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951" w:rsidRDefault="00D4795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</w:t>
      </w:r>
      <w:r w:rsidR="00B12B39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ОУ «Дзержинский педагогический колледж»</w:t>
      </w:r>
    </w:p>
    <w:p w:rsidR="00C13520" w:rsidRDefault="00C13520" w:rsidP="00C13520">
      <w:pPr>
        <w:spacing w:line="360" w:lineRule="auto"/>
        <w:jc w:val="both"/>
        <w:rPr>
          <w:i/>
          <w:color w:val="000000"/>
        </w:rPr>
      </w:pPr>
      <w:r>
        <w:rPr>
          <w:b/>
          <w:sz w:val="28"/>
          <w:szCs w:val="28"/>
        </w:rPr>
        <w:tab/>
      </w:r>
    </w:p>
    <w:p w:rsidR="00C13520" w:rsidRDefault="00C13520" w:rsidP="00C13520">
      <w:pPr>
        <w:spacing w:line="360" w:lineRule="auto"/>
        <w:jc w:val="both"/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                                                             Утверждаю</w:t>
      </w:r>
    </w:p>
    <w:p w:rsidR="00C13520" w:rsidRDefault="00C13520" w:rsidP="00C13520">
      <w:pPr>
        <w:spacing w:line="360" w:lineRule="auto"/>
        <w:jc w:val="both"/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                                                  Зам.  директора ГБОУ СПО ДПК</w:t>
      </w:r>
    </w:p>
    <w:p w:rsidR="00C13520" w:rsidRDefault="00C13520" w:rsidP="00C13520">
      <w:pPr>
        <w:spacing w:line="360" w:lineRule="auto"/>
        <w:jc w:val="both"/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                                              ________________/Н.Л.Абрамова /</w:t>
      </w:r>
    </w:p>
    <w:p w:rsidR="00C13520" w:rsidRDefault="00C13520" w:rsidP="00C13520">
      <w:pPr>
        <w:spacing w:line="360" w:lineRule="auto"/>
        <w:jc w:val="both"/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                                              «_______»_____________20_____ г.</w:t>
      </w:r>
    </w:p>
    <w:p w:rsidR="00D47951" w:rsidRDefault="00D47951" w:rsidP="00C13520">
      <w:pPr>
        <w:tabs>
          <w:tab w:val="left" w:pos="8205"/>
        </w:tabs>
        <w:spacing w:line="360" w:lineRule="auto"/>
        <w:rPr>
          <w:b/>
          <w:sz w:val="28"/>
          <w:szCs w:val="28"/>
        </w:rPr>
      </w:pPr>
    </w:p>
    <w:p w:rsidR="00D47951" w:rsidRDefault="00D47951">
      <w:pPr>
        <w:spacing w:line="360" w:lineRule="auto"/>
        <w:jc w:val="center"/>
        <w:rPr>
          <w:b/>
          <w:sz w:val="28"/>
          <w:szCs w:val="28"/>
        </w:rPr>
      </w:pPr>
    </w:p>
    <w:p w:rsidR="00D47951" w:rsidRDefault="00D47951">
      <w:pPr>
        <w:spacing w:line="360" w:lineRule="auto"/>
        <w:jc w:val="both"/>
        <w:rPr>
          <w:b/>
          <w:sz w:val="28"/>
          <w:szCs w:val="28"/>
        </w:rPr>
      </w:pPr>
    </w:p>
    <w:p w:rsidR="00D47951" w:rsidRDefault="00D47951">
      <w:pPr>
        <w:spacing w:line="360" w:lineRule="auto"/>
        <w:jc w:val="both"/>
        <w:rPr>
          <w:b/>
          <w:sz w:val="28"/>
          <w:szCs w:val="28"/>
        </w:rPr>
      </w:pPr>
    </w:p>
    <w:p w:rsidR="00D47951" w:rsidRDefault="00D47951">
      <w:pPr>
        <w:spacing w:line="360" w:lineRule="auto"/>
        <w:jc w:val="both"/>
        <w:rPr>
          <w:b/>
          <w:sz w:val="28"/>
          <w:szCs w:val="28"/>
        </w:rPr>
      </w:pPr>
    </w:p>
    <w:p w:rsidR="00D47951" w:rsidRDefault="00D47951">
      <w:pPr>
        <w:spacing w:line="360" w:lineRule="auto"/>
        <w:jc w:val="both"/>
        <w:rPr>
          <w:b/>
          <w:sz w:val="28"/>
          <w:szCs w:val="28"/>
        </w:rPr>
      </w:pPr>
    </w:p>
    <w:p w:rsidR="00D47951" w:rsidRDefault="00D47951" w:rsidP="00C13520">
      <w:pPr>
        <w:rPr>
          <w:i/>
          <w:sz w:val="28"/>
          <w:szCs w:val="28"/>
        </w:rPr>
      </w:pPr>
    </w:p>
    <w:p w:rsidR="00D47951" w:rsidRDefault="00D47951">
      <w:pPr>
        <w:jc w:val="center"/>
        <w:rPr>
          <w:i/>
          <w:sz w:val="28"/>
          <w:szCs w:val="28"/>
        </w:rPr>
      </w:pPr>
    </w:p>
    <w:p w:rsidR="00B12B39" w:rsidRDefault="00B12B39" w:rsidP="00B12B39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Фонд оценочных средств</w:t>
      </w:r>
    </w:p>
    <w:p w:rsidR="00D47951" w:rsidRDefault="00D47951">
      <w:pPr>
        <w:jc w:val="center"/>
        <w:rPr>
          <w:sz w:val="28"/>
          <w:szCs w:val="28"/>
        </w:rPr>
      </w:pPr>
    </w:p>
    <w:p w:rsidR="00B12B39" w:rsidRDefault="00B12B39" w:rsidP="00B12B39">
      <w:pPr>
        <w:jc w:val="center"/>
        <w:rPr>
          <w:i/>
        </w:rPr>
      </w:pPr>
      <w:r>
        <w:rPr>
          <w:i/>
        </w:rPr>
        <w:t xml:space="preserve">для проведения </w:t>
      </w:r>
      <w:proofErr w:type="spellStart"/>
      <w:r>
        <w:rPr>
          <w:i/>
        </w:rPr>
        <w:t>промежуточнойи</w:t>
      </w:r>
      <w:proofErr w:type="spellEnd"/>
      <w:r>
        <w:rPr>
          <w:i/>
        </w:rPr>
        <w:t xml:space="preserve"> итоговой аттестации по__ПМ.03 Участие в интеграции программных модулей  09.02.03 Программирование в компьютерных системах</w:t>
      </w:r>
    </w:p>
    <w:p w:rsidR="00B12B39" w:rsidRDefault="00B12B39" w:rsidP="00B12B39">
      <w:pPr>
        <w:jc w:val="center"/>
        <w:rPr>
          <w:i/>
        </w:rPr>
      </w:pPr>
      <w:r>
        <w:rPr>
          <w:b/>
        </w:rPr>
        <w:t xml:space="preserve">Форма проведения оценочной </w:t>
      </w:r>
      <w:proofErr w:type="spellStart"/>
      <w:r>
        <w:rPr>
          <w:b/>
        </w:rPr>
        <w:t>процедуры</w:t>
      </w:r>
      <w:r>
        <w:rPr>
          <w:i/>
        </w:rPr>
        <w:t>__экзамен</w:t>
      </w:r>
      <w:proofErr w:type="spellEnd"/>
      <w:r>
        <w:rPr>
          <w:i/>
        </w:rPr>
        <w:t>, дифференцированный зачет, дифференцированный зачет, экзамен</w:t>
      </w:r>
    </w:p>
    <w:p w:rsidR="00D47951" w:rsidRDefault="00D47951">
      <w:pPr>
        <w:jc w:val="center"/>
        <w:rPr>
          <w:i/>
        </w:rPr>
      </w:pPr>
    </w:p>
    <w:p w:rsidR="00D47951" w:rsidRDefault="00D47951">
      <w:pPr>
        <w:spacing w:line="360" w:lineRule="auto"/>
        <w:jc w:val="center"/>
        <w:rPr>
          <w:b/>
          <w:sz w:val="28"/>
          <w:szCs w:val="28"/>
        </w:rPr>
      </w:pPr>
    </w:p>
    <w:p w:rsidR="00830550" w:rsidRDefault="00830550">
      <w:pPr>
        <w:spacing w:line="360" w:lineRule="auto"/>
        <w:jc w:val="center"/>
        <w:rPr>
          <w:b/>
          <w:sz w:val="28"/>
          <w:szCs w:val="28"/>
        </w:rPr>
      </w:pPr>
    </w:p>
    <w:p w:rsidR="00830550" w:rsidRDefault="00830550">
      <w:pPr>
        <w:spacing w:line="360" w:lineRule="auto"/>
        <w:jc w:val="center"/>
        <w:rPr>
          <w:b/>
          <w:sz w:val="28"/>
          <w:szCs w:val="28"/>
        </w:rPr>
      </w:pPr>
    </w:p>
    <w:p w:rsidR="00830550" w:rsidRDefault="00830550">
      <w:pPr>
        <w:spacing w:line="360" w:lineRule="auto"/>
        <w:jc w:val="center"/>
        <w:rPr>
          <w:b/>
          <w:sz w:val="28"/>
          <w:szCs w:val="28"/>
        </w:rPr>
      </w:pPr>
    </w:p>
    <w:p w:rsidR="00830550" w:rsidRDefault="00830550">
      <w:pPr>
        <w:spacing w:line="360" w:lineRule="auto"/>
        <w:jc w:val="center"/>
        <w:rPr>
          <w:b/>
          <w:sz w:val="28"/>
          <w:szCs w:val="28"/>
        </w:rPr>
      </w:pPr>
    </w:p>
    <w:p w:rsidR="00830550" w:rsidRDefault="00830550">
      <w:pPr>
        <w:spacing w:line="360" w:lineRule="auto"/>
        <w:jc w:val="center"/>
        <w:rPr>
          <w:b/>
          <w:sz w:val="28"/>
          <w:szCs w:val="28"/>
        </w:rPr>
      </w:pPr>
    </w:p>
    <w:p w:rsidR="00830550" w:rsidRDefault="00830550">
      <w:pPr>
        <w:spacing w:line="360" w:lineRule="auto"/>
        <w:jc w:val="center"/>
        <w:rPr>
          <w:b/>
          <w:sz w:val="28"/>
          <w:szCs w:val="28"/>
        </w:rPr>
      </w:pPr>
    </w:p>
    <w:p w:rsidR="00D47951" w:rsidRDefault="00D47951">
      <w:pPr>
        <w:spacing w:line="360" w:lineRule="auto"/>
        <w:jc w:val="center"/>
        <w:rPr>
          <w:b/>
          <w:sz w:val="28"/>
          <w:szCs w:val="28"/>
        </w:rPr>
      </w:pPr>
    </w:p>
    <w:p w:rsidR="00D47951" w:rsidRDefault="00D47951">
      <w:pPr>
        <w:spacing w:line="360" w:lineRule="auto"/>
        <w:jc w:val="center"/>
        <w:rPr>
          <w:b/>
          <w:sz w:val="28"/>
          <w:szCs w:val="28"/>
        </w:rPr>
      </w:pPr>
    </w:p>
    <w:p w:rsidR="00D47951" w:rsidRDefault="00D47951">
      <w:pPr>
        <w:spacing w:line="360" w:lineRule="auto"/>
        <w:jc w:val="center"/>
        <w:rPr>
          <w:b/>
          <w:sz w:val="28"/>
          <w:szCs w:val="28"/>
        </w:rPr>
      </w:pPr>
    </w:p>
    <w:p w:rsidR="00D47951" w:rsidRDefault="00D47951">
      <w:pPr>
        <w:spacing w:line="360" w:lineRule="auto"/>
        <w:jc w:val="center"/>
        <w:rPr>
          <w:b/>
          <w:sz w:val="28"/>
          <w:szCs w:val="28"/>
        </w:rPr>
      </w:pPr>
    </w:p>
    <w:p w:rsidR="00D47951" w:rsidRDefault="00DF0EC9" w:rsidP="00830550">
      <w:pPr>
        <w:spacing w:line="360" w:lineRule="auto"/>
        <w:jc w:val="center"/>
        <w:rPr>
          <w:b/>
          <w:bCs/>
        </w:rPr>
      </w:pPr>
      <w:r>
        <w:rPr>
          <w:b/>
          <w:sz w:val="28"/>
          <w:szCs w:val="28"/>
        </w:rPr>
        <w:t>Дзержинск, 201</w:t>
      </w:r>
      <w:r w:rsidR="00B12B39">
        <w:rPr>
          <w:b/>
          <w:sz w:val="28"/>
          <w:szCs w:val="28"/>
        </w:rPr>
        <w:t>4</w:t>
      </w:r>
      <w:r w:rsidR="00830550">
        <w:rPr>
          <w:b/>
          <w:sz w:val="28"/>
          <w:szCs w:val="28"/>
        </w:rPr>
        <w:br w:type="page"/>
      </w:r>
    </w:p>
    <w:p w:rsidR="007F7605" w:rsidRPr="00C24945" w:rsidRDefault="007F7605" w:rsidP="007F7605">
      <w:pPr>
        <w:suppressAutoHyphens w:val="0"/>
        <w:spacing w:line="360" w:lineRule="auto"/>
        <w:jc w:val="both"/>
        <w:rPr>
          <w:i/>
          <w:kern w:val="0"/>
          <w:lang w:eastAsia="ru-RU"/>
        </w:rPr>
      </w:pPr>
      <w:r w:rsidRPr="00C24945">
        <w:rPr>
          <w:kern w:val="0"/>
          <w:lang w:eastAsia="ru-RU"/>
        </w:rPr>
        <w:lastRenderedPageBreak/>
        <w:t>Комплект контрольно-оценочных средств разработан на основе Федерального государственного образовательного стандарта среднего  профессионального образования по специальности СПО</w:t>
      </w:r>
      <w:r w:rsidRPr="00C24945">
        <w:rPr>
          <w:i/>
          <w:kern w:val="0"/>
          <w:lang w:eastAsia="ru-RU"/>
        </w:rPr>
        <w:t xml:space="preserve"> </w:t>
      </w:r>
      <w:r w:rsidR="00B12B39">
        <w:rPr>
          <w:i/>
          <w:kern w:val="0"/>
          <w:lang w:eastAsia="ru-RU"/>
        </w:rPr>
        <w:t>09.02.03</w:t>
      </w:r>
      <w:r>
        <w:rPr>
          <w:i/>
        </w:rPr>
        <w:t xml:space="preserve"> Программирование в компьютерных системах</w:t>
      </w:r>
      <w:r w:rsidRPr="00C24945">
        <w:rPr>
          <w:kern w:val="0"/>
          <w:lang w:eastAsia="ru-RU"/>
        </w:rPr>
        <w:t xml:space="preserve"> программы </w:t>
      </w:r>
      <w:r w:rsidRPr="00C24945">
        <w:rPr>
          <w:i/>
          <w:kern w:val="0"/>
          <w:lang w:eastAsia="ru-RU"/>
        </w:rPr>
        <w:t xml:space="preserve">профессионального модуля </w:t>
      </w:r>
      <w:r>
        <w:rPr>
          <w:i/>
        </w:rPr>
        <w:t>ПМ.0</w:t>
      </w:r>
      <w:r w:rsidR="00B77789" w:rsidRPr="000D489E">
        <w:rPr>
          <w:i/>
        </w:rPr>
        <w:t>3</w:t>
      </w:r>
      <w:r>
        <w:rPr>
          <w:i/>
        </w:rPr>
        <w:t xml:space="preserve"> </w:t>
      </w:r>
      <w:r w:rsidR="000D489E">
        <w:rPr>
          <w:i/>
        </w:rPr>
        <w:t>Участие в интеграции программных модулей</w:t>
      </w:r>
    </w:p>
    <w:p w:rsidR="007F7605" w:rsidRDefault="007F7605">
      <w:pPr>
        <w:spacing w:line="360" w:lineRule="auto"/>
        <w:rPr>
          <w:b/>
          <w:bCs/>
        </w:rPr>
      </w:pPr>
    </w:p>
    <w:p w:rsidR="00D47951" w:rsidRDefault="00D47951">
      <w:pPr>
        <w:spacing w:line="360" w:lineRule="auto"/>
        <w:rPr>
          <w:b/>
          <w:bCs/>
        </w:rPr>
      </w:pPr>
      <w:r>
        <w:rPr>
          <w:b/>
          <w:bCs/>
        </w:rPr>
        <w:t xml:space="preserve">Разработчики: </w:t>
      </w:r>
      <w:r>
        <w:rPr>
          <w:b/>
          <w:bCs/>
        </w:rPr>
        <w:tab/>
      </w:r>
    </w:p>
    <w:p w:rsidR="00D47951" w:rsidRPr="00830550" w:rsidRDefault="00D47951">
      <w:pPr>
        <w:jc w:val="both"/>
      </w:pPr>
      <w:r w:rsidRPr="00830550">
        <w:t>_</w:t>
      </w:r>
      <w:r w:rsidR="00830550" w:rsidRPr="00830550">
        <w:t>ГБПО</w:t>
      </w:r>
      <w:r w:rsidR="00B12B39">
        <w:t>У</w:t>
      </w:r>
      <w:r w:rsidR="00830550" w:rsidRPr="00830550">
        <w:t xml:space="preserve"> ДПК ____преподаватель</w:t>
      </w:r>
      <w:r w:rsidRPr="00830550">
        <w:t>___</w:t>
      </w:r>
      <w:r w:rsidR="000366AB">
        <w:t xml:space="preserve"> </w:t>
      </w:r>
      <w:proofErr w:type="spellStart"/>
      <w:r w:rsidR="000366AB">
        <w:t>Н.А</w:t>
      </w:r>
      <w:r w:rsidR="00830550" w:rsidRPr="00830550">
        <w:t>.</w:t>
      </w:r>
      <w:r w:rsidR="000366AB">
        <w:t>Руденко</w:t>
      </w:r>
      <w:proofErr w:type="spellEnd"/>
      <w:r w:rsidRPr="00830550">
        <w:t xml:space="preserve">_______________ </w:t>
      </w:r>
    </w:p>
    <w:p w:rsidR="00D47951" w:rsidRDefault="00D47951">
      <w:pPr>
        <w:tabs>
          <w:tab w:val="left" w:pos="6225"/>
        </w:tabs>
      </w:pPr>
      <w:r>
        <w:t xml:space="preserve"> (место работы) (занимаемая должность) (инициалы, фамилия)</w:t>
      </w:r>
    </w:p>
    <w:p w:rsidR="00D47951" w:rsidRDefault="00D47951">
      <w:pPr>
        <w:tabs>
          <w:tab w:val="left" w:pos="6225"/>
        </w:tabs>
      </w:pPr>
    </w:p>
    <w:p w:rsidR="00DF0EC9" w:rsidRPr="00830550" w:rsidRDefault="00DF0EC9" w:rsidP="00DF0EC9">
      <w:pPr>
        <w:jc w:val="both"/>
      </w:pPr>
      <w:r w:rsidRPr="00830550">
        <w:t>_ГБ</w:t>
      </w:r>
      <w:r w:rsidR="00B12B39">
        <w:t>П</w:t>
      </w:r>
      <w:r w:rsidRPr="00830550">
        <w:t>ОУ ДПК ____преподаватель___</w:t>
      </w:r>
      <w:r>
        <w:t xml:space="preserve"> </w:t>
      </w:r>
      <w:proofErr w:type="spellStart"/>
      <w:r>
        <w:t>Н.В</w:t>
      </w:r>
      <w:r w:rsidRPr="00830550">
        <w:t>.</w:t>
      </w:r>
      <w:r>
        <w:t>Семенова</w:t>
      </w:r>
      <w:proofErr w:type="spellEnd"/>
      <w:r w:rsidRPr="00830550">
        <w:t xml:space="preserve">_______________ </w:t>
      </w:r>
    </w:p>
    <w:p w:rsidR="00DF0EC9" w:rsidRDefault="00DF0EC9" w:rsidP="00DF0EC9">
      <w:pPr>
        <w:tabs>
          <w:tab w:val="left" w:pos="6225"/>
        </w:tabs>
      </w:pPr>
      <w:r>
        <w:t xml:space="preserve"> (место работы) (занимаемая должность) (инициалы, фамилия)</w:t>
      </w:r>
    </w:p>
    <w:p w:rsidR="00D47951" w:rsidRDefault="00D47951">
      <w:pPr>
        <w:tabs>
          <w:tab w:val="left" w:pos="6225"/>
        </w:tabs>
      </w:pPr>
    </w:p>
    <w:p w:rsidR="00D47951" w:rsidRDefault="00D47951">
      <w:pPr>
        <w:tabs>
          <w:tab w:val="left" w:pos="6225"/>
        </w:tabs>
      </w:pPr>
    </w:p>
    <w:p w:rsidR="00D47951" w:rsidRDefault="00D47951">
      <w:pPr>
        <w:tabs>
          <w:tab w:val="left" w:pos="6225"/>
        </w:tabs>
      </w:pPr>
    </w:p>
    <w:p w:rsidR="00D47951" w:rsidRDefault="00D47951">
      <w:pPr>
        <w:tabs>
          <w:tab w:val="left" w:pos="6225"/>
        </w:tabs>
      </w:pPr>
    </w:p>
    <w:p w:rsidR="00D47951" w:rsidRDefault="00D47951">
      <w:pPr>
        <w:tabs>
          <w:tab w:val="left" w:pos="6225"/>
        </w:tabs>
      </w:pPr>
    </w:p>
    <w:p w:rsidR="00D47951" w:rsidRDefault="00D47951">
      <w:pPr>
        <w:rPr>
          <w:b/>
          <w:bCs/>
        </w:rPr>
      </w:pPr>
      <w:r>
        <w:rPr>
          <w:b/>
          <w:bCs/>
        </w:rPr>
        <w:t>Эксперты от работодателя</w:t>
      </w:r>
      <w:r>
        <w:rPr>
          <w:rStyle w:val="a6"/>
        </w:rPr>
        <w:footnoteReference w:id="1"/>
      </w:r>
      <w:r>
        <w:rPr>
          <w:b/>
          <w:bCs/>
        </w:rPr>
        <w:t xml:space="preserve">: </w:t>
      </w:r>
    </w:p>
    <w:p w:rsidR="00D47951" w:rsidRDefault="00D47951">
      <w:pPr>
        <w:ind w:firstLine="180"/>
      </w:pPr>
      <w:r>
        <w:t>____________________ ___________________ _________________________</w:t>
      </w:r>
    </w:p>
    <w:p w:rsidR="00D47951" w:rsidRDefault="00D47951">
      <w:pPr>
        <w:tabs>
          <w:tab w:val="left" w:pos="6225"/>
        </w:tabs>
      </w:pPr>
      <w:r>
        <w:t xml:space="preserve"> (место работы) (занимаемая должность) (инициалы, фамилия)</w:t>
      </w:r>
    </w:p>
    <w:p w:rsidR="00D47951" w:rsidRDefault="00D47951">
      <w:pPr>
        <w:ind w:firstLine="180"/>
      </w:pPr>
    </w:p>
    <w:p w:rsidR="00D47951" w:rsidRDefault="00D47951">
      <w:pPr>
        <w:ind w:firstLine="180"/>
      </w:pPr>
      <w:r>
        <w:t>____________________ ___________________ _________________________</w:t>
      </w:r>
    </w:p>
    <w:p w:rsidR="00D47951" w:rsidRDefault="00D47951">
      <w:pPr>
        <w:tabs>
          <w:tab w:val="left" w:pos="6225"/>
        </w:tabs>
      </w:pPr>
      <w:r>
        <w:t xml:space="preserve"> (место работы) (занимаемая должность) (инициалы, фамилия)</w:t>
      </w:r>
    </w:p>
    <w:p w:rsidR="00D47951" w:rsidRDefault="00D47951">
      <w:pPr>
        <w:spacing w:line="360" w:lineRule="auto"/>
        <w:ind w:firstLine="709"/>
        <w:jc w:val="both"/>
        <w:rPr>
          <w:sz w:val="28"/>
          <w:szCs w:val="28"/>
        </w:rPr>
      </w:pPr>
    </w:p>
    <w:p w:rsidR="00D47951" w:rsidRDefault="00D47951">
      <w:pPr>
        <w:spacing w:line="360" w:lineRule="auto"/>
        <w:jc w:val="center"/>
        <w:rPr>
          <w:b/>
          <w:sz w:val="28"/>
          <w:szCs w:val="28"/>
        </w:rPr>
      </w:pPr>
    </w:p>
    <w:p w:rsidR="00D47951" w:rsidRDefault="00D47951">
      <w:pPr>
        <w:spacing w:line="360" w:lineRule="auto"/>
        <w:jc w:val="center"/>
        <w:rPr>
          <w:b/>
          <w:sz w:val="28"/>
          <w:szCs w:val="28"/>
        </w:rPr>
      </w:pPr>
    </w:p>
    <w:p w:rsidR="00D47951" w:rsidRDefault="00D47951">
      <w:pPr>
        <w:spacing w:line="360" w:lineRule="auto"/>
        <w:jc w:val="center"/>
        <w:rPr>
          <w:b/>
          <w:sz w:val="28"/>
          <w:szCs w:val="28"/>
        </w:rPr>
      </w:pPr>
    </w:p>
    <w:p w:rsidR="00D47951" w:rsidRDefault="00D47951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28"/>
      </w:tblGrid>
      <w:tr w:rsidR="00C13520" w:rsidTr="00C75B14">
        <w:tc>
          <w:tcPr>
            <w:tcW w:w="8028" w:type="dxa"/>
          </w:tcPr>
          <w:p w:rsidR="00C13520" w:rsidRDefault="00C13520" w:rsidP="00C75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Рассмотрено на заседании предметно-цикловой комиссии  </w:t>
            </w:r>
          </w:p>
          <w:p w:rsidR="00C13520" w:rsidRDefault="00C13520" w:rsidP="00C75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Спец. Информатика</w:t>
            </w:r>
          </w:p>
          <w:p w:rsidR="00C13520" w:rsidRDefault="00C13520" w:rsidP="00C75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Протокол №_______ от «_____» _________ 20____г.</w:t>
            </w:r>
          </w:p>
          <w:p w:rsidR="00C13520" w:rsidRDefault="00C13520" w:rsidP="00C75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Председатель ПЦК ________________________ /______________/</w:t>
            </w:r>
          </w:p>
          <w:p w:rsidR="00C13520" w:rsidRDefault="00C13520" w:rsidP="00C75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</w:tr>
      <w:tr w:rsidR="00C13520" w:rsidTr="00C75B14">
        <w:tc>
          <w:tcPr>
            <w:tcW w:w="8028" w:type="dxa"/>
          </w:tcPr>
          <w:p w:rsidR="00C13520" w:rsidRDefault="00C13520" w:rsidP="00C75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both"/>
              <w:rPr>
                <w:color w:val="000000"/>
              </w:rPr>
            </w:pPr>
          </w:p>
          <w:p w:rsidR="00C13520" w:rsidRDefault="00C13520" w:rsidP="00C75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Одобрено Экспертным советом колледжа</w:t>
            </w:r>
          </w:p>
          <w:p w:rsidR="00C13520" w:rsidRDefault="00C13520" w:rsidP="00C75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Протокол №_______ от «_____» _________ 20____г.</w:t>
            </w:r>
          </w:p>
          <w:p w:rsidR="00C13520" w:rsidRDefault="00C13520" w:rsidP="00C75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D47951" w:rsidRDefault="00D47951" w:rsidP="00C13520">
      <w:pPr>
        <w:spacing w:line="360" w:lineRule="auto"/>
        <w:rPr>
          <w:b/>
          <w:sz w:val="28"/>
          <w:szCs w:val="28"/>
        </w:rPr>
      </w:pPr>
    </w:p>
    <w:p w:rsidR="000D489E" w:rsidRDefault="000D489E" w:rsidP="00C13520">
      <w:pPr>
        <w:spacing w:line="360" w:lineRule="auto"/>
        <w:rPr>
          <w:b/>
          <w:sz w:val="28"/>
          <w:szCs w:val="28"/>
        </w:rPr>
      </w:pPr>
    </w:p>
    <w:p w:rsidR="00356C86" w:rsidRDefault="007F7605" w:rsidP="00356C86">
      <w:pPr>
        <w:jc w:val="center"/>
        <w:rPr>
          <w:b/>
        </w:rPr>
      </w:pPr>
      <w:r w:rsidRPr="00C24945">
        <w:rPr>
          <w:b/>
          <w:kern w:val="0"/>
          <w:lang w:eastAsia="ru-RU"/>
        </w:rPr>
        <w:lastRenderedPageBreak/>
        <w:t xml:space="preserve">Содержание </w:t>
      </w:r>
      <w:r w:rsidR="00356C86">
        <w:rPr>
          <w:b/>
        </w:rPr>
        <w:fldChar w:fldCharType="begin"/>
      </w:r>
      <w:r w:rsidR="00356C86">
        <w:rPr>
          <w:b/>
        </w:rPr>
        <w:instrText xml:space="preserve"> TOC \o "1-3" \h \z \u </w:instrText>
      </w:r>
      <w:r w:rsidR="00356C86">
        <w:rPr>
          <w:b/>
        </w:rPr>
        <w:fldChar w:fldCharType="separate"/>
      </w:r>
    </w:p>
    <w:p w:rsidR="00356C86" w:rsidRDefault="00356C86" w:rsidP="00356C86">
      <w:r>
        <w:t>1.Паспорт фонда оценочных средств для профессионального модуля</w:t>
      </w:r>
    </w:p>
    <w:p w:rsidR="00356C86" w:rsidRDefault="00356C86" w:rsidP="00356C86">
      <w:r>
        <w:t>1.1. Результаты освоения программы профессионального модуля, подлежащие проверки</w:t>
      </w:r>
    </w:p>
    <w:p w:rsidR="00356C86" w:rsidRDefault="00356C86" w:rsidP="00356C86">
      <w:r>
        <w:t xml:space="preserve">1.1.1 Вид профессиональной </w:t>
      </w:r>
    </w:p>
    <w:p w:rsidR="00356C86" w:rsidRDefault="00356C86" w:rsidP="00356C86">
      <w:r>
        <w:t>1.1.2. Показатели сформированности общих и профессиональных компетенций</w:t>
      </w:r>
    </w:p>
    <w:p w:rsidR="00356C86" w:rsidRDefault="00356C86" w:rsidP="00356C86">
      <w:r>
        <w:t>2. Комплект оценочных средств для оценки освоения междисциплинарых курсов</w:t>
      </w:r>
      <w:r>
        <w:tab/>
      </w:r>
    </w:p>
    <w:p w:rsidR="00356C86" w:rsidRDefault="00356C86" w:rsidP="00356C86">
      <w:r>
        <w:t>2.1. Область применения. Показатели оценки освоенных знаний и умений</w:t>
      </w:r>
    </w:p>
    <w:p w:rsidR="00356C86" w:rsidRDefault="00356C86" w:rsidP="00356C86">
      <w:r>
        <w:t>2.2 Организация контроля и оценки</w:t>
      </w:r>
    </w:p>
    <w:p w:rsidR="00356C86" w:rsidRDefault="00356C86" w:rsidP="00356C86">
      <w:r>
        <w:t>2.3 Контрольно- измерительные материалы для оценки освоенных знаний и умений</w:t>
      </w:r>
    </w:p>
    <w:p w:rsidR="00356C86" w:rsidRDefault="00356C86" w:rsidP="00356C86">
      <w:r>
        <w:t>2.4 Пакет экзаменатора.</w:t>
      </w:r>
    </w:p>
    <w:p w:rsidR="00356C86" w:rsidRDefault="00356C86" w:rsidP="00356C86">
      <w:r>
        <w:t>3. Комплект оценочных средств для оценки по учебной и производственной практике</w:t>
      </w:r>
    </w:p>
    <w:p w:rsidR="00356C86" w:rsidRDefault="00356C86" w:rsidP="00356C86">
      <w:r>
        <w:t>3.1  Паспорт комплекта оценочных средств</w:t>
      </w:r>
    </w:p>
    <w:p w:rsidR="00356C86" w:rsidRDefault="00356C86" w:rsidP="00356C86">
      <w:r>
        <w:t>3.2.Оценка  по учебной и  производственной практикам практике………………………………………………….</w:t>
      </w:r>
    </w:p>
    <w:p w:rsidR="00356C86" w:rsidRDefault="00356C86" w:rsidP="00356C86">
      <w:r>
        <w:t>4. Комплект оценочных средств для организации промежуточного контроля и оценки освоения программы профессионального модуля в ходе экзамена (квалификационного)</w:t>
      </w:r>
    </w:p>
    <w:p w:rsidR="00356C86" w:rsidRDefault="00356C86" w:rsidP="00356C86">
      <w:r>
        <w:t>5. Контрольно-измерительные материалы для текущего контроля</w:t>
      </w:r>
    </w:p>
    <w:p w:rsidR="00356C86" w:rsidRDefault="00356C86" w:rsidP="00356C86">
      <w:r>
        <w:fldChar w:fldCharType="end"/>
      </w:r>
    </w:p>
    <w:p w:rsidR="00102048" w:rsidRDefault="00102048" w:rsidP="00356C86">
      <w:pPr>
        <w:suppressAutoHyphens w:val="0"/>
        <w:spacing w:line="240" w:lineRule="auto"/>
        <w:rPr>
          <w:i/>
          <w:kern w:val="0"/>
          <w:lang w:eastAsia="ru-RU"/>
        </w:rPr>
      </w:pPr>
    </w:p>
    <w:p w:rsidR="00102048" w:rsidRDefault="00102048">
      <w:pPr>
        <w:suppressAutoHyphens w:val="0"/>
        <w:spacing w:line="240" w:lineRule="auto"/>
        <w:rPr>
          <w:rFonts w:ascii="Cambria" w:eastAsia="DejaVu Sans" w:hAnsi="Cambria" w:cs="font138"/>
          <w:b/>
          <w:bCs/>
          <w:iCs/>
          <w:kern w:val="0"/>
          <w:sz w:val="28"/>
          <w:szCs w:val="28"/>
          <w:lang w:eastAsia="ru-RU"/>
        </w:rPr>
      </w:pPr>
      <w:r>
        <w:rPr>
          <w:i/>
          <w:kern w:val="0"/>
          <w:lang w:eastAsia="ru-RU"/>
        </w:rPr>
        <w:br w:type="page"/>
      </w:r>
    </w:p>
    <w:p w:rsidR="00356C86" w:rsidRDefault="00356C86" w:rsidP="00356C86">
      <w:pPr>
        <w:pStyle w:val="afc"/>
        <w:numPr>
          <w:ilvl w:val="0"/>
          <w:numId w:val="1"/>
        </w:numPr>
        <w:jc w:val="center"/>
      </w:pPr>
      <w:proofErr w:type="gramStart"/>
      <w:r>
        <w:lastRenderedPageBreak/>
        <w:t>.</w:t>
      </w:r>
      <w:r>
        <w:rPr>
          <w:b/>
        </w:rPr>
        <w:t>Паспорт</w:t>
      </w:r>
      <w:proofErr w:type="gramEnd"/>
      <w:r>
        <w:rPr>
          <w:b/>
        </w:rPr>
        <w:t xml:space="preserve"> фонда оценочных средств для профессионального модуля</w:t>
      </w:r>
    </w:p>
    <w:p w:rsidR="00356C86" w:rsidRDefault="00356C86" w:rsidP="00356C86">
      <w:pPr>
        <w:pStyle w:val="afc"/>
        <w:numPr>
          <w:ilvl w:val="0"/>
          <w:numId w:val="1"/>
        </w:numPr>
      </w:pPr>
    </w:p>
    <w:p w:rsidR="00356C86" w:rsidRDefault="00356C86" w:rsidP="00356C86">
      <w:pPr>
        <w:pStyle w:val="afc"/>
        <w:numPr>
          <w:ilvl w:val="0"/>
          <w:numId w:val="1"/>
        </w:numPr>
        <w:rPr>
          <w:b/>
        </w:rPr>
      </w:pPr>
      <w:r>
        <w:rPr>
          <w:b/>
        </w:rPr>
        <w:t>1.1. Результаты освоения программы профессионального модуля, подлежащие проверки</w:t>
      </w:r>
    </w:p>
    <w:p w:rsidR="00356C86" w:rsidRDefault="00356C86" w:rsidP="00356C86">
      <w:pPr>
        <w:pStyle w:val="afc"/>
      </w:pPr>
    </w:p>
    <w:p w:rsidR="00356C86" w:rsidRDefault="00356C86" w:rsidP="00356C86">
      <w:pPr>
        <w:pStyle w:val="afc"/>
        <w:numPr>
          <w:ilvl w:val="0"/>
          <w:numId w:val="1"/>
        </w:numPr>
        <w:rPr>
          <w:b/>
        </w:rPr>
      </w:pPr>
      <w:r>
        <w:rPr>
          <w:b/>
        </w:rPr>
        <w:t xml:space="preserve">1.1.1 Вид профессиональной </w:t>
      </w:r>
    </w:p>
    <w:p w:rsidR="00102048" w:rsidRPr="009515E4" w:rsidRDefault="00102048" w:rsidP="00356C86">
      <w:pPr>
        <w:shd w:val="clear" w:color="auto" w:fill="FFFFFF"/>
        <w:tabs>
          <w:tab w:val="left" w:pos="709"/>
          <w:tab w:val="left" w:pos="1488"/>
        </w:tabs>
        <w:ind w:firstLine="426"/>
        <w:rPr>
          <w:kern w:val="0"/>
          <w:lang w:eastAsia="ru-RU"/>
        </w:rPr>
      </w:pPr>
      <w:r w:rsidRPr="00C24945">
        <w:rPr>
          <w:kern w:val="0"/>
          <w:lang w:eastAsia="ru-RU"/>
        </w:rPr>
        <w:t xml:space="preserve">Результатом освоения профессионального модуля является готовность студента к выполнению вида профессиональной деятельности </w:t>
      </w:r>
      <w:r>
        <w:rPr>
          <w:kern w:val="0"/>
          <w:lang w:eastAsia="ru-RU"/>
        </w:rPr>
        <w:t>«</w:t>
      </w:r>
      <w:r w:rsidR="00FC3805">
        <w:rPr>
          <w:i/>
        </w:rPr>
        <w:t>Участие в интеграции программных модулей</w:t>
      </w:r>
      <w:r w:rsidRPr="009515E4">
        <w:rPr>
          <w:kern w:val="0"/>
          <w:lang w:eastAsia="ru-RU"/>
        </w:rPr>
        <w:t>»</w:t>
      </w:r>
    </w:p>
    <w:p w:rsidR="00102048" w:rsidRPr="009515E4" w:rsidRDefault="00102048" w:rsidP="009515E4">
      <w:pPr>
        <w:shd w:val="clear" w:color="auto" w:fill="FFFFFF"/>
        <w:tabs>
          <w:tab w:val="left" w:pos="709"/>
          <w:tab w:val="left" w:pos="1488"/>
        </w:tabs>
        <w:ind w:left="284"/>
        <w:rPr>
          <w:kern w:val="0"/>
          <w:lang w:eastAsia="ru-RU"/>
        </w:rPr>
      </w:pPr>
    </w:p>
    <w:p w:rsidR="00102048" w:rsidRPr="00C24945" w:rsidRDefault="00102048" w:rsidP="00102048">
      <w:pPr>
        <w:suppressAutoHyphens w:val="0"/>
        <w:spacing w:line="240" w:lineRule="auto"/>
        <w:ind w:firstLine="708"/>
        <w:jc w:val="both"/>
        <w:rPr>
          <w:i/>
          <w:kern w:val="0"/>
          <w:lang w:eastAsia="ru-RU"/>
        </w:rPr>
      </w:pPr>
    </w:p>
    <w:p w:rsidR="00356C86" w:rsidRDefault="00356C86" w:rsidP="00B119A2">
      <w:pPr>
        <w:pStyle w:val="afc"/>
        <w:numPr>
          <w:ilvl w:val="0"/>
          <w:numId w:val="158"/>
        </w:numPr>
        <w:rPr>
          <w:b/>
        </w:rPr>
      </w:pPr>
      <w:r>
        <w:rPr>
          <w:b/>
        </w:rPr>
        <w:t>1.1.2. Показатели сформированности общих и профессиональных компетенций</w:t>
      </w:r>
    </w:p>
    <w:p w:rsidR="00356C86" w:rsidRDefault="00356C86" w:rsidP="00B119A2">
      <w:pPr>
        <w:pStyle w:val="afc"/>
        <w:numPr>
          <w:ilvl w:val="0"/>
          <w:numId w:val="158"/>
        </w:numPr>
        <w:rPr>
          <w:b/>
        </w:rPr>
      </w:pPr>
    </w:p>
    <w:p w:rsidR="00102048" w:rsidRPr="00C24945" w:rsidRDefault="00356C86" w:rsidP="00356C86">
      <w:pPr>
        <w:shd w:val="clear" w:color="auto" w:fill="FFFFFF"/>
        <w:tabs>
          <w:tab w:val="left" w:pos="709"/>
          <w:tab w:val="left" w:pos="1488"/>
        </w:tabs>
        <w:ind w:firstLine="426"/>
        <w:rPr>
          <w:kern w:val="0"/>
          <w:lang w:eastAsia="ru-RU"/>
        </w:rPr>
      </w:pPr>
      <w:r w:rsidRPr="00C24945">
        <w:rPr>
          <w:kern w:val="0"/>
          <w:lang w:eastAsia="ru-RU"/>
        </w:rPr>
        <w:t xml:space="preserve"> </w:t>
      </w:r>
      <w:r w:rsidR="00102048" w:rsidRPr="00C24945">
        <w:rPr>
          <w:kern w:val="0"/>
          <w:lang w:eastAsia="ru-RU"/>
        </w:rPr>
        <w:t>В результате освоения программы профессионального модуля у студентов должны быть сформированы следующие компетенции.</w:t>
      </w:r>
    </w:p>
    <w:p w:rsidR="00102048" w:rsidRPr="0021615E" w:rsidRDefault="00102048" w:rsidP="00102048">
      <w:pPr>
        <w:pStyle w:val="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</w:t>
      </w:r>
    </w:p>
    <w:p w:rsidR="00102048" w:rsidRDefault="00102048" w:rsidP="00F734D0">
      <w:pPr>
        <w:pStyle w:val="1"/>
        <w:keepNext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1095E">
        <w:rPr>
          <w:rFonts w:ascii="Times New Roman" w:hAnsi="Times New Roman" w:cs="Times New Roman"/>
          <w:sz w:val="24"/>
          <w:szCs w:val="24"/>
        </w:rPr>
        <w:t xml:space="preserve">Показатели </w:t>
      </w:r>
      <w:r>
        <w:rPr>
          <w:rFonts w:ascii="Times New Roman" w:hAnsi="Times New Roman" w:cs="Times New Roman"/>
          <w:sz w:val="24"/>
          <w:szCs w:val="24"/>
        </w:rPr>
        <w:t>оценки сформированности ПК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17"/>
        <w:gridCol w:w="4664"/>
        <w:gridCol w:w="2975"/>
      </w:tblGrid>
      <w:tr w:rsidR="00A80042" w:rsidRPr="00A80042" w:rsidTr="00FC3805"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042" w:rsidRPr="00A80042" w:rsidRDefault="00A80042" w:rsidP="00F734D0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bCs w:val="0"/>
                <w:caps/>
                <w:sz w:val="22"/>
                <w:szCs w:val="22"/>
              </w:rPr>
            </w:pPr>
            <w:r w:rsidRPr="00A80042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Результаты </w:t>
            </w:r>
          </w:p>
          <w:p w:rsidR="00A80042" w:rsidRPr="00A80042" w:rsidRDefault="00A80042" w:rsidP="00A8004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bCs w:val="0"/>
                <w:caps/>
                <w:sz w:val="22"/>
                <w:szCs w:val="22"/>
              </w:rPr>
            </w:pPr>
            <w:r w:rsidRPr="00A80042">
              <w:rPr>
                <w:rFonts w:ascii="Times New Roman" w:hAnsi="Times New Roman" w:cs="Times New Roman"/>
                <w:sz w:val="22"/>
                <w:szCs w:val="22"/>
              </w:rPr>
              <w:t>(освоенные профессиональные компетенции)</w:t>
            </w:r>
          </w:p>
        </w:tc>
        <w:tc>
          <w:tcPr>
            <w:tcW w:w="468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042" w:rsidRPr="00A80042" w:rsidRDefault="00A80042" w:rsidP="00A8004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34"/>
              <w:rPr>
                <w:rFonts w:ascii="Times New Roman" w:hAnsi="Times New Roman" w:cs="Times New Roman"/>
                <w:bCs w:val="0"/>
                <w:caps/>
                <w:sz w:val="22"/>
                <w:szCs w:val="22"/>
              </w:rPr>
            </w:pPr>
            <w:r w:rsidRPr="00A80042">
              <w:rPr>
                <w:rFonts w:ascii="Times New Roman" w:hAnsi="Times New Roman" w:cs="Times New Roman"/>
                <w:sz w:val="22"/>
                <w:szCs w:val="22"/>
              </w:rPr>
              <w:t>Основные показатели оценки результата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0042" w:rsidRPr="00A80042" w:rsidRDefault="00A80042" w:rsidP="00A8004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34"/>
              <w:rPr>
                <w:rFonts w:ascii="Times New Roman" w:hAnsi="Times New Roman" w:cs="Times New Roman"/>
                <w:bCs w:val="0"/>
                <w:caps/>
                <w:sz w:val="22"/>
                <w:szCs w:val="22"/>
              </w:rPr>
            </w:pPr>
            <w:r w:rsidRPr="00A80042">
              <w:rPr>
                <w:rFonts w:ascii="Times New Roman" w:hAnsi="Times New Roman" w:cs="Times New Roman"/>
                <w:sz w:val="22"/>
                <w:szCs w:val="22"/>
              </w:rPr>
              <w:t xml:space="preserve">Формы и методы контроля и оценки </w:t>
            </w:r>
          </w:p>
        </w:tc>
      </w:tr>
      <w:tr w:rsidR="00FC3805" w:rsidRPr="007029B1" w:rsidTr="00FC38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0"/>
        </w:trPr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805" w:rsidRPr="007029B1" w:rsidRDefault="00FC3805" w:rsidP="00FC3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029B1">
              <w:t xml:space="preserve">ПК 3.1. Анализировать проектную и техническую документацию на уровне взаимодействия компонент программного обеспечения.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3805" w:rsidRPr="00731150" w:rsidRDefault="00FC3805" w:rsidP="00B119A2">
            <w:pPr>
              <w:numPr>
                <w:ilvl w:val="0"/>
                <w:numId w:val="74"/>
              </w:numPr>
              <w:tabs>
                <w:tab w:val="clear" w:pos="624"/>
                <w:tab w:val="num" w:pos="-7662"/>
              </w:tabs>
              <w:suppressAutoHyphens w:val="0"/>
              <w:spacing w:line="240" w:lineRule="auto"/>
              <w:ind w:left="258"/>
              <w:jc w:val="both"/>
              <w:rPr>
                <w:bCs/>
              </w:rPr>
            </w:pPr>
            <w:r w:rsidRPr="00731150">
              <w:rPr>
                <w:bCs/>
              </w:rPr>
              <w:t xml:space="preserve">анализ требований к программному обеспечению в соответствии с </w:t>
            </w:r>
            <w:r w:rsidRPr="00731150">
              <w:t>поставленной задачей</w:t>
            </w:r>
            <w:r w:rsidRPr="00731150">
              <w:rPr>
                <w:bCs/>
              </w:rPr>
              <w:t>;</w:t>
            </w:r>
          </w:p>
          <w:p w:rsidR="00FC3805" w:rsidRPr="00731150" w:rsidRDefault="00FC3805" w:rsidP="00B119A2">
            <w:pPr>
              <w:numPr>
                <w:ilvl w:val="0"/>
                <w:numId w:val="74"/>
              </w:numPr>
              <w:tabs>
                <w:tab w:val="clear" w:pos="624"/>
                <w:tab w:val="num" w:pos="-7662"/>
              </w:tabs>
              <w:suppressAutoHyphens w:val="0"/>
              <w:spacing w:line="240" w:lineRule="auto"/>
              <w:ind w:left="258"/>
              <w:jc w:val="both"/>
              <w:rPr>
                <w:bCs/>
              </w:rPr>
            </w:pPr>
            <w:r w:rsidRPr="00731150">
              <w:rPr>
                <w:bCs/>
              </w:rPr>
              <w:t>определение характера взаимодействия компонентов программного обеспечения в соответствии с</w:t>
            </w:r>
            <w:r w:rsidRPr="00731150">
              <w:t xml:space="preserve"> поставленной задачей</w:t>
            </w:r>
            <w:r w:rsidRPr="00731150">
              <w:rPr>
                <w:bCs/>
              </w:rPr>
              <w:t>;</w:t>
            </w:r>
          </w:p>
          <w:p w:rsidR="00FC3805" w:rsidRPr="007029B1" w:rsidRDefault="00FC3805" w:rsidP="00B119A2">
            <w:pPr>
              <w:numPr>
                <w:ilvl w:val="0"/>
                <w:numId w:val="74"/>
              </w:numPr>
              <w:tabs>
                <w:tab w:val="clear" w:pos="624"/>
                <w:tab w:val="num" w:pos="-7662"/>
              </w:tabs>
              <w:suppressAutoHyphens w:val="0"/>
              <w:spacing w:line="240" w:lineRule="auto"/>
              <w:ind w:left="258"/>
              <w:jc w:val="both"/>
              <w:rPr>
                <w:bCs/>
              </w:rPr>
            </w:pPr>
            <w:r w:rsidRPr="007029B1">
              <w:t>анализ проектной и технической документации на уровне взаимодействия компонент программного обеспечения</w:t>
            </w:r>
            <w:r w:rsidRPr="007029B1">
              <w:rPr>
                <w:bCs/>
              </w:rPr>
              <w:t>;</w:t>
            </w:r>
          </w:p>
          <w:p w:rsidR="00FC3805" w:rsidRPr="00731150" w:rsidRDefault="00FC3805" w:rsidP="00B119A2">
            <w:pPr>
              <w:numPr>
                <w:ilvl w:val="0"/>
                <w:numId w:val="74"/>
              </w:numPr>
              <w:tabs>
                <w:tab w:val="clear" w:pos="624"/>
                <w:tab w:val="num" w:pos="-7662"/>
                <w:tab w:val="num" w:pos="0"/>
              </w:tabs>
              <w:suppressAutoHyphens w:val="0"/>
              <w:spacing w:line="240" w:lineRule="auto"/>
              <w:ind w:left="258"/>
              <w:jc w:val="both"/>
            </w:pPr>
            <w:r>
              <w:t>о</w:t>
            </w:r>
            <w:r w:rsidRPr="00731150">
              <w:t>формление документации проводится в соответствии с требованиями, предъявляемыми к оформлению документации на программные средства.</w:t>
            </w:r>
          </w:p>
          <w:p w:rsidR="00FC3805" w:rsidRPr="00731150" w:rsidRDefault="00FC3805" w:rsidP="00FC3805">
            <w:pPr>
              <w:suppressAutoHyphens w:val="0"/>
              <w:jc w:val="both"/>
              <w:rPr>
                <w:bCs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3805" w:rsidRPr="007029B1" w:rsidRDefault="00FC3805" w:rsidP="00FC3805">
            <w:pPr>
              <w:rPr>
                <w:bCs/>
                <w:iCs/>
              </w:rPr>
            </w:pPr>
            <w:r w:rsidRPr="007029B1">
              <w:rPr>
                <w:iCs/>
              </w:rPr>
              <w:t>Экспертная оценка выполнения практических занятий</w:t>
            </w:r>
          </w:p>
          <w:p w:rsidR="00FC3805" w:rsidRPr="007029B1" w:rsidRDefault="00FC3805" w:rsidP="00FC3805">
            <w:pPr>
              <w:rPr>
                <w:bCs/>
                <w:iCs/>
              </w:rPr>
            </w:pPr>
            <w:r w:rsidRPr="007029B1">
              <w:rPr>
                <w:bCs/>
                <w:iCs/>
              </w:rPr>
              <w:t>Тестирование по МДК</w:t>
            </w:r>
          </w:p>
          <w:p w:rsidR="00FC3805" w:rsidRPr="007029B1" w:rsidRDefault="00FC3805" w:rsidP="00FC3805">
            <w:pPr>
              <w:rPr>
                <w:bCs/>
                <w:iCs/>
              </w:rPr>
            </w:pPr>
            <w:r w:rsidRPr="007029B1">
              <w:rPr>
                <w:bCs/>
                <w:iCs/>
              </w:rPr>
              <w:t xml:space="preserve">Оценка выполнения самостоятельной работы студентами </w:t>
            </w:r>
          </w:p>
          <w:p w:rsidR="00FC3805" w:rsidRDefault="00FC3805" w:rsidP="00FC3805">
            <w:pPr>
              <w:rPr>
                <w:iCs/>
              </w:rPr>
            </w:pPr>
            <w:r>
              <w:rPr>
                <w:iCs/>
              </w:rPr>
              <w:t>Дифференцированный зачет по МДК</w:t>
            </w:r>
          </w:p>
          <w:p w:rsidR="00FC3805" w:rsidRPr="007029B1" w:rsidRDefault="00FC3805" w:rsidP="00FC3805">
            <w:pPr>
              <w:rPr>
                <w:iCs/>
              </w:rPr>
            </w:pPr>
            <w:r>
              <w:rPr>
                <w:iCs/>
              </w:rPr>
              <w:t>Э</w:t>
            </w:r>
            <w:r w:rsidRPr="007029B1">
              <w:rPr>
                <w:iCs/>
              </w:rPr>
              <w:t>кза</w:t>
            </w:r>
            <w:r>
              <w:rPr>
                <w:iCs/>
              </w:rPr>
              <w:t>мен по МДК.</w:t>
            </w:r>
          </w:p>
          <w:p w:rsidR="00FC3805" w:rsidRPr="007029B1" w:rsidRDefault="00FC3805" w:rsidP="00FC3805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Оценка </w:t>
            </w:r>
            <w:r w:rsidRPr="007029B1">
              <w:rPr>
                <w:bCs/>
                <w:iCs/>
              </w:rPr>
              <w:t>курсового проекта</w:t>
            </w:r>
          </w:p>
          <w:p w:rsidR="00FC3805" w:rsidRPr="007029B1" w:rsidRDefault="00FC3805" w:rsidP="00FC3805">
            <w:pPr>
              <w:rPr>
                <w:bCs/>
                <w:iCs/>
              </w:rPr>
            </w:pPr>
            <w:r w:rsidRPr="007029B1">
              <w:rPr>
                <w:bCs/>
                <w:iCs/>
              </w:rPr>
              <w:t>Квалификационный экзамен по модулю.</w:t>
            </w:r>
          </w:p>
          <w:p w:rsidR="00FC3805" w:rsidRPr="007029B1" w:rsidRDefault="00FC3805" w:rsidP="00FC3805">
            <w:pPr>
              <w:rPr>
                <w:bCs/>
                <w:i/>
              </w:rPr>
            </w:pPr>
          </w:p>
        </w:tc>
      </w:tr>
      <w:tr w:rsidR="00FC3805" w:rsidRPr="007029B1" w:rsidTr="00FC38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805" w:rsidRPr="007029B1" w:rsidRDefault="00FC3805" w:rsidP="00FC3805">
            <w:pPr>
              <w:widowControl w:val="0"/>
              <w:snapToGrid w:val="0"/>
              <w:jc w:val="both"/>
            </w:pPr>
            <w:r w:rsidRPr="007029B1">
              <w:t>ПК 3.2. Выполнять интеграцию модулей в программную систему.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3805" w:rsidRPr="00935792" w:rsidRDefault="00FC3805" w:rsidP="00B119A2">
            <w:pPr>
              <w:numPr>
                <w:ilvl w:val="0"/>
                <w:numId w:val="74"/>
              </w:numPr>
              <w:tabs>
                <w:tab w:val="clear" w:pos="624"/>
                <w:tab w:val="num" w:pos="-7662"/>
                <w:tab w:val="num" w:pos="0"/>
              </w:tabs>
              <w:suppressAutoHyphens w:val="0"/>
              <w:spacing w:line="240" w:lineRule="auto"/>
              <w:ind w:left="258"/>
              <w:jc w:val="both"/>
            </w:pPr>
            <w:r w:rsidRPr="00935792">
              <w:t>определение этапов разработки программного обеспечения;</w:t>
            </w:r>
          </w:p>
          <w:p w:rsidR="00FC3805" w:rsidRPr="00F108E0" w:rsidRDefault="00FC3805" w:rsidP="00B119A2">
            <w:pPr>
              <w:numPr>
                <w:ilvl w:val="0"/>
                <w:numId w:val="74"/>
              </w:numPr>
              <w:tabs>
                <w:tab w:val="clear" w:pos="624"/>
                <w:tab w:val="num" w:pos="-7662"/>
                <w:tab w:val="num" w:pos="0"/>
              </w:tabs>
              <w:suppressAutoHyphens w:val="0"/>
              <w:spacing w:line="240" w:lineRule="auto"/>
              <w:ind w:left="258"/>
              <w:jc w:val="both"/>
            </w:pPr>
            <w:r>
              <w:t>и</w:t>
            </w:r>
            <w:r w:rsidRPr="00F108E0">
              <w:t>спользование методов для получения кода с заданной функциональностью и степенью качества;</w:t>
            </w:r>
          </w:p>
          <w:p w:rsidR="00FC3805" w:rsidRPr="00935792" w:rsidRDefault="00FC3805" w:rsidP="00B119A2">
            <w:pPr>
              <w:numPr>
                <w:ilvl w:val="0"/>
                <w:numId w:val="74"/>
              </w:numPr>
              <w:tabs>
                <w:tab w:val="clear" w:pos="624"/>
                <w:tab w:val="num" w:pos="-7662"/>
                <w:tab w:val="num" w:pos="0"/>
              </w:tabs>
              <w:suppressAutoHyphens w:val="0"/>
              <w:spacing w:line="240" w:lineRule="auto"/>
              <w:ind w:left="258"/>
              <w:jc w:val="both"/>
            </w:pPr>
            <w:r>
              <w:t>с</w:t>
            </w:r>
            <w:r w:rsidRPr="00935792">
              <w:t>оздание модулей в соответствии со спецификацией.</w:t>
            </w:r>
          </w:p>
          <w:p w:rsidR="00FC3805" w:rsidRPr="00935792" w:rsidRDefault="00FC3805" w:rsidP="00B119A2">
            <w:pPr>
              <w:numPr>
                <w:ilvl w:val="0"/>
                <w:numId w:val="74"/>
              </w:numPr>
              <w:tabs>
                <w:tab w:val="clear" w:pos="624"/>
                <w:tab w:val="num" w:pos="-7662"/>
                <w:tab w:val="num" w:pos="0"/>
              </w:tabs>
              <w:suppressAutoHyphens w:val="0"/>
              <w:spacing w:line="240" w:lineRule="auto"/>
              <w:ind w:left="258"/>
              <w:jc w:val="both"/>
            </w:pPr>
            <w:r w:rsidRPr="00935792">
              <w:t>выбор технологии разработки исходного модуля исходя из его назначения;</w:t>
            </w:r>
          </w:p>
          <w:p w:rsidR="00FC3805" w:rsidRPr="00935792" w:rsidRDefault="00FC3805" w:rsidP="00B119A2">
            <w:pPr>
              <w:numPr>
                <w:ilvl w:val="0"/>
                <w:numId w:val="74"/>
              </w:numPr>
              <w:tabs>
                <w:tab w:val="clear" w:pos="624"/>
                <w:tab w:val="num" w:pos="-7662"/>
                <w:tab w:val="num" w:pos="0"/>
              </w:tabs>
              <w:suppressAutoHyphens w:val="0"/>
              <w:spacing w:line="240" w:lineRule="auto"/>
              <w:ind w:left="258"/>
              <w:jc w:val="both"/>
            </w:pPr>
            <w:r w:rsidRPr="00935792">
              <w:t xml:space="preserve">выбор методов разработки программных модулей в соответствии с </w:t>
            </w:r>
            <w:r w:rsidRPr="00731150">
              <w:t>поставленной задачей</w:t>
            </w:r>
            <w:r w:rsidRPr="00935792">
              <w:t>;</w:t>
            </w:r>
          </w:p>
          <w:p w:rsidR="00FC3805" w:rsidRPr="00935792" w:rsidRDefault="00FC3805" w:rsidP="00B119A2">
            <w:pPr>
              <w:numPr>
                <w:ilvl w:val="0"/>
                <w:numId w:val="74"/>
              </w:numPr>
              <w:tabs>
                <w:tab w:val="clear" w:pos="624"/>
                <w:tab w:val="num" w:pos="-7662"/>
                <w:tab w:val="num" w:pos="0"/>
              </w:tabs>
              <w:suppressAutoHyphens w:val="0"/>
              <w:spacing w:line="240" w:lineRule="auto"/>
              <w:ind w:left="258"/>
              <w:jc w:val="both"/>
            </w:pPr>
            <w:r w:rsidRPr="00935792">
              <w:t xml:space="preserve">выбор средств разработки программных модулей в соответствии с </w:t>
            </w:r>
            <w:r w:rsidRPr="00731150">
              <w:t xml:space="preserve">поставленной </w:t>
            </w:r>
            <w:r w:rsidRPr="00731150">
              <w:lastRenderedPageBreak/>
              <w:t>задачей</w:t>
            </w:r>
            <w:r w:rsidRPr="00935792">
              <w:t>;</w:t>
            </w:r>
          </w:p>
          <w:p w:rsidR="00FC3805" w:rsidRPr="007029B1" w:rsidRDefault="00FC3805" w:rsidP="00FC3805">
            <w:pPr>
              <w:ind w:left="31"/>
              <w:jc w:val="both"/>
              <w:rPr>
                <w:bCs/>
                <w:color w:val="FF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3805" w:rsidRPr="007029B1" w:rsidRDefault="00FC3805" w:rsidP="00FC3805">
            <w:pPr>
              <w:rPr>
                <w:bCs/>
                <w:iCs/>
              </w:rPr>
            </w:pPr>
            <w:r w:rsidRPr="007029B1">
              <w:rPr>
                <w:iCs/>
              </w:rPr>
              <w:lastRenderedPageBreak/>
              <w:t>Экспертная оценка выполнения практических занятий</w:t>
            </w:r>
          </w:p>
          <w:p w:rsidR="00FC3805" w:rsidRPr="007029B1" w:rsidRDefault="00FC3805" w:rsidP="00FC3805">
            <w:pPr>
              <w:rPr>
                <w:bCs/>
                <w:iCs/>
              </w:rPr>
            </w:pPr>
            <w:r w:rsidRPr="007029B1">
              <w:rPr>
                <w:bCs/>
                <w:iCs/>
              </w:rPr>
              <w:t>Тестирование по МДК</w:t>
            </w:r>
          </w:p>
          <w:p w:rsidR="00FC3805" w:rsidRDefault="00FC3805" w:rsidP="00FC3805">
            <w:pPr>
              <w:rPr>
                <w:bCs/>
                <w:iCs/>
              </w:rPr>
            </w:pPr>
            <w:r w:rsidRPr="007029B1">
              <w:rPr>
                <w:bCs/>
                <w:iCs/>
              </w:rPr>
              <w:t xml:space="preserve">Оценка выполнения самостоятельной работы студентами </w:t>
            </w:r>
          </w:p>
          <w:p w:rsidR="00FC3805" w:rsidRDefault="00FC3805" w:rsidP="00FC3805">
            <w:pPr>
              <w:rPr>
                <w:iCs/>
              </w:rPr>
            </w:pPr>
            <w:r>
              <w:rPr>
                <w:iCs/>
              </w:rPr>
              <w:t>Дифференцированный зачет по МДК</w:t>
            </w:r>
          </w:p>
          <w:p w:rsidR="00FC3805" w:rsidRPr="007029B1" w:rsidRDefault="00FC3805" w:rsidP="00FC3805">
            <w:pPr>
              <w:rPr>
                <w:iCs/>
              </w:rPr>
            </w:pPr>
            <w:r>
              <w:rPr>
                <w:iCs/>
              </w:rPr>
              <w:t>Э</w:t>
            </w:r>
            <w:r w:rsidRPr="007029B1">
              <w:rPr>
                <w:iCs/>
              </w:rPr>
              <w:t>кза</w:t>
            </w:r>
            <w:r>
              <w:rPr>
                <w:iCs/>
              </w:rPr>
              <w:t>мен по МДК.</w:t>
            </w:r>
          </w:p>
          <w:p w:rsidR="00FC3805" w:rsidRPr="007029B1" w:rsidRDefault="00FC3805" w:rsidP="00FC3805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Оценка </w:t>
            </w:r>
            <w:r w:rsidRPr="007029B1">
              <w:rPr>
                <w:bCs/>
                <w:iCs/>
              </w:rPr>
              <w:t>курсового проекта</w:t>
            </w:r>
          </w:p>
          <w:p w:rsidR="00FC3805" w:rsidRPr="007029B1" w:rsidRDefault="00FC3805" w:rsidP="00FC3805">
            <w:pPr>
              <w:rPr>
                <w:bCs/>
                <w:iCs/>
              </w:rPr>
            </w:pPr>
            <w:r w:rsidRPr="007029B1">
              <w:rPr>
                <w:bCs/>
                <w:iCs/>
              </w:rPr>
              <w:t>Квалификационный экзамен по модулю.</w:t>
            </w:r>
          </w:p>
          <w:p w:rsidR="00FC3805" w:rsidRPr="007029B1" w:rsidRDefault="00FC3805" w:rsidP="00FC3805">
            <w:pPr>
              <w:rPr>
                <w:bCs/>
                <w:i/>
              </w:rPr>
            </w:pPr>
          </w:p>
        </w:tc>
      </w:tr>
      <w:tr w:rsidR="00FC3805" w:rsidRPr="007029B1" w:rsidTr="00FC38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200"/>
        </w:trPr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C3805" w:rsidRPr="007029B1" w:rsidRDefault="00FC3805" w:rsidP="00FC3805">
            <w:pPr>
              <w:widowControl w:val="0"/>
              <w:snapToGrid w:val="0"/>
              <w:jc w:val="both"/>
            </w:pPr>
            <w:r w:rsidRPr="007029B1">
              <w:t>ПК 3.3. Выполнять отладку программного продукта с использованием специализированных программных средств.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C3805" w:rsidRPr="00961E46" w:rsidRDefault="00FC3805" w:rsidP="00B119A2">
            <w:pPr>
              <w:numPr>
                <w:ilvl w:val="0"/>
                <w:numId w:val="74"/>
              </w:numPr>
              <w:tabs>
                <w:tab w:val="clear" w:pos="624"/>
                <w:tab w:val="num" w:pos="-7662"/>
                <w:tab w:val="num" w:pos="0"/>
              </w:tabs>
              <w:suppressAutoHyphens w:val="0"/>
              <w:spacing w:line="240" w:lineRule="auto"/>
              <w:ind w:left="258"/>
              <w:jc w:val="both"/>
            </w:pPr>
            <w:r w:rsidRPr="007029B1">
              <w:rPr>
                <w:bCs/>
              </w:rPr>
              <w:t>выявление ошибок в программных модулях</w:t>
            </w:r>
            <w:r w:rsidRPr="00935792">
              <w:t xml:space="preserve"> в соответствии с </w:t>
            </w:r>
            <w:r w:rsidRPr="00731150">
              <w:t>поставленной задачей</w:t>
            </w:r>
            <w:r w:rsidRPr="00935792">
              <w:t>;</w:t>
            </w:r>
          </w:p>
          <w:p w:rsidR="00FC3805" w:rsidRPr="007029B1" w:rsidRDefault="00FC3805" w:rsidP="00B119A2">
            <w:pPr>
              <w:numPr>
                <w:ilvl w:val="0"/>
                <w:numId w:val="74"/>
              </w:numPr>
              <w:tabs>
                <w:tab w:val="clear" w:pos="624"/>
                <w:tab w:val="num" w:pos="-7662"/>
              </w:tabs>
              <w:suppressAutoHyphens w:val="0"/>
              <w:spacing w:line="240" w:lineRule="auto"/>
              <w:ind w:left="258"/>
              <w:jc w:val="both"/>
              <w:rPr>
                <w:bCs/>
              </w:rPr>
            </w:pPr>
            <w:r w:rsidRPr="007029B1">
              <w:rPr>
                <w:bCs/>
              </w:rPr>
              <w:t>определение возможности увеличения быстродействия программного продукта</w:t>
            </w:r>
            <w:r>
              <w:rPr>
                <w:bCs/>
              </w:rPr>
              <w:t xml:space="preserve"> на основе готовой программы</w:t>
            </w:r>
            <w:r w:rsidRPr="007029B1">
              <w:rPr>
                <w:bCs/>
              </w:rPr>
              <w:t>;</w:t>
            </w:r>
          </w:p>
          <w:p w:rsidR="00FC3805" w:rsidRPr="007029B1" w:rsidRDefault="00FC3805" w:rsidP="00B119A2">
            <w:pPr>
              <w:numPr>
                <w:ilvl w:val="0"/>
                <w:numId w:val="74"/>
              </w:numPr>
              <w:tabs>
                <w:tab w:val="clear" w:pos="624"/>
                <w:tab w:val="num" w:pos="-7662"/>
              </w:tabs>
              <w:suppressAutoHyphens w:val="0"/>
              <w:spacing w:line="240" w:lineRule="auto"/>
              <w:ind w:left="258"/>
              <w:jc w:val="both"/>
              <w:rPr>
                <w:bCs/>
              </w:rPr>
            </w:pPr>
            <w:r w:rsidRPr="007029B1">
              <w:rPr>
                <w:bCs/>
              </w:rPr>
              <w:t>определение способов и принципов оптимизации</w:t>
            </w:r>
            <w:r>
              <w:rPr>
                <w:bCs/>
              </w:rPr>
              <w:t xml:space="preserve"> программного кода</w:t>
            </w:r>
            <w:r w:rsidRPr="007029B1">
              <w:rPr>
                <w:bCs/>
              </w:rPr>
              <w:t>;</w:t>
            </w:r>
          </w:p>
          <w:p w:rsidR="00FC3805" w:rsidRPr="007029B1" w:rsidRDefault="00FC3805" w:rsidP="00B119A2">
            <w:pPr>
              <w:numPr>
                <w:ilvl w:val="0"/>
                <w:numId w:val="74"/>
              </w:numPr>
              <w:tabs>
                <w:tab w:val="clear" w:pos="624"/>
                <w:tab w:val="num" w:pos="-7662"/>
              </w:tabs>
              <w:suppressAutoHyphens w:val="0"/>
              <w:spacing w:line="240" w:lineRule="auto"/>
              <w:ind w:left="258"/>
              <w:jc w:val="both"/>
              <w:rPr>
                <w:bCs/>
              </w:rPr>
            </w:pPr>
            <w:r w:rsidRPr="007029B1">
              <w:rPr>
                <w:bCs/>
              </w:rPr>
              <w:t>выбор ме</w:t>
            </w:r>
            <w:r>
              <w:rPr>
                <w:bCs/>
              </w:rPr>
              <w:t>то</w:t>
            </w:r>
            <w:r w:rsidRPr="007029B1">
              <w:rPr>
                <w:bCs/>
              </w:rPr>
              <w:t>дов отладки программных модулей и программного продукта;</w:t>
            </w:r>
          </w:p>
          <w:p w:rsidR="00FC3805" w:rsidRPr="00961E46" w:rsidRDefault="00FC3805" w:rsidP="00B119A2">
            <w:pPr>
              <w:numPr>
                <w:ilvl w:val="0"/>
                <w:numId w:val="74"/>
              </w:numPr>
              <w:tabs>
                <w:tab w:val="clear" w:pos="624"/>
                <w:tab w:val="num" w:pos="-7662"/>
                <w:tab w:val="num" w:pos="0"/>
              </w:tabs>
              <w:suppressAutoHyphens w:val="0"/>
              <w:spacing w:line="240" w:lineRule="auto"/>
              <w:ind w:left="258"/>
              <w:jc w:val="both"/>
              <w:rPr>
                <w:bCs/>
              </w:rPr>
            </w:pPr>
            <w:r w:rsidRPr="00961E46">
              <w:rPr>
                <w:bCs/>
              </w:rPr>
              <w:t>использование инструментальных средств на этапе отладки программного продукта;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805" w:rsidRPr="007029B1" w:rsidRDefault="00FC3805" w:rsidP="00FC3805">
            <w:pPr>
              <w:rPr>
                <w:bCs/>
                <w:iCs/>
              </w:rPr>
            </w:pPr>
            <w:r w:rsidRPr="007029B1">
              <w:rPr>
                <w:iCs/>
              </w:rPr>
              <w:t>Экспертная оценка выполнения практических занятий</w:t>
            </w:r>
          </w:p>
          <w:p w:rsidR="00FC3805" w:rsidRPr="007029B1" w:rsidRDefault="00FC3805" w:rsidP="00FC3805">
            <w:pPr>
              <w:rPr>
                <w:bCs/>
                <w:iCs/>
              </w:rPr>
            </w:pPr>
            <w:r w:rsidRPr="007029B1">
              <w:rPr>
                <w:bCs/>
                <w:iCs/>
              </w:rPr>
              <w:t>Тестирование по МДК</w:t>
            </w:r>
          </w:p>
          <w:p w:rsidR="00FC3805" w:rsidRDefault="00FC3805" w:rsidP="00FC3805">
            <w:pPr>
              <w:rPr>
                <w:bCs/>
                <w:iCs/>
              </w:rPr>
            </w:pPr>
            <w:r w:rsidRPr="007029B1">
              <w:rPr>
                <w:bCs/>
                <w:iCs/>
              </w:rPr>
              <w:t xml:space="preserve">Оценка выполнения самостоятельной работы студентами </w:t>
            </w:r>
          </w:p>
          <w:p w:rsidR="00FC3805" w:rsidRDefault="00FC3805" w:rsidP="00FC3805">
            <w:pPr>
              <w:rPr>
                <w:iCs/>
              </w:rPr>
            </w:pPr>
            <w:r>
              <w:rPr>
                <w:iCs/>
              </w:rPr>
              <w:t>Дифференцированный зачет по МДК</w:t>
            </w:r>
          </w:p>
          <w:p w:rsidR="00FC3805" w:rsidRPr="007029B1" w:rsidRDefault="00FC3805" w:rsidP="00FC3805">
            <w:pPr>
              <w:rPr>
                <w:iCs/>
              </w:rPr>
            </w:pPr>
            <w:r>
              <w:rPr>
                <w:iCs/>
              </w:rPr>
              <w:t>Э</w:t>
            </w:r>
            <w:r w:rsidRPr="007029B1">
              <w:rPr>
                <w:iCs/>
              </w:rPr>
              <w:t>кза</w:t>
            </w:r>
            <w:r>
              <w:rPr>
                <w:iCs/>
              </w:rPr>
              <w:t>мен по МДК.</w:t>
            </w:r>
          </w:p>
          <w:p w:rsidR="00FC3805" w:rsidRPr="007029B1" w:rsidRDefault="00FC3805" w:rsidP="00FC3805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Оценка </w:t>
            </w:r>
            <w:r w:rsidRPr="007029B1">
              <w:rPr>
                <w:bCs/>
                <w:iCs/>
              </w:rPr>
              <w:t>курсового проекта</w:t>
            </w:r>
          </w:p>
          <w:p w:rsidR="00FC3805" w:rsidRPr="007029B1" w:rsidRDefault="00FC3805" w:rsidP="00FC3805">
            <w:pPr>
              <w:rPr>
                <w:bCs/>
                <w:iCs/>
              </w:rPr>
            </w:pPr>
            <w:r w:rsidRPr="007029B1">
              <w:rPr>
                <w:bCs/>
                <w:iCs/>
              </w:rPr>
              <w:t>Квалификационный экзамен по модулю.</w:t>
            </w:r>
          </w:p>
          <w:p w:rsidR="00FC3805" w:rsidRPr="007029B1" w:rsidRDefault="00FC3805" w:rsidP="00FC3805">
            <w:pPr>
              <w:rPr>
                <w:bCs/>
                <w:i/>
              </w:rPr>
            </w:pPr>
          </w:p>
        </w:tc>
      </w:tr>
      <w:tr w:rsidR="00FC3805" w:rsidRPr="007029B1" w:rsidTr="00FC38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37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C3805" w:rsidRPr="007029B1" w:rsidRDefault="00FC3805" w:rsidP="00FC3805">
            <w:pPr>
              <w:widowControl w:val="0"/>
              <w:snapToGrid w:val="0"/>
              <w:jc w:val="both"/>
            </w:pPr>
            <w:r w:rsidRPr="007029B1">
              <w:t>ПК 3.4. Осуществлять разработку тестовых наборов и тестовых сценариев.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C3805" w:rsidRPr="007029B1" w:rsidRDefault="00FC3805" w:rsidP="00B119A2">
            <w:pPr>
              <w:numPr>
                <w:ilvl w:val="0"/>
                <w:numId w:val="74"/>
              </w:numPr>
              <w:tabs>
                <w:tab w:val="clear" w:pos="624"/>
                <w:tab w:val="num" w:pos="-7662"/>
              </w:tabs>
              <w:suppressAutoHyphens w:val="0"/>
              <w:spacing w:line="240" w:lineRule="auto"/>
              <w:ind w:left="258"/>
              <w:jc w:val="both"/>
              <w:rPr>
                <w:bCs/>
              </w:rPr>
            </w:pPr>
            <w:r>
              <w:rPr>
                <w:bCs/>
              </w:rPr>
              <w:t xml:space="preserve"> разработка тестовых наборов </w:t>
            </w:r>
            <w:r w:rsidRPr="0021618A">
              <w:rPr>
                <w:bCs/>
              </w:rPr>
              <w:t xml:space="preserve">по определенному </w:t>
            </w:r>
            <w:proofErr w:type="gramStart"/>
            <w:r w:rsidRPr="0021618A">
              <w:rPr>
                <w:bCs/>
              </w:rPr>
              <w:t>сценарию;</w:t>
            </w:r>
            <w:r w:rsidRPr="007029B1">
              <w:rPr>
                <w:bCs/>
              </w:rPr>
              <w:t>;</w:t>
            </w:r>
            <w:proofErr w:type="gramEnd"/>
          </w:p>
          <w:p w:rsidR="00FC3805" w:rsidRPr="007029B1" w:rsidRDefault="00FC3805" w:rsidP="00B119A2">
            <w:pPr>
              <w:numPr>
                <w:ilvl w:val="0"/>
                <w:numId w:val="74"/>
              </w:numPr>
              <w:tabs>
                <w:tab w:val="clear" w:pos="624"/>
                <w:tab w:val="num" w:pos="-7662"/>
              </w:tabs>
              <w:suppressAutoHyphens w:val="0"/>
              <w:spacing w:line="240" w:lineRule="auto"/>
              <w:ind w:left="258"/>
              <w:jc w:val="both"/>
              <w:rPr>
                <w:bCs/>
              </w:rPr>
            </w:pPr>
            <w:r w:rsidRPr="007029B1">
              <w:rPr>
                <w:bCs/>
              </w:rPr>
              <w:t>устранени</w:t>
            </w:r>
            <w:r>
              <w:rPr>
                <w:bCs/>
              </w:rPr>
              <w:t>е</w:t>
            </w:r>
            <w:r w:rsidRPr="007029B1">
              <w:rPr>
                <w:bCs/>
              </w:rPr>
              <w:t xml:space="preserve"> ошибок в программных модулях;</w:t>
            </w:r>
          </w:p>
          <w:p w:rsidR="00FC3805" w:rsidRPr="007029B1" w:rsidRDefault="00FC3805" w:rsidP="00B119A2">
            <w:pPr>
              <w:numPr>
                <w:ilvl w:val="0"/>
                <w:numId w:val="74"/>
              </w:numPr>
              <w:tabs>
                <w:tab w:val="clear" w:pos="624"/>
                <w:tab w:val="num" w:pos="-7662"/>
              </w:tabs>
              <w:suppressAutoHyphens w:val="0"/>
              <w:spacing w:line="240" w:lineRule="auto"/>
              <w:ind w:left="258"/>
              <w:jc w:val="both"/>
              <w:rPr>
                <w:bCs/>
              </w:rPr>
            </w:pPr>
            <w:r w:rsidRPr="007029B1">
              <w:rPr>
                <w:bCs/>
              </w:rPr>
              <w:t>использовани</w:t>
            </w:r>
            <w:r>
              <w:rPr>
                <w:bCs/>
              </w:rPr>
              <w:t>е</w:t>
            </w:r>
            <w:r w:rsidRPr="007029B1">
              <w:rPr>
                <w:bCs/>
              </w:rPr>
              <w:t xml:space="preserve"> методов тестирования программного обеспечения</w:t>
            </w:r>
            <w:r>
              <w:rPr>
                <w:bCs/>
              </w:rPr>
              <w:t xml:space="preserve"> для выявления ошибок в коде</w:t>
            </w:r>
            <w:r w:rsidRPr="007029B1">
              <w:rPr>
                <w:bCs/>
              </w:rPr>
              <w:t>;</w:t>
            </w:r>
          </w:p>
          <w:p w:rsidR="00FC3805" w:rsidRPr="007029B1" w:rsidRDefault="00FC3805" w:rsidP="00B119A2">
            <w:pPr>
              <w:numPr>
                <w:ilvl w:val="0"/>
                <w:numId w:val="74"/>
              </w:numPr>
              <w:tabs>
                <w:tab w:val="clear" w:pos="624"/>
                <w:tab w:val="num" w:pos="-7662"/>
              </w:tabs>
              <w:suppressAutoHyphens w:val="0"/>
              <w:spacing w:line="240" w:lineRule="auto"/>
              <w:ind w:left="258"/>
              <w:jc w:val="both"/>
              <w:rPr>
                <w:bCs/>
              </w:rPr>
            </w:pPr>
            <w:r w:rsidRPr="007029B1">
              <w:rPr>
                <w:bCs/>
              </w:rPr>
              <w:t>демонстрация навыков внесения изменения в программные модули для обеспечения качества программного обеспечения;</w:t>
            </w:r>
          </w:p>
          <w:p w:rsidR="00FC3805" w:rsidRPr="007029B1" w:rsidRDefault="00FC3805" w:rsidP="00B119A2">
            <w:pPr>
              <w:numPr>
                <w:ilvl w:val="0"/>
                <w:numId w:val="74"/>
              </w:numPr>
              <w:tabs>
                <w:tab w:val="clear" w:pos="624"/>
                <w:tab w:val="num" w:pos="-7662"/>
              </w:tabs>
              <w:spacing w:line="240" w:lineRule="auto"/>
              <w:ind w:left="258"/>
              <w:jc w:val="both"/>
              <w:rPr>
                <w:bCs/>
              </w:rPr>
            </w:pPr>
            <w:r w:rsidRPr="007029B1">
              <w:rPr>
                <w:bCs/>
              </w:rPr>
              <w:t>использовани</w:t>
            </w:r>
            <w:r>
              <w:rPr>
                <w:bCs/>
              </w:rPr>
              <w:t>е</w:t>
            </w:r>
            <w:r w:rsidRPr="007029B1">
              <w:rPr>
                <w:bCs/>
              </w:rPr>
              <w:t xml:space="preserve"> инструментальных средств </w:t>
            </w:r>
            <w:r>
              <w:rPr>
                <w:bCs/>
              </w:rPr>
              <w:t xml:space="preserve">для </w:t>
            </w:r>
            <w:r w:rsidRPr="007029B1">
              <w:rPr>
                <w:bCs/>
              </w:rPr>
              <w:t>тестирования программных модулей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805" w:rsidRPr="007029B1" w:rsidRDefault="00FC3805" w:rsidP="00FC3805">
            <w:pPr>
              <w:rPr>
                <w:bCs/>
                <w:iCs/>
              </w:rPr>
            </w:pPr>
            <w:r w:rsidRPr="007029B1">
              <w:rPr>
                <w:iCs/>
              </w:rPr>
              <w:t>Экспертная оценка выполнения практических занятий</w:t>
            </w:r>
          </w:p>
          <w:p w:rsidR="00FC3805" w:rsidRPr="007029B1" w:rsidRDefault="00FC3805" w:rsidP="00FC3805">
            <w:pPr>
              <w:rPr>
                <w:bCs/>
                <w:iCs/>
              </w:rPr>
            </w:pPr>
            <w:r w:rsidRPr="007029B1">
              <w:rPr>
                <w:bCs/>
                <w:iCs/>
              </w:rPr>
              <w:t>Тестирование по МДК</w:t>
            </w:r>
          </w:p>
          <w:p w:rsidR="00FC3805" w:rsidRDefault="00FC3805" w:rsidP="00FC3805">
            <w:pPr>
              <w:rPr>
                <w:bCs/>
                <w:iCs/>
              </w:rPr>
            </w:pPr>
            <w:r w:rsidRPr="007029B1">
              <w:rPr>
                <w:bCs/>
                <w:iCs/>
              </w:rPr>
              <w:t xml:space="preserve">Оценка выполнения самостоятельной работы студентами </w:t>
            </w:r>
          </w:p>
          <w:p w:rsidR="00FC3805" w:rsidRDefault="00FC3805" w:rsidP="00FC3805">
            <w:pPr>
              <w:rPr>
                <w:iCs/>
              </w:rPr>
            </w:pPr>
            <w:r>
              <w:rPr>
                <w:iCs/>
              </w:rPr>
              <w:t>Дифференцированный зачет по МДК</w:t>
            </w:r>
          </w:p>
          <w:p w:rsidR="00FC3805" w:rsidRPr="007029B1" w:rsidRDefault="00FC3805" w:rsidP="00FC3805">
            <w:pPr>
              <w:rPr>
                <w:iCs/>
              </w:rPr>
            </w:pPr>
            <w:r>
              <w:rPr>
                <w:iCs/>
              </w:rPr>
              <w:t>Э</w:t>
            </w:r>
            <w:r w:rsidRPr="007029B1">
              <w:rPr>
                <w:iCs/>
              </w:rPr>
              <w:t>кза</w:t>
            </w:r>
            <w:r>
              <w:rPr>
                <w:iCs/>
              </w:rPr>
              <w:t>мен по МДК.</w:t>
            </w:r>
          </w:p>
          <w:p w:rsidR="00FC3805" w:rsidRPr="007029B1" w:rsidRDefault="00FC3805" w:rsidP="00FC3805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Оценка </w:t>
            </w:r>
            <w:r w:rsidRPr="007029B1">
              <w:rPr>
                <w:bCs/>
                <w:iCs/>
              </w:rPr>
              <w:t>курсового проекта</w:t>
            </w:r>
          </w:p>
          <w:p w:rsidR="00FC3805" w:rsidRPr="007029B1" w:rsidRDefault="00FC3805" w:rsidP="00FC3805">
            <w:pPr>
              <w:rPr>
                <w:bCs/>
                <w:i/>
              </w:rPr>
            </w:pPr>
            <w:r w:rsidRPr="007029B1">
              <w:rPr>
                <w:bCs/>
                <w:iCs/>
              </w:rPr>
              <w:t>Квалификационный экзамен по модулю.</w:t>
            </w:r>
          </w:p>
        </w:tc>
      </w:tr>
      <w:tr w:rsidR="00FC3805" w:rsidRPr="007029B1" w:rsidTr="00FC38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29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805" w:rsidRPr="007029B1" w:rsidRDefault="00FC3805" w:rsidP="00FC3805">
            <w:pPr>
              <w:widowControl w:val="0"/>
              <w:snapToGrid w:val="0"/>
              <w:jc w:val="both"/>
            </w:pPr>
            <w:r w:rsidRPr="007029B1">
              <w:t>ПК 3.5. Производить инспектирование компонент программного продукта на предмет соответствия стандартам кодирования.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805" w:rsidRPr="007029B1" w:rsidRDefault="00FC3805" w:rsidP="00B119A2">
            <w:pPr>
              <w:numPr>
                <w:ilvl w:val="0"/>
                <w:numId w:val="74"/>
              </w:numPr>
              <w:tabs>
                <w:tab w:val="clear" w:pos="624"/>
                <w:tab w:val="num" w:pos="-7662"/>
              </w:tabs>
              <w:suppressAutoHyphens w:val="0"/>
              <w:spacing w:line="240" w:lineRule="auto"/>
              <w:ind w:left="258"/>
              <w:jc w:val="both"/>
              <w:rPr>
                <w:bCs/>
                <w:color w:val="000000"/>
              </w:rPr>
            </w:pPr>
            <w:r w:rsidRPr="007029B1">
              <w:t xml:space="preserve"> выбор методов </w:t>
            </w:r>
            <w:r>
              <w:t xml:space="preserve">для </w:t>
            </w:r>
            <w:r w:rsidRPr="007029B1">
              <w:t xml:space="preserve">обеспечения качества и надежности в процессе разработки сложных программных </w:t>
            </w:r>
          </w:p>
          <w:p w:rsidR="00FC3805" w:rsidRDefault="00FC3805" w:rsidP="00B119A2">
            <w:pPr>
              <w:numPr>
                <w:ilvl w:val="0"/>
                <w:numId w:val="74"/>
              </w:numPr>
              <w:tabs>
                <w:tab w:val="clear" w:pos="624"/>
                <w:tab w:val="num" w:pos="-7662"/>
              </w:tabs>
              <w:spacing w:line="240" w:lineRule="auto"/>
              <w:ind w:left="258"/>
              <w:jc w:val="both"/>
            </w:pPr>
            <w:r w:rsidRPr="007029B1">
              <w:t>инспектирование компонент программного продукта на предмет соответствия стандартам кодирования</w:t>
            </w:r>
          </w:p>
          <w:p w:rsidR="00FC3805" w:rsidRPr="007704B9" w:rsidRDefault="00FC3805" w:rsidP="00B119A2">
            <w:pPr>
              <w:numPr>
                <w:ilvl w:val="0"/>
                <w:numId w:val="74"/>
              </w:numPr>
              <w:tabs>
                <w:tab w:val="clear" w:pos="624"/>
                <w:tab w:val="num" w:pos="-7662"/>
                <w:tab w:val="num" w:pos="0"/>
              </w:tabs>
              <w:spacing w:line="240" w:lineRule="auto"/>
              <w:ind w:left="258"/>
              <w:jc w:val="both"/>
            </w:pPr>
            <w:r>
              <w:t>и</w:t>
            </w:r>
            <w:r w:rsidRPr="007704B9">
              <w:t>зложение основ верификации и атте</w:t>
            </w:r>
            <w:r>
              <w:t>стации программного обеспечения</w:t>
            </w:r>
          </w:p>
          <w:p w:rsidR="00FC3805" w:rsidRPr="007704B9" w:rsidRDefault="00FC3805" w:rsidP="00B119A2">
            <w:pPr>
              <w:numPr>
                <w:ilvl w:val="0"/>
                <w:numId w:val="74"/>
              </w:numPr>
              <w:tabs>
                <w:tab w:val="clear" w:pos="624"/>
                <w:tab w:val="num" w:pos="-7662"/>
              </w:tabs>
              <w:spacing w:line="240" w:lineRule="auto"/>
              <w:ind w:left="258"/>
              <w:jc w:val="both"/>
            </w:pPr>
            <w:r>
              <w:t>и</w:t>
            </w:r>
            <w:r w:rsidRPr="007704B9">
              <w:t xml:space="preserve">спользование стандартов </w:t>
            </w:r>
            <w:proofErr w:type="spellStart"/>
            <w:r w:rsidRPr="007704B9">
              <w:t>кодированиядля</w:t>
            </w:r>
            <w:proofErr w:type="spellEnd"/>
            <w:r w:rsidRPr="007704B9">
              <w:t xml:space="preserve"> получения кода с заданной функциональностью и степенью качества;</w:t>
            </w:r>
          </w:p>
          <w:p w:rsidR="00FC3805" w:rsidRPr="007029B1" w:rsidRDefault="00FC3805" w:rsidP="00FC3805">
            <w:pPr>
              <w:jc w:val="both"/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805" w:rsidRPr="007029B1" w:rsidRDefault="00FC3805" w:rsidP="00FC3805">
            <w:pPr>
              <w:rPr>
                <w:bCs/>
                <w:iCs/>
              </w:rPr>
            </w:pPr>
            <w:r w:rsidRPr="007029B1">
              <w:rPr>
                <w:iCs/>
              </w:rPr>
              <w:t>Экспертная оценка выполнения практических занятий</w:t>
            </w:r>
          </w:p>
          <w:p w:rsidR="00FC3805" w:rsidRPr="007029B1" w:rsidRDefault="00FC3805" w:rsidP="00FC3805">
            <w:pPr>
              <w:rPr>
                <w:bCs/>
                <w:iCs/>
              </w:rPr>
            </w:pPr>
            <w:r w:rsidRPr="007029B1">
              <w:rPr>
                <w:bCs/>
                <w:iCs/>
              </w:rPr>
              <w:t>Тестирование по МДК</w:t>
            </w:r>
          </w:p>
          <w:p w:rsidR="00FC3805" w:rsidRDefault="00FC3805" w:rsidP="00FC3805">
            <w:pPr>
              <w:rPr>
                <w:bCs/>
                <w:iCs/>
              </w:rPr>
            </w:pPr>
            <w:r w:rsidRPr="007029B1">
              <w:rPr>
                <w:bCs/>
                <w:iCs/>
              </w:rPr>
              <w:t xml:space="preserve">Оценка выполнения самостоятельной работы студентами </w:t>
            </w:r>
          </w:p>
          <w:p w:rsidR="00FC3805" w:rsidRDefault="00FC3805" w:rsidP="00FC3805">
            <w:pPr>
              <w:rPr>
                <w:iCs/>
              </w:rPr>
            </w:pPr>
            <w:r>
              <w:rPr>
                <w:iCs/>
              </w:rPr>
              <w:t>Дифференцированный зачет по МДК</w:t>
            </w:r>
          </w:p>
          <w:p w:rsidR="00FC3805" w:rsidRPr="007029B1" w:rsidRDefault="00FC3805" w:rsidP="00FC3805">
            <w:pPr>
              <w:rPr>
                <w:iCs/>
              </w:rPr>
            </w:pPr>
            <w:r>
              <w:rPr>
                <w:iCs/>
              </w:rPr>
              <w:t>Э</w:t>
            </w:r>
            <w:r w:rsidRPr="007029B1">
              <w:rPr>
                <w:iCs/>
              </w:rPr>
              <w:t>кза</w:t>
            </w:r>
            <w:r>
              <w:rPr>
                <w:iCs/>
              </w:rPr>
              <w:t>мен по МДК.</w:t>
            </w:r>
          </w:p>
          <w:p w:rsidR="00FC3805" w:rsidRPr="007029B1" w:rsidRDefault="00FC3805" w:rsidP="00FC3805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Оценка </w:t>
            </w:r>
            <w:r w:rsidRPr="007029B1">
              <w:rPr>
                <w:bCs/>
                <w:iCs/>
              </w:rPr>
              <w:t>курсового проекта</w:t>
            </w:r>
          </w:p>
          <w:p w:rsidR="00FC3805" w:rsidRPr="007029B1" w:rsidRDefault="00FC3805" w:rsidP="00FC3805">
            <w:pPr>
              <w:rPr>
                <w:bCs/>
                <w:iCs/>
              </w:rPr>
            </w:pPr>
            <w:r w:rsidRPr="007029B1">
              <w:rPr>
                <w:bCs/>
                <w:iCs/>
              </w:rPr>
              <w:t>Квалификационный экзамен по модулю.</w:t>
            </w:r>
          </w:p>
          <w:p w:rsidR="00FC3805" w:rsidRPr="007029B1" w:rsidRDefault="00FC3805" w:rsidP="00FC3805">
            <w:pPr>
              <w:rPr>
                <w:bCs/>
                <w:i/>
              </w:rPr>
            </w:pPr>
          </w:p>
        </w:tc>
      </w:tr>
      <w:tr w:rsidR="00FC3805" w:rsidRPr="007029B1" w:rsidTr="00FC38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805" w:rsidRPr="007029B1" w:rsidRDefault="00FC3805" w:rsidP="00FC3805">
            <w:pPr>
              <w:widowControl w:val="0"/>
              <w:snapToGrid w:val="0"/>
              <w:jc w:val="both"/>
            </w:pPr>
            <w:r w:rsidRPr="007029B1">
              <w:t>ПК 3.6. Разрабатывать технологическую документацию.</w:t>
            </w:r>
          </w:p>
        </w:tc>
        <w:tc>
          <w:tcPr>
            <w:tcW w:w="4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805" w:rsidRPr="00190D23" w:rsidRDefault="00FC3805" w:rsidP="00B119A2">
            <w:pPr>
              <w:numPr>
                <w:ilvl w:val="0"/>
                <w:numId w:val="74"/>
              </w:numPr>
              <w:tabs>
                <w:tab w:val="clear" w:pos="624"/>
                <w:tab w:val="num" w:pos="-7662"/>
                <w:tab w:val="num" w:pos="0"/>
              </w:tabs>
              <w:suppressAutoHyphens w:val="0"/>
              <w:spacing w:line="240" w:lineRule="auto"/>
              <w:ind w:left="258"/>
              <w:jc w:val="both"/>
              <w:rPr>
                <w:bCs/>
                <w:color w:val="000000"/>
              </w:rPr>
            </w:pPr>
            <w:r w:rsidRPr="00190D23">
              <w:rPr>
                <w:bCs/>
                <w:color w:val="000000"/>
              </w:rPr>
              <w:t>Осуществляется использование инструментальных средства для автоматизации оформления документации;</w:t>
            </w:r>
          </w:p>
          <w:p w:rsidR="00FC3805" w:rsidRDefault="00FC3805" w:rsidP="00B119A2">
            <w:pPr>
              <w:numPr>
                <w:ilvl w:val="0"/>
                <w:numId w:val="74"/>
              </w:numPr>
              <w:tabs>
                <w:tab w:val="clear" w:pos="624"/>
                <w:tab w:val="num" w:pos="-7662"/>
              </w:tabs>
              <w:suppressAutoHyphens w:val="0"/>
              <w:spacing w:line="240" w:lineRule="auto"/>
              <w:ind w:left="258"/>
              <w:jc w:val="both"/>
              <w:rPr>
                <w:bCs/>
                <w:color w:val="000000"/>
              </w:rPr>
            </w:pPr>
            <w:r w:rsidRPr="00190D23">
              <w:rPr>
                <w:bCs/>
                <w:color w:val="000000"/>
              </w:rPr>
              <w:t xml:space="preserve">Определение и использование методов и средств разработки технической </w:t>
            </w:r>
            <w:r w:rsidRPr="00190D23">
              <w:rPr>
                <w:bCs/>
                <w:color w:val="000000"/>
              </w:rPr>
              <w:lastRenderedPageBreak/>
              <w:t>документации осуществляется в соответствии с поставленными задачами</w:t>
            </w:r>
          </w:p>
          <w:p w:rsidR="00FC3805" w:rsidRPr="00731150" w:rsidRDefault="00FC3805" w:rsidP="00B119A2">
            <w:pPr>
              <w:numPr>
                <w:ilvl w:val="0"/>
                <w:numId w:val="74"/>
              </w:numPr>
              <w:tabs>
                <w:tab w:val="clear" w:pos="624"/>
                <w:tab w:val="num" w:pos="-7662"/>
                <w:tab w:val="num" w:pos="0"/>
              </w:tabs>
              <w:suppressAutoHyphens w:val="0"/>
              <w:spacing w:line="240" w:lineRule="auto"/>
              <w:ind w:left="258"/>
              <w:jc w:val="both"/>
            </w:pPr>
            <w:r w:rsidRPr="00731150">
              <w:t>Оформление документации проводится в соответствии с требованиями, предъявляемыми к оформлению документации на программные средства.</w:t>
            </w:r>
          </w:p>
          <w:p w:rsidR="00FC3805" w:rsidRPr="007029B1" w:rsidRDefault="00FC3805" w:rsidP="00FC3805">
            <w:pPr>
              <w:suppressAutoHyphens w:val="0"/>
              <w:ind w:left="258"/>
              <w:jc w:val="both"/>
              <w:rPr>
                <w:bCs/>
                <w:color w:val="000000"/>
              </w:rPr>
            </w:pP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805" w:rsidRPr="007029B1" w:rsidRDefault="00FC3805" w:rsidP="00FC3805">
            <w:pPr>
              <w:rPr>
                <w:bCs/>
                <w:iCs/>
              </w:rPr>
            </w:pPr>
            <w:r w:rsidRPr="007029B1">
              <w:rPr>
                <w:iCs/>
              </w:rPr>
              <w:lastRenderedPageBreak/>
              <w:t>Экспертная оценка выполнения практических занятий</w:t>
            </w:r>
          </w:p>
          <w:p w:rsidR="00FC3805" w:rsidRPr="007029B1" w:rsidRDefault="00FC3805" w:rsidP="00FC3805">
            <w:pPr>
              <w:rPr>
                <w:bCs/>
                <w:iCs/>
              </w:rPr>
            </w:pPr>
            <w:r w:rsidRPr="007029B1">
              <w:rPr>
                <w:bCs/>
                <w:iCs/>
              </w:rPr>
              <w:t>Тестирование по МДК</w:t>
            </w:r>
          </w:p>
          <w:p w:rsidR="00FC3805" w:rsidRDefault="00FC3805" w:rsidP="00FC3805">
            <w:pPr>
              <w:rPr>
                <w:bCs/>
                <w:iCs/>
              </w:rPr>
            </w:pPr>
            <w:r w:rsidRPr="007029B1">
              <w:rPr>
                <w:bCs/>
                <w:iCs/>
              </w:rPr>
              <w:t xml:space="preserve">Оценка выполнения самостоятельной работы </w:t>
            </w:r>
            <w:r w:rsidRPr="007029B1">
              <w:rPr>
                <w:bCs/>
                <w:iCs/>
              </w:rPr>
              <w:lastRenderedPageBreak/>
              <w:t xml:space="preserve">студентами </w:t>
            </w:r>
          </w:p>
          <w:p w:rsidR="00FC3805" w:rsidRDefault="00FC3805" w:rsidP="00FC3805">
            <w:pPr>
              <w:rPr>
                <w:iCs/>
              </w:rPr>
            </w:pPr>
            <w:r>
              <w:rPr>
                <w:iCs/>
              </w:rPr>
              <w:t>Дифференцированный зачет по МДК</w:t>
            </w:r>
          </w:p>
          <w:p w:rsidR="00FC3805" w:rsidRPr="007029B1" w:rsidRDefault="00FC3805" w:rsidP="00FC3805">
            <w:pPr>
              <w:rPr>
                <w:iCs/>
              </w:rPr>
            </w:pPr>
            <w:r>
              <w:rPr>
                <w:iCs/>
              </w:rPr>
              <w:t>Э</w:t>
            </w:r>
            <w:r w:rsidRPr="007029B1">
              <w:rPr>
                <w:iCs/>
              </w:rPr>
              <w:t>кза</w:t>
            </w:r>
            <w:r>
              <w:rPr>
                <w:iCs/>
              </w:rPr>
              <w:t>мен по МДК.</w:t>
            </w:r>
          </w:p>
          <w:p w:rsidR="00FC3805" w:rsidRPr="007029B1" w:rsidRDefault="00FC3805" w:rsidP="00FC3805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Оценка </w:t>
            </w:r>
            <w:r w:rsidRPr="007029B1">
              <w:rPr>
                <w:bCs/>
                <w:iCs/>
              </w:rPr>
              <w:t>курсового проекта</w:t>
            </w:r>
          </w:p>
          <w:p w:rsidR="00FC3805" w:rsidRPr="007029B1" w:rsidRDefault="00FC3805" w:rsidP="00FC3805">
            <w:pPr>
              <w:rPr>
                <w:bCs/>
                <w:iCs/>
              </w:rPr>
            </w:pPr>
            <w:r w:rsidRPr="007029B1">
              <w:rPr>
                <w:bCs/>
                <w:iCs/>
              </w:rPr>
              <w:t>Квалификационный экзамен по модулю.</w:t>
            </w:r>
          </w:p>
          <w:p w:rsidR="00FC3805" w:rsidRPr="007029B1" w:rsidRDefault="00FC3805" w:rsidP="00FC3805">
            <w:pPr>
              <w:rPr>
                <w:bCs/>
                <w:i/>
              </w:rPr>
            </w:pPr>
          </w:p>
        </w:tc>
      </w:tr>
    </w:tbl>
    <w:p w:rsidR="00A80042" w:rsidRPr="00A80042" w:rsidRDefault="00A80042" w:rsidP="00A80042">
      <w:pPr>
        <w:pStyle w:val="a0"/>
      </w:pPr>
    </w:p>
    <w:p w:rsidR="00102048" w:rsidRPr="0021615E" w:rsidRDefault="00102048" w:rsidP="00102048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ind w:firstLine="720"/>
        <w:jc w:val="right"/>
        <w:rPr>
          <w:b/>
        </w:rPr>
      </w:pPr>
      <w:r w:rsidRPr="0021615E">
        <w:rPr>
          <w:b/>
        </w:rPr>
        <w:lastRenderedPageBreak/>
        <w:t>Таблица 2.</w:t>
      </w:r>
    </w:p>
    <w:p w:rsidR="00102048" w:rsidRDefault="00102048" w:rsidP="00102048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ind w:firstLine="720"/>
        <w:jc w:val="center"/>
        <w:rPr>
          <w:b/>
        </w:rPr>
      </w:pPr>
      <w:r w:rsidRPr="0021615E">
        <w:rPr>
          <w:b/>
        </w:rPr>
        <w:t>Показатели оценки сформированности ОК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686"/>
        <w:gridCol w:w="2800"/>
      </w:tblGrid>
      <w:tr w:rsidR="00FC3805" w:rsidRPr="0011018C" w:rsidTr="00FC3805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3805" w:rsidRPr="0011018C" w:rsidRDefault="00FC3805" w:rsidP="0011018C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  <w:jc w:val="center"/>
              <w:rPr>
                <w:b/>
                <w:bCs/>
              </w:rPr>
            </w:pPr>
            <w:r w:rsidRPr="0011018C">
              <w:rPr>
                <w:b/>
              </w:rPr>
              <w:t>Результаты</w:t>
            </w:r>
          </w:p>
          <w:p w:rsidR="00FC3805" w:rsidRPr="0011018C" w:rsidRDefault="00FC3805" w:rsidP="0011018C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  <w:jc w:val="center"/>
              <w:rPr>
                <w:b/>
                <w:bCs/>
              </w:rPr>
            </w:pPr>
            <w:r w:rsidRPr="0011018C">
              <w:rPr>
                <w:b/>
              </w:rPr>
              <w:t>(освоенные общие компетенции)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3805" w:rsidRPr="0011018C" w:rsidRDefault="00FC3805" w:rsidP="0011018C">
            <w:pPr>
              <w:keepNext/>
              <w:widowControl w:val="0"/>
              <w:tabs>
                <w:tab w:val="left" w:pos="4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  <w:ind w:left="34"/>
              <w:jc w:val="center"/>
              <w:rPr>
                <w:b/>
                <w:bCs/>
              </w:rPr>
            </w:pPr>
            <w:r w:rsidRPr="0011018C">
              <w:rPr>
                <w:b/>
              </w:rPr>
              <w:t>Основные показатели оценки результата</w:t>
            </w:r>
          </w:p>
        </w:tc>
        <w:tc>
          <w:tcPr>
            <w:tcW w:w="2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3805" w:rsidRPr="0011018C" w:rsidRDefault="00FC3805" w:rsidP="0011018C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  <w:jc w:val="center"/>
              <w:rPr>
                <w:b/>
                <w:bCs/>
              </w:rPr>
            </w:pPr>
            <w:r w:rsidRPr="0011018C">
              <w:rPr>
                <w:b/>
              </w:rPr>
              <w:t>Формы и методы контроля и оценки</w:t>
            </w:r>
          </w:p>
        </w:tc>
      </w:tr>
      <w:tr w:rsidR="00FC3805" w:rsidRPr="00FC3805" w:rsidTr="00FC3805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C3805" w:rsidRPr="00FC3805" w:rsidRDefault="00FC3805" w:rsidP="00FC3805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  <w:jc w:val="both"/>
            </w:pPr>
            <w:r w:rsidRPr="00FC3805"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C3805" w:rsidRPr="00FC3805" w:rsidRDefault="00FC3805" w:rsidP="00FC3805">
            <w:pPr>
              <w:keepNext/>
              <w:widowControl w:val="0"/>
              <w:numPr>
                <w:ilvl w:val="0"/>
                <w:numId w:val="2"/>
              </w:numPr>
              <w:tabs>
                <w:tab w:val="left" w:pos="4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  <w:ind w:left="34"/>
              <w:jc w:val="both"/>
              <w:rPr>
                <w:bCs/>
              </w:rPr>
            </w:pPr>
            <w:r w:rsidRPr="00FC3805">
              <w:t>наличие положительных отзывов от мастера производственного обучения;</w:t>
            </w:r>
          </w:p>
          <w:p w:rsidR="00FC3805" w:rsidRPr="00FC3805" w:rsidRDefault="00FC3805" w:rsidP="00FC3805">
            <w:pPr>
              <w:keepNext/>
              <w:widowControl w:val="0"/>
              <w:numPr>
                <w:ilvl w:val="0"/>
                <w:numId w:val="2"/>
              </w:numPr>
              <w:tabs>
                <w:tab w:val="left" w:pos="4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  <w:ind w:left="34"/>
              <w:jc w:val="both"/>
              <w:rPr>
                <w:bCs/>
              </w:rPr>
            </w:pPr>
            <w:r w:rsidRPr="00FC3805">
              <w:t>демонстрация интереса к будущей профессии;</w:t>
            </w:r>
          </w:p>
          <w:p w:rsidR="00FC3805" w:rsidRPr="00FC3805" w:rsidRDefault="00FC3805" w:rsidP="00FC3805">
            <w:pPr>
              <w:keepNext/>
              <w:widowControl w:val="0"/>
              <w:numPr>
                <w:ilvl w:val="0"/>
                <w:numId w:val="2"/>
              </w:numPr>
              <w:tabs>
                <w:tab w:val="left" w:pos="4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  <w:ind w:left="34"/>
              <w:jc w:val="both"/>
              <w:rPr>
                <w:bCs/>
              </w:rPr>
            </w:pPr>
            <w:r w:rsidRPr="00FC3805">
              <w:t>активность, инициативность в процессе освоения профессиональной деятельности</w:t>
            </w:r>
          </w:p>
        </w:tc>
        <w:tc>
          <w:tcPr>
            <w:tcW w:w="2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C3805" w:rsidRPr="00FC3805" w:rsidRDefault="00FC3805" w:rsidP="0011018C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  <w:jc w:val="both"/>
              <w:rPr>
                <w:bCs/>
              </w:rPr>
            </w:pPr>
            <w:r w:rsidRPr="00FC3805">
              <w:t>Наблюдение и оценка действий студентов на практических занятиях, при выполнении работ по производственной практике</w:t>
            </w:r>
          </w:p>
        </w:tc>
      </w:tr>
      <w:tr w:rsidR="00FC3805" w:rsidRPr="00FC3805" w:rsidTr="00FC3805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C3805" w:rsidRPr="00FC3805" w:rsidRDefault="00FC3805" w:rsidP="00FC3805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  <w:jc w:val="both"/>
            </w:pPr>
            <w:r w:rsidRPr="00FC3805">
              <w:t>ОК 2.Организовывать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C3805" w:rsidRPr="00FC3805" w:rsidRDefault="00FC3805" w:rsidP="00B119A2">
            <w:pPr>
              <w:keepNext/>
              <w:widowControl w:val="0"/>
              <w:numPr>
                <w:ilvl w:val="0"/>
                <w:numId w:val="75"/>
              </w:numPr>
              <w:tabs>
                <w:tab w:val="left" w:pos="4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  <w:ind w:left="34" w:firstLine="0"/>
              <w:jc w:val="both"/>
            </w:pPr>
            <w:r w:rsidRPr="00FC3805">
              <w:t>правильность выбора и применения способов решения профессиональных задач в области планирования и организации работы структурного подразделения;</w:t>
            </w:r>
          </w:p>
          <w:p w:rsidR="00FC3805" w:rsidRPr="00FC3805" w:rsidRDefault="00FC3805" w:rsidP="00B119A2">
            <w:pPr>
              <w:keepNext/>
              <w:widowControl w:val="0"/>
              <w:numPr>
                <w:ilvl w:val="0"/>
                <w:numId w:val="75"/>
              </w:numPr>
              <w:tabs>
                <w:tab w:val="left" w:pos="4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  <w:ind w:left="34" w:firstLine="0"/>
              <w:jc w:val="both"/>
              <w:rPr>
                <w:bCs/>
              </w:rPr>
            </w:pPr>
            <w:r w:rsidRPr="00FC3805">
              <w:t>соответствие нормативам и последовательности выполнения тех или иных видов работ;</w:t>
            </w:r>
          </w:p>
          <w:p w:rsidR="00FC3805" w:rsidRPr="00FC3805" w:rsidRDefault="00FC3805" w:rsidP="00B119A2">
            <w:pPr>
              <w:keepNext/>
              <w:widowControl w:val="0"/>
              <w:numPr>
                <w:ilvl w:val="0"/>
                <w:numId w:val="75"/>
              </w:numPr>
              <w:tabs>
                <w:tab w:val="left" w:pos="4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  <w:ind w:left="34" w:firstLine="0"/>
              <w:jc w:val="both"/>
            </w:pPr>
            <w:r w:rsidRPr="00FC3805">
              <w:t>грамотное составление плана практической  работы;</w:t>
            </w:r>
          </w:p>
          <w:p w:rsidR="00FC3805" w:rsidRPr="00FC3805" w:rsidRDefault="00FC3805" w:rsidP="00B119A2">
            <w:pPr>
              <w:keepNext/>
              <w:widowControl w:val="0"/>
              <w:numPr>
                <w:ilvl w:val="0"/>
                <w:numId w:val="75"/>
              </w:numPr>
              <w:tabs>
                <w:tab w:val="left" w:pos="4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  <w:ind w:left="34" w:firstLine="0"/>
              <w:jc w:val="both"/>
            </w:pPr>
            <w:r w:rsidRPr="00FC3805">
              <w:t>демонстрация правильной последовательности выполнения действий во время выполнения практических работ, заданий во время производственной практики;</w:t>
            </w:r>
          </w:p>
          <w:p w:rsidR="00FC3805" w:rsidRPr="00FC3805" w:rsidRDefault="00FC3805" w:rsidP="00B119A2">
            <w:pPr>
              <w:keepNext/>
              <w:widowControl w:val="0"/>
              <w:numPr>
                <w:ilvl w:val="0"/>
                <w:numId w:val="75"/>
              </w:numPr>
              <w:tabs>
                <w:tab w:val="left" w:pos="4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  <w:ind w:left="34" w:firstLine="0"/>
              <w:jc w:val="both"/>
            </w:pPr>
            <w:r w:rsidRPr="00FC3805">
              <w:t>организация рабочего места в соответствии с выполняемой работой и требованиями охраны труда</w:t>
            </w:r>
          </w:p>
          <w:p w:rsidR="00FC3805" w:rsidRPr="00FC3805" w:rsidRDefault="00FC3805" w:rsidP="00B119A2">
            <w:pPr>
              <w:keepNext/>
              <w:widowControl w:val="0"/>
              <w:numPr>
                <w:ilvl w:val="0"/>
                <w:numId w:val="75"/>
              </w:numPr>
              <w:tabs>
                <w:tab w:val="left" w:pos="4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  <w:ind w:left="34" w:firstLine="0"/>
              <w:jc w:val="both"/>
            </w:pPr>
            <w:r w:rsidRPr="00FC3805">
              <w:t>выбор оборудования, материалов, инструментов в соответствии с требованиями техники безопасности и видами работ</w:t>
            </w:r>
          </w:p>
          <w:p w:rsidR="00FC3805" w:rsidRPr="00FC3805" w:rsidRDefault="00FC3805" w:rsidP="00B119A2">
            <w:pPr>
              <w:keepNext/>
              <w:widowControl w:val="0"/>
              <w:numPr>
                <w:ilvl w:val="0"/>
                <w:numId w:val="75"/>
              </w:numPr>
              <w:tabs>
                <w:tab w:val="left" w:pos="4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  <w:ind w:left="34" w:firstLine="0"/>
              <w:jc w:val="both"/>
              <w:rPr>
                <w:bCs/>
              </w:rPr>
            </w:pPr>
            <w:r w:rsidRPr="00FC3805">
              <w:t>применение методов профессиональной профилактики своего здоровья</w:t>
            </w:r>
          </w:p>
        </w:tc>
        <w:tc>
          <w:tcPr>
            <w:tcW w:w="2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C3805" w:rsidRPr="00FC3805" w:rsidRDefault="00FC3805" w:rsidP="0011018C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  <w:jc w:val="both"/>
              <w:rPr>
                <w:bCs/>
              </w:rPr>
            </w:pPr>
            <w:r w:rsidRPr="00FC3805">
              <w:t>Наблюдение и оценка действий студентов на практических занятиях, при выполнении работ по производственной практике</w:t>
            </w:r>
          </w:p>
        </w:tc>
      </w:tr>
      <w:tr w:rsidR="00FC3805" w:rsidRPr="00FC3805" w:rsidTr="00FC3805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C3805" w:rsidRPr="00FC3805" w:rsidRDefault="00FC3805" w:rsidP="00FC3805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  <w:jc w:val="both"/>
            </w:pPr>
            <w:r w:rsidRPr="00FC3805"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C3805" w:rsidRPr="00FC3805" w:rsidRDefault="00FC3805" w:rsidP="00B119A2">
            <w:pPr>
              <w:keepNext/>
              <w:widowControl w:val="0"/>
              <w:numPr>
                <w:ilvl w:val="0"/>
                <w:numId w:val="76"/>
              </w:numPr>
              <w:tabs>
                <w:tab w:val="left" w:pos="4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  <w:ind w:left="34" w:firstLine="0"/>
              <w:jc w:val="both"/>
              <w:rPr>
                <w:bCs/>
              </w:rPr>
            </w:pPr>
            <w:r w:rsidRPr="00FC3805">
              <w:t>способность решать стандартные и нестандартные профессиональные задачи в области планирования и организации работы структурного подразделения;</w:t>
            </w:r>
          </w:p>
          <w:p w:rsidR="00FC3805" w:rsidRPr="00FC3805" w:rsidRDefault="00FC3805" w:rsidP="00B119A2">
            <w:pPr>
              <w:keepNext/>
              <w:widowControl w:val="0"/>
              <w:numPr>
                <w:ilvl w:val="0"/>
                <w:numId w:val="76"/>
              </w:numPr>
              <w:tabs>
                <w:tab w:val="left" w:pos="4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  <w:ind w:left="34" w:firstLine="0"/>
              <w:jc w:val="both"/>
              <w:rPr>
                <w:bCs/>
              </w:rPr>
            </w:pPr>
            <w:r w:rsidRPr="00FC3805">
              <w:t>самоанализ и коррекция результатов собственной работы.</w:t>
            </w:r>
          </w:p>
        </w:tc>
        <w:tc>
          <w:tcPr>
            <w:tcW w:w="2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C3805" w:rsidRPr="00FC3805" w:rsidRDefault="00FC3805" w:rsidP="0011018C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  <w:jc w:val="both"/>
              <w:rPr>
                <w:bCs/>
              </w:rPr>
            </w:pPr>
            <w:r w:rsidRPr="00FC3805">
              <w:rPr>
                <w:iCs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FC3805" w:rsidRPr="00FC3805" w:rsidTr="00FC3805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C3805" w:rsidRPr="00FC3805" w:rsidRDefault="00FC3805" w:rsidP="00FC3805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  <w:jc w:val="both"/>
            </w:pPr>
            <w:r w:rsidRPr="00FC3805">
              <w:t xml:space="preserve">ОК 4. Осуществлять поиск и использование </w:t>
            </w:r>
            <w:r w:rsidRPr="00FC3805">
              <w:lastRenderedPageBreak/>
              <w:t>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C3805" w:rsidRPr="00FC3805" w:rsidRDefault="00FC3805" w:rsidP="00FC3805">
            <w:pPr>
              <w:keepNext/>
              <w:widowControl w:val="0"/>
              <w:numPr>
                <w:ilvl w:val="0"/>
                <w:numId w:val="3"/>
              </w:numPr>
              <w:tabs>
                <w:tab w:val="left" w:pos="4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  <w:ind w:left="34"/>
              <w:jc w:val="both"/>
              <w:rPr>
                <w:bCs/>
              </w:rPr>
            </w:pPr>
            <w:r w:rsidRPr="00FC3805">
              <w:lastRenderedPageBreak/>
              <w:t>эффективность поиска необходимой информации;</w:t>
            </w:r>
          </w:p>
          <w:p w:rsidR="00FC3805" w:rsidRPr="00FC3805" w:rsidRDefault="00FC3805" w:rsidP="00FC3805">
            <w:pPr>
              <w:keepNext/>
              <w:widowControl w:val="0"/>
              <w:numPr>
                <w:ilvl w:val="0"/>
                <w:numId w:val="3"/>
              </w:numPr>
              <w:tabs>
                <w:tab w:val="left" w:pos="4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  <w:ind w:left="34"/>
              <w:jc w:val="both"/>
              <w:rPr>
                <w:bCs/>
              </w:rPr>
            </w:pPr>
            <w:r w:rsidRPr="00FC3805">
              <w:lastRenderedPageBreak/>
              <w:t>правильность выбора  источников информации, включая электронные;</w:t>
            </w:r>
          </w:p>
          <w:p w:rsidR="00FC3805" w:rsidRPr="00FC3805" w:rsidRDefault="00FC3805" w:rsidP="00FC3805">
            <w:pPr>
              <w:keepNext/>
              <w:widowControl w:val="0"/>
              <w:numPr>
                <w:ilvl w:val="0"/>
                <w:numId w:val="3"/>
              </w:numPr>
              <w:tabs>
                <w:tab w:val="left" w:pos="4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  <w:ind w:left="34"/>
              <w:jc w:val="both"/>
              <w:rPr>
                <w:bCs/>
              </w:rPr>
            </w:pPr>
            <w:r w:rsidRPr="00FC3805">
              <w:t>направленность использования информации, оценка ее важности, соблюдение основных требований информационной безопасности</w:t>
            </w:r>
          </w:p>
        </w:tc>
        <w:tc>
          <w:tcPr>
            <w:tcW w:w="2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C3805" w:rsidRPr="00FC3805" w:rsidRDefault="00FC3805" w:rsidP="0011018C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  <w:jc w:val="both"/>
              <w:rPr>
                <w:bCs/>
                <w:i/>
              </w:rPr>
            </w:pPr>
            <w:r w:rsidRPr="00FC3805">
              <w:lastRenderedPageBreak/>
              <w:t>Выполнение и защита реферативных работ</w:t>
            </w:r>
          </w:p>
        </w:tc>
      </w:tr>
      <w:tr w:rsidR="00FC3805" w:rsidRPr="00FC3805" w:rsidTr="00FC3805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C3805" w:rsidRPr="00FC3805" w:rsidRDefault="00FC3805" w:rsidP="00FC3805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  <w:jc w:val="both"/>
              <w:rPr>
                <w:bCs/>
              </w:rPr>
            </w:pPr>
            <w:r w:rsidRPr="00FC3805"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C3805" w:rsidRPr="00FC3805" w:rsidRDefault="00FC3805" w:rsidP="00FC3805">
            <w:pPr>
              <w:keepNext/>
              <w:widowControl w:val="0"/>
              <w:numPr>
                <w:ilvl w:val="0"/>
                <w:numId w:val="3"/>
              </w:numPr>
              <w:tabs>
                <w:tab w:val="left" w:pos="4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  <w:ind w:left="34"/>
              <w:jc w:val="both"/>
              <w:rPr>
                <w:bCs/>
              </w:rPr>
            </w:pPr>
            <w:r w:rsidRPr="00FC3805">
              <w:t>демонстрация навыков использования информационно-коммуникационных технологий в профессиональной деятельности;</w:t>
            </w:r>
          </w:p>
          <w:p w:rsidR="00FC3805" w:rsidRPr="00FC3805" w:rsidRDefault="00FC3805" w:rsidP="00FC3805">
            <w:pPr>
              <w:keepNext/>
              <w:widowControl w:val="0"/>
              <w:numPr>
                <w:ilvl w:val="0"/>
                <w:numId w:val="3"/>
              </w:numPr>
              <w:tabs>
                <w:tab w:val="left" w:pos="4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  <w:ind w:left="34"/>
              <w:jc w:val="both"/>
              <w:rPr>
                <w:bCs/>
              </w:rPr>
            </w:pPr>
            <w:r w:rsidRPr="00FC3805">
              <w:t>способность работы с различными прикладными программами</w:t>
            </w:r>
          </w:p>
        </w:tc>
        <w:tc>
          <w:tcPr>
            <w:tcW w:w="2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C3805" w:rsidRPr="00FC3805" w:rsidRDefault="00FC3805" w:rsidP="0011018C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  <w:jc w:val="both"/>
              <w:rPr>
                <w:bCs/>
                <w:i/>
              </w:rPr>
            </w:pPr>
            <w:r w:rsidRPr="00FC3805">
              <w:t>Наблюдение и оценка на практических занятиях, при выполнении работ по производственной практике</w:t>
            </w:r>
          </w:p>
        </w:tc>
      </w:tr>
      <w:tr w:rsidR="00FC3805" w:rsidRPr="00FC3805" w:rsidTr="00FC3805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C3805" w:rsidRPr="00FC3805" w:rsidRDefault="00FC3805" w:rsidP="00FC3805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  <w:jc w:val="both"/>
            </w:pPr>
            <w:r w:rsidRPr="00FC3805"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C3805" w:rsidRPr="00FC3805" w:rsidRDefault="00FC3805" w:rsidP="00B119A2">
            <w:pPr>
              <w:keepNext/>
              <w:widowControl w:val="0"/>
              <w:numPr>
                <w:ilvl w:val="0"/>
                <w:numId w:val="77"/>
              </w:numPr>
              <w:tabs>
                <w:tab w:val="left" w:pos="4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  <w:ind w:left="34" w:firstLine="0"/>
              <w:jc w:val="both"/>
            </w:pPr>
            <w:r w:rsidRPr="00FC3805">
              <w:t>демонстрация навыков эффективного взаимодействия с обучающимися, преподавателями в ходе обучения и прохождения практик;</w:t>
            </w:r>
          </w:p>
          <w:p w:rsidR="00FC3805" w:rsidRPr="00FC3805" w:rsidRDefault="00FC3805" w:rsidP="00B119A2">
            <w:pPr>
              <w:keepNext/>
              <w:widowControl w:val="0"/>
              <w:numPr>
                <w:ilvl w:val="0"/>
                <w:numId w:val="77"/>
              </w:numPr>
              <w:tabs>
                <w:tab w:val="left" w:pos="4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  <w:ind w:left="34" w:firstLine="0"/>
              <w:jc w:val="both"/>
            </w:pPr>
            <w:r w:rsidRPr="00FC3805">
              <w:t>участие в студенческом самоуправлении;</w:t>
            </w:r>
          </w:p>
          <w:p w:rsidR="00FC3805" w:rsidRPr="00FC3805" w:rsidRDefault="00FC3805" w:rsidP="00B119A2">
            <w:pPr>
              <w:keepNext/>
              <w:widowControl w:val="0"/>
              <w:numPr>
                <w:ilvl w:val="0"/>
                <w:numId w:val="77"/>
              </w:numPr>
              <w:tabs>
                <w:tab w:val="left" w:pos="4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  <w:ind w:left="34" w:firstLine="0"/>
              <w:jc w:val="both"/>
            </w:pPr>
            <w:r w:rsidRPr="00FC3805">
              <w:t>участие в спортивно и культурно-массовых мероприятиях</w:t>
            </w:r>
          </w:p>
        </w:tc>
        <w:tc>
          <w:tcPr>
            <w:tcW w:w="2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C3805" w:rsidRPr="00FC3805" w:rsidRDefault="00FC3805" w:rsidP="0011018C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  <w:jc w:val="both"/>
              <w:rPr>
                <w:bCs/>
                <w:i/>
              </w:rPr>
            </w:pPr>
            <w:r w:rsidRPr="00FC3805">
              <w:t>Наблюдение и оценка на практических занятиях, при выполнении работ по производственной практике</w:t>
            </w:r>
          </w:p>
        </w:tc>
      </w:tr>
      <w:tr w:rsidR="00FC3805" w:rsidRPr="00FC3805" w:rsidTr="00FC3805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C3805" w:rsidRPr="00FC3805" w:rsidRDefault="00FC3805" w:rsidP="00FC3805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  <w:jc w:val="both"/>
            </w:pPr>
            <w:r w:rsidRPr="00FC3805">
              <w:t>ОК 7.Брать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C3805" w:rsidRPr="00FC3805" w:rsidRDefault="00FC3805" w:rsidP="00B119A2">
            <w:pPr>
              <w:keepNext/>
              <w:widowControl w:val="0"/>
              <w:numPr>
                <w:ilvl w:val="0"/>
                <w:numId w:val="78"/>
              </w:numPr>
              <w:tabs>
                <w:tab w:val="left" w:pos="4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  <w:ind w:left="34" w:firstLine="0"/>
              <w:jc w:val="both"/>
              <w:rPr>
                <w:bCs/>
              </w:rPr>
            </w:pPr>
            <w:r w:rsidRPr="00FC3805">
              <w:rPr>
                <w:bCs/>
              </w:rPr>
              <w:t>самоанализ и коррекция результатов собственной работы;</w:t>
            </w:r>
          </w:p>
          <w:p w:rsidR="00FC3805" w:rsidRPr="00FC3805" w:rsidRDefault="00FC3805" w:rsidP="00B119A2">
            <w:pPr>
              <w:keepNext/>
              <w:widowControl w:val="0"/>
              <w:numPr>
                <w:ilvl w:val="0"/>
                <w:numId w:val="78"/>
              </w:numPr>
              <w:tabs>
                <w:tab w:val="left" w:pos="4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  <w:ind w:left="34" w:firstLine="0"/>
              <w:jc w:val="both"/>
              <w:rPr>
                <w:bCs/>
              </w:rPr>
            </w:pPr>
            <w:r w:rsidRPr="00FC3805">
              <w:rPr>
                <w:bCs/>
              </w:rPr>
              <w:t>результативность работы членов команды (подчиненных)</w:t>
            </w:r>
          </w:p>
        </w:tc>
        <w:tc>
          <w:tcPr>
            <w:tcW w:w="2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C3805" w:rsidRPr="00FC3805" w:rsidRDefault="00FC3805" w:rsidP="0011018C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  <w:jc w:val="both"/>
              <w:rPr>
                <w:bCs/>
              </w:rPr>
            </w:pPr>
            <w:r w:rsidRPr="00FC3805">
              <w:rPr>
                <w:iCs/>
              </w:rPr>
              <w:t>Наблюдение и оценка на практических занятиях, при выполнении работ по производственной практике</w:t>
            </w:r>
          </w:p>
        </w:tc>
      </w:tr>
      <w:tr w:rsidR="00FC3805" w:rsidRPr="00FC3805" w:rsidTr="00FC3805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C3805" w:rsidRPr="00FC3805" w:rsidRDefault="00FC3805" w:rsidP="00FC3805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  <w:jc w:val="both"/>
            </w:pPr>
            <w:r w:rsidRPr="00FC3805">
              <w:t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C3805" w:rsidRPr="00FC3805" w:rsidRDefault="00FC3805" w:rsidP="00B119A2">
            <w:pPr>
              <w:keepNext/>
              <w:widowControl w:val="0"/>
              <w:numPr>
                <w:ilvl w:val="0"/>
                <w:numId w:val="79"/>
              </w:numPr>
              <w:tabs>
                <w:tab w:val="left" w:pos="4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  <w:ind w:left="34" w:firstLine="0"/>
              <w:jc w:val="both"/>
              <w:rPr>
                <w:bCs/>
              </w:rPr>
            </w:pPr>
            <w:r w:rsidRPr="00FC3805">
              <w:rPr>
                <w:bCs/>
              </w:rPr>
              <w:t>планирование обучающимся, повышение личностного и квалификационного уровня;</w:t>
            </w:r>
          </w:p>
          <w:p w:rsidR="00FC3805" w:rsidRPr="00FC3805" w:rsidRDefault="00FC3805" w:rsidP="00B119A2">
            <w:pPr>
              <w:keepNext/>
              <w:widowControl w:val="0"/>
              <w:numPr>
                <w:ilvl w:val="0"/>
                <w:numId w:val="79"/>
              </w:numPr>
              <w:tabs>
                <w:tab w:val="left" w:pos="4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  <w:ind w:left="34" w:firstLine="0"/>
              <w:jc w:val="both"/>
              <w:rPr>
                <w:bCs/>
              </w:rPr>
            </w:pPr>
            <w:r w:rsidRPr="00FC3805">
              <w:rPr>
                <w:bCs/>
              </w:rPr>
              <w:t>самоорганизация при изучении профессионального модуля;</w:t>
            </w:r>
          </w:p>
          <w:p w:rsidR="00FC3805" w:rsidRPr="00FC3805" w:rsidRDefault="00FC3805" w:rsidP="00B119A2">
            <w:pPr>
              <w:keepNext/>
              <w:widowControl w:val="0"/>
              <w:numPr>
                <w:ilvl w:val="0"/>
                <w:numId w:val="79"/>
              </w:numPr>
              <w:tabs>
                <w:tab w:val="left" w:pos="4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  <w:ind w:left="34" w:firstLine="0"/>
              <w:jc w:val="both"/>
              <w:rPr>
                <w:bCs/>
              </w:rPr>
            </w:pPr>
            <w:r w:rsidRPr="00FC3805">
              <w:rPr>
                <w:bCs/>
              </w:rPr>
              <w:t>самостоятельный, профессионально-ориентированный выбор тематики творческих и проектных работ;</w:t>
            </w:r>
          </w:p>
          <w:p w:rsidR="00FC3805" w:rsidRPr="00FC3805" w:rsidRDefault="00FC3805" w:rsidP="00B119A2">
            <w:pPr>
              <w:keepNext/>
              <w:widowControl w:val="0"/>
              <w:numPr>
                <w:ilvl w:val="0"/>
                <w:numId w:val="79"/>
              </w:numPr>
              <w:tabs>
                <w:tab w:val="left" w:pos="4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  <w:ind w:left="34" w:firstLine="0"/>
              <w:jc w:val="both"/>
              <w:rPr>
                <w:bCs/>
              </w:rPr>
            </w:pPr>
            <w:r w:rsidRPr="00FC3805">
              <w:rPr>
                <w:bCs/>
              </w:rPr>
              <w:t>освоение дополнительных рабочих профессий</w:t>
            </w:r>
          </w:p>
          <w:p w:rsidR="00FC3805" w:rsidRPr="00FC3805" w:rsidRDefault="00FC3805" w:rsidP="00FC3805">
            <w:pPr>
              <w:keepNext/>
              <w:widowControl w:val="0"/>
              <w:tabs>
                <w:tab w:val="left" w:pos="4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  <w:ind w:left="34"/>
              <w:jc w:val="both"/>
              <w:rPr>
                <w:bCs/>
              </w:rPr>
            </w:pPr>
          </w:p>
        </w:tc>
        <w:tc>
          <w:tcPr>
            <w:tcW w:w="2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C3805" w:rsidRPr="00FC3805" w:rsidRDefault="00FC3805" w:rsidP="0011018C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  <w:jc w:val="both"/>
              <w:rPr>
                <w:bCs/>
                <w:iCs/>
              </w:rPr>
            </w:pPr>
            <w:r w:rsidRPr="00FC3805">
              <w:rPr>
                <w:iCs/>
              </w:rPr>
              <w:t>Экспертная оценка выполнения практической деятельности при изучении ПМ.</w:t>
            </w:r>
          </w:p>
          <w:p w:rsidR="00FC3805" w:rsidRPr="00FC3805" w:rsidRDefault="00FC3805" w:rsidP="0011018C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  <w:jc w:val="both"/>
              <w:rPr>
                <w:bCs/>
                <w:iCs/>
              </w:rPr>
            </w:pPr>
            <w:r w:rsidRPr="00FC3805">
              <w:rPr>
                <w:iCs/>
              </w:rPr>
              <w:t>Открытые защиты творческих и проектных работ.</w:t>
            </w:r>
          </w:p>
          <w:p w:rsidR="00FC3805" w:rsidRPr="00FC3805" w:rsidRDefault="00FC3805" w:rsidP="0011018C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  <w:jc w:val="both"/>
              <w:rPr>
                <w:bCs/>
                <w:iCs/>
              </w:rPr>
            </w:pPr>
            <w:r w:rsidRPr="00FC3805">
              <w:rPr>
                <w:iCs/>
              </w:rPr>
              <w:t>Сдача квалификационных экзаменов и зачетов</w:t>
            </w:r>
          </w:p>
        </w:tc>
      </w:tr>
      <w:tr w:rsidR="00FC3805" w:rsidRPr="00FC3805" w:rsidTr="00FC3805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C3805" w:rsidRPr="00FC3805" w:rsidRDefault="00FC3805" w:rsidP="00FC3805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  <w:jc w:val="both"/>
            </w:pPr>
            <w:r w:rsidRPr="00FC3805">
              <w:t>ОК 9. Быть готовым к смене технологий в профессиональной деятельности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C3805" w:rsidRPr="00FC3805" w:rsidRDefault="00FC3805" w:rsidP="00B119A2">
            <w:pPr>
              <w:keepNext/>
              <w:widowControl w:val="0"/>
              <w:numPr>
                <w:ilvl w:val="0"/>
                <w:numId w:val="80"/>
              </w:numPr>
              <w:tabs>
                <w:tab w:val="left" w:pos="4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  <w:ind w:left="34" w:firstLine="0"/>
              <w:jc w:val="both"/>
            </w:pPr>
            <w:r w:rsidRPr="00FC3805">
              <w:t>проявление интереса к инновациям в области профессиональной деятельности</w:t>
            </w:r>
          </w:p>
          <w:p w:rsidR="00FC3805" w:rsidRPr="00FC3805" w:rsidRDefault="00FC3805" w:rsidP="00B119A2">
            <w:pPr>
              <w:keepNext/>
              <w:widowControl w:val="0"/>
              <w:numPr>
                <w:ilvl w:val="0"/>
                <w:numId w:val="80"/>
              </w:numPr>
              <w:tabs>
                <w:tab w:val="left" w:pos="4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  <w:ind w:left="34" w:firstLine="0"/>
              <w:jc w:val="both"/>
              <w:rPr>
                <w:bCs/>
              </w:rPr>
            </w:pPr>
            <w:r w:rsidRPr="00FC3805">
              <w:rPr>
                <w:bCs/>
              </w:rPr>
              <w:t>владение и использование современных технологий в профессиональной деятельности</w:t>
            </w:r>
          </w:p>
        </w:tc>
        <w:tc>
          <w:tcPr>
            <w:tcW w:w="2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C3805" w:rsidRPr="00FC3805" w:rsidRDefault="00FC3805" w:rsidP="0011018C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  <w:jc w:val="both"/>
              <w:rPr>
                <w:bCs/>
                <w:iCs/>
              </w:rPr>
            </w:pPr>
            <w:r w:rsidRPr="00FC3805">
              <w:rPr>
                <w:iCs/>
              </w:rPr>
              <w:t>Семинары,</w:t>
            </w:r>
          </w:p>
          <w:p w:rsidR="00FC3805" w:rsidRPr="00FC3805" w:rsidRDefault="00FC3805" w:rsidP="0011018C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  <w:jc w:val="both"/>
              <w:rPr>
                <w:bCs/>
                <w:iCs/>
              </w:rPr>
            </w:pPr>
            <w:r w:rsidRPr="00FC3805">
              <w:rPr>
                <w:iCs/>
              </w:rPr>
              <w:t>научно-практические конференции,</w:t>
            </w:r>
          </w:p>
          <w:p w:rsidR="00FC3805" w:rsidRPr="00FC3805" w:rsidRDefault="00FC3805" w:rsidP="0011018C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  <w:jc w:val="both"/>
              <w:rPr>
                <w:bCs/>
                <w:iCs/>
              </w:rPr>
            </w:pPr>
            <w:r w:rsidRPr="00FC3805">
              <w:rPr>
                <w:iCs/>
              </w:rPr>
              <w:t>конкурсы профессионального мастерства;</w:t>
            </w:r>
          </w:p>
          <w:p w:rsidR="00FC3805" w:rsidRPr="00FC3805" w:rsidRDefault="00FC3805" w:rsidP="0011018C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  <w:jc w:val="both"/>
              <w:rPr>
                <w:bCs/>
                <w:iCs/>
              </w:rPr>
            </w:pPr>
            <w:r w:rsidRPr="00FC3805">
              <w:rPr>
                <w:iCs/>
              </w:rPr>
              <w:lastRenderedPageBreak/>
              <w:t>олимпиады</w:t>
            </w:r>
          </w:p>
        </w:tc>
      </w:tr>
      <w:tr w:rsidR="00FC3805" w:rsidRPr="00FC3805" w:rsidTr="00FC3805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C3805" w:rsidRPr="00FC3805" w:rsidRDefault="00FC3805" w:rsidP="00FC3805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  <w:jc w:val="both"/>
            </w:pPr>
            <w:r w:rsidRPr="00FC3805">
              <w:lastRenderedPageBreak/>
              <w:t>ОК 10. 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C3805" w:rsidRPr="00FC3805" w:rsidRDefault="00FC3805" w:rsidP="00B119A2">
            <w:pPr>
              <w:keepNext/>
              <w:widowControl w:val="0"/>
              <w:numPr>
                <w:ilvl w:val="0"/>
                <w:numId w:val="80"/>
              </w:numPr>
              <w:tabs>
                <w:tab w:val="left" w:pos="4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  <w:ind w:left="34" w:firstLine="0"/>
              <w:jc w:val="both"/>
            </w:pPr>
            <w:r w:rsidRPr="00FC3805">
              <w:t>демонстрация готовности к исполнению воинской обязанности</w:t>
            </w:r>
          </w:p>
          <w:p w:rsidR="00FC3805" w:rsidRPr="00FC3805" w:rsidRDefault="00FC3805" w:rsidP="00B119A2">
            <w:pPr>
              <w:keepNext/>
              <w:widowControl w:val="0"/>
              <w:numPr>
                <w:ilvl w:val="0"/>
                <w:numId w:val="80"/>
              </w:numPr>
              <w:tabs>
                <w:tab w:val="left" w:pos="4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  <w:ind w:left="34" w:firstLine="0"/>
              <w:jc w:val="both"/>
            </w:pPr>
            <w:r w:rsidRPr="00FC3805">
              <w:t>демонстрация готовности применения профессиональных знаний при исполнении воинской обязанности</w:t>
            </w:r>
          </w:p>
        </w:tc>
        <w:tc>
          <w:tcPr>
            <w:tcW w:w="2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C3805" w:rsidRPr="00FC3805" w:rsidRDefault="00FC3805" w:rsidP="0011018C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  <w:jc w:val="both"/>
              <w:rPr>
                <w:bCs/>
                <w:iCs/>
              </w:rPr>
            </w:pPr>
            <w:r w:rsidRPr="00FC3805">
              <w:rPr>
                <w:iCs/>
              </w:rPr>
              <w:t>Тестирование по ТБ.</w:t>
            </w:r>
          </w:p>
          <w:p w:rsidR="00FC3805" w:rsidRPr="00FC3805" w:rsidRDefault="00FC3805" w:rsidP="0011018C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  <w:jc w:val="both"/>
              <w:rPr>
                <w:bCs/>
                <w:iCs/>
              </w:rPr>
            </w:pPr>
            <w:r w:rsidRPr="00FC3805">
              <w:rPr>
                <w:iCs/>
              </w:rPr>
              <w:t>Своевременность постановки на воинский учет.</w:t>
            </w:r>
          </w:p>
          <w:p w:rsidR="00FC3805" w:rsidRPr="00FC3805" w:rsidRDefault="00FC3805" w:rsidP="0011018C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  <w:jc w:val="both"/>
              <w:rPr>
                <w:bCs/>
                <w:iCs/>
              </w:rPr>
            </w:pPr>
            <w:r w:rsidRPr="00FC3805">
              <w:rPr>
                <w:iCs/>
              </w:rPr>
              <w:t>Участие в проведении воинских сборов</w:t>
            </w:r>
          </w:p>
        </w:tc>
      </w:tr>
    </w:tbl>
    <w:p w:rsidR="00FC3805" w:rsidRDefault="00FC3805" w:rsidP="00102048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ind w:firstLine="720"/>
        <w:jc w:val="center"/>
        <w:rPr>
          <w:b/>
        </w:rPr>
      </w:pPr>
    </w:p>
    <w:p w:rsidR="00FC3805" w:rsidRPr="0021615E" w:rsidRDefault="00FC3805" w:rsidP="00102048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ind w:firstLine="720"/>
        <w:jc w:val="center"/>
        <w:rPr>
          <w:b/>
        </w:rPr>
      </w:pPr>
    </w:p>
    <w:p w:rsidR="00102048" w:rsidRPr="007429F2" w:rsidRDefault="00102048" w:rsidP="00102048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b/>
          <w:bCs/>
          <w:iCs/>
        </w:rPr>
      </w:pPr>
      <w:r w:rsidRPr="007429F2">
        <w:rPr>
          <w:rFonts w:eastAsia="Calibri"/>
          <w:b/>
          <w:bCs/>
          <w:iCs/>
        </w:rPr>
        <w:t>Формы промежуточной аттестации по профессиональному модулю</w:t>
      </w:r>
    </w:p>
    <w:p w:rsidR="00102048" w:rsidRPr="007429F2" w:rsidRDefault="00102048" w:rsidP="00102048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</w:rPr>
      </w:pPr>
      <w:r w:rsidRPr="007429F2">
        <w:rPr>
          <w:rFonts w:eastAsia="Calibri"/>
        </w:rPr>
        <w:t>Обязательной формой аттестации по итогам освоения программы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 / не освоен».</w:t>
      </w:r>
    </w:p>
    <w:p w:rsidR="00102048" w:rsidRPr="007429F2" w:rsidRDefault="00102048" w:rsidP="00102048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</w:rPr>
      </w:pPr>
      <w:r w:rsidRPr="007429F2">
        <w:rPr>
          <w:rFonts w:eastAsia="Calibri"/>
        </w:rPr>
        <w:t>Для составных элементов профессионального модуля предусмотрена промежуточная аттестация.</w:t>
      </w:r>
    </w:p>
    <w:p w:rsidR="00102048" w:rsidRDefault="00102048" w:rsidP="00102048">
      <w:pPr>
        <w:keepNext/>
        <w:suppressAutoHyphens w:val="0"/>
        <w:autoSpaceDE w:val="0"/>
        <w:autoSpaceDN w:val="0"/>
        <w:adjustRightInd w:val="0"/>
        <w:spacing w:line="240" w:lineRule="auto"/>
        <w:ind w:firstLine="567"/>
        <w:jc w:val="right"/>
        <w:rPr>
          <w:b/>
          <w:kern w:val="0"/>
          <w:lang w:eastAsia="ru-RU"/>
        </w:rPr>
      </w:pPr>
    </w:p>
    <w:p w:rsidR="00102048" w:rsidRPr="00D23D1B" w:rsidRDefault="00102048" w:rsidP="00102048">
      <w:pPr>
        <w:keepNext/>
        <w:suppressAutoHyphens w:val="0"/>
        <w:autoSpaceDE w:val="0"/>
        <w:autoSpaceDN w:val="0"/>
        <w:adjustRightInd w:val="0"/>
        <w:spacing w:line="240" w:lineRule="auto"/>
        <w:ind w:firstLine="567"/>
        <w:jc w:val="right"/>
        <w:rPr>
          <w:b/>
          <w:kern w:val="0"/>
          <w:lang w:eastAsia="ru-RU"/>
        </w:rPr>
      </w:pPr>
      <w:r w:rsidRPr="00D23D1B">
        <w:rPr>
          <w:b/>
          <w:kern w:val="0"/>
          <w:lang w:eastAsia="ru-RU"/>
        </w:rPr>
        <w:t xml:space="preserve">Таблица </w:t>
      </w:r>
      <w:r>
        <w:rPr>
          <w:b/>
          <w:kern w:val="0"/>
          <w:lang w:eastAsia="ru-RU"/>
        </w:rPr>
        <w:t>3</w:t>
      </w:r>
      <w:r w:rsidRPr="00D23D1B">
        <w:rPr>
          <w:b/>
          <w:kern w:val="0"/>
          <w:lang w:eastAsia="ru-RU"/>
        </w:rPr>
        <w:t>.</w:t>
      </w:r>
    </w:p>
    <w:p w:rsidR="00102048" w:rsidRPr="00D23D1B" w:rsidRDefault="00102048" w:rsidP="00102048">
      <w:pPr>
        <w:keepNext/>
        <w:suppressAutoHyphens w:val="0"/>
        <w:autoSpaceDE w:val="0"/>
        <w:autoSpaceDN w:val="0"/>
        <w:adjustRightInd w:val="0"/>
        <w:spacing w:line="240" w:lineRule="auto"/>
        <w:ind w:firstLine="567"/>
        <w:jc w:val="center"/>
        <w:rPr>
          <w:b/>
          <w:kern w:val="0"/>
          <w:lang w:eastAsia="ru-RU"/>
        </w:rPr>
      </w:pPr>
      <w:r w:rsidRPr="00D23D1B">
        <w:rPr>
          <w:b/>
          <w:kern w:val="0"/>
          <w:lang w:eastAsia="ru-RU"/>
        </w:rPr>
        <w:t>Формы промежуточной аттестации при освоении профессионального модуля</w:t>
      </w:r>
    </w:p>
    <w:tbl>
      <w:tblPr>
        <w:tblStyle w:val="aff4"/>
        <w:tblW w:w="0" w:type="auto"/>
        <w:jc w:val="center"/>
        <w:tblLook w:val="04A0" w:firstRow="1" w:lastRow="0" w:firstColumn="1" w:lastColumn="0" w:noHBand="0" w:noVBand="1"/>
      </w:tblPr>
      <w:tblGrid>
        <w:gridCol w:w="5231"/>
        <w:gridCol w:w="4906"/>
      </w:tblGrid>
      <w:tr w:rsidR="00102048" w:rsidRPr="002461E4" w:rsidTr="00102048">
        <w:trPr>
          <w:jc w:val="center"/>
        </w:trPr>
        <w:tc>
          <w:tcPr>
            <w:tcW w:w="0" w:type="auto"/>
            <w:vAlign w:val="center"/>
          </w:tcPr>
          <w:p w:rsidR="00102048" w:rsidRPr="002461E4" w:rsidRDefault="00102048" w:rsidP="0010204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kern w:val="0"/>
                <w:lang w:eastAsia="ru-RU"/>
              </w:rPr>
            </w:pPr>
            <w:r w:rsidRPr="002461E4">
              <w:rPr>
                <w:b/>
                <w:kern w:val="0"/>
                <w:lang w:eastAsia="ru-RU"/>
              </w:rPr>
              <w:t>Элементы модуля, профессиональный модуль</w:t>
            </w:r>
          </w:p>
        </w:tc>
        <w:tc>
          <w:tcPr>
            <w:tcW w:w="0" w:type="auto"/>
            <w:vAlign w:val="center"/>
          </w:tcPr>
          <w:p w:rsidR="00102048" w:rsidRPr="00C3598C" w:rsidRDefault="00102048" w:rsidP="0010204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kern w:val="0"/>
                <w:lang w:eastAsia="ru-RU"/>
              </w:rPr>
            </w:pPr>
            <w:r w:rsidRPr="00C3598C">
              <w:rPr>
                <w:b/>
                <w:kern w:val="0"/>
                <w:lang w:eastAsia="ru-RU"/>
              </w:rPr>
              <w:t>Формы промежуточной аттестации</w:t>
            </w:r>
          </w:p>
        </w:tc>
      </w:tr>
      <w:tr w:rsidR="00102048" w:rsidTr="00102048">
        <w:trPr>
          <w:jc w:val="center"/>
        </w:trPr>
        <w:tc>
          <w:tcPr>
            <w:tcW w:w="0" w:type="auto"/>
          </w:tcPr>
          <w:p w:rsidR="00102048" w:rsidRDefault="0011018C" w:rsidP="008C39B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МДК 03</w:t>
            </w:r>
            <w:r w:rsidR="00102048">
              <w:rPr>
                <w:kern w:val="0"/>
                <w:lang w:eastAsia="ru-RU"/>
              </w:rPr>
              <w:t xml:space="preserve">.01. </w:t>
            </w:r>
            <w:r w:rsidR="007A0B53" w:rsidRPr="007A0B53">
              <w:rPr>
                <w:kern w:val="0"/>
                <w:lang w:eastAsia="ru-RU"/>
              </w:rPr>
              <w:t>Технология разработки программного обеспечения</w:t>
            </w:r>
          </w:p>
        </w:tc>
        <w:tc>
          <w:tcPr>
            <w:tcW w:w="0" w:type="auto"/>
          </w:tcPr>
          <w:p w:rsidR="00102048" w:rsidRDefault="00C06F93" w:rsidP="0010204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Э</w:t>
            </w:r>
            <w:r w:rsidR="0040031A">
              <w:rPr>
                <w:kern w:val="0"/>
                <w:lang w:eastAsia="ru-RU"/>
              </w:rPr>
              <w:t>кзамен</w:t>
            </w:r>
          </w:p>
        </w:tc>
      </w:tr>
      <w:tr w:rsidR="008C39B6" w:rsidTr="00102048">
        <w:trPr>
          <w:jc w:val="center"/>
        </w:trPr>
        <w:tc>
          <w:tcPr>
            <w:tcW w:w="0" w:type="auto"/>
          </w:tcPr>
          <w:p w:rsidR="008C39B6" w:rsidRDefault="0011018C" w:rsidP="008C39B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МДК 03</w:t>
            </w:r>
            <w:r w:rsidR="008C39B6">
              <w:rPr>
                <w:kern w:val="0"/>
                <w:lang w:eastAsia="ru-RU"/>
              </w:rPr>
              <w:t xml:space="preserve">.02. </w:t>
            </w:r>
            <w:r w:rsidR="007A0B53" w:rsidRPr="007A0B53">
              <w:rPr>
                <w:kern w:val="0"/>
                <w:lang w:eastAsia="ru-RU"/>
              </w:rPr>
              <w:t>Инструментальные средства разработки ПО</w:t>
            </w:r>
          </w:p>
        </w:tc>
        <w:tc>
          <w:tcPr>
            <w:tcW w:w="0" w:type="auto"/>
          </w:tcPr>
          <w:p w:rsidR="008C39B6" w:rsidRDefault="0040031A" w:rsidP="0010204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Дифференцированный зачет</w:t>
            </w:r>
            <w:r w:rsidR="00C70A48">
              <w:rPr>
                <w:kern w:val="0"/>
                <w:lang w:eastAsia="ru-RU"/>
              </w:rPr>
              <w:t>, дифференцированный зачет</w:t>
            </w:r>
          </w:p>
        </w:tc>
      </w:tr>
      <w:tr w:rsidR="0011018C" w:rsidTr="00102048">
        <w:trPr>
          <w:jc w:val="center"/>
        </w:trPr>
        <w:tc>
          <w:tcPr>
            <w:tcW w:w="0" w:type="auto"/>
          </w:tcPr>
          <w:p w:rsidR="0011018C" w:rsidRDefault="0011018C" w:rsidP="00FC2575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МДК 03.03. </w:t>
            </w:r>
            <w:r w:rsidR="007A0B53" w:rsidRPr="007A0B53">
              <w:rPr>
                <w:kern w:val="0"/>
                <w:lang w:eastAsia="ru-RU"/>
              </w:rPr>
              <w:t>Документирование и сертификация</w:t>
            </w:r>
          </w:p>
        </w:tc>
        <w:tc>
          <w:tcPr>
            <w:tcW w:w="0" w:type="auto"/>
          </w:tcPr>
          <w:p w:rsidR="0011018C" w:rsidRDefault="0040031A" w:rsidP="0010204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Экзамен</w:t>
            </w:r>
          </w:p>
        </w:tc>
      </w:tr>
      <w:tr w:rsidR="0011018C" w:rsidTr="00102048">
        <w:trPr>
          <w:jc w:val="center"/>
        </w:trPr>
        <w:tc>
          <w:tcPr>
            <w:tcW w:w="0" w:type="auto"/>
          </w:tcPr>
          <w:p w:rsidR="0011018C" w:rsidRDefault="0011018C" w:rsidP="0010204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Учебная практика</w:t>
            </w:r>
            <w:r w:rsidR="0040031A">
              <w:rPr>
                <w:kern w:val="0"/>
                <w:lang w:eastAsia="ru-RU"/>
              </w:rPr>
              <w:t xml:space="preserve"> 1, 2</w:t>
            </w:r>
          </w:p>
        </w:tc>
        <w:tc>
          <w:tcPr>
            <w:tcW w:w="0" w:type="auto"/>
          </w:tcPr>
          <w:p w:rsidR="0011018C" w:rsidRDefault="0011018C" w:rsidP="0010204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зачет</w:t>
            </w:r>
          </w:p>
        </w:tc>
      </w:tr>
      <w:tr w:rsidR="0011018C" w:rsidTr="00102048">
        <w:trPr>
          <w:jc w:val="center"/>
        </w:trPr>
        <w:tc>
          <w:tcPr>
            <w:tcW w:w="0" w:type="auto"/>
          </w:tcPr>
          <w:p w:rsidR="0011018C" w:rsidRDefault="0011018C" w:rsidP="0010204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Производственная практика</w:t>
            </w:r>
            <w:r w:rsidR="0040031A">
              <w:rPr>
                <w:kern w:val="0"/>
                <w:lang w:eastAsia="ru-RU"/>
              </w:rPr>
              <w:t xml:space="preserve"> 1, 2</w:t>
            </w:r>
          </w:p>
        </w:tc>
        <w:tc>
          <w:tcPr>
            <w:tcW w:w="0" w:type="auto"/>
          </w:tcPr>
          <w:p w:rsidR="0011018C" w:rsidRDefault="0011018C" w:rsidP="008C39B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Дифференцированный зачет</w:t>
            </w:r>
          </w:p>
        </w:tc>
      </w:tr>
      <w:tr w:rsidR="0011018C" w:rsidRPr="002461E4" w:rsidTr="00102048">
        <w:trPr>
          <w:jc w:val="center"/>
        </w:trPr>
        <w:tc>
          <w:tcPr>
            <w:tcW w:w="0" w:type="auto"/>
          </w:tcPr>
          <w:p w:rsidR="0011018C" w:rsidRPr="002461E4" w:rsidRDefault="0011018C" w:rsidP="0010204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kern w:val="0"/>
                <w:lang w:eastAsia="ru-RU"/>
              </w:rPr>
            </w:pPr>
            <w:r>
              <w:rPr>
                <w:b/>
                <w:kern w:val="0"/>
                <w:lang w:eastAsia="ru-RU"/>
              </w:rPr>
              <w:t>ПМ. 03</w:t>
            </w:r>
          </w:p>
        </w:tc>
        <w:tc>
          <w:tcPr>
            <w:tcW w:w="0" w:type="auto"/>
          </w:tcPr>
          <w:p w:rsidR="0011018C" w:rsidRPr="002461E4" w:rsidRDefault="0011018C" w:rsidP="0010204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kern w:val="0"/>
                <w:lang w:eastAsia="ru-RU"/>
              </w:rPr>
            </w:pPr>
            <w:r w:rsidRPr="002461E4">
              <w:rPr>
                <w:b/>
                <w:kern w:val="0"/>
                <w:lang w:eastAsia="ru-RU"/>
              </w:rPr>
              <w:t>Экзамен квалификационный</w:t>
            </w:r>
          </w:p>
        </w:tc>
      </w:tr>
    </w:tbl>
    <w:p w:rsidR="00102048" w:rsidRDefault="00102048" w:rsidP="00102048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</w:p>
    <w:p w:rsidR="00102048" w:rsidRPr="008774C3" w:rsidRDefault="00102048" w:rsidP="00102048">
      <w:pPr>
        <w:jc w:val="center"/>
        <w:rPr>
          <w:b/>
          <w:sz w:val="28"/>
          <w:szCs w:val="28"/>
        </w:rPr>
      </w:pPr>
      <w:bookmarkStart w:id="0" w:name="_Toc306743763"/>
    </w:p>
    <w:p w:rsidR="00D275DE" w:rsidRDefault="00D275DE" w:rsidP="00102048">
      <w:pPr>
        <w:suppressAutoHyphens w:val="0"/>
        <w:spacing w:line="240" w:lineRule="auto"/>
        <w:rPr>
          <w:b/>
          <w:sz w:val="28"/>
          <w:szCs w:val="28"/>
        </w:rPr>
        <w:sectPr w:rsidR="00D275DE" w:rsidSect="000E1FB0">
          <w:pgSz w:w="11905" w:h="16837"/>
          <w:pgMar w:top="1134" w:right="850" w:bottom="851" w:left="1134" w:header="720" w:footer="720" w:gutter="0"/>
          <w:cols w:space="720"/>
          <w:docGrid w:linePitch="240" w:charSpace="32768"/>
        </w:sectPr>
      </w:pPr>
    </w:p>
    <w:p w:rsidR="00102048" w:rsidRDefault="00102048" w:rsidP="00102048">
      <w:pPr>
        <w:suppressAutoHyphens w:val="0"/>
        <w:spacing w:line="240" w:lineRule="auto"/>
        <w:rPr>
          <w:b/>
          <w:sz w:val="28"/>
          <w:szCs w:val="28"/>
        </w:rPr>
      </w:pPr>
    </w:p>
    <w:p w:rsidR="00356C86" w:rsidRDefault="00356C86" w:rsidP="00B119A2">
      <w:pPr>
        <w:pStyle w:val="afc"/>
        <w:numPr>
          <w:ilvl w:val="0"/>
          <w:numId w:val="158"/>
        </w:numPr>
        <w:jc w:val="center"/>
        <w:rPr>
          <w:b/>
        </w:rPr>
      </w:pPr>
      <w:r>
        <w:rPr>
          <w:b/>
        </w:rPr>
        <w:t>2. Комплект оценочных средств для оценки освоения междисциплинарных курсов</w:t>
      </w:r>
    </w:p>
    <w:p w:rsidR="00356C86" w:rsidRDefault="00356C86" w:rsidP="00B119A2">
      <w:pPr>
        <w:pStyle w:val="afc"/>
        <w:numPr>
          <w:ilvl w:val="0"/>
          <w:numId w:val="158"/>
        </w:numPr>
        <w:jc w:val="center"/>
        <w:rPr>
          <w:b/>
        </w:rPr>
      </w:pPr>
    </w:p>
    <w:p w:rsidR="00356C86" w:rsidRDefault="00356C86" w:rsidP="00B119A2">
      <w:pPr>
        <w:pStyle w:val="afc"/>
        <w:numPr>
          <w:ilvl w:val="0"/>
          <w:numId w:val="158"/>
        </w:numPr>
        <w:autoSpaceDE w:val="0"/>
        <w:autoSpaceDN w:val="0"/>
        <w:adjustRightInd w:val="0"/>
        <w:rPr>
          <w:b/>
          <w:lang w:eastAsia="ru-RU"/>
        </w:rPr>
      </w:pPr>
      <w:r>
        <w:rPr>
          <w:b/>
          <w:lang w:eastAsia="ru-RU"/>
        </w:rPr>
        <w:t xml:space="preserve">Комплект измерительных материалов для оценки </w:t>
      </w:r>
      <w:r w:rsidR="003734F6" w:rsidRPr="003734F6">
        <w:rPr>
          <w:b/>
          <w:lang w:eastAsia="ru-RU"/>
        </w:rPr>
        <w:t>МДК 03.01. Технология разработки программного обеспечения</w:t>
      </w:r>
    </w:p>
    <w:p w:rsidR="00356C86" w:rsidRDefault="00356C86" w:rsidP="00B119A2">
      <w:pPr>
        <w:pStyle w:val="afc"/>
        <w:numPr>
          <w:ilvl w:val="0"/>
          <w:numId w:val="158"/>
        </w:numPr>
        <w:jc w:val="center"/>
        <w:rPr>
          <w:b/>
        </w:rPr>
      </w:pPr>
    </w:p>
    <w:p w:rsidR="00356C86" w:rsidRDefault="00356C86" w:rsidP="00B119A2">
      <w:pPr>
        <w:pStyle w:val="afc"/>
        <w:numPr>
          <w:ilvl w:val="0"/>
          <w:numId w:val="158"/>
        </w:numPr>
        <w:rPr>
          <w:b/>
        </w:rPr>
      </w:pPr>
      <w:r>
        <w:rPr>
          <w:b/>
        </w:rPr>
        <w:t xml:space="preserve">2.1. Область применения. </w:t>
      </w:r>
    </w:p>
    <w:p w:rsidR="003740A7" w:rsidRPr="00E517A1" w:rsidRDefault="00356C86" w:rsidP="00356C86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i/>
          <w:kern w:val="0"/>
          <w:lang w:eastAsia="ru-RU"/>
        </w:rPr>
      </w:pPr>
      <w:r w:rsidRPr="00E517A1">
        <w:rPr>
          <w:kern w:val="0"/>
          <w:lang w:eastAsia="ru-RU"/>
        </w:rPr>
        <w:t xml:space="preserve"> </w:t>
      </w:r>
      <w:r w:rsidR="003740A7" w:rsidRPr="00E517A1">
        <w:rPr>
          <w:kern w:val="0"/>
          <w:lang w:eastAsia="ru-RU"/>
        </w:rPr>
        <w:t xml:space="preserve">Комплект контрольно-оценочных средств предназначен для проверки результатов освоения </w:t>
      </w:r>
      <w:r w:rsidR="00AA6C54">
        <w:rPr>
          <w:kern w:val="0"/>
          <w:lang w:eastAsia="ru-RU"/>
        </w:rPr>
        <w:t xml:space="preserve">МДК 03.01. </w:t>
      </w:r>
      <w:r w:rsidR="00AA6C54" w:rsidRPr="007A0B53">
        <w:rPr>
          <w:kern w:val="0"/>
          <w:lang w:eastAsia="ru-RU"/>
        </w:rPr>
        <w:t>Технология разработки программного обеспечения</w:t>
      </w:r>
      <w:r w:rsidR="00E517A1" w:rsidRPr="00E517A1">
        <w:rPr>
          <w:kern w:val="0"/>
          <w:lang w:eastAsia="ru-RU"/>
        </w:rPr>
        <w:t xml:space="preserve"> </w:t>
      </w:r>
      <w:r w:rsidR="003740A7" w:rsidRPr="00E517A1">
        <w:rPr>
          <w:i/>
          <w:kern w:val="0"/>
          <w:lang w:eastAsia="ru-RU"/>
        </w:rPr>
        <w:t xml:space="preserve"> </w:t>
      </w:r>
      <w:r w:rsidR="003740A7" w:rsidRPr="00E517A1">
        <w:rPr>
          <w:kern w:val="0"/>
          <w:lang w:eastAsia="ru-RU"/>
        </w:rPr>
        <w:t>по специальности</w:t>
      </w:r>
      <w:r w:rsidR="003740A7" w:rsidRPr="00E517A1">
        <w:rPr>
          <w:i/>
          <w:kern w:val="0"/>
          <w:lang w:eastAsia="ru-RU"/>
        </w:rPr>
        <w:t xml:space="preserve"> </w:t>
      </w:r>
      <w:r>
        <w:rPr>
          <w:i/>
          <w:kern w:val="0"/>
          <w:lang w:eastAsia="ru-RU"/>
        </w:rPr>
        <w:t>09.02.03</w:t>
      </w:r>
      <w:r w:rsidR="003740A7" w:rsidRPr="00E517A1">
        <w:rPr>
          <w:i/>
          <w:kern w:val="0"/>
          <w:lang w:eastAsia="ru-RU"/>
        </w:rPr>
        <w:t xml:space="preserve"> </w:t>
      </w:r>
      <w:r w:rsidR="00E517A1" w:rsidRPr="00E517A1">
        <w:rPr>
          <w:i/>
          <w:kern w:val="0"/>
          <w:lang w:eastAsia="ru-RU"/>
        </w:rPr>
        <w:t>Программирование в компьютерных системах</w:t>
      </w:r>
    </w:p>
    <w:p w:rsidR="003740A7" w:rsidRPr="00E517A1" w:rsidRDefault="003740A7" w:rsidP="003740A7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i/>
          <w:kern w:val="0"/>
          <w:lang w:eastAsia="ru-RU"/>
        </w:rPr>
      </w:pPr>
      <w:r w:rsidRPr="00E517A1">
        <w:rPr>
          <w:kern w:val="0"/>
          <w:lang w:eastAsia="ru-RU"/>
        </w:rPr>
        <w:t>Комплект контрольно-оценочных средств позволяет оценивать освоение умений и усвоение знаний.</w:t>
      </w:r>
    </w:p>
    <w:p w:rsidR="003740A7" w:rsidRPr="00E517A1" w:rsidRDefault="003740A7" w:rsidP="00356C86">
      <w:pPr>
        <w:suppressAutoHyphens w:val="0"/>
        <w:autoSpaceDE w:val="0"/>
        <w:autoSpaceDN w:val="0"/>
        <w:adjustRightInd w:val="0"/>
        <w:spacing w:line="240" w:lineRule="auto"/>
        <w:ind w:firstLine="567"/>
        <w:jc w:val="right"/>
        <w:rPr>
          <w:b/>
          <w:kern w:val="0"/>
          <w:lang w:eastAsia="ru-RU"/>
        </w:rPr>
      </w:pPr>
      <w:r w:rsidRPr="00E517A1">
        <w:rPr>
          <w:b/>
          <w:kern w:val="0"/>
          <w:lang w:eastAsia="ru-RU"/>
        </w:rPr>
        <w:t>Таблица 4.</w:t>
      </w:r>
    </w:p>
    <w:p w:rsidR="00356C86" w:rsidRDefault="00356C86" w:rsidP="00356C86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b/>
          <w:kern w:val="0"/>
          <w:lang w:eastAsia="ru-RU"/>
        </w:rPr>
      </w:pPr>
      <w:r>
        <w:rPr>
          <w:b/>
          <w:kern w:val="0"/>
          <w:lang w:eastAsia="ru-RU"/>
        </w:rPr>
        <w:t>Показатели оценки освоенных умений и знаний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3369"/>
        <w:gridCol w:w="3642"/>
        <w:gridCol w:w="3126"/>
      </w:tblGrid>
      <w:tr w:rsidR="009E67FD" w:rsidRPr="003740A7" w:rsidTr="00A521CC">
        <w:tc>
          <w:tcPr>
            <w:tcW w:w="3369" w:type="dxa"/>
          </w:tcPr>
          <w:p w:rsidR="003740A7" w:rsidRPr="003740A7" w:rsidRDefault="003740A7" w:rsidP="003740A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kern w:val="0"/>
                <w:lang w:eastAsia="ru-RU"/>
              </w:rPr>
            </w:pPr>
            <w:r w:rsidRPr="003740A7">
              <w:rPr>
                <w:b/>
                <w:kern w:val="0"/>
                <w:lang w:eastAsia="ru-RU"/>
              </w:rPr>
              <w:t>Результаты (освоенные умения и усвоенные знания)</w:t>
            </w:r>
          </w:p>
        </w:tc>
        <w:tc>
          <w:tcPr>
            <w:tcW w:w="0" w:type="auto"/>
          </w:tcPr>
          <w:p w:rsidR="003740A7" w:rsidRPr="003740A7" w:rsidRDefault="003740A7" w:rsidP="003740A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kern w:val="0"/>
                <w:lang w:eastAsia="ru-RU"/>
              </w:rPr>
            </w:pPr>
            <w:r w:rsidRPr="003740A7">
              <w:rPr>
                <w:b/>
                <w:kern w:val="0"/>
                <w:lang w:eastAsia="ru-RU"/>
              </w:rPr>
              <w:t>Основные показатели</w:t>
            </w:r>
          </w:p>
        </w:tc>
        <w:tc>
          <w:tcPr>
            <w:tcW w:w="0" w:type="auto"/>
          </w:tcPr>
          <w:p w:rsidR="003740A7" w:rsidRPr="003740A7" w:rsidRDefault="003740A7" w:rsidP="00D4383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kern w:val="0"/>
                <w:lang w:eastAsia="ru-RU"/>
              </w:rPr>
            </w:pPr>
            <w:r w:rsidRPr="003740A7">
              <w:rPr>
                <w:b/>
                <w:kern w:val="0"/>
                <w:lang w:eastAsia="ru-RU"/>
              </w:rPr>
              <w:t>Формы, методы контроля и оценки</w:t>
            </w:r>
          </w:p>
        </w:tc>
      </w:tr>
      <w:tr w:rsidR="009E67FD" w:rsidRPr="003740A7" w:rsidTr="00A521CC">
        <w:tc>
          <w:tcPr>
            <w:tcW w:w="3369" w:type="dxa"/>
          </w:tcPr>
          <w:p w:rsidR="003740A7" w:rsidRPr="003740A7" w:rsidRDefault="003740A7" w:rsidP="003740A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kern w:val="0"/>
                <w:lang w:eastAsia="ru-RU"/>
              </w:rPr>
            </w:pPr>
            <w:r w:rsidRPr="003740A7">
              <w:rPr>
                <w:b/>
                <w:bCs/>
                <w:kern w:val="0"/>
                <w:lang w:eastAsia="ru-RU"/>
              </w:rPr>
              <w:t>Умения:</w:t>
            </w:r>
          </w:p>
        </w:tc>
        <w:tc>
          <w:tcPr>
            <w:tcW w:w="0" w:type="auto"/>
          </w:tcPr>
          <w:p w:rsidR="003740A7" w:rsidRPr="003740A7" w:rsidRDefault="003740A7" w:rsidP="003740A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kern w:val="0"/>
                <w:lang w:eastAsia="ru-RU"/>
              </w:rPr>
            </w:pPr>
          </w:p>
        </w:tc>
        <w:tc>
          <w:tcPr>
            <w:tcW w:w="0" w:type="auto"/>
          </w:tcPr>
          <w:p w:rsidR="003740A7" w:rsidRPr="003740A7" w:rsidRDefault="003740A7" w:rsidP="00D4383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9E67FD" w:rsidRPr="003740A7" w:rsidTr="00A521CC">
        <w:tc>
          <w:tcPr>
            <w:tcW w:w="3369" w:type="dxa"/>
          </w:tcPr>
          <w:p w:rsidR="00755316" w:rsidRPr="00CD79EF" w:rsidRDefault="00755316" w:rsidP="00755316">
            <w:pPr>
              <w:shd w:val="clear" w:color="auto" w:fill="FFFFFF"/>
              <w:rPr>
                <w:rFonts w:eastAsiaTheme="minorEastAsia"/>
              </w:rPr>
            </w:pPr>
            <w:r w:rsidRPr="00CD79EF">
              <w:rPr>
                <w:b/>
              </w:rPr>
              <w:t>уметь:</w:t>
            </w:r>
          </w:p>
          <w:p w:rsidR="00755316" w:rsidRPr="00CD79EF" w:rsidRDefault="00755316" w:rsidP="00755316">
            <w:pPr>
              <w:shd w:val="clear" w:color="auto" w:fill="FFFFFF"/>
              <w:rPr>
                <w:rFonts w:eastAsiaTheme="minorEastAsia"/>
              </w:rPr>
            </w:pPr>
            <w:r w:rsidRPr="00CD79EF">
              <w:t>владеть основными методологиями процессов разработки программного обеспечения;</w:t>
            </w:r>
          </w:p>
          <w:p w:rsidR="003740A7" w:rsidRPr="00CD79EF" w:rsidRDefault="003740A7" w:rsidP="00755316">
            <w:pPr>
              <w:shd w:val="clear" w:color="auto" w:fill="FFFFFF"/>
              <w:rPr>
                <w:kern w:val="0"/>
                <w:lang w:eastAsia="ru-RU"/>
              </w:rPr>
            </w:pPr>
          </w:p>
        </w:tc>
        <w:tc>
          <w:tcPr>
            <w:tcW w:w="0" w:type="auto"/>
          </w:tcPr>
          <w:p w:rsidR="003740A7" w:rsidRDefault="008670F7" w:rsidP="00A521C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="43" w:hanging="12"/>
              <w:jc w:val="both"/>
              <w:rPr>
                <w:kern w:val="0"/>
                <w:lang w:eastAsia="ru-RU"/>
              </w:rPr>
            </w:pPr>
            <w:r w:rsidRPr="008670F7">
              <w:rPr>
                <w:kern w:val="0"/>
                <w:lang w:eastAsia="ru-RU"/>
              </w:rPr>
              <w:t>Разработанная структура</w:t>
            </w:r>
            <w:r>
              <w:rPr>
                <w:kern w:val="0"/>
                <w:lang w:eastAsia="ru-RU"/>
              </w:rPr>
              <w:t xml:space="preserve"> программы</w:t>
            </w:r>
            <w:r w:rsidRPr="008670F7">
              <w:rPr>
                <w:kern w:val="0"/>
                <w:lang w:eastAsia="ru-RU"/>
              </w:rPr>
              <w:t xml:space="preserve"> реализует все требования к программе.</w:t>
            </w:r>
          </w:p>
          <w:p w:rsidR="00C3598C" w:rsidRPr="003740A7" w:rsidRDefault="00C3598C" w:rsidP="00A521C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="43" w:hanging="12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Разработанные диаграммы соответствуют </w:t>
            </w:r>
            <w:r w:rsidR="009E67FD">
              <w:rPr>
                <w:kern w:val="0"/>
                <w:lang w:eastAsia="ru-RU"/>
              </w:rPr>
              <w:t>типу программированию, используемого при разработке программного обеспечения.</w:t>
            </w:r>
          </w:p>
        </w:tc>
        <w:tc>
          <w:tcPr>
            <w:tcW w:w="0" w:type="auto"/>
          </w:tcPr>
          <w:p w:rsidR="003740A7" w:rsidRPr="003740A7" w:rsidRDefault="00D43832" w:rsidP="00D4383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Практические работы, лабораторные работы</w:t>
            </w:r>
          </w:p>
        </w:tc>
      </w:tr>
      <w:tr w:rsidR="009E67FD" w:rsidRPr="003740A7" w:rsidTr="00A521CC">
        <w:tc>
          <w:tcPr>
            <w:tcW w:w="3369" w:type="dxa"/>
          </w:tcPr>
          <w:p w:rsidR="00755316" w:rsidRPr="00CD79EF" w:rsidRDefault="00755316" w:rsidP="00144E96">
            <w:pPr>
              <w:shd w:val="clear" w:color="auto" w:fill="FFFFFF"/>
              <w:rPr>
                <w:rFonts w:eastAsiaTheme="minorEastAsia"/>
                <w:b/>
              </w:rPr>
            </w:pPr>
            <w:r w:rsidRPr="00CD79EF">
              <w:rPr>
                <w:b/>
              </w:rPr>
              <w:t>знать:</w:t>
            </w:r>
          </w:p>
          <w:p w:rsidR="00755316" w:rsidRPr="00CD79EF" w:rsidRDefault="00755316" w:rsidP="00144E96">
            <w:pPr>
              <w:shd w:val="clear" w:color="auto" w:fill="FFFFFF"/>
              <w:rPr>
                <w:rFonts w:eastAsiaTheme="minorEastAsia"/>
              </w:rPr>
            </w:pPr>
            <w:r w:rsidRPr="00CD79EF">
              <w:t>модели процесса разработки программного обеспечения;</w:t>
            </w:r>
          </w:p>
          <w:p w:rsidR="003740A7" w:rsidRPr="00CD79EF" w:rsidRDefault="003740A7" w:rsidP="00144E9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0" w:type="auto"/>
          </w:tcPr>
          <w:p w:rsidR="00A521CC" w:rsidRPr="003740A7" w:rsidRDefault="00D54F3E" w:rsidP="00A521C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="43" w:hanging="12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Воспроизводит основные, вспомогательные и организационные процессы жизненного цикла</w:t>
            </w:r>
          </w:p>
        </w:tc>
        <w:tc>
          <w:tcPr>
            <w:tcW w:w="0" w:type="auto"/>
          </w:tcPr>
          <w:p w:rsidR="003740A7" w:rsidRPr="003740A7" w:rsidRDefault="00D54F3E" w:rsidP="00137BE5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Практическ</w:t>
            </w:r>
            <w:r w:rsidR="00137BE5">
              <w:rPr>
                <w:kern w:val="0"/>
                <w:lang w:eastAsia="ru-RU"/>
              </w:rPr>
              <w:t>ие</w:t>
            </w:r>
            <w:r>
              <w:rPr>
                <w:kern w:val="0"/>
                <w:lang w:eastAsia="ru-RU"/>
              </w:rPr>
              <w:t xml:space="preserve"> работ</w:t>
            </w:r>
            <w:r w:rsidR="00137BE5">
              <w:rPr>
                <w:kern w:val="0"/>
                <w:lang w:eastAsia="ru-RU"/>
              </w:rPr>
              <w:t>ы</w:t>
            </w:r>
            <w:r>
              <w:rPr>
                <w:kern w:val="0"/>
                <w:lang w:eastAsia="ru-RU"/>
              </w:rPr>
              <w:t xml:space="preserve">, </w:t>
            </w:r>
            <w:r w:rsidR="00137BE5">
              <w:rPr>
                <w:kern w:val="0"/>
                <w:lang w:eastAsia="ru-RU"/>
              </w:rPr>
              <w:t xml:space="preserve">лабораторные работы </w:t>
            </w:r>
            <w:r>
              <w:rPr>
                <w:kern w:val="0"/>
                <w:lang w:eastAsia="ru-RU"/>
              </w:rPr>
              <w:t>дифференцированный зачет</w:t>
            </w:r>
          </w:p>
        </w:tc>
      </w:tr>
      <w:tr w:rsidR="009E67FD" w:rsidRPr="003740A7" w:rsidTr="00A521CC">
        <w:tc>
          <w:tcPr>
            <w:tcW w:w="3369" w:type="dxa"/>
          </w:tcPr>
          <w:p w:rsidR="003740A7" w:rsidRPr="00CD79EF" w:rsidRDefault="00755316" w:rsidP="00144E9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CD79EF">
              <w:t>основные принципы процесса разработки программного обеспечения;</w:t>
            </w:r>
          </w:p>
        </w:tc>
        <w:tc>
          <w:tcPr>
            <w:tcW w:w="0" w:type="auto"/>
          </w:tcPr>
          <w:p w:rsidR="003740A7" w:rsidRPr="003740A7" w:rsidRDefault="005955A7" w:rsidP="00137BE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="43" w:hanging="12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Воспроизводит основные </w:t>
            </w:r>
            <w:r w:rsidR="00137BE5">
              <w:rPr>
                <w:kern w:val="0"/>
                <w:lang w:eastAsia="ru-RU"/>
              </w:rPr>
              <w:t xml:space="preserve">принципы </w:t>
            </w:r>
            <w:r w:rsidR="00137BE5" w:rsidRPr="00CD79EF">
              <w:t>процесса разработки программного обеспечения</w:t>
            </w:r>
          </w:p>
        </w:tc>
        <w:tc>
          <w:tcPr>
            <w:tcW w:w="0" w:type="auto"/>
          </w:tcPr>
          <w:p w:rsidR="003740A7" w:rsidRPr="003740A7" w:rsidRDefault="00D43832" w:rsidP="00D4383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Лабораторные работы</w:t>
            </w:r>
          </w:p>
        </w:tc>
      </w:tr>
      <w:tr w:rsidR="009E67FD" w:rsidRPr="00556602" w:rsidTr="00A521CC">
        <w:tc>
          <w:tcPr>
            <w:tcW w:w="3369" w:type="dxa"/>
          </w:tcPr>
          <w:p w:rsidR="00E517A1" w:rsidRPr="003734F6" w:rsidRDefault="00755316" w:rsidP="00144E9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3734F6">
              <w:t>основные подходы к интегрированию программных модулей;</w:t>
            </w:r>
          </w:p>
        </w:tc>
        <w:tc>
          <w:tcPr>
            <w:tcW w:w="0" w:type="auto"/>
          </w:tcPr>
          <w:p w:rsidR="00E517A1" w:rsidRPr="003734F6" w:rsidRDefault="00137BE5" w:rsidP="00A521C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="43" w:hanging="12"/>
              <w:jc w:val="both"/>
              <w:rPr>
                <w:kern w:val="0"/>
                <w:lang w:eastAsia="ru-RU"/>
              </w:rPr>
            </w:pPr>
            <w:r w:rsidRPr="003734F6">
              <w:rPr>
                <w:kern w:val="0"/>
                <w:lang w:eastAsia="ru-RU"/>
              </w:rPr>
              <w:t xml:space="preserve">Различает </w:t>
            </w:r>
            <w:r w:rsidRPr="003734F6">
              <w:t>подходы к интегрированию программных модулей</w:t>
            </w:r>
          </w:p>
        </w:tc>
        <w:tc>
          <w:tcPr>
            <w:tcW w:w="0" w:type="auto"/>
          </w:tcPr>
          <w:p w:rsidR="00E517A1" w:rsidRPr="003734F6" w:rsidRDefault="00D43832" w:rsidP="00D4383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3734F6">
              <w:rPr>
                <w:kern w:val="0"/>
                <w:lang w:eastAsia="ru-RU"/>
              </w:rPr>
              <w:t>Лабораторные работы</w:t>
            </w:r>
          </w:p>
        </w:tc>
      </w:tr>
      <w:tr w:rsidR="009E67FD" w:rsidRPr="003740A7" w:rsidTr="00A521CC">
        <w:tc>
          <w:tcPr>
            <w:tcW w:w="3369" w:type="dxa"/>
          </w:tcPr>
          <w:p w:rsidR="00755316" w:rsidRPr="00CD79EF" w:rsidRDefault="00755316" w:rsidP="00144E96">
            <w:pPr>
              <w:shd w:val="clear" w:color="auto" w:fill="FFFFFF"/>
              <w:rPr>
                <w:rFonts w:eastAsiaTheme="minorEastAsia"/>
              </w:rPr>
            </w:pPr>
            <w:r w:rsidRPr="00CD79EF">
              <w:t>основные методы и средства эффективной разработки;</w:t>
            </w:r>
          </w:p>
          <w:p w:rsidR="00E517A1" w:rsidRPr="00CD79EF" w:rsidRDefault="00E517A1" w:rsidP="00144E9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bCs/>
                <w:kern w:val="0"/>
                <w:lang w:eastAsia="ru-RU"/>
              </w:rPr>
            </w:pPr>
          </w:p>
        </w:tc>
        <w:tc>
          <w:tcPr>
            <w:tcW w:w="0" w:type="auto"/>
          </w:tcPr>
          <w:p w:rsidR="00E517A1" w:rsidRPr="00137BE5" w:rsidRDefault="00137BE5" w:rsidP="00A521C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="43" w:hanging="12"/>
              <w:jc w:val="both"/>
              <w:rPr>
                <w:kern w:val="0"/>
                <w:lang w:eastAsia="ru-RU"/>
              </w:rPr>
            </w:pPr>
            <w:r w:rsidRPr="00137BE5">
              <w:rPr>
                <w:kern w:val="0"/>
                <w:lang w:eastAsia="ru-RU"/>
              </w:rPr>
              <w:t>Осуществляет применение</w:t>
            </w:r>
            <w:r w:rsidRPr="00CD79EF">
              <w:t xml:space="preserve"> </w:t>
            </w:r>
            <w:r>
              <w:t>методов и средств</w:t>
            </w:r>
            <w:r w:rsidRPr="00CD79EF">
              <w:t xml:space="preserve"> эффективной разработки</w:t>
            </w:r>
          </w:p>
        </w:tc>
        <w:tc>
          <w:tcPr>
            <w:tcW w:w="0" w:type="auto"/>
          </w:tcPr>
          <w:p w:rsidR="00E517A1" w:rsidRDefault="00556602" w:rsidP="00D4383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rPr>
                <w:kern w:val="0"/>
                <w:lang w:eastAsia="ru-RU"/>
              </w:rPr>
              <w:t>Лабораторные работы,</w:t>
            </w:r>
            <w:r>
              <w:t xml:space="preserve"> экзамен </w:t>
            </w:r>
            <w:r w:rsidR="00D43832">
              <w:t>по МДК</w:t>
            </w:r>
            <w:r>
              <w:t xml:space="preserve">, </w:t>
            </w:r>
          </w:p>
          <w:p w:rsidR="00D43832" w:rsidRPr="003740A7" w:rsidRDefault="00D43832" w:rsidP="00D4383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bCs/>
                <w:kern w:val="0"/>
                <w:lang w:eastAsia="ru-RU"/>
              </w:rPr>
            </w:pPr>
          </w:p>
        </w:tc>
      </w:tr>
      <w:tr w:rsidR="009E67FD" w:rsidRPr="003740A7" w:rsidTr="00A521CC">
        <w:tc>
          <w:tcPr>
            <w:tcW w:w="3369" w:type="dxa"/>
          </w:tcPr>
          <w:p w:rsidR="00755316" w:rsidRPr="00CD79EF" w:rsidRDefault="00755316" w:rsidP="00144E96">
            <w:pPr>
              <w:shd w:val="clear" w:color="auto" w:fill="FFFFFF"/>
              <w:rPr>
                <w:rFonts w:eastAsiaTheme="minorEastAsia"/>
              </w:rPr>
            </w:pPr>
            <w:r w:rsidRPr="00CD79EF">
              <w:t>основы верификации и аттестации программного обеспечения;</w:t>
            </w:r>
          </w:p>
          <w:p w:rsidR="00E517A1" w:rsidRPr="00CD79EF" w:rsidRDefault="00E517A1" w:rsidP="00144E9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0" w:type="auto"/>
          </w:tcPr>
          <w:p w:rsidR="00E517A1" w:rsidRPr="003740A7" w:rsidRDefault="00144E96" w:rsidP="00A521C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="43" w:hanging="12"/>
              <w:jc w:val="both"/>
              <w:rPr>
                <w:kern w:val="0"/>
                <w:lang w:eastAsia="ru-RU"/>
              </w:rPr>
            </w:pPr>
            <w:r w:rsidRPr="00137BE5">
              <w:rPr>
                <w:kern w:val="0"/>
                <w:lang w:eastAsia="ru-RU"/>
              </w:rPr>
              <w:t>Знание методов верификации и аттестации программного обеспечения</w:t>
            </w:r>
          </w:p>
        </w:tc>
        <w:tc>
          <w:tcPr>
            <w:tcW w:w="0" w:type="auto"/>
          </w:tcPr>
          <w:p w:rsidR="00D43832" w:rsidRPr="003740A7" w:rsidRDefault="00556602" w:rsidP="0055660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>
              <w:t xml:space="preserve">Экзамен </w:t>
            </w:r>
            <w:r w:rsidR="00D43832">
              <w:t>по МДК</w:t>
            </w:r>
          </w:p>
        </w:tc>
      </w:tr>
      <w:tr w:rsidR="009E67FD" w:rsidRPr="003740A7" w:rsidTr="00A521CC">
        <w:tc>
          <w:tcPr>
            <w:tcW w:w="3369" w:type="dxa"/>
          </w:tcPr>
          <w:p w:rsidR="00755316" w:rsidRPr="00CD79EF" w:rsidRDefault="00755316" w:rsidP="00144E96">
            <w:pPr>
              <w:shd w:val="clear" w:color="auto" w:fill="FFFFFF"/>
              <w:rPr>
                <w:rFonts w:eastAsiaTheme="minorEastAsia"/>
              </w:rPr>
            </w:pPr>
            <w:r w:rsidRPr="00CD79EF">
              <w:t>концепции и реализации программных процессов;</w:t>
            </w:r>
          </w:p>
          <w:p w:rsidR="00E517A1" w:rsidRPr="00CD79EF" w:rsidRDefault="00E517A1" w:rsidP="00144E9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0" w:type="auto"/>
          </w:tcPr>
          <w:p w:rsidR="00E517A1" w:rsidRDefault="00556602" w:rsidP="00A521C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="43" w:hanging="12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Определяет концепции программных процессов, воспроизводит основные программные процессы;</w:t>
            </w:r>
          </w:p>
          <w:p w:rsidR="00556602" w:rsidRPr="003740A7" w:rsidRDefault="00556602" w:rsidP="00A521C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="43" w:hanging="12"/>
              <w:jc w:val="both"/>
              <w:rPr>
                <w:kern w:val="0"/>
                <w:lang w:eastAsia="ru-RU"/>
              </w:rPr>
            </w:pPr>
          </w:p>
        </w:tc>
        <w:tc>
          <w:tcPr>
            <w:tcW w:w="0" w:type="auto"/>
          </w:tcPr>
          <w:p w:rsidR="00E517A1" w:rsidRDefault="00D43832" w:rsidP="00D4383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Устный опрос, практические работы, лабораторные работы</w:t>
            </w:r>
          </w:p>
          <w:p w:rsidR="00C15272" w:rsidRDefault="00C15272" w:rsidP="00D4383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>
              <w:t>Экзамен по МДК</w:t>
            </w:r>
          </w:p>
          <w:p w:rsidR="00D43832" w:rsidRPr="003740A7" w:rsidRDefault="00D43832" w:rsidP="00C1527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>
              <w:t>Квалификационный эк</w:t>
            </w:r>
          </w:p>
        </w:tc>
      </w:tr>
      <w:tr w:rsidR="009E67FD" w:rsidRPr="003740A7" w:rsidTr="00A521CC">
        <w:tc>
          <w:tcPr>
            <w:tcW w:w="3369" w:type="dxa"/>
          </w:tcPr>
          <w:p w:rsidR="00755316" w:rsidRPr="00CD79EF" w:rsidRDefault="00755316" w:rsidP="00144E96">
            <w:pPr>
              <w:shd w:val="clear" w:color="auto" w:fill="FFFFFF"/>
            </w:pPr>
            <w:r w:rsidRPr="00CD79EF">
              <w:t>методы и средства разработки программной документации</w:t>
            </w:r>
          </w:p>
        </w:tc>
        <w:tc>
          <w:tcPr>
            <w:tcW w:w="0" w:type="auto"/>
          </w:tcPr>
          <w:p w:rsidR="00755316" w:rsidRDefault="00144E96" w:rsidP="008B544D">
            <w:pPr>
              <w:shd w:val="clear" w:color="auto" w:fill="FFFFFF"/>
              <w:rPr>
                <w:kern w:val="0"/>
                <w:lang w:eastAsia="ru-RU"/>
              </w:rPr>
            </w:pPr>
            <w:r w:rsidRPr="008B544D">
              <w:t>Знание стандартов по документации на программный продукт</w:t>
            </w:r>
          </w:p>
        </w:tc>
        <w:tc>
          <w:tcPr>
            <w:tcW w:w="0" w:type="auto"/>
          </w:tcPr>
          <w:p w:rsidR="00755316" w:rsidRDefault="00C15272" w:rsidP="00D4383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Самостоятельная работа, </w:t>
            </w:r>
            <w:r w:rsidR="008B544D">
              <w:rPr>
                <w:kern w:val="0"/>
                <w:lang w:eastAsia="ru-RU"/>
              </w:rPr>
              <w:t>практические работы</w:t>
            </w:r>
          </w:p>
          <w:p w:rsidR="008B544D" w:rsidRDefault="008B544D" w:rsidP="00D4383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</w:tr>
    </w:tbl>
    <w:p w:rsidR="00AD1B3E" w:rsidRDefault="00AD1B3E" w:rsidP="0052735E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color w:val="FF0000"/>
          <w:kern w:val="0"/>
          <w:lang w:eastAsia="ru-RU"/>
        </w:rPr>
      </w:pPr>
    </w:p>
    <w:p w:rsidR="008E4253" w:rsidRDefault="008E4253" w:rsidP="00AD1B3E">
      <w:pPr>
        <w:jc w:val="center"/>
        <w:rPr>
          <w:b/>
        </w:rPr>
      </w:pPr>
    </w:p>
    <w:p w:rsidR="00356C86" w:rsidRDefault="00356C86" w:rsidP="00AD1B3E">
      <w:pPr>
        <w:jc w:val="center"/>
        <w:rPr>
          <w:b/>
        </w:rPr>
      </w:pPr>
    </w:p>
    <w:p w:rsidR="00356C86" w:rsidRDefault="00356C86" w:rsidP="00B119A2">
      <w:pPr>
        <w:pStyle w:val="afc"/>
        <w:numPr>
          <w:ilvl w:val="1"/>
          <w:numId w:val="159"/>
        </w:numPr>
        <w:rPr>
          <w:b/>
        </w:rPr>
      </w:pPr>
      <w:r>
        <w:rPr>
          <w:b/>
        </w:rPr>
        <w:lastRenderedPageBreak/>
        <w:t xml:space="preserve">Организация контроля и оценки </w:t>
      </w:r>
    </w:p>
    <w:p w:rsidR="00A253FF" w:rsidRDefault="00356C86" w:rsidP="003734F6">
      <w:pPr>
        <w:ind w:firstLine="426"/>
        <w:jc w:val="both"/>
      </w:pPr>
      <w:r>
        <w:t xml:space="preserve"> </w:t>
      </w:r>
    </w:p>
    <w:p w:rsidR="00870A3F" w:rsidRPr="00A253FF" w:rsidRDefault="00F8114F" w:rsidP="00A253FF">
      <w:pPr>
        <w:tabs>
          <w:tab w:val="left" w:pos="4423"/>
          <w:tab w:val="left" w:pos="5840"/>
        </w:tabs>
        <w:spacing w:line="276" w:lineRule="auto"/>
        <w:ind w:left="-681"/>
        <w:jc w:val="center"/>
        <w:rPr>
          <w:b/>
        </w:rPr>
      </w:pPr>
      <w:r w:rsidRPr="00A253FF">
        <w:rPr>
          <w:b/>
        </w:rPr>
        <w:t>Организация итогового контроля по МДК 03.01 в форме экзамена</w:t>
      </w:r>
    </w:p>
    <w:p w:rsidR="00026F2D" w:rsidRPr="008E4253" w:rsidRDefault="00870A3F" w:rsidP="00026F2D">
      <w:pPr>
        <w:ind w:firstLine="426"/>
        <w:jc w:val="both"/>
      </w:pPr>
      <w:r w:rsidRPr="00835DE7">
        <w:t>Экзамен</w:t>
      </w:r>
      <w:r w:rsidR="00026F2D" w:rsidRPr="00026F2D">
        <w:t xml:space="preserve"> </w:t>
      </w:r>
      <w:r w:rsidR="00026F2D">
        <w:t xml:space="preserve">проводится в виде </w:t>
      </w:r>
      <w:r w:rsidR="00026F2D" w:rsidRPr="008E4253">
        <w:t xml:space="preserve">выполнения электронных тестов на сайте </w:t>
      </w:r>
      <w:r w:rsidR="00026F2D" w:rsidRPr="008E4253">
        <w:rPr>
          <w:lang w:val="en-US"/>
        </w:rPr>
        <w:t>test</w:t>
      </w:r>
      <w:r w:rsidR="00026F2D" w:rsidRPr="008E4253">
        <w:t>.</w:t>
      </w:r>
      <w:proofErr w:type="spellStart"/>
      <w:r w:rsidR="00026F2D" w:rsidRPr="008E4253">
        <w:rPr>
          <w:lang w:val="en-US"/>
        </w:rPr>
        <w:t>dpk</w:t>
      </w:r>
      <w:proofErr w:type="spellEnd"/>
      <w:r w:rsidR="00026F2D" w:rsidRPr="008E4253">
        <w:t>.</w:t>
      </w:r>
      <w:proofErr w:type="spellStart"/>
      <w:r w:rsidR="00026F2D" w:rsidRPr="008E4253">
        <w:rPr>
          <w:lang w:val="en-US"/>
        </w:rPr>
        <w:t>su</w:t>
      </w:r>
      <w:proofErr w:type="spellEnd"/>
      <w:r w:rsidR="00026F2D" w:rsidRPr="008E4253">
        <w:t>/</w:t>
      </w:r>
      <w:proofErr w:type="spellStart"/>
      <w:r w:rsidR="00026F2D" w:rsidRPr="008E4253">
        <w:rPr>
          <w:lang w:val="en-US"/>
        </w:rPr>
        <w:t>moodle</w:t>
      </w:r>
      <w:proofErr w:type="spellEnd"/>
      <w:r w:rsidR="00026F2D">
        <w:t xml:space="preserve"> </w:t>
      </w:r>
      <w:r w:rsidR="00026F2D" w:rsidRPr="008E4253">
        <w:t>. В комплекте тестовых заданий используются следующие формы тестовых заданий: выбор одного или нескольких вариантов ответа из предложенного множества, задание на установление правильной последовательности, задание на соответствие</w:t>
      </w:r>
      <w:r w:rsidR="00026F2D">
        <w:t>, краткий ответ</w:t>
      </w:r>
      <w:r w:rsidR="00026F2D" w:rsidRPr="008E4253">
        <w:t xml:space="preserve">. </w:t>
      </w:r>
      <w:r w:rsidR="001B3EAF">
        <w:t>После выполнения теста студент выполняет практическое задание.</w:t>
      </w:r>
    </w:p>
    <w:p w:rsidR="00026F2D" w:rsidRDefault="00026F2D" w:rsidP="00026F2D">
      <w:pPr>
        <w:jc w:val="center"/>
        <w:rPr>
          <w:b/>
        </w:rPr>
      </w:pPr>
    </w:p>
    <w:p w:rsidR="00026F2D" w:rsidRPr="00C05E0B" w:rsidRDefault="00026F2D" w:rsidP="00026F2D">
      <w:pPr>
        <w:jc w:val="center"/>
        <w:rPr>
          <w:b/>
        </w:rPr>
      </w:pPr>
      <w:r w:rsidRPr="00C05E0B">
        <w:rPr>
          <w:b/>
        </w:rPr>
        <w:t>Комплект материалов для оценки освоенных знаний и умений</w:t>
      </w:r>
    </w:p>
    <w:p w:rsidR="00026F2D" w:rsidRDefault="00026F2D" w:rsidP="00026F2D">
      <w:pPr>
        <w:rPr>
          <w:b/>
        </w:rPr>
      </w:pPr>
      <w:r w:rsidRPr="00C05E0B">
        <w:rPr>
          <w:b/>
        </w:rPr>
        <w:t>Тестовые задания</w:t>
      </w:r>
      <w:r>
        <w:rPr>
          <w:b/>
        </w:rPr>
        <w:t xml:space="preserve"> </w:t>
      </w:r>
    </w:p>
    <w:p w:rsidR="00026F2D" w:rsidRPr="00B77789" w:rsidRDefault="00026F2D" w:rsidP="00A253FF">
      <w:pPr>
        <w:rPr>
          <w:b/>
          <w:color w:val="9BBB59" w:themeColor="accent3"/>
        </w:rPr>
      </w:pPr>
    </w:p>
    <w:p w:rsidR="00870A3F" w:rsidRPr="00835DE7" w:rsidRDefault="00870A3F" w:rsidP="00B119A2">
      <w:pPr>
        <w:pStyle w:val="afc"/>
        <w:numPr>
          <w:ilvl w:val="0"/>
          <w:numId w:val="45"/>
        </w:numPr>
        <w:ind w:left="0" w:firstLine="0"/>
        <w:jc w:val="left"/>
        <w:rPr>
          <w:bCs/>
          <w:sz w:val="18"/>
          <w:szCs w:val="18"/>
        </w:rPr>
      </w:pPr>
      <w:r w:rsidRPr="00835DE7">
        <w:rPr>
          <w:szCs w:val="24"/>
          <w:shd w:val="clear" w:color="auto" w:fill="FFFFFF"/>
        </w:rPr>
        <w:t>Соотнесите уровни тестирования с их названием</w:t>
      </w:r>
    </w:p>
    <w:tbl>
      <w:tblPr>
        <w:tblStyle w:val="aff4"/>
        <w:tblW w:w="0" w:type="auto"/>
        <w:tblInd w:w="108" w:type="dxa"/>
        <w:tblLook w:val="04A0" w:firstRow="1" w:lastRow="0" w:firstColumn="1" w:lastColumn="0" w:noHBand="0" w:noVBand="1"/>
      </w:tblPr>
      <w:tblGrid>
        <w:gridCol w:w="3039"/>
        <w:gridCol w:w="6423"/>
      </w:tblGrid>
      <w:tr w:rsidR="00870A3F" w:rsidRPr="00870A3F" w:rsidTr="00A253FF">
        <w:tc>
          <w:tcPr>
            <w:tcW w:w="3039" w:type="dxa"/>
          </w:tcPr>
          <w:p w:rsidR="00870A3F" w:rsidRPr="00870A3F" w:rsidRDefault="00870A3F" w:rsidP="00A253FF">
            <w:pPr>
              <w:pStyle w:val="afc"/>
              <w:ind w:left="0" w:firstLine="0"/>
              <w:jc w:val="left"/>
              <w:rPr>
                <w:szCs w:val="24"/>
              </w:rPr>
            </w:pPr>
            <w:r w:rsidRPr="00870A3F">
              <w:rPr>
                <w:szCs w:val="24"/>
                <w:shd w:val="clear" w:color="auto" w:fill="FFFFFF"/>
              </w:rPr>
              <w:t>процесс проверки отдельных программных процедур и подпрограмм, входящих в состав программ</w:t>
            </w:r>
          </w:p>
        </w:tc>
        <w:tc>
          <w:tcPr>
            <w:tcW w:w="6423" w:type="dxa"/>
          </w:tcPr>
          <w:p w:rsidR="00870A3F" w:rsidRPr="00870A3F" w:rsidRDefault="00870A3F" w:rsidP="00A253FF">
            <w:pPr>
              <w:pStyle w:val="afc"/>
              <w:ind w:left="0" w:firstLine="0"/>
              <w:jc w:val="left"/>
              <w:rPr>
                <w:szCs w:val="24"/>
              </w:rPr>
            </w:pPr>
            <w:r w:rsidRPr="00870A3F">
              <w:rPr>
                <w:szCs w:val="24"/>
              </w:rPr>
              <w:t>Выходное тестирование</w:t>
            </w:r>
          </w:p>
        </w:tc>
      </w:tr>
      <w:tr w:rsidR="00870A3F" w:rsidRPr="00870A3F" w:rsidTr="00A253FF">
        <w:tc>
          <w:tcPr>
            <w:tcW w:w="3039" w:type="dxa"/>
          </w:tcPr>
          <w:p w:rsidR="00870A3F" w:rsidRPr="00870A3F" w:rsidRDefault="00870A3F" w:rsidP="00A253FF">
            <w:pPr>
              <w:pStyle w:val="afc"/>
              <w:ind w:left="0" w:right="33" w:firstLine="0"/>
              <w:jc w:val="left"/>
              <w:rPr>
                <w:szCs w:val="24"/>
              </w:rPr>
            </w:pPr>
            <w:r w:rsidRPr="00870A3F">
              <w:rPr>
                <w:szCs w:val="24"/>
                <w:shd w:val="clear" w:color="auto" w:fill="FFFFFF"/>
              </w:rPr>
              <w:t>процесс проверки готовности ПП для поставки заказчику</w:t>
            </w:r>
          </w:p>
        </w:tc>
        <w:tc>
          <w:tcPr>
            <w:tcW w:w="6423" w:type="dxa"/>
          </w:tcPr>
          <w:p w:rsidR="00870A3F" w:rsidRPr="00870A3F" w:rsidRDefault="00870A3F" w:rsidP="00A253FF">
            <w:pPr>
              <w:pStyle w:val="afc"/>
              <w:ind w:left="0" w:right="33" w:firstLine="0"/>
              <w:jc w:val="left"/>
              <w:rPr>
                <w:szCs w:val="24"/>
              </w:rPr>
            </w:pPr>
            <w:r w:rsidRPr="00870A3F">
              <w:rPr>
                <w:szCs w:val="24"/>
              </w:rPr>
              <w:t>Модульное тестирование</w:t>
            </w:r>
          </w:p>
        </w:tc>
      </w:tr>
      <w:tr w:rsidR="00870A3F" w:rsidRPr="00870A3F" w:rsidTr="00A253FF">
        <w:tc>
          <w:tcPr>
            <w:tcW w:w="3039" w:type="dxa"/>
          </w:tcPr>
          <w:p w:rsidR="00870A3F" w:rsidRPr="00870A3F" w:rsidRDefault="00870A3F" w:rsidP="00A253FF">
            <w:pPr>
              <w:pStyle w:val="afc"/>
              <w:ind w:left="0" w:firstLine="0"/>
              <w:jc w:val="left"/>
              <w:rPr>
                <w:szCs w:val="24"/>
              </w:rPr>
            </w:pPr>
            <w:r w:rsidRPr="00870A3F">
              <w:rPr>
                <w:szCs w:val="24"/>
                <w:shd w:val="clear" w:color="auto" w:fill="FFFFFF"/>
              </w:rPr>
              <w:t>процесс проверки системы в целом</w:t>
            </w:r>
          </w:p>
        </w:tc>
        <w:tc>
          <w:tcPr>
            <w:tcW w:w="6423" w:type="dxa"/>
          </w:tcPr>
          <w:p w:rsidR="00870A3F" w:rsidRPr="00870A3F" w:rsidRDefault="00870A3F" w:rsidP="00A253FF">
            <w:pPr>
              <w:pStyle w:val="afc"/>
              <w:ind w:left="0" w:firstLine="0"/>
              <w:jc w:val="left"/>
              <w:rPr>
                <w:szCs w:val="24"/>
              </w:rPr>
            </w:pPr>
            <w:r w:rsidRPr="00870A3F">
              <w:rPr>
                <w:szCs w:val="24"/>
              </w:rPr>
              <w:t>Интеграционное тестирование</w:t>
            </w:r>
          </w:p>
        </w:tc>
      </w:tr>
      <w:tr w:rsidR="00870A3F" w:rsidRPr="00870A3F" w:rsidTr="00A253FF">
        <w:tc>
          <w:tcPr>
            <w:tcW w:w="3039" w:type="dxa"/>
          </w:tcPr>
          <w:p w:rsidR="00870A3F" w:rsidRPr="00870A3F" w:rsidRDefault="00870A3F" w:rsidP="00A253FF">
            <w:pPr>
              <w:pStyle w:val="afc"/>
              <w:ind w:left="0" w:firstLine="0"/>
              <w:jc w:val="left"/>
              <w:rPr>
                <w:szCs w:val="24"/>
              </w:rPr>
            </w:pPr>
            <w:r w:rsidRPr="00870A3F">
              <w:rPr>
                <w:szCs w:val="24"/>
                <w:shd w:val="clear" w:color="auto" w:fill="FFFFFF"/>
              </w:rPr>
              <w:t>процесс проверки совместной работы отдельных модулей</w:t>
            </w:r>
          </w:p>
        </w:tc>
        <w:tc>
          <w:tcPr>
            <w:tcW w:w="6423" w:type="dxa"/>
          </w:tcPr>
          <w:p w:rsidR="00870A3F" w:rsidRPr="00870A3F" w:rsidRDefault="00870A3F" w:rsidP="00A253FF">
            <w:pPr>
              <w:pStyle w:val="afc"/>
              <w:ind w:left="0" w:firstLine="0"/>
              <w:jc w:val="left"/>
              <w:rPr>
                <w:szCs w:val="24"/>
              </w:rPr>
            </w:pPr>
            <w:r w:rsidRPr="00870A3F">
              <w:rPr>
                <w:szCs w:val="24"/>
              </w:rPr>
              <w:t>Системное тестирование</w:t>
            </w:r>
          </w:p>
        </w:tc>
      </w:tr>
    </w:tbl>
    <w:p w:rsidR="00870A3F" w:rsidRPr="00835DE7" w:rsidRDefault="00870A3F" w:rsidP="00A64966">
      <w:pPr>
        <w:pStyle w:val="afc"/>
        <w:ind w:left="-681" w:firstLine="0"/>
        <w:jc w:val="left"/>
        <w:rPr>
          <w:bCs/>
          <w:sz w:val="18"/>
          <w:szCs w:val="18"/>
        </w:rPr>
      </w:pPr>
    </w:p>
    <w:p w:rsidR="00870A3F" w:rsidRPr="00835DE7" w:rsidRDefault="00870A3F" w:rsidP="00A64966">
      <w:pPr>
        <w:rPr>
          <w:shd w:val="clear" w:color="auto" w:fill="FFFFFF"/>
        </w:rPr>
      </w:pPr>
      <w:r w:rsidRPr="00835DE7">
        <w:t>2.</w:t>
      </w:r>
      <w:r w:rsidRPr="00835DE7">
        <w:rPr>
          <w:shd w:val="clear" w:color="auto" w:fill="FFFFFF"/>
        </w:rPr>
        <w:t xml:space="preserve"> Соотнесите название сущности с ее описанием</w:t>
      </w:r>
    </w:p>
    <w:tbl>
      <w:tblPr>
        <w:tblStyle w:val="aff4"/>
        <w:tblW w:w="0" w:type="auto"/>
        <w:tblInd w:w="113" w:type="dxa"/>
        <w:tblLook w:val="04A0" w:firstRow="1" w:lastRow="0" w:firstColumn="1" w:lastColumn="0" w:noHBand="0" w:noVBand="1"/>
      </w:tblPr>
      <w:tblGrid>
        <w:gridCol w:w="3596"/>
        <w:gridCol w:w="6428"/>
      </w:tblGrid>
      <w:tr w:rsidR="00870A3F" w:rsidRPr="00870A3F" w:rsidTr="00870A3F">
        <w:tc>
          <w:tcPr>
            <w:tcW w:w="3596" w:type="dxa"/>
          </w:tcPr>
          <w:p w:rsidR="00870A3F" w:rsidRPr="00870A3F" w:rsidRDefault="00870A3F" w:rsidP="00A64966">
            <w:pPr>
              <w:ind w:right="368"/>
              <w:rPr>
                <w:shd w:val="clear" w:color="auto" w:fill="FFFFFF"/>
              </w:rPr>
            </w:pPr>
            <w:r w:rsidRPr="00835DE7">
              <w:rPr>
                <w:lang w:eastAsia="ru-RU"/>
              </w:rPr>
              <w:t xml:space="preserve"> </w:t>
            </w:r>
            <w:r w:rsidRPr="00870A3F">
              <w:rPr>
                <w:shd w:val="clear" w:color="auto" w:fill="FFFFFF"/>
              </w:rPr>
              <w:t>один экземпляр первой сущности связан  с одним экземпляром второй сущности</w:t>
            </w:r>
          </w:p>
        </w:tc>
        <w:tc>
          <w:tcPr>
            <w:tcW w:w="6428" w:type="dxa"/>
          </w:tcPr>
          <w:p w:rsidR="00870A3F" w:rsidRPr="00870A3F" w:rsidRDefault="00870A3F" w:rsidP="00A64966">
            <w:pPr>
              <w:ind w:right="368"/>
              <w:rPr>
                <w:shd w:val="clear" w:color="auto" w:fill="FFFFFF"/>
              </w:rPr>
            </w:pPr>
            <w:r w:rsidRPr="00870A3F">
              <w:rPr>
                <w:shd w:val="clear" w:color="auto" w:fill="FFFFFF"/>
              </w:rPr>
              <w:t>Один-ко-многим</w:t>
            </w:r>
          </w:p>
        </w:tc>
      </w:tr>
      <w:tr w:rsidR="00870A3F" w:rsidRPr="00870A3F" w:rsidTr="00870A3F">
        <w:tc>
          <w:tcPr>
            <w:tcW w:w="3596" w:type="dxa"/>
          </w:tcPr>
          <w:p w:rsidR="00870A3F" w:rsidRPr="00870A3F" w:rsidRDefault="00870A3F" w:rsidP="00A64966">
            <w:pPr>
              <w:ind w:right="368"/>
              <w:rPr>
                <w:shd w:val="clear" w:color="auto" w:fill="FFFFFF"/>
              </w:rPr>
            </w:pPr>
            <w:r w:rsidRPr="00870A3F">
              <w:rPr>
                <w:shd w:val="clear" w:color="auto" w:fill="FFFFFF"/>
              </w:rPr>
              <w:t>каждый экземпляр первой сущности может быть связан  с несколькими экземпляром второй сущности, и наоборот</w:t>
            </w:r>
          </w:p>
        </w:tc>
        <w:tc>
          <w:tcPr>
            <w:tcW w:w="6428" w:type="dxa"/>
          </w:tcPr>
          <w:p w:rsidR="00870A3F" w:rsidRPr="00870A3F" w:rsidRDefault="00870A3F" w:rsidP="00A64966">
            <w:pPr>
              <w:ind w:right="368"/>
              <w:rPr>
                <w:shd w:val="clear" w:color="auto" w:fill="FFFFFF"/>
              </w:rPr>
            </w:pPr>
            <w:r w:rsidRPr="00870A3F">
              <w:rPr>
                <w:shd w:val="clear" w:color="auto" w:fill="FFFFFF"/>
              </w:rPr>
              <w:t>Один-к-одному</w:t>
            </w:r>
          </w:p>
        </w:tc>
      </w:tr>
      <w:tr w:rsidR="00870A3F" w:rsidRPr="00870A3F" w:rsidTr="00870A3F">
        <w:tc>
          <w:tcPr>
            <w:tcW w:w="3596" w:type="dxa"/>
          </w:tcPr>
          <w:p w:rsidR="00870A3F" w:rsidRPr="00870A3F" w:rsidRDefault="00870A3F" w:rsidP="00A64966">
            <w:pPr>
              <w:ind w:right="368"/>
              <w:rPr>
                <w:shd w:val="clear" w:color="auto" w:fill="FFFFFF"/>
              </w:rPr>
            </w:pPr>
            <w:r w:rsidRPr="00870A3F">
              <w:rPr>
                <w:shd w:val="clear" w:color="auto" w:fill="FFFFFF"/>
              </w:rPr>
              <w:t>каждый экземпляр первой сущности связан  с несколькими экземпляром второй сущности</w:t>
            </w:r>
          </w:p>
        </w:tc>
        <w:tc>
          <w:tcPr>
            <w:tcW w:w="6428" w:type="dxa"/>
          </w:tcPr>
          <w:p w:rsidR="00870A3F" w:rsidRPr="00870A3F" w:rsidRDefault="00870A3F" w:rsidP="00A64966">
            <w:pPr>
              <w:ind w:right="368"/>
              <w:rPr>
                <w:shd w:val="clear" w:color="auto" w:fill="FFFFFF"/>
              </w:rPr>
            </w:pPr>
            <w:r w:rsidRPr="00870A3F">
              <w:rPr>
                <w:shd w:val="clear" w:color="auto" w:fill="FFFFFF"/>
              </w:rPr>
              <w:t>Многие-ко-многим</w:t>
            </w:r>
          </w:p>
        </w:tc>
      </w:tr>
    </w:tbl>
    <w:p w:rsidR="00870A3F" w:rsidRPr="00835DE7" w:rsidRDefault="00870A3F" w:rsidP="00A64966">
      <w:pPr>
        <w:ind w:left="-681"/>
        <w:rPr>
          <w:lang w:eastAsia="ru-RU"/>
        </w:rPr>
      </w:pPr>
    </w:p>
    <w:p w:rsidR="00870A3F" w:rsidRPr="00835DE7" w:rsidRDefault="00870A3F" w:rsidP="00A64966">
      <w:pPr>
        <w:jc w:val="both"/>
        <w:rPr>
          <w:shd w:val="clear" w:color="auto" w:fill="FFFFFF"/>
        </w:rPr>
      </w:pPr>
      <w:r w:rsidRPr="00835DE7">
        <w:rPr>
          <w:lang w:eastAsia="ru-RU"/>
        </w:rPr>
        <w:t>3.</w:t>
      </w:r>
      <w:r w:rsidRPr="00835DE7">
        <w:t xml:space="preserve"> </w:t>
      </w:r>
      <w:r w:rsidRPr="00835DE7">
        <w:rPr>
          <w:shd w:val="clear" w:color="auto" w:fill="FFFFFF"/>
        </w:rPr>
        <w:t>Сопоставьте понятия объектно-ориентированного подхода с их определениями</w:t>
      </w:r>
    </w:p>
    <w:tbl>
      <w:tblPr>
        <w:tblStyle w:val="aff4"/>
        <w:tblW w:w="0" w:type="auto"/>
        <w:tblInd w:w="397" w:type="dxa"/>
        <w:tblLook w:val="04A0" w:firstRow="1" w:lastRow="0" w:firstColumn="1" w:lastColumn="0" w:noHBand="0" w:noVBand="1"/>
      </w:tblPr>
      <w:tblGrid>
        <w:gridCol w:w="2977"/>
        <w:gridCol w:w="6763"/>
      </w:tblGrid>
      <w:tr w:rsidR="00870A3F" w:rsidRPr="00870A3F" w:rsidTr="00870A3F">
        <w:tc>
          <w:tcPr>
            <w:tcW w:w="2977" w:type="dxa"/>
          </w:tcPr>
          <w:p w:rsidR="00870A3F" w:rsidRPr="00870A3F" w:rsidRDefault="00870A3F" w:rsidP="00A64966">
            <w:pPr>
              <w:pStyle w:val="afc"/>
              <w:ind w:left="0" w:firstLine="0"/>
              <w:jc w:val="left"/>
              <w:rPr>
                <w:sz w:val="20"/>
                <w:szCs w:val="20"/>
                <w:shd w:val="clear" w:color="auto" w:fill="FFFFFF"/>
              </w:rPr>
            </w:pPr>
            <w:r w:rsidRPr="00870A3F">
              <w:rPr>
                <w:sz w:val="20"/>
                <w:szCs w:val="20"/>
                <w:shd w:val="clear" w:color="auto" w:fill="FFFFFF"/>
              </w:rPr>
              <w:t>возможность построение новых классов на основе существующих с возможностью добавления или переопределения данных и методов</w:t>
            </w:r>
          </w:p>
        </w:tc>
        <w:tc>
          <w:tcPr>
            <w:tcW w:w="6763" w:type="dxa"/>
          </w:tcPr>
          <w:p w:rsidR="00870A3F" w:rsidRPr="00870A3F" w:rsidRDefault="00870A3F" w:rsidP="00A64966">
            <w:pPr>
              <w:pStyle w:val="afc"/>
              <w:ind w:left="0" w:firstLine="0"/>
              <w:jc w:val="left"/>
              <w:rPr>
                <w:sz w:val="20"/>
                <w:szCs w:val="20"/>
                <w:shd w:val="clear" w:color="auto" w:fill="FFFFFF"/>
              </w:rPr>
            </w:pPr>
            <w:r w:rsidRPr="00870A3F">
              <w:rPr>
                <w:sz w:val="20"/>
                <w:szCs w:val="20"/>
                <w:shd w:val="clear" w:color="auto" w:fill="FFFFFF"/>
              </w:rPr>
              <w:t>Инкапсуляция</w:t>
            </w:r>
          </w:p>
        </w:tc>
      </w:tr>
      <w:tr w:rsidR="00870A3F" w:rsidRPr="00870A3F" w:rsidTr="00870A3F">
        <w:tc>
          <w:tcPr>
            <w:tcW w:w="2977" w:type="dxa"/>
          </w:tcPr>
          <w:p w:rsidR="00870A3F" w:rsidRPr="00870A3F" w:rsidRDefault="00870A3F" w:rsidP="00A64966">
            <w:pPr>
              <w:pStyle w:val="afc"/>
              <w:ind w:left="0" w:firstLine="0"/>
              <w:jc w:val="left"/>
              <w:rPr>
                <w:sz w:val="20"/>
                <w:szCs w:val="20"/>
                <w:shd w:val="clear" w:color="auto" w:fill="FFFFFF"/>
              </w:rPr>
            </w:pPr>
            <w:r w:rsidRPr="00870A3F">
              <w:rPr>
                <w:sz w:val="20"/>
                <w:szCs w:val="20"/>
                <w:shd w:val="clear" w:color="auto" w:fill="FFFFFF"/>
              </w:rPr>
              <w:t>способность класса принадлежать более чем одному типу</w:t>
            </w:r>
          </w:p>
        </w:tc>
        <w:tc>
          <w:tcPr>
            <w:tcW w:w="6763" w:type="dxa"/>
          </w:tcPr>
          <w:p w:rsidR="00870A3F" w:rsidRPr="00870A3F" w:rsidRDefault="00870A3F" w:rsidP="00A64966">
            <w:pPr>
              <w:pStyle w:val="afc"/>
              <w:ind w:left="0" w:firstLine="0"/>
              <w:jc w:val="left"/>
              <w:rPr>
                <w:sz w:val="20"/>
                <w:szCs w:val="20"/>
                <w:shd w:val="clear" w:color="auto" w:fill="FFFFFF"/>
              </w:rPr>
            </w:pPr>
            <w:r w:rsidRPr="00870A3F">
              <w:rPr>
                <w:sz w:val="20"/>
                <w:szCs w:val="20"/>
                <w:shd w:val="clear" w:color="auto" w:fill="FFFFFF"/>
              </w:rPr>
              <w:t>Абстрагирование</w:t>
            </w:r>
          </w:p>
        </w:tc>
      </w:tr>
      <w:tr w:rsidR="00870A3F" w:rsidRPr="00870A3F" w:rsidTr="00870A3F">
        <w:tc>
          <w:tcPr>
            <w:tcW w:w="2977" w:type="dxa"/>
          </w:tcPr>
          <w:p w:rsidR="00870A3F" w:rsidRPr="00870A3F" w:rsidRDefault="00870A3F" w:rsidP="00A64966">
            <w:pPr>
              <w:pStyle w:val="afc"/>
              <w:ind w:left="0" w:firstLine="0"/>
              <w:jc w:val="left"/>
              <w:rPr>
                <w:sz w:val="20"/>
                <w:szCs w:val="20"/>
                <w:shd w:val="clear" w:color="auto" w:fill="FFFFFF"/>
              </w:rPr>
            </w:pPr>
            <w:r w:rsidRPr="00870A3F">
              <w:rPr>
                <w:sz w:val="20"/>
                <w:szCs w:val="20"/>
                <w:shd w:val="clear" w:color="auto" w:fill="FFFFFF"/>
              </w:rPr>
              <w:t>свойство объекта существовать во времени  и/или в пространстве</w:t>
            </w:r>
          </w:p>
        </w:tc>
        <w:tc>
          <w:tcPr>
            <w:tcW w:w="6763" w:type="dxa"/>
          </w:tcPr>
          <w:p w:rsidR="00870A3F" w:rsidRPr="00870A3F" w:rsidRDefault="00870A3F" w:rsidP="00A64966">
            <w:pPr>
              <w:pStyle w:val="afc"/>
              <w:ind w:left="0" w:firstLine="0"/>
              <w:jc w:val="left"/>
              <w:rPr>
                <w:sz w:val="20"/>
                <w:szCs w:val="20"/>
                <w:shd w:val="clear" w:color="auto" w:fill="FFFFFF"/>
              </w:rPr>
            </w:pPr>
            <w:r w:rsidRPr="00870A3F">
              <w:rPr>
                <w:sz w:val="20"/>
                <w:szCs w:val="20"/>
              </w:rPr>
              <w:t>Наследование</w:t>
            </w:r>
          </w:p>
        </w:tc>
      </w:tr>
      <w:tr w:rsidR="00870A3F" w:rsidRPr="00870A3F" w:rsidTr="00870A3F">
        <w:tc>
          <w:tcPr>
            <w:tcW w:w="2977" w:type="dxa"/>
          </w:tcPr>
          <w:p w:rsidR="00870A3F" w:rsidRPr="00870A3F" w:rsidRDefault="00870A3F" w:rsidP="00A64966">
            <w:pPr>
              <w:pStyle w:val="afc"/>
              <w:ind w:left="0" w:firstLine="0"/>
              <w:jc w:val="left"/>
              <w:rPr>
                <w:sz w:val="20"/>
                <w:szCs w:val="20"/>
                <w:shd w:val="clear" w:color="auto" w:fill="FFFFFF"/>
              </w:rPr>
            </w:pPr>
            <w:r w:rsidRPr="00870A3F">
              <w:rPr>
                <w:sz w:val="20"/>
                <w:szCs w:val="20"/>
                <w:shd w:val="clear" w:color="auto" w:fill="FFFFFF"/>
              </w:rPr>
              <w:t xml:space="preserve">процесс отделения друг от </w:t>
            </w:r>
            <w:r w:rsidRPr="00870A3F">
              <w:rPr>
                <w:sz w:val="20"/>
                <w:szCs w:val="20"/>
                <w:shd w:val="clear" w:color="auto" w:fill="FFFFFF"/>
              </w:rPr>
              <w:lastRenderedPageBreak/>
              <w:t>друга отдельных элементов объекта, определяющих его устройство и поведение</w:t>
            </w:r>
          </w:p>
        </w:tc>
        <w:tc>
          <w:tcPr>
            <w:tcW w:w="6763" w:type="dxa"/>
          </w:tcPr>
          <w:p w:rsidR="00870A3F" w:rsidRPr="00870A3F" w:rsidRDefault="00870A3F" w:rsidP="00A64966">
            <w:pPr>
              <w:pStyle w:val="afc"/>
              <w:ind w:left="0" w:firstLine="0"/>
              <w:jc w:val="left"/>
              <w:rPr>
                <w:sz w:val="20"/>
                <w:szCs w:val="20"/>
                <w:shd w:val="clear" w:color="auto" w:fill="FFFFFF"/>
              </w:rPr>
            </w:pPr>
            <w:r w:rsidRPr="00870A3F">
              <w:rPr>
                <w:sz w:val="20"/>
                <w:szCs w:val="20"/>
              </w:rPr>
              <w:lastRenderedPageBreak/>
              <w:t>Полиморфизм</w:t>
            </w:r>
          </w:p>
        </w:tc>
      </w:tr>
      <w:tr w:rsidR="00870A3F" w:rsidRPr="00870A3F" w:rsidTr="00870A3F">
        <w:tc>
          <w:tcPr>
            <w:tcW w:w="2977" w:type="dxa"/>
          </w:tcPr>
          <w:p w:rsidR="00870A3F" w:rsidRPr="00870A3F" w:rsidRDefault="00870A3F" w:rsidP="00A64966">
            <w:pPr>
              <w:pStyle w:val="afc"/>
              <w:ind w:left="0" w:firstLine="0"/>
              <w:jc w:val="left"/>
              <w:rPr>
                <w:sz w:val="20"/>
                <w:szCs w:val="20"/>
                <w:shd w:val="clear" w:color="auto" w:fill="FFFFFF"/>
              </w:rPr>
            </w:pPr>
            <w:r w:rsidRPr="00870A3F">
              <w:rPr>
                <w:sz w:val="20"/>
                <w:szCs w:val="20"/>
                <w:shd w:val="clear" w:color="auto" w:fill="FFFFFF"/>
              </w:rPr>
              <w:t>процесс выделения существенных характеристик некоторого объекта, которые отличают его от всех других видов объектов</w:t>
            </w:r>
          </w:p>
        </w:tc>
        <w:tc>
          <w:tcPr>
            <w:tcW w:w="6763" w:type="dxa"/>
          </w:tcPr>
          <w:p w:rsidR="00870A3F" w:rsidRPr="00870A3F" w:rsidRDefault="00870A3F" w:rsidP="00A64966">
            <w:pPr>
              <w:pStyle w:val="afc"/>
              <w:ind w:left="0" w:firstLine="0"/>
              <w:jc w:val="left"/>
              <w:rPr>
                <w:sz w:val="20"/>
                <w:szCs w:val="20"/>
                <w:shd w:val="clear" w:color="auto" w:fill="FFFFFF"/>
              </w:rPr>
            </w:pPr>
            <w:r w:rsidRPr="00870A3F">
              <w:rPr>
                <w:sz w:val="20"/>
                <w:szCs w:val="20"/>
              </w:rPr>
              <w:t>Устойчивость</w:t>
            </w:r>
          </w:p>
        </w:tc>
      </w:tr>
    </w:tbl>
    <w:p w:rsidR="00870A3F" w:rsidRPr="00835DE7" w:rsidRDefault="00870A3F" w:rsidP="00A64966">
      <w:pPr>
        <w:ind w:left="-681"/>
        <w:rPr>
          <w:lang w:eastAsia="ru-RU"/>
        </w:rPr>
      </w:pPr>
    </w:p>
    <w:p w:rsidR="00870A3F" w:rsidRPr="00835DE7" w:rsidRDefault="00870A3F" w:rsidP="00A64966">
      <w:pPr>
        <w:rPr>
          <w:shd w:val="clear" w:color="auto" w:fill="FFFFFF"/>
        </w:rPr>
      </w:pPr>
      <w:r w:rsidRPr="00835DE7">
        <w:t>4.</w:t>
      </w:r>
      <w:r w:rsidRPr="00835DE7">
        <w:rPr>
          <w:shd w:val="clear" w:color="auto" w:fill="FFFFFF"/>
        </w:rPr>
        <w:t xml:space="preserve"> Соотнесите название моделей с их описанием</w:t>
      </w:r>
    </w:p>
    <w:tbl>
      <w:tblPr>
        <w:tblStyle w:val="aff4"/>
        <w:tblW w:w="0" w:type="auto"/>
        <w:tblInd w:w="397" w:type="dxa"/>
        <w:tblLook w:val="04A0" w:firstRow="1" w:lastRow="0" w:firstColumn="1" w:lastColumn="0" w:noHBand="0" w:noVBand="1"/>
      </w:tblPr>
      <w:tblGrid>
        <w:gridCol w:w="3267"/>
        <w:gridCol w:w="6473"/>
      </w:tblGrid>
      <w:tr w:rsidR="00870A3F" w:rsidRPr="00870A3F" w:rsidTr="00870A3F">
        <w:tc>
          <w:tcPr>
            <w:tcW w:w="3341" w:type="dxa"/>
          </w:tcPr>
          <w:p w:rsidR="00870A3F" w:rsidRPr="00870A3F" w:rsidRDefault="00870A3F" w:rsidP="00A64966">
            <w:pPr>
              <w:pStyle w:val="afc"/>
              <w:ind w:left="0" w:right="226" w:firstLine="0"/>
              <w:jc w:val="left"/>
              <w:rPr>
                <w:szCs w:val="24"/>
                <w:shd w:val="clear" w:color="auto" w:fill="FFFFFF"/>
              </w:rPr>
            </w:pPr>
            <w:r w:rsidRPr="00870A3F">
              <w:rPr>
                <w:szCs w:val="24"/>
                <w:shd w:val="clear" w:color="auto" w:fill="FFFFFF"/>
              </w:rPr>
              <w:t>отражают взаимные связи функций разрабатываемого программного обеспечения</w:t>
            </w:r>
          </w:p>
        </w:tc>
        <w:tc>
          <w:tcPr>
            <w:tcW w:w="6796" w:type="dxa"/>
          </w:tcPr>
          <w:p w:rsidR="00870A3F" w:rsidRPr="00870A3F" w:rsidRDefault="00870A3F" w:rsidP="00A64966">
            <w:pPr>
              <w:pStyle w:val="afc"/>
              <w:ind w:left="0" w:right="226" w:firstLine="0"/>
              <w:jc w:val="left"/>
              <w:rPr>
                <w:szCs w:val="24"/>
                <w:shd w:val="clear" w:color="auto" w:fill="FFFFFF"/>
              </w:rPr>
            </w:pPr>
            <w:r w:rsidRPr="00870A3F">
              <w:rPr>
                <w:szCs w:val="24"/>
              </w:rPr>
              <w:t>Диаграммы переходов состояний</w:t>
            </w:r>
          </w:p>
        </w:tc>
      </w:tr>
      <w:tr w:rsidR="00870A3F" w:rsidRPr="00870A3F" w:rsidTr="00870A3F">
        <w:tc>
          <w:tcPr>
            <w:tcW w:w="3341" w:type="dxa"/>
          </w:tcPr>
          <w:p w:rsidR="00870A3F" w:rsidRPr="00870A3F" w:rsidRDefault="00870A3F" w:rsidP="00A64966">
            <w:pPr>
              <w:pStyle w:val="afc"/>
              <w:ind w:left="0" w:right="226" w:firstLine="0"/>
              <w:jc w:val="left"/>
              <w:rPr>
                <w:szCs w:val="24"/>
                <w:shd w:val="clear" w:color="auto" w:fill="FFFFFF"/>
              </w:rPr>
            </w:pPr>
            <w:r w:rsidRPr="00870A3F">
              <w:rPr>
                <w:szCs w:val="24"/>
                <w:shd w:val="clear" w:color="auto" w:fill="FFFFFF"/>
              </w:rPr>
              <w:t>характеризуют поведение системы во времени</w:t>
            </w:r>
          </w:p>
        </w:tc>
        <w:tc>
          <w:tcPr>
            <w:tcW w:w="6796" w:type="dxa"/>
          </w:tcPr>
          <w:p w:rsidR="00870A3F" w:rsidRPr="00870A3F" w:rsidRDefault="00870A3F" w:rsidP="00A64966">
            <w:pPr>
              <w:pStyle w:val="afc"/>
              <w:ind w:left="0" w:right="226" w:firstLine="0"/>
              <w:jc w:val="left"/>
              <w:rPr>
                <w:szCs w:val="24"/>
                <w:shd w:val="clear" w:color="auto" w:fill="FFFFFF"/>
              </w:rPr>
            </w:pPr>
            <w:r w:rsidRPr="00870A3F">
              <w:rPr>
                <w:szCs w:val="24"/>
              </w:rPr>
              <w:t>Диаграммы потоков данных</w:t>
            </w:r>
          </w:p>
        </w:tc>
      </w:tr>
      <w:tr w:rsidR="00870A3F" w:rsidRPr="00870A3F" w:rsidTr="00870A3F">
        <w:tc>
          <w:tcPr>
            <w:tcW w:w="3341" w:type="dxa"/>
          </w:tcPr>
          <w:p w:rsidR="00870A3F" w:rsidRPr="00870A3F" w:rsidRDefault="00870A3F" w:rsidP="00A64966">
            <w:pPr>
              <w:pStyle w:val="afc"/>
              <w:ind w:left="0" w:right="226" w:firstLine="0"/>
              <w:jc w:val="left"/>
              <w:rPr>
                <w:szCs w:val="24"/>
                <w:shd w:val="clear" w:color="auto" w:fill="FFFFFF"/>
              </w:rPr>
            </w:pPr>
            <w:r w:rsidRPr="00870A3F">
              <w:rPr>
                <w:szCs w:val="24"/>
                <w:shd w:val="clear" w:color="auto" w:fill="FFFFFF"/>
              </w:rPr>
              <w:t>описывают взаимодействие источников и потребителей информации через процессы, которые должны быть реализованы в системе</w:t>
            </w:r>
          </w:p>
        </w:tc>
        <w:tc>
          <w:tcPr>
            <w:tcW w:w="6796" w:type="dxa"/>
          </w:tcPr>
          <w:p w:rsidR="00870A3F" w:rsidRPr="00870A3F" w:rsidRDefault="00870A3F" w:rsidP="00A64966">
            <w:pPr>
              <w:pStyle w:val="afc"/>
              <w:ind w:left="0" w:right="226" w:firstLine="0"/>
              <w:jc w:val="left"/>
              <w:rPr>
                <w:szCs w:val="24"/>
                <w:shd w:val="clear" w:color="auto" w:fill="FFFFFF"/>
              </w:rPr>
            </w:pPr>
            <w:r w:rsidRPr="00870A3F">
              <w:rPr>
                <w:szCs w:val="24"/>
              </w:rPr>
              <w:t>Диаграммы «сущность - связь»</w:t>
            </w:r>
          </w:p>
        </w:tc>
      </w:tr>
      <w:tr w:rsidR="00870A3F" w:rsidRPr="00870A3F" w:rsidTr="00870A3F">
        <w:tc>
          <w:tcPr>
            <w:tcW w:w="3341" w:type="dxa"/>
          </w:tcPr>
          <w:p w:rsidR="00870A3F" w:rsidRPr="00870A3F" w:rsidRDefault="00870A3F" w:rsidP="00A64966">
            <w:pPr>
              <w:pStyle w:val="afc"/>
              <w:ind w:left="0" w:right="226" w:firstLine="0"/>
              <w:jc w:val="left"/>
              <w:rPr>
                <w:szCs w:val="24"/>
                <w:shd w:val="clear" w:color="auto" w:fill="FFFFFF"/>
              </w:rPr>
            </w:pPr>
            <w:r w:rsidRPr="00870A3F">
              <w:rPr>
                <w:szCs w:val="24"/>
                <w:shd w:val="clear" w:color="auto" w:fill="FFFFFF"/>
              </w:rPr>
              <w:t>описывают базы данных разрабатываемой системы</w:t>
            </w:r>
          </w:p>
        </w:tc>
        <w:tc>
          <w:tcPr>
            <w:tcW w:w="6796" w:type="dxa"/>
          </w:tcPr>
          <w:p w:rsidR="00870A3F" w:rsidRPr="00870A3F" w:rsidRDefault="00870A3F" w:rsidP="00A64966">
            <w:pPr>
              <w:pStyle w:val="afc"/>
              <w:ind w:left="0" w:right="226" w:firstLine="0"/>
              <w:jc w:val="left"/>
              <w:rPr>
                <w:szCs w:val="24"/>
                <w:shd w:val="clear" w:color="auto" w:fill="FFFFFF"/>
              </w:rPr>
            </w:pPr>
            <w:r w:rsidRPr="00870A3F">
              <w:rPr>
                <w:szCs w:val="24"/>
              </w:rPr>
              <w:t>Функциональные диаграммы</w:t>
            </w:r>
          </w:p>
        </w:tc>
      </w:tr>
    </w:tbl>
    <w:p w:rsidR="00870A3F" w:rsidRPr="00835DE7" w:rsidRDefault="00870A3F" w:rsidP="00A64966">
      <w:pPr>
        <w:pStyle w:val="afc"/>
        <w:shd w:val="clear" w:color="auto" w:fill="FFFFFF"/>
        <w:ind w:left="-681" w:firstLine="0"/>
        <w:jc w:val="left"/>
        <w:outlineLvl w:val="2"/>
        <w:rPr>
          <w:lang w:eastAsia="ru-RU"/>
        </w:rPr>
      </w:pPr>
    </w:p>
    <w:p w:rsidR="00870A3F" w:rsidRPr="00835DE7" w:rsidRDefault="00870A3F" w:rsidP="00A64966">
      <w:pPr>
        <w:rPr>
          <w:shd w:val="clear" w:color="auto" w:fill="FFFFFF"/>
        </w:rPr>
      </w:pPr>
      <w:r w:rsidRPr="00835DE7">
        <w:t xml:space="preserve">5. </w:t>
      </w:r>
      <w:r w:rsidRPr="00835DE7">
        <w:rPr>
          <w:shd w:val="clear" w:color="auto" w:fill="FFFFFF"/>
        </w:rPr>
        <w:t>Соотнесите компоненты диаграммы потоков данных с их описанием</w:t>
      </w:r>
    </w:p>
    <w:tbl>
      <w:tblPr>
        <w:tblStyle w:val="aff4"/>
        <w:tblW w:w="0" w:type="auto"/>
        <w:tblInd w:w="397" w:type="dxa"/>
        <w:tblLook w:val="04A0" w:firstRow="1" w:lastRow="0" w:firstColumn="1" w:lastColumn="0" w:noHBand="0" w:noVBand="1"/>
      </w:tblPr>
      <w:tblGrid>
        <w:gridCol w:w="3527"/>
        <w:gridCol w:w="6213"/>
      </w:tblGrid>
      <w:tr w:rsidR="00870A3F" w:rsidRPr="00870A3F" w:rsidTr="00870A3F">
        <w:tc>
          <w:tcPr>
            <w:tcW w:w="3625" w:type="dxa"/>
          </w:tcPr>
          <w:p w:rsidR="00870A3F" w:rsidRPr="00870A3F" w:rsidRDefault="00870A3F" w:rsidP="00A64966">
            <w:pPr>
              <w:ind w:right="34"/>
              <w:rPr>
                <w:rFonts w:eastAsia="Calibri"/>
                <w:kern w:val="0"/>
                <w:shd w:val="clear" w:color="auto" w:fill="FFFFFF"/>
                <w:lang w:eastAsia="en-US"/>
              </w:rPr>
            </w:pPr>
            <w:r w:rsidRPr="00870A3F">
              <w:rPr>
                <w:shd w:val="clear" w:color="auto" w:fill="FFFFFF"/>
              </w:rPr>
              <w:t>материальный предмет или физическое лицо, представляющее собой источник или приемник информации</w:t>
            </w:r>
          </w:p>
        </w:tc>
        <w:tc>
          <w:tcPr>
            <w:tcW w:w="6512" w:type="dxa"/>
          </w:tcPr>
          <w:p w:rsidR="00870A3F" w:rsidRPr="00870A3F" w:rsidRDefault="00870A3F" w:rsidP="00A64966">
            <w:pPr>
              <w:ind w:right="34"/>
            </w:pPr>
            <w:r w:rsidRPr="00870A3F">
              <w:t>Накопитель данных</w:t>
            </w:r>
          </w:p>
        </w:tc>
      </w:tr>
      <w:tr w:rsidR="00870A3F" w:rsidRPr="00870A3F" w:rsidTr="00870A3F">
        <w:tc>
          <w:tcPr>
            <w:tcW w:w="3625" w:type="dxa"/>
          </w:tcPr>
          <w:p w:rsidR="00870A3F" w:rsidRPr="00870A3F" w:rsidRDefault="00870A3F" w:rsidP="00A64966">
            <w:pPr>
              <w:pStyle w:val="afc"/>
              <w:ind w:left="0" w:right="34" w:firstLine="0"/>
              <w:jc w:val="left"/>
              <w:rPr>
                <w:szCs w:val="24"/>
                <w:shd w:val="clear" w:color="auto" w:fill="FFFFFF"/>
              </w:rPr>
            </w:pPr>
            <w:r w:rsidRPr="00870A3F">
              <w:rPr>
                <w:szCs w:val="24"/>
                <w:shd w:val="clear" w:color="auto" w:fill="FFFFFF"/>
              </w:rPr>
              <w:t>абстрактное устройство для хранения информации, которую можно в любой момент поместить в накопитель и через некоторое время извлечь</w:t>
            </w:r>
          </w:p>
        </w:tc>
        <w:tc>
          <w:tcPr>
            <w:tcW w:w="6512" w:type="dxa"/>
          </w:tcPr>
          <w:p w:rsidR="00870A3F" w:rsidRPr="00870A3F" w:rsidRDefault="00870A3F" w:rsidP="00A64966">
            <w:pPr>
              <w:pStyle w:val="afc"/>
              <w:ind w:left="0" w:right="34" w:firstLine="0"/>
              <w:jc w:val="left"/>
              <w:rPr>
                <w:szCs w:val="24"/>
                <w:shd w:val="clear" w:color="auto" w:fill="FFFFFF"/>
              </w:rPr>
            </w:pPr>
            <w:r w:rsidRPr="00870A3F">
              <w:rPr>
                <w:szCs w:val="24"/>
              </w:rPr>
              <w:t>Поток данных</w:t>
            </w:r>
          </w:p>
        </w:tc>
      </w:tr>
      <w:tr w:rsidR="00870A3F" w:rsidRPr="00870A3F" w:rsidTr="00870A3F">
        <w:tc>
          <w:tcPr>
            <w:tcW w:w="3625" w:type="dxa"/>
          </w:tcPr>
          <w:p w:rsidR="00870A3F" w:rsidRPr="00870A3F" w:rsidRDefault="00870A3F" w:rsidP="00A64966">
            <w:pPr>
              <w:pStyle w:val="afc"/>
              <w:ind w:left="0" w:firstLine="0"/>
              <w:jc w:val="left"/>
              <w:rPr>
                <w:szCs w:val="24"/>
                <w:shd w:val="clear" w:color="auto" w:fill="FFFFFF"/>
              </w:rPr>
            </w:pPr>
            <w:r w:rsidRPr="00870A3F">
              <w:rPr>
                <w:szCs w:val="24"/>
                <w:shd w:val="clear" w:color="auto" w:fill="FFFFFF"/>
              </w:rPr>
              <w:t>преобразование входных потоков данных в выходные в соответствии с определенным алгоритмом</w:t>
            </w:r>
          </w:p>
        </w:tc>
        <w:tc>
          <w:tcPr>
            <w:tcW w:w="6512" w:type="dxa"/>
          </w:tcPr>
          <w:p w:rsidR="00870A3F" w:rsidRPr="00870A3F" w:rsidRDefault="00870A3F" w:rsidP="00A64966">
            <w:pPr>
              <w:pStyle w:val="afc"/>
              <w:ind w:left="0" w:firstLine="0"/>
              <w:jc w:val="left"/>
              <w:rPr>
                <w:szCs w:val="24"/>
                <w:shd w:val="clear" w:color="auto" w:fill="FFFFFF"/>
              </w:rPr>
            </w:pPr>
            <w:r w:rsidRPr="00870A3F">
              <w:rPr>
                <w:szCs w:val="24"/>
              </w:rPr>
              <w:t>Внешняя сущность</w:t>
            </w:r>
          </w:p>
        </w:tc>
      </w:tr>
      <w:tr w:rsidR="00870A3F" w:rsidRPr="00870A3F" w:rsidTr="00870A3F">
        <w:tc>
          <w:tcPr>
            <w:tcW w:w="3625" w:type="dxa"/>
          </w:tcPr>
          <w:p w:rsidR="00870A3F" w:rsidRPr="00870A3F" w:rsidRDefault="00870A3F" w:rsidP="00A64966">
            <w:pPr>
              <w:pStyle w:val="afc"/>
              <w:ind w:left="0" w:firstLine="0"/>
              <w:jc w:val="left"/>
              <w:rPr>
                <w:szCs w:val="24"/>
                <w:shd w:val="clear" w:color="auto" w:fill="FFFFFF"/>
              </w:rPr>
            </w:pPr>
            <w:r w:rsidRPr="00870A3F">
              <w:rPr>
                <w:szCs w:val="24"/>
                <w:shd w:val="clear" w:color="auto" w:fill="FFFFFF"/>
              </w:rPr>
              <w:t>определяет информацию, передаваемую через некоторое соединение от источника к приемнику</w:t>
            </w:r>
          </w:p>
        </w:tc>
        <w:tc>
          <w:tcPr>
            <w:tcW w:w="6512" w:type="dxa"/>
          </w:tcPr>
          <w:p w:rsidR="00870A3F" w:rsidRPr="00870A3F" w:rsidRDefault="00870A3F" w:rsidP="00A64966">
            <w:pPr>
              <w:pStyle w:val="afc"/>
              <w:ind w:left="0" w:firstLine="0"/>
              <w:jc w:val="left"/>
              <w:rPr>
                <w:szCs w:val="24"/>
                <w:shd w:val="clear" w:color="auto" w:fill="FFFFFF"/>
              </w:rPr>
            </w:pPr>
            <w:r w:rsidRPr="00870A3F">
              <w:rPr>
                <w:szCs w:val="24"/>
              </w:rPr>
              <w:t>Процесс</w:t>
            </w:r>
          </w:p>
        </w:tc>
      </w:tr>
    </w:tbl>
    <w:p w:rsidR="00870A3F" w:rsidRPr="00835DE7" w:rsidRDefault="00870A3F" w:rsidP="00A64966">
      <w:pPr>
        <w:ind w:left="-681"/>
        <w:rPr>
          <w:lang w:eastAsia="ru-RU"/>
        </w:rPr>
      </w:pPr>
    </w:p>
    <w:p w:rsidR="00870A3F" w:rsidRPr="00835DE7" w:rsidRDefault="00870A3F" w:rsidP="00A64966">
      <w:pPr>
        <w:rPr>
          <w:shd w:val="clear" w:color="auto" w:fill="FFFFFF"/>
        </w:rPr>
      </w:pPr>
      <w:r w:rsidRPr="00835DE7">
        <w:rPr>
          <w:shd w:val="clear" w:color="auto" w:fill="FFFFFF"/>
        </w:rPr>
        <w:t>6. Полное и точное описание функций и ограничений разрабатываемого программного обеспечения:</w:t>
      </w:r>
    </w:p>
    <w:p w:rsidR="00870A3F" w:rsidRPr="00835DE7" w:rsidRDefault="00870A3F" w:rsidP="00B119A2">
      <w:pPr>
        <w:pStyle w:val="afc"/>
        <w:numPr>
          <w:ilvl w:val="0"/>
          <w:numId w:val="13"/>
        </w:numPr>
        <w:jc w:val="left"/>
        <w:rPr>
          <w:szCs w:val="24"/>
          <w:shd w:val="clear" w:color="auto" w:fill="FFFFFF"/>
        </w:rPr>
      </w:pPr>
      <w:r w:rsidRPr="00835DE7">
        <w:rPr>
          <w:szCs w:val="24"/>
          <w:shd w:val="clear" w:color="auto" w:fill="FFFFFF"/>
        </w:rPr>
        <w:t>модель</w:t>
      </w:r>
    </w:p>
    <w:p w:rsidR="00870A3F" w:rsidRPr="00835DE7" w:rsidRDefault="00870A3F" w:rsidP="00B119A2">
      <w:pPr>
        <w:pStyle w:val="afc"/>
        <w:numPr>
          <w:ilvl w:val="0"/>
          <w:numId w:val="13"/>
        </w:numPr>
        <w:jc w:val="left"/>
        <w:rPr>
          <w:szCs w:val="24"/>
          <w:shd w:val="clear" w:color="auto" w:fill="FFFFFF"/>
        </w:rPr>
      </w:pPr>
      <w:r w:rsidRPr="00835DE7">
        <w:rPr>
          <w:szCs w:val="24"/>
          <w:shd w:val="clear" w:color="auto" w:fill="FFFFFF"/>
        </w:rPr>
        <w:t>модуль</w:t>
      </w:r>
    </w:p>
    <w:p w:rsidR="00870A3F" w:rsidRPr="00835DE7" w:rsidRDefault="00870A3F" w:rsidP="00B119A2">
      <w:pPr>
        <w:pStyle w:val="afc"/>
        <w:numPr>
          <w:ilvl w:val="0"/>
          <w:numId w:val="13"/>
        </w:numPr>
        <w:jc w:val="left"/>
        <w:rPr>
          <w:szCs w:val="24"/>
          <w:shd w:val="clear" w:color="auto" w:fill="FFFFFF"/>
        </w:rPr>
      </w:pPr>
      <w:r w:rsidRPr="00835DE7">
        <w:rPr>
          <w:szCs w:val="24"/>
          <w:shd w:val="clear" w:color="auto" w:fill="FFFFFF"/>
        </w:rPr>
        <w:t>функция</w:t>
      </w:r>
    </w:p>
    <w:p w:rsidR="00870A3F" w:rsidRPr="00835DE7" w:rsidRDefault="00870A3F" w:rsidP="00B119A2">
      <w:pPr>
        <w:pStyle w:val="afc"/>
        <w:numPr>
          <w:ilvl w:val="0"/>
          <w:numId w:val="13"/>
        </w:numPr>
        <w:jc w:val="left"/>
        <w:rPr>
          <w:szCs w:val="24"/>
          <w:shd w:val="clear" w:color="auto" w:fill="FFFFFF"/>
        </w:rPr>
      </w:pPr>
      <w:r w:rsidRPr="00835DE7">
        <w:rPr>
          <w:szCs w:val="24"/>
          <w:shd w:val="clear" w:color="auto" w:fill="FFFFFF"/>
        </w:rPr>
        <w:t>спецификация</w:t>
      </w:r>
    </w:p>
    <w:p w:rsidR="00870A3F" w:rsidRPr="00835DE7" w:rsidRDefault="00870A3F" w:rsidP="00A64966">
      <w:pPr>
        <w:suppressAutoHyphens w:val="0"/>
        <w:spacing w:line="240" w:lineRule="auto"/>
        <w:ind w:left="-681" w:right="-10822"/>
        <w:rPr>
          <w:shd w:val="clear" w:color="auto" w:fill="FFFFFF"/>
        </w:rPr>
      </w:pPr>
    </w:p>
    <w:p w:rsidR="00870A3F" w:rsidRPr="00835DE7" w:rsidRDefault="00870A3F" w:rsidP="00A64966">
      <w:pPr>
        <w:pStyle w:val="afc"/>
        <w:ind w:left="255" w:hanging="283"/>
        <w:rPr>
          <w:shd w:val="clear" w:color="auto" w:fill="FFFFFF"/>
        </w:rPr>
      </w:pPr>
      <w:r w:rsidRPr="00835DE7">
        <w:lastRenderedPageBreak/>
        <w:t xml:space="preserve">7. </w:t>
      </w:r>
      <w:r w:rsidRPr="00835DE7">
        <w:rPr>
          <w:shd w:val="clear" w:color="auto" w:fill="FFFFFF"/>
        </w:rPr>
        <w:t>Условие или характеристика, которой должен удовлетворять ПП называются</w:t>
      </w:r>
    </w:p>
    <w:p w:rsidR="00870A3F" w:rsidRPr="00835DE7" w:rsidRDefault="00870A3F" w:rsidP="00B119A2">
      <w:pPr>
        <w:pStyle w:val="afc"/>
        <w:numPr>
          <w:ilvl w:val="0"/>
          <w:numId w:val="14"/>
        </w:numPr>
        <w:jc w:val="left"/>
        <w:rPr>
          <w:szCs w:val="24"/>
          <w:shd w:val="clear" w:color="auto" w:fill="FFFFFF"/>
        </w:rPr>
      </w:pPr>
      <w:r w:rsidRPr="00835DE7">
        <w:rPr>
          <w:szCs w:val="24"/>
          <w:shd w:val="clear" w:color="auto" w:fill="FFFFFF"/>
        </w:rPr>
        <w:t>характеристика</w:t>
      </w:r>
    </w:p>
    <w:p w:rsidR="00870A3F" w:rsidRPr="00835DE7" w:rsidRDefault="00870A3F" w:rsidP="00B119A2">
      <w:pPr>
        <w:pStyle w:val="afc"/>
        <w:numPr>
          <w:ilvl w:val="0"/>
          <w:numId w:val="14"/>
        </w:numPr>
        <w:jc w:val="left"/>
        <w:rPr>
          <w:szCs w:val="24"/>
          <w:shd w:val="clear" w:color="auto" w:fill="FFFFFF"/>
        </w:rPr>
      </w:pPr>
      <w:r w:rsidRPr="00835DE7">
        <w:rPr>
          <w:szCs w:val="24"/>
          <w:shd w:val="clear" w:color="auto" w:fill="FFFFFF"/>
        </w:rPr>
        <w:t>понятие</w:t>
      </w:r>
    </w:p>
    <w:p w:rsidR="00870A3F" w:rsidRPr="00835DE7" w:rsidRDefault="00870A3F" w:rsidP="00B119A2">
      <w:pPr>
        <w:pStyle w:val="afc"/>
        <w:numPr>
          <w:ilvl w:val="0"/>
          <w:numId w:val="14"/>
        </w:numPr>
        <w:jc w:val="left"/>
        <w:rPr>
          <w:szCs w:val="24"/>
          <w:shd w:val="clear" w:color="auto" w:fill="FFFFFF"/>
        </w:rPr>
      </w:pPr>
      <w:r w:rsidRPr="00835DE7">
        <w:rPr>
          <w:szCs w:val="24"/>
          <w:shd w:val="clear" w:color="auto" w:fill="FFFFFF"/>
        </w:rPr>
        <w:t>архитектура</w:t>
      </w:r>
    </w:p>
    <w:p w:rsidR="00870A3F" w:rsidRPr="00835DE7" w:rsidRDefault="00870A3F" w:rsidP="00B119A2">
      <w:pPr>
        <w:pStyle w:val="afc"/>
        <w:numPr>
          <w:ilvl w:val="0"/>
          <w:numId w:val="14"/>
        </w:numPr>
        <w:jc w:val="left"/>
        <w:rPr>
          <w:szCs w:val="24"/>
          <w:shd w:val="clear" w:color="auto" w:fill="FFFFFF"/>
        </w:rPr>
      </w:pPr>
      <w:r w:rsidRPr="00835DE7">
        <w:rPr>
          <w:szCs w:val="24"/>
          <w:shd w:val="clear" w:color="auto" w:fill="FFFFFF"/>
        </w:rPr>
        <w:t>требование</w:t>
      </w:r>
    </w:p>
    <w:p w:rsidR="00870A3F" w:rsidRPr="00835DE7" w:rsidRDefault="00870A3F" w:rsidP="00A64966">
      <w:pPr>
        <w:pStyle w:val="afc"/>
        <w:tabs>
          <w:tab w:val="left" w:pos="426"/>
        </w:tabs>
        <w:ind w:left="397" w:hanging="425"/>
        <w:rPr>
          <w:shd w:val="clear" w:color="auto" w:fill="FFFFFF"/>
        </w:rPr>
      </w:pPr>
      <w:r w:rsidRPr="00835DE7">
        <w:t xml:space="preserve">8. </w:t>
      </w:r>
      <w:r w:rsidRPr="00835DE7">
        <w:rPr>
          <w:shd w:val="clear" w:color="auto" w:fill="FFFFFF"/>
        </w:rPr>
        <w:t xml:space="preserve"> </w:t>
      </w:r>
      <w:r w:rsidRPr="00835DE7">
        <w:rPr>
          <w:rFonts w:ascii="Georgia" w:hAnsi="Georgia"/>
          <w:shd w:val="clear" w:color="auto" w:fill="FFFFFF"/>
        </w:rPr>
        <w:t>Согласно ГОСТ 19.504-79 и ГОСТ 19.505-79 "Руководство пользователя" содержит разделы</w:t>
      </w:r>
    </w:p>
    <w:p w:rsidR="00870A3F" w:rsidRPr="00835DE7" w:rsidRDefault="00870A3F" w:rsidP="00B119A2">
      <w:pPr>
        <w:pStyle w:val="afc"/>
        <w:numPr>
          <w:ilvl w:val="0"/>
          <w:numId w:val="46"/>
        </w:numPr>
        <w:rPr>
          <w:szCs w:val="24"/>
          <w:shd w:val="clear" w:color="auto" w:fill="FFFFFF"/>
        </w:rPr>
      </w:pPr>
      <w:r w:rsidRPr="00835DE7">
        <w:rPr>
          <w:szCs w:val="24"/>
          <w:shd w:val="clear" w:color="auto" w:fill="FFFFFF"/>
        </w:rPr>
        <w:t xml:space="preserve">сообщения пользователя </w:t>
      </w:r>
    </w:p>
    <w:p w:rsidR="00870A3F" w:rsidRPr="00835DE7" w:rsidRDefault="00870A3F" w:rsidP="00B119A2">
      <w:pPr>
        <w:pStyle w:val="afc"/>
        <w:numPr>
          <w:ilvl w:val="0"/>
          <w:numId w:val="46"/>
        </w:numPr>
        <w:rPr>
          <w:szCs w:val="24"/>
          <w:shd w:val="clear" w:color="auto" w:fill="FFFFFF"/>
        </w:rPr>
      </w:pPr>
      <w:r w:rsidRPr="00835DE7">
        <w:rPr>
          <w:szCs w:val="24"/>
          <w:shd w:val="clear" w:color="auto" w:fill="FFFFFF"/>
        </w:rPr>
        <w:t xml:space="preserve">справка </w:t>
      </w:r>
    </w:p>
    <w:p w:rsidR="00870A3F" w:rsidRPr="00835DE7" w:rsidRDefault="00870A3F" w:rsidP="00B119A2">
      <w:pPr>
        <w:pStyle w:val="afc"/>
        <w:numPr>
          <w:ilvl w:val="0"/>
          <w:numId w:val="46"/>
        </w:numPr>
        <w:rPr>
          <w:szCs w:val="24"/>
          <w:shd w:val="clear" w:color="auto" w:fill="FFFFFF"/>
        </w:rPr>
      </w:pPr>
      <w:r w:rsidRPr="00835DE7">
        <w:rPr>
          <w:szCs w:val="24"/>
          <w:shd w:val="clear" w:color="auto" w:fill="FFFFFF"/>
        </w:rPr>
        <w:t xml:space="preserve">условия выполнения программы </w:t>
      </w:r>
    </w:p>
    <w:p w:rsidR="00870A3F" w:rsidRPr="00835DE7" w:rsidRDefault="00870A3F" w:rsidP="00B119A2">
      <w:pPr>
        <w:pStyle w:val="afc"/>
        <w:numPr>
          <w:ilvl w:val="0"/>
          <w:numId w:val="46"/>
        </w:numPr>
        <w:rPr>
          <w:szCs w:val="24"/>
          <w:shd w:val="clear" w:color="auto" w:fill="FFFFFF"/>
        </w:rPr>
      </w:pPr>
      <w:r w:rsidRPr="00835DE7">
        <w:rPr>
          <w:szCs w:val="24"/>
          <w:shd w:val="clear" w:color="auto" w:fill="FFFFFF"/>
        </w:rPr>
        <w:t xml:space="preserve">выполнение программы </w:t>
      </w:r>
    </w:p>
    <w:p w:rsidR="00870A3F" w:rsidRPr="00835DE7" w:rsidRDefault="00870A3F" w:rsidP="00B119A2">
      <w:pPr>
        <w:pStyle w:val="afc"/>
        <w:numPr>
          <w:ilvl w:val="0"/>
          <w:numId w:val="46"/>
        </w:numPr>
        <w:rPr>
          <w:szCs w:val="24"/>
          <w:shd w:val="clear" w:color="auto" w:fill="FFFFFF"/>
        </w:rPr>
      </w:pPr>
      <w:r w:rsidRPr="00835DE7">
        <w:rPr>
          <w:szCs w:val="24"/>
          <w:shd w:val="clear" w:color="auto" w:fill="FFFFFF"/>
        </w:rPr>
        <w:t>назначение программы</w:t>
      </w:r>
    </w:p>
    <w:p w:rsidR="00870A3F" w:rsidRPr="00835DE7" w:rsidRDefault="00870A3F" w:rsidP="00B119A2">
      <w:pPr>
        <w:pStyle w:val="afc"/>
        <w:numPr>
          <w:ilvl w:val="0"/>
          <w:numId w:val="46"/>
        </w:numPr>
        <w:rPr>
          <w:shd w:val="clear" w:color="auto" w:fill="FFFFFF"/>
        </w:rPr>
      </w:pPr>
      <w:r w:rsidRPr="00835DE7">
        <w:rPr>
          <w:shd w:val="clear" w:color="auto" w:fill="FFFFFF"/>
        </w:rPr>
        <w:t xml:space="preserve">о </w:t>
      </w:r>
      <w:r w:rsidRPr="00870A3F">
        <w:rPr>
          <w:szCs w:val="24"/>
          <w:shd w:val="clear" w:color="auto" w:fill="FFFFFF"/>
        </w:rPr>
        <w:t>программе</w:t>
      </w:r>
    </w:p>
    <w:p w:rsidR="00870A3F" w:rsidRPr="00835DE7" w:rsidRDefault="00870A3F" w:rsidP="00A64966">
      <w:pPr>
        <w:ind w:left="360" w:hanging="360"/>
        <w:rPr>
          <w:shd w:val="clear" w:color="auto" w:fill="FFFFFF"/>
        </w:rPr>
      </w:pPr>
      <w:r w:rsidRPr="00835DE7">
        <w:t>9.</w:t>
      </w:r>
      <w:r w:rsidRPr="00835DE7">
        <w:rPr>
          <w:shd w:val="clear" w:color="auto" w:fill="FFFFFF"/>
        </w:rPr>
        <w:t xml:space="preserve"> Надежность ПП –</w:t>
      </w:r>
    </w:p>
    <w:p w:rsidR="00870A3F" w:rsidRPr="00835DE7" w:rsidRDefault="00870A3F" w:rsidP="00B119A2">
      <w:pPr>
        <w:pStyle w:val="afc"/>
        <w:numPr>
          <w:ilvl w:val="0"/>
          <w:numId w:val="15"/>
        </w:numPr>
        <w:tabs>
          <w:tab w:val="left" w:pos="426"/>
        </w:tabs>
        <w:jc w:val="left"/>
        <w:rPr>
          <w:szCs w:val="24"/>
          <w:shd w:val="clear" w:color="auto" w:fill="FFFFFF"/>
        </w:rPr>
      </w:pPr>
      <w:r w:rsidRPr="00835DE7">
        <w:rPr>
          <w:szCs w:val="24"/>
          <w:shd w:val="clear" w:color="auto" w:fill="FFFFFF"/>
        </w:rPr>
        <w:t>свойство ПП, заключающееся в возможности коррекции отдельных ошибок при сохранении возможности продолжения выполнения программы</w:t>
      </w:r>
    </w:p>
    <w:p w:rsidR="00870A3F" w:rsidRPr="00835DE7" w:rsidRDefault="00870A3F" w:rsidP="00B119A2">
      <w:pPr>
        <w:pStyle w:val="afc"/>
        <w:numPr>
          <w:ilvl w:val="0"/>
          <w:numId w:val="15"/>
        </w:numPr>
        <w:tabs>
          <w:tab w:val="left" w:pos="426"/>
        </w:tabs>
        <w:jc w:val="left"/>
        <w:rPr>
          <w:szCs w:val="24"/>
          <w:shd w:val="clear" w:color="auto" w:fill="FFFFFF"/>
        </w:rPr>
      </w:pPr>
      <w:r w:rsidRPr="00835DE7">
        <w:rPr>
          <w:szCs w:val="24"/>
          <w:shd w:val="clear" w:color="auto" w:fill="FFFFFF"/>
        </w:rPr>
        <w:t>свойство объекта существовать во времени и/или в пространстве</w:t>
      </w:r>
    </w:p>
    <w:p w:rsidR="00870A3F" w:rsidRPr="00835DE7" w:rsidRDefault="00870A3F" w:rsidP="00B119A2">
      <w:pPr>
        <w:pStyle w:val="afc"/>
        <w:numPr>
          <w:ilvl w:val="0"/>
          <w:numId w:val="15"/>
        </w:numPr>
        <w:tabs>
          <w:tab w:val="left" w:pos="426"/>
        </w:tabs>
        <w:jc w:val="left"/>
        <w:rPr>
          <w:szCs w:val="24"/>
          <w:shd w:val="clear" w:color="auto" w:fill="FFFFFF"/>
        </w:rPr>
      </w:pPr>
      <w:r w:rsidRPr="00835DE7">
        <w:rPr>
          <w:szCs w:val="24"/>
          <w:shd w:val="clear" w:color="auto" w:fill="FFFFFF"/>
        </w:rPr>
        <w:t>отклонение от заданных технических характеристик или ожидаемых результатов</w:t>
      </w:r>
    </w:p>
    <w:p w:rsidR="00870A3F" w:rsidRPr="00835DE7" w:rsidRDefault="00870A3F" w:rsidP="00B119A2">
      <w:pPr>
        <w:pStyle w:val="afc"/>
        <w:numPr>
          <w:ilvl w:val="0"/>
          <w:numId w:val="15"/>
        </w:numPr>
        <w:tabs>
          <w:tab w:val="left" w:pos="426"/>
        </w:tabs>
        <w:jc w:val="left"/>
        <w:rPr>
          <w:szCs w:val="24"/>
          <w:shd w:val="clear" w:color="auto" w:fill="FFFFFF"/>
        </w:rPr>
      </w:pPr>
      <w:r w:rsidRPr="00835DE7">
        <w:rPr>
          <w:szCs w:val="24"/>
          <w:shd w:val="clear" w:color="auto" w:fill="FFFFFF"/>
        </w:rPr>
        <w:t>состояние, позволяющее избежать повреждение в момент совершения ошибки</w:t>
      </w:r>
    </w:p>
    <w:p w:rsidR="00870A3F" w:rsidRPr="00835DE7" w:rsidRDefault="00870A3F" w:rsidP="00A64966">
      <w:pPr>
        <w:pStyle w:val="afc"/>
        <w:tabs>
          <w:tab w:val="left" w:pos="426"/>
        </w:tabs>
        <w:ind w:left="397" w:hanging="323"/>
        <w:rPr>
          <w:shd w:val="clear" w:color="auto" w:fill="FFFFFF"/>
        </w:rPr>
      </w:pPr>
      <w:r w:rsidRPr="00835DE7">
        <w:t xml:space="preserve">10. </w:t>
      </w:r>
      <w:r w:rsidRPr="00835DE7">
        <w:rPr>
          <w:shd w:val="clear" w:color="auto" w:fill="FFFFFF"/>
        </w:rPr>
        <w:t>Выберите характеристики, относящиеся к тяжеловесным (прогнозирующим) методологиям.</w:t>
      </w:r>
    </w:p>
    <w:p w:rsidR="00870A3F" w:rsidRPr="00835DE7" w:rsidRDefault="00870A3F" w:rsidP="00B119A2">
      <w:pPr>
        <w:pStyle w:val="afc"/>
        <w:numPr>
          <w:ilvl w:val="0"/>
          <w:numId w:val="48"/>
        </w:numPr>
        <w:tabs>
          <w:tab w:val="left" w:pos="426"/>
        </w:tabs>
        <w:jc w:val="left"/>
        <w:rPr>
          <w:szCs w:val="24"/>
          <w:shd w:val="clear" w:color="auto" w:fill="FFFFFF"/>
        </w:rPr>
      </w:pPr>
      <w:r w:rsidRPr="00835DE7">
        <w:rPr>
          <w:szCs w:val="24"/>
          <w:shd w:val="clear" w:color="auto" w:fill="FFFFFF"/>
        </w:rPr>
        <w:t>постоянно меняющиеся требования</w:t>
      </w:r>
    </w:p>
    <w:p w:rsidR="00870A3F" w:rsidRPr="00835DE7" w:rsidRDefault="00870A3F" w:rsidP="00B119A2">
      <w:pPr>
        <w:pStyle w:val="afc"/>
        <w:numPr>
          <w:ilvl w:val="0"/>
          <w:numId w:val="48"/>
        </w:numPr>
        <w:tabs>
          <w:tab w:val="left" w:pos="426"/>
        </w:tabs>
        <w:jc w:val="left"/>
        <w:rPr>
          <w:szCs w:val="24"/>
          <w:shd w:val="clear" w:color="auto" w:fill="FFFFFF"/>
        </w:rPr>
      </w:pPr>
      <w:r w:rsidRPr="00835DE7">
        <w:rPr>
          <w:szCs w:val="24"/>
          <w:shd w:val="clear" w:color="auto" w:fill="FFFFFF"/>
        </w:rPr>
        <w:t>большая команда</w:t>
      </w:r>
    </w:p>
    <w:p w:rsidR="00870A3F" w:rsidRPr="00835DE7" w:rsidRDefault="00870A3F" w:rsidP="00B119A2">
      <w:pPr>
        <w:pStyle w:val="afc"/>
        <w:numPr>
          <w:ilvl w:val="0"/>
          <w:numId w:val="48"/>
        </w:numPr>
        <w:tabs>
          <w:tab w:val="left" w:pos="426"/>
        </w:tabs>
        <w:jc w:val="left"/>
        <w:rPr>
          <w:szCs w:val="24"/>
          <w:shd w:val="clear" w:color="auto" w:fill="FFFFFF"/>
        </w:rPr>
      </w:pPr>
      <w:r w:rsidRPr="00835DE7">
        <w:rPr>
          <w:szCs w:val="24"/>
          <w:shd w:val="clear" w:color="auto" w:fill="FFFFFF"/>
        </w:rPr>
        <w:t>высококвалифицированные разработчики</w:t>
      </w:r>
    </w:p>
    <w:p w:rsidR="00870A3F" w:rsidRPr="00835DE7" w:rsidRDefault="00870A3F" w:rsidP="00B119A2">
      <w:pPr>
        <w:pStyle w:val="afc"/>
        <w:numPr>
          <w:ilvl w:val="0"/>
          <w:numId w:val="48"/>
        </w:numPr>
        <w:tabs>
          <w:tab w:val="left" w:pos="426"/>
        </w:tabs>
        <w:jc w:val="left"/>
        <w:rPr>
          <w:szCs w:val="24"/>
          <w:shd w:val="clear" w:color="auto" w:fill="FFFFFF"/>
        </w:rPr>
      </w:pPr>
      <w:r w:rsidRPr="00835DE7">
        <w:rPr>
          <w:szCs w:val="24"/>
          <w:shd w:val="clear" w:color="auto" w:fill="FFFFFF"/>
        </w:rPr>
        <w:t>фиксированные требования</w:t>
      </w:r>
    </w:p>
    <w:p w:rsidR="00870A3F" w:rsidRPr="00835DE7" w:rsidRDefault="00870A3F" w:rsidP="00B119A2">
      <w:pPr>
        <w:pStyle w:val="afc"/>
        <w:numPr>
          <w:ilvl w:val="0"/>
          <w:numId w:val="48"/>
        </w:numPr>
        <w:tabs>
          <w:tab w:val="left" w:pos="426"/>
        </w:tabs>
        <w:jc w:val="left"/>
        <w:rPr>
          <w:szCs w:val="24"/>
          <w:shd w:val="clear" w:color="auto" w:fill="FFFFFF"/>
        </w:rPr>
      </w:pPr>
      <w:r w:rsidRPr="00835DE7">
        <w:rPr>
          <w:szCs w:val="24"/>
          <w:shd w:val="clear" w:color="auto" w:fill="FFFFFF"/>
        </w:rPr>
        <w:t>разная квалификация разработчиков</w:t>
      </w:r>
    </w:p>
    <w:p w:rsidR="00870A3F" w:rsidRPr="00835DE7" w:rsidRDefault="00870A3F" w:rsidP="00B119A2">
      <w:pPr>
        <w:pStyle w:val="afc"/>
        <w:numPr>
          <w:ilvl w:val="0"/>
          <w:numId w:val="48"/>
        </w:numPr>
        <w:tabs>
          <w:tab w:val="left" w:pos="426"/>
        </w:tabs>
        <w:jc w:val="left"/>
        <w:rPr>
          <w:szCs w:val="24"/>
          <w:shd w:val="clear" w:color="auto" w:fill="FFFFFF"/>
        </w:rPr>
      </w:pPr>
      <w:r w:rsidRPr="00835DE7">
        <w:rPr>
          <w:szCs w:val="24"/>
          <w:shd w:val="clear" w:color="auto" w:fill="FFFFFF"/>
        </w:rPr>
        <w:t>маленькая команда</w:t>
      </w:r>
    </w:p>
    <w:p w:rsidR="00870A3F" w:rsidRPr="00835DE7" w:rsidRDefault="00870A3F" w:rsidP="00870A3F">
      <w:pPr>
        <w:pStyle w:val="afc"/>
        <w:tabs>
          <w:tab w:val="left" w:pos="426"/>
        </w:tabs>
        <w:ind w:left="397" w:hanging="323"/>
        <w:rPr>
          <w:shd w:val="clear" w:color="auto" w:fill="FFFFFF"/>
        </w:rPr>
      </w:pPr>
      <w:r>
        <w:rPr>
          <w:shd w:val="clear" w:color="auto" w:fill="FFFFFF"/>
        </w:rPr>
        <w:t xml:space="preserve">11. </w:t>
      </w:r>
      <w:r w:rsidRPr="00835DE7">
        <w:rPr>
          <w:shd w:val="clear" w:color="auto" w:fill="FFFFFF"/>
        </w:rPr>
        <w:t>Каждая сущность должна иметь:</w:t>
      </w:r>
    </w:p>
    <w:p w:rsidR="00870A3F" w:rsidRPr="00835DE7" w:rsidRDefault="00870A3F" w:rsidP="00B119A2">
      <w:pPr>
        <w:pStyle w:val="afc"/>
        <w:numPr>
          <w:ilvl w:val="0"/>
          <w:numId w:val="49"/>
        </w:numPr>
        <w:tabs>
          <w:tab w:val="left" w:pos="426"/>
        </w:tabs>
        <w:jc w:val="left"/>
        <w:rPr>
          <w:szCs w:val="24"/>
          <w:shd w:val="clear" w:color="auto" w:fill="FFFFFF"/>
        </w:rPr>
      </w:pPr>
      <w:r w:rsidRPr="00835DE7">
        <w:rPr>
          <w:szCs w:val="24"/>
          <w:shd w:val="clear" w:color="auto" w:fill="FFFFFF"/>
        </w:rPr>
        <w:t>атрибуты, которые однозначно идентифицируют каждый экземпляр сущности</w:t>
      </w:r>
    </w:p>
    <w:p w:rsidR="00870A3F" w:rsidRPr="00835DE7" w:rsidRDefault="00870A3F" w:rsidP="00B119A2">
      <w:pPr>
        <w:pStyle w:val="afc"/>
        <w:numPr>
          <w:ilvl w:val="0"/>
          <w:numId w:val="49"/>
        </w:numPr>
        <w:tabs>
          <w:tab w:val="left" w:pos="426"/>
        </w:tabs>
        <w:jc w:val="left"/>
        <w:rPr>
          <w:szCs w:val="24"/>
          <w:shd w:val="clear" w:color="auto" w:fill="FFFFFF"/>
        </w:rPr>
      </w:pPr>
      <w:r w:rsidRPr="00835DE7">
        <w:rPr>
          <w:szCs w:val="24"/>
          <w:shd w:val="clear" w:color="auto" w:fill="FFFFFF"/>
        </w:rPr>
        <w:t>атрибуты, которые либо принадлежат сущности, либо наследуются через связь</w:t>
      </w:r>
    </w:p>
    <w:p w:rsidR="00870A3F" w:rsidRPr="00835DE7" w:rsidRDefault="00870A3F" w:rsidP="00B119A2">
      <w:pPr>
        <w:pStyle w:val="afc"/>
        <w:numPr>
          <w:ilvl w:val="0"/>
          <w:numId w:val="49"/>
        </w:numPr>
        <w:tabs>
          <w:tab w:val="left" w:pos="426"/>
        </w:tabs>
        <w:jc w:val="left"/>
        <w:rPr>
          <w:szCs w:val="24"/>
          <w:shd w:val="clear" w:color="auto" w:fill="FFFFFF"/>
        </w:rPr>
      </w:pPr>
      <w:r w:rsidRPr="00835DE7">
        <w:rPr>
          <w:szCs w:val="24"/>
          <w:shd w:val="clear" w:color="auto" w:fill="FFFFFF"/>
        </w:rPr>
        <w:t>уникальное имя</w:t>
      </w:r>
    </w:p>
    <w:p w:rsidR="00870A3F" w:rsidRPr="00835DE7" w:rsidRDefault="00870A3F" w:rsidP="00B119A2">
      <w:pPr>
        <w:pStyle w:val="afc"/>
        <w:numPr>
          <w:ilvl w:val="0"/>
          <w:numId w:val="49"/>
        </w:numPr>
        <w:tabs>
          <w:tab w:val="left" w:pos="426"/>
        </w:tabs>
        <w:jc w:val="left"/>
        <w:rPr>
          <w:szCs w:val="24"/>
          <w:shd w:val="clear" w:color="auto" w:fill="FFFFFF"/>
        </w:rPr>
      </w:pPr>
      <w:r w:rsidRPr="00835DE7">
        <w:rPr>
          <w:szCs w:val="24"/>
          <w:shd w:val="clear" w:color="auto" w:fill="FFFFFF"/>
        </w:rPr>
        <w:t>отношения между сущностями</w:t>
      </w:r>
    </w:p>
    <w:p w:rsidR="00870A3F" w:rsidRPr="00835DE7" w:rsidRDefault="00870A3F" w:rsidP="00B119A2">
      <w:pPr>
        <w:pStyle w:val="afc"/>
        <w:numPr>
          <w:ilvl w:val="0"/>
          <w:numId w:val="106"/>
        </w:numPr>
        <w:tabs>
          <w:tab w:val="left" w:pos="426"/>
        </w:tabs>
        <w:ind w:left="397"/>
        <w:rPr>
          <w:shd w:val="clear" w:color="auto" w:fill="FFFFFF"/>
        </w:rPr>
      </w:pPr>
      <w:r w:rsidRPr="00835DE7">
        <w:rPr>
          <w:shd w:val="clear" w:color="auto" w:fill="FFFFFF"/>
        </w:rPr>
        <w:t>Выбрать процессы, относящиеся к группе организационных процессов жизненного цикла</w:t>
      </w:r>
    </w:p>
    <w:p w:rsidR="00870A3F" w:rsidRPr="00835DE7" w:rsidRDefault="00870A3F" w:rsidP="00B119A2">
      <w:pPr>
        <w:pStyle w:val="afc"/>
        <w:numPr>
          <w:ilvl w:val="0"/>
          <w:numId w:val="50"/>
        </w:numPr>
        <w:tabs>
          <w:tab w:val="left" w:pos="426"/>
        </w:tabs>
        <w:jc w:val="left"/>
        <w:rPr>
          <w:szCs w:val="24"/>
          <w:shd w:val="clear" w:color="auto" w:fill="FFFFFF"/>
        </w:rPr>
      </w:pPr>
      <w:r w:rsidRPr="00835DE7">
        <w:rPr>
          <w:szCs w:val="24"/>
          <w:shd w:val="clear" w:color="auto" w:fill="FFFFFF"/>
        </w:rPr>
        <w:t>верификация</w:t>
      </w:r>
    </w:p>
    <w:p w:rsidR="00870A3F" w:rsidRPr="00835DE7" w:rsidRDefault="00870A3F" w:rsidP="00B119A2">
      <w:pPr>
        <w:pStyle w:val="afc"/>
        <w:numPr>
          <w:ilvl w:val="0"/>
          <w:numId w:val="50"/>
        </w:numPr>
        <w:tabs>
          <w:tab w:val="left" w:pos="426"/>
        </w:tabs>
        <w:jc w:val="left"/>
        <w:rPr>
          <w:szCs w:val="24"/>
          <w:shd w:val="clear" w:color="auto" w:fill="FFFFFF"/>
        </w:rPr>
      </w:pPr>
      <w:r w:rsidRPr="00835DE7">
        <w:rPr>
          <w:szCs w:val="24"/>
          <w:shd w:val="clear" w:color="auto" w:fill="FFFFFF"/>
        </w:rPr>
        <w:t>управление конфигурацией</w:t>
      </w:r>
    </w:p>
    <w:p w:rsidR="00870A3F" w:rsidRPr="00835DE7" w:rsidRDefault="00870A3F" w:rsidP="00B119A2">
      <w:pPr>
        <w:pStyle w:val="afc"/>
        <w:numPr>
          <w:ilvl w:val="0"/>
          <w:numId w:val="50"/>
        </w:numPr>
        <w:tabs>
          <w:tab w:val="left" w:pos="426"/>
        </w:tabs>
        <w:jc w:val="left"/>
        <w:rPr>
          <w:szCs w:val="24"/>
          <w:shd w:val="clear" w:color="auto" w:fill="FFFFFF"/>
        </w:rPr>
      </w:pPr>
      <w:r w:rsidRPr="00835DE7">
        <w:rPr>
          <w:szCs w:val="24"/>
          <w:shd w:val="clear" w:color="auto" w:fill="FFFFFF"/>
        </w:rPr>
        <w:t>документирование</w:t>
      </w:r>
    </w:p>
    <w:p w:rsidR="00870A3F" w:rsidRPr="00835DE7" w:rsidRDefault="00870A3F" w:rsidP="00B119A2">
      <w:pPr>
        <w:pStyle w:val="afc"/>
        <w:numPr>
          <w:ilvl w:val="0"/>
          <w:numId w:val="50"/>
        </w:numPr>
        <w:tabs>
          <w:tab w:val="left" w:pos="426"/>
        </w:tabs>
        <w:jc w:val="left"/>
        <w:rPr>
          <w:szCs w:val="24"/>
          <w:shd w:val="clear" w:color="auto" w:fill="FFFFFF"/>
        </w:rPr>
      </w:pPr>
      <w:r w:rsidRPr="00835DE7">
        <w:rPr>
          <w:szCs w:val="24"/>
          <w:shd w:val="clear" w:color="auto" w:fill="FFFFFF"/>
        </w:rPr>
        <w:t>поставка</w:t>
      </w:r>
    </w:p>
    <w:p w:rsidR="00870A3F" w:rsidRPr="00835DE7" w:rsidRDefault="00870A3F" w:rsidP="00B119A2">
      <w:pPr>
        <w:pStyle w:val="afc"/>
        <w:numPr>
          <w:ilvl w:val="0"/>
          <w:numId w:val="50"/>
        </w:numPr>
        <w:tabs>
          <w:tab w:val="left" w:pos="426"/>
        </w:tabs>
        <w:jc w:val="left"/>
        <w:rPr>
          <w:szCs w:val="24"/>
          <w:shd w:val="clear" w:color="auto" w:fill="FFFFFF"/>
        </w:rPr>
      </w:pPr>
      <w:r w:rsidRPr="00835DE7">
        <w:rPr>
          <w:szCs w:val="24"/>
          <w:shd w:val="clear" w:color="auto" w:fill="FFFFFF"/>
        </w:rPr>
        <w:t>управление</w:t>
      </w:r>
    </w:p>
    <w:p w:rsidR="00870A3F" w:rsidRPr="00835DE7" w:rsidRDefault="00870A3F" w:rsidP="00B119A2">
      <w:pPr>
        <w:pStyle w:val="afc"/>
        <w:numPr>
          <w:ilvl w:val="0"/>
          <w:numId w:val="50"/>
        </w:numPr>
        <w:tabs>
          <w:tab w:val="left" w:pos="426"/>
        </w:tabs>
        <w:jc w:val="left"/>
        <w:rPr>
          <w:szCs w:val="24"/>
          <w:shd w:val="clear" w:color="auto" w:fill="FFFFFF"/>
        </w:rPr>
      </w:pPr>
      <w:r w:rsidRPr="00835DE7">
        <w:rPr>
          <w:szCs w:val="24"/>
          <w:shd w:val="clear" w:color="auto" w:fill="FFFFFF"/>
        </w:rPr>
        <w:t>приобретение</w:t>
      </w:r>
    </w:p>
    <w:p w:rsidR="00870A3F" w:rsidRPr="00835DE7" w:rsidRDefault="00870A3F" w:rsidP="00B119A2">
      <w:pPr>
        <w:pStyle w:val="afc"/>
        <w:numPr>
          <w:ilvl w:val="0"/>
          <w:numId w:val="50"/>
        </w:numPr>
        <w:tabs>
          <w:tab w:val="left" w:pos="426"/>
        </w:tabs>
        <w:jc w:val="left"/>
        <w:rPr>
          <w:szCs w:val="24"/>
          <w:shd w:val="clear" w:color="auto" w:fill="FFFFFF"/>
        </w:rPr>
      </w:pPr>
      <w:r w:rsidRPr="00835DE7">
        <w:rPr>
          <w:szCs w:val="24"/>
          <w:shd w:val="clear" w:color="auto" w:fill="FFFFFF"/>
        </w:rPr>
        <w:t>усовершенствование</w:t>
      </w:r>
    </w:p>
    <w:p w:rsidR="00870A3F" w:rsidRPr="00835DE7" w:rsidRDefault="00870A3F" w:rsidP="00B119A2">
      <w:pPr>
        <w:pStyle w:val="afc"/>
        <w:numPr>
          <w:ilvl w:val="0"/>
          <w:numId w:val="50"/>
        </w:numPr>
        <w:tabs>
          <w:tab w:val="left" w:pos="426"/>
        </w:tabs>
        <w:jc w:val="left"/>
        <w:rPr>
          <w:szCs w:val="24"/>
          <w:shd w:val="clear" w:color="auto" w:fill="FFFFFF"/>
        </w:rPr>
      </w:pPr>
      <w:r w:rsidRPr="00835DE7">
        <w:rPr>
          <w:szCs w:val="24"/>
          <w:shd w:val="clear" w:color="auto" w:fill="FFFFFF"/>
        </w:rPr>
        <w:t>разработка</w:t>
      </w:r>
    </w:p>
    <w:p w:rsidR="00870A3F" w:rsidRPr="00835DE7" w:rsidRDefault="00870A3F" w:rsidP="00B119A2">
      <w:pPr>
        <w:pStyle w:val="afc"/>
        <w:numPr>
          <w:ilvl w:val="0"/>
          <w:numId w:val="106"/>
        </w:numPr>
        <w:tabs>
          <w:tab w:val="left" w:pos="426"/>
        </w:tabs>
        <w:ind w:left="397"/>
      </w:pPr>
      <w:r w:rsidRPr="00835DE7">
        <w:t>Выберите характеристики, относящиеся к инкрементным стратегиям конструирования ПО.</w:t>
      </w:r>
    </w:p>
    <w:p w:rsidR="00870A3F" w:rsidRPr="00835DE7" w:rsidRDefault="00870A3F" w:rsidP="00B119A2">
      <w:pPr>
        <w:pStyle w:val="afc"/>
        <w:numPr>
          <w:ilvl w:val="0"/>
          <w:numId w:val="53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определены не все требования промежуточных версий нет</w:t>
      </w:r>
    </w:p>
    <w:p w:rsidR="00870A3F" w:rsidRPr="00835DE7" w:rsidRDefault="00870A3F" w:rsidP="00B119A2">
      <w:pPr>
        <w:pStyle w:val="afc"/>
        <w:numPr>
          <w:ilvl w:val="0"/>
          <w:numId w:val="53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множество циклов конструирования</w:t>
      </w:r>
    </w:p>
    <w:p w:rsidR="00870A3F" w:rsidRPr="00835DE7" w:rsidRDefault="00870A3F" w:rsidP="00B119A2">
      <w:pPr>
        <w:pStyle w:val="afc"/>
        <w:numPr>
          <w:ilvl w:val="0"/>
          <w:numId w:val="53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определены все требования</w:t>
      </w:r>
    </w:p>
    <w:p w:rsidR="00870A3F" w:rsidRPr="00835DE7" w:rsidRDefault="00870A3F" w:rsidP="00B119A2">
      <w:pPr>
        <w:pStyle w:val="afc"/>
        <w:numPr>
          <w:ilvl w:val="0"/>
          <w:numId w:val="53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один цикл конструирования</w:t>
      </w:r>
    </w:p>
    <w:p w:rsidR="00870A3F" w:rsidRPr="00835DE7" w:rsidRDefault="00870A3F" w:rsidP="00B119A2">
      <w:pPr>
        <w:pStyle w:val="afc"/>
        <w:numPr>
          <w:ilvl w:val="0"/>
          <w:numId w:val="53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промежуточные версии могут распространяться</w:t>
      </w:r>
    </w:p>
    <w:p w:rsidR="00870A3F" w:rsidRPr="00835DE7" w:rsidRDefault="00870A3F" w:rsidP="00B119A2">
      <w:pPr>
        <w:pStyle w:val="afc"/>
        <w:numPr>
          <w:ilvl w:val="0"/>
          <w:numId w:val="106"/>
        </w:numPr>
        <w:tabs>
          <w:tab w:val="left" w:pos="0"/>
        </w:tabs>
        <w:ind w:left="397"/>
        <w:jc w:val="left"/>
        <w:rPr>
          <w:szCs w:val="24"/>
        </w:rPr>
      </w:pPr>
      <w:r w:rsidRPr="00835DE7">
        <w:rPr>
          <w:szCs w:val="24"/>
        </w:rPr>
        <w:t>Выберите характеристики, относящиеся к эволюционным стратегиям конструирования ПО.</w:t>
      </w:r>
    </w:p>
    <w:p w:rsidR="00870A3F" w:rsidRPr="00835DE7" w:rsidRDefault="00870A3F" w:rsidP="00B119A2">
      <w:pPr>
        <w:pStyle w:val="afc"/>
        <w:numPr>
          <w:ilvl w:val="0"/>
          <w:numId w:val="55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промежуточных версий нет</w:t>
      </w:r>
    </w:p>
    <w:p w:rsidR="00870A3F" w:rsidRPr="00835DE7" w:rsidRDefault="00870A3F" w:rsidP="00B119A2">
      <w:pPr>
        <w:pStyle w:val="afc"/>
        <w:numPr>
          <w:ilvl w:val="0"/>
          <w:numId w:val="55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множество циклов конструирования</w:t>
      </w:r>
    </w:p>
    <w:p w:rsidR="00870A3F" w:rsidRPr="00835DE7" w:rsidRDefault="00870A3F" w:rsidP="00B119A2">
      <w:pPr>
        <w:pStyle w:val="afc"/>
        <w:numPr>
          <w:ilvl w:val="0"/>
          <w:numId w:val="55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промежуточные версии могут распространяться</w:t>
      </w:r>
    </w:p>
    <w:p w:rsidR="00870A3F" w:rsidRPr="00835DE7" w:rsidRDefault="00870A3F" w:rsidP="00B119A2">
      <w:pPr>
        <w:pStyle w:val="afc"/>
        <w:numPr>
          <w:ilvl w:val="0"/>
          <w:numId w:val="55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один цикл конструирования</w:t>
      </w:r>
    </w:p>
    <w:p w:rsidR="00870A3F" w:rsidRPr="00835DE7" w:rsidRDefault="00870A3F" w:rsidP="00B119A2">
      <w:pPr>
        <w:pStyle w:val="afc"/>
        <w:numPr>
          <w:ilvl w:val="0"/>
          <w:numId w:val="55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lastRenderedPageBreak/>
        <w:t>определены все требования</w:t>
      </w:r>
    </w:p>
    <w:p w:rsidR="00870A3F" w:rsidRPr="00835DE7" w:rsidRDefault="00870A3F" w:rsidP="00B119A2">
      <w:pPr>
        <w:pStyle w:val="afc"/>
        <w:numPr>
          <w:ilvl w:val="0"/>
          <w:numId w:val="55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определены не все требования</w:t>
      </w:r>
    </w:p>
    <w:p w:rsidR="00870A3F" w:rsidRPr="00835DE7" w:rsidRDefault="00870A3F" w:rsidP="00B119A2">
      <w:pPr>
        <w:pStyle w:val="afc"/>
        <w:numPr>
          <w:ilvl w:val="0"/>
          <w:numId w:val="106"/>
        </w:numPr>
        <w:tabs>
          <w:tab w:val="left" w:pos="426"/>
        </w:tabs>
        <w:ind w:left="397"/>
      </w:pPr>
      <w:r w:rsidRPr="00835DE7">
        <w:t>К какой диаграмме относятся следующие условные обозначения?</w:t>
      </w:r>
    </w:p>
    <w:p w:rsidR="00870A3F" w:rsidRPr="00835DE7" w:rsidRDefault="00870A3F" w:rsidP="00A64966">
      <w:pPr>
        <w:pStyle w:val="afc"/>
        <w:tabs>
          <w:tab w:val="left" w:pos="426"/>
        </w:tabs>
        <w:ind w:left="284"/>
        <w:rPr>
          <w:szCs w:val="24"/>
        </w:rPr>
      </w:pPr>
      <w:r w:rsidRPr="00835DE7">
        <w:rPr>
          <w:noProof/>
          <w:szCs w:val="24"/>
          <w:lang w:eastAsia="ru-RU"/>
        </w:rPr>
        <w:drawing>
          <wp:anchor distT="0" distB="0" distL="0" distR="0" simplePos="0" relativeHeight="251710464" behindDoc="0" locked="0" layoutInCell="1" allowOverlap="1">
            <wp:simplePos x="0" y="0"/>
            <wp:positionH relativeFrom="column">
              <wp:posOffset>797560</wp:posOffset>
            </wp:positionH>
            <wp:positionV relativeFrom="paragraph">
              <wp:posOffset>56515</wp:posOffset>
            </wp:positionV>
            <wp:extent cx="2492375" cy="467995"/>
            <wp:effectExtent l="19050" t="0" r="3175" b="0"/>
            <wp:wrapSquare wrapText="largest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375" cy="467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0A3F" w:rsidRPr="00835DE7" w:rsidRDefault="00870A3F" w:rsidP="00A64966">
      <w:pPr>
        <w:pStyle w:val="afc"/>
        <w:tabs>
          <w:tab w:val="left" w:pos="426"/>
        </w:tabs>
        <w:ind w:left="284"/>
        <w:rPr>
          <w:szCs w:val="24"/>
        </w:rPr>
      </w:pPr>
    </w:p>
    <w:p w:rsidR="00870A3F" w:rsidRPr="00835DE7" w:rsidRDefault="00870A3F" w:rsidP="00A64966">
      <w:pPr>
        <w:pStyle w:val="afc"/>
        <w:tabs>
          <w:tab w:val="left" w:pos="426"/>
        </w:tabs>
        <w:ind w:left="284"/>
        <w:rPr>
          <w:szCs w:val="24"/>
        </w:rPr>
      </w:pPr>
    </w:p>
    <w:p w:rsidR="00870A3F" w:rsidRPr="00835DE7" w:rsidRDefault="00870A3F" w:rsidP="00A64966">
      <w:pPr>
        <w:pStyle w:val="afc"/>
        <w:tabs>
          <w:tab w:val="left" w:pos="426"/>
        </w:tabs>
        <w:ind w:left="284"/>
        <w:rPr>
          <w:szCs w:val="24"/>
        </w:rPr>
      </w:pPr>
    </w:p>
    <w:p w:rsidR="00870A3F" w:rsidRPr="00835DE7" w:rsidRDefault="00870A3F" w:rsidP="00B119A2">
      <w:pPr>
        <w:pStyle w:val="afc"/>
        <w:numPr>
          <w:ilvl w:val="0"/>
          <w:numId w:val="16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диаграмма потоков данных</w:t>
      </w:r>
    </w:p>
    <w:p w:rsidR="00870A3F" w:rsidRPr="00835DE7" w:rsidRDefault="00870A3F" w:rsidP="00B119A2">
      <w:pPr>
        <w:pStyle w:val="afc"/>
        <w:numPr>
          <w:ilvl w:val="0"/>
          <w:numId w:val="16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диаграмма вариантов использования</w:t>
      </w:r>
    </w:p>
    <w:p w:rsidR="00870A3F" w:rsidRPr="00835DE7" w:rsidRDefault="00870A3F" w:rsidP="00B119A2">
      <w:pPr>
        <w:pStyle w:val="afc"/>
        <w:numPr>
          <w:ilvl w:val="0"/>
          <w:numId w:val="16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структурная схема</w:t>
      </w:r>
    </w:p>
    <w:p w:rsidR="00870A3F" w:rsidRPr="00835DE7" w:rsidRDefault="00870A3F" w:rsidP="00B119A2">
      <w:pPr>
        <w:pStyle w:val="afc"/>
        <w:numPr>
          <w:ilvl w:val="0"/>
          <w:numId w:val="16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диаграмма переходов состояний</w:t>
      </w:r>
    </w:p>
    <w:p w:rsidR="00870A3F" w:rsidRPr="00835DE7" w:rsidRDefault="00870A3F" w:rsidP="00B119A2">
      <w:pPr>
        <w:pStyle w:val="afc"/>
        <w:numPr>
          <w:ilvl w:val="0"/>
          <w:numId w:val="106"/>
        </w:numPr>
        <w:tabs>
          <w:tab w:val="left" w:pos="426"/>
        </w:tabs>
        <w:ind w:left="397"/>
      </w:pPr>
      <w:r w:rsidRPr="00835DE7">
        <w:t>Какая диаграмма показывает динамику взаимодействия объектов во времени?</w:t>
      </w:r>
    </w:p>
    <w:p w:rsidR="00870A3F" w:rsidRPr="00835DE7" w:rsidRDefault="00870A3F" w:rsidP="00B119A2">
      <w:pPr>
        <w:pStyle w:val="afc"/>
        <w:numPr>
          <w:ilvl w:val="0"/>
          <w:numId w:val="17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функциональная диаграмма</w:t>
      </w:r>
    </w:p>
    <w:p w:rsidR="00870A3F" w:rsidRPr="00835DE7" w:rsidRDefault="00870A3F" w:rsidP="00B119A2">
      <w:pPr>
        <w:pStyle w:val="afc"/>
        <w:numPr>
          <w:ilvl w:val="0"/>
          <w:numId w:val="17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диаграмма последовательности</w:t>
      </w:r>
    </w:p>
    <w:p w:rsidR="00870A3F" w:rsidRPr="00835DE7" w:rsidRDefault="00870A3F" w:rsidP="00B119A2">
      <w:pPr>
        <w:pStyle w:val="afc"/>
        <w:numPr>
          <w:ilvl w:val="0"/>
          <w:numId w:val="17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диаграмма вариантов использования</w:t>
      </w:r>
    </w:p>
    <w:p w:rsidR="00870A3F" w:rsidRPr="00835DE7" w:rsidRDefault="00870A3F" w:rsidP="00B119A2">
      <w:pPr>
        <w:pStyle w:val="afc"/>
        <w:numPr>
          <w:ilvl w:val="0"/>
          <w:numId w:val="17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диаграмма классов</w:t>
      </w:r>
    </w:p>
    <w:p w:rsidR="00870A3F" w:rsidRPr="00835DE7" w:rsidRDefault="00870A3F" w:rsidP="00B119A2">
      <w:pPr>
        <w:pStyle w:val="afc"/>
        <w:numPr>
          <w:ilvl w:val="0"/>
          <w:numId w:val="106"/>
        </w:numPr>
        <w:tabs>
          <w:tab w:val="left" w:pos="426"/>
        </w:tabs>
        <w:ind w:left="397"/>
      </w:pPr>
      <w:r w:rsidRPr="00835DE7">
        <w:t>Модели, используемые при структурном подходе</w:t>
      </w:r>
    </w:p>
    <w:p w:rsidR="00870A3F" w:rsidRPr="00835DE7" w:rsidRDefault="00870A3F" w:rsidP="00B119A2">
      <w:pPr>
        <w:pStyle w:val="afc"/>
        <w:numPr>
          <w:ilvl w:val="0"/>
          <w:numId w:val="59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модели данных</w:t>
      </w:r>
    </w:p>
    <w:p w:rsidR="00870A3F" w:rsidRPr="00835DE7" w:rsidRDefault="00870A3F" w:rsidP="00B119A2">
      <w:pPr>
        <w:pStyle w:val="afc"/>
        <w:numPr>
          <w:ilvl w:val="0"/>
          <w:numId w:val="59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 xml:space="preserve">диаграммы вариантов </w:t>
      </w:r>
      <w:proofErr w:type="spellStart"/>
      <w:r w:rsidRPr="00835DE7">
        <w:rPr>
          <w:szCs w:val="24"/>
        </w:rPr>
        <w:t>импользования</w:t>
      </w:r>
      <w:proofErr w:type="spellEnd"/>
    </w:p>
    <w:p w:rsidR="00870A3F" w:rsidRPr="00835DE7" w:rsidRDefault="00870A3F" w:rsidP="00B119A2">
      <w:pPr>
        <w:pStyle w:val="afc"/>
        <w:numPr>
          <w:ilvl w:val="0"/>
          <w:numId w:val="59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функциональные диаграммы</w:t>
      </w:r>
    </w:p>
    <w:p w:rsidR="00870A3F" w:rsidRPr="00835DE7" w:rsidRDefault="00870A3F" w:rsidP="00B119A2">
      <w:pPr>
        <w:pStyle w:val="afc"/>
        <w:numPr>
          <w:ilvl w:val="0"/>
          <w:numId w:val="59"/>
        </w:numPr>
        <w:tabs>
          <w:tab w:val="left" w:pos="426"/>
        </w:tabs>
        <w:jc w:val="left"/>
        <w:rPr>
          <w:szCs w:val="24"/>
        </w:rPr>
      </w:pPr>
      <w:proofErr w:type="spellStart"/>
      <w:r w:rsidRPr="00835DE7">
        <w:rPr>
          <w:szCs w:val="24"/>
        </w:rPr>
        <w:t>контексные</w:t>
      </w:r>
      <w:proofErr w:type="spellEnd"/>
      <w:r w:rsidRPr="00835DE7">
        <w:rPr>
          <w:szCs w:val="24"/>
        </w:rPr>
        <w:t xml:space="preserve"> диаграммы классов</w:t>
      </w:r>
    </w:p>
    <w:p w:rsidR="00870A3F" w:rsidRPr="00835DE7" w:rsidRDefault="00870A3F" w:rsidP="00B119A2">
      <w:pPr>
        <w:pStyle w:val="afc"/>
        <w:numPr>
          <w:ilvl w:val="0"/>
          <w:numId w:val="59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диаграммы потоков данных</w:t>
      </w:r>
    </w:p>
    <w:p w:rsidR="00870A3F" w:rsidRPr="00835DE7" w:rsidRDefault="00870A3F" w:rsidP="00B119A2">
      <w:pPr>
        <w:pStyle w:val="afc"/>
        <w:numPr>
          <w:ilvl w:val="0"/>
          <w:numId w:val="59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диаграммы последовательности</w:t>
      </w:r>
    </w:p>
    <w:p w:rsidR="00870A3F" w:rsidRPr="00835DE7" w:rsidRDefault="00870A3F" w:rsidP="00B119A2">
      <w:pPr>
        <w:pStyle w:val="afc"/>
        <w:numPr>
          <w:ilvl w:val="0"/>
          <w:numId w:val="106"/>
        </w:numPr>
        <w:tabs>
          <w:tab w:val="left" w:pos="426"/>
        </w:tabs>
        <w:ind w:left="397" w:hanging="397"/>
      </w:pPr>
      <w:r w:rsidRPr="00835DE7">
        <w:t>Требования к программному продукту бывают</w:t>
      </w:r>
    </w:p>
    <w:p w:rsidR="00870A3F" w:rsidRPr="00835DE7" w:rsidRDefault="00870A3F" w:rsidP="00B119A2">
      <w:pPr>
        <w:pStyle w:val="afc"/>
        <w:numPr>
          <w:ilvl w:val="0"/>
          <w:numId w:val="60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нефункциональные</w:t>
      </w:r>
    </w:p>
    <w:p w:rsidR="00870A3F" w:rsidRPr="00835DE7" w:rsidRDefault="00870A3F" w:rsidP="00B119A2">
      <w:pPr>
        <w:pStyle w:val="afc"/>
        <w:numPr>
          <w:ilvl w:val="0"/>
          <w:numId w:val="60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функциональные</w:t>
      </w:r>
    </w:p>
    <w:p w:rsidR="00870A3F" w:rsidRPr="00835DE7" w:rsidRDefault="00870A3F" w:rsidP="00B119A2">
      <w:pPr>
        <w:pStyle w:val="afc"/>
        <w:numPr>
          <w:ilvl w:val="0"/>
          <w:numId w:val="60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качественные</w:t>
      </w:r>
    </w:p>
    <w:p w:rsidR="00870A3F" w:rsidRPr="00835DE7" w:rsidRDefault="00870A3F" w:rsidP="00B119A2">
      <w:pPr>
        <w:pStyle w:val="afc"/>
        <w:numPr>
          <w:ilvl w:val="0"/>
          <w:numId w:val="60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полные</w:t>
      </w:r>
    </w:p>
    <w:p w:rsidR="00870A3F" w:rsidRPr="00835DE7" w:rsidRDefault="00870A3F" w:rsidP="00B119A2">
      <w:pPr>
        <w:pStyle w:val="afc"/>
        <w:numPr>
          <w:ilvl w:val="0"/>
          <w:numId w:val="60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неполные</w:t>
      </w:r>
    </w:p>
    <w:p w:rsidR="00870A3F" w:rsidRPr="00835DE7" w:rsidRDefault="00870A3F" w:rsidP="00B119A2">
      <w:pPr>
        <w:pStyle w:val="afc"/>
        <w:numPr>
          <w:ilvl w:val="0"/>
          <w:numId w:val="106"/>
        </w:numPr>
        <w:tabs>
          <w:tab w:val="left" w:pos="0"/>
        </w:tabs>
        <w:ind w:left="397"/>
      </w:pPr>
      <w:r w:rsidRPr="00835DE7">
        <w:t>Тестированием называют</w:t>
      </w:r>
    </w:p>
    <w:p w:rsidR="00870A3F" w:rsidRPr="00835DE7" w:rsidRDefault="00870A3F" w:rsidP="00B119A2">
      <w:pPr>
        <w:pStyle w:val="afc"/>
        <w:numPr>
          <w:ilvl w:val="0"/>
          <w:numId w:val="20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написание кода программы</w:t>
      </w:r>
    </w:p>
    <w:p w:rsidR="00870A3F" w:rsidRPr="00835DE7" w:rsidRDefault="00870A3F" w:rsidP="00B119A2">
      <w:pPr>
        <w:pStyle w:val="afc"/>
        <w:numPr>
          <w:ilvl w:val="0"/>
          <w:numId w:val="20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локализация и исправление ошибок</w:t>
      </w:r>
    </w:p>
    <w:p w:rsidR="00870A3F" w:rsidRPr="00835DE7" w:rsidRDefault="00870A3F" w:rsidP="00B119A2">
      <w:pPr>
        <w:pStyle w:val="afc"/>
        <w:numPr>
          <w:ilvl w:val="0"/>
          <w:numId w:val="20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проверка на ошибки отдельного модуля</w:t>
      </w:r>
    </w:p>
    <w:p w:rsidR="00870A3F" w:rsidRPr="00835DE7" w:rsidRDefault="00870A3F" w:rsidP="00B119A2">
      <w:pPr>
        <w:pStyle w:val="afc"/>
        <w:numPr>
          <w:ilvl w:val="0"/>
          <w:numId w:val="20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выполнение программы в целях обнаружения ошибок</w:t>
      </w:r>
    </w:p>
    <w:p w:rsidR="00870A3F" w:rsidRPr="00835DE7" w:rsidRDefault="00870A3F" w:rsidP="00B119A2">
      <w:pPr>
        <w:pStyle w:val="afc"/>
        <w:numPr>
          <w:ilvl w:val="0"/>
          <w:numId w:val="106"/>
        </w:numPr>
        <w:tabs>
          <w:tab w:val="left" w:pos="426"/>
        </w:tabs>
        <w:ind w:left="397"/>
      </w:pPr>
      <w:r w:rsidRPr="00835DE7">
        <w:t>Отказоустойчивость ПП –</w:t>
      </w:r>
    </w:p>
    <w:p w:rsidR="00870A3F" w:rsidRPr="00835DE7" w:rsidRDefault="00870A3F" w:rsidP="00B119A2">
      <w:pPr>
        <w:pStyle w:val="afc"/>
        <w:numPr>
          <w:ilvl w:val="0"/>
          <w:numId w:val="21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отклонение от заданных технических характеристик или ожидаемых результатов</w:t>
      </w:r>
    </w:p>
    <w:p w:rsidR="00870A3F" w:rsidRPr="00835DE7" w:rsidRDefault="00870A3F" w:rsidP="00B119A2">
      <w:pPr>
        <w:pStyle w:val="afc"/>
        <w:numPr>
          <w:ilvl w:val="0"/>
          <w:numId w:val="21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свойство объекта существовать во времени и/или в пространстве</w:t>
      </w:r>
    </w:p>
    <w:p w:rsidR="00870A3F" w:rsidRPr="00835DE7" w:rsidRDefault="00870A3F" w:rsidP="00B119A2">
      <w:pPr>
        <w:pStyle w:val="afc"/>
        <w:numPr>
          <w:ilvl w:val="0"/>
          <w:numId w:val="21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состояние, позволяющее избежать повреждение в момент совершения ошибки</w:t>
      </w:r>
    </w:p>
    <w:p w:rsidR="00870A3F" w:rsidRPr="00835DE7" w:rsidRDefault="00870A3F" w:rsidP="00B119A2">
      <w:pPr>
        <w:pStyle w:val="afc"/>
        <w:numPr>
          <w:ilvl w:val="0"/>
          <w:numId w:val="21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свойство ПП, заключающееся в возможности коррекции отдельных ошибок при сохранении возможности продолжения выполнения программы</w:t>
      </w:r>
    </w:p>
    <w:p w:rsidR="00870A3F" w:rsidRPr="00835DE7" w:rsidRDefault="00870A3F" w:rsidP="00B119A2">
      <w:pPr>
        <w:pStyle w:val="afc"/>
        <w:numPr>
          <w:ilvl w:val="0"/>
          <w:numId w:val="106"/>
        </w:numPr>
        <w:tabs>
          <w:tab w:val="left" w:pos="426"/>
        </w:tabs>
        <w:ind w:left="397"/>
        <w:jc w:val="left"/>
      </w:pPr>
      <w:r w:rsidRPr="00835DE7">
        <w:t>Выберите основные понятия ООП</w:t>
      </w:r>
    </w:p>
    <w:p w:rsidR="00870A3F" w:rsidRPr="00835DE7" w:rsidRDefault="00870A3F" w:rsidP="00B119A2">
      <w:pPr>
        <w:pStyle w:val="afc"/>
        <w:numPr>
          <w:ilvl w:val="0"/>
          <w:numId w:val="62"/>
        </w:numPr>
        <w:tabs>
          <w:tab w:val="left" w:pos="426"/>
        </w:tabs>
        <w:jc w:val="left"/>
      </w:pPr>
      <w:r w:rsidRPr="00835DE7">
        <w:t>Класс</w:t>
      </w:r>
    </w:p>
    <w:p w:rsidR="00870A3F" w:rsidRPr="00835DE7" w:rsidRDefault="00870A3F" w:rsidP="00B119A2">
      <w:pPr>
        <w:pStyle w:val="afc"/>
        <w:numPr>
          <w:ilvl w:val="0"/>
          <w:numId w:val="62"/>
        </w:numPr>
        <w:tabs>
          <w:tab w:val="left" w:pos="426"/>
        </w:tabs>
        <w:jc w:val="left"/>
      </w:pPr>
      <w:r w:rsidRPr="00835DE7">
        <w:t>Поведение</w:t>
      </w:r>
    </w:p>
    <w:p w:rsidR="00870A3F" w:rsidRPr="00835DE7" w:rsidRDefault="00870A3F" w:rsidP="00B119A2">
      <w:pPr>
        <w:pStyle w:val="afc"/>
        <w:numPr>
          <w:ilvl w:val="0"/>
          <w:numId w:val="62"/>
        </w:numPr>
        <w:tabs>
          <w:tab w:val="left" w:pos="426"/>
        </w:tabs>
        <w:jc w:val="left"/>
      </w:pPr>
      <w:r w:rsidRPr="00835DE7">
        <w:t>Тип</w:t>
      </w:r>
    </w:p>
    <w:p w:rsidR="00870A3F" w:rsidRPr="00835DE7" w:rsidRDefault="00870A3F" w:rsidP="00B119A2">
      <w:pPr>
        <w:pStyle w:val="afc"/>
        <w:numPr>
          <w:ilvl w:val="0"/>
          <w:numId w:val="62"/>
        </w:numPr>
        <w:tabs>
          <w:tab w:val="left" w:pos="426"/>
        </w:tabs>
        <w:jc w:val="left"/>
      </w:pPr>
      <w:r w:rsidRPr="00835DE7">
        <w:t>Объект</w:t>
      </w:r>
    </w:p>
    <w:p w:rsidR="00870A3F" w:rsidRPr="00835DE7" w:rsidRDefault="00870A3F" w:rsidP="00B119A2">
      <w:pPr>
        <w:pStyle w:val="afc"/>
        <w:numPr>
          <w:ilvl w:val="0"/>
          <w:numId w:val="62"/>
        </w:numPr>
        <w:tabs>
          <w:tab w:val="left" w:pos="426"/>
        </w:tabs>
        <w:jc w:val="left"/>
      </w:pPr>
      <w:r w:rsidRPr="00835DE7">
        <w:t>Свойство</w:t>
      </w:r>
    </w:p>
    <w:p w:rsidR="00870A3F" w:rsidRPr="00835DE7" w:rsidRDefault="00870A3F" w:rsidP="00B119A2">
      <w:pPr>
        <w:pStyle w:val="afc"/>
        <w:numPr>
          <w:ilvl w:val="0"/>
          <w:numId w:val="62"/>
        </w:numPr>
        <w:tabs>
          <w:tab w:val="left" w:pos="426"/>
        </w:tabs>
        <w:jc w:val="left"/>
      </w:pPr>
      <w:r w:rsidRPr="00835DE7">
        <w:t>Состояние</w:t>
      </w:r>
    </w:p>
    <w:p w:rsidR="00870A3F" w:rsidRPr="00835DE7" w:rsidRDefault="00870A3F" w:rsidP="00B119A2">
      <w:pPr>
        <w:pStyle w:val="afc"/>
        <w:numPr>
          <w:ilvl w:val="0"/>
          <w:numId w:val="106"/>
        </w:numPr>
        <w:tabs>
          <w:tab w:val="left" w:pos="426"/>
        </w:tabs>
        <w:ind w:left="397"/>
      </w:pPr>
      <w:r w:rsidRPr="00835DE7">
        <w:t>Спецификацию процесса представляют в виде</w:t>
      </w:r>
    </w:p>
    <w:p w:rsidR="00870A3F" w:rsidRPr="00835DE7" w:rsidRDefault="00870A3F" w:rsidP="00B119A2">
      <w:pPr>
        <w:pStyle w:val="afc"/>
        <w:numPr>
          <w:ilvl w:val="0"/>
          <w:numId w:val="63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схем алгоритмов</w:t>
      </w:r>
    </w:p>
    <w:p w:rsidR="00870A3F" w:rsidRPr="00835DE7" w:rsidRDefault="00870A3F" w:rsidP="00B119A2">
      <w:pPr>
        <w:pStyle w:val="afc"/>
        <w:numPr>
          <w:ilvl w:val="0"/>
          <w:numId w:val="63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псевдокодов</w:t>
      </w:r>
    </w:p>
    <w:p w:rsidR="00870A3F" w:rsidRPr="00835DE7" w:rsidRDefault="00870A3F" w:rsidP="00B119A2">
      <w:pPr>
        <w:pStyle w:val="afc"/>
        <w:numPr>
          <w:ilvl w:val="0"/>
          <w:numId w:val="63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текстового описания</w:t>
      </w:r>
    </w:p>
    <w:p w:rsidR="00870A3F" w:rsidRPr="00835DE7" w:rsidRDefault="00870A3F" w:rsidP="00B119A2">
      <w:pPr>
        <w:pStyle w:val="afc"/>
        <w:numPr>
          <w:ilvl w:val="0"/>
          <w:numId w:val="63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lastRenderedPageBreak/>
        <w:t>программного кода</w:t>
      </w:r>
    </w:p>
    <w:p w:rsidR="00870A3F" w:rsidRPr="00835DE7" w:rsidRDefault="00870A3F" w:rsidP="00B119A2">
      <w:pPr>
        <w:pStyle w:val="afc"/>
        <w:numPr>
          <w:ilvl w:val="0"/>
          <w:numId w:val="106"/>
        </w:numPr>
        <w:tabs>
          <w:tab w:val="left" w:pos="426"/>
        </w:tabs>
        <w:ind w:left="397"/>
      </w:pPr>
      <w:r w:rsidRPr="00835DE7">
        <w:t>Выберите из списка этапы управления требованиями при проектировании ПО</w:t>
      </w:r>
    </w:p>
    <w:p w:rsidR="00870A3F" w:rsidRPr="00835DE7" w:rsidRDefault="00870A3F" w:rsidP="00B119A2">
      <w:pPr>
        <w:pStyle w:val="afc"/>
        <w:numPr>
          <w:ilvl w:val="0"/>
          <w:numId w:val="64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анализ требований заказчика</w:t>
      </w:r>
    </w:p>
    <w:p w:rsidR="00870A3F" w:rsidRPr="00835DE7" w:rsidRDefault="00870A3F" w:rsidP="00B119A2">
      <w:pPr>
        <w:pStyle w:val="afc"/>
        <w:numPr>
          <w:ilvl w:val="0"/>
          <w:numId w:val="64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конструирование прототипа</w:t>
      </w:r>
    </w:p>
    <w:p w:rsidR="00870A3F" w:rsidRPr="00835DE7" w:rsidRDefault="00870A3F" w:rsidP="00B119A2">
      <w:pPr>
        <w:pStyle w:val="afc"/>
        <w:numPr>
          <w:ilvl w:val="0"/>
          <w:numId w:val="64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определение качества ПП</w:t>
      </w:r>
    </w:p>
    <w:p w:rsidR="00870A3F" w:rsidRPr="00835DE7" w:rsidRDefault="00870A3F" w:rsidP="00B119A2">
      <w:pPr>
        <w:pStyle w:val="afc"/>
        <w:numPr>
          <w:ilvl w:val="0"/>
          <w:numId w:val="64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утверждение требований</w:t>
      </w:r>
    </w:p>
    <w:p w:rsidR="00870A3F" w:rsidRPr="00835DE7" w:rsidRDefault="00870A3F" w:rsidP="00B119A2">
      <w:pPr>
        <w:pStyle w:val="afc"/>
        <w:numPr>
          <w:ilvl w:val="0"/>
          <w:numId w:val="64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структурирование требований</w:t>
      </w:r>
    </w:p>
    <w:p w:rsidR="00870A3F" w:rsidRPr="00835DE7" w:rsidRDefault="00870A3F" w:rsidP="00B119A2">
      <w:pPr>
        <w:pStyle w:val="afc"/>
        <w:numPr>
          <w:ilvl w:val="0"/>
          <w:numId w:val="64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прием первичных требований заказчика</w:t>
      </w:r>
    </w:p>
    <w:p w:rsidR="00870A3F" w:rsidRPr="00835DE7" w:rsidRDefault="00870A3F" w:rsidP="00B119A2">
      <w:pPr>
        <w:pStyle w:val="afc"/>
        <w:numPr>
          <w:ilvl w:val="0"/>
          <w:numId w:val="64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разработка кода программного продукта</w:t>
      </w:r>
    </w:p>
    <w:p w:rsidR="00870A3F" w:rsidRPr="00835DE7" w:rsidRDefault="00870A3F" w:rsidP="00B119A2">
      <w:pPr>
        <w:pStyle w:val="afc"/>
        <w:numPr>
          <w:ilvl w:val="0"/>
          <w:numId w:val="106"/>
        </w:numPr>
        <w:tabs>
          <w:tab w:val="left" w:pos="426"/>
        </w:tabs>
        <w:ind w:left="397"/>
      </w:pPr>
      <w:r w:rsidRPr="00835DE7">
        <w:t>Отладкой называется</w:t>
      </w:r>
    </w:p>
    <w:p w:rsidR="00870A3F" w:rsidRPr="00835DE7" w:rsidRDefault="00870A3F" w:rsidP="00B119A2">
      <w:pPr>
        <w:pStyle w:val="afc"/>
        <w:numPr>
          <w:ilvl w:val="0"/>
          <w:numId w:val="24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написание кода программы</w:t>
      </w:r>
    </w:p>
    <w:p w:rsidR="00870A3F" w:rsidRPr="00835DE7" w:rsidRDefault="00870A3F" w:rsidP="00B119A2">
      <w:pPr>
        <w:pStyle w:val="afc"/>
        <w:numPr>
          <w:ilvl w:val="0"/>
          <w:numId w:val="24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проверка на ошибки отдельного модуля</w:t>
      </w:r>
    </w:p>
    <w:p w:rsidR="00870A3F" w:rsidRPr="00835DE7" w:rsidRDefault="00870A3F" w:rsidP="00B119A2">
      <w:pPr>
        <w:pStyle w:val="afc"/>
        <w:numPr>
          <w:ilvl w:val="0"/>
          <w:numId w:val="24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выполнение программы в целях обнаружения ошибок</w:t>
      </w:r>
    </w:p>
    <w:p w:rsidR="00870A3F" w:rsidRPr="00835DE7" w:rsidRDefault="00870A3F" w:rsidP="00B119A2">
      <w:pPr>
        <w:pStyle w:val="afc"/>
        <w:numPr>
          <w:ilvl w:val="0"/>
          <w:numId w:val="24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локализация и исправление ошибок</w:t>
      </w:r>
    </w:p>
    <w:p w:rsidR="00870A3F" w:rsidRPr="00835DE7" w:rsidRDefault="00870A3F" w:rsidP="00B119A2">
      <w:pPr>
        <w:pStyle w:val="afc"/>
        <w:numPr>
          <w:ilvl w:val="0"/>
          <w:numId w:val="106"/>
        </w:numPr>
        <w:tabs>
          <w:tab w:val="left" w:pos="426"/>
        </w:tabs>
        <w:ind w:left="397"/>
      </w:pPr>
      <w:r w:rsidRPr="00835DE7">
        <w:t>Устойчивость –</w:t>
      </w:r>
    </w:p>
    <w:p w:rsidR="00870A3F" w:rsidRPr="00835DE7" w:rsidRDefault="00870A3F" w:rsidP="00B119A2">
      <w:pPr>
        <w:pStyle w:val="afc"/>
        <w:numPr>
          <w:ilvl w:val="0"/>
          <w:numId w:val="25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отклонение от заданных технических характеристик или ожидаемых результатов</w:t>
      </w:r>
    </w:p>
    <w:p w:rsidR="00870A3F" w:rsidRPr="00835DE7" w:rsidRDefault="00870A3F" w:rsidP="00B119A2">
      <w:pPr>
        <w:pStyle w:val="afc"/>
        <w:numPr>
          <w:ilvl w:val="0"/>
          <w:numId w:val="25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свойство ПП, заключающееся в возможности коррекции отдельных ошибок при сохранении возможности продолжения выполнения программы</w:t>
      </w:r>
    </w:p>
    <w:p w:rsidR="00870A3F" w:rsidRPr="00835DE7" w:rsidRDefault="00870A3F" w:rsidP="00B119A2">
      <w:pPr>
        <w:pStyle w:val="afc"/>
        <w:numPr>
          <w:ilvl w:val="0"/>
          <w:numId w:val="25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состояние, позволяющее избежать повреждение в момент совершения ошибки</w:t>
      </w:r>
    </w:p>
    <w:p w:rsidR="00870A3F" w:rsidRPr="00835DE7" w:rsidRDefault="00870A3F" w:rsidP="00B119A2">
      <w:pPr>
        <w:pStyle w:val="afc"/>
        <w:numPr>
          <w:ilvl w:val="0"/>
          <w:numId w:val="25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свойство объекта существовать во времени и/или в пространстве</w:t>
      </w:r>
    </w:p>
    <w:p w:rsidR="00870A3F" w:rsidRPr="00835DE7" w:rsidRDefault="00870A3F" w:rsidP="00B119A2">
      <w:pPr>
        <w:pStyle w:val="afc"/>
        <w:numPr>
          <w:ilvl w:val="0"/>
          <w:numId w:val="106"/>
        </w:numPr>
        <w:tabs>
          <w:tab w:val="left" w:pos="426"/>
        </w:tabs>
        <w:ind w:left="397" w:hanging="387"/>
        <w:jc w:val="left"/>
      </w:pPr>
      <w:r w:rsidRPr="00835DE7">
        <w:t>Что может быть компонентами проектирования?</w:t>
      </w:r>
    </w:p>
    <w:p w:rsidR="00870A3F" w:rsidRPr="00835DE7" w:rsidRDefault="00870A3F" w:rsidP="00B119A2">
      <w:pPr>
        <w:pStyle w:val="afc"/>
        <w:numPr>
          <w:ilvl w:val="0"/>
          <w:numId w:val="65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процессы</w:t>
      </w:r>
    </w:p>
    <w:p w:rsidR="00870A3F" w:rsidRPr="00835DE7" w:rsidRDefault="00870A3F" w:rsidP="00B119A2">
      <w:pPr>
        <w:pStyle w:val="afc"/>
        <w:numPr>
          <w:ilvl w:val="0"/>
          <w:numId w:val="65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диаграммы</w:t>
      </w:r>
    </w:p>
    <w:p w:rsidR="00870A3F" w:rsidRPr="00835DE7" w:rsidRDefault="00870A3F" w:rsidP="00B119A2">
      <w:pPr>
        <w:pStyle w:val="afc"/>
        <w:numPr>
          <w:ilvl w:val="0"/>
          <w:numId w:val="65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модули</w:t>
      </w:r>
    </w:p>
    <w:p w:rsidR="00870A3F" w:rsidRPr="00835DE7" w:rsidRDefault="00870A3F" w:rsidP="00B119A2">
      <w:pPr>
        <w:pStyle w:val="afc"/>
        <w:numPr>
          <w:ilvl w:val="0"/>
          <w:numId w:val="65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подсистемы</w:t>
      </w:r>
    </w:p>
    <w:p w:rsidR="00870A3F" w:rsidRPr="00835DE7" w:rsidRDefault="00870A3F" w:rsidP="00B119A2">
      <w:pPr>
        <w:pStyle w:val="afc"/>
        <w:numPr>
          <w:ilvl w:val="0"/>
          <w:numId w:val="65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системы</w:t>
      </w:r>
    </w:p>
    <w:p w:rsidR="00870A3F" w:rsidRPr="00835DE7" w:rsidRDefault="00870A3F" w:rsidP="00B119A2">
      <w:pPr>
        <w:pStyle w:val="afc"/>
        <w:numPr>
          <w:ilvl w:val="0"/>
          <w:numId w:val="65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файлы</w:t>
      </w:r>
    </w:p>
    <w:p w:rsidR="00870A3F" w:rsidRPr="00835DE7" w:rsidRDefault="00870A3F" w:rsidP="00B119A2">
      <w:pPr>
        <w:pStyle w:val="afc"/>
        <w:numPr>
          <w:ilvl w:val="0"/>
          <w:numId w:val="106"/>
        </w:numPr>
        <w:tabs>
          <w:tab w:val="left" w:pos="426"/>
        </w:tabs>
        <w:ind w:left="397"/>
        <w:jc w:val="left"/>
      </w:pPr>
      <w:r w:rsidRPr="00835DE7">
        <w:t>Модели, используемые при объектно-ориентированном подходе</w:t>
      </w:r>
    </w:p>
    <w:p w:rsidR="00870A3F" w:rsidRPr="00835DE7" w:rsidRDefault="00870A3F" w:rsidP="00B119A2">
      <w:pPr>
        <w:pStyle w:val="afc"/>
        <w:numPr>
          <w:ilvl w:val="0"/>
          <w:numId w:val="66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диаграммы вариантов использования</w:t>
      </w:r>
    </w:p>
    <w:p w:rsidR="00870A3F" w:rsidRPr="00835DE7" w:rsidRDefault="00870A3F" w:rsidP="00B119A2">
      <w:pPr>
        <w:pStyle w:val="afc"/>
        <w:numPr>
          <w:ilvl w:val="0"/>
          <w:numId w:val="66"/>
        </w:numPr>
        <w:tabs>
          <w:tab w:val="left" w:pos="426"/>
        </w:tabs>
        <w:jc w:val="left"/>
        <w:rPr>
          <w:szCs w:val="24"/>
        </w:rPr>
      </w:pPr>
      <w:proofErr w:type="spellStart"/>
      <w:r w:rsidRPr="00835DE7">
        <w:rPr>
          <w:szCs w:val="24"/>
        </w:rPr>
        <w:t>контексные</w:t>
      </w:r>
      <w:proofErr w:type="spellEnd"/>
      <w:r w:rsidRPr="00835DE7">
        <w:rPr>
          <w:szCs w:val="24"/>
        </w:rPr>
        <w:t xml:space="preserve"> диаграммы классов</w:t>
      </w:r>
    </w:p>
    <w:p w:rsidR="00870A3F" w:rsidRPr="00835DE7" w:rsidRDefault="00870A3F" w:rsidP="00B119A2">
      <w:pPr>
        <w:pStyle w:val="afc"/>
        <w:numPr>
          <w:ilvl w:val="0"/>
          <w:numId w:val="66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диаграммы потоков данных</w:t>
      </w:r>
    </w:p>
    <w:p w:rsidR="00870A3F" w:rsidRPr="00835DE7" w:rsidRDefault="00870A3F" w:rsidP="00B119A2">
      <w:pPr>
        <w:pStyle w:val="afc"/>
        <w:numPr>
          <w:ilvl w:val="0"/>
          <w:numId w:val="66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функциональные диаграммы</w:t>
      </w:r>
    </w:p>
    <w:p w:rsidR="00870A3F" w:rsidRPr="00835DE7" w:rsidRDefault="00870A3F" w:rsidP="00B119A2">
      <w:pPr>
        <w:pStyle w:val="afc"/>
        <w:numPr>
          <w:ilvl w:val="0"/>
          <w:numId w:val="66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диаграммы последовательности</w:t>
      </w:r>
    </w:p>
    <w:p w:rsidR="00870A3F" w:rsidRPr="00835DE7" w:rsidRDefault="00870A3F" w:rsidP="00B119A2">
      <w:pPr>
        <w:pStyle w:val="afc"/>
        <w:numPr>
          <w:ilvl w:val="0"/>
          <w:numId w:val="66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модели данных</w:t>
      </w:r>
    </w:p>
    <w:p w:rsidR="00870A3F" w:rsidRPr="00835DE7" w:rsidRDefault="00870A3F" w:rsidP="00B119A2">
      <w:pPr>
        <w:pStyle w:val="afc"/>
        <w:numPr>
          <w:ilvl w:val="0"/>
          <w:numId w:val="106"/>
        </w:numPr>
        <w:tabs>
          <w:tab w:val="left" w:pos="426"/>
        </w:tabs>
        <w:ind w:left="397"/>
      </w:pPr>
      <w:r w:rsidRPr="00835DE7">
        <w:t>Начальная версия программного продукта называется</w:t>
      </w:r>
    </w:p>
    <w:p w:rsidR="00870A3F" w:rsidRPr="00835DE7" w:rsidRDefault="00870A3F" w:rsidP="00B119A2">
      <w:pPr>
        <w:pStyle w:val="afc"/>
        <w:numPr>
          <w:ilvl w:val="0"/>
          <w:numId w:val="29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интерфейс</w:t>
      </w:r>
    </w:p>
    <w:p w:rsidR="00870A3F" w:rsidRPr="00835DE7" w:rsidRDefault="00870A3F" w:rsidP="00B119A2">
      <w:pPr>
        <w:pStyle w:val="afc"/>
        <w:numPr>
          <w:ilvl w:val="0"/>
          <w:numId w:val="29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диаграмма</w:t>
      </w:r>
    </w:p>
    <w:p w:rsidR="00870A3F" w:rsidRPr="00835DE7" w:rsidRDefault="00870A3F" w:rsidP="00B119A2">
      <w:pPr>
        <w:pStyle w:val="afc"/>
        <w:numPr>
          <w:ilvl w:val="0"/>
          <w:numId w:val="29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приложение</w:t>
      </w:r>
    </w:p>
    <w:p w:rsidR="00870A3F" w:rsidRPr="00835DE7" w:rsidRDefault="00870A3F" w:rsidP="00B119A2">
      <w:pPr>
        <w:pStyle w:val="afc"/>
        <w:numPr>
          <w:ilvl w:val="0"/>
          <w:numId w:val="29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прототип</w:t>
      </w:r>
    </w:p>
    <w:p w:rsidR="00870A3F" w:rsidRPr="00835DE7" w:rsidRDefault="00870A3F" w:rsidP="00B119A2">
      <w:pPr>
        <w:pStyle w:val="afc"/>
        <w:numPr>
          <w:ilvl w:val="0"/>
          <w:numId w:val="106"/>
        </w:numPr>
        <w:tabs>
          <w:tab w:val="left" w:pos="426"/>
        </w:tabs>
        <w:ind w:left="284" w:hanging="284"/>
        <w:jc w:val="left"/>
        <w:rPr>
          <w:szCs w:val="24"/>
        </w:rPr>
      </w:pPr>
      <w:r w:rsidRPr="00835DE7">
        <w:rPr>
          <w:szCs w:val="24"/>
        </w:rPr>
        <w:t>Проблема –</w:t>
      </w:r>
    </w:p>
    <w:p w:rsidR="00870A3F" w:rsidRPr="00835DE7" w:rsidRDefault="00870A3F" w:rsidP="00B119A2">
      <w:pPr>
        <w:pStyle w:val="afc"/>
        <w:numPr>
          <w:ilvl w:val="0"/>
          <w:numId w:val="30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свойство ПП, заключающееся в возможности коррекции отдельных ошибок при сохранении возможности продолжения выполнения программы</w:t>
      </w:r>
    </w:p>
    <w:p w:rsidR="00870A3F" w:rsidRPr="00835DE7" w:rsidRDefault="00870A3F" w:rsidP="00B119A2">
      <w:pPr>
        <w:pStyle w:val="afc"/>
        <w:numPr>
          <w:ilvl w:val="0"/>
          <w:numId w:val="30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отклонение от заданных технических характеристик или ожидаемых результатов</w:t>
      </w:r>
    </w:p>
    <w:p w:rsidR="00870A3F" w:rsidRPr="00835DE7" w:rsidRDefault="00870A3F" w:rsidP="00B119A2">
      <w:pPr>
        <w:pStyle w:val="afc"/>
        <w:numPr>
          <w:ilvl w:val="0"/>
          <w:numId w:val="30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свойство объекта существовать во времени и/или в пространстве</w:t>
      </w:r>
    </w:p>
    <w:p w:rsidR="00870A3F" w:rsidRPr="00835DE7" w:rsidRDefault="00870A3F" w:rsidP="00B119A2">
      <w:pPr>
        <w:pStyle w:val="afc"/>
        <w:numPr>
          <w:ilvl w:val="0"/>
          <w:numId w:val="30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состояние, позволяющее избежать повреждение в момент совершения ошибки</w:t>
      </w:r>
    </w:p>
    <w:p w:rsidR="00870A3F" w:rsidRPr="00835DE7" w:rsidRDefault="00870A3F" w:rsidP="00B119A2">
      <w:pPr>
        <w:pStyle w:val="afc"/>
        <w:numPr>
          <w:ilvl w:val="0"/>
          <w:numId w:val="106"/>
        </w:numPr>
        <w:tabs>
          <w:tab w:val="left" w:pos="426"/>
        </w:tabs>
        <w:ind w:left="284" w:hanging="284"/>
        <w:jc w:val="left"/>
        <w:rPr>
          <w:szCs w:val="24"/>
        </w:rPr>
      </w:pPr>
      <w:r w:rsidRPr="00835DE7">
        <w:rPr>
          <w:szCs w:val="24"/>
        </w:rPr>
        <w:t>Нотация, которая используется методом для проектирования проектов называется</w:t>
      </w:r>
    </w:p>
    <w:p w:rsidR="00870A3F" w:rsidRPr="00835DE7" w:rsidRDefault="00870A3F" w:rsidP="00B119A2">
      <w:pPr>
        <w:pStyle w:val="afc"/>
        <w:numPr>
          <w:ilvl w:val="0"/>
          <w:numId w:val="34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диаграмма потоков данных</w:t>
      </w:r>
    </w:p>
    <w:p w:rsidR="00870A3F" w:rsidRPr="00835DE7" w:rsidRDefault="00870A3F" w:rsidP="00B119A2">
      <w:pPr>
        <w:pStyle w:val="afc"/>
        <w:numPr>
          <w:ilvl w:val="0"/>
          <w:numId w:val="34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устойчивость</w:t>
      </w:r>
    </w:p>
    <w:p w:rsidR="00870A3F" w:rsidRPr="00835DE7" w:rsidRDefault="00870A3F" w:rsidP="00B119A2">
      <w:pPr>
        <w:pStyle w:val="afc"/>
        <w:numPr>
          <w:ilvl w:val="0"/>
          <w:numId w:val="34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язык моделирования</w:t>
      </w:r>
    </w:p>
    <w:p w:rsidR="00870A3F" w:rsidRPr="00835DE7" w:rsidRDefault="00870A3F" w:rsidP="00B119A2">
      <w:pPr>
        <w:pStyle w:val="afc"/>
        <w:numPr>
          <w:ilvl w:val="0"/>
          <w:numId w:val="34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процесс</w:t>
      </w:r>
    </w:p>
    <w:p w:rsidR="00870A3F" w:rsidRPr="00835DE7" w:rsidRDefault="00870A3F" w:rsidP="00B119A2">
      <w:pPr>
        <w:pStyle w:val="afc"/>
        <w:numPr>
          <w:ilvl w:val="0"/>
          <w:numId w:val="106"/>
        </w:numPr>
        <w:tabs>
          <w:tab w:val="left" w:pos="426"/>
        </w:tabs>
        <w:ind w:left="284" w:hanging="284"/>
        <w:jc w:val="left"/>
        <w:rPr>
          <w:szCs w:val="24"/>
        </w:rPr>
      </w:pPr>
      <w:r w:rsidRPr="00835DE7">
        <w:rPr>
          <w:szCs w:val="24"/>
        </w:rPr>
        <w:t>Какие приемы можно использовать, чтобы выделить элементы интерфейса яркостью?</w:t>
      </w:r>
    </w:p>
    <w:p w:rsidR="00870A3F" w:rsidRPr="00835DE7" w:rsidRDefault="00870A3F" w:rsidP="00B119A2">
      <w:pPr>
        <w:pStyle w:val="afc"/>
        <w:numPr>
          <w:ilvl w:val="0"/>
          <w:numId w:val="67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lastRenderedPageBreak/>
        <w:t>цвет</w:t>
      </w:r>
    </w:p>
    <w:p w:rsidR="00870A3F" w:rsidRPr="00835DE7" w:rsidRDefault="00870A3F" w:rsidP="00B119A2">
      <w:pPr>
        <w:pStyle w:val="afc"/>
        <w:numPr>
          <w:ilvl w:val="0"/>
          <w:numId w:val="67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движение</w:t>
      </w:r>
    </w:p>
    <w:p w:rsidR="00870A3F" w:rsidRPr="00835DE7" w:rsidRDefault="00870A3F" w:rsidP="00B119A2">
      <w:pPr>
        <w:pStyle w:val="afc"/>
        <w:numPr>
          <w:ilvl w:val="0"/>
          <w:numId w:val="67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подчеркивание</w:t>
      </w:r>
    </w:p>
    <w:p w:rsidR="00870A3F" w:rsidRPr="00835DE7" w:rsidRDefault="00870A3F" w:rsidP="00B119A2">
      <w:pPr>
        <w:pStyle w:val="afc"/>
        <w:numPr>
          <w:ilvl w:val="0"/>
          <w:numId w:val="67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размер (текста, символов)</w:t>
      </w:r>
    </w:p>
    <w:p w:rsidR="00870A3F" w:rsidRPr="00835DE7" w:rsidRDefault="00870A3F" w:rsidP="00B119A2">
      <w:pPr>
        <w:pStyle w:val="afc"/>
        <w:numPr>
          <w:ilvl w:val="0"/>
          <w:numId w:val="67"/>
        </w:numPr>
        <w:tabs>
          <w:tab w:val="left" w:pos="426"/>
        </w:tabs>
        <w:jc w:val="left"/>
        <w:rPr>
          <w:szCs w:val="24"/>
        </w:rPr>
      </w:pPr>
      <w:proofErr w:type="spellStart"/>
      <w:r w:rsidRPr="00835DE7">
        <w:rPr>
          <w:szCs w:val="24"/>
        </w:rPr>
        <w:t>оттенение</w:t>
      </w:r>
      <w:proofErr w:type="spellEnd"/>
    </w:p>
    <w:p w:rsidR="00870A3F" w:rsidRPr="00835DE7" w:rsidRDefault="00870A3F" w:rsidP="00B119A2">
      <w:pPr>
        <w:pStyle w:val="afc"/>
        <w:numPr>
          <w:ilvl w:val="0"/>
          <w:numId w:val="106"/>
        </w:numPr>
        <w:tabs>
          <w:tab w:val="left" w:pos="426"/>
        </w:tabs>
        <w:ind w:left="284" w:hanging="284"/>
        <w:jc w:val="left"/>
        <w:rPr>
          <w:szCs w:val="24"/>
        </w:rPr>
      </w:pPr>
      <w:r w:rsidRPr="00835DE7">
        <w:rPr>
          <w:szCs w:val="24"/>
        </w:rPr>
        <w:t>Чтобы автоматизировать процесс установки ПП на компьютеры пользователей, необходимо создать</w:t>
      </w:r>
    </w:p>
    <w:p w:rsidR="00870A3F" w:rsidRPr="00835DE7" w:rsidRDefault="00870A3F" w:rsidP="00B119A2">
      <w:pPr>
        <w:pStyle w:val="afc"/>
        <w:numPr>
          <w:ilvl w:val="0"/>
          <w:numId w:val="35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динамическую библиотеку</w:t>
      </w:r>
    </w:p>
    <w:p w:rsidR="00870A3F" w:rsidRPr="00835DE7" w:rsidRDefault="00870A3F" w:rsidP="00B119A2">
      <w:pPr>
        <w:pStyle w:val="afc"/>
        <w:numPr>
          <w:ilvl w:val="0"/>
          <w:numId w:val="35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справочную систему</w:t>
      </w:r>
    </w:p>
    <w:p w:rsidR="00870A3F" w:rsidRPr="00835DE7" w:rsidRDefault="00870A3F" w:rsidP="00B119A2">
      <w:pPr>
        <w:pStyle w:val="afc"/>
        <w:numPr>
          <w:ilvl w:val="0"/>
          <w:numId w:val="35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инсталляцию ПП</w:t>
      </w:r>
    </w:p>
    <w:p w:rsidR="00870A3F" w:rsidRPr="00835DE7" w:rsidRDefault="00870A3F" w:rsidP="00B119A2">
      <w:pPr>
        <w:pStyle w:val="afc"/>
        <w:numPr>
          <w:ilvl w:val="0"/>
          <w:numId w:val="35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программный код</w:t>
      </w:r>
    </w:p>
    <w:p w:rsidR="00870A3F" w:rsidRPr="00835DE7" w:rsidRDefault="00870A3F" w:rsidP="00B119A2">
      <w:pPr>
        <w:pStyle w:val="afc"/>
        <w:numPr>
          <w:ilvl w:val="0"/>
          <w:numId w:val="106"/>
        </w:numPr>
        <w:tabs>
          <w:tab w:val="left" w:pos="426"/>
        </w:tabs>
        <w:ind w:left="284" w:hanging="284"/>
        <w:jc w:val="left"/>
        <w:rPr>
          <w:szCs w:val="24"/>
        </w:rPr>
      </w:pPr>
      <w:r w:rsidRPr="00835DE7">
        <w:rPr>
          <w:szCs w:val="24"/>
        </w:rPr>
        <w:t>Какие атрибуты могут быть определены для компонент проектирования?</w:t>
      </w:r>
    </w:p>
    <w:p w:rsidR="00870A3F" w:rsidRPr="00835DE7" w:rsidRDefault="00870A3F" w:rsidP="00B119A2">
      <w:pPr>
        <w:pStyle w:val="afc"/>
        <w:numPr>
          <w:ilvl w:val="0"/>
          <w:numId w:val="68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название</w:t>
      </w:r>
    </w:p>
    <w:p w:rsidR="00870A3F" w:rsidRPr="00835DE7" w:rsidRDefault="00870A3F" w:rsidP="00B119A2">
      <w:pPr>
        <w:pStyle w:val="afc"/>
        <w:numPr>
          <w:ilvl w:val="0"/>
          <w:numId w:val="68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процесс</w:t>
      </w:r>
    </w:p>
    <w:p w:rsidR="00870A3F" w:rsidRPr="00835DE7" w:rsidRDefault="00870A3F" w:rsidP="00B119A2">
      <w:pPr>
        <w:pStyle w:val="afc"/>
        <w:numPr>
          <w:ilvl w:val="0"/>
          <w:numId w:val="68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сущность</w:t>
      </w:r>
    </w:p>
    <w:p w:rsidR="00870A3F" w:rsidRPr="00835DE7" w:rsidRDefault="00870A3F" w:rsidP="00B119A2">
      <w:pPr>
        <w:pStyle w:val="afc"/>
        <w:numPr>
          <w:ilvl w:val="0"/>
          <w:numId w:val="68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масштаб</w:t>
      </w:r>
    </w:p>
    <w:p w:rsidR="00870A3F" w:rsidRPr="00835DE7" w:rsidRDefault="00870A3F" w:rsidP="00B119A2">
      <w:pPr>
        <w:pStyle w:val="afc"/>
        <w:numPr>
          <w:ilvl w:val="0"/>
          <w:numId w:val="68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функция</w:t>
      </w:r>
    </w:p>
    <w:p w:rsidR="00870A3F" w:rsidRPr="00835DE7" w:rsidRDefault="00870A3F" w:rsidP="00B119A2">
      <w:pPr>
        <w:pStyle w:val="afc"/>
        <w:numPr>
          <w:ilvl w:val="0"/>
          <w:numId w:val="68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интерфейсы</w:t>
      </w:r>
    </w:p>
    <w:p w:rsidR="00870A3F" w:rsidRPr="00835DE7" w:rsidRDefault="00870A3F" w:rsidP="00B119A2">
      <w:pPr>
        <w:pStyle w:val="afc"/>
        <w:numPr>
          <w:ilvl w:val="0"/>
          <w:numId w:val="106"/>
        </w:numPr>
        <w:tabs>
          <w:tab w:val="left" w:pos="426"/>
        </w:tabs>
        <w:ind w:left="284" w:hanging="284"/>
        <w:jc w:val="left"/>
        <w:rPr>
          <w:szCs w:val="24"/>
        </w:rPr>
      </w:pPr>
      <w:r w:rsidRPr="00835DE7">
        <w:rPr>
          <w:szCs w:val="24"/>
        </w:rPr>
        <w:t>Какая диаграмма изображается с помощью следующих условных обозначений?</w:t>
      </w:r>
    </w:p>
    <w:p w:rsidR="00870A3F" w:rsidRPr="00835DE7" w:rsidRDefault="00870A3F" w:rsidP="00A64966">
      <w:pPr>
        <w:pStyle w:val="afc"/>
        <w:tabs>
          <w:tab w:val="left" w:pos="426"/>
        </w:tabs>
        <w:ind w:left="284"/>
        <w:rPr>
          <w:szCs w:val="24"/>
        </w:rPr>
      </w:pPr>
    </w:p>
    <w:p w:rsidR="00870A3F" w:rsidRPr="00835DE7" w:rsidRDefault="00870A3F" w:rsidP="00A64966">
      <w:pPr>
        <w:pStyle w:val="afc"/>
        <w:tabs>
          <w:tab w:val="left" w:pos="426"/>
        </w:tabs>
        <w:ind w:left="284"/>
        <w:rPr>
          <w:szCs w:val="24"/>
        </w:rPr>
      </w:pPr>
      <w:r w:rsidRPr="00835DE7">
        <w:rPr>
          <w:noProof/>
          <w:szCs w:val="24"/>
          <w:lang w:eastAsia="ru-RU"/>
        </w:rPr>
        <w:drawing>
          <wp:inline distT="0" distB="0" distL="0" distR="0">
            <wp:extent cx="2495550" cy="485775"/>
            <wp:effectExtent l="19050" t="0" r="0" b="0"/>
            <wp:docPr id="9" name="Рисунок 24" descr="C:\Documents and Settings\Преподаватель\Рабочий стол\ААААААААААААААААААА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Преподаватель\Рабочий стол\АААААААААААААААААААА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A3F" w:rsidRPr="00835DE7" w:rsidRDefault="00870A3F" w:rsidP="00B119A2">
      <w:pPr>
        <w:pStyle w:val="afc"/>
        <w:numPr>
          <w:ilvl w:val="0"/>
          <w:numId w:val="39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диаграммы потоков данных</w:t>
      </w:r>
    </w:p>
    <w:p w:rsidR="00870A3F" w:rsidRPr="00835DE7" w:rsidRDefault="00870A3F" w:rsidP="00B119A2">
      <w:pPr>
        <w:pStyle w:val="afc"/>
        <w:numPr>
          <w:ilvl w:val="0"/>
          <w:numId w:val="39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функциональные диаграммы</w:t>
      </w:r>
    </w:p>
    <w:p w:rsidR="00870A3F" w:rsidRPr="00835DE7" w:rsidRDefault="00870A3F" w:rsidP="00B119A2">
      <w:pPr>
        <w:pStyle w:val="afc"/>
        <w:numPr>
          <w:ilvl w:val="0"/>
          <w:numId w:val="39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диаграммы классов</w:t>
      </w:r>
    </w:p>
    <w:p w:rsidR="00870A3F" w:rsidRPr="00835DE7" w:rsidRDefault="00870A3F" w:rsidP="00B119A2">
      <w:pPr>
        <w:pStyle w:val="afc"/>
        <w:numPr>
          <w:ilvl w:val="0"/>
          <w:numId w:val="39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диаграмма переходов состояний</w:t>
      </w:r>
    </w:p>
    <w:p w:rsidR="00870A3F" w:rsidRPr="00835DE7" w:rsidRDefault="00870A3F" w:rsidP="00B119A2">
      <w:pPr>
        <w:pStyle w:val="afc"/>
        <w:numPr>
          <w:ilvl w:val="0"/>
          <w:numId w:val="106"/>
        </w:numPr>
        <w:tabs>
          <w:tab w:val="left" w:pos="426"/>
        </w:tabs>
        <w:ind w:left="284" w:hanging="284"/>
        <w:jc w:val="left"/>
        <w:rPr>
          <w:szCs w:val="24"/>
        </w:rPr>
      </w:pPr>
      <w:r w:rsidRPr="00835DE7">
        <w:rPr>
          <w:szCs w:val="24"/>
        </w:rPr>
        <w:t>Верификация – это</w:t>
      </w:r>
    </w:p>
    <w:p w:rsidR="00870A3F" w:rsidRPr="00835DE7" w:rsidRDefault="00870A3F" w:rsidP="00B119A2">
      <w:pPr>
        <w:pStyle w:val="afc"/>
        <w:numPr>
          <w:ilvl w:val="0"/>
          <w:numId w:val="40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проверка соответствия системы ожиданиям заказчика</w:t>
      </w:r>
    </w:p>
    <w:p w:rsidR="00870A3F" w:rsidRPr="00835DE7" w:rsidRDefault="00870A3F" w:rsidP="00B119A2">
      <w:pPr>
        <w:pStyle w:val="afc"/>
        <w:numPr>
          <w:ilvl w:val="0"/>
          <w:numId w:val="40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проверка программного кода и документации на ошибки</w:t>
      </w:r>
    </w:p>
    <w:p w:rsidR="00870A3F" w:rsidRPr="00835DE7" w:rsidRDefault="00870A3F" w:rsidP="00B119A2">
      <w:pPr>
        <w:pStyle w:val="afc"/>
        <w:numPr>
          <w:ilvl w:val="0"/>
          <w:numId w:val="40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исправление ошибок в коде ПП</w:t>
      </w:r>
    </w:p>
    <w:p w:rsidR="00870A3F" w:rsidRPr="00835DE7" w:rsidRDefault="00870A3F" w:rsidP="00B119A2">
      <w:pPr>
        <w:pStyle w:val="afc"/>
        <w:numPr>
          <w:ilvl w:val="0"/>
          <w:numId w:val="40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 xml:space="preserve">проверка соответствия программного обеспечения проектной спецификации и стандартам, технической документации, представленной </w:t>
      </w:r>
      <w:proofErr w:type="spellStart"/>
      <w:r w:rsidRPr="00835DE7">
        <w:rPr>
          <w:szCs w:val="24"/>
        </w:rPr>
        <w:t>техзаданием</w:t>
      </w:r>
      <w:proofErr w:type="spellEnd"/>
      <w:r w:rsidRPr="00835DE7">
        <w:rPr>
          <w:szCs w:val="24"/>
        </w:rPr>
        <w:t>, архитектурой или моделью предметной области</w:t>
      </w:r>
    </w:p>
    <w:p w:rsidR="00870A3F" w:rsidRPr="00835DE7" w:rsidRDefault="00870A3F" w:rsidP="00B119A2">
      <w:pPr>
        <w:pStyle w:val="afc"/>
        <w:numPr>
          <w:ilvl w:val="0"/>
          <w:numId w:val="106"/>
        </w:numPr>
        <w:tabs>
          <w:tab w:val="left" w:pos="426"/>
        </w:tabs>
        <w:ind w:left="284" w:hanging="284"/>
        <w:jc w:val="left"/>
        <w:rPr>
          <w:szCs w:val="24"/>
        </w:rPr>
      </w:pPr>
      <w:r w:rsidRPr="00835DE7">
        <w:rPr>
          <w:szCs w:val="24"/>
        </w:rPr>
        <w:t>На каких принципах базируется структурный подход?</w:t>
      </w:r>
    </w:p>
    <w:p w:rsidR="00870A3F" w:rsidRPr="00835DE7" w:rsidRDefault="00870A3F" w:rsidP="00B119A2">
      <w:pPr>
        <w:pStyle w:val="afc"/>
        <w:numPr>
          <w:ilvl w:val="0"/>
          <w:numId w:val="69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последовательная декомпозиция задачи снизу вверх</w:t>
      </w:r>
    </w:p>
    <w:p w:rsidR="00870A3F" w:rsidRPr="00835DE7" w:rsidRDefault="00870A3F" w:rsidP="00B119A2">
      <w:pPr>
        <w:pStyle w:val="afc"/>
        <w:numPr>
          <w:ilvl w:val="0"/>
          <w:numId w:val="69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последовательная декомпозиция задачи сверху вниз</w:t>
      </w:r>
    </w:p>
    <w:p w:rsidR="00870A3F" w:rsidRPr="00835DE7" w:rsidRDefault="00870A3F" w:rsidP="00B119A2">
      <w:pPr>
        <w:pStyle w:val="afc"/>
        <w:numPr>
          <w:ilvl w:val="0"/>
          <w:numId w:val="69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использование ООП</w:t>
      </w:r>
    </w:p>
    <w:p w:rsidR="00870A3F" w:rsidRPr="00835DE7" w:rsidRDefault="00870A3F" w:rsidP="00B119A2">
      <w:pPr>
        <w:pStyle w:val="afc"/>
        <w:numPr>
          <w:ilvl w:val="0"/>
          <w:numId w:val="69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использование процедурного стиля программирования</w:t>
      </w:r>
    </w:p>
    <w:p w:rsidR="00870A3F" w:rsidRPr="00835DE7" w:rsidRDefault="00870A3F" w:rsidP="00B119A2">
      <w:pPr>
        <w:pStyle w:val="afc"/>
        <w:numPr>
          <w:ilvl w:val="0"/>
          <w:numId w:val="106"/>
        </w:numPr>
        <w:tabs>
          <w:tab w:val="left" w:pos="426"/>
        </w:tabs>
        <w:ind w:left="284" w:hanging="284"/>
        <w:jc w:val="left"/>
        <w:rPr>
          <w:szCs w:val="24"/>
        </w:rPr>
      </w:pPr>
      <w:r w:rsidRPr="00835DE7">
        <w:rPr>
          <w:szCs w:val="24"/>
        </w:rPr>
        <w:t>О какой модели идет речь: "Каждый компонент модели может быть декомпозирован на другой диаграмме, т.е. каждая диаграмма иллюстрирует «внутреннее строение» блока на родительской диаграмме"</w:t>
      </w:r>
    </w:p>
    <w:p w:rsidR="00870A3F" w:rsidRPr="00835DE7" w:rsidRDefault="00870A3F" w:rsidP="00B119A2">
      <w:pPr>
        <w:pStyle w:val="afc"/>
        <w:numPr>
          <w:ilvl w:val="0"/>
          <w:numId w:val="42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диаграмма "сущность-связь"</w:t>
      </w:r>
    </w:p>
    <w:p w:rsidR="00870A3F" w:rsidRPr="00835DE7" w:rsidRDefault="00870A3F" w:rsidP="00B119A2">
      <w:pPr>
        <w:pStyle w:val="afc"/>
        <w:numPr>
          <w:ilvl w:val="0"/>
          <w:numId w:val="42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функциональные диаграммы</w:t>
      </w:r>
    </w:p>
    <w:p w:rsidR="00870A3F" w:rsidRPr="00835DE7" w:rsidRDefault="00870A3F" w:rsidP="00B119A2">
      <w:pPr>
        <w:pStyle w:val="afc"/>
        <w:numPr>
          <w:ilvl w:val="0"/>
          <w:numId w:val="42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диаграммы потоков данных</w:t>
      </w:r>
    </w:p>
    <w:p w:rsidR="00870A3F" w:rsidRPr="00835DE7" w:rsidRDefault="00870A3F" w:rsidP="00B119A2">
      <w:pPr>
        <w:pStyle w:val="afc"/>
        <w:numPr>
          <w:ilvl w:val="0"/>
          <w:numId w:val="42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диаграмма вариантов использования</w:t>
      </w:r>
    </w:p>
    <w:p w:rsidR="00870A3F" w:rsidRPr="00835DE7" w:rsidRDefault="00870A3F" w:rsidP="00B119A2">
      <w:pPr>
        <w:pStyle w:val="afc"/>
        <w:numPr>
          <w:ilvl w:val="0"/>
          <w:numId w:val="106"/>
        </w:numPr>
        <w:tabs>
          <w:tab w:val="left" w:pos="426"/>
        </w:tabs>
        <w:ind w:left="284" w:hanging="284"/>
        <w:jc w:val="left"/>
        <w:rPr>
          <w:szCs w:val="24"/>
        </w:rPr>
      </w:pPr>
      <w:r w:rsidRPr="00835DE7">
        <w:rPr>
          <w:szCs w:val="24"/>
        </w:rPr>
        <w:t>Аттестация –</w:t>
      </w:r>
    </w:p>
    <w:p w:rsidR="00870A3F" w:rsidRPr="00835DE7" w:rsidRDefault="00870A3F" w:rsidP="00B119A2">
      <w:pPr>
        <w:pStyle w:val="afc"/>
        <w:numPr>
          <w:ilvl w:val="0"/>
          <w:numId w:val="43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проверка соответствия системы ожиданиям заказчика</w:t>
      </w:r>
    </w:p>
    <w:p w:rsidR="00870A3F" w:rsidRPr="00835DE7" w:rsidRDefault="00870A3F" w:rsidP="00B119A2">
      <w:pPr>
        <w:pStyle w:val="afc"/>
        <w:numPr>
          <w:ilvl w:val="0"/>
          <w:numId w:val="43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проверка программного кода и документации на ошибки</w:t>
      </w:r>
    </w:p>
    <w:p w:rsidR="00870A3F" w:rsidRPr="00835DE7" w:rsidRDefault="00870A3F" w:rsidP="00B119A2">
      <w:pPr>
        <w:pStyle w:val="afc"/>
        <w:numPr>
          <w:ilvl w:val="0"/>
          <w:numId w:val="43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lastRenderedPageBreak/>
        <w:t xml:space="preserve">проверка соответствия программного обеспечения проектной спецификации и стандартам, технической документации, представленной </w:t>
      </w:r>
      <w:proofErr w:type="spellStart"/>
      <w:r w:rsidRPr="00835DE7">
        <w:rPr>
          <w:szCs w:val="24"/>
        </w:rPr>
        <w:t>техзаданием</w:t>
      </w:r>
      <w:proofErr w:type="spellEnd"/>
      <w:r w:rsidRPr="00835DE7">
        <w:rPr>
          <w:szCs w:val="24"/>
        </w:rPr>
        <w:t>, архитектурой или моделью предметной области</w:t>
      </w:r>
    </w:p>
    <w:p w:rsidR="00870A3F" w:rsidRPr="00835DE7" w:rsidRDefault="00870A3F" w:rsidP="00B119A2">
      <w:pPr>
        <w:pStyle w:val="afc"/>
        <w:numPr>
          <w:ilvl w:val="0"/>
          <w:numId w:val="43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исправление ошибок в коде ПП</w:t>
      </w:r>
    </w:p>
    <w:p w:rsidR="00870A3F" w:rsidRPr="00835DE7" w:rsidRDefault="00870A3F" w:rsidP="00B119A2">
      <w:pPr>
        <w:pStyle w:val="afc"/>
        <w:numPr>
          <w:ilvl w:val="0"/>
          <w:numId w:val="106"/>
        </w:numPr>
        <w:tabs>
          <w:tab w:val="left" w:pos="426"/>
        </w:tabs>
        <w:ind w:left="284" w:hanging="284"/>
        <w:jc w:val="left"/>
        <w:rPr>
          <w:szCs w:val="24"/>
        </w:rPr>
      </w:pPr>
      <w:r w:rsidRPr="00835DE7">
        <w:rPr>
          <w:szCs w:val="24"/>
        </w:rPr>
        <w:t>ER-диаграмма</w:t>
      </w:r>
    </w:p>
    <w:p w:rsidR="00870A3F" w:rsidRPr="00835DE7" w:rsidRDefault="00870A3F" w:rsidP="00B119A2">
      <w:pPr>
        <w:pStyle w:val="afc"/>
        <w:numPr>
          <w:ilvl w:val="0"/>
          <w:numId w:val="44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отражает взаимные связи функций разрабатываемого ПО</w:t>
      </w:r>
    </w:p>
    <w:p w:rsidR="00870A3F" w:rsidRPr="00835DE7" w:rsidRDefault="00870A3F" w:rsidP="00B119A2">
      <w:pPr>
        <w:pStyle w:val="afc"/>
        <w:numPr>
          <w:ilvl w:val="0"/>
          <w:numId w:val="44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отражает потоки данных</w:t>
      </w:r>
    </w:p>
    <w:p w:rsidR="00870A3F" w:rsidRPr="00835DE7" w:rsidRDefault="00870A3F" w:rsidP="00B119A2">
      <w:pPr>
        <w:pStyle w:val="afc"/>
        <w:numPr>
          <w:ilvl w:val="0"/>
          <w:numId w:val="44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демонстрирует поведение разрабатываемого ПО</w:t>
      </w:r>
    </w:p>
    <w:p w:rsidR="00870A3F" w:rsidRPr="00835DE7" w:rsidRDefault="00870A3F" w:rsidP="00B119A2">
      <w:pPr>
        <w:pStyle w:val="afc"/>
        <w:numPr>
          <w:ilvl w:val="0"/>
          <w:numId w:val="44"/>
        </w:numPr>
        <w:tabs>
          <w:tab w:val="left" w:pos="426"/>
        </w:tabs>
        <w:jc w:val="left"/>
        <w:rPr>
          <w:szCs w:val="24"/>
        </w:rPr>
      </w:pPr>
      <w:r w:rsidRPr="00835DE7">
        <w:rPr>
          <w:szCs w:val="24"/>
        </w:rPr>
        <w:t>обеспечивает определение данных и отношения между ними</w:t>
      </w:r>
    </w:p>
    <w:p w:rsidR="00870A3F" w:rsidRPr="00835DE7" w:rsidRDefault="00870A3F" w:rsidP="00B119A2">
      <w:pPr>
        <w:pStyle w:val="afc"/>
        <w:numPr>
          <w:ilvl w:val="0"/>
          <w:numId w:val="106"/>
        </w:numPr>
        <w:tabs>
          <w:tab w:val="left" w:pos="426"/>
        </w:tabs>
        <w:ind w:left="284" w:hanging="284"/>
        <w:jc w:val="left"/>
        <w:rPr>
          <w:szCs w:val="24"/>
        </w:rPr>
      </w:pPr>
      <w:r w:rsidRPr="00835DE7">
        <w:rPr>
          <w:szCs w:val="24"/>
        </w:rPr>
        <w:t>Элемент проектирования, полученный в результате декомпозиции требований заказчика к программному продукту называется</w:t>
      </w:r>
    </w:p>
    <w:p w:rsidR="00870A3F" w:rsidRPr="00835DE7" w:rsidRDefault="00870A3F" w:rsidP="00B119A2">
      <w:pPr>
        <w:pStyle w:val="afc"/>
        <w:numPr>
          <w:ilvl w:val="0"/>
          <w:numId w:val="106"/>
        </w:numPr>
        <w:tabs>
          <w:tab w:val="left" w:pos="426"/>
        </w:tabs>
        <w:ind w:left="284" w:hanging="284"/>
        <w:jc w:val="left"/>
        <w:rPr>
          <w:szCs w:val="24"/>
        </w:rPr>
      </w:pPr>
      <w:r w:rsidRPr="00835DE7">
        <w:rPr>
          <w:szCs w:val="24"/>
        </w:rPr>
        <w:t>Как называется схема взаимодействия компонентов программного обеспечения с описанием информационных потоков, состава данных в потоках и указанием используемых файлов и устройств?</w:t>
      </w:r>
    </w:p>
    <w:p w:rsidR="00870A3F" w:rsidRPr="00835DE7" w:rsidRDefault="00870A3F" w:rsidP="00B119A2">
      <w:pPr>
        <w:pStyle w:val="afc"/>
        <w:numPr>
          <w:ilvl w:val="0"/>
          <w:numId w:val="106"/>
        </w:numPr>
        <w:tabs>
          <w:tab w:val="left" w:pos="426"/>
        </w:tabs>
        <w:ind w:left="284" w:hanging="284"/>
        <w:jc w:val="left"/>
        <w:rPr>
          <w:szCs w:val="24"/>
        </w:rPr>
      </w:pPr>
      <w:r w:rsidRPr="00835DE7">
        <w:rPr>
          <w:szCs w:val="24"/>
        </w:rPr>
        <w:t>Какую клавишу клавиатуры нужно запрограммировать, чтобы при нажатии на нее вызывалась справка</w:t>
      </w:r>
    </w:p>
    <w:p w:rsidR="00870A3F" w:rsidRDefault="00870A3F" w:rsidP="00B01109">
      <w:pPr>
        <w:tabs>
          <w:tab w:val="left" w:pos="4423"/>
          <w:tab w:val="left" w:pos="5840"/>
        </w:tabs>
        <w:spacing w:line="276" w:lineRule="auto"/>
        <w:ind w:left="-681"/>
      </w:pPr>
    </w:p>
    <w:p w:rsidR="00F8114F" w:rsidRDefault="00F8114F" w:rsidP="00B01109">
      <w:pPr>
        <w:tabs>
          <w:tab w:val="left" w:pos="4423"/>
          <w:tab w:val="left" w:pos="5840"/>
        </w:tabs>
        <w:spacing w:line="276" w:lineRule="auto"/>
        <w:ind w:left="-681"/>
      </w:pPr>
    </w:p>
    <w:p w:rsidR="00F8114F" w:rsidRDefault="00F8114F" w:rsidP="00A253FF">
      <w:pPr>
        <w:tabs>
          <w:tab w:val="left" w:pos="4423"/>
          <w:tab w:val="left" w:pos="5840"/>
        </w:tabs>
        <w:spacing w:line="276" w:lineRule="auto"/>
      </w:pPr>
      <w:r w:rsidRPr="00A253FF">
        <w:t>Практические задания</w:t>
      </w:r>
    </w:p>
    <w:p w:rsidR="00A253FF" w:rsidRPr="00A253FF" w:rsidRDefault="00A253FF" w:rsidP="00B119A2">
      <w:pPr>
        <w:pStyle w:val="afc"/>
        <w:numPr>
          <w:ilvl w:val="0"/>
          <w:numId w:val="109"/>
        </w:numPr>
        <w:ind w:left="426"/>
      </w:pPr>
      <w:r w:rsidRPr="00A253FF">
        <w:rPr>
          <w:color w:val="2A2513"/>
          <w:shd w:val="clear" w:color="auto" w:fill="FFFFFF"/>
        </w:rPr>
        <w:t>Разработать</w:t>
      </w:r>
      <w:r w:rsidRPr="00A253FF">
        <w:rPr>
          <w:rStyle w:val="apple-converted-space"/>
          <w:color w:val="2A2513"/>
          <w:shd w:val="clear" w:color="auto" w:fill="FFFFFF"/>
        </w:rPr>
        <w:t> </w:t>
      </w:r>
      <w:r w:rsidRPr="00A253FF">
        <w:rPr>
          <w:rStyle w:val="affd"/>
          <w:i/>
          <w:iCs/>
          <w:color w:val="2A2513"/>
          <w:shd w:val="clear" w:color="auto" w:fill="FFFFFF"/>
        </w:rPr>
        <w:t>диаграмму вариантов использования</w:t>
      </w:r>
      <w:r w:rsidRPr="00A253FF">
        <w:rPr>
          <w:rStyle w:val="apple-converted-space"/>
          <w:color w:val="2A2513"/>
          <w:shd w:val="clear" w:color="auto" w:fill="FFFFFF"/>
        </w:rPr>
        <w:t> </w:t>
      </w:r>
      <w:r w:rsidRPr="00A253FF">
        <w:rPr>
          <w:color w:val="2A2513"/>
          <w:shd w:val="clear" w:color="auto" w:fill="FFFFFF"/>
        </w:rPr>
        <w:t xml:space="preserve">для АИС "Тестовая система". В ней хранятся название тестов, варианты ответов, номер правильного ответа, количество баллов за правильный ответ. Также должны храниться сведения о студентах (ФИО, специальность, </w:t>
      </w:r>
      <w:proofErr w:type="spellStart"/>
      <w:r w:rsidRPr="00A253FF">
        <w:rPr>
          <w:color w:val="2A2513"/>
          <w:shd w:val="clear" w:color="auto" w:fill="FFFFFF"/>
        </w:rPr>
        <w:t>група</w:t>
      </w:r>
      <w:proofErr w:type="spellEnd"/>
      <w:r w:rsidRPr="00A253FF">
        <w:rPr>
          <w:color w:val="2A2513"/>
          <w:shd w:val="clear" w:color="auto" w:fill="FFFFFF"/>
        </w:rPr>
        <w:t>), результаты тестирования.</w:t>
      </w:r>
    </w:p>
    <w:p w:rsidR="00A253FF" w:rsidRPr="005205C0" w:rsidRDefault="00A253FF" w:rsidP="00A253FF">
      <w:pPr>
        <w:pStyle w:val="afc"/>
        <w:ind w:left="426" w:firstLine="0"/>
      </w:pPr>
    </w:p>
    <w:p w:rsidR="00A253FF" w:rsidRPr="00A253FF" w:rsidRDefault="00A253FF" w:rsidP="00B119A2">
      <w:pPr>
        <w:pStyle w:val="afc"/>
        <w:numPr>
          <w:ilvl w:val="0"/>
          <w:numId w:val="109"/>
        </w:numPr>
        <w:ind w:left="426"/>
      </w:pPr>
      <w:r w:rsidRPr="005205C0">
        <w:rPr>
          <w:color w:val="2A2513"/>
          <w:shd w:val="clear" w:color="auto" w:fill="FFFFFF"/>
        </w:rPr>
        <w:t>Разработать</w:t>
      </w:r>
      <w:r w:rsidRPr="005205C0">
        <w:t> </w:t>
      </w:r>
      <w:r w:rsidRPr="005205C0">
        <w:rPr>
          <w:b/>
          <w:bCs/>
        </w:rPr>
        <w:t>диаграмму последовательности</w:t>
      </w:r>
      <w:r w:rsidRPr="005205C0">
        <w:t> </w:t>
      </w:r>
      <w:r w:rsidRPr="005205C0">
        <w:rPr>
          <w:color w:val="2A2513"/>
          <w:shd w:val="clear" w:color="auto" w:fill="FFFFFF"/>
        </w:rPr>
        <w:t xml:space="preserve">для АИС "Тестовая система". В ней хранятся название тестов, варианты ответов, номер правильного ответа, количество баллов за правильный ответ. Также должны храниться сведения о студентах (ФИО, специальность, </w:t>
      </w:r>
      <w:proofErr w:type="spellStart"/>
      <w:r w:rsidRPr="005205C0">
        <w:rPr>
          <w:color w:val="2A2513"/>
          <w:shd w:val="clear" w:color="auto" w:fill="FFFFFF"/>
        </w:rPr>
        <w:t>група</w:t>
      </w:r>
      <w:proofErr w:type="spellEnd"/>
      <w:r w:rsidRPr="005205C0">
        <w:rPr>
          <w:color w:val="2A2513"/>
          <w:shd w:val="clear" w:color="auto" w:fill="FFFFFF"/>
        </w:rPr>
        <w:t>), результаты тестирования.</w:t>
      </w:r>
    </w:p>
    <w:p w:rsidR="00A253FF" w:rsidRPr="005205C0" w:rsidRDefault="00A253FF" w:rsidP="00A253FF">
      <w:pPr>
        <w:pStyle w:val="afc"/>
        <w:ind w:left="426" w:firstLine="0"/>
      </w:pPr>
    </w:p>
    <w:p w:rsidR="00A253FF" w:rsidRPr="005205C0" w:rsidRDefault="00A253FF" w:rsidP="00B119A2">
      <w:pPr>
        <w:pStyle w:val="afc"/>
        <w:numPr>
          <w:ilvl w:val="0"/>
          <w:numId w:val="109"/>
        </w:numPr>
        <w:ind w:left="426"/>
      </w:pPr>
      <w:r w:rsidRPr="005205C0">
        <w:rPr>
          <w:color w:val="2A2513"/>
          <w:shd w:val="clear" w:color="auto" w:fill="FFFFFF"/>
        </w:rPr>
        <w:t>Разработать</w:t>
      </w:r>
      <w:r w:rsidRPr="005205C0">
        <w:rPr>
          <w:rStyle w:val="apple-converted-space"/>
          <w:color w:val="2A2513"/>
          <w:shd w:val="clear" w:color="auto" w:fill="FFFFFF"/>
        </w:rPr>
        <w:t> </w:t>
      </w:r>
      <w:r w:rsidRPr="005205C0">
        <w:rPr>
          <w:rStyle w:val="affd"/>
          <w:i/>
          <w:iCs/>
          <w:color w:val="2A2513"/>
          <w:shd w:val="clear" w:color="auto" w:fill="FFFFFF"/>
        </w:rPr>
        <w:t>ER-</w:t>
      </w:r>
      <w:r w:rsidRPr="005205C0">
        <w:rPr>
          <w:rStyle w:val="aff6"/>
          <w:b/>
          <w:bCs/>
          <w:color w:val="2A2513"/>
          <w:shd w:val="clear" w:color="auto" w:fill="FFFFFF"/>
        </w:rPr>
        <w:t>д</w:t>
      </w:r>
      <w:r w:rsidRPr="005205C0">
        <w:rPr>
          <w:rStyle w:val="affd"/>
          <w:i/>
          <w:iCs/>
          <w:color w:val="2A2513"/>
          <w:shd w:val="clear" w:color="auto" w:fill="FFFFFF"/>
        </w:rPr>
        <w:t>иаграмму</w:t>
      </w:r>
      <w:r w:rsidRPr="005205C0">
        <w:rPr>
          <w:rStyle w:val="apple-converted-space"/>
          <w:b/>
          <w:bCs/>
          <w:i/>
          <w:iCs/>
          <w:color w:val="2A2513"/>
          <w:shd w:val="clear" w:color="auto" w:fill="FFFFFF"/>
        </w:rPr>
        <w:t> </w:t>
      </w:r>
      <w:r w:rsidRPr="005205C0">
        <w:rPr>
          <w:color w:val="2A2513"/>
          <w:shd w:val="clear" w:color="auto" w:fill="FFFFFF"/>
        </w:rPr>
        <w:t xml:space="preserve">для АИС "Тестовая система". В ней хранятся название тестов, варианты ответов, номер правильного ответа, количество баллов за правильный ответ. Также должны храниться сведения о студентах (ФИО, специальность, </w:t>
      </w:r>
      <w:proofErr w:type="spellStart"/>
      <w:r w:rsidRPr="005205C0">
        <w:rPr>
          <w:color w:val="2A2513"/>
          <w:shd w:val="clear" w:color="auto" w:fill="FFFFFF"/>
        </w:rPr>
        <w:t>група</w:t>
      </w:r>
      <w:proofErr w:type="spellEnd"/>
      <w:r w:rsidRPr="005205C0">
        <w:rPr>
          <w:color w:val="2A2513"/>
          <w:shd w:val="clear" w:color="auto" w:fill="FFFFFF"/>
        </w:rPr>
        <w:t>), результаты тестирования.</w:t>
      </w:r>
    </w:p>
    <w:p w:rsidR="00A253FF" w:rsidRDefault="00A253FF" w:rsidP="00B119A2">
      <w:pPr>
        <w:pStyle w:val="afc"/>
        <w:numPr>
          <w:ilvl w:val="0"/>
          <w:numId w:val="109"/>
        </w:numPr>
        <w:ind w:left="426"/>
      </w:pPr>
      <w:r w:rsidRPr="00A253FF">
        <w:rPr>
          <w:color w:val="2A2513"/>
          <w:shd w:val="clear" w:color="auto" w:fill="FFFFFF"/>
        </w:rPr>
        <w:t>Разработать</w:t>
      </w:r>
      <w:r w:rsidRPr="005205C0">
        <w:t> </w:t>
      </w:r>
      <w:r w:rsidRPr="005205C0">
        <w:rPr>
          <w:b/>
          <w:bCs/>
          <w:i/>
          <w:iCs/>
        </w:rPr>
        <w:t>диаграмму потоков данных</w:t>
      </w:r>
      <w:r w:rsidRPr="005205C0">
        <w:t xml:space="preserve"> для АИС "Тестовая система". В ней хранятся название тестов, варианты ответов, номер правильного ответа, количество баллов за правильный ответ. Также должны храниться сведения о студентах (ФИО, специальность, </w:t>
      </w:r>
      <w:proofErr w:type="spellStart"/>
      <w:r w:rsidRPr="005205C0">
        <w:t>група</w:t>
      </w:r>
      <w:proofErr w:type="spellEnd"/>
      <w:r w:rsidRPr="005205C0">
        <w:t>), результаты тестирования.</w:t>
      </w:r>
    </w:p>
    <w:p w:rsidR="00A253FF" w:rsidRPr="005205C0" w:rsidRDefault="00A253FF" w:rsidP="00A253FF">
      <w:pPr>
        <w:pStyle w:val="afc"/>
        <w:ind w:left="426" w:firstLine="0"/>
      </w:pPr>
    </w:p>
    <w:p w:rsidR="00A253FF" w:rsidRDefault="00A253FF" w:rsidP="00B119A2">
      <w:pPr>
        <w:pStyle w:val="afc"/>
        <w:numPr>
          <w:ilvl w:val="0"/>
          <w:numId w:val="109"/>
        </w:numPr>
        <w:ind w:left="426"/>
      </w:pPr>
      <w:r w:rsidRPr="00A253FF">
        <w:rPr>
          <w:color w:val="2A2513"/>
          <w:shd w:val="clear" w:color="auto" w:fill="FFFFFF"/>
        </w:rPr>
        <w:t>Разработать</w:t>
      </w:r>
      <w:r w:rsidRPr="005205C0">
        <w:t> </w:t>
      </w:r>
      <w:r w:rsidRPr="005205C0">
        <w:rPr>
          <w:b/>
          <w:bCs/>
          <w:i/>
          <w:iCs/>
        </w:rPr>
        <w:t>горизонтальный (поведенческий)</w:t>
      </w:r>
      <w:r w:rsidRPr="005205C0">
        <w:t xml:space="preserve"> прототип для АИС "Тестовая система". В ней хранятся название тестов, варианты ответов, номер правильного ответа, количество баллов за правильный ответ. Также должны храниться сведения о студентах (ФИО, специальность, </w:t>
      </w:r>
      <w:proofErr w:type="spellStart"/>
      <w:r w:rsidRPr="005205C0">
        <w:t>група</w:t>
      </w:r>
      <w:proofErr w:type="spellEnd"/>
      <w:r w:rsidRPr="005205C0">
        <w:t>), результаты тестирования.</w:t>
      </w:r>
      <w:r>
        <w:t xml:space="preserve"> </w:t>
      </w:r>
      <w:r w:rsidRPr="00A253FF">
        <w:rPr>
          <w:color w:val="2A2513"/>
          <w:shd w:val="clear" w:color="auto" w:fill="FFFFFF"/>
        </w:rPr>
        <w:t>Разработать</w:t>
      </w:r>
      <w:r w:rsidRPr="005205C0">
        <w:t xml:space="preserve"> не менее двух форм, моделирующих интерфейс пользователя приложения</w:t>
      </w:r>
    </w:p>
    <w:p w:rsidR="00A253FF" w:rsidRDefault="00A253FF" w:rsidP="00A253FF">
      <w:pPr>
        <w:pStyle w:val="afc"/>
      </w:pPr>
    </w:p>
    <w:p w:rsidR="00A253FF" w:rsidRDefault="00A253FF" w:rsidP="00B119A2">
      <w:pPr>
        <w:pStyle w:val="afc"/>
        <w:numPr>
          <w:ilvl w:val="0"/>
          <w:numId w:val="109"/>
        </w:numPr>
        <w:ind w:left="426"/>
      </w:pPr>
      <w:r w:rsidRPr="00A253FF">
        <w:t>Разработать</w:t>
      </w:r>
      <w:r w:rsidRPr="005205C0">
        <w:t> </w:t>
      </w:r>
      <w:r w:rsidRPr="00A253FF">
        <w:rPr>
          <w:b/>
          <w:bCs/>
          <w:i/>
          <w:iCs/>
        </w:rPr>
        <w:t> горизонтальный (поведенческий)</w:t>
      </w:r>
      <w:r w:rsidRPr="005205C0">
        <w:t xml:space="preserve"> прототип для приложения "Графический редактор", обладающий функциональными возможностями редактора </w:t>
      </w:r>
      <w:proofErr w:type="spellStart"/>
      <w:r w:rsidRPr="005205C0">
        <w:t>Paint</w:t>
      </w:r>
      <w:proofErr w:type="spellEnd"/>
      <w:r w:rsidRPr="005205C0">
        <w:t>.</w:t>
      </w:r>
      <w:r>
        <w:t xml:space="preserve"> </w:t>
      </w:r>
      <w:r w:rsidRPr="005205C0">
        <w:t>Разработать не менее двух форм, моделирующих интерфейс пользователя приложения.</w:t>
      </w:r>
    </w:p>
    <w:p w:rsidR="00A253FF" w:rsidRDefault="00A253FF" w:rsidP="00A253FF">
      <w:pPr>
        <w:pStyle w:val="afc"/>
      </w:pPr>
    </w:p>
    <w:p w:rsidR="00A253FF" w:rsidRPr="005205C0" w:rsidRDefault="00A253FF" w:rsidP="00B119A2">
      <w:pPr>
        <w:pStyle w:val="afc"/>
        <w:numPr>
          <w:ilvl w:val="0"/>
          <w:numId w:val="109"/>
        </w:numPr>
        <w:ind w:left="426"/>
      </w:pPr>
      <w:r w:rsidRPr="005205C0">
        <w:t>Составьте тесты для тестирования программы методом "стеклянного ящика".</w:t>
      </w:r>
    </w:p>
    <w:p w:rsidR="00A253FF" w:rsidRPr="005205C0" w:rsidRDefault="00A253FF" w:rsidP="00A253FF">
      <w:pPr>
        <w:tabs>
          <w:tab w:val="left" w:pos="426"/>
        </w:tabs>
        <w:ind w:left="426"/>
      </w:pPr>
      <w:r w:rsidRPr="005205C0">
        <w:t xml:space="preserve">Программа вычисляет величину тока, потребляемого электроприбором (I = P/U, где: I — ток, </w:t>
      </w:r>
      <w:proofErr w:type="gramStart"/>
      <w:r w:rsidRPr="005205C0">
        <w:t>А</w:t>
      </w:r>
      <w:proofErr w:type="gramEnd"/>
      <w:r w:rsidRPr="005205C0">
        <w:t xml:space="preserve">; P — мощность, Вт; U — напряжение, В). Программа должна проверять </w:t>
      </w:r>
      <w:r w:rsidRPr="005205C0">
        <w:lastRenderedPageBreak/>
        <w:t>правильность введенных пользователем данных и, если они неверные (делитель равен нулю), выводить сообщение об ошибке.</w:t>
      </w:r>
    </w:p>
    <w:p w:rsidR="00A253FF" w:rsidRPr="005205C0" w:rsidRDefault="00A253FF" w:rsidP="00A253FF">
      <w:pPr>
        <w:tabs>
          <w:tab w:val="left" w:pos="426"/>
        </w:tabs>
        <w:ind w:left="426"/>
        <w:rPr>
          <w:lang w:val="en-US"/>
        </w:rPr>
      </w:pPr>
      <w:r w:rsidRPr="005205C0">
        <w:t>Код</w:t>
      </w:r>
      <w:r w:rsidRPr="005205C0">
        <w:rPr>
          <w:lang w:val="en-US"/>
        </w:rPr>
        <w:t xml:space="preserve"> </w:t>
      </w:r>
      <w:r w:rsidRPr="005205C0">
        <w:t>программы</w:t>
      </w:r>
      <w:r w:rsidRPr="005205C0">
        <w:rPr>
          <w:lang w:val="en-US"/>
        </w:rPr>
        <w:t>:</w:t>
      </w:r>
    </w:p>
    <w:p w:rsidR="00A253FF" w:rsidRPr="005205C0" w:rsidRDefault="00A253FF" w:rsidP="00A253FF">
      <w:pPr>
        <w:tabs>
          <w:tab w:val="left" w:pos="426"/>
        </w:tabs>
        <w:ind w:left="426"/>
        <w:rPr>
          <w:lang w:val="en-US"/>
        </w:rPr>
      </w:pPr>
      <w:r w:rsidRPr="005205C0">
        <w:rPr>
          <w:lang w:val="en-US"/>
        </w:rPr>
        <w:t>#include &lt;</w:t>
      </w:r>
      <w:proofErr w:type="spellStart"/>
      <w:r w:rsidRPr="005205C0">
        <w:rPr>
          <w:lang w:val="en-US"/>
        </w:rPr>
        <w:t>stdio.h</w:t>
      </w:r>
      <w:proofErr w:type="spellEnd"/>
      <w:r w:rsidRPr="005205C0">
        <w:rPr>
          <w:lang w:val="en-US"/>
        </w:rPr>
        <w:t>&gt;</w:t>
      </w:r>
    </w:p>
    <w:p w:rsidR="00A253FF" w:rsidRPr="005205C0" w:rsidRDefault="00A253FF" w:rsidP="00A253FF">
      <w:pPr>
        <w:tabs>
          <w:tab w:val="left" w:pos="426"/>
        </w:tabs>
        <w:ind w:left="426"/>
        <w:rPr>
          <w:lang w:val="en-US"/>
        </w:rPr>
      </w:pPr>
      <w:r w:rsidRPr="005205C0">
        <w:rPr>
          <w:lang w:val="en-US"/>
        </w:rPr>
        <w:t>#include &lt;</w:t>
      </w:r>
      <w:proofErr w:type="spellStart"/>
      <w:r w:rsidRPr="005205C0">
        <w:rPr>
          <w:lang w:val="en-US"/>
        </w:rPr>
        <w:t>conio.h</w:t>
      </w:r>
      <w:proofErr w:type="spellEnd"/>
      <w:r w:rsidRPr="005205C0">
        <w:rPr>
          <w:lang w:val="en-US"/>
        </w:rPr>
        <w:t>&gt;</w:t>
      </w:r>
    </w:p>
    <w:p w:rsidR="00A253FF" w:rsidRPr="005205C0" w:rsidRDefault="00A253FF" w:rsidP="00A253FF">
      <w:pPr>
        <w:tabs>
          <w:tab w:val="left" w:pos="426"/>
        </w:tabs>
        <w:ind w:left="426"/>
      </w:pPr>
      <w:proofErr w:type="spellStart"/>
      <w:r w:rsidRPr="005205C0">
        <w:t>void</w:t>
      </w:r>
      <w:proofErr w:type="spellEnd"/>
      <w:r w:rsidRPr="005205C0">
        <w:t xml:space="preserve"> </w:t>
      </w:r>
      <w:proofErr w:type="spellStart"/>
      <w:proofErr w:type="gramStart"/>
      <w:r w:rsidRPr="005205C0">
        <w:t>main</w:t>
      </w:r>
      <w:proofErr w:type="spellEnd"/>
      <w:r w:rsidRPr="005205C0">
        <w:t>(</w:t>
      </w:r>
      <w:proofErr w:type="gramEnd"/>
      <w:r w:rsidRPr="005205C0">
        <w:t>){ </w:t>
      </w:r>
      <w:proofErr w:type="spellStart"/>
      <w:r w:rsidRPr="005205C0">
        <w:t>int</w:t>
      </w:r>
      <w:proofErr w:type="spellEnd"/>
      <w:r w:rsidRPr="005205C0">
        <w:t xml:space="preserve"> P,U,I; // Мощность, напряжение, ток</w:t>
      </w:r>
    </w:p>
    <w:p w:rsidR="00A253FF" w:rsidRPr="005205C0" w:rsidRDefault="00A253FF" w:rsidP="00A253FF">
      <w:pPr>
        <w:tabs>
          <w:tab w:val="left" w:pos="426"/>
        </w:tabs>
        <w:ind w:left="426"/>
      </w:pPr>
      <w:proofErr w:type="spellStart"/>
      <w:r w:rsidRPr="005205C0">
        <w:t>printf</w:t>
      </w:r>
      <w:proofErr w:type="spellEnd"/>
      <w:r w:rsidRPr="005205C0">
        <w:t>("\</w:t>
      </w:r>
      <w:proofErr w:type="spellStart"/>
      <w:r w:rsidRPr="005205C0">
        <w:t>nТок</w:t>
      </w:r>
      <w:proofErr w:type="spellEnd"/>
      <w:r w:rsidRPr="005205C0">
        <w:t xml:space="preserve"> в электрической цепи\n");</w:t>
      </w:r>
      <w:r w:rsidRPr="005205C0">
        <w:br/>
      </w:r>
      <w:proofErr w:type="spellStart"/>
      <w:r w:rsidRPr="005205C0">
        <w:t>printf</w:t>
      </w:r>
      <w:proofErr w:type="spellEnd"/>
      <w:r w:rsidRPr="005205C0">
        <w:t>("Мощность, Вт -&gt; ");</w:t>
      </w:r>
    </w:p>
    <w:p w:rsidR="00A253FF" w:rsidRPr="005205C0" w:rsidRDefault="00A253FF" w:rsidP="00A253FF">
      <w:pPr>
        <w:tabs>
          <w:tab w:val="left" w:pos="426"/>
        </w:tabs>
        <w:ind w:left="426"/>
      </w:pPr>
      <w:proofErr w:type="spellStart"/>
      <w:proofErr w:type="gramStart"/>
      <w:r w:rsidRPr="005205C0">
        <w:t>scanf</w:t>
      </w:r>
      <w:proofErr w:type="spellEnd"/>
      <w:r w:rsidRPr="005205C0">
        <w:t>(</w:t>
      </w:r>
      <w:proofErr w:type="gramEnd"/>
      <w:r w:rsidRPr="005205C0">
        <w:t>"%f", &amp;P); </w:t>
      </w:r>
      <w:proofErr w:type="spellStart"/>
      <w:r w:rsidRPr="005205C0">
        <w:t>printf</w:t>
      </w:r>
      <w:proofErr w:type="spellEnd"/>
      <w:r w:rsidRPr="005205C0">
        <w:t>("Напряжение, В -&gt; ");</w:t>
      </w:r>
    </w:p>
    <w:p w:rsidR="00A253FF" w:rsidRPr="005205C0" w:rsidRDefault="00A253FF" w:rsidP="00A253FF">
      <w:pPr>
        <w:tabs>
          <w:tab w:val="left" w:pos="426"/>
        </w:tabs>
        <w:ind w:left="426"/>
        <w:rPr>
          <w:lang w:val="en-US"/>
        </w:rPr>
      </w:pPr>
      <w:proofErr w:type="spellStart"/>
      <w:proofErr w:type="gramStart"/>
      <w:r w:rsidRPr="005205C0">
        <w:rPr>
          <w:lang w:val="en-US"/>
        </w:rPr>
        <w:t>scanf</w:t>
      </w:r>
      <w:proofErr w:type="spellEnd"/>
      <w:r w:rsidRPr="005205C0">
        <w:rPr>
          <w:lang w:val="en-US"/>
        </w:rPr>
        <w:t>(</w:t>
      </w:r>
      <w:proofErr w:type="gramEnd"/>
      <w:r w:rsidRPr="005205C0">
        <w:rPr>
          <w:lang w:val="en-US"/>
        </w:rPr>
        <w:t>"%f", &amp;U);</w:t>
      </w:r>
    </w:p>
    <w:p w:rsidR="00A253FF" w:rsidRPr="005205C0" w:rsidRDefault="00A253FF" w:rsidP="00A253FF">
      <w:pPr>
        <w:tabs>
          <w:tab w:val="left" w:pos="426"/>
        </w:tabs>
        <w:ind w:left="426"/>
        <w:rPr>
          <w:lang w:val="en-US"/>
        </w:rPr>
      </w:pPr>
      <w:proofErr w:type="gramStart"/>
      <w:r w:rsidRPr="005205C0">
        <w:rPr>
          <w:lang w:val="en-US"/>
        </w:rPr>
        <w:t>if</w:t>
      </w:r>
      <w:proofErr w:type="gramEnd"/>
      <w:r w:rsidRPr="005205C0">
        <w:rPr>
          <w:lang w:val="en-US"/>
        </w:rPr>
        <w:t xml:space="preserve"> (U != 0) { I = P / U;</w:t>
      </w:r>
    </w:p>
    <w:p w:rsidR="00A253FF" w:rsidRPr="005205C0" w:rsidRDefault="00A253FF" w:rsidP="00A253FF">
      <w:pPr>
        <w:tabs>
          <w:tab w:val="left" w:pos="426"/>
        </w:tabs>
        <w:ind w:left="426"/>
      </w:pPr>
      <w:proofErr w:type="spellStart"/>
      <w:proofErr w:type="gramStart"/>
      <w:r w:rsidRPr="005205C0">
        <w:t>printf</w:t>
      </w:r>
      <w:proofErr w:type="spellEnd"/>
      <w:r w:rsidRPr="005205C0">
        <w:t>(</w:t>
      </w:r>
      <w:proofErr w:type="gramEnd"/>
      <w:r w:rsidRPr="005205C0">
        <w:t>"Ток в цепи: %5.2f А", I);</w:t>
      </w:r>
    </w:p>
    <w:p w:rsidR="00A253FF" w:rsidRPr="005205C0" w:rsidRDefault="00A253FF" w:rsidP="00A253FF">
      <w:pPr>
        <w:tabs>
          <w:tab w:val="left" w:pos="426"/>
        </w:tabs>
        <w:ind w:left="426"/>
      </w:pPr>
      <w:r w:rsidRPr="005205C0">
        <w:t>}</w:t>
      </w:r>
    </w:p>
    <w:p w:rsidR="00A253FF" w:rsidRPr="005205C0" w:rsidRDefault="00A253FF" w:rsidP="00A253FF">
      <w:pPr>
        <w:tabs>
          <w:tab w:val="left" w:pos="426"/>
        </w:tabs>
        <w:ind w:left="426"/>
      </w:pPr>
      <w:proofErr w:type="spellStart"/>
      <w:r w:rsidRPr="005205C0">
        <w:t>else</w:t>
      </w:r>
      <w:proofErr w:type="spellEnd"/>
    </w:p>
    <w:p w:rsidR="00A253FF" w:rsidRPr="005205C0" w:rsidRDefault="00A253FF" w:rsidP="00A253FF">
      <w:pPr>
        <w:tabs>
          <w:tab w:val="left" w:pos="426"/>
        </w:tabs>
        <w:ind w:left="426"/>
      </w:pPr>
      <w:proofErr w:type="spellStart"/>
      <w:proofErr w:type="gramStart"/>
      <w:r w:rsidRPr="005205C0">
        <w:t>printf</w:t>
      </w:r>
      <w:proofErr w:type="spellEnd"/>
      <w:r w:rsidRPr="005205C0">
        <w:t>(</w:t>
      </w:r>
      <w:proofErr w:type="gramEnd"/>
      <w:r w:rsidRPr="005205C0">
        <w:t xml:space="preserve">"Ошибка! Напряжение не должно быть равно </w:t>
      </w:r>
      <w:proofErr w:type="gramStart"/>
      <w:r w:rsidRPr="005205C0">
        <w:t>нулю!\</w:t>
      </w:r>
      <w:proofErr w:type="gramEnd"/>
      <w:r w:rsidRPr="005205C0">
        <w:t>n");</w:t>
      </w:r>
    </w:p>
    <w:p w:rsidR="00A253FF" w:rsidRPr="005205C0" w:rsidRDefault="00A253FF" w:rsidP="00A253FF">
      <w:pPr>
        <w:tabs>
          <w:tab w:val="left" w:pos="426"/>
        </w:tabs>
        <w:ind w:left="426"/>
      </w:pPr>
      <w:proofErr w:type="spellStart"/>
      <w:proofErr w:type="gramStart"/>
      <w:r w:rsidRPr="005205C0">
        <w:t>printf</w:t>
      </w:r>
      <w:proofErr w:type="spellEnd"/>
      <w:r w:rsidRPr="005205C0">
        <w:t>(</w:t>
      </w:r>
      <w:proofErr w:type="gramEnd"/>
      <w:r w:rsidRPr="005205C0">
        <w:t>"\</w:t>
      </w:r>
      <w:proofErr w:type="spellStart"/>
      <w:r w:rsidRPr="005205C0">
        <w:t>nДля</w:t>
      </w:r>
      <w:proofErr w:type="spellEnd"/>
      <w:r w:rsidRPr="005205C0">
        <w:t xml:space="preserve"> завершения нажмите &lt;</w:t>
      </w:r>
      <w:proofErr w:type="spellStart"/>
      <w:r w:rsidRPr="005205C0">
        <w:t>Enter</w:t>
      </w:r>
      <w:proofErr w:type="spellEnd"/>
      <w:r w:rsidRPr="005205C0">
        <w:t>&gt;");</w:t>
      </w:r>
    </w:p>
    <w:p w:rsidR="00A253FF" w:rsidRPr="005205C0" w:rsidRDefault="00A253FF" w:rsidP="00A253FF">
      <w:pPr>
        <w:tabs>
          <w:tab w:val="left" w:pos="426"/>
        </w:tabs>
        <w:ind w:left="426"/>
      </w:pPr>
      <w:proofErr w:type="spellStart"/>
      <w:r w:rsidRPr="005205C0">
        <w:t>getch</w:t>
      </w:r>
      <w:proofErr w:type="spellEnd"/>
      <w:r w:rsidRPr="005205C0">
        <w:t>();</w:t>
      </w:r>
    </w:p>
    <w:p w:rsidR="00A253FF" w:rsidRPr="005205C0" w:rsidRDefault="00A253FF" w:rsidP="00A253FF">
      <w:pPr>
        <w:tabs>
          <w:tab w:val="left" w:pos="426"/>
        </w:tabs>
        <w:ind w:left="426"/>
      </w:pPr>
      <w:r w:rsidRPr="005205C0">
        <w:t>}</w:t>
      </w:r>
    </w:p>
    <w:p w:rsidR="00A253FF" w:rsidRPr="005205C0" w:rsidRDefault="00A253FF" w:rsidP="00A048C2">
      <w:pPr>
        <w:ind w:left="-681"/>
      </w:pPr>
    </w:p>
    <w:p w:rsidR="00A253FF" w:rsidRPr="005205C0" w:rsidRDefault="00A253FF" w:rsidP="00B119A2">
      <w:pPr>
        <w:pStyle w:val="afc"/>
        <w:numPr>
          <w:ilvl w:val="0"/>
          <w:numId w:val="109"/>
        </w:numPr>
        <w:ind w:left="426"/>
      </w:pPr>
      <w:r w:rsidRPr="005205C0">
        <w:t>Сост</w:t>
      </w:r>
      <w:r w:rsidRPr="00A253FF">
        <w:t>а</w:t>
      </w:r>
      <w:r w:rsidRPr="005205C0">
        <w:t>вьте тесты для тестирования программы методом "черного ящика". Программа вычисляет площадь кольца. Программа должна проверять правильность исходных данных.</w:t>
      </w:r>
    </w:p>
    <w:p w:rsidR="00A253FF" w:rsidRPr="005205C0" w:rsidRDefault="00A253FF" w:rsidP="00A253FF">
      <w:pPr>
        <w:tabs>
          <w:tab w:val="left" w:pos="426"/>
        </w:tabs>
        <w:ind w:left="426"/>
        <w:rPr>
          <w:lang w:val="en-US"/>
        </w:rPr>
      </w:pPr>
      <w:r w:rsidRPr="005205C0">
        <w:rPr>
          <w:lang w:val="en-US"/>
        </w:rPr>
        <w:t>#include &lt;</w:t>
      </w:r>
      <w:proofErr w:type="spellStart"/>
      <w:r w:rsidRPr="005205C0">
        <w:rPr>
          <w:lang w:val="en-US"/>
        </w:rPr>
        <w:t>stdio.h</w:t>
      </w:r>
      <w:proofErr w:type="spellEnd"/>
      <w:r w:rsidRPr="005205C0">
        <w:rPr>
          <w:lang w:val="en-US"/>
        </w:rPr>
        <w:t>&gt;</w:t>
      </w:r>
    </w:p>
    <w:p w:rsidR="00A253FF" w:rsidRPr="005205C0" w:rsidRDefault="00A253FF" w:rsidP="00A253FF">
      <w:pPr>
        <w:tabs>
          <w:tab w:val="left" w:pos="426"/>
        </w:tabs>
        <w:ind w:left="426"/>
        <w:rPr>
          <w:lang w:val="en-US"/>
        </w:rPr>
      </w:pPr>
      <w:r w:rsidRPr="005205C0">
        <w:rPr>
          <w:lang w:val="en-US"/>
        </w:rPr>
        <w:t>#include&lt;</w:t>
      </w:r>
      <w:proofErr w:type="spellStart"/>
      <w:r w:rsidRPr="005205C0">
        <w:rPr>
          <w:lang w:val="en-US"/>
        </w:rPr>
        <w:t>conio.h</w:t>
      </w:r>
      <w:proofErr w:type="spellEnd"/>
      <w:r w:rsidRPr="005205C0">
        <w:rPr>
          <w:lang w:val="en-US"/>
        </w:rPr>
        <w:t>&gt;</w:t>
      </w:r>
    </w:p>
    <w:p w:rsidR="00A253FF" w:rsidRPr="005205C0" w:rsidRDefault="00A253FF" w:rsidP="00A253FF">
      <w:pPr>
        <w:tabs>
          <w:tab w:val="left" w:pos="426"/>
        </w:tabs>
        <w:ind w:left="426"/>
      </w:pPr>
      <w:proofErr w:type="spellStart"/>
      <w:r w:rsidRPr="005205C0">
        <w:t>void</w:t>
      </w:r>
      <w:proofErr w:type="spellEnd"/>
      <w:r w:rsidRPr="005205C0">
        <w:t xml:space="preserve"> </w:t>
      </w:r>
      <w:proofErr w:type="spellStart"/>
      <w:proofErr w:type="gramStart"/>
      <w:r w:rsidRPr="005205C0">
        <w:t>main</w:t>
      </w:r>
      <w:proofErr w:type="spellEnd"/>
      <w:r w:rsidRPr="005205C0">
        <w:t>(</w:t>
      </w:r>
      <w:proofErr w:type="gramEnd"/>
      <w:r w:rsidRPr="005205C0">
        <w:t>) {</w:t>
      </w:r>
    </w:p>
    <w:p w:rsidR="00A253FF" w:rsidRPr="005205C0" w:rsidRDefault="00A253FF" w:rsidP="00A253FF">
      <w:pPr>
        <w:tabs>
          <w:tab w:val="left" w:pos="426"/>
        </w:tabs>
        <w:ind w:left="426"/>
      </w:pPr>
      <w:proofErr w:type="spellStart"/>
      <w:r w:rsidRPr="005205C0">
        <w:t>float</w:t>
      </w:r>
      <w:proofErr w:type="spellEnd"/>
      <w:r w:rsidRPr="005205C0">
        <w:t xml:space="preserve"> r1,r2; // радиус кольца и отверстия</w:t>
      </w:r>
    </w:p>
    <w:p w:rsidR="00A253FF" w:rsidRPr="005205C0" w:rsidRDefault="00A253FF" w:rsidP="00A253FF">
      <w:pPr>
        <w:tabs>
          <w:tab w:val="left" w:pos="426"/>
        </w:tabs>
        <w:ind w:left="426"/>
      </w:pPr>
      <w:proofErr w:type="spellStart"/>
      <w:r w:rsidRPr="005205C0">
        <w:t>float</w:t>
      </w:r>
      <w:proofErr w:type="spellEnd"/>
      <w:r w:rsidRPr="005205C0">
        <w:t xml:space="preserve"> s; // площадь кольца</w:t>
      </w:r>
    </w:p>
    <w:p w:rsidR="00A253FF" w:rsidRPr="005205C0" w:rsidRDefault="00A253FF" w:rsidP="00A253FF">
      <w:pPr>
        <w:tabs>
          <w:tab w:val="left" w:pos="426"/>
        </w:tabs>
        <w:ind w:left="426"/>
      </w:pPr>
      <w:proofErr w:type="spellStart"/>
      <w:proofErr w:type="gramStart"/>
      <w:r w:rsidRPr="005205C0">
        <w:t>printf</w:t>
      </w:r>
      <w:proofErr w:type="spellEnd"/>
      <w:r w:rsidRPr="005205C0">
        <w:t>(</w:t>
      </w:r>
      <w:proofErr w:type="gramEnd"/>
      <w:r w:rsidRPr="005205C0">
        <w:t>"\</w:t>
      </w:r>
      <w:proofErr w:type="spellStart"/>
      <w:r w:rsidRPr="005205C0">
        <w:t>nВведите</w:t>
      </w:r>
      <w:proofErr w:type="spellEnd"/>
      <w:r w:rsidRPr="005205C0">
        <w:t xml:space="preserve"> исходные данные:\n");</w:t>
      </w:r>
    </w:p>
    <w:p w:rsidR="00A253FF" w:rsidRPr="005205C0" w:rsidRDefault="00A253FF" w:rsidP="00A253FF">
      <w:pPr>
        <w:tabs>
          <w:tab w:val="left" w:pos="426"/>
        </w:tabs>
        <w:ind w:left="426"/>
      </w:pPr>
      <w:proofErr w:type="spellStart"/>
      <w:proofErr w:type="gramStart"/>
      <w:r w:rsidRPr="005205C0">
        <w:t>printf</w:t>
      </w:r>
      <w:proofErr w:type="spellEnd"/>
      <w:r w:rsidRPr="005205C0">
        <w:t>(</w:t>
      </w:r>
      <w:proofErr w:type="gramEnd"/>
      <w:r w:rsidRPr="005205C0">
        <w:t>"радиус кольца (см) -&gt; ");</w:t>
      </w:r>
    </w:p>
    <w:p w:rsidR="00A253FF" w:rsidRPr="005205C0" w:rsidRDefault="00A253FF" w:rsidP="00A253FF">
      <w:pPr>
        <w:tabs>
          <w:tab w:val="left" w:pos="426"/>
        </w:tabs>
        <w:ind w:left="426"/>
      </w:pPr>
      <w:proofErr w:type="spellStart"/>
      <w:r w:rsidRPr="005205C0">
        <w:t>scanf</w:t>
      </w:r>
      <w:proofErr w:type="spellEnd"/>
      <w:r w:rsidRPr="005205C0">
        <w:t>("%f</w:t>
      </w:r>
      <w:proofErr w:type="gramStart"/>
      <w:r w:rsidRPr="005205C0">
        <w:t>",&amp;</w:t>
      </w:r>
      <w:proofErr w:type="gramEnd"/>
      <w:r w:rsidRPr="005205C0">
        <w:t xml:space="preserve">r1); </w:t>
      </w:r>
      <w:proofErr w:type="spellStart"/>
      <w:r w:rsidRPr="005205C0">
        <w:t>printf</w:t>
      </w:r>
      <w:proofErr w:type="spellEnd"/>
      <w:r w:rsidRPr="005205C0">
        <w:t>("радиус отверстия (см) -&gt; ");</w:t>
      </w:r>
    </w:p>
    <w:p w:rsidR="00A253FF" w:rsidRPr="005205C0" w:rsidRDefault="00A253FF" w:rsidP="00A253FF">
      <w:pPr>
        <w:tabs>
          <w:tab w:val="left" w:pos="426"/>
        </w:tabs>
        <w:ind w:left="426"/>
        <w:rPr>
          <w:lang w:val="en-US"/>
        </w:rPr>
      </w:pPr>
      <w:proofErr w:type="spellStart"/>
      <w:proofErr w:type="gramStart"/>
      <w:r w:rsidRPr="005205C0">
        <w:rPr>
          <w:lang w:val="en-US"/>
        </w:rPr>
        <w:t>scanf</w:t>
      </w:r>
      <w:proofErr w:type="spellEnd"/>
      <w:r w:rsidRPr="005205C0">
        <w:rPr>
          <w:lang w:val="en-US"/>
        </w:rPr>
        <w:t>(</w:t>
      </w:r>
      <w:proofErr w:type="gramEnd"/>
      <w:r w:rsidRPr="005205C0">
        <w:rPr>
          <w:lang w:val="en-US"/>
        </w:rPr>
        <w:t>"%f",&amp;r2);</w:t>
      </w:r>
    </w:p>
    <w:p w:rsidR="00A253FF" w:rsidRPr="005205C0" w:rsidRDefault="00A253FF" w:rsidP="00A253FF">
      <w:pPr>
        <w:tabs>
          <w:tab w:val="left" w:pos="426"/>
        </w:tabs>
        <w:ind w:left="426"/>
        <w:rPr>
          <w:lang w:val="en-US"/>
        </w:rPr>
      </w:pPr>
      <w:r w:rsidRPr="005205C0">
        <w:rPr>
          <w:lang w:val="en-US"/>
        </w:rPr>
        <w:t>s = 2 * 3.14 * (r1 - r2);</w:t>
      </w:r>
    </w:p>
    <w:p w:rsidR="00A253FF" w:rsidRPr="005205C0" w:rsidRDefault="00A253FF" w:rsidP="00A253FF">
      <w:pPr>
        <w:tabs>
          <w:tab w:val="left" w:pos="426"/>
        </w:tabs>
        <w:ind w:left="426"/>
        <w:rPr>
          <w:lang w:val="en-US"/>
        </w:rPr>
      </w:pPr>
      <w:proofErr w:type="spellStart"/>
      <w:proofErr w:type="gramStart"/>
      <w:r w:rsidRPr="005205C0">
        <w:rPr>
          <w:lang w:val="en-US"/>
        </w:rPr>
        <w:t>printf</w:t>
      </w:r>
      <w:proofErr w:type="spellEnd"/>
      <w:r w:rsidRPr="005205C0">
        <w:rPr>
          <w:lang w:val="en-US"/>
        </w:rPr>
        <w:t>(</w:t>
      </w:r>
      <w:proofErr w:type="gramEnd"/>
      <w:r w:rsidRPr="005205C0">
        <w:rPr>
          <w:lang w:val="en-US"/>
        </w:rPr>
        <w:t>"\n</w:t>
      </w:r>
      <w:r w:rsidRPr="005205C0">
        <w:t>Площадь</w:t>
      </w:r>
      <w:r w:rsidRPr="005205C0">
        <w:rPr>
          <w:lang w:val="en-US"/>
        </w:rPr>
        <w:t xml:space="preserve"> </w:t>
      </w:r>
      <w:r w:rsidRPr="005205C0">
        <w:t>кольца</w:t>
      </w:r>
      <w:r w:rsidRPr="005205C0">
        <w:rPr>
          <w:lang w:val="en-US"/>
        </w:rPr>
        <w:t xml:space="preserve"> %6.2f </w:t>
      </w:r>
      <w:proofErr w:type="spellStart"/>
      <w:r w:rsidRPr="005205C0">
        <w:t>кв</w:t>
      </w:r>
      <w:proofErr w:type="spellEnd"/>
      <w:r w:rsidRPr="005205C0">
        <w:rPr>
          <w:lang w:val="en-US"/>
        </w:rPr>
        <w:t>.</w:t>
      </w:r>
      <w:r w:rsidRPr="005205C0">
        <w:t>см</w:t>
      </w:r>
      <w:r w:rsidRPr="005205C0">
        <w:rPr>
          <w:lang w:val="en-US"/>
        </w:rPr>
        <w:t>\n", s);</w:t>
      </w:r>
    </w:p>
    <w:p w:rsidR="00A253FF" w:rsidRPr="005205C0" w:rsidRDefault="00A253FF" w:rsidP="00A253FF">
      <w:pPr>
        <w:tabs>
          <w:tab w:val="left" w:pos="426"/>
        </w:tabs>
        <w:ind w:left="426"/>
      </w:pPr>
      <w:proofErr w:type="spellStart"/>
      <w:r w:rsidRPr="005205C0">
        <w:t>getch</w:t>
      </w:r>
      <w:proofErr w:type="spellEnd"/>
      <w:r w:rsidRPr="005205C0">
        <w:t>();</w:t>
      </w:r>
    </w:p>
    <w:p w:rsidR="00A253FF" w:rsidRPr="005205C0" w:rsidRDefault="00A253FF" w:rsidP="00A253FF">
      <w:pPr>
        <w:tabs>
          <w:tab w:val="left" w:pos="426"/>
        </w:tabs>
        <w:ind w:left="426"/>
      </w:pPr>
      <w:r w:rsidRPr="005205C0">
        <w:t>}</w:t>
      </w:r>
    </w:p>
    <w:p w:rsidR="00DA07C9" w:rsidRDefault="00DA07C9" w:rsidP="00A048C2">
      <w:pPr>
        <w:ind w:left="-681"/>
        <w:sectPr w:rsidR="00DA07C9" w:rsidSect="003F731D">
          <w:pgSz w:w="11905" w:h="16837"/>
          <w:pgMar w:top="1134" w:right="850" w:bottom="851" w:left="1134" w:header="720" w:footer="720" w:gutter="0"/>
          <w:cols w:space="720"/>
          <w:docGrid w:linePitch="326" w:charSpace="32768"/>
        </w:sectPr>
      </w:pPr>
    </w:p>
    <w:p w:rsidR="00026F2D" w:rsidRPr="000F47A8" w:rsidRDefault="00026F2D" w:rsidP="00DA07C9">
      <w:pPr>
        <w:spacing w:before="100" w:beforeAutospacing="1" w:after="100" w:afterAutospacing="1"/>
        <w:jc w:val="center"/>
        <w:rPr>
          <w:b/>
          <w:lang w:eastAsia="ru-RU"/>
        </w:rPr>
      </w:pPr>
      <w:r w:rsidRPr="000F47A8">
        <w:rPr>
          <w:b/>
          <w:lang w:eastAsia="ru-RU"/>
        </w:rPr>
        <w:lastRenderedPageBreak/>
        <w:t>Пакет экзаменатора</w:t>
      </w:r>
    </w:p>
    <w:p w:rsidR="00026F2D" w:rsidRPr="000F47A8" w:rsidRDefault="00026F2D" w:rsidP="00026F2D">
      <w:pPr>
        <w:spacing w:before="100" w:beforeAutospacing="1" w:after="100" w:afterAutospacing="1"/>
        <w:rPr>
          <w:b/>
          <w:bCs/>
          <w:lang w:eastAsia="ru-RU"/>
        </w:rPr>
      </w:pPr>
      <w:r w:rsidRPr="000F47A8">
        <w:rPr>
          <w:b/>
          <w:bCs/>
          <w:lang w:eastAsia="ru-RU"/>
        </w:rPr>
        <w:t>Условия выполнения задания</w:t>
      </w:r>
    </w:p>
    <w:p w:rsidR="00026F2D" w:rsidRDefault="00026F2D" w:rsidP="00026F2D">
      <w:pPr>
        <w:ind w:firstLine="426"/>
        <w:jc w:val="both"/>
        <w:rPr>
          <w:lang w:eastAsia="ru-RU"/>
        </w:rPr>
      </w:pPr>
      <w:r>
        <w:rPr>
          <w:lang w:eastAsia="ru-RU"/>
        </w:rPr>
        <w:t>Экзамен</w:t>
      </w:r>
      <w:r w:rsidRPr="000F47A8">
        <w:rPr>
          <w:lang w:eastAsia="ru-RU"/>
        </w:rPr>
        <w:t xml:space="preserve"> проводится </w:t>
      </w:r>
      <w:r w:rsidRPr="000F47A8">
        <w:rPr>
          <w:bCs/>
          <w:lang w:eastAsia="ru-RU"/>
        </w:rPr>
        <w:t>по подгруппам в количестве 10 человек, п</w:t>
      </w:r>
      <w:r w:rsidRPr="000F47A8">
        <w:rPr>
          <w:lang w:eastAsia="ru-RU"/>
        </w:rPr>
        <w:t xml:space="preserve">утем выполнения тестовых </w:t>
      </w:r>
      <w:r>
        <w:rPr>
          <w:lang w:eastAsia="ru-RU"/>
        </w:rPr>
        <w:t xml:space="preserve">заданий на компьютере. К экзамену допускаются студенты, которые не имеют долгов по текущему контролю за семестр, аттестованы по учебной и производственной практике. </w:t>
      </w:r>
      <w:r w:rsidRPr="000F47A8">
        <w:rPr>
          <w:lang w:eastAsia="ru-RU"/>
        </w:rPr>
        <w:t xml:space="preserve">Выполнение </w:t>
      </w:r>
      <w:r>
        <w:rPr>
          <w:lang w:eastAsia="ru-RU"/>
        </w:rPr>
        <w:t>экзамена</w:t>
      </w:r>
      <w:r w:rsidRPr="000F47A8">
        <w:rPr>
          <w:lang w:eastAsia="ru-RU"/>
        </w:rPr>
        <w:t xml:space="preserve"> оценивает</w:t>
      </w:r>
      <w:r>
        <w:rPr>
          <w:lang w:eastAsia="ru-RU"/>
        </w:rPr>
        <w:t xml:space="preserve">ся на основании отметки за тест и выполнения практического задания. </w:t>
      </w:r>
      <w:r w:rsidRPr="000F47A8">
        <w:rPr>
          <w:lang w:eastAsia="ru-RU"/>
        </w:rPr>
        <w:t xml:space="preserve">Ответы на вопросы теста предоставляются в электронном виде на сайте </w:t>
      </w:r>
      <w:r w:rsidRPr="000F47A8">
        <w:rPr>
          <w:lang w:val="en-US" w:eastAsia="ru-RU"/>
        </w:rPr>
        <w:t>test</w:t>
      </w:r>
      <w:r w:rsidRPr="000F47A8">
        <w:rPr>
          <w:lang w:eastAsia="ru-RU"/>
        </w:rPr>
        <w:t>.</w:t>
      </w:r>
      <w:proofErr w:type="spellStart"/>
      <w:r w:rsidRPr="000F47A8">
        <w:rPr>
          <w:lang w:val="en-US" w:eastAsia="ru-RU"/>
        </w:rPr>
        <w:t>dpk</w:t>
      </w:r>
      <w:proofErr w:type="spellEnd"/>
      <w:r w:rsidRPr="000F47A8">
        <w:rPr>
          <w:lang w:eastAsia="ru-RU"/>
        </w:rPr>
        <w:t>.</w:t>
      </w:r>
      <w:proofErr w:type="spellStart"/>
      <w:r w:rsidRPr="000F47A8">
        <w:rPr>
          <w:lang w:val="en-US" w:eastAsia="ru-RU"/>
        </w:rPr>
        <w:t>su</w:t>
      </w:r>
      <w:proofErr w:type="spellEnd"/>
      <w:r w:rsidRPr="000F47A8">
        <w:rPr>
          <w:lang w:eastAsia="ru-RU"/>
        </w:rPr>
        <w:t>/</w:t>
      </w:r>
      <w:proofErr w:type="spellStart"/>
      <w:r w:rsidRPr="000F47A8">
        <w:rPr>
          <w:lang w:val="en-US" w:eastAsia="ru-RU"/>
        </w:rPr>
        <w:t>moodle</w:t>
      </w:r>
      <w:proofErr w:type="spellEnd"/>
      <w:r w:rsidRPr="000F47A8">
        <w:rPr>
          <w:lang w:eastAsia="ru-RU"/>
        </w:rPr>
        <w:t>.</w:t>
      </w:r>
    </w:p>
    <w:p w:rsidR="00026F2D" w:rsidRPr="000F47A8" w:rsidRDefault="00026F2D" w:rsidP="00026F2D">
      <w:pPr>
        <w:ind w:firstLine="426"/>
        <w:jc w:val="both"/>
      </w:pPr>
      <w:r w:rsidRPr="008E4253">
        <w:t xml:space="preserve">Фонд </w:t>
      </w:r>
      <w:r w:rsidR="001B3EAF">
        <w:t xml:space="preserve">тестовых </w:t>
      </w:r>
      <w:r w:rsidRPr="008E4253">
        <w:t xml:space="preserve">заданий состоит из </w:t>
      </w:r>
      <w:r w:rsidR="001B3EAF">
        <w:t>42</w:t>
      </w:r>
      <w:r w:rsidRPr="008E4253">
        <w:t xml:space="preserve"> вопросов по </w:t>
      </w:r>
      <w:r>
        <w:t xml:space="preserve">разделам курса: </w:t>
      </w:r>
      <w:r w:rsidR="001B3EAF">
        <w:t>проектирование</w:t>
      </w:r>
      <w:r>
        <w:t xml:space="preserve"> программного обеспечения, </w:t>
      </w:r>
      <w:r w:rsidR="00ED3BC6">
        <w:rPr>
          <w:bCs/>
        </w:rPr>
        <w:t>п</w:t>
      </w:r>
      <w:r w:rsidR="00ED3BC6" w:rsidRPr="00ED3BC6">
        <w:rPr>
          <w:bCs/>
        </w:rPr>
        <w:t xml:space="preserve">рименение структурного подхода в анализе требований и определении спецификаций </w:t>
      </w:r>
      <w:r w:rsidR="00ED3BC6">
        <w:rPr>
          <w:bCs/>
        </w:rPr>
        <w:t xml:space="preserve">программного обеспечения, </w:t>
      </w:r>
      <w:r w:rsidR="00ED3BC6">
        <w:t>п</w:t>
      </w:r>
      <w:r w:rsidR="00ED3BC6" w:rsidRPr="00ED3BC6">
        <w:t xml:space="preserve">рименение объектно-ориентированного подхода в анализе и проектировании </w:t>
      </w:r>
      <w:r w:rsidR="00ED3BC6">
        <w:t>программного обеспечения, разработка прототипа программного обеспечения, тестирование и отладка программного обеспечения</w:t>
      </w:r>
      <w:r w:rsidRPr="00ED3BC6">
        <w:rPr>
          <w:bCs/>
        </w:rPr>
        <w:t xml:space="preserve">. </w:t>
      </w:r>
      <w:r>
        <w:t xml:space="preserve">Каждый студент отвечает на 20 вопросов, выбранных системой случайным образом. </w:t>
      </w:r>
      <w:r>
        <w:rPr>
          <w:lang w:eastAsia="ru-RU"/>
        </w:rPr>
        <w:t>Вопросы оцениваются от 1 до 2</w:t>
      </w:r>
      <w:r w:rsidRPr="000F47A8">
        <w:rPr>
          <w:lang w:eastAsia="ru-RU"/>
        </w:rPr>
        <w:t xml:space="preserve"> баллов. </w:t>
      </w:r>
      <w:r>
        <w:rPr>
          <w:lang w:eastAsia="ru-RU"/>
        </w:rPr>
        <w:t xml:space="preserve">Вопросы с одним вариантом ответа оцениваются в 1 балл, остальные в 2 балла. Если студент отвечает правильно только на часть вопроса, то получает соответствующее количество баллов. Система автоматически их просчитывает. </w:t>
      </w:r>
      <w:r w:rsidRPr="000F47A8">
        <w:rPr>
          <w:lang w:eastAsia="ru-RU"/>
        </w:rPr>
        <w:t xml:space="preserve">Для положительного результата </w:t>
      </w:r>
      <w:r>
        <w:rPr>
          <w:lang w:eastAsia="ru-RU"/>
        </w:rPr>
        <w:t>нужно ответить правильно на 50 % вопросов</w:t>
      </w:r>
      <w:r w:rsidRPr="000F47A8">
        <w:rPr>
          <w:lang w:eastAsia="ru-RU"/>
        </w:rPr>
        <w:t xml:space="preserve">. Это оценивается отметкой «3».  Отметкой </w:t>
      </w:r>
      <w:r>
        <w:rPr>
          <w:lang w:eastAsia="ru-RU"/>
        </w:rPr>
        <w:t>«4» оцениваются результат 75%</w:t>
      </w:r>
      <w:r w:rsidR="00A253FF">
        <w:rPr>
          <w:lang w:eastAsia="ru-RU"/>
        </w:rPr>
        <w:t>-90%</w:t>
      </w:r>
      <w:r>
        <w:rPr>
          <w:lang w:eastAsia="ru-RU"/>
        </w:rPr>
        <w:t xml:space="preserve">, отметкой «5» - от </w:t>
      </w:r>
      <w:r w:rsidRPr="000F47A8">
        <w:rPr>
          <w:lang w:eastAsia="ru-RU"/>
        </w:rPr>
        <w:t>9</w:t>
      </w:r>
      <w:r>
        <w:rPr>
          <w:lang w:eastAsia="ru-RU"/>
        </w:rPr>
        <w:t>0</w:t>
      </w:r>
      <w:r w:rsidR="00A253FF">
        <w:rPr>
          <w:lang w:eastAsia="ru-RU"/>
        </w:rPr>
        <w:t>%</w:t>
      </w:r>
      <w:r w:rsidRPr="000F47A8">
        <w:rPr>
          <w:lang w:eastAsia="ru-RU"/>
        </w:rPr>
        <w:t xml:space="preserve">. </w:t>
      </w:r>
      <w:r w:rsidR="00ED3BC6">
        <w:rPr>
          <w:lang w:eastAsia="ru-RU"/>
        </w:rPr>
        <w:t>После этого студент может приступить к выполнению практической части экзамена.</w:t>
      </w:r>
      <w:r w:rsidR="00714BE0">
        <w:rPr>
          <w:lang w:eastAsia="ru-RU"/>
        </w:rPr>
        <w:t xml:space="preserve"> После выполнения студент загружает работу в систему </w:t>
      </w:r>
      <w:proofErr w:type="spellStart"/>
      <w:r w:rsidR="00714BE0" w:rsidRPr="000F47A8">
        <w:rPr>
          <w:lang w:val="en-US" w:eastAsia="ru-RU"/>
        </w:rPr>
        <w:t>moodle</w:t>
      </w:r>
      <w:proofErr w:type="spellEnd"/>
      <w:r w:rsidR="00714BE0">
        <w:rPr>
          <w:lang w:eastAsia="ru-RU"/>
        </w:rPr>
        <w:t>. Если практическая часть выполнена с небольшими недочетами, то ставиться оценка «4». Если все правильно, то «5».</w:t>
      </w:r>
    </w:p>
    <w:p w:rsidR="00026F2D" w:rsidRPr="000F47A8" w:rsidRDefault="00026F2D" w:rsidP="00026F2D">
      <w:pPr>
        <w:spacing w:before="100" w:beforeAutospacing="1" w:after="100" w:afterAutospacing="1"/>
        <w:rPr>
          <w:lang w:eastAsia="ru-RU"/>
        </w:rPr>
      </w:pPr>
      <w:r w:rsidRPr="000F47A8">
        <w:rPr>
          <w:lang w:eastAsia="ru-RU"/>
        </w:rPr>
        <w:t>Время выполнения теста  - 1 академический час (45 минут) без перерыва.</w:t>
      </w:r>
    </w:p>
    <w:p w:rsidR="00026F2D" w:rsidRPr="000F47A8" w:rsidRDefault="00026F2D" w:rsidP="00026F2D">
      <w:pPr>
        <w:spacing w:before="100" w:beforeAutospacing="1" w:after="100" w:afterAutospacing="1"/>
        <w:rPr>
          <w:bCs/>
          <w:lang w:eastAsia="ru-RU"/>
        </w:rPr>
      </w:pPr>
      <w:r w:rsidRPr="000F47A8">
        <w:rPr>
          <w:bCs/>
          <w:lang w:eastAsia="ru-RU"/>
        </w:rPr>
        <w:t>Оборудование: бумага, ручки, компьютеры с выходом в Интернет.</w:t>
      </w:r>
    </w:p>
    <w:tbl>
      <w:tblPr>
        <w:tblW w:w="14460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1"/>
        <w:gridCol w:w="3260"/>
        <w:gridCol w:w="5529"/>
      </w:tblGrid>
      <w:tr w:rsidR="00A253FF" w:rsidRPr="008F597F" w:rsidTr="00E16C1B">
        <w:tc>
          <w:tcPr>
            <w:tcW w:w="5671" w:type="dxa"/>
          </w:tcPr>
          <w:p w:rsidR="00A253FF" w:rsidRPr="008F597F" w:rsidRDefault="00A253FF" w:rsidP="00A048C2">
            <w:pPr>
              <w:snapToGrid w:val="0"/>
              <w:jc w:val="center"/>
              <w:rPr>
                <w:b/>
              </w:rPr>
            </w:pPr>
            <w:r w:rsidRPr="008F597F">
              <w:rPr>
                <w:b/>
              </w:rPr>
              <w:t>Задания (номер)</w:t>
            </w:r>
          </w:p>
          <w:p w:rsidR="00A253FF" w:rsidRPr="008F597F" w:rsidRDefault="00A253FF" w:rsidP="00A048C2">
            <w:pPr>
              <w:jc w:val="center"/>
              <w:rPr>
                <w:b/>
                <w:i/>
              </w:rPr>
            </w:pPr>
          </w:p>
        </w:tc>
        <w:tc>
          <w:tcPr>
            <w:tcW w:w="3260" w:type="dxa"/>
          </w:tcPr>
          <w:p w:rsidR="00A253FF" w:rsidRPr="008F597F" w:rsidRDefault="00A253FF" w:rsidP="00DA07C9">
            <w:pPr>
              <w:snapToGrid w:val="0"/>
              <w:jc w:val="center"/>
              <w:rPr>
                <w:b/>
                <w:bCs/>
              </w:rPr>
            </w:pPr>
            <w:r w:rsidRPr="008F597F">
              <w:rPr>
                <w:b/>
                <w:bCs/>
              </w:rPr>
              <w:t>Предмет(ы) оценивания</w:t>
            </w:r>
          </w:p>
        </w:tc>
        <w:tc>
          <w:tcPr>
            <w:tcW w:w="5529" w:type="dxa"/>
          </w:tcPr>
          <w:p w:rsidR="00A253FF" w:rsidRPr="008F597F" w:rsidRDefault="00A253FF" w:rsidP="00A048C2">
            <w:pPr>
              <w:snapToGrid w:val="0"/>
              <w:jc w:val="center"/>
              <w:rPr>
                <w:b/>
              </w:rPr>
            </w:pPr>
            <w:r w:rsidRPr="008F597F">
              <w:rPr>
                <w:b/>
              </w:rPr>
              <w:t>Критерии оценки: количество баллов за задание, правильный ответ</w:t>
            </w:r>
          </w:p>
        </w:tc>
      </w:tr>
      <w:tr w:rsidR="00DA0A9F" w:rsidRPr="00835DE7" w:rsidTr="00E16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1" w:type="dxa"/>
            <w:tcBorders>
              <w:left w:val="single" w:sz="8" w:space="0" w:color="000000"/>
              <w:bottom w:val="single" w:sz="4" w:space="0" w:color="auto"/>
            </w:tcBorders>
          </w:tcPr>
          <w:p w:rsidR="00DA0A9F" w:rsidRPr="00835DE7" w:rsidRDefault="00DA0A9F" w:rsidP="00B119A2">
            <w:pPr>
              <w:pStyle w:val="afc"/>
              <w:numPr>
                <w:ilvl w:val="0"/>
                <w:numId w:val="107"/>
              </w:numPr>
              <w:jc w:val="left"/>
              <w:rPr>
                <w:bCs/>
                <w:sz w:val="18"/>
                <w:szCs w:val="18"/>
              </w:rPr>
            </w:pPr>
            <w:r w:rsidRPr="00835DE7">
              <w:rPr>
                <w:szCs w:val="24"/>
                <w:shd w:val="clear" w:color="auto" w:fill="FFFFFF"/>
              </w:rPr>
              <w:t>Соотнесите уровни тестирования с их названием</w:t>
            </w:r>
          </w:p>
          <w:tbl>
            <w:tblPr>
              <w:tblStyle w:val="aff4"/>
              <w:tblW w:w="4367" w:type="dxa"/>
              <w:tblInd w:w="562" w:type="dxa"/>
              <w:tblLayout w:type="fixed"/>
              <w:tblLook w:val="04A0" w:firstRow="1" w:lastRow="0" w:firstColumn="1" w:lastColumn="0" w:noHBand="0" w:noVBand="1"/>
            </w:tblPr>
            <w:tblGrid>
              <w:gridCol w:w="2666"/>
              <w:gridCol w:w="1701"/>
            </w:tblGrid>
            <w:tr w:rsidR="00DA0A9F" w:rsidRPr="00835DE7" w:rsidTr="00E16C1B">
              <w:tc>
                <w:tcPr>
                  <w:tcW w:w="2666" w:type="dxa"/>
                </w:tcPr>
                <w:p w:rsidR="00DA0A9F" w:rsidRPr="00835DE7" w:rsidRDefault="00DA0A9F" w:rsidP="00EF2198">
                  <w:pPr>
                    <w:pStyle w:val="afc"/>
                    <w:ind w:left="0" w:firstLine="0"/>
                    <w:jc w:val="left"/>
                    <w:rPr>
                      <w:szCs w:val="24"/>
                    </w:rPr>
                  </w:pPr>
                  <w:r w:rsidRPr="00835DE7">
                    <w:rPr>
                      <w:szCs w:val="24"/>
                      <w:shd w:val="clear" w:color="auto" w:fill="FFFFFF"/>
                    </w:rPr>
                    <w:t>процесс проверки отдельных программных процедур и подпрограмм, входящих в состав программ</w:t>
                  </w:r>
                </w:p>
              </w:tc>
              <w:tc>
                <w:tcPr>
                  <w:tcW w:w="1701" w:type="dxa"/>
                </w:tcPr>
                <w:p w:rsidR="00DA0A9F" w:rsidRPr="00835DE7" w:rsidRDefault="00DA0A9F" w:rsidP="00EF2198">
                  <w:pPr>
                    <w:pStyle w:val="afc"/>
                    <w:ind w:left="0" w:firstLine="0"/>
                    <w:rPr>
                      <w:szCs w:val="24"/>
                    </w:rPr>
                  </w:pPr>
                  <w:r w:rsidRPr="00835DE7">
                    <w:rPr>
                      <w:szCs w:val="24"/>
                    </w:rPr>
                    <w:t>Выходное тестирование</w:t>
                  </w:r>
                </w:p>
              </w:tc>
            </w:tr>
            <w:tr w:rsidR="00DA0A9F" w:rsidRPr="00835DE7" w:rsidTr="00E16C1B">
              <w:tc>
                <w:tcPr>
                  <w:tcW w:w="2666" w:type="dxa"/>
                </w:tcPr>
                <w:p w:rsidR="00DA0A9F" w:rsidRPr="00835DE7" w:rsidRDefault="00DA0A9F" w:rsidP="00EF2198">
                  <w:pPr>
                    <w:pStyle w:val="afc"/>
                    <w:ind w:left="0" w:firstLine="0"/>
                    <w:jc w:val="left"/>
                    <w:rPr>
                      <w:szCs w:val="24"/>
                    </w:rPr>
                  </w:pPr>
                  <w:r w:rsidRPr="00835DE7">
                    <w:rPr>
                      <w:szCs w:val="24"/>
                      <w:shd w:val="clear" w:color="auto" w:fill="FFFFFF"/>
                    </w:rPr>
                    <w:t>процесс проверки готовности ПП для поставки заказчику</w:t>
                  </w:r>
                </w:p>
              </w:tc>
              <w:tc>
                <w:tcPr>
                  <w:tcW w:w="1701" w:type="dxa"/>
                </w:tcPr>
                <w:p w:rsidR="00DA0A9F" w:rsidRPr="00835DE7" w:rsidRDefault="00DA0A9F" w:rsidP="00EF2198">
                  <w:pPr>
                    <w:pStyle w:val="afc"/>
                    <w:ind w:left="0" w:right="33" w:firstLine="0"/>
                    <w:rPr>
                      <w:szCs w:val="24"/>
                    </w:rPr>
                  </w:pPr>
                  <w:r w:rsidRPr="00835DE7">
                    <w:rPr>
                      <w:szCs w:val="24"/>
                    </w:rPr>
                    <w:t>Модульное тестирование</w:t>
                  </w:r>
                </w:p>
              </w:tc>
            </w:tr>
            <w:tr w:rsidR="00DA0A9F" w:rsidRPr="00835DE7" w:rsidTr="00E16C1B">
              <w:tc>
                <w:tcPr>
                  <w:tcW w:w="2666" w:type="dxa"/>
                </w:tcPr>
                <w:p w:rsidR="00DA0A9F" w:rsidRPr="00835DE7" w:rsidRDefault="00DA0A9F" w:rsidP="00EF2198">
                  <w:pPr>
                    <w:pStyle w:val="afc"/>
                    <w:ind w:left="0" w:firstLine="0"/>
                    <w:jc w:val="left"/>
                    <w:rPr>
                      <w:szCs w:val="24"/>
                    </w:rPr>
                  </w:pPr>
                  <w:r w:rsidRPr="00835DE7">
                    <w:rPr>
                      <w:szCs w:val="24"/>
                      <w:shd w:val="clear" w:color="auto" w:fill="FFFFFF"/>
                    </w:rPr>
                    <w:lastRenderedPageBreak/>
                    <w:t>процесс проверки системы в целом</w:t>
                  </w:r>
                </w:p>
              </w:tc>
              <w:tc>
                <w:tcPr>
                  <w:tcW w:w="1701" w:type="dxa"/>
                </w:tcPr>
                <w:p w:rsidR="00DA0A9F" w:rsidRPr="00835DE7" w:rsidRDefault="00DA0A9F" w:rsidP="00EF2198">
                  <w:pPr>
                    <w:pStyle w:val="afc"/>
                    <w:ind w:left="0" w:firstLine="0"/>
                    <w:rPr>
                      <w:szCs w:val="24"/>
                    </w:rPr>
                  </w:pPr>
                  <w:r w:rsidRPr="00835DE7">
                    <w:rPr>
                      <w:szCs w:val="24"/>
                    </w:rPr>
                    <w:t>Интеграционное тестирование</w:t>
                  </w:r>
                </w:p>
              </w:tc>
            </w:tr>
            <w:tr w:rsidR="00DA0A9F" w:rsidRPr="00835DE7" w:rsidTr="00E16C1B">
              <w:tc>
                <w:tcPr>
                  <w:tcW w:w="2666" w:type="dxa"/>
                </w:tcPr>
                <w:p w:rsidR="00DA0A9F" w:rsidRPr="00835DE7" w:rsidRDefault="00DA0A9F" w:rsidP="00EF2198">
                  <w:pPr>
                    <w:pStyle w:val="afc"/>
                    <w:ind w:left="0" w:firstLine="0"/>
                    <w:jc w:val="left"/>
                    <w:rPr>
                      <w:szCs w:val="24"/>
                    </w:rPr>
                  </w:pPr>
                  <w:r w:rsidRPr="00835DE7">
                    <w:rPr>
                      <w:szCs w:val="24"/>
                      <w:shd w:val="clear" w:color="auto" w:fill="FFFFFF"/>
                    </w:rPr>
                    <w:t>процесс проверки совместной работы отдельных модулей</w:t>
                  </w:r>
                </w:p>
              </w:tc>
              <w:tc>
                <w:tcPr>
                  <w:tcW w:w="1701" w:type="dxa"/>
                </w:tcPr>
                <w:p w:rsidR="00DA0A9F" w:rsidRPr="00835DE7" w:rsidRDefault="00DA0A9F" w:rsidP="00EF2198">
                  <w:pPr>
                    <w:pStyle w:val="afc"/>
                    <w:ind w:left="0" w:firstLine="0"/>
                    <w:rPr>
                      <w:szCs w:val="24"/>
                    </w:rPr>
                  </w:pPr>
                  <w:r w:rsidRPr="00835DE7">
                    <w:rPr>
                      <w:szCs w:val="24"/>
                    </w:rPr>
                    <w:t>Системное тестирование</w:t>
                  </w:r>
                </w:p>
              </w:tc>
            </w:tr>
          </w:tbl>
          <w:p w:rsidR="00DA0A9F" w:rsidRPr="00835DE7" w:rsidRDefault="00DA0A9F" w:rsidP="00EF2198">
            <w:pPr>
              <w:pStyle w:val="afc"/>
              <w:ind w:left="398" w:firstLine="0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4" w:space="0" w:color="auto"/>
            </w:tcBorders>
          </w:tcPr>
          <w:p w:rsidR="00DA0A9F" w:rsidRPr="00835DE7" w:rsidRDefault="00E16C1B" w:rsidP="00EF2198">
            <w:pPr>
              <w:snapToGrid w:val="0"/>
              <w:rPr>
                <w:bCs/>
              </w:rPr>
            </w:pPr>
            <w:r w:rsidRPr="00E16C1B">
              <w:rPr>
                <w:bCs/>
              </w:rPr>
              <w:lastRenderedPageBreak/>
              <w:t>Знание специализированной терминологии, знание</w:t>
            </w:r>
            <w:r>
              <w:rPr>
                <w:bCs/>
              </w:rPr>
              <w:t xml:space="preserve"> уровней процесса тестирования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A0A9F" w:rsidRPr="00835DE7" w:rsidRDefault="00DA0A9F" w:rsidP="00EF2198">
            <w:pPr>
              <w:tabs>
                <w:tab w:val="left" w:pos="4678"/>
              </w:tabs>
              <w:suppressAutoHyphens w:val="0"/>
              <w:spacing w:line="240" w:lineRule="auto"/>
              <w:ind w:left="255"/>
              <w:rPr>
                <w:kern w:val="0"/>
                <w:lang w:eastAsia="ru-RU"/>
              </w:rPr>
            </w:pPr>
            <w:r w:rsidRPr="00835DE7">
              <w:rPr>
                <w:kern w:val="0"/>
                <w:lang w:eastAsia="ru-RU"/>
              </w:rPr>
              <w:t xml:space="preserve">   </w:t>
            </w:r>
          </w:p>
          <w:tbl>
            <w:tblPr>
              <w:tblStyle w:val="aff4"/>
              <w:tblW w:w="5104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2836"/>
              <w:gridCol w:w="2268"/>
            </w:tblGrid>
            <w:tr w:rsidR="00DA0A9F" w:rsidRPr="00835DE7" w:rsidTr="00E16C1B">
              <w:tc>
                <w:tcPr>
                  <w:tcW w:w="2836" w:type="dxa"/>
                </w:tcPr>
                <w:p w:rsidR="00DA0A9F" w:rsidRPr="00835DE7" w:rsidRDefault="00DA0A9F" w:rsidP="00EF2198">
                  <w:pPr>
                    <w:pStyle w:val="afc"/>
                    <w:ind w:left="0" w:firstLine="0"/>
                    <w:jc w:val="left"/>
                    <w:rPr>
                      <w:szCs w:val="24"/>
                    </w:rPr>
                  </w:pPr>
                  <w:r w:rsidRPr="00835DE7">
                    <w:rPr>
                      <w:szCs w:val="24"/>
                      <w:shd w:val="clear" w:color="auto" w:fill="FFFFFF"/>
                    </w:rPr>
                    <w:t>процесс проверки отдельных программных процедур и подпрограмм, входящих в состав программ</w:t>
                  </w:r>
                </w:p>
              </w:tc>
              <w:tc>
                <w:tcPr>
                  <w:tcW w:w="2268" w:type="dxa"/>
                </w:tcPr>
                <w:p w:rsidR="00DA0A9F" w:rsidRPr="00835DE7" w:rsidRDefault="00DA0A9F" w:rsidP="00EF2198">
                  <w:r w:rsidRPr="00835DE7">
                    <w:t>Модульное тестирование</w:t>
                  </w:r>
                </w:p>
              </w:tc>
            </w:tr>
            <w:tr w:rsidR="00DA0A9F" w:rsidRPr="00835DE7" w:rsidTr="00E16C1B">
              <w:tc>
                <w:tcPr>
                  <w:tcW w:w="2836" w:type="dxa"/>
                </w:tcPr>
                <w:p w:rsidR="00DA0A9F" w:rsidRPr="00835DE7" w:rsidRDefault="00DA0A9F" w:rsidP="00EF2198">
                  <w:pPr>
                    <w:pStyle w:val="afc"/>
                    <w:ind w:left="0" w:firstLine="0"/>
                    <w:jc w:val="left"/>
                    <w:rPr>
                      <w:szCs w:val="24"/>
                    </w:rPr>
                  </w:pPr>
                  <w:r w:rsidRPr="00835DE7">
                    <w:rPr>
                      <w:szCs w:val="24"/>
                      <w:shd w:val="clear" w:color="auto" w:fill="FFFFFF"/>
                    </w:rPr>
                    <w:t>процесс проверки готовности ПП для поставки заказчику</w:t>
                  </w:r>
                </w:p>
              </w:tc>
              <w:tc>
                <w:tcPr>
                  <w:tcW w:w="2268" w:type="dxa"/>
                </w:tcPr>
                <w:p w:rsidR="00DA0A9F" w:rsidRPr="00835DE7" w:rsidRDefault="00DA0A9F" w:rsidP="00EF2198">
                  <w:pPr>
                    <w:pStyle w:val="afc"/>
                    <w:ind w:left="0" w:firstLine="0"/>
                    <w:rPr>
                      <w:szCs w:val="24"/>
                    </w:rPr>
                  </w:pPr>
                  <w:r w:rsidRPr="00835DE7">
                    <w:rPr>
                      <w:szCs w:val="24"/>
                    </w:rPr>
                    <w:t>Выходное тестирование</w:t>
                  </w:r>
                </w:p>
              </w:tc>
            </w:tr>
            <w:tr w:rsidR="00DA0A9F" w:rsidRPr="00835DE7" w:rsidTr="00E16C1B">
              <w:tc>
                <w:tcPr>
                  <w:tcW w:w="2836" w:type="dxa"/>
                </w:tcPr>
                <w:p w:rsidR="00DA0A9F" w:rsidRPr="00835DE7" w:rsidRDefault="00DA0A9F" w:rsidP="00EF2198">
                  <w:pPr>
                    <w:pStyle w:val="afc"/>
                    <w:ind w:left="0" w:firstLine="0"/>
                    <w:jc w:val="left"/>
                    <w:rPr>
                      <w:szCs w:val="24"/>
                    </w:rPr>
                  </w:pPr>
                  <w:r w:rsidRPr="00835DE7">
                    <w:rPr>
                      <w:szCs w:val="24"/>
                      <w:shd w:val="clear" w:color="auto" w:fill="FFFFFF"/>
                    </w:rPr>
                    <w:t xml:space="preserve">процесс проверки </w:t>
                  </w:r>
                  <w:r w:rsidRPr="00835DE7">
                    <w:rPr>
                      <w:szCs w:val="24"/>
                      <w:shd w:val="clear" w:color="auto" w:fill="FFFFFF"/>
                    </w:rPr>
                    <w:lastRenderedPageBreak/>
                    <w:t>системы в целом</w:t>
                  </w:r>
                </w:p>
              </w:tc>
              <w:tc>
                <w:tcPr>
                  <w:tcW w:w="2268" w:type="dxa"/>
                </w:tcPr>
                <w:p w:rsidR="00DA0A9F" w:rsidRPr="00835DE7" w:rsidRDefault="00DA0A9F" w:rsidP="00EF2198">
                  <w:r w:rsidRPr="00835DE7">
                    <w:lastRenderedPageBreak/>
                    <w:t xml:space="preserve">Системное </w:t>
                  </w:r>
                  <w:r w:rsidRPr="00835DE7">
                    <w:lastRenderedPageBreak/>
                    <w:t>тестирование</w:t>
                  </w:r>
                </w:p>
              </w:tc>
            </w:tr>
            <w:tr w:rsidR="00DA0A9F" w:rsidRPr="00835DE7" w:rsidTr="00E16C1B">
              <w:tc>
                <w:tcPr>
                  <w:tcW w:w="2836" w:type="dxa"/>
                </w:tcPr>
                <w:p w:rsidR="00DA0A9F" w:rsidRPr="00835DE7" w:rsidRDefault="00DA0A9F" w:rsidP="00EF2198">
                  <w:pPr>
                    <w:pStyle w:val="afc"/>
                    <w:ind w:left="0" w:firstLine="0"/>
                    <w:jc w:val="left"/>
                    <w:rPr>
                      <w:szCs w:val="24"/>
                    </w:rPr>
                  </w:pPr>
                  <w:r w:rsidRPr="00835DE7">
                    <w:rPr>
                      <w:szCs w:val="24"/>
                      <w:shd w:val="clear" w:color="auto" w:fill="FFFFFF"/>
                    </w:rPr>
                    <w:lastRenderedPageBreak/>
                    <w:t>процесс проверки совместной работы отдельных модулей</w:t>
                  </w:r>
                </w:p>
              </w:tc>
              <w:tc>
                <w:tcPr>
                  <w:tcW w:w="2268" w:type="dxa"/>
                </w:tcPr>
                <w:p w:rsidR="00DA0A9F" w:rsidRPr="00835DE7" w:rsidRDefault="00DA0A9F" w:rsidP="00EF2198">
                  <w:r w:rsidRPr="00835DE7">
                    <w:t>Интеграционное тестирование</w:t>
                  </w:r>
                </w:p>
              </w:tc>
            </w:tr>
          </w:tbl>
          <w:p w:rsidR="00DA0A9F" w:rsidRPr="00835DE7" w:rsidRDefault="00DA0A9F" w:rsidP="00EF2198">
            <w:pPr>
              <w:tabs>
                <w:tab w:val="left" w:pos="3821"/>
              </w:tabs>
              <w:suppressAutoHyphens w:val="0"/>
              <w:spacing w:line="240" w:lineRule="auto"/>
              <w:ind w:left="255"/>
              <w:rPr>
                <w:kern w:val="0"/>
                <w:sz w:val="20"/>
                <w:szCs w:val="20"/>
                <w:lang w:eastAsia="ru-RU"/>
              </w:rPr>
            </w:pPr>
          </w:p>
          <w:p w:rsidR="00DA0A9F" w:rsidRPr="00835DE7" w:rsidRDefault="00DA0A9F" w:rsidP="00EF2198">
            <w:pPr>
              <w:tabs>
                <w:tab w:val="left" w:pos="3821"/>
              </w:tabs>
              <w:suppressAutoHyphens w:val="0"/>
              <w:spacing w:line="240" w:lineRule="auto"/>
              <w:ind w:left="255"/>
              <w:rPr>
                <w:kern w:val="0"/>
                <w:sz w:val="20"/>
                <w:szCs w:val="20"/>
                <w:lang w:eastAsia="ru-RU"/>
              </w:rPr>
            </w:pPr>
            <w:r w:rsidRPr="00835DE7">
              <w:rPr>
                <w:kern w:val="0"/>
                <w:sz w:val="20"/>
                <w:szCs w:val="20"/>
                <w:lang w:eastAsia="ru-RU"/>
              </w:rPr>
              <w:t>(2.0 балла)</w:t>
            </w:r>
          </w:p>
          <w:p w:rsidR="00DA0A9F" w:rsidRPr="00835DE7" w:rsidRDefault="00DA0A9F" w:rsidP="00EF2198">
            <w:pPr>
              <w:tabs>
                <w:tab w:val="left" w:pos="3821"/>
              </w:tabs>
              <w:suppressAutoHyphens w:val="0"/>
              <w:spacing w:line="240" w:lineRule="auto"/>
              <w:ind w:left="255"/>
              <w:rPr>
                <w:kern w:val="0"/>
                <w:sz w:val="20"/>
                <w:szCs w:val="20"/>
                <w:lang w:eastAsia="ru-RU"/>
              </w:rPr>
            </w:pPr>
          </w:p>
        </w:tc>
      </w:tr>
      <w:tr w:rsidR="00DA0A9F" w:rsidRPr="00835DE7" w:rsidTr="00E16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F" w:rsidRPr="00835DE7" w:rsidRDefault="00DA0A9F" w:rsidP="00EF2198">
            <w:pPr>
              <w:rPr>
                <w:shd w:val="clear" w:color="auto" w:fill="FFFFFF"/>
              </w:rPr>
            </w:pPr>
            <w:r w:rsidRPr="00835DE7">
              <w:lastRenderedPageBreak/>
              <w:t>2.</w:t>
            </w:r>
            <w:r w:rsidRPr="00835DE7">
              <w:rPr>
                <w:shd w:val="clear" w:color="auto" w:fill="FFFFFF"/>
              </w:rPr>
              <w:t xml:space="preserve"> Соотнесите название сущности с ее описанием</w:t>
            </w:r>
          </w:p>
          <w:p w:rsidR="00DA0A9F" w:rsidRPr="00835DE7" w:rsidRDefault="00DA0A9F" w:rsidP="00EF2198">
            <w:pPr>
              <w:ind w:right="114"/>
              <w:rPr>
                <w:lang w:eastAsia="ru-RU"/>
              </w:rPr>
            </w:pPr>
            <w:r w:rsidRPr="00835DE7">
              <w:rPr>
                <w:lang w:eastAsia="ru-RU"/>
              </w:rPr>
              <w:t xml:space="preserve"> </w:t>
            </w:r>
          </w:p>
          <w:tbl>
            <w:tblPr>
              <w:tblStyle w:val="aff4"/>
              <w:tblW w:w="5071" w:type="dxa"/>
              <w:tblLayout w:type="fixed"/>
              <w:tblLook w:val="04A0" w:firstRow="1" w:lastRow="0" w:firstColumn="1" w:lastColumn="0" w:noHBand="0" w:noVBand="1"/>
            </w:tblPr>
            <w:tblGrid>
              <w:gridCol w:w="3512"/>
              <w:gridCol w:w="1559"/>
            </w:tblGrid>
            <w:tr w:rsidR="00DA0A9F" w:rsidRPr="00835DE7" w:rsidTr="00A253FF">
              <w:tc>
                <w:tcPr>
                  <w:tcW w:w="3512" w:type="dxa"/>
                </w:tcPr>
                <w:p w:rsidR="00DA0A9F" w:rsidRPr="00835DE7" w:rsidRDefault="00DA0A9F" w:rsidP="00EF2198">
                  <w:pPr>
                    <w:rPr>
                      <w:shd w:val="clear" w:color="auto" w:fill="FFFFFF"/>
                    </w:rPr>
                  </w:pPr>
                  <w:r w:rsidRPr="00835DE7">
                    <w:rPr>
                      <w:shd w:val="clear" w:color="auto" w:fill="FFFFFF"/>
                    </w:rPr>
                    <w:t>один экземпляр первой сущности связан  с одним экземпляром второй сущности</w:t>
                  </w:r>
                </w:p>
              </w:tc>
              <w:tc>
                <w:tcPr>
                  <w:tcW w:w="1559" w:type="dxa"/>
                </w:tcPr>
                <w:p w:rsidR="00DA0A9F" w:rsidRPr="00835DE7" w:rsidRDefault="00DA0A9F" w:rsidP="00EF2198">
                  <w:pPr>
                    <w:ind w:right="368"/>
                    <w:rPr>
                      <w:shd w:val="clear" w:color="auto" w:fill="FFFFFF"/>
                    </w:rPr>
                  </w:pPr>
                  <w:r w:rsidRPr="00835DE7">
                    <w:rPr>
                      <w:shd w:val="clear" w:color="auto" w:fill="FFFFFF"/>
                    </w:rPr>
                    <w:t>Один-ко-многим</w:t>
                  </w:r>
                </w:p>
              </w:tc>
            </w:tr>
            <w:tr w:rsidR="00DA0A9F" w:rsidRPr="00835DE7" w:rsidTr="00A253FF">
              <w:tc>
                <w:tcPr>
                  <w:tcW w:w="3512" w:type="dxa"/>
                </w:tcPr>
                <w:p w:rsidR="00DA0A9F" w:rsidRPr="00835DE7" w:rsidRDefault="00DA0A9F" w:rsidP="00EF2198">
                  <w:pPr>
                    <w:rPr>
                      <w:shd w:val="clear" w:color="auto" w:fill="FFFFFF"/>
                    </w:rPr>
                  </w:pPr>
                  <w:r w:rsidRPr="00835DE7">
                    <w:rPr>
                      <w:shd w:val="clear" w:color="auto" w:fill="FFFFFF"/>
                    </w:rPr>
                    <w:t>каждый экземпляр первой сущности может быть связан  с несколькими экземпляром второй сущности, и наоборот</w:t>
                  </w:r>
                </w:p>
              </w:tc>
              <w:tc>
                <w:tcPr>
                  <w:tcW w:w="1559" w:type="dxa"/>
                </w:tcPr>
                <w:p w:rsidR="00DA0A9F" w:rsidRPr="00835DE7" w:rsidRDefault="00DA0A9F" w:rsidP="00EF2198">
                  <w:pPr>
                    <w:ind w:right="368"/>
                    <w:rPr>
                      <w:shd w:val="clear" w:color="auto" w:fill="FFFFFF"/>
                    </w:rPr>
                  </w:pPr>
                  <w:r w:rsidRPr="00835DE7">
                    <w:rPr>
                      <w:shd w:val="clear" w:color="auto" w:fill="FFFFFF"/>
                    </w:rPr>
                    <w:t>Один-к-одному</w:t>
                  </w:r>
                </w:p>
              </w:tc>
            </w:tr>
            <w:tr w:rsidR="00DA0A9F" w:rsidRPr="00835DE7" w:rsidTr="00A253FF">
              <w:tc>
                <w:tcPr>
                  <w:tcW w:w="3512" w:type="dxa"/>
                </w:tcPr>
                <w:p w:rsidR="00DA0A9F" w:rsidRPr="00835DE7" w:rsidRDefault="00DA0A9F" w:rsidP="00EF2198">
                  <w:pPr>
                    <w:rPr>
                      <w:shd w:val="clear" w:color="auto" w:fill="FFFFFF"/>
                    </w:rPr>
                  </w:pPr>
                  <w:r w:rsidRPr="00835DE7">
                    <w:rPr>
                      <w:shd w:val="clear" w:color="auto" w:fill="FFFFFF"/>
                    </w:rPr>
                    <w:t>каждый экземпляр первой сущности связан  с несколькими экземпляром второй сущности</w:t>
                  </w:r>
                </w:p>
              </w:tc>
              <w:tc>
                <w:tcPr>
                  <w:tcW w:w="1559" w:type="dxa"/>
                </w:tcPr>
                <w:p w:rsidR="00DA0A9F" w:rsidRPr="00835DE7" w:rsidRDefault="00DA0A9F" w:rsidP="00EF2198">
                  <w:pPr>
                    <w:ind w:right="368"/>
                    <w:rPr>
                      <w:shd w:val="clear" w:color="auto" w:fill="FFFFFF"/>
                    </w:rPr>
                  </w:pPr>
                  <w:r w:rsidRPr="00835DE7">
                    <w:rPr>
                      <w:shd w:val="clear" w:color="auto" w:fill="FFFFFF"/>
                    </w:rPr>
                    <w:t>Многие-ко-многим</w:t>
                  </w:r>
                </w:p>
              </w:tc>
            </w:tr>
          </w:tbl>
          <w:p w:rsidR="00DA0A9F" w:rsidRPr="00835DE7" w:rsidRDefault="00DA0A9F" w:rsidP="00EF2198">
            <w:pPr>
              <w:rPr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F" w:rsidRPr="00835DE7" w:rsidRDefault="00E16C1B" w:rsidP="00EF2198">
            <w:pPr>
              <w:ind w:left="-28"/>
            </w:pPr>
            <w:r w:rsidRPr="00E16C1B">
              <w:rPr>
                <w:bCs/>
              </w:rPr>
              <w:t xml:space="preserve">Знание </w:t>
            </w:r>
            <w:r w:rsidRPr="00E16C1B">
              <w:t>специализированной терминологии, знание</w:t>
            </w:r>
            <w:r>
              <w:t xml:space="preserve"> основных объектов диаграммы «сущность-связь»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ff4"/>
              <w:tblW w:w="4220" w:type="dxa"/>
              <w:tblLayout w:type="fixed"/>
              <w:tblLook w:val="04A0" w:firstRow="1" w:lastRow="0" w:firstColumn="1" w:lastColumn="0" w:noHBand="0" w:noVBand="1"/>
            </w:tblPr>
            <w:tblGrid>
              <w:gridCol w:w="2944"/>
              <w:gridCol w:w="1276"/>
            </w:tblGrid>
            <w:tr w:rsidR="00DA0A9F" w:rsidRPr="00835DE7" w:rsidTr="00A253FF">
              <w:tc>
                <w:tcPr>
                  <w:tcW w:w="2944" w:type="dxa"/>
                </w:tcPr>
                <w:p w:rsidR="00DA0A9F" w:rsidRPr="00835DE7" w:rsidRDefault="00DA0A9F" w:rsidP="00EF2198">
                  <w:pPr>
                    <w:rPr>
                      <w:shd w:val="clear" w:color="auto" w:fill="FFFFFF"/>
                    </w:rPr>
                  </w:pPr>
                  <w:r w:rsidRPr="00835DE7">
                    <w:rPr>
                      <w:shd w:val="clear" w:color="auto" w:fill="FFFFFF"/>
                    </w:rPr>
                    <w:t>один экземпляр первой сущности связан  с одним экземпляром второй сущности</w:t>
                  </w:r>
                </w:p>
              </w:tc>
              <w:tc>
                <w:tcPr>
                  <w:tcW w:w="1276" w:type="dxa"/>
                </w:tcPr>
                <w:p w:rsidR="00DA0A9F" w:rsidRPr="00835DE7" w:rsidRDefault="00DA0A9F" w:rsidP="00EF2198">
                  <w:r w:rsidRPr="00835DE7">
                    <w:rPr>
                      <w:shd w:val="clear" w:color="auto" w:fill="FFFFFF"/>
                    </w:rPr>
                    <w:t>Один-к-одному</w:t>
                  </w:r>
                </w:p>
              </w:tc>
            </w:tr>
            <w:tr w:rsidR="00DA0A9F" w:rsidRPr="00835DE7" w:rsidTr="00A253FF">
              <w:tc>
                <w:tcPr>
                  <w:tcW w:w="2944" w:type="dxa"/>
                </w:tcPr>
                <w:p w:rsidR="00DA0A9F" w:rsidRPr="00835DE7" w:rsidRDefault="00DA0A9F" w:rsidP="00EF2198">
                  <w:pPr>
                    <w:rPr>
                      <w:shd w:val="clear" w:color="auto" w:fill="FFFFFF"/>
                    </w:rPr>
                  </w:pPr>
                  <w:r w:rsidRPr="00835DE7">
                    <w:rPr>
                      <w:shd w:val="clear" w:color="auto" w:fill="FFFFFF"/>
                    </w:rPr>
                    <w:t>каждый экземпляр первой сущности может быть связан  с несколькими экземпляром второй сущности, и наоборот</w:t>
                  </w:r>
                </w:p>
              </w:tc>
              <w:tc>
                <w:tcPr>
                  <w:tcW w:w="1276" w:type="dxa"/>
                </w:tcPr>
                <w:p w:rsidR="00DA0A9F" w:rsidRPr="00835DE7" w:rsidRDefault="00DA0A9F" w:rsidP="00EF2198">
                  <w:r w:rsidRPr="00835DE7">
                    <w:rPr>
                      <w:shd w:val="clear" w:color="auto" w:fill="FFFFFF"/>
                    </w:rPr>
                    <w:t>Многие-ко-многим</w:t>
                  </w:r>
                </w:p>
              </w:tc>
            </w:tr>
            <w:tr w:rsidR="00DA0A9F" w:rsidRPr="00835DE7" w:rsidTr="00A253FF">
              <w:tc>
                <w:tcPr>
                  <w:tcW w:w="2944" w:type="dxa"/>
                </w:tcPr>
                <w:p w:rsidR="00DA0A9F" w:rsidRPr="00835DE7" w:rsidRDefault="00DA0A9F" w:rsidP="00EF2198">
                  <w:pPr>
                    <w:rPr>
                      <w:shd w:val="clear" w:color="auto" w:fill="FFFFFF"/>
                    </w:rPr>
                  </w:pPr>
                  <w:r w:rsidRPr="00835DE7">
                    <w:rPr>
                      <w:shd w:val="clear" w:color="auto" w:fill="FFFFFF"/>
                    </w:rPr>
                    <w:t>каждый экземпляр первой сущности связан  с несколькими экземпляром второй сущности</w:t>
                  </w:r>
                </w:p>
              </w:tc>
              <w:tc>
                <w:tcPr>
                  <w:tcW w:w="1276" w:type="dxa"/>
                </w:tcPr>
                <w:p w:rsidR="00DA0A9F" w:rsidRPr="00835DE7" w:rsidRDefault="00DA0A9F" w:rsidP="00EF2198">
                  <w:r w:rsidRPr="00835DE7">
                    <w:rPr>
                      <w:shd w:val="clear" w:color="auto" w:fill="FFFFFF"/>
                    </w:rPr>
                    <w:t>Один-ко-многим</w:t>
                  </w:r>
                </w:p>
              </w:tc>
            </w:tr>
          </w:tbl>
          <w:p w:rsidR="00DA0A9F" w:rsidRPr="00835DE7" w:rsidRDefault="00DA0A9F" w:rsidP="00EF2198">
            <w:pPr>
              <w:tabs>
                <w:tab w:val="left" w:pos="3821"/>
              </w:tabs>
              <w:suppressAutoHyphens w:val="0"/>
              <w:spacing w:line="240" w:lineRule="auto"/>
              <w:ind w:left="255"/>
              <w:rPr>
                <w:kern w:val="0"/>
                <w:sz w:val="20"/>
                <w:szCs w:val="20"/>
                <w:lang w:eastAsia="ru-RU"/>
              </w:rPr>
            </w:pPr>
          </w:p>
          <w:p w:rsidR="00DA0A9F" w:rsidRPr="00835DE7" w:rsidRDefault="00DA0A9F" w:rsidP="00EF2198">
            <w:pPr>
              <w:tabs>
                <w:tab w:val="left" w:pos="3821"/>
              </w:tabs>
              <w:suppressAutoHyphens w:val="0"/>
              <w:spacing w:line="240" w:lineRule="auto"/>
              <w:ind w:left="255"/>
              <w:rPr>
                <w:kern w:val="0"/>
                <w:sz w:val="20"/>
                <w:szCs w:val="20"/>
                <w:lang w:eastAsia="ru-RU"/>
              </w:rPr>
            </w:pPr>
            <w:r w:rsidRPr="00835DE7">
              <w:rPr>
                <w:kern w:val="0"/>
                <w:sz w:val="20"/>
                <w:szCs w:val="20"/>
                <w:lang w:eastAsia="ru-RU"/>
              </w:rPr>
              <w:t>(2.0 балла)</w:t>
            </w:r>
          </w:p>
          <w:p w:rsidR="00DA0A9F" w:rsidRPr="00835DE7" w:rsidRDefault="00DA0A9F" w:rsidP="00EF2198">
            <w:pPr>
              <w:suppressAutoHyphens w:val="0"/>
              <w:spacing w:line="240" w:lineRule="auto"/>
              <w:ind w:left="255"/>
            </w:pPr>
          </w:p>
        </w:tc>
      </w:tr>
      <w:tr w:rsidR="00DA0A9F" w:rsidRPr="00835DE7" w:rsidTr="00E16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F" w:rsidRPr="00835DE7" w:rsidRDefault="00DA0A9F" w:rsidP="00EF2198">
            <w:pPr>
              <w:jc w:val="both"/>
              <w:rPr>
                <w:shd w:val="clear" w:color="auto" w:fill="FFFFFF"/>
              </w:rPr>
            </w:pPr>
            <w:r w:rsidRPr="00835DE7">
              <w:rPr>
                <w:lang w:eastAsia="ru-RU"/>
              </w:rPr>
              <w:t>3.</w:t>
            </w:r>
            <w:r w:rsidRPr="00835DE7">
              <w:t xml:space="preserve"> </w:t>
            </w:r>
            <w:r w:rsidRPr="00835DE7">
              <w:rPr>
                <w:shd w:val="clear" w:color="auto" w:fill="FFFFFF"/>
              </w:rPr>
              <w:t>Сопоставьте понятия объектно-ориентированного подхода с их определениями</w:t>
            </w:r>
          </w:p>
          <w:p w:rsidR="00DA0A9F" w:rsidRPr="00835DE7" w:rsidRDefault="00DA0A9F" w:rsidP="00EF2198">
            <w:pPr>
              <w:rPr>
                <w:lang w:eastAsia="ru-RU"/>
              </w:rPr>
            </w:pPr>
          </w:p>
          <w:tbl>
            <w:tblPr>
              <w:tblStyle w:val="aff4"/>
              <w:tblW w:w="4645" w:type="dxa"/>
              <w:tblInd w:w="284" w:type="dxa"/>
              <w:tblLayout w:type="fixed"/>
              <w:tblLook w:val="04A0" w:firstRow="1" w:lastRow="0" w:firstColumn="1" w:lastColumn="0" w:noHBand="0" w:noVBand="1"/>
            </w:tblPr>
            <w:tblGrid>
              <w:gridCol w:w="2661"/>
              <w:gridCol w:w="1984"/>
            </w:tblGrid>
            <w:tr w:rsidR="00DA0A9F" w:rsidRPr="00835DE7" w:rsidTr="00A253FF">
              <w:tc>
                <w:tcPr>
                  <w:tcW w:w="2661" w:type="dxa"/>
                </w:tcPr>
                <w:p w:rsidR="00DA0A9F" w:rsidRPr="00835DE7" w:rsidRDefault="00DA0A9F" w:rsidP="00EF2198">
                  <w:pPr>
                    <w:pStyle w:val="afc"/>
                    <w:ind w:left="0" w:firstLine="0"/>
                    <w:jc w:val="left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835DE7">
                    <w:rPr>
                      <w:sz w:val="20"/>
                      <w:szCs w:val="20"/>
                      <w:shd w:val="clear" w:color="auto" w:fill="FFFFFF"/>
                    </w:rPr>
                    <w:t>возможность построение новых классов на основе существующих с возможностью добавления или переопределения данных и методов</w:t>
                  </w:r>
                </w:p>
              </w:tc>
              <w:tc>
                <w:tcPr>
                  <w:tcW w:w="1984" w:type="dxa"/>
                </w:tcPr>
                <w:p w:rsidR="00DA0A9F" w:rsidRPr="00835DE7" w:rsidRDefault="00DA0A9F" w:rsidP="00EF2198">
                  <w:pPr>
                    <w:pStyle w:val="afc"/>
                    <w:ind w:left="0" w:firstLine="7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835DE7">
                    <w:rPr>
                      <w:sz w:val="20"/>
                      <w:szCs w:val="20"/>
                      <w:shd w:val="clear" w:color="auto" w:fill="FFFFFF"/>
                    </w:rPr>
                    <w:t>Инкапсуляция</w:t>
                  </w:r>
                </w:p>
              </w:tc>
            </w:tr>
            <w:tr w:rsidR="00DA0A9F" w:rsidRPr="00835DE7" w:rsidTr="00A253FF">
              <w:tc>
                <w:tcPr>
                  <w:tcW w:w="2661" w:type="dxa"/>
                </w:tcPr>
                <w:p w:rsidR="00DA0A9F" w:rsidRPr="00835DE7" w:rsidRDefault="00DA0A9F" w:rsidP="00EF2198">
                  <w:pPr>
                    <w:pStyle w:val="afc"/>
                    <w:ind w:left="0" w:firstLine="0"/>
                    <w:jc w:val="left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835DE7">
                    <w:rPr>
                      <w:sz w:val="20"/>
                      <w:szCs w:val="20"/>
                      <w:shd w:val="clear" w:color="auto" w:fill="FFFFFF"/>
                    </w:rPr>
                    <w:t>способность класса принадлежать более чем одному типу</w:t>
                  </w:r>
                </w:p>
              </w:tc>
              <w:tc>
                <w:tcPr>
                  <w:tcW w:w="1984" w:type="dxa"/>
                </w:tcPr>
                <w:p w:rsidR="00DA0A9F" w:rsidRPr="00835DE7" w:rsidRDefault="00DA0A9F" w:rsidP="00EF2198">
                  <w:pPr>
                    <w:pStyle w:val="afc"/>
                    <w:ind w:left="0" w:firstLine="7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835DE7">
                    <w:rPr>
                      <w:sz w:val="20"/>
                      <w:szCs w:val="20"/>
                      <w:shd w:val="clear" w:color="auto" w:fill="FFFFFF"/>
                    </w:rPr>
                    <w:t>Абстрагирование</w:t>
                  </w:r>
                </w:p>
              </w:tc>
            </w:tr>
            <w:tr w:rsidR="00DA0A9F" w:rsidRPr="00835DE7" w:rsidTr="00A253FF">
              <w:tc>
                <w:tcPr>
                  <w:tcW w:w="2661" w:type="dxa"/>
                </w:tcPr>
                <w:p w:rsidR="00DA0A9F" w:rsidRPr="00835DE7" w:rsidRDefault="00DA0A9F" w:rsidP="00EF2198">
                  <w:pPr>
                    <w:pStyle w:val="afc"/>
                    <w:ind w:left="0" w:firstLine="0"/>
                    <w:jc w:val="left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835DE7">
                    <w:rPr>
                      <w:sz w:val="20"/>
                      <w:szCs w:val="20"/>
                      <w:shd w:val="clear" w:color="auto" w:fill="FFFFFF"/>
                    </w:rPr>
                    <w:t xml:space="preserve">свойство объекта существовать во времени </w:t>
                  </w:r>
                  <w:r w:rsidRPr="00835DE7">
                    <w:rPr>
                      <w:sz w:val="20"/>
                      <w:szCs w:val="20"/>
                      <w:shd w:val="clear" w:color="auto" w:fill="FFFFFF"/>
                    </w:rPr>
                    <w:lastRenderedPageBreak/>
                    <w:t> и/или в пространстве</w:t>
                  </w:r>
                </w:p>
              </w:tc>
              <w:tc>
                <w:tcPr>
                  <w:tcW w:w="1984" w:type="dxa"/>
                </w:tcPr>
                <w:p w:rsidR="00DA0A9F" w:rsidRPr="00835DE7" w:rsidRDefault="00DA0A9F" w:rsidP="00EF2198">
                  <w:pPr>
                    <w:pStyle w:val="afc"/>
                    <w:ind w:left="0" w:firstLine="7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835DE7">
                    <w:rPr>
                      <w:sz w:val="20"/>
                      <w:szCs w:val="20"/>
                    </w:rPr>
                    <w:lastRenderedPageBreak/>
                    <w:t>Наследование</w:t>
                  </w:r>
                </w:p>
              </w:tc>
            </w:tr>
            <w:tr w:rsidR="00DA0A9F" w:rsidRPr="00835DE7" w:rsidTr="00A253FF">
              <w:tc>
                <w:tcPr>
                  <w:tcW w:w="2661" w:type="dxa"/>
                </w:tcPr>
                <w:p w:rsidR="00DA0A9F" w:rsidRPr="00835DE7" w:rsidRDefault="00DA0A9F" w:rsidP="00EF2198">
                  <w:pPr>
                    <w:pStyle w:val="afc"/>
                    <w:ind w:left="0" w:firstLine="0"/>
                    <w:jc w:val="left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835DE7">
                    <w:rPr>
                      <w:sz w:val="20"/>
                      <w:szCs w:val="20"/>
                      <w:shd w:val="clear" w:color="auto" w:fill="FFFFFF"/>
                    </w:rPr>
                    <w:t>процесс отделения друг от друга отдельных элементов объекта, определяющих его устройство и поведение</w:t>
                  </w:r>
                </w:p>
              </w:tc>
              <w:tc>
                <w:tcPr>
                  <w:tcW w:w="1984" w:type="dxa"/>
                </w:tcPr>
                <w:p w:rsidR="00DA0A9F" w:rsidRPr="00835DE7" w:rsidRDefault="00DA0A9F" w:rsidP="00EF2198">
                  <w:pPr>
                    <w:pStyle w:val="afc"/>
                    <w:ind w:left="0" w:firstLine="7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835DE7">
                    <w:rPr>
                      <w:sz w:val="20"/>
                      <w:szCs w:val="20"/>
                    </w:rPr>
                    <w:t>Полиморфизм</w:t>
                  </w:r>
                </w:p>
              </w:tc>
            </w:tr>
            <w:tr w:rsidR="00DA0A9F" w:rsidRPr="00835DE7" w:rsidTr="00A253FF">
              <w:tc>
                <w:tcPr>
                  <w:tcW w:w="2661" w:type="dxa"/>
                </w:tcPr>
                <w:p w:rsidR="00DA0A9F" w:rsidRPr="00835DE7" w:rsidRDefault="00DA0A9F" w:rsidP="00EF2198">
                  <w:pPr>
                    <w:pStyle w:val="afc"/>
                    <w:ind w:left="0" w:firstLine="0"/>
                    <w:jc w:val="left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835DE7">
                    <w:rPr>
                      <w:sz w:val="20"/>
                      <w:szCs w:val="20"/>
                      <w:shd w:val="clear" w:color="auto" w:fill="FFFFFF"/>
                    </w:rPr>
                    <w:t>процесс выделения существенных характеристик некоторого объекта, которые отличают его от всех других видов объектов</w:t>
                  </w:r>
                </w:p>
              </w:tc>
              <w:tc>
                <w:tcPr>
                  <w:tcW w:w="1984" w:type="dxa"/>
                </w:tcPr>
                <w:p w:rsidR="00DA0A9F" w:rsidRPr="00835DE7" w:rsidRDefault="00DA0A9F" w:rsidP="00EF2198">
                  <w:pPr>
                    <w:pStyle w:val="afc"/>
                    <w:ind w:left="0" w:firstLine="7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835DE7">
                    <w:rPr>
                      <w:sz w:val="20"/>
                      <w:szCs w:val="20"/>
                    </w:rPr>
                    <w:t>Устойчивость</w:t>
                  </w:r>
                </w:p>
              </w:tc>
            </w:tr>
          </w:tbl>
          <w:p w:rsidR="00DA0A9F" w:rsidRPr="00835DE7" w:rsidRDefault="00DA0A9F" w:rsidP="00EF2198">
            <w:pPr>
              <w:rPr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F" w:rsidRPr="00835DE7" w:rsidRDefault="00E16C1B" w:rsidP="00EF2198">
            <w:r w:rsidRPr="00E16C1B">
              <w:rPr>
                <w:bCs/>
              </w:rPr>
              <w:lastRenderedPageBreak/>
              <w:t xml:space="preserve">Знание </w:t>
            </w:r>
            <w:r w:rsidRPr="00E16C1B">
              <w:t>специализированной терминологии, знание</w:t>
            </w:r>
            <w:r>
              <w:t xml:space="preserve"> объектно-ориентированного подхода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F" w:rsidRPr="00835DE7" w:rsidRDefault="00DA0A9F" w:rsidP="00EF2198">
            <w:pPr>
              <w:pStyle w:val="afc"/>
              <w:spacing w:before="100" w:beforeAutospacing="1" w:after="100" w:afterAutospacing="1"/>
              <w:ind w:left="255" w:firstLine="0"/>
              <w:rPr>
                <w:lang w:eastAsia="ru-RU"/>
              </w:rPr>
            </w:pPr>
          </w:p>
          <w:tbl>
            <w:tblPr>
              <w:tblStyle w:val="aff4"/>
              <w:tblW w:w="6396" w:type="dxa"/>
              <w:tblInd w:w="284" w:type="dxa"/>
              <w:tblLayout w:type="fixed"/>
              <w:tblLook w:val="04A0" w:firstRow="1" w:lastRow="0" w:firstColumn="1" w:lastColumn="0" w:noHBand="0" w:noVBand="1"/>
            </w:tblPr>
            <w:tblGrid>
              <w:gridCol w:w="2518"/>
              <w:gridCol w:w="1418"/>
              <w:gridCol w:w="2460"/>
            </w:tblGrid>
            <w:tr w:rsidR="00DA0A9F" w:rsidRPr="00835DE7" w:rsidTr="00A253FF">
              <w:trPr>
                <w:gridAfter w:val="1"/>
                <w:wAfter w:w="2460" w:type="dxa"/>
              </w:trPr>
              <w:tc>
                <w:tcPr>
                  <w:tcW w:w="2518" w:type="dxa"/>
                </w:tcPr>
                <w:p w:rsidR="00DA0A9F" w:rsidRPr="00835DE7" w:rsidRDefault="00DA0A9F" w:rsidP="00EF2198">
                  <w:pPr>
                    <w:pStyle w:val="afc"/>
                    <w:ind w:left="0" w:firstLine="0"/>
                    <w:jc w:val="left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835DE7">
                    <w:rPr>
                      <w:sz w:val="20"/>
                      <w:szCs w:val="20"/>
                      <w:shd w:val="clear" w:color="auto" w:fill="FFFFFF"/>
                    </w:rPr>
                    <w:t>возможность построение новых классов на основе существующих с возможностью добавления или переопределения данных и методов</w:t>
                  </w:r>
                </w:p>
              </w:tc>
              <w:tc>
                <w:tcPr>
                  <w:tcW w:w="1418" w:type="dxa"/>
                </w:tcPr>
                <w:p w:rsidR="00DA0A9F" w:rsidRPr="00835DE7" w:rsidRDefault="00DA0A9F" w:rsidP="00EF2198">
                  <w:pPr>
                    <w:rPr>
                      <w:sz w:val="20"/>
                      <w:szCs w:val="20"/>
                    </w:rPr>
                  </w:pPr>
                  <w:r w:rsidRPr="00835DE7">
                    <w:rPr>
                      <w:sz w:val="20"/>
                      <w:szCs w:val="20"/>
                    </w:rPr>
                    <w:t>Наследование</w:t>
                  </w:r>
                </w:p>
              </w:tc>
            </w:tr>
            <w:tr w:rsidR="00DA0A9F" w:rsidRPr="00835DE7" w:rsidTr="00A253FF">
              <w:trPr>
                <w:gridAfter w:val="1"/>
                <w:wAfter w:w="2460" w:type="dxa"/>
              </w:trPr>
              <w:tc>
                <w:tcPr>
                  <w:tcW w:w="2518" w:type="dxa"/>
                </w:tcPr>
                <w:p w:rsidR="00DA0A9F" w:rsidRPr="00835DE7" w:rsidRDefault="00DA0A9F" w:rsidP="00EF2198">
                  <w:pPr>
                    <w:pStyle w:val="afc"/>
                    <w:ind w:left="0" w:firstLine="0"/>
                    <w:jc w:val="left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835DE7">
                    <w:rPr>
                      <w:sz w:val="20"/>
                      <w:szCs w:val="20"/>
                      <w:shd w:val="clear" w:color="auto" w:fill="FFFFFF"/>
                    </w:rPr>
                    <w:t>способность класса принадлежать более чем одному типу</w:t>
                  </w:r>
                </w:p>
              </w:tc>
              <w:tc>
                <w:tcPr>
                  <w:tcW w:w="1418" w:type="dxa"/>
                </w:tcPr>
                <w:p w:rsidR="00DA0A9F" w:rsidRPr="00835DE7" w:rsidRDefault="00DA0A9F" w:rsidP="00EF2198">
                  <w:pPr>
                    <w:rPr>
                      <w:sz w:val="20"/>
                      <w:szCs w:val="20"/>
                    </w:rPr>
                  </w:pPr>
                  <w:r w:rsidRPr="00835DE7">
                    <w:rPr>
                      <w:sz w:val="20"/>
                      <w:szCs w:val="20"/>
                    </w:rPr>
                    <w:t>Полиморфизм</w:t>
                  </w:r>
                </w:p>
              </w:tc>
            </w:tr>
            <w:tr w:rsidR="00DA0A9F" w:rsidRPr="00835DE7" w:rsidTr="00A253FF">
              <w:trPr>
                <w:gridAfter w:val="1"/>
                <w:wAfter w:w="2460" w:type="dxa"/>
              </w:trPr>
              <w:tc>
                <w:tcPr>
                  <w:tcW w:w="2518" w:type="dxa"/>
                </w:tcPr>
                <w:p w:rsidR="00DA0A9F" w:rsidRPr="00835DE7" w:rsidRDefault="00DA0A9F" w:rsidP="00EF2198">
                  <w:pPr>
                    <w:pStyle w:val="afc"/>
                    <w:ind w:left="0" w:firstLine="0"/>
                    <w:jc w:val="left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835DE7">
                    <w:rPr>
                      <w:sz w:val="20"/>
                      <w:szCs w:val="20"/>
                      <w:shd w:val="clear" w:color="auto" w:fill="FFFFFF"/>
                    </w:rPr>
                    <w:t>свойство объекта существовать во времени  и/или в пространстве</w:t>
                  </w:r>
                </w:p>
              </w:tc>
              <w:tc>
                <w:tcPr>
                  <w:tcW w:w="1418" w:type="dxa"/>
                </w:tcPr>
                <w:p w:rsidR="00DA0A9F" w:rsidRPr="00835DE7" w:rsidRDefault="00DA0A9F" w:rsidP="00EF2198">
                  <w:pPr>
                    <w:rPr>
                      <w:sz w:val="20"/>
                      <w:szCs w:val="20"/>
                    </w:rPr>
                  </w:pPr>
                  <w:r w:rsidRPr="00835DE7">
                    <w:rPr>
                      <w:sz w:val="20"/>
                      <w:szCs w:val="20"/>
                    </w:rPr>
                    <w:t>Устойчивость</w:t>
                  </w:r>
                </w:p>
              </w:tc>
            </w:tr>
            <w:tr w:rsidR="00DA0A9F" w:rsidRPr="00835DE7" w:rsidTr="00A253FF">
              <w:trPr>
                <w:gridAfter w:val="1"/>
                <w:wAfter w:w="2460" w:type="dxa"/>
              </w:trPr>
              <w:tc>
                <w:tcPr>
                  <w:tcW w:w="2518" w:type="dxa"/>
                </w:tcPr>
                <w:p w:rsidR="00DA0A9F" w:rsidRPr="00835DE7" w:rsidRDefault="00DA0A9F" w:rsidP="00EF2198">
                  <w:pPr>
                    <w:pStyle w:val="afc"/>
                    <w:ind w:left="0" w:firstLine="0"/>
                    <w:jc w:val="left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835DE7">
                    <w:rPr>
                      <w:sz w:val="20"/>
                      <w:szCs w:val="20"/>
                      <w:shd w:val="clear" w:color="auto" w:fill="FFFFFF"/>
                    </w:rPr>
                    <w:t xml:space="preserve">процесс отделения друг от </w:t>
                  </w:r>
                  <w:r w:rsidRPr="00835DE7">
                    <w:rPr>
                      <w:sz w:val="20"/>
                      <w:szCs w:val="20"/>
                      <w:shd w:val="clear" w:color="auto" w:fill="FFFFFF"/>
                    </w:rPr>
                    <w:lastRenderedPageBreak/>
                    <w:t>друга отдельных элементов объекта, определяющих его устройство и поведение</w:t>
                  </w:r>
                </w:p>
              </w:tc>
              <w:tc>
                <w:tcPr>
                  <w:tcW w:w="1418" w:type="dxa"/>
                </w:tcPr>
                <w:p w:rsidR="00DA0A9F" w:rsidRPr="00835DE7" w:rsidRDefault="00DA0A9F" w:rsidP="00EF2198">
                  <w:pPr>
                    <w:rPr>
                      <w:sz w:val="20"/>
                      <w:szCs w:val="20"/>
                    </w:rPr>
                  </w:pPr>
                  <w:r w:rsidRPr="00835DE7">
                    <w:rPr>
                      <w:sz w:val="20"/>
                      <w:szCs w:val="20"/>
                      <w:shd w:val="clear" w:color="auto" w:fill="FFFFFF"/>
                    </w:rPr>
                    <w:lastRenderedPageBreak/>
                    <w:t>Инкапсуляци</w:t>
                  </w:r>
                  <w:r w:rsidRPr="00835DE7">
                    <w:rPr>
                      <w:sz w:val="20"/>
                      <w:szCs w:val="20"/>
                      <w:shd w:val="clear" w:color="auto" w:fill="FFFFFF"/>
                    </w:rPr>
                    <w:lastRenderedPageBreak/>
                    <w:t>я</w:t>
                  </w:r>
                </w:p>
              </w:tc>
            </w:tr>
            <w:tr w:rsidR="00DA0A9F" w:rsidRPr="00835DE7" w:rsidTr="00A253FF">
              <w:tc>
                <w:tcPr>
                  <w:tcW w:w="2518" w:type="dxa"/>
                </w:tcPr>
                <w:p w:rsidR="00DA0A9F" w:rsidRPr="00835DE7" w:rsidRDefault="00DA0A9F" w:rsidP="00EF2198">
                  <w:pPr>
                    <w:pStyle w:val="afc"/>
                    <w:ind w:left="0" w:firstLine="0"/>
                    <w:jc w:val="left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835DE7">
                    <w:rPr>
                      <w:sz w:val="20"/>
                      <w:szCs w:val="20"/>
                      <w:shd w:val="clear" w:color="auto" w:fill="FFFFFF"/>
                    </w:rPr>
                    <w:lastRenderedPageBreak/>
                    <w:t>процесс выделения существенных характеристик некоторого объекта, которые отличают его от всех других видов объектов</w:t>
                  </w:r>
                </w:p>
              </w:tc>
              <w:tc>
                <w:tcPr>
                  <w:tcW w:w="1418" w:type="dxa"/>
                </w:tcPr>
                <w:p w:rsidR="00DA0A9F" w:rsidRPr="00835DE7" w:rsidRDefault="00DA0A9F" w:rsidP="00EF2198">
                  <w:pPr>
                    <w:rPr>
                      <w:sz w:val="20"/>
                      <w:szCs w:val="20"/>
                    </w:rPr>
                  </w:pPr>
                  <w:r w:rsidRPr="00835DE7">
                    <w:rPr>
                      <w:sz w:val="20"/>
                      <w:szCs w:val="20"/>
                      <w:shd w:val="clear" w:color="auto" w:fill="FFFFFF"/>
                    </w:rPr>
                    <w:t>Абстрагирование</w:t>
                  </w:r>
                </w:p>
              </w:tc>
              <w:tc>
                <w:tcPr>
                  <w:tcW w:w="2460" w:type="dxa"/>
                </w:tcPr>
                <w:p w:rsidR="00DA0A9F" w:rsidRPr="00835DE7" w:rsidRDefault="00DA0A9F" w:rsidP="00EF2198">
                  <w:pPr>
                    <w:pStyle w:val="afc"/>
                    <w:ind w:left="0"/>
                    <w:rPr>
                      <w:szCs w:val="24"/>
                      <w:shd w:val="clear" w:color="auto" w:fill="FFFFFF"/>
                    </w:rPr>
                  </w:pPr>
                </w:p>
              </w:tc>
            </w:tr>
          </w:tbl>
          <w:p w:rsidR="00DA0A9F" w:rsidRPr="00835DE7" w:rsidRDefault="00DA0A9F" w:rsidP="00EF2198">
            <w:pPr>
              <w:tabs>
                <w:tab w:val="left" w:pos="3821"/>
              </w:tabs>
              <w:suppressAutoHyphens w:val="0"/>
              <w:spacing w:line="240" w:lineRule="auto"/>
              <w:ind w:left="255"/>
              <w:rPr>
                <w:kern w:val="0"/>
                <w:sz w:val="20"/>
                <w:szCs w:val="20"/>
                <w:lang w:eastAsia="ru-RU"/>
              </w:rPr>
            </w:pPr>
          </w:p>
          <w:p w:rsidR="00DA0A9F" w:rsidRPr="00835DE7" w:rsidRDefault="00DA0A9F" w:rsidP="00EF2198">
            <w:pPr>
              <w:tabs>
                <w:tab w:val="left" w:pos="3821"/>
              </w:tabs>
              <w:suppressAutoHyphens w:val="0"/>
              <w:spacing w:line="240" w:lineRule="auto"/>
              <w:ind w:left="255"/>
              <w:rPr>
                <w:kern w:val="0"/>
                <w:sz w:val="20"/>
                <w:szCs w:val="20"/>
                <w:lang w:eastAsia="ru-RU"/>
              </w:rPr>
            </w:pPr>
            <w:r w:rsidRPr="00835DE7">
              <w:rPr>
                <w:kern w:val="0"/>
                <w:sz w:val="20"/>
                <w:szCs w:val="20"/>
                <w:lang w:eastAsia="ru-RU"/>
              </w:rPr>
              <w:t>(2.0 балла)</w:t>
            </w:r>
          </w:p>
          <w:p w:rsidR="00DA0A9F" w:rsidRPr="00835DE7" w:rsidRDefault="00DA0A9F" w:rsidP="00EF2198">
            <w:pPr>
              <w:pStyle w:val="afc"/>
              <w:spacing w:before="100" w:beforeAutospacing="1" w:after="100" w:afterAutospacing="1"/>
              <w:ind w:left="255" w:firstLine="0"/>
              <w:rPr>
                <w:lang w:eastAsia="ru-RU"/>
              </w:rPr>
            </w:pPr>
          </w:p>
        </w:tc>
      </w:tr>
      <w:tr w:rsidR="00DA0A9F" w:rsidRPr="00835DE7" w:rsidTr="00E16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F" w:rsidRPr="00835DE7" w:rsidRDefault="00DA0A9F" w:rsidP="00EF2198">
            <w:pPr>
              <w:rPr>
                <w:shd w:val="clear" w:color="auto" w:fill="FFFFFF"/>
              </w:rPr>
            </w:pPr>
            <w:r w:rsidRPr="00835DE7">
              <w:lastRenderedPageBreak/>
              <w:t>4.</w:t>
            </w:r>
            <w:r w:rsidRPr="00835DE7">
              <w:rPr>
                <w:shd w:val="clear" w:color="auto" w:fill="FFFFFF"/>
              </w:rPr>
              <w:t xml:space="preserve"> Соотнесите название моделей с их описанием</w:t>
            </w:r>
          </w:p>
          <w:tbl>
            <w:tblPr>
              <w:tblStyle w:val="aff4"/>
              <w:tblW w:w="4645" w:type="dxa"/>
              <w:tblInd w:w="284" w:type="dxa"/>
              <w:tblLayout w:type="fixed"/>
              <w:tblLook w:val="04A0" w:firstRow="1" w:lastRow="0" w:firstColumn="1" w:lastColumn="0" w:noHBand="0" w:noVBand="1"/>
            </w:tblPr>
            <w:tblGrid>
              <w:gridCol w:w="2944"/>
              <w:gridCol w:w="1701"/>
            </w:tblGrid>
            <w:tr w:rsidR="00DA0A9F" w:rsidRPr="00835DE7" w:rsidTr="00A253FF">
              <w:tc>
                <w:tcPr>
                  <w:tcW w:w="2944" w:type="dxa"/>
                </w:tcPr>
                <w:p w:rsidR="00DA0A9F" w:rsidRPr="00835DE7" w:rsidRDefault="00DA0A9F" w:rsidP="00EF2198">
                  <w:pPr>
                    <w:pStyle w:val="afc"/>
                    <w:ind w:left="0" w:firstLine="0"/>
                    <w:jc w:val="left"/>
                    <w:rPr>
                      <w:szCs w:val="24"/>
                      <w:shd w:val="clear" w:color="auto" w:fill="FFFFFF"/>
                    </w:rPr>
                  </w:pPr>
                  <w:r w:rsidRPr="00835DE7">
                    <w:rPr>
                      <w:szCs w:val="24"/>
                      <w:shd w:val="clear" w:color="auto" w:fill="FFFFFF"/>
                    </w:rPr>
                    <w:t>отражают взаимные связи функций разрабатываемого программного обеспечения</w:t>
                  </w:r>
                </w:p>
              </w:tc>
              <w:tc>
                <w:tcPr>
                  <w:tcW w:w="1701" w:type="dxa"/>
                </w:tcPr>
                <w:p w:rsidR="00DA0A9F" w:rsidRPr="00835DE7" w:rsidRDefault="00DA0A9F" w:rsidP="00EF2198">
                  <w:pPr>
                    <w:pStyle w:val="afc"/>
                    <w:ind w:left="0" w:right="226" w:firstLine="34"/>
                    <w:rPr>
                      <w:szCs w:val="24"/>
                      <w:shd w:val="clear" w:color="auto" w:fill="FFFFFF"/>
                    </w:rPr>
                  </w:pPr>
                  <w:r w:rsidRPr="00835DE7">
                    <w:rPr>
                      <w:szCs w:val="24"/>
                    </w:rPr>
                    <w:t>Диаграммы переходов состояний</w:t>
                  </w:r>
                </w:p>
              </w:tc>
            </w:tr>
            <w:tr w:rsidR="00DA0A9F" w:rsidRPr="00835DE7" w:rsidTr="00A253FF">
              <w:tc>
                <w:tcPr>
                  <w:tcW w:w="2944" w:type="dxa"/>
                </w:tcPr>
                <w:p w:rsidR="00DA0A9F" w:rsidRPr="00835DE7" w:rsidRDefault="00DA0A9F" w:rsidP="00EF2198">
                  <w:pPr>
                    <w:pStyle w:val="afc"/>
                    <w:ind w:left="0" w:firstLine="0"/>
                    <w:jc w:val="left"/>
                    <w:rPr>
                      <w:szCs w:val="24"/>
                      <w:shd w:val="clear" w:color="auto" w:fill="FFFFFF"/>
                    </w:rPr>
                  </w:pPr>
                  <w:r w:rsidRPr="00835DE7">
                    <w:rPr>
                      <w:szCs w:val="24"/>
                      <w:shd w:val="clear" w:color="auto" w:fill="FFFFFF"/>
                    </w:rPr>
                    <w:t>характеризуют поведение системы во времени</w:t>
                  </w:r>
                </w:p>
              </w:tc>
              <w:tc>
                <w:tcPr>
                  <w:tcW w:w="1701" w:type="dxa"/>
                </w:tcPr>
                <w:p w:rsidR="00DA0A9F" w:rsidRPr="00835DE7" w:rsidRDefault="00DA0A9F" w:rsidP="00EF2198">
                  <w:pPr>
                    <w:pStyle w:val="afc"/>
                    <w:ind w:left="0" w:right="226" w:firstLine="34"/>
                    <w:rPr>
                      <w:szCs w:val="24"/>
                      <w:shd w:val="clear" w:color="auto" w:fill="FFFFFF"/>
                    </w:rPr>
                  </w:pPr>
                  <w:r w:rsidRPr="00835DE7">
                    <w:rPr>
                      <w:szCs w:val="24"/>
                    </w:rPr>
                    <w:t>Диаграммы потоков данных</w:t>
                  </w:r>
                </w:p>
              </w:tc>
            </w:tr>
            <w:tr w:rsidR="00DA0A9F" w:rsidRPr="00835DE7" w:rsidTr="00A253FF">
              <w:tc>
                <w:tcPr>
                  <w:tcW w:w="2944" w:type="dxa"/>
                </w:tcPr>
                <w:p w:rsidR="00DA0A9F" w:rsidRPr="00835DE7" w:rsidRDefault="00DA0A9F" w:rsidP="00EF2198">
                  <w:pPr>
                    <w:pStyle w:val="afc"/>
                    <w:ind w:left="0" w:firstLine="0"/>
                    <w:jc w:val="left"/>
                    <w:rPr>
                      <w:szCs w:val="24"/>
                      <w:shd w:val="clear" w:color="auto" w:fill="FFFFFF"/>
                    </w:rPr>
                  </w:pPr>
                  <w:r w:rsidRPr="00835DE7">
                    <w:rPr>
                      <w:szCs w:val="24"/>
                      <w:shd w:val="clear" w:color="auto" w:fill="FFFFFF"/>
                    </w:rPr>
                    <w:t>описывают взаимодействие источников и потребителей информации через процессы, которые должны быть реализованы в системе</w:t>
                  </w:r>
                </w:p>
              </w:tc>
              <w:tc>
                <w:tcPr>
                  <w:tcW w:w="1701" w:type="dxa"/>
                </w:tcPr>
                <w:p w:rsidR="00DA0A9F" w:rsidRPr="00835DE7" w:rsidRDefault="00DA0A9F" w:rsidP="00EF2198">
                  <w:pPr>
                    <w:pStyle w:val="afc"/>
                    <w:ind w:left="0" w:right="226" w:firstLine="34"/>
                    <w:rPr>
                      <w:szCs w:val="24"/>
                      <w:shd w:val="clear" w:color="auto" w:fill="FFFFFF"/>
                    </w:rPr>
                  </w:pPr>
                  <w:r w:rsidRPr="00835DE7">
                    <w:rPr>
                      <w:szCs w:val="24"/>
                    </w:rPr>
                    <w:t>Диаграммы «сущность - связь»</w:t>
                  </w:r>
                </w:p>
              </w:tc>
            </w:tr>
            <w:tr w:rsidR="00DA0A9F" w:rsidRPr="00835DE7" w:rsidTr="00A253FF">
              <w:tc>
                <w:tcPr>
                  <w:tcW w:w="2944" w:type="dxa"/>
                </w:tcPr>
                <w:p w:rsidR="00DA0A9F" w:rsidRPr="00835DE7" w:rsidRDefault="00DA0A9F" w:rsidP="00EF2198">
                  <w:pPr>
                    <w:pStyle w:val="afc"/>
                    <w:ind w:left="0" w:firstLine="0"/>
                    <w:jc w:val="left"/>
                    <w:rPr>
                      <w:szCs w:val="24"/>
                      <w:shd w:val="clear" w:color="auto" w:fill="FFFFFF"/>
                    </w:rPr>
                  </w:pPr>
                  <w:r w:rsidRPr="00835DE7">
                    <w:rPr>
                      <w:szCs w:val="24"/>
                      <w:shd w:val="clear" w:color="auto" w:fill="FFFFFF"/>
                    </w:rPr>
                    <w:t>описывают базы данных разрабатываемой системы</w:t>
                  </w:r>
                </w:p>
              </w:tc>
              <w:tc>
                <w:tcPr>
                  <w:tcW w:w="1701" w:type="dxa"/>
                </w:tcPr>
                <w:p w:rsidR="00DA0A9F" w:rsidRPr="00835DE7" w:rsidRDefault="00DA0A9F" w:rsidP="00EF2198">
                  <w:pPr>
                    <w:pStyle w:val="afc"/>
                    <w:ind w:left="0" w:right="226" w:firstLine="34"/>
                    <w:rPr>
                      <w:szCs w:val="24"/>
                      <w:shd w:val="clear" w:color="auto" w:fill="FFFFFF"/>
                    </w:rPr>
                  </w:pPr>
                  <w:r w:rsidRPr="00835DE7">
                    <w:rPr>
                      <w:szCs w:val="24"/>
                    </w:rPr>
                    <w:t>Функциональные диаграммы</w:t>
                  </w:r>
                </w:p>
              </w:tc>
            </w:tr>
          </w:tbl>
          <w:p w:rsidR="00DA0A9F" w:rsidRPr="00835DE7" w:rsidRDefault="00DA0A9F" w:rsidP="00EF2198">
            <w:pPr>
              <w:rPr>
                <w:lang w:eastAsia="ru-RU"/>
              </w:rPr>
            </w:pPr>
          </w:p>
          <w:p w:rsidR="00DA0A9F" w:rsidRPr="00835DE7" w:rsidRDefault="00DA0A9F" w:rsidP="00EF2198">
            <w:pPr>
              <w:pStyle w:val="afc"/>
              <w:shd w:val="clear" w:color="auto" w:fill="FFFFFF"/>
              <w:ind w:firstLine="0"/>
              <w:outlineLvl w:val="2"/>
              <w:rPr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F" w:rsidRPr="00835DE7" w:rsidRDefault="00E16C1B" w:rsidP="00EF2198">
            <w:pPr>
              <w:ind w:left="114"/>
              <w:rPr>
                <w:bCs/>
              </w:rPr>
            </w:pPr>
            <w:r w:rsidRPr="00E16C1B">
              <w:rPr>
                <w:bCs/>
              </w:rPr>
              <w:t>Знание специализированной терминологии, знание</w:t>
            </w:r>
            <w:r>
              <w:rPr>
                <w:bCs/>
              </w:rPr>
              <w:t xml:space="preserve"> различных особенностей диаграмм, которые строят при проектировании систем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F" w:rsidRPr="00835DE7" w:rsidRDefault="00DA0A9F" w:rsidP="00EF2198">
            <w:pPr>
              <w:pStyle w:val="afc"/>
              <w:spacing w:before="100" w:beforeAutospacing="1" w:after="100" w:afterAutospacing="1"/>
              <w:ind w:left="255" w:firstLine="0"/>
              <w:rPr>
                <w:sz w:val="22"/>
              </w:rPr>
            </w:pPr>
          </w:p>
          <w:tbl>
            <w:tblPr>
              <w:tblStyle w:val="aff4"/>
              <w:tblW w:w="4219" w:type="dxa"/>
              <w:tblInd w:w="284" w:type="dxa"/>
              <w:tblLayout w:type="fixed"/>
              <w:tblLook w:val="04A0" w:firstRow="1" w:lastRow="0" w:firstColumn="1" w:lastColumn="0" w:noHBand="0" w:noVBand="1"/>
            </w:tblPr>
            <w:tblGrid>
              <w:gridCol w:w="2660"/>
              <w:gridCol w:w="1559"/>
            </w:tblGrid>
            <w:tr w:rsidR="00DA0A9F" w:rsidRPr="00835DE7" w:rsidTr="00A253FF">
              <w:tc>
                <w:tcPr>
                  <w:tcW w:w="2660" w:type="dxa"/>
                </w:tcPr>
                <w:p w:rsidR="00DA0A9F" w:rsidRPr="00835DE7" w:rsidRDefault="00DA0A9F" w:rsidP="00EF2198">
                  <w:pPr>
                    <w:pStyle w:val="afc"/>
                    <w:ind w:left="0" w:firstLine="0"/>
                    <w:jc w:val="left"/>
                    <w:rPr>
                      <w:szCs w:val="24"/>
                      <w:shd w:val="clear" w:color="auto" w:fill="FFFFFF"/>
                    </w:rPr>
                  </w:pPr>
                  <w:r w:rsidRPr="00835DE7">
                    <w:rPr>
                      <w:szCs w:val="24"/>
                      <w:shd w:val="clear" w:color="auto" w:fill="FFFFFF"/>
                    </w:rPr>
                    <w:t>отражают взаимные связи функций разрабатываемого программного обеспечения</w:t>
                  </w:r>
                </w:p>
              </w:tc>
              <w:tc>
                <w:tcPr>
                  <w:tcW w:w="1559" w:type="dxa"/>
                </w:tcPr>
                <w:p w:rsidR="00DA0A9F" w:rsidRPr="00835DE7" w:rsidRDefault="00DA0A9F" w:rsidP="00EF2198">
                  <w:pPr>
                    <w:pStyle w:val="afc"/>
                    <w:ind w:left="-108" w:firstLine="0"/>
                    <w:jc w:val="left"/>
                    <w:rPr>
                      <w:szCs w:val="24"/>
                      <w:shd w:val="clear" w:color="auto" w:fill="FFFFFF"/>
                    </w:rPr>
                  </w:pPr>
                  <w:r w:rsidRPr="00835DE7">
                    <w:rPr>
                      <w:szCs w:val="24"/>
                    </w:rPr>
                    <w:t>Функциональные диаграммы</w:t>
                  </w:r>
                </w:p>
              </w:tc>
            </w:tr>
            <w:tr w:rsidR="00DA0A9F" w:rsidRPr="00835DE7" w:rsidTr="00A253FF">
              <w:tc>
                <w:tcPr>
                  <w:tcW w:w="2660" w:type="dxa"/>
                </w:tcPr>
                <w:p w:rsidR="00DA0A9F" w:rsidRPr="00835DE7" w:rsidRDefault="00DA0A9F" w:rsidP="00EF2198">
                  <w:pPr>
                    <w:pStyle w:val="afc"/>
                    <w:ind w:left="0" w:firstLine="0"/>
                    <w:jc w:val="left"/>
                    <w:rPr>
                      <w:szCs w:val="24"/>
                      <w:shd w:val="clear" w:color="auto" w:fill="FFFFFF"/>
                    </w:rPr>
                  </w:pPr>
                  <w:r w:rsidRPr="00835DE7">
                    <w:rPr>
                      <w:szCs w:val="24"/>
                      <w:shd w:val="clear" w:color="auto" w:fill="FFFFFF"/>
                    </w:rPr>
                    <w:t>характеризуют поведение системы во времени</w:t>
                  </w:r>
                </w:p>
              </w:tc>
              <w:tc>
                <w:tcPr>
                  <w:tcW w:w="1559" w:type="dxa"/>
                </w:tcPr>
                <w:p w:rsidR="00DA0A9F" w:rsidRPr="00835DE7" w:rsidRDefault="00DA0A9F" w:rsidP="00EF2198">
                  <w:pPr>
                    <w:pStyle w:val="afc"/>
                    <w:ind w:left="-108" w:firstLine="0"/>
                    <w:jc w:val="left"/>
                    <w:rPr>
                      <w:szCs w:val="24"/>
                      <w:shd w:val="clear" w:color="auto" w:fill="FFFFFF"/>
                    </w:rPr>
                  </w:pPr>
                  <w:r w:rsidRPr="00835DE7">
                    <w:rPr>
                      <w:szCs w:val="24"/>
                    </w:rPr>
                    <w:t>Диаграммы переходов состояний</w:t>
                  </w:r>
                </w:p>
              </w:tc>
            </w:tr>
            <w:tr w:rsidR="00DA0A9F" w:rsidRPr="00835DE7" w:rsidTr="00A253FF">
              <w:tc>
                <w:tcPr>
                  <w:tcW w:w="2660" w:type="dxa"/>
                </w:tcPr>
                <w:p w:rsidR="00DA0A9F" w:rsidRPr="00835DE7" w:rsidRDefault="00DA0A9F" w:rsidP="00EF2198">
                  <w:pPr>
                    <w:pStyle w:val="afc"/>
                    <w:ind w:left="0" w:firstLine="0"/>
                    <w:jc w:val="left"/>
                    <w:rPr>
                      <w:szCs w:val="24"/>
                      <w:shd w:val="clear" w:color="auto" w:fill="FFFFFF"/>
                    </w:rPr>
                  </w:pPr>
                  <w:r w:rsidRPr="00835DE7">
                    <w:rPr>
                      <w:szCs w:val="24"/>
                      <w:shd w:val="clear" w:color="auto" w:fill="FFFFFF"/>
                    </w:rPr>
                    <w:t>описывают взаимодействие источников и потребителей информации через процессы, которые должны быть реализованы в системе</w:t>
                  </w:r>
                </w:p>
              </w:tc>
              <w:tc>
                <w:tcPr>
                  <w:tcW w:w="1559" w:type="dxa"/>
                </w:tcPr>
                <w:p w:rsidR="00DA0A9F" w:rsidRPr="00835DE7" w:rsidRDefault="00DA0A9F" w:rsidP="00EF2198">
                  <w:pPr>
                    <w:pStyle w:val="afc"/>
                    <w:ind w:left="-108" w:firstLine="0"/>
                    <w:rPr>
                      <w:szCs w:val="24"/>
                      <w:shd w:val="clear" w:color="auto" w:fill="FFFFFF"/>
                    </w:rPr>
                  </w:pPr>
                  <w:r w:rsidRPr="00835DE7">
                    <w:rPr>
                      <w:szCs w:val="24"/>
                    </w:rPr>
                    <w:t>Диаграммы потоков данных</w:t>
                  </w:r>
                </w:p>
              </w:tc>
            </w:tr>
            <w:tr w:rsidR="00DA0A9F" w:rsidRPr="00835DE7" w:rsidTr="00A253FF">
              <w:tc>
                <w:tcPr>
                  <w:tcW w:w="2660" w:type="dxa"/>
                </w:tcPr>
                <w:p w:rsidR="00DA0A9F" w:rsidRPr="00835DE7" w:rsidRDefault="00DA0A9F" w:rsidP="00EF2198">
                  <w:pPr>
                    <w:pStyle w:val="afc"/>
                    <w:ind w:left="0" w:firstLine="0"/>
                    <w:jc w:val="left"/>
                    <w:rPr>
                      <w:szCs w:val="24"/>
                      <w:shd w:val="clear" w:color="auto" w:fill="FFFFFF"/>
                    </w:rPr>
                  </w:pPr>
                  <w:r w:rsidRPr="00835DE7">
                    <w:rPr>
                      <w:szCs w:val="24"/>
                      <w:shd w:val="clear" w:color="auto" w:fill="FFFFFF"/>
                    </w:rPr>
                    <w:t>описывают базы данных разрабатываемой системы</w:t>
                  </w:r>
                </w:p>
              </w:tc>
              <w:tc>
                <w:tcPr>
                  <w:tcW w:w="1559" w:type="dxa"/>
                </w:tcPr>
                <w:p w:rsidR="00DA0A9F" w:rsidRPr="00835DE7" w:rsidRDefault="00DA0A9F" w:rsidP="00EF2198">
                  <w:pPr>
                    <w:pStyle w:val="afc"/>
                    <w:ind w:left="-108" w:firstLine="0"/>
                    <w:rPr>
                      <w:szCs w:val="24"/>
                      <w:shd w:val="clear" w:color="auto" w:fill="FFFFFF"/>
                    </w:rPr>
                  </w:pPr>
                  <w:r w:rsidRPr="00835DE7">
                    <w:rPr>
                      <w:szCs w:val="24"/>
                    </w:rPr>
                    <w:t>Диаграммы «сущность - связь»</w:t>
                  </w:r>
                </w:p>
              </w:tc>
            </w:tr>
          </w:tbl>
          <w:p w:rsidR="00DA0A9F" w:rsidRPr="00835DE7" w:rsidRDefault="00DA0A9F" w:rsidP="00EF2198">
            <w:pPr>
              <w:tabs>
                <w:tab w:val="left" w:pos="3821"/>
              </w:tabs>
              <w:suppressAutoHyphens w:val="0"/>
              <w:spacing w:line="240" w:lineRule="auto"/>
              <w:ind w:left="255"/>
              <w:rPr>
                <w:kern w:val="0"/>
                <w:sz w:val="20"/>
                <w:szCs w:val="20"/>
                <w:lang w:eastAsia="ru-RU"/>
              </w:rPr>
            </w:pPr>
          </w:p>
          <w:p w:rsidR="00DA0A9F" w:rsidRPr="00835DE7" w:rsidRDefault="00DA0A9F" w:rsidP="00EF2198">
            <w:pPr>
              <w:tabs>
                <w:tab w:val="left" w:pos="3821"/>
              </w:tabs>
              <w:suppressAutoHyphens w:val="0"/>
              <w:spacing w:line="240" w:lineRule="auto"/>
              <w:ind w:left="255"/>
              <w:rPr>
                <w:kern w:val="0"/>
                <w:sz w:val="20"/>
                <w:szCs w:val="20"/>
                <w:lang w:eastAsia="ru-RU"/>
              </w:rPr>
            </w:pPr>
            <w:r w:rsidRPr="00835DE7">
              <w:rPr>
                <w:kern w:val="0"/>
                <w:sz w:val="20"/>
                <w:szCs w:val="20"/>
                <w:lang w:eastAsia="ru-RU"/>
              </w:rPr>
              <w:t>(2.0 балла)</w:t>
            </w:r>
          </w:p>
          <w:p w:rsidR="00DA0A9F" w:rsidRPr="00835DE7" w:rsidRDefault="00DA0A9F" w:rsidP="00EF2198">
            <w:pPr>
              <w:pStyle w:val="afc"/>
              <w:spacing w:before="100" w:beforeAutospacing="1" w:after="100" w:afterAutospacing="1"/>
              <w:ind w:left="255" w:firstLine="0"/>
              <w:rPr>
                <w:sz w:val="22"/>
              </w:rPr>
            </w:pPr>
          </w:p>
        </w:tc>
      </w:tr>
      <w:tr w:rsidR="00DA0A9F" w:rsidRPr="00835DE7" w:rsidTr="00E16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F" w:rsidRPr="00835DE7" w:rsidRDefault="00DA0A9F" w:rsidP="00EF2198">
            <w:pPr>
              <w:rPr>
                <w:shd w:val="clear" w:color="auto" w:fill="FFFFFF"/>
              </w:rPr>
            </w:pPr>
            <w:r w:rsidRPr="00835DE7">
              <w:lastRenderedPageBreak/>
              <w:t xml:space="preserve">5. </w:t>
            </w:r>
            <w:r w:rsidRPr="00835DE7">
              <w:rPr>
                <w:shd w:val="clear" w:color="auto" w:fill="FFFFFF"/>
              </w:rPr>
              <w:t>Соотнесите компоненты диаграммы потоков данных с их описанием</w:t>
            </w:r>
          </w:p>
          <w:tbl>
            <w:tblPr>
              <w:tblStyle w:val="aff4"/>
              <w:tblW w:w="4503" w:type="dxa"/>
              <w:tblInd w:w="284" w:type="dxa"/>
              <w:tblLayout w:type="fixed"/>
              <w:tblLook w:val="04A0" w:firstRow="1" w:lastRow="0" w:firstColumn="1" w:lastColumn="0" w:noHBand="0" w:noVBand="1"/>
            </w:tblPr>
            <w:tblGrid>
              <w:gridCol w:w="3228"/>
              <w:gridCol w:w="1275"/>
            </w:tblGrid>
            <w:tr w:rsidR="00DA0A9F" w:rsidRPr="00835DE7" w:rsidTr="00A253FF">
              <w:tc>
                <w:tcPr>
                  <w:tcW w:w="3228" w:type="dxa"/>
                </w:tcPr>
                <w:p w:rsidR="00DA0A9F" w:rsidRPr="00835DE7" w:rsidRDefault="00DA0A9F" w:rsidP="00EF2198">
                  <w:pPr>
                    <w:pStyle w:val="afc"/>
                    <w:ind w:left="0" w:firstLine="0"/>
                    <w:jc w:val="left"/>
                    <w:rPr>
                      <w:szCs w:val="24"/>
                      <w:shd w:val="clear" w:color="auto" w:fill="FFFFFF"/>
                    </w:rPr>
                  </w:pPr>
                  <w:r w:rsidRPr="00835DE7">
                    <w:rPr>
                      <w:szCs w:val="24"/>
                      <w:shd w:val="clear" w:color="auto" w:fill="FFFFFF"/>
                    </w:rPr>
                    <w:t>материальный предмет или физическое лицо, представляющее собой источник или приемник информации</w:t>
                  </w:r>
                </w:p>
              </w:tc>
              <w:tc>
                <w:tcPr>
                  <w:tcW w:w="1275" w:type="dxa"/>
                </w:tcPr>
                <w:p w:rsidR="00DA0A9F" w:rsidRPr="00835DE7" w:rsidRDefault="00DA0A9F" w:rsidP="00EF2198">
                  <w:pPr>
                    <w:ind w:right="34"/>
                  </w:pPr>
                  <w:r w:rsidRPr="00835DE7">
                    <w:t>Накопитель данных</w:t>
                  </w:r>
                </w:p>
              </w:tc>
            </w:tr>
            <w:tr w:rsidR="00DA0A9F" w:rsidRPr="00835DE7" w:rsidTr="00A253FF">
              <w:tc>
                <w:tcPr>
                  <w:tcW w:w="3228" w:type="dxa"/>
                </w:tcPr>
                <w:p w:rsidR="00DA0A9F" w:rsidRPr="00835DE7" w:rsidRDefault="00DA0A9F" w:rsidP="00EF2198">
                  <w:pPr>
                    <w:pStyle w:val="afc"/>
                    <w:ind w:left="0" w:firstLine="0"/>
                    <w:jc w:val="left"/>
                    <w:rPr>
                      <w:szCs w:val="24"/>
                      <w:shd w:val="clear" w:color="auto" w:fill="FFFFFF"/>
                    </w:rPr>
                  </w:pPr>
                  <w:r w:rsidRPr="00835DE7">
                    <w:rPr>
                      <w:szCs w:val="24"/>
                      <w:shd w:val="clear" w:color="auto" w:fill="FFFFFF"/>
                    </w:rPr>
                    <w:t>абстрактное устройство для хранения информации, которую можно в любой момент поместить в накопитель и через некоторое время извлечь</w:t>
                  </w:r>
                </w:p>
              </w:tc>
              <w:tc>
                <w:tcPr>
                  <w:tcW w:w="1275" w:type="dxa"/>
                </w:tcPr>
                <w:p w:rsidR="00DA0A9F" w:rsidRPr="00835DE7" w:rsidRDefault="00DA0A9F" w:rsidP="00EF2198">
                  <w:pPr>
                    <w:pStyle w:val="afc"/>
                    <w:ind w:left="0" w:right="34" w:firstLine="0"/>
                    <w:rPr>
                      <w:szCs w:val="24"/>
                      <w:shd w:val="clear" w:color="auto" w:fill="FFFFFF"/>
                    </w:rPr>
                  </w:pPr>
                  <w:r w:rsidRPr="00835DE7">
                    <w:rPr>
                      <w:szCs w:val="24"/>
                    </w:rPr>
                    <w:t>Поток данных</w:t>
                  </w:r>
                </w:p>
              </w:tc>
            </w:tr>
            <w:tr w:rsidR="00DA0A9F" w:rsidRPr="00835DE7" w:rsidTr="00A253FF">
              <w:tc>
                <w:tcPr>
                  <w:tcW w:w="3228" w:type="dxa"/>
                </w:tcPr>
                <w:p w:rsidR="00DA0A9F" w:rsidRPr="00835DE7" w:rsidRDefault="00DA0A9F" w:rsidP="00EF2198">
                  <w:pPr>
                    <w:pStyle w:val="afc"/>
                    <w:ind w:left="0" w:firstLine="0"/>
                    <w:jc w:val="left"/>
                    <w:rPr>
                      <w:szCs w:val="24"/>
                      <w:shd w:val="clear" w:color="auto" w:fill="FFFFFF"/>
                    </w:rPr>
                  </w:pPr>
                  <w:r w:rsidRPr="00835DE7">
                    <w:rPr>
                      <w:szCs w:val="24"/>
                      <w:shd w:val="clear" w:color="auto" w:fill="FFFFFF"/>
                    </w:rPr>
                    <w:t>преобразование входных потоков данных в выходные в соответствии с определенным алгоритмом</w:t>
                  </w:r>
                </w:p>
              </w:tc>
              <w:tc>
                <w:tcPr>
                  <w:tcW w:w="1275" w:type="dxa"/>
                </w:tcPr>
                <w:p w:rsidR="00DA0A9F" w:rsidRPr="00835DE7" w:rsidRDefault="00DA0A9F" w:rsidP="00EF2198">
                  <w:pPr>
                    <w:pStyle w:val="afc"/>
                    <w:ind w:left="0" w:firstLine="0"/>
                    <w:rPr>
                      <w:szCs w:val="24"/>
                      <w:shd w:val="clear" w:color="auto" w:fill="FFFFFF"/>
                    </w:rPr>
                  </w:pPr>
                  <w:r w:rsidRPr="00835DE7">
                    <w:rPr>
                      <w:szCs w:val="24"/>
                    </w:rPr>
                    <w:t>Внешняя сущность</w:t>
                  </w:r>
                </w:p>
              </w:tc>
            </w:tr>
            <w:tr w:rsidR="00DA0A9F" w:rsidRPr="00835DE7" w:rsidTr="00A253FF">
              <w:tc>
                <w:tcPr>
                  <w:tcW w:w="3228" w:type="dxa"/>
                </w:tcPr>
                <w:p w:rsidR="00DA0A9F" w:rsidRPr="00835DE7" w:rsidRDefault="00DA0A9F" w:rsidP="00EF2198">
                  <w:pPr>
                    <w:pStyle w:val="afc"/>
                    <w:ind w:left="0" w:firstLine="0"/>
                    <w:jc w:val="left"/>
                    <w:rPr>
                      <w:szCs w:val="24"/>
                      <w:shd w:val="clear" w:color="auto" w:fill="FFFFFF"/>
                    </w:rPr>
                  </w:pPr>
                  <w:r w:rsidRPr="00835DE7">
                    <w:rPr>
                      <w:szCs w:val="24"/>
                      <w:shd w:val="clear" w:color="auto" w:fill="FFFFFF"/>
                    </w:rPr>
                    <w:t>определяет информацию, передаваемую через некоторое соединение от источника к приемнику</w:t>
                  </w:r>
                </w:p>
              </w:tc>
              <w:tc>
                <w:tcPr>
                  <w:tcW w:w="1275" w:type="dxa"/>
                </w:tcPr>
                <w:p w:rsidR="00DA0A9F" w:rsidRPr="00835DE7" w:rsidRDefault="00DA0A9F" w:rsidP="00EF2198">
                  <w:pPr>
                    <w:pStyle w:val="afc"/>
                    <w:ind w:left="0" w:firstLine="0"/>
                    <w:rPr>
                      <w:szCs w:val="24"/>
                      <w:shd w:val="clear" w:color="auto" w:fill="FFFFFF"/>
                    </w:rPr>
                  </w:pPr>
                  <w:r w:rsidRPr="00835DE7">
                    <w:rPr>
                      <w:szCs w:val="24"/>
                    </w:rPr>
                    <w:t>Процесс</w:t>
                  </w:r>
                </w:p>
              </w:tc>
            </w:tr>
          </w:tbl>
          <w:p w:rsidR="00DA0A9F" w:rsidRPr="00835DE7" w:rsidRDefault="00DA0A9F" w:rsidP="00EF2198">
            <w:pPr>
              <w:rPr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F" w:rsidRPr="00835DE7" w:rsidRDefault="00E16C1B" w:rsidP="00EF2198">
            <w:pPr>
              <w:rPr>
                <w:bCs/>
              </w:rPr>
            </w:pPr>
            <w:r w:rsidRPr="00E16C1B">
              <w:rPr>
                <w:bCs/>
              </w:rPr>
              <w:t>Знание специализированной терминологии, знание</w:t>
            </w:r>
            <w:r>
              <w:rPr>
                <w:bCs/>
              </w:rPr>
              <w:t xml:space="preserve"> принципов построения диаграммы потоков данных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F" w:rsidRPr="00835DE7" w:rsidRDefault="00DA0A9F" w:rsidP="00EF2198">
            <w:pPr>
              <w:pStyle w:val="afc"/>
              <w:spacing w:before="100" w:beforeAutospacing="1" w:after="100" w:afterAutospacing="1"/>
              <w:ind w:left="255" w:firstLine="0"/>
              <w:rPr>
                <w:bCs/>
              </w:rPr>
            </w:pPr>
          </w:p>
          <w:tbl>
            <w:tblPr>
              <w:tblStyle w:val="aff4"/>
              <w:tblW w:w="4219" w:type="dxa"/>
              <w:tblInd w:w="284" w:type="dxa"/>
              <w:tblLayout w:type="fixed"/>
              <w:tblLook w:val="04A0" w:firstRow="1" w:lastRow="0" w:firstColumn="1" w:lastColumn="0" w:noHBand="0" w:noVBand="1"/>
            </w:tblPr>
            <w:tblGrid>
              <w:gridCol w:w="2802"/>
              <w:gridCol w:w="1417"/>
            </w:tblGrid>
            <w:tr w:rsidR="00DA0A9F" w:rsidRPr="00835DE7" w:rsidTr="00A253FF">
              <w:tc>
                <w:tcPr>
                  <w:tcW w:w="2802" w:type="dxa"/>
                </w:tcPr>
                <w:p w:rsidR="00DA0A9F" w:rsidRPr="00835DE7" w:rsidRDefault="00DA0A9F" w:rsidP="00EF2198">
                  <w:pPr>
                    <w:pStyle w:val="afc"/>
                    <w:ind w:left="-80" w:firstLine="0"/>
                    <w:jc w:val="left"/>
                    <w:rPr>
                      <w:szCs w:val="24"/>
                      <w:shd w:val="clear" w:color="auto" w:fill="FFFFFF"/>
                    </w:rPr>
                  </w:pPr>
                  <w:r w:rsidRPr="00835DE7">
                    <w:rPr>
                      <w:szCs w:val="24"/>
                      <w:shd w:val="clear" w:color="auto" w:fill="FFFFFF"/>
                    </w:rPr>
                    <w:t>материальный предмет или физическое лицо, представляющее собой источник или приемник информации</w:t>
                  </w:r>
                </w:p>
              </w:tc>
              <w:tc>
                <w:tcPr>
                  <w:tcW w:w="1417" w:type="dxa"/>
                </w:tcPr>
                <w:p w:rsidR="00DA0A9F" w:rsidRPr="00835DE7" w:rsidRDefault="00DA0A9F" w:rsidP="00EF2198">
                  <w:pPr>
                    <w:pStyle w:val="afc"/>
                    <w:ind w:left="-80" w:right="-136" w:firstLine="0"/>
                    <w:rPr>
                      <w:szCs w:val="24"/>
                      <w:shd w:val="clear" w:color="auto" w:fill="FFFFFF"/>
                    </w:rPr>
                  </w:pPr>
                  <w:r w:rsidRPr="00835DE7">
                    <w:rPr>
                      <w:szCs w:val="24"/>
                    </w:rPr>
                    <w:t>Внешняя сущность</w:t>
                  </w:r>
                </w:p>
              </w:tc>
            </w:tr>
            <w:tr w:rsidR="00DA0A9F" w:rsidRPr="00835DE7" w:rsidTr="00A253FF">
              <w:tc>
                <w:tcPr>
                  <w:tcW w:w="2802" w:type="dxa"/>
                </w:tcPr>
                <w:p w:rsidR="00DA0A9F" w:rsidRPr="00835DE7" w:rsidRDefault="00DA0A9F" w:rsidP="00EF2198">
                  <w:pPr>
                    <w:pStyle w:val="afc"/>
                    <w:ind w:left="-80" w:firstLine="0"/>
                    <w:jc w:val="left"/>
                    <w:rPr>
                      <w:szCs w:val="24"/>
                      <w:shd w:val="clear" w:color="auto" w:fill="FFFFFF"/>
                    </w:rPr>
                  </w:pPr>
                  <w:r w:rsidRPr="00835DE7">
                    <w:rPr>
                      <w:szCs w:val="24"/>
                      <w:shd w:val="clear" w:color="auto" w:fill="FFFFFF"/>
                    </w:rPr>
                    <w:t>абстрактное устройство для хранения информации, которую можно в любой момент поместить в накопитель и через некоторое время извлечь</w:t>
                  </w:r>
                </w:p>
              </w:tc>
              <w:tc>
                <w:tcPr>
                  <w:tcW w:w="1417" w:type="dxa"/>
                </w:tcPr>
                <w:p w:rsidR="00DA0A9F" w:rsidRPr="00835DE7" w:rsidRDefault="00DA0A9F" w:rsidP="00EF2198">
                  <w:pPr>
                    <w:pStyle w:val="afc"/>
                    <w:ind w:left="-80" w:firstLine="0"/>
                    <w:rPr>
                      <w:szCs w:val="24"/>
                      <w:shd w:val="clear" w:color="auto" w:fill="FFFFFF"/>
                    </w:rPr>
                  </w:pPr>
                  <w:r w:rsidRPr="00835DE7">
                    <w:rPr>
                      <w:szCs w:val="24"/>
                    </w:rPr>
                    <w:t>Накопитель данных</w:t>
                  </w:r>
                </w:p>
              </w:tc>
            </w:tr>
            <w:tr w:rsidR="00DA0A9F" w:rsidRPr="00835DE7" w:rsidTr="00A253FF">
              <w:tc>
                <w:tcPr>
                  <w:tcW w:w="2802" w:type="dxa"/>
                </w:tcPr>
                <w:p w:rsidR="00DA0A9F" w:rsidRPr="00835DE7" w:rsidRDefault="00DA0A9F" w:rsidP="00EF2198">
                  <w:pPr>
                    <w:pStyle w:val="afc"/>
                    <w:ind w:left="-80" w:firstLine="0"/>
                    <w:jc w:val="left"/>
                    <w:rPr>
                      <w:szCs w:val="24"/>
                      <w:shd w:val="clear" w:color="auto" w:fill="FFFFFF"/>
                    </w:rPr>
                  </w:pPr>
                  <w:r w:rsidRPr="00835DE7">
                    <w:rPr>
                      <w:szCs w:val="24"/>
                      <w:shd w:val="clear" w:color="auto" w:fill="FFFFFF"/>
                    </w:rPr>
                    <w:t>преобразование входных потоков данных в выходные в соответствии с определенным алгоритмом</w:t>
                  </w:r>
                </w:p>
              </w:tc>
              <w:tc>
                <w:tcPr>
                  <w:tcW w:w="1417" w:type="dxa"/>
                </w:tcPr>
                <w:p w:rsidR="00DA0A9F" w:rsidRPr="00835DE7" w:rsidRDefault="00DA0A9F" w:rsidP="00EF2198">
                  <w:pPr>
                    <w:pStyle w:val="afc"/>
                    <w:ind w:left="-80" w:firstLine="0"/>
                    <w:rPr>
                      <w:szCs w:val="24"/>
                      <w:shd w:val="clear" w:color="auto" w:fill="FFFFFF"/>
                    </w:rPr>
                  </w:pPr>
                  <w:r w:rsidRPr="00835DE7">
                    <w:rPr>
                      <w:szCs w:val="24"/>
                    </w:rPr>
                    <w:t>Процесс</w:t>
                  </w:r>
                </w:p>
              </w:tc>
            </w:tr>
            <w:tr w:rsidR="00DA0A9F" w:rsidRPr="00835DE7" w:rsidTr="00A253FF">
              <w:tc>
                <w:tcPr>
                  <w:tcW w:w="2802" w:type="dxa"/>
                </w:tcPr>
                <w:p w:rsidR="00DA0A9F" w:rsidRPr="00835DE7" w:rsidRDefault="00DA0A9F" w:rsidP="00EF2198">
                  <w:pPr>
                    <w:pStyle w:val="afc"/>
                    <w:ind w:left="-80" w:firstLine="0"/>
                    <w:jc w:val="left"/>
                    <w:rPr>
                      <w:szCs w:val="24"/>
                      <w:shd w:val="clear" w:color="auto" w:fill="FFFFFF"/>
                    </w:rPr>
                  </w:pPr>
                  <w:r w:rsidRPr="00835DE7">
                    <w:rPr>
                      <w:szCs w:val="24"/>
                      <w:shd w:val="clear" w:color="auto" w:fill="FFFFFF"/>
                    </w:rPr>
                    <w:t>определяет информацию, передаваемую через некоторое соединение от источника к приемнику</w:t>
                  </w:r>
                </w:p>
              </w:tc>
              <w:tc>
                <w:tcPr>
                  <w:tcW w:w="1417" w:type="dxa"/>
                </w:tcPr>
                <w:p w:rsidR="00DA0A9F" w:rsidRPr="00835DE7" w:rsidRDefault="00DA0A9F" w:rsidP="00EF2198">
                  <w:pPr>
                    <w:pStyle w:val="afc"/>
                    <w:ind w:left="-80" w:firstLine="0"/>
                    <w:rPr>
                      <w:szCs w:val="24"/>
                      <w:shd w:val="clear" w:color="auto" w:fill="FFFFFF"/>
                    </w:rPr>
                  </w:pPr>
                  <w:r w:rsidRPr="00835DE7">
                    <w:rPr>
                      <w:szCs w:val="24"/>
                    </w:rPr>
                    <w:t>Поток данных</w:t>
                  </w:r>
                </w:p>
              </w:tc>
            </w:tr>
          </w:tbl>
          <w:p w:rsidR="00DA0A9F" w:rsidRPr="00835DE7" w:rsidRDefault="00DA0A9F" w:rsidP="00EF2198">
            <w:pPr>
              <w:tabs>
                <w:tab w:val="left" w:pos="3821"/>
              </w:tabs>
              <w:suppressAutoHyphens w:val="0"/>
              <w:spacing w:line="240" w:lineRule="auto"/>
              <w:ind w:left="255"/>
              <w:rPr>
                <w:kern w:val="0"/>
                <w:sz w:val="20"/>
                <w:szCs w:val="20"/>
                <w:lang w:eastAsia="ru-RU"/>
              </w:rPr>
            </w:pPr>
          </w:p>
          <w:p w:rsidR="00DA0A9F" w:rsidRPr="00835DE7" w:rsidRDefault="00DA0A9F" w:rsidP="00B119A2">
            <w:pPr>
              <w:pStyle w:val="afc"/>
              <w:numPr>
                <w:ilvl w:val="0"/>
                <w:numId w:val="82"/>
              </w:numPr>
              <w:tabs>
                <w:tab w:val="left" w:pos="3821"/>
              </w:tabs>
              <w:rPr>
                <w:sz w:val="20"/>
                <w:szCs w:val="20"/>
                <w:lang w:eastAsia="ru-RU"/>
              </w:rPr>
            </w:pPr>
            <w:r w:rsidRPr="00835DE7">
              <w:rPr>
                <w:sz w:val="20"/>
                <w:szCs w:val="20"/>
                <w:lang w:eastAsia="ru-RU"/>
              </w:rPr>
              <w:t>балла)</w:t>
            </w:r>
          </w:p>
          <w:p w:rsidR="00DA0A9F" w:rsidRPr="00835DE7" w:rsidRDefault="00DA0A9F" w:rsidP="00EF2198">
            <w:pPr>
              <w:tabs>
                <w:tab w:val="left" w:pos="3821"/>
              </w:tabs>
              <w:suppressAutoHyphens w:val="0"/>
              <w:spacing w:line="240" w:lineRule="auto"/>
              <w:ind w:left="255"/>
              <w:rPr>
                <w:kern w:val="0"/>
                <w:sz w:val="20"/>
                <w:szCs w:val="20"/>
                <w:lang w:eastAsia="ru-RU"/>
              </w:rPr>
            </w:pPr>
          </w:p>
        </w:tc>
      </w:tr>
      <w:tr w:rsidR="00DA0A9F" w:rsidRPr="00835DE7" w:rsidTr="00E16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F" w:rsidRPr="00835DE7" w:rsidRDefault="00DA0A9F" w:rsidP="00DA0A9F">
            <w:pPr>
              <w:rPr>
                <w:shd w:val="clear" w:color="auto" w:fill="FFFFFF"/>
              </w:rPr>
            </w:pPr>
            <w:r w:rsidRPr="00835DE7">
              <w:rPr>
                <w:shd w:val="clear" w:color="auto" w:fill="FFFFFF"/>
              </w:rPr>
              <w:t>6. Полное и точное описание функций и ограничений разрабатываемого программного обеспечения:</w:t>
            </w:r>
          </w:p>
          <w:p w:rsidR="00DA0A9F" w:rsidRPr="00835DE7" w:rsidRDefault="00DA0A9F" w:rsidP="00B119A2">
            <w:pPr>
              <w:pStyle w:val="afc"/>
              <w:numPr>
                <w:ilvl w:val="0"/>
                <w:numId w:val="13"/>
              </w:numPr>
              <w:jc w:val="left"/>
              <w:rPr>
                <w:szCs w:val="24"/>
                <w:shd w:val="clear" w:color="auto" w:fill="FFFFFF"/>
              </w:rPr>
            </w:pPr>
            <w:r w:rsidRPr="00835DE7">
              <w:rPr>
                <w:szCs w:val="24"/>
                <w:shd w:val="clear" w:color="auto" w:fill="FFFFFF"/>
              </w:rPr>
              <w:t>модель</w:t>
            </w:r>
          </w:p>
          <w:p w:rsidR="00DA0A9F" w:rsidRPr="00835DE7" w:rsidRDefault="00DA0A9F" w:rsidP="00B119A2">
            <w:pPr>
              <w:pStyle w:val="afc"/>
              <w:numPr>
                <w:ilvl w:val="0"/>
                <w:numId w:val="13"/>
              </w:numPr>
              <w:jc w:val="left"/>
              <w:rPr>
                <w:szCs w:val="24"/>
                <w:shd w:val="clear" w:color="auto" w:fill="FFFFFF"/>
              </w:rPr>
            </w:pPr>
            <w:r w:rsidRPr="00835DE7">
              <w:rPr>
                <w:szCs w:val="24"/>
                <w:shd w:val="clear" w:color="auto" w:fill="FFFFFF"/>
              </w:rPr>
              <w:t>модуль</w:t>
            </w:r>
          </w:p>
          <w:p w:rsidR="00DA0A9F" w:rsidRPr="00835DE7" w:rsidRDefault="00DA0A9F" w:rsidP="00B119A2">
            <w:pPr>
              <w:pStyle w:val="afc"/>
              <w:numPr>
                <w:ilvl w:val="0"/>
                <w:numId w:val="13"/>
              </w:numPr>
              <w:jc w:val="left"/>
              <w:rPr>
                <w:szCs w:val="24"/>
                <w:shd w:val="clear" w:color="auto" w:fill="FFFFFF"/>
              </w:rPr>
            </w:pPr>
            <w:r w:rsidRPr="00835DE7">
              <w:rPr>
                <w:szCs w:val="24"/>
                <w:shd w:val="clear" w:color="auto" w:fill="FFFFFF"/>
              </w:rPr>
              <w:t>функция</w:t>
            </w:r>
          </w:p>
          <w:p w:rsidR="00DA0A9F" w:rsidRPr="00835DE7" w:rsidRDefault="00DA0A9F" w:rsidP="00B119A2">
            <w:pPr>
              <w:pStyle w:val="afc"/>
              <w:numPr>
                <w:ilvl w:val="0"/>
                <w:numId w:val="13"/>
              </w:numPr>
              <w:jc w:val="left"/>
              <w:rPr>
                <w:szCs w:val="24"/>
                <w:shd w:val="clear" w:color="auto" w:fill="FFFFFF"/>
              </w:rPr>
            </w:pPr>
            <w:r w:rsidRPr="00835DE7">
              <w:rPr>
                <w:szCs w:val="24"/>
                <w:shd w:val="clear" w:color="auto" w:fill="FFFFFF"/>
              </w:rPr>
              <w:t>спецификация</w:t>
            </w:r>
          </w:p>
          <w:p w:rsidR="00DA0A9F" w:rsidRPr="00835DE7" w:rsidRDefault="00DA0A9F" w:rsidP="00EF2198">
            <w:pPr>
              <w:suppressAutoHyphens w:val="0"/>
              <w:spacing w:line="240" w:lineRule="auto"/>
              <w:ind w:right="-10822"/>
              <w:rPr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F" w:rsidRPr="00835DE7" w:rsidRDefault="00E16C1B" w:rsidP="00EF2198">
            <w:pPr>
              <w:rPr>
                <w:bCs/>
              </w:rPr>
            </w:pPr>
            <w:r w:rsidRPr="00E16C1B">
              <w:rPr>
                <w:bCs/>
              </w:rPr>
              <w:t>Знание специализированной терминологии, знание</w:t>
            </w:r>
            <w:r>
              <w:rPr>
                <w:bCs/>
              </w:rPr>
              <w:t xml:space="preserve"> понятия спецификация и ее значения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F" w:rsidRPr="00835DE7" w:rsidRDefault="00DA0A9F" w:rsidP="00EF2198">
            <w:pPr>
              <w:rPr>
                <w:shd w:val="clear" w:color="auto" w:fill="FFFFFF"/>
              </w:rPr>
            </w:pPr>
            <w:r w:rsidRPr="00835DE7">
              <w:rPr>
                <w:shd w:val="clear" w:color="auto" w:fill="FFFFFF"/>
              </w:rPr>
              <w:t xml:space="preserve">     спецификация (1.0 балл)</w:t>
            </w:r>
          </w:p>
          <w:p w:rsidR="00DA0A9F" w:rsidRPr="00835DE7" w:rsidRDefault="00DA0A9F" w:rsidP="00EF2198">
            <w:pPr>
              <w:ind w:left="256"/>
              <w:rPr>
                <w:bCs/>
              </w:rPr>
            </w:pPr>
          </w:p>
        </w:tc>
      </w:tr>
      <w:tr w:rsidR="004F0066" w:rsidRPr="00835DE7" w:rsidTr="00E16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66" w:rsidRPr="00835DE7" w:rsidRDefault="00C95D7E" w:rsidP="00C95D7E">
            <w:pPr>
              <w:pStyle w:val="afc"/>
              <w:ind w:left="255" w:hanging="283"/>
              <w:rPr>
                <w:shd w:val="clear" w:color="auto" w:fill="FFFFFF"/>
              </w:rPr>
            </w:pPr>
            <w:r w:rsidRPr="00835DE7">
              <w:t>7.</w:t>
            </w:r>
            <w:r w:rsidR="004F0066" w:rsidRPr="00835DE7">
              <w:t xml:space="preserve"> </w:t>
            </w:r>
            <w:r w:rsidR="004F0066" w:rsidRPr="00835DE7">
              <w:rPr>
                <w:shd w:val="clear" w:color="auto" w:fill="FFFFFF"/>
              </w:rPr>
              <w:t xml:space="preserve">Условие или характеристика, которой должен </w:t>
            </w:r>
            <w:r w:rsidR="004F0066" w:rsidRPr="00835DE7">
              <w:rPr>
                <w:shd w:val="clear" w:color="auto" w:fill="FFFFFF"/>
              </w:rPr>
              <w:lastRenderedPageBreak/>
              <w:t>удовлетворять ПП называются</w:t>
            </w:r>
          </w:p>
          <w:p w:rsidR="004F0066" w:rsidRPr="00835DE7" w:rsidRDefault="004F0066" w:rsidP="00B119A2">
            <w:pPr>
              <w:pStyle w:val="afc"/>
              <w:numPr>
                <w:ilvl w:val="0"/>
                <w:numId w:val="14"/>
              </w:numPr>
              <w:jc w:val="left"/>
              <w:rPr>
                <w:szCs w:val="24"/>
                <w:shd w:val="clear" w:color="auto" w:fill="FFFFFF"/>
              </w:rPr>
            </w:pPr>
            <w:r w:rsidRPr="00835DE7">
              <w:rPr>
                <w:szCs w:val="24"/>
                <w:shd w:val="clear" w:color="auto" w:fill="FFFFFF"/>
              </w:rPr>
              <w:t>характеристика</w:t>
            </w:r>
          </w:p>
          <w:p w:rsidR="004F0066" w:rsidRPr="00835DE7" w:rsidRDefault="004F0066" w:rsidP="00B119A2">
            <w:pPr>
              <w:pStyle w:val="afc"/>
              <w:numPr>
                <w:ilvl w:val="0"/>
                <w:numId w:val="14"/>
              </w:numPr>
              <w:jc w:val="left"/>
              <w:rPr>
                <w:szCs w:val="24"/>
                <w:shd w:val="clear" w:color="auto" w:fill="FFFFFF"/>
              </w:rPr>
            </w:pPr>
            <w:r w:rsidRPr="00835DE7">
              <w:rPr>
                <w:szCs w:val="24"/>
                <w:shd w:val="clear" w:color="auto" w:fill="FFFFFF"/>
              </w:rPr>
              <w:t>понятие</w:t>
            </w:r>
          </w:p>
          <w:p w:rsidR="004F0066" w:rsidRPr="00835DE7" w:rsidRDefault="004F0066" w:rsidP="00B119A2">
            <w:pPr>
              <w:pStyle w:val="afc"/>
              <w:numPr>
                <w:ilvl w:val="0"/>
                <w:numId w:val="14"/>
              </w:numPr>
              <w:jc w:val="left"/>
              <w:rPr>
                <w:szCs w:val="24"/>
                <w:shd w:val="clear" w:color="auto" w:fill="FFFFFF"/>
              </w:rPr>
            </w:pPr>
            <w:r w:rsidRPr="00835DE7">
              <w:rPr>
                <w:szCs w:val="24"/>
                <w:shd w:val="clear" w:color="auto" w:fill="FFFFFF"/>
              </w:rPr>
              <w:t>архитектура</w:t>
            </w:r>
          </w:p>
          <w:p w:rsidR="004F0066" w:rsidRPr="00835DE7" w:rsidRDefault="004F0066" w:rsidP="00B119A2">
            <w:pPr>
              <w:pStyle w:val="afc"/>
              <w:numPr>
                <w:ilvl w:val="0"/>
                <w:numId w:val="14"/>
              </w:numPr>
              <w:jc w:val="left"/>
              <w:rPr>
                <w:szCs w:val="24"/>
                <w:shd w:val="clear" w:color="auto" w:fill="FFFFFF"/>
              </w:rPr>
            </w:pPr>
            <w:r w:rsidRPr="00835DE7">
              <w:rPr>
                <w:szCs w:val="24"/>
                <w:shd w:val="clear" w:color="auto" w:fill="FFFFFF"/>
              </w:rPr>
              <w:t>требование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66" w:rsidRPr="00835DE7" w:rsidRDefault="00E16C1B" w:rsidP="00EF2198">
            <w:pPr>
              <w:rPr>
                <w:bCs/>
              </w:rPr>
            </w:pPr>
            <w:r w:rsidRPr="00E16C1B">
              <w:rPr>
                <w:bCs/>
              </w:rPr>
              <w:lastRenderedPageBreak/>
              <w:t xml:space="preserve">Знание специализированной </w:t>
            </w:r>
            <w:r w:rsidRPr="00E16C1B">
              <w:rPr>
                <w:bCs/>
              </w:rPr>
              <w:lastRenderedPageBreak/>
              <w:t>терминологии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66" w:rsidRPr="00835DE7" w:rsidRDefault="004F0066" w:rsidP="00EF2198">
            <w:pPr>
              <w:shd w:val="clear" w:color="auto" w:fill="FFFFFF"/>
              <w:ind w:left="255"/>
              <w:outlineLvl w:val="2"/>
              <w:rPr>
                <w:bCs/>
              </w:rPr>
            </w:pPr>
            <w:r w:rsidRPr="00835DE7">
              <w:lastRenderedPageBreak/>
              <w:t>требование  (1.0 балл)</w:t>
            </w:r>
          </w:p>
        </w:tc>
      </w:tr>
      <w:tr w:rsidR="004F0066" w:rsidRPr="00835DE7" w:rsidTr="00E16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66" w:rsidRPr="00835DE7" w:rsidRDefault="00C95D7E" w:rsidP="00C95D7E">
            <w:pPr>
              <w:pStyle w:val="afc"/>
              <w:tabs>
                <w:tab w:val="left" w:pos="426"/>
              </w:tabs>
              <w:ind w:left="397" w:hanging="425"/>
              <w:rPr>
                <w:shd w:val="clear" w:color="auto" w:fill="FFFFFF"/>
              </w:rPr>
            </w:pPr>
            <w:r w:rsidRPr="00835DE7">
              <w:t>8</w:t>
            </w:r>
            <w:r w:rsidR="004F0066" w:rsidRPr="00835DE7">
              <w:t xml:space="preserve">. </w:t>
            </w:r>
            <w:r w:rsidR="004F0066" w:rsidRPr="00835DE7">
              <w:rPr>
                <w:shd w:val="clear" w:color="auto" w:fill="FFFFFF"/>
              </w:rPr>
              <w:t xml:space="preserve"> </w:t>
            </w:r>
            <w:r w:rsidR="004F0066" w:rsidRPr="00835DE7">
              <w:rPr>
                <w:rFonts w:ascii="Georgia" w:hAnsi="Georgia"/>
                <w:shd w:val="clear" w:color="auto" w:fill="FFFFFF"/>
              </w:rPr>
              <w:t>Согласно ГОСТ 19.504-79 и ГОСТ 19.505-79 "Руководство пользователя" содержит разделы</w:t>
            </w:r>
          </w:p>
          <w:p w:rsidR="004F0066" w:rsidRPr="00835DE7" w:rsidRDefault="004F0066" w:rsidP="00EF2198">
            <w:pPr>
              <w:pStyle w:val="afc"/>
              <w:ind w:left="284"/>
              <w:rPr>
                <w:rFonts w:ascii="Georgia" w:hAnsi="Georgia"/>
                <w:szCs w:val="24"/>
                <w:shd w:val="clear" w:color="auto" w:fill="FFFFFF"/>
              </w:rPr>
            </w:pPr>
          </w:p>
          <w:p w:rsidR="004F0066" w:rsidRPr="00835DE7" w:rsidRDefault="004F0066" w:rsidP="00B119A2">
            <w:pPr>
              <w:pStyle w:val="afc"/>
              <w:numPr>
                <w:ilvl w:val="0"/>
                <w:numId w:val="46"/>
              </w:numPr>
              <w:rPr>
                <w:szCs w:val="24"/>
                <w:shd w:val="clear" w:color="auto" w:fill="FFFFFF"/>
              </w:rPr>
            </w:pPr>
            <w:r w:rsidRPr="00835DE7">
              <w:rPr>
                <w:szCs w:val="24"/>
                <w:shd w:val="clear" w:color="auto" w:fill="FFFFFF"/>
              </w:rPr>
              <w:t xml:space="preserve">сообщения пользователя </w:t>
            </w:r>
          </w:p>
          <w:p w:rsidR="004F0066" w:rsidRPr="00835DE7" w:rsidRDefault="004F0066" w:rsidP="00B119A2">
            <w:pPr>
              <w:pStyle w:val="afc"/>
              <w:numPr>
                <w:ilvl w:val="0"/>
                <w:numId w:val="46"/>
              </w:numPr>
              <w:rPr>
                <w:szCs w:val="24"/>
                <w:shd w:val="clear" w:color="auto" w:fill="FFFFFF"/>
              </w:rPr>
            </w:pPr>
            <w:r w:rsidRPr="00835DE7">
              <w:rPr>
                <w:szCs w:val="24"/>
                <w:shd w:val="clear" w:color="auto" w:fill="FFFFFF"/>
              </w:rPr>
              <w:t xml:space="preserve">справка </w:t>
            </w:r>
          </w:p>
          <w:p w:rsidR="004F0066" w:rsidRPr="00835DE7" w:rsidRDefault="004F0066" w:rsidP="00B119A2">
            <w:pPr>
              <w:pStyle w:val="afc"/>
              <w:numPr>
                <w:ilvl w:val="0"/>
                <w:numId w:val="46"/>
              </w:numPr>
              <w:rPr>
                <w:szCs w:val="24"/>
                <w:shd w:val="clear" w:color="auto" w:fill="FFFFFF"/>
              </w:rPr>
            </w:pPr>
            <w:r w:rsidRPr="00835DE7">
              <w:rPr>
                <w:szCs w:val="24"/>
                <w:shd w:val="clear" w:color="auto" w:fill="FFFFFF"/>
              </w:rPr>
              <w:t xml:space="preserve">условия выполнения программы </w:t>
            </w:r>
          </w:p>
          <w:p w:rsidR="004F0066" w:rsidRPr="00835DE7" w:rsidRDefault="004F0066" w:rsidP="00B119A2">
            <w:pPr>
              <w:pStyle w:val="afc"/>
              <w:numPr>
                <w:ilvl w:val="0"/>
                <w:numId w:val="46"/>
              </w:numPr>
              <w:rPr>
                <w:szCs w:val="24"/>
                <w:shd w:val="clear" w:color="auto" w:fill="FFFFFF"/>
              </w:rPr>
            </w:pPr>
            <w:r w:rsidRPr="00835DE7">
              <w:rPr>
                <w:szCs w:val="24"/>
                <w:shd w:val="clear" w:color="auto" w:fill="FFFFFF"/>
              </w:rPr>
              <w:t xml:space="preserve">выполнение программы </w:t>
            </w:r>
          </w:p>
          <w:p w:rsidR="004F0066" w:rsidRPr="00835DE7" w:rsidRDefault="004F0066" w:rsidP="00B119A2">
            <w:pPr>
              <w:pStyle w:val="afc"/>
              <w:numPr>
                <w:ilvl w:val="0"/>
                <w:numId w:val="46"/>
              </w:numPr>
              <w:rPr>
                <w:szCs w:val="24"/>
                <w:shd w:val="clear" w:color="auto" w:fill="FFFFFF"/>
              </w:rPr>
            </w:pPr>
            <w:r w:rsidRPr="00835DE7">
              <w:rPr>
                <w:szCs w:val="24"/>
                <w:shd w:val="clear" w:color="auto" w:fill="FFFFFF"/>
              </w:rPr>
              <w:t>назначение программы</w:t>
            </w:r>
          </w:p>
          <w:p w:rsidR="004F0066" w:rsidRPr="00835DE7" w:rsidRDefault="004F0066" w:rsidP="00B119A2">
            <w:pPr>
              <w:pStyle w:val="afc"/>
              <w:numPr>
                <w:ilvl w:val="0"/>
                <w:numId w:val="46"/>
              </w:numPr>
              <w:shd w:val="clear" w:color="auto" w:fill="FFFFFF"/>
              <w:outlineLvl w:val="2"/>
              <w:rPr>
                <w:shd w:val="clear" w:color="auto" w:fill="FFFFFF"/>
              </w:rPr>
            </w:pPr>
            <w:r w:rsidRPr="00835DE7">
              <w:rPr>
                <w:shd w:val="clear" w:color="auto" w:fill="FFFFFF"/>
              </w:rPr>
              <w:t>о программе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66" w:rsidRPr="00835DE7" w:rsidRDefault="00E16C1B" w:rsidP="00EF2198">
            <w:pPr>
              <w:rPr>
                <w:bCs/>
              </w:rPr>
            </w:pPr>
            <w:r w:rsidRPr="00E16C1B">
              <w:rPr>
                <w:bCs/>
              </w:rPr>
              <w:t>Знание специализированной терминологии, знание</w:t>
            </w:r>
            <w:r>
              <w:rPr>
                <w:bCs/>
              </w:rPr>
              <w:t xml:space="preserve"> стандарта на документацию программного продукта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66" w:rsidRPr="00835DE7" w:rsidRDefault="004F0066" w:rsidP="00EF2198">
            <w:pPr>
              <w:ind w:left="182" w:right="-143" w:firstLine="74"/>
              <w:rPr>
                <w:shd w:val="clear" w:color="auto" w:fill="FFFFFF"/>
              </w:rPr>
            </w:pPr>
            <w:r w:rsidRPr="00835DE7">
              <w:rPr>
                <w:shd w:val="clear" w:color="auto" w:fill="FFFFFF"/>
              </w:rPr>
              <w:t>сообщения пользователя (0.5 балла)</w:t>
            </w:r>
          </w:p>
          <w:p w:rsidR="004F0066" w:rsidRPr="00835DE7" w:rsidRDefault="004F0066" w:rsidP="00EF2198">
            <w:pPr>
              <w:ind w:left="182" w:right="-143" w:firstLine="74"/>
              <w:rPr>
                <w:shd w:val="clear" w:color="auto" w:fill="FFFFFF"/>
              </w:rPr>
            </w:pPr>
            <w:r w:rsidRPr="00835DE7">
              <w:rPr>
                <w:rStyle w:val="apple-converted-space"/>
                <w:shd w:val="clear" w:color="auto" w:fill="FFFFFF"/>
              </w:rPr>
              <w:t> </w:t>
            </w:r>
            <w:r w:rsidRPr="00835DE7">
              <w:rPr>
                <w:shd w:val="clear" w:color="auto" w:fill="FFFFFF"/>
              </w:rPr>
              <w:t>условия выполнения программы (0.5 балла)</w:t>
            </w:r>
          </w:p>
          <w:p w:rsidR="004F0066" w:rsidRPr="00835DE7" w:rsidRDefault="004F0066" w:rsidP="00EF2198">
            <w:pPr>
              <w:ind w:left="182" w:right="-143" w:firstLine="74"/>
              <w:rPr>
                <w:shd w:val="clear" w:color="auto" w:fill="FFFFFF"/>
              </w:rPr>
            </w:pPr>
            <w:r w:rsidRPr="00835DE7">
              <w:rPr>
                <w:rStyle w:val="apple-converted-space"/>
                <w:shd w:val="clear" w:color="auto" w:fill="FFFFFF"/>
              </w:rPr>
              <w:t> </w:t>
            </w:r>
            <w:r w:rsidRPr="00835DE7">
              <w:rPr>
                <w:shd w:val="clear" w:color="auto" w:fill="FFFFFF"/>
              </w:rPr>
              <w:t>выполнение программы (0.5 балла)</w:t>
            </w:r>
          </w:p>
          <w:p w:rsidR="004F0066" w:rsidRPr="00835DE7" w:rsidRDefault="004F0066" w:rsidP="00EF2198">
            <w:pPr>
              <w:ind w:left="182" w:right="-143" w:firstLine="74"/>
            </w:pPr>
            <w:r w:rsidRPr="00835DE7">
              <w:rPr>
                <w:rStyle w:val="apple-converted-space"/>
                <w:shd w:val="clear" w:color="auto" w:fill="FFFFFF"/>
              </w:rPr>
              <w:t> </w:t>
            </w:r>
            <w:r w:rsidRPr="00835DE7">
              <w:rPr>
                <w:shd w:val="clear" w:color="auto" w:fill="FFFFFF"/>
              </w:rPr>
              <w:t>назначение программы (0.5 балла)</w:t>
            </w:r>
          </w:p>
          <w:p w:rsidR="004F0066" w:rsidRPr="00835DE7" w:rsidRDefault="004F0066" w:rsidP="00EF2198">
            <w:pPr>
              <w:shd w:val="clear" w:color="auto" w:fill="FFFFFF"/>
              <w:ind w:left="114"/>
              <w:outlineLvl w:val="2"/>
            </w:pPr>
          </w:p>
        </w:tc>
      </w:tr>
      <w:tr w:rsidR="004F0066" w:rsidRPr="00835DE7" w:rsidTr="00E16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66" w:rsidRPr="00835DE7" w:rsidRDefault="00C95D7E" w:rsidP="00C95D7E">
            <w:pPr>
              <w:ind w:left="360" w:hanging="360"/>
              <w:rPr>
                <w:shd w:val="clear" w:color="auto" w:fill="FFFFFF"/>
              </w:rPr>
            </w:pPr>
            <w:r w:rsidRPr="00835DE7">
              <w:t>9</w:t>
            </w:r>
            <w:r w:rsidR="004F0066" w:rsidRPr="00835DE7">
              <w:t>.</w:t>
            </w:r>
            <w:r w:rsidR="004F0066" w:rsidRPr="00835DE7">
              <w:rPr>
                <w:shd w:val="clear" w:color="auto" w:fill="FFFFFF"/>
              </w:rPr>
              <w:t xml:space="preserve"> Надежность ПП –</w:t>
            </w:r>
          </w:p>
          <w:p w:rsidR="004F0066" w:rsidRPr="00835DE7" w:rsidRDefault="004F0066" w:rsidP="00B119A2">
            <w:pPr>
              <w:pStyle w:val="afc"/>
              <w:numPr>
                <w:ilvl w:val="0"/>
                <w:numId w:val="15"/>
              </w:numPr>
              <w:tabs>
                <w:tab w:val="left" w:pos="426"/>
              </w:tabs>
              <w:jc w:val="left"/>
              <w:rPr>
                <w:szCs w:val="24"/>
                <w:shd w:val="clear" w:color="auto" w:fill="FFFFFF"/>
              </w:rPr>
            </w:pPr>
            <w:r w:rsidRPr="00835DE7">
              <w:rPr>
                <w:szCs w:val="24"/>
                <w:shd w:val="clear" w:color="auto" w:fill="FFFFFF"/>
              </w:rPr>
              <w:t>свойство ПП, заключающееся в возможности коррекции отдельных ошибок при сохранении возможности продолжения выполнения программы</w:t>
            </w:r>
          </w:p>
          <w:p w:rsidR="004F0066" w:rsidRPr="00835DE7" w:rsidRDefault="004F0066" w:rsidP="00B119A2">
            <w:pPr>
              <w:pStyle w:val="afc"/>
              <w:numPr>
                <w:ilvl w:val="0"/>
                <w:numId w:val="15"/>
              </w:numPr>
              <w:tabs>
                <w:tab w:val="left" w:pos="426"/>
              </w:tabs>
              <w:jc w:val="left"/>
              <w:rPr>
                <w:szCs w:val="24"/>
                <w:shd w:val="clear" w:color="auto" w:fill="FFFFFF"/>
              </w:rPr>
            </w:pPr>
            <w:r w:rsidRPr="00835DE7">
              <w:rPr>
                <w:szCs w:val="24"/>
                <w:shd w:val="clear" w:color="auto" w:fill="FFFFFF"/>
              </w:rPr>
              <w:t>свойство объекта существовать во времени и/или в пространстве</w:t>
            </w:r>
          </w:p>
          <w:p w:rsidR="004F0066" w:rsidRPr="00835DE7" w:rsidRDefault="004F0066" w:rsidP="00B119A2">
            <w:pPr>
              <w:pStyle w:val="afc"/>
              <w:numPr>
                <w:ilvl w:val="0"/>
                <w:numId w:val="15"/>
              </w:numPr>
              <w:tabs>
                <w:tab w:val="left" w:pos="426"/>
              </w:tabs>
              <w:jc w:val="left"/>
              <w:rPr>
                <w:szCs w:val="24"/>
                <w:shd w:val="clear" w:color="auto" w:fill="FFFFFF"/>
              </w:rPr>
            </w:pPr>
            <w:r w:rsidRPr="00835DE7">
              <w:rPr>
                <w:szCs w:val="24"/>
                <w:shd w:val="clear" w:color="auto" w:fill="FFFFFF"/>
              </w:rPr>
              <w:t>отклонение от заданных технических характеристик или ожидаемых результатов</w:t>
            </w:r>
          </w:p>
          <w:p w:rsidR="004F0066" w:rsidRPr="00835DE7" w:rsidRDefault="004F0066" w:rsidP="00B119A2">
            <w:pPr>
              <w:pStyle w:val="afc"/>
              <w:numPr>
                <w:ilvl w:val="0"/>
                <w:numId w:val="15"/>
              </w:numPr>
              <w:tabs>
                <w:tab w:val="left" w:pos="426"/>
              </w:tabs>
              <w:jc w:val="left"/>
              <w:rPr>
                <w:szCs w:val="24"/>
                <w:shd w:val="clear" w:color="auto" w:fill="FFFFFF"/>
              </w:rPr>
            </w:pPr>
            <w:r w:rsidRPr="00835DE7">
              <w:rPr>
                <w:szCs w:val="24"/>
                <w:shd w:val="clear" w:color="auto" w:fill="FFFFFF"/>
              </w:rPr>
              <w:t>состояние, позволяющее избежать повреждение в момент совершения ошибки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66" w:rsidRPr="00835DE7" w:rsidRDefault="00E16C1B" w:rsidP="00EF2198">
            <w:pPr>
              <w:rPr>
                <w:bCs/>
              </w:rPr>
            </w:pPr>
            <w:r w:rsidRPr="00E16C1B">
              <w:rPr>
                <w:bCs/>
              </w:rPr>
              <w:t>Знание специализированной терминологии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66" w:rsidRPr="00835DE7" w:rsidRDefault="004F0066" w:rsidP="00EF2198">
            <w:pPr>
              <w:tabs>
                <w:tab w:val="left" w:pos="426"/>
              </w:tabs>
              <w:ind w:left="114" w:right="-108"/>
              <w:rPr>
                <w:shd w:val="clear" w:color="auto" w:fill="FFFFFF"/>
              </w:rPr>
            </w:pPr>
            <w:r w:rsidRPr="00835DE7">
              <w:rPr>
                <w:shd w:val="clear" w:color="auto" w:fill="FFFFFF"/>
              </w:rPr>
              <w:t>состояние, позволяющее избежать повреждение в момент совершения ошибки (1.0 балл)</w:t>
            </w:r>
          </w:p>
          <w:p w:rsidR="004F0066" w:rsidRPr="00835DE7" w:rsidRDefault="004F0066" w:rsidP="00EF2198">
            <w:pPr>
              <w:pStyle w:val="afc"/>
              <w:shd w:val="clear" w:color="auto" w:fill="FFFFFF"/>
              <w:ind w:left="255" w:firstLine="0"/>
              <w:outlineLvl w:val="2"/>
              <w:rPr>
                <w:bCs/>
              </w:rPr>
            </w:pPr>
          </w:p>
        </w:tc>
      </w:tr>
      <w:tr w:rsidR="004F0066" w:rsidRPr="00835DE7" w:rsidTr="00E16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66" w:rsidRPr="00835DE7" w:rsidRDefault="00C95D7E" w:rsidP="00C95D7E">
            <w:pPr>
              <w:pStyle w:val="afc"/>
              <w:tabs>
                <w:tab w:val="left" w:pos="426"/>
              </w:tabs>
              <w:ind w:left="397" w:hanging="323"/>
              <w:rPr>
                <w:shd w:val="clear" w:color="auto" w:fill="FFFFFF"/>
              </w:rPr>
            </w:pPr>
            <w:r w:rsidRPr="00835DE7">
              <w:t>10</w:t>
            </w:r>
            <w:r w:rsidR="004F0066" w:rsidRPr="00835DE7">
              <w:t xml:space="preserve">. </w:t>
            </w:r>
            <w:r w:rsidR="004F0066" w:rsidRPr="00835DE7">
              <w:rPr>
                <w:shd w:val="clear" w:color="auto" w:fill="FFFFFF"/>
              </w:rPr>
              <w:t>Выберите характеристики, относящиеся к тяжеловесным (прогнозирующим) методологиям.</w:t>
            </w:r>
          </w:p>
          <w:p w:rsidR="004F0066" w:rsidRPr="00835DE7" w:rsidRDefault="004F0066" w:rsidP="00B119A2">
            <w:pPr>
              <w:pStyle w:val="afc"/>
              <w:numPr>
                <w:ilvl w:val="0"/>
                <w:numId w:val="48"/>
              </w:numPr>
              <w:tabs>
                <w:tab w:val="left" w:pos="426"/>
              </w:tabs>
              <w:jc w:val="left"/>
              <w:rPr>
                <w:szCs w:val="24"/>
                <w:shd w:val="clear" w:color="auto" w:fill="FFFFFF"/>
              </w:rPr>
            </w:pPr>
            <w:r w:rsidRPr="00835DE7">
              <w:rPr>
                <w:szCs w:val="24"/>
                <w:shd w:val="clear" w:color="auto" w:fill="FFFFFF"/>
              </w:rPr>
              <w:t>постоянно меняющиеся требования</w:t>
            </w:r>
          </w:p>
          <w:p w:rsidR="004F0066" w:rsidRPr="00835DE7" w:rsidRDefault="004F0066" w:rsidP="00B119A2">
            <w:pPr>
              <w:pStyle w:val="afc"/>
              <w:numPr>
                <w:ilvl w:val="0"/>
                <w:numId w:val="48"/>
              </w:numPr>
              <w:tabs>
                <w:tab w:val="left" w:pos="426"/>
              </w:tabs>
              <w:jc w:val="left"/>
              <w:rPr>
                <w:szCs w:val="24"/>
                <w:shd w:val="clear" w:color="auto" w:fill="FFFFFF"/>
              </w:rPr>
            </w:pPr>
            <w:r w:rsidRPr="00835DE7">
              <w:rPr>
                <w:szCs w:val="24"/>
                <w:shd w:val="clear" w:color="auto" w:fill="FFFFFF"/>
              </w:rPr>
              <w:t>большая команда</w:t>
            </w:r>
          </w:p>
          <w:p w:rsidR="004F0066" w:rsidRPr="00835DE7" w:rsidRDefault="004F0066" w:rsidP="00B119A2">
            <w:pPr>
              <w:pStyle w:val="afc"/>
              <w:numPr>
                <w:ilvl w:val="0"/>
                <w:numId w:val="48"/>
              </w:numPr>
              <w:tabs>
                <w:tab w:val="left" w:pos="426"/>
              </w:tabs>
              <w:jc w:val="left"/>
              <w:rPr>
                <w:szCs w:val="24"/>
                <w:shd w:val="clear" w:color="auto" w:fill="FFFFFF"/>
              </w:rPr>
            </w:pPr>
            <w:r w:rsidRPr="00835DE7">
              <w:rPr>
                <w:szCs w:val="24"/>
                <w:shd w:val="clear" w:color="auto" w:fill="FFFFFF"/>
              </w:rPr>
              <w:t>высококвалифицированные разработчики</w:t>
            </w:r>
          </w:p>
          <w:p w:rsidR="004F0066" w:rsidRPr="00835DE7" w:rsidRDefault="004F0066" w:rsidP="00B119A2">
            <w:pPr>
              <w:pStyle w:val="afc"/>
              <w:numPr>
                <w:ilvl w:val="0"/>
                <w:numId w:val="48"/>
              </w:numPr>
              <w:tabs>
                <w:tab w:val="left" w:pos="426"/>
              </w:tabs>
              <w:jc w:val="left"/>
              <w:rPr>
                <w:szCs w:val="24"/>
                <w:shd w:val="clear" w:color="auto" w:fill="FFFFFF"/>
              </w:rPr>
            </w:pPr>
            <w:r w:rsidRPr="00835DE7">
              <w:rPr>
                <w:szCs w:val="24"/>
                <w:shd w:val="clear" w:color="auto" w:fill="FFFFFF"/>
              </w:rPr>
              <w:t>фиксированные требования</w:t>
            </w:r>
          </w:p>
          <w:p w:rsidR="004F0066" w:rsidRPr="00835DE7" w:rsidRDefault="004F0066" w:rsidP="00B119A2">
            <w:pPr>
              <w:pStyle w:val="afc"/>
              <w:numPr>
                <w:ilvl w:val="0"/>
                <w:numId w:val="48"/>
              </w:numPr>
              <w:tabs>
                <w:tab w:val="left" w:pos="426"/>
              </w:tabs>
              <w:jc w:val="left"/>
              <w:rPr>
                <w:szCs w:val="24"/>
                <w:shd w:val="clear" w:color="auto" w:fill="FFFFFF"/>
              </w:rPr>
            </w:pPr>
            <w:r w:rsidRPr="00835DE7">
              <w:rPr>
                <w:szCs w:val="24"/>
                <w:shd w:val="clear" w:color="auto" w:fill="FFFFFF"/>
              </w:rPr>
              <w:t>разная квалификация разработчиков</w:t>
            </w:r>
          </w:p>
          <w:p w:rsidR="004F0066" w:rsidRPr="00835DE7" w:rsidRDefault="004F0066" w:rsidP="00B119A2">
            <w:pPr>
              <w:pStyle w:val="afc"/>
              <w:numPr>
                <w:ilvl w:val="0"/>
                <w:numId w:val="48"/>
              </w:numPr>
              <w:tabs>
                <w:tab w:val="left" w:pos="426"/>
              </w:tabs>
              <w:jc w:val="left"/>
              <w:rPr>
                <w:szCs w:val="24"/>
                <w:shd w:val="clear" w:color="auto" w:fill="FFFFFF"/>
              </w:rPr>
            </w:pPr>
            <w:r w:rsidRPr="00835DE7">
              <w:rPr>
                <w:szCs w:val="24"/>
                <w:shd w:val="clear" w:color="auto" w:fill="FFFFFF"/>
              </w:rPr>
              <w:lastRenderedPageBreak/>
              <w:t>маленькая команда</w:t>
            </w:r>
          </w:p>
          <w:p w:rsidR="004F0066" w:rsidRPr="00835DE7" w:rsidRDefault="004F0066" w:rsidP="00EF2198">
            <w:pPr>
              <w:shd w:val="clear" w:color="auto" w:fill="FFFFFF"/>
              <w:outlineLvl w:val="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66" w:rsidRPr="00835DE7" w:rsidRDefault="00E16C1B" w:rsidP="00EF2198">
            <w:pPr>
              <w:shd w:val="clear" w:color="auto" w:fill="FFFFFF"/>
              <w:outlineLvl w:val="2"/>
            </w:pPr>
            <w:r w:rsidRPr="00E16C1B">
              <w:rPr>
                <w:bCs/>
              </w:rPr>
              <w:lastRenderedPageBreak/>
              <w:t xml:space="preserve">Знание </w:t>
            </w:r>
            <w:r w:rsidRPr="00E16C1B">
              <w:t>специализированной терминологии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66" w:rsidRPr="00835DE7" w:rsidRDefault="004F0066" w:rsidP="00EF2198">
            <w:pPr>
              <w:tabs>
                <w:tab w:val="left" w:pos="323"/>
                <w:tab w:val="left" w:pos="426"/>
              </w:tabs>
              <w:spacing w:line="276" w:lineRule="auto"/>
              <w:rPr>
                <w:shd w:val="clear" w:color="auto" w:fill="FFFFFF"/>
              </w:rPr>
            </w:pPr>
            <w:r w:rsidRPr="00835DE7">
              <w:rPr>
                <w:shd w:val="clear" w:color="auto" w:fill="FFFFFF"/>
              </w:rPr>
              <w:t>большая команда (0.33 балла)</w:t>
            </w:r>
          </w:p>
          <w:p w:rsidR="004F0066" w:rsidRPr="00835DE7" w:rsidRDefault="004F0066" w:rsidP="00EF2198">
            <w:pPr>
              <w:tabs>
                <w:tab w:val="left" w:pos="182"/>
              </w:tabs>
              <w:spacing w:line="276" w:lineRule="auto"/>
              <w:rPr>
                <w:shd w:val="clear" w:color="auto" w:fill="FFFFFF"/>
              </w:rPr>
            </w:pPr>
            <w:r w:rsidRPr="00835DE7">
              <w:rPr>
                <w:shd w:val="clear" w:color="auto" w:fill="FFFFFF"/>
              </w:rPr>
              <w:t>фиксированные требования (0.33 балла)</w:t>
            </w:r>
          </w:p>
          <w:p w:rsidR="004F0066" w:rsidRPr="00835DE7" w:rsidRDefault="004F0066" w:rsidP="00EF2198">
            <w:pPr>
              <w:tabs>
                <w:tab w:val="left" w:pos="426"/>
              </w:tabs>
              <w:spacing w:line="276" w:lineRule="auto"/>
              <w:rPr>
                <w:shd w:val="clear" w:color="auto" w:fill="FFFFFF"/>
              </w:rPr>
            </w:pPr>
            <w:r w:rsidRPr="00835DE7">
              <w:rPr>
                <w:shd w:val="clear" w:color="auto" w:fill="FFFFFF"/>
              </w:rPr>
              <w:t>разная квалификация разработчиков (0.33 балла)</w:t>
            </w:r>
          </w:p>
          <w:p w:rsidR="004F0066" w:rsidRPr="00835DE7" w:rsidRDefault="004F0066" w:rsidP="00EF2198">
            <w:pPr>
              <w:shd w:val="clear" w:color="auto" w:fill="FFFFFF"/>
              <w:ind w:left="255"/>
              <w:outlineLvl w:val="2"/>
            </w:pPr>
          </w:p>
        </w:tc>
      </w:tr>
      <w:tr w:rsidR="004F0066" w:rsidRPr="00835DE7" w:rsidTr="00E16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66" w:rsidRPr="00835DE7" w:rsidRDefault="004F0066" w:rsidP="00B119A2">
            <w:pPr>
              <w:pStyle w:val="afc"/>
              <w:numPr>
                <w:ilvl w:val="0"/>
                <w:numId w:val="108"/>
              </w:numPr>
              <w:tabs>
                <w:tab w:val="left" w:pos="426"/>
              </w:tabs>
              <w:ind w:left="397"/>
              <w:rPr>
                <w:shd w:val="clear" w:color="auto" w:fill="FFFFFF"/>
              </w:rPr>
            </w:pPr>
            <w:r w:rsidRPr="00835DE7">
              <w:rPr>
                <w:shd w:val="clear" w:color="auto" w:fill="FFFFFF"/>
              </w:rPr>
              <w:t>Каждая сущность должна иметь:</w:t>
            </w:r>
          </w:p>
          <w:p w:rsidR="004F0066" w:rsidRPr="00835DE7" w:rsidRDefault="004F0066" w:rsidP="00B119A2">
            <w:pPr>
              <w:pStyle w:val="afc"/>
              <w:numPr>
                <w:ilvl w:val="0"/>
                <w:numId w:val="49"/>
              </w:numPr>
              <w:tabs>
                <w:tab w:val="left" w:pos="426"/>
              </w:tabs>
              <w:jc w:val="left"/>
              <w:rPr>
                <w:szCs w:val="24"/>
                <w:shd w:val="clear" w:color="auto" w:fill="FFFFFF"/>
              </w:rPr>
            </w:pPr>
            <w:r w:rsidRPr="00835DE7">
              <w:rPr>
                <w:szCs w:val="24"/>
                <w:shd w:val="clear" w:color="auto" w:fill="FFFFFF"/>
              </w:rPr>
              <w:t>атрибуты, которые однозначно идентифицируют каждый экземпляр сущности</w:t>
            </w:r>
          </w:p>
          <w:p w:rsidR="004F0066" w:rsidRPr="00835DE7" w:rsidRDefault="004F0066" w:rsidP="00B119A2">
            <w:pPr>
              <w:pStyle w:val="afc"/>
              <w:numPr>
                <w:ilvl w:val="0"/>
                <w:numId w:val="49"/>
              </w:numPr>
              <w:tabs>
                <w:tab w:val="left" w:pos="426"/>
              </w:tabs>
              <w:jc w:val="left"/>
              <w:rPr>
                <w:szCs w:val="24"/>
                <w:shd w:val="clear" w:color="auto" w:fill="FFFFFF"/>
              </w:rPr>
            </w:pPr>
            <w:r w:rsidRPr="00835DE7">
              <w:rPr>
                <w:szCs w:val="24"/>
                <w:shd w:val="clear" w:color="auto" w:fill="FFFFFF"/>
              </w:rPr>
              <w:t>атрибуты, которые либо принадлежат сущности, либо наследуются через связь</w:t>
            </w:r>
          </w:p>
          <w:p w:rsidR="004F0066" w:rsidRPr="00835DE7" w:rsidRDefault="004F0066" w:rsidP="00B119A2">
            <w:pPr>
              <w:pStyle w:val="afc"/>
              <w:numPr>
                <w:ilvl w:val="0"/>
                <w:numId w:val="49"/>
              </w:numPr>
              <w:tabs>
                <w:tab w:val="left" w:pos="426"/>
              </w:tabs>
              <w:jc w:val="left"/>
              <w:rPr>
                <w:szCs w:val="24"/>
                <w:shd w:val="clear" w:color="auto" w:fill="FFFFFF"/>
              </w:rPr>
            </w:pPr>
            <w:r w:rsidRPr="00835DE7">
              <w:rPr>
                <w:szCs w:val="24"/>
                <w:shd w:val="clear" w:color="auto" w:fill="FFFFFF"/>
              </w:rPr>
              <w:t>уникальное имя</w:t>
            </w:r>
          </w:p>
          <w:p w:rsidR="004F0066" w:rsidRPr="00835DE7" w:rsidRDefault="004F0066" w:rsidP="00B119A2">
            <w:pPr>
              <w:pStyle w:val="afc"/>
              <w:numPr>
                <w:ilvl w:val="0"/>
                <w:numId w:val="49"/>
              </w:numPr>
              <w:tabs>
                <w:tab w:val="left" w:pos="426"/>
              </w:tabs>
              <w:jc w:val="left"/>
              <w:rPr>
                <w:szCs w:val="24"/>
                <w:shd w:val="clear" w:color="auto" w:fill="FFFFFF"/>
              </w:rPr>
            </w:pPr>
            <w:r w:rsidRPr="00835DE7">
              <w:rPr>
                <w:szCs w:val="24"/>
                <w:shd w:val="clear" w:color="auto" w:fill="FFFFFF"/>
              </w:rPr>
              <w:t>отношения между сущностями</w:t>
            </w:r>
          </w:p>
          <w:p w:rsidR="004F0066" w:rsidRPr="00835DE7" w:rsidRDefault="004F0066" w:rsidP="00EF2198">
            <w:pPr>
              <w:shd w:val="clear" w:color="auto" w:fill="FFFFFF"/>
              <w:outlineLvl w:val="2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66" w:rsidRPr="00835DE7" w:rsidRDefault="00E16C1B" w:rsidP="00EF2198">
            <w:r w:rsidRPr="00E16C1B">
              <w:rPr>
                <w:bCs/>
              </w:rPr>
              <w:t xml:space="preserve">Знание </w:t>
            </w:r>
            <w:r w:rsidRPr="00E16C1B">
              <w:t>специализированной терминологии, знание</w:t>
            </w:r>
            <w:r>
              <w:t xml:space="preserve"> основных объектов диаграммы «сущность-связь»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66" w:rsidRPr="00835DE7" w:rsidRDefault="004F0066" w:rsidP="00EF2198">
            <w:pPr>
              <w:tabs>
                <w:tab w:val="left" w:pos="182"/>
              </w:tabs>
              <w:spacing w:after="200" w:line="276" w:lineRule="auto"/>
              <w:rPr>
                <w:shd w:val="clear" w:color="auto" w:fill="FFFFFF"/>
              </w:rPr>
            </w:pPr>
            <w:r w:rsidRPr="00835DE7">
              <w:rPr>
                <w:shd w:val="clear" w:color="auto" w:fill="FFFFFF"/>
              </w:rPr>
              <w:t>атрибуты, которые однозначно идентифицируют каждый экземпляр сущности (0.66 балла)</w:t>
            </w:r>
          </w:p>
          <w:p w:rsidR="004F0066" w:rsidRPr="00835DE7" w:rsidRDefault="004F0066" w:rsidP="00EF2198">
            <w:pPr>
              <w:tabs>
                <w:tab w:val="left" w:pos="182"/>
              </w:tabs>
              <w:spacing w:after="200" w:line="276" w:lineRule="auto"/>
              <w:rPr>
                <w:shd w:val="clear" w:color="auto" w:fill="FFFFFF"/>
              </w:rPr>
            </w:pPr>
            <w:r w:rsidRPr="00835DE7">
              <w:rPr>
                <w:shd w:val="clear" w:color="auto" w:fill="FFFFFF"/>
              </w:rPr>
              <w:t>атрибуты, которые либо принадлежат сущности, либо наследуются через связь (0.66 балла)</w:t>
            </w:r>
          </w:p>
          <w:p w:rsidR="004F0066" w:rsidRPr="00835DE7" w:rsidRDefault="004F0066" w:rsidP="004F0066">
            <w:pPr>
              <w:tabs>
                <w:tab w:val="left" w:pos="182"/>
              </w:tabs>
              <w:spacing w:after="200" w:line="276" w:lineRule="auto"/>
              <w:rPr>
                <w:shd w:val="clear" w:color="auto" w:fill="FFFFFF"/>
              </w:rPr>
            </w:pPr>
            <w:r w:rsidRPr="00835DE7">
              <w:rPr>
                <w:shd w:val="clear" w:color="auto" w:fill="FFFFFF"/>
              </w:rPr>
              <w:t>уникальное имя(0.66 балла)</w:t>
            </w:r>
          </w:p>
        </w:tc>
      </w:tr>
      <w:tr w:rsidR="004F0066" w:rsidRPr="00835DE7" w:rsidTr="00E16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66" w:rsidRPr="00835DE7" w:rsidRDefault="004F0066" w:rsidP="00B119A2">
            <w:pPr>
              <w:pStyle w:val="afc"/>
              <w:numPr>
                <w:ilvl w:val="0"/>
                <w:numId w:val="108"/>
              </w:numPr>
              <w:tabs>
                <w:tab w:val="left" w:pos="426"/>
              </w:tabs>
              <w:ind w:left="397"/>
              <w:rPr>
                <w:shd w:val="clear" w:color="auto" w:fill="FFFFFF"/>
              </w:rPr>
            </w:pPr>
            <w:r w:rsidRPr="00835DE7">
              <w:rPr>
                <w:shd w:val="clear" w:color="auto" w:fill="FFFFFF"/>
              </w:rPr>
              <w:t>Выбрать процессы, относящиеся к группе организационных процессов жизненного цикла</w:t>
            </w:r>
          </w:p>
          <w:p w:rsidR="004F0066" w:rsidRPr="00835DE7" w:rsidRDefault="004F0066" w:rsidP="00B119A2">
            <w:pPr>
              <w:pStyle w:val="afc"/>
              <w:numPr>
                <w:ilvl w:val="0"/>
                <w:numId w:val="50"/>
              </w:numPr>
              <w:tabs>
                <w:tab w:val="left" w:pos="426"/>
              </w:tabs>
              <w:jc w:val="left"/>
              <w:rPr>
                <w:szCs w:val="24"/>
                <w:shd w:val="clear" w:color="auto" w:fill="FFFFFF"/>
              </w:rPr>
            </w:pPr>
            <w:r w:rsidRPr="00835DE7">
              <w:rPr>
                <w:szCs w:val="24"/>
                <w:shd w:val="clear" w:color="auto" w:fill="FFFFFF"/>
              </w:rPr>
              <w:t>верификация</w:t>
            </w:r>
          </w:p>
          <w:p w:rsidR="004F0066" w:rsidRPr="00835DE7" w:rsidRDefault="004F0066" w:rsidP="00B119A2">
            <w:pPr>
              <w:pStyle w:val="afc"/>
              <w:numPr>
                <w:ilvl w:val="0"/>
                <w:numId w:val="50"/>
              </w:numPr>
              <w:tabs>
                <w:tab w:val="left" w:pos="426"/>
              </w:tabs>
              <w:jc w:val="left"/>
              <w:rPr>
                <w:szCs w:val="24"/>
                <w:shd w:val="clear" w:color="auto" w:fill="FFFFFF"/>
              </w:rPr>
            </w:pPr>
            <w:r w:rsidRPr="00835DE7">
              <w:rPr>
                <w:szCs w:val="24"/>
                <w:shd w:val="clear" w:color="auto" w:fill="FFFFFF"/>
              </w:rPr>
              <w:t>управление конфигурацией</w:t>
            </w:r>
          </w:p>
          <w:p w:rsidR="004F0066" w:rsidRPr="00835DE7" w:rsidRDefault="004F0066" w:rsidP="00B119A2">
            <w:pPr>
              <w:pStyle w:val="afc"/>
              <w:numPr>
                <w:ilvl w:val="0"/>
                <w:numId w:val="50"/>
              </w:numPr>
              <w:tabs>
                <w:tab w:val="left" w:pos="426"/>
              </w:tabs>
              <w:jc w:val="left"/>
              <w:rPr>
                <w:szCs w:val="24"/>
                <w:shd w:val="clear" w:color="auto" w:fill="FFFFFF"/>
              </w:rPr>
            </w:pPr>
            <w:r w:rsidRPr="00835DE7">
              <w:rPr>
                <w:szCs w:val="24"/>
                <w:shd w:val="clear" w:color="auto" w:fill="FFFFFF"/>
              </w:rPr>
              <w:t>документирование</w:t>
            </w:r>
          </w:p>
          <w:p w:rsidR="004F0066" w:rsidRPr="00835DE7" w:rsidRDefault="004F0066" w:rsidP="00B119A2">
            <w:pPr>
              <w:pStyle w:val="afc"/>
              <w:numPr>
                <w:ilvl w:val="0"/>
                <w:numId w:val="50"/>
              </w:numPr>
              <w:tabs>
                <w:tab w:val="left" w:pos="426"/>
              </w:tabs>
              <w:jc w:val="left"/>
              <w:rPr>
                <w:szCs w:val="24"/>
                <w:shd w:val="clear" w:color="auto" w:fill="FFFFFF"/>
              </w:rPr>
            </w:pPr>
            <w:r w:rsidRPr="00835DE7">
              <w:rPr>
                <w:szCs w:val="24"/>
                <w:shd w:val="clear" w:color="auto" w:fill="FFFFFF"/>
              </w:rPr>
              <w:t>поставка</w:t>
            </w:r>
          </w:p>
          <w:p w:rsidR="004F0066" w:rsidRPr="00835DE7" w:rsidRDefault="004F0066" w:rsidP="00B119A2">
            <w:pPr>
              <w:pStyle w:val="afc"/>
              <w:numPr>
                <w:ilvl w:val="0"/>
                <w:numId w:val="50"/>
              </w:numPr>
              <w:tabs>
                <w:tab w:val="left" w:pos="426"/>
              </w:tabs>
              <w:jc w:val="left"/>
              <w:rPr>
                <w:szCs w:val="24"/>
                <w:shd w:val="clear" w:color="auto" w:fill="FFFFFF"/>
              </w:rPr>
            </w:pPr>
            <w:r w:rsidRPr="00835DE7">
              <w:rPr>
                <w:szCs w:val="24"/>
                <w:shd w:val="clear" w:color="auto" w:fill="FFFFFF"/>
              </w:rPr>
              <w:t>управление</w:t>
            </w:r>
          </w:p>
          <w:p w:rsidR="004F0066" w:rsidRPr="00835DE7" w:rsidRDefault="004F0066" w:rsidP="00B119A2">
            <w:pPr>
              <w:pStyle w:val="afc"/>
              <w:numPr>
                <w:ilvl w:val="0"/>
                <w:numId w:val="50"/>
              </w:numPr>
              <w:tabs>
                <w:tab w:val="left" w:pos="426"/>
              </w:tabs>
              <w:jc w:val="left"/>
              <w:rPr>
                <w:szCs w:val="24"/>
                <w:shd w:val="clear" w:color="auto" w:fill="FFFFFF"/>
              </w:rPr>
            </w:pPr>
            <w:r w:rsidRPr="00835DE7">
              <w:rPr>
                <w:szCs w:val="24"/>
                <w:shd w:val="clear" w:color="auto" w:fill="FFFFFF"/>
              </w:rPr>
              <w:t>приобретение</w:t>
            </w:r>
          </w:p>
          <w:p w:rsidR="004F0066" w:rsidRPr="00835DE7" w:rsidRDefault="004F0066" w:rsidP="00B119A2">
            <w:pPr>
              <w:pStyle w:val="afc"/>
              <w:numPr>
                <w:ilvl w:val="0"/>
                <w:numId w:val="50"/>
              </w:numPr>
              <w:tabs>
                <w:tab w:val="left" w:pos="426"/>
              </w:tabs>
              <w:jc w:val="left"/>
              <w:rPr>
                <w:szCs w:val="24"/>
                <w:shd w:val="clear" w:color="auto" w:fill="FFFFFF"/>
              </w:rPr>
            </w:pPr>
            <w:r w:rsidRPr="00835DE7">
              <w:rPr>
                <w:szCs w:val="24"/>
                <w:shd w:val="clear" w:color="auto" w:fill="FFFFFF"/>
              </w:rPr>
              <w:t>усовершенствование</w:t>
            </w:r>
          </w:p>
          <w:p w:rsidR="004F0066" w:rsidRPr="00835DE7" w:rsidRDefault="004F0066" w:rsidP="00B119A2">
            <w:pPr>
              <w:pStyle w:val="afc"/>
              <w:numPr>
                <w:ilvl w:val="0"/>
                <w:numId w:val="50"/>
              </w:numPr>
              <w:tabs>
                <w:tab w:val="left" w:pos="426"/>
              </w:tabs>
              <w:jc w:val="left"/>
              <w:rPr>
                <w:szCs w:val="24"/>
                <w:shd w:val="clear" w:color="auto" w:fill="FFFFFF"/>
              </w:rPr>
            </w:pPr>
            <w:r w:rsidRPr="00835DE7">
              <w:rPr>
                <w:szCs w:val="24"/>
                <w:shd w:val="clear" w:color="auto" w:fill="FFFFFF"/>
              </w:rPr>
              <w:t>разработка</w:t>
            </w:r>
          </w:p>
          <w:p w:rsidR="004F0066" w:rsidRPr="00835DE7" w:rsidRDefault="004F0066" w:rsidP="00EF2198">
            <w:pPr>
              <w:pStyle w:val="afc"/>
              <w:shd w:val="clear" w:color="auto" w:fill="FFFFFF"/>
              <w:ind w:left="0" w:firstLine="0"/>
              <w:outlineLvl w:val="2"/>
              <w:rPr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66" w:rsidRPr="00835DE7" w:rsidRDefault="00E16C1B" w:rsidP="00E16C1B">
            <w:pPr>
              <w:rPr>
                <w:bCs/>
              </w:rPr>
            </w:pPr>
            <w:r w:rsidRPr="00E16C1B">
              <w:rPr>
                <w:bCs/>
              </w:rPr>
              <w:t xml:space="preserve">Знание </w:t>
            </w:r>
            <w:r w:rsidRPr="00E16C1B">
              <w:t>специализированной терминологии, знание</w:t>
            </w:r>
            <w:r>
              <w:t xml:space="preserve"> организационных процессов жизненного цикла программного обеспечения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66" w:rsidRPr="00835DE7" w:rsidRDefault="004F0066" w:rsidP="00EF2198">
            <w:pPr>
              <w:spacing w:line="276" w:lineRule="auto"/>
              <w:ind w:left="256"/>
              <w:rPr>
                <w:shd w:val="clear" w:color="auto" w:fill="FFFFFF"/>
              </w:rPr>
            </w:pPr>
            <w:r w:rsidRPr="00835DE7">
              <w:rPr>
                <w:shd w:val="clear" w:color="auto" w:fill="FFFFFF"/>
              </w:rPr>
              <w:t>управление (0.5 балла)</w:t>
            </w:r>
          </w:p>
          <w:p w:rsidR="004F0066" w:rsidRPr="00835DE7" w:rsidRDefault="004F0066" w:rsidP="00EF2198">
            <w:pPr>
              <w:ind w:left="256"/>
            </w:pPr>
            <w:r w:rsidRPr="00835DE7">
              <w:rPr>
                <w:shd w:val="clear" w:color="auto" w:fill="FFFFFF"/>
              </w:rPr>
              <w:t>усовершенствование (0.5 балла)</w:t>
            </w:r>
          </w:p>
          <w:p w:rsidR="004F0066" w:rsidRPr="00835DE7" w:rsidRDefault="004F0066" w:rsidP="00EF2198">
            <w:pPr>
              <w:pStyle w:val="afc"/>
              <w:ind w:left="1004"/>
              <w:rPr>
                <w:szCs w:val="24"/>
                <w:shd w:val="clear" w:color="auto" w:fill="FFFFFF"/>
              </w:rPr>
            </w:pPr>
          </w:p>
          <w:p w:rsidR="004F0066" w:rsidRPr="00835DE7" w:rsidRDefault="004F0066" w:rsidP="00EF2198">
            <w:pPr>
              <w:pStyle w:val="afc"/>
              <w:shd w:val="clear" w:color="auto" w:fill="FFFFFF"/>
              <w:ind w:left="255" w:firstLine="0"/>
              <w:outlineLvl w:val="2"/>
              <w:rPr>
                <w:bCs/>
              </w:rPr>
            </w:pPr>
          </w:p>
        </w:tc>
      </w:tr>
      <w:tr w:rsidR="004F0066" w:rsidRPr="00835DE7" w:rsidTr="00E16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66" w:rsidRPr="00835DE7" w:rsidRDefault="004F0066" w:rsidP="00B119A2">
            <w:pPr>
              <w:pStyle w:val="afc"/>
              <w:numPr>
                <w:ilvl w:val="0"/>
                <w:numId w:val="108"/>
              </w:numPr>
              <w:tabs>
                <w:tab w:val="left" w:pos="426"/>
              </w:tabs>
              <w:ind w:left="397"/>
            </w:pPr>
            <w:r w:rsidRPr="00835DE7">
              <w:t>Выберите характеристики, относящиеся к инкрементным стратегиям конструирования ПО.</w:t>
            </w:r>
          </w:p>
          <w:p w:rsidR="004F0066" w:rsidRPr="00835DE7" w:rsidRDefault="004F0066" w:rsidP="00B119A2">
            <w:pPr>
              <w:pStyle w:val="afc"/>
              <w:numPr>
                <w:ilvl w:val="0"/>
                <w:numId w:val="53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определены не все требования промежуточных версий нет</w:t>
            </w:r>
          </w:p>
          <w:p w:rsidR="004F0066" w:rsidRPr="00835DE7" w:rsidRDefault="004F0066" w:rsidP="00B119A2">
            <w:pPr>
              <w:pStyle w:val="afc"/>
              <w:numPr>
                <w:ilvl w:val="0"/>
                <w:numId w:val="53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множество циклов конструирования</w:t>
            </w:r>
          </w:p>
          <w:p w:rsidR="004F0066" w:rsidRPr="00835DE7" w:rsidRDefault="004F0066" w:rsidP="00B119A2">
            <w:pPr>
              <w:pStyle w:val="afc"/>
              <w:numPr>
                <w:ilvl w:val="0"/>
                <w:numId w:val="53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определены все требования</w:t>
            </w:r>
          </w:p>
          <w:p w:rsidR="004F0066" w:rsidRPr="00835DE7" w:rsidRDefault="004F0066" w:rsidP="00B119A2">
            <w:pPr>
              <w:pStyle w:val="afc"/>
              <w:numPr>
                <w:ilvl w:val="0"/>
                <w:numId w:val="53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один цикл конструирования</w:t>
            </w:r>
          </w:p>
          <w:p w:rsidR="004F0066" w:rsidRPr="00835DE7" w:rsidRDefault="004F0066" w:rsidP="00B119A2">
            <w:pPr>
              <w:pStyle w:val="afc"/>
              <w:numPr>
                <w:ilvl w:val="0"/>
                <w:numId w:val="53"/>
              </w:numPr>
              <w:tabs>
                <w:tab w:val="left" w:pos="426"/>
              </w:tabs>
              <w:jc w:val="left"/>
            </w:pPr>
            <w:r w:rsidRPr="00835DE7">
              <w:rPr>
                <w:szCs w:val="24"/>
              </w:rPr>
              <w:t>промежуточные версии могут распространяться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66" w:rsidRPr="00835DE7" w:rsidRDefault="00A177BF" w:rsidP="00A177BF">
            <w:pPr>
              <w:spacing w:line="240" w:lineRule="auto"/>
            </w:pPr>
            <w:r w:rsidRPr="00E16C1B">
              <w:rPr>
                <w:bCs/>
              </w:rPr>
              <w:t xml:space="preserve">Знание </w:t>
            </w:r>
            <w:r w:rsidRPr="00E16C1B">
              <w:t>специализированной терминологии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66" w:rsidRPr="00835DE7" w:rsidRDefault="004F0066" w:rsidP="00EF2198">
            <w:pPr>
              <w:tabs>
                <w:tab w:val="left" w:pos="426"/>
              </w:tabs>
              <w:spacing w:line="276" w:lineRule="auto"/>
              <w:ind w:left="113"/>
            </w:pPr>
            <w:r w:rsidRPr="00835DE7">
              <w:t>множество циклов конструирования (0.33 балла)</w:t>
            </w:r>
          </w:p>
          <w:p w:rsidR="004F0066" w:rsidRPr="00835DE7" w:rsidRDefault="004F0066" w:rsidP="00EF2198">
            <w:pPr>
              <w:tabs>
                <w:tab w:val="left" w:pos="426"/>
              </w:tabs>
              <w:spacing w:line="276" w:lineRule="auto"/>
              <w:ind w:left="113"/>
            </w:pPr>
            <w:r w:rsidRPr="00835DE7">
              <w:t>определены все требования (0.33 балла)</w:t>
            </w:r>
          </w:p>
          <w:p w:rsidR="004F0066" w:rsidRPr="00835DE7" w:rsidRDefault="004F0066" w:rsidP="00EF2198">
            <w:pPr>
              <w:tabs>
                <w:tab w:val="left" w:pos="426"/>
              </w:tabs>
              <w:spacing w:line="276" w:lineRule="auto"/>
              <w:ind w:left="113"/>
            </w:pPr>
            <w:r w:rsidRPr="00835DE7">
              <w:t>промежуточные версии могут распространяться (0.33 балла)</w:t>
            </w:r>
          </w:p>
          <w:p w:rsidR="004F0066" w:rsidRPr="00835DE7" w:rsidRDefault="004F0066" w:rsidP="00EF2198">
            <w:pPr>
              <w:spacing w:line="240" w:lineRule="auto"/>
              <w:ind w:left="255"/>
            </w:pPr>
          </w:p>
        </w:tc>
      </w:tr>
      <w:tr w:rsidR="004F0066" w:rsidRPr="00835DE7" w:rsidTr="00E16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66" w:rsidRPr="00835DE7" w:rsidRDefault="004F0066" w:rsidP="00B119A2">
            <w:pPr>
              <w:pStyle w:val="afc"/>
              <w:numPr>
                <w:ilvl w:val="0"/>
                <w:numId w:val="108"/>
              </w:numPr>
              <w:tabs>
                <w:tab w:val="left" w:pos="0"/>
              </w:tabs>
              <w:ind w:left="397"/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Выберите характеристики, относящиеся к эволюционным стратегиям конструирования ПО.</w:t>
            </w:r>
          </w:p>
          <w:p w:rsidR="004F0066" w:rsidRPr="00835DE7" w:rsidRDefault="004F0066" w:rsidP="00B119A2">
            <w:pPr>
              <w:pStyle w:val="afc"/>
              <w:numPr>
                <w:ilvl w:val="0"/>
                <w:numId w:val="55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lastRenderedPageBreak/>
              <w:t>промежуточных версий нет</w:t>
            </w:r>
          </w:p>
          <w:p w:rsidR="004F0066" w:rsidRPr="00835DE7" w:rsidRDefault="004F0066" w:rsidP="00B119A2">
            <w:pPr>
              <w:pStyle w:val="afc"/>
              <w:numPr>
                <w:ilvl w:val="0"/>
                <w:numId w:val="55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множество циклов конструирования</w:t>
            </w:r>
          </w:p>
          <w:p w:rsidR="004F0066" w:rsidRPr="00835DE7" w:rsidRDefault="004F0066" w:rsidP="00B119A2">
            <w:pPr>
              <w:pStyle w:val="afc"/>
              <w:numPr>
                <w:ilvl w:val="0"/>
                <w:numId w:val="55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промежуточные версии могут распространяться</w:t>
            </w:r>
          </w:p>
          <w:p w:rsidR="004F0066" w:rsidRPr="00835DE7" w:rsidRDefault="004F0066" w:rsidP="00B119A2">
            <w:pPr>
              <w:pStyle w:val="afc"/>
              <w:numPr>
                <w:ilvl w:val="0"/>
                <w:numId w:val="55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один цикл конструирования</w:t>
            </w:r>
          </w:p>
          <w:p w:rsidR="004F0066" w:rsidRPr="00835DE7" w:rsidRDefault="004F0066" w:rsidP="00B119A2">
            <w:pPr>
              <w:pStyle w:val="afc"/>
              <w:numPr>
                <w:ilvl w:val="0"/>
                <w:numId w:val="55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определены все требования</w:t>
            </w:r>
          </w:p>
          <w:p w:rsidR="004F0066" w:rsidRPr="00835DE7" w:rsidRDefault="004F0066" w:rsidP="00B119A2">
            <w:pPr>
              <w:pStyle w:val="afc"/>
              <w:numPr>
                <w:ilvl w:val="0"/>
                <w:numId w:val="55"/>
              </w:numPr>
              <w:tabs>
                <w:tab w:val="left" w:pos="426"/>
              </w:tabs>
              <w:jc w:val="left"/>
              <w:rPr>
                <w:lang w:val="en-US"/>
              </w:rPr>
            </w:pPr>
            <w:r w:rsidRPr="00835DE7">
              <w:rPr>
                <w:szCs w:val="24"/>
              </w:rPr>
              <w:t>определены не все требования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66" w:rsidRPr="00835DE7" w:rsidRDefault="00A177BF" w:rsidP="00A177BF">
            <w:pPr>
              <w:spacing w:line="240" w:lineRule="auto"/>
            </w:pPr>
            <w:r w:rsidRPr="00E16C1B">
              <w:rPr>
                <w:bCs/>
              </w:rPr>
              <w:lastRenderedPageBreak/>
              <w:t xml:space="preserve">Знание </w:t>
            </w:r>
            <w:r w:rsidRPr="00E16C1B">
              <w:t>специализированной терминологии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66" w:rsidRPr="00835DE7" w:rsidRDefault="004F0066" w:rsidP="00EF2198">
            <w:pPr>
              <w:tabs>
                <w:tab w:val="left" w:pos="426"/>
              </w:tabs>
              <w:spacing w:line="276" w:lineRule="auto"/>
              <w:ind w:left="113"/>
            </w:pPr>
            <w:r w:rsidRPr="00835DE7">
              <w:t>множество циклов конструирования (0.33 балла)</w:t>
            </w:r>
          </w:p>
          <w:p w:rsidR="004F0066" w:rsidRPr="00835DE7" w:rsidRDefault="004F0066" w:rsidP="00EF2198">
            <w:pPr>
              <w:ind w:left="113"/>
            </w:pPr>
            <w:r w:rsidRPr="00835DE7">
              <w:t xml:space="preserve">промежуточные версии могут распространяться </w:t>
            </w:r>
            <w:r w:rsidRPr="00835DE7">
              <w:lastRenderedPageBreak/>
              <w:t>(0.33 балла)</w:t>
            </w:r>
          </w:p>
          <w:p w:rsidR="004F0066" w:rsidRPr="00835DE7" w:rsidRDefault="004F0066" w:rsidP="00EF2198">
            <w:pPr>
              <w:tabs>
                <w:tab w:val="left" w:pos="426"/>
              </w:tabs>
              <w:spacing w:line="276" w:lineRule="auto"/>
              <w:ind w:left="113"/>
            </w:pPr>
            <w:r w:rsidRPr="00835DE7">
              <w:t>определены не все требования (0.33 балла)</w:t>
            </w:r>
          </w:p>
          <w:p w:rsidR="004F0066" w:rsidRPr="00835DE7" w:rsidRDefault="004F0066" w:rsidP="00EF2198">
            <w:pPr>
              <w:spacing w:line="240" w:lineRule="auto"/>
              <w:ind w:left="114"/>
            </w:pPr>
          </w:p>
        </w:tc>
      </w:tr>
      <w:tr w:rsidR="004F0066" w:rsidRPr="00835DE7" w:rsidTr="00E16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66" w:rsidRPr="00835DE7" w:rsidRDefault="004F0066" w:rsidP="00B119A2">
            <w:pPr>
              <w:pStyle w:val="afc"/>
              <w:numPr>
                <w:ilvl w:val="0"/>
                <w:numId w:val="108"/>
              </w:numPr>
              <w:tabs>
                <w:tab w:val="left" w:pos="426"/>
              </w:tabs>
              <w:ind w:left="397"/>
            </w:pPr>
            <w:r w:rsidRPr="00835DE7">
              <w:lastRenderedPageBreak/>
              <w:t>К какой диаграмме относятся следующие условные обозначения?</w:t>
            </w:r>
          </w:p>
          <w:p w:rsidR="004F0066" w:rsidRPr="00835DE7" w:rsidRDefault="004F0066" w:rsidP="00EF2198">
            <w:pPr>
              <w:pStyle w:val="afc"/>
              <w:tabs>
                <w:tab w:val="left" w:pos="426"/>
              </w:tabs>
              <w:ind w:left="284"/>
              <w:rPr>
                <w:szCs w:val="24"/>
              </w:rPr>
            </w:pPr>
            <w:r w:rsidRPr="00835DE7">
              <w:rPr>
                <w:noProof/>
                <w:szCs w:val="24"/>
                <w:lang w:eastAsia="ru-RU"/>
              </w:rPr>
              <w:drawing>
                <wp:anchor distT="0" distB="0" distL="0" distR="0" simplePos="0" relativeHeight="251706368" behindDoc="0" locked="0" layoutInCell="1" allowOverlap="1">
                  <wp:simplePos x="0" y="0"/>
                  <wp:positionH relativeFrom="column">
                    <wp:posOffset>797560</wp:posOffset>
                  </wp:positionH>
                  <wp:positionV relativeFrom="paragraph">
                    <wp:posOffset>56515</wp:posOffset>
                  </wp:positionV>
                  <wp:extent cx="2492375" cy="467995"/>
                  <wp:effectExtent l="19050" t="0" r="3175" b="0"/>
                  <wp:wrapSquare wrapText="largest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2375" cy="467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F0066" w:rsidRPr="00835DE7" w:rsidRDefault="004F0066" w:rsidP="00EF2198">
            <w:pPr>
              <w:pStyle w:val="afc"/>
              <w:tabs>
                <w:tab w:val="left" w:pos="426"/>
              </w:tabs>
              <w:ind w:left="284"/>
              <w:rPr>
                <w:szCs w:val="24"/>
              </w:rPr>
            </w:pPr>
          </w:p>
          <w:p w:rsidR="004F0066" w:rsidRPr="00835DE7" w:rsidRDefault="004F0066" w:rsidP="00EF2198">
            <w:pPr>
              <w:pStyle w:val="afc"/>
              <w:tabs>
                <w:tab w:val="left" w:pos="426"/>
              </w:tabs>
              <w:ind w:left="284"/>
              <w:rPr>
                <w:szCs w:val="24"/>
              </w:rPr>
            </w:pPr>
          </w:p>
          <w:p w:rsidR="004F0066" w:rsidRPr="00835DE7" w:rsidRDefault="004F0066" w:rsidP="00EF2198">
            <w:pPr>
              <w:pStyle w:val="afc"/>
              <w:tabs>
                <w:tab w:val="left" w:pos="426"/>
              </w:tabs>
              <w:ind w:left="284"/>
              <w:rPr>
                <w:szCs w:val="24"/>
              </w:rPr>
            </w:pPr>
          </w:p>
          <w:p w:rsidR="004F0066" w:rsidRPr="00835DE7" w:rsidRDefault="004F0066" w:rsidP="00B119A2">
            <w:pPr>
              <w:pStyle w:val="afc"/>
              <w:numPr>
                <w:ilvl w:val="0"/>
                <w:numId w:val="16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диаграмма потоков данных</w:t>
            </w:r>
          </w:p>
          <w:p w:rsidR="004F0066" w:rsidRPr="00835DE7" w:rsidRDefault="004F0066" w:rsidP="00B119A2">
            <w:pPr>
              <w:pStyle w:val="afc"/>
              <w:numPr>
                <w:ilvl w:val="0"/>
                <w:numId w:val="16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диаграмма вариантов использования</w:t>
            </w:r>
          </w:p>
          <w:p w:rsidR="004F0066" w:rsidRPr="00835DE7" w:rsidRDefault="004F0066" w:rsidP="00B119A2">
            <w:pPr>
              <w:pStyle w:val="afc"/>
              <w:numPr>
                <w:ilvl w:val="0"/>
                <w:numId w:val="16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структурная схема</w:t>
            </w:r>
          </w:p>
          <w:p w:rsidR="004F0066" w:rsidRPr="00835DE7" w:rsidRDefault="004F0066" w:rsidP="00B119A2">
            <w:pPr>
              <w:pStyle w:val="afc"/>
              <w:numPr>
                <w:ilvl w:val="0"/>
                <w:numId w:val="16"/>
              </w:numPr>
              <w:tabs>
                <w:tab w:val="left" w:pos="426"/>
              </w:tabs>
              <w:jc w:val="left"/>
            </w:pPr>
            <w:r w:rsidRPr="00835DE7">
              <w:rPr>
                <w:szCs w:val="24"/>
              </w:rPr>
              <w:t>диаграмма переходов состояний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66" w:rsidRPr="00835DE7" w:rsidRDefault="00A177BF" w:rsidP="00EF2198">
            <w:pPr>
              <w:spacing w:line="240" w:lineRule="auto"/>
            </w:pPr>
            <w:r w:rsidRPr="00E16C1B">
              <w:rPr>
                <w:bCs/>
              </w:rPr>
              <w:t xml:space="preserve">Знание </w:t>
            </w:r>
            <w:r w:rsidRPr="00E16C1B">
              <w:t>специализированной терминологии, знание</w:t>
            </w:r>
            <w:r>
              <w:t xml:space="preserve"> основных объектов диаграммы </w:t>
            </w:r>
            <w:r w:rsidRPr="00835DE7">
              <w:t>вариантов использования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66" w:rsidRPr="00835DE7" w:rsidRDefault="004F0066" w:rsidP="00EF2198">
            <w:pPr>
              <w:tabs>
                <w:tab w:val="left" w:pos="426"/>
              </w:tabs>
              <w:ind w:left="284"/>
            </w:pPr>
            <w:r w:rsidRPr="00835DE7">
              <w:t xml:space="preserve">диаграмма вариантов использования </w:t>
            </w:r>
            <w:proofErr w:type="gramStart"/>
            <w:r w:rsidRPr="00835DE7">
              <w:t>( 1.0</w:t>
            </w:r>
            <w:proofErr w:type="gramEnd"/>
            <w:r w:rsidRPr="00835DE7">
              <w:t xml:space="preserve"> балл)</w:t>
            </w:r>
          </w:p>
          <w:p w:rsidR="004F0066" w:rsidRPr="00835DE7" w:rsidRDefault="004F0066" w:rsidP="00EF2198">
            <w:pPr>
              <w:spacing w:line="240" w:lineRule="auto"/>
              <w:ind w:left="255"/>
            </w:pPr>
          </w:p>
        </w:tc>
      </w:tr>
      <w:tr w:rsidR="004F0066" w:rsidRPr="00835DE7" w:rsidTr="00E16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66" w:rsidRPr="00835DE7" w:rsidRDefault="004F0066" w:rsidP="00B119A2">
            <w:pPr>
              <w:pStyle w:val="afc"/>
              <w:numPr>
                <w:ilvl w:val="0"/>
                <w:numId w:val="108"/>
              </w:numPr>
              <w:tabs>
                <w:tab w:val="left" w:pos="426"/>
              </w:tabs>
              <w:ind w:left="397"/>
            </w:pPr>
            <w:r w:rsidRPr="00835DE7">
              <w:t>Какая диаграмма показывает динамику взаимодействия объектов во времени?</w:t>
            </w:r>
          </w:p>
          <w:p w:rsidR="004F0066" w:rsidRPr="00835DE7" w:rsidRDefault="004F0066" w:rsidP="00B119A2">
            <w:pPr>
              <w:pStyle w:val="afc"/>
              <w:numPr>
                <w:ilvl w:val="0"/>
                <w:numId w:val="17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функциональная диаграмма</w:t>
            </w:r>
          </w:p>
          <w:p w:rsidR="004F0066" w:rsidRPr="00835DE7" w:rsidRDefault="004F0066" w:rsidP="00B119A2">
            <w:pPr>
              <w:pStyle w:val="afc"/>
              <w:numPr>
                <w:ilvl w:val="0"/>
                <w:numId w:val="17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диаграмма последовательности</w:t>
            </w:r>
          </w:p>
          <w:p w:rsidR="004F0066" w:rsidRPr="00835DE7" w:rsidRDefault="004F0066" w:rsidP="00B119A2">
            <w:pPr>
              <w:pStyle w:val="afc"/>
              <w:numPr>
                <w:ilvl w:val="0"/>
                <w:numId w:val="17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диаграмма вариантов использования</w:t>
            </w:r>
          </w:p>
          <w:p w:rsidR="004F0066" w:rsidRPr="00835DE7" w:rsidRDefault="004F0066" w:rsidP="00B119A2">
            <w:pPr>
              <w:pStyle w:val="afc"/>
              <w:numPr>
                <w:ilvl w:val="0"/>
                <w:numId w:val="17"/>
              </w:numPr>
              <w:tabs>
                <w:tab w:val="left" w:pos="426"/>
              </w:tabs>
              <w:jc w:val="left"/>
            </w:pPr>
            <w:r w:rsidRPr="00835DE7">
              <w:rPr>
                <w:szCs w:val="24"/>
              </w:rPr>
              <w:t>диаграмма классов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66" w:rsidRPr="00835DE7" w:rsidRDefault="00A177BF" w:rsidP="00A177BF">
            <w:pPr>
              <w:spacing w:line="240" w:lineRule="auto"/>
            </w:pPr>
            <w:r w:rsidRPr="00E16C1B">
              <w:rPr>
                <w:bCs/>
              </w:rPr>
              <w:t xml:space="preserve">Знание </w:t>
            </w:r>
            <w:r w:rsidRPr="00E16C1B">
              <w:t>специализированной терминологии, знание</w:t>
            </w:r>
            <w:r>
              <w:t xml:space="preserve"> основных объектов диаграммы </w:t>
            </w:r>
            <w:r w:rsidRPr="00835DE7">
              <w:t>последовательности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66" w:rsidRPr="00835DE7" w:rsidRDefault="004F0066" w:rsidP="00EF2198">
            <w:pPr>
              <w:ind w:right="-108"/>
            </w:pPr>
            <w:r w:rsidRPr="00835DE7">
              <w:t>диаграмма последовательности (1.0 балл)</w:t>
            </w:r>
          </w:p>
          <w:p w:rsidR="004F0066" w:rsidRPr="00835DE7" w:rsidRDefault="004F0066" w:rsidP="00EF2198">
            <w:pPr>
              <w:spacing w:line="240" w:lineRule="auto"/>
              <w:ind w:left="255"/>
            </w:pPr>
          </w:p>
        </w:tc>
      </w:tr>
      <w:tr w:rsidR="00C95D7E" w:rsidRPr="00835DE7" w:rsidTr="00E16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7E" w:rsidRPr="00835DE7" w:rsidRDefault="00C95D7E" w:rsidP="00B119A2">
            <w:pPr>
              <w:pStyle w:val="afc"/>
              <w:numPr>
                <w:ilvl w:val="0"/>
                <w:numId w:val="108"/>
              </w:numPr>
              <w:tabs>
                <w:tab w:val="left" w:pos="426"/>
              </w:tabs>
              <w:ind w:left="397"/>
            </w:pPr>
            <w:r w:rsidRPr="00835DE7">
              <w:t>Модели, используемые при структурном подходе</w:t>
            </w:r>
          </w:p>
          <w:p w:rsidR="00C95D7E" w:rsidRPr="00835DE7" w:rsidRDefault="00C95D7E" w:rsidP="00B119A2">
            <w:pPr>
              <w:pStyle w:val="afc"/>
              <w:numPr>
                <w:ilvl w:val="0"/>
                <w:numId w:val="59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модели данных</w:t>
            </w:r>
          </w:p>
          <w:p w:rsidR="00C95D7E" w:rsidRPr="00835DE7" w:rsidRDefault="00C95D7E" w:rsidP="00B119A2">
            <w:pPr>
              <w:pStyle w:val="afc"/>
              <w:numPr>
                <w:ilvl w:val="0"/>
                <w:numId w:val="59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 xml:space="preserve">диаграммы вариантов </w:t>
            </w:r>
            <w:proofErr w:type="spellStart"/>
            <w:r w:rsidRPr="00835DE7">
              <w:rPr>
                <w:szCs w:val="24"/>
              </w:rPr>
              <w:t>импользования</w:t>
            </w:r>
            <w:proofErr w:type="spellEnd"/>
          </w:p>
          <w:p w:rsidR="00C95D7E" w:rsidRPr="00835DE7" w:rsidRDefault="00C95D7E" w:rsidP="00B119A2">
            <w:pPr>
              <w:pStyle w:val="afc"/>
              <w:numPr>
                <w:ilvl w:val="0"/>
                <w:numId w:val="59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функциональные диаграммы</w:t>
            </w:r>
          </w:p>
          <w:p w:rsidR="00C95D7E" w:rsidRPr="00835DE7" w:rsidRDefault="00C95D7E" w:rsidP="00B119A2">
            <w:pPr>
              <w:pStyle w:val="afc"/>
              <w:numPr>
                <w:ilvl w:val="0"/>
                <w:numId w:val="59"/>
              </w:numPr>
              <w:tabs>
                <w:tab w:val="left" w:pos="426"/>
              </w:tabs>
              <w:jc w:val="left"/>
              <w:rPr>
                <w:szCs w:val="24"/>
              </w:rPr>
            </w:pPr>
            <w:proofErr w:type="spellStart"/>
            <w:r w:rsidRPr="00835DE7">
              <w:rPr>
                <w:szCs w:val="24"/>
              </w:rPr>
              <w:t>контексные</w:t>
            </w:r>
            <w:proofErr w:type="spellEnd"/>
            <w:r w:rsidRPr="00835DE7">
              <w:rPr>
                <w:szCs w:val="24"/>
              </w:rPr>
              <w:t xml:space="preserve"> диаграммы классов</w:t>
            </w:r>
          </w:p>
          <w:p w:rsidR="00C95D7E" w:rsidRPr="00835DE7" w:rsidRDefault="00C95D7E" w:rsidP="00B119A2">
            <w:pPr>
              <w:pStyle w:val="afc"/>
              <w:numPr>
                <w:ilvl w:val="0"/>
                <w:numId w:val="59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диаграммы потоков данных</w:t>
            </w:r>
          </w:p>
          <w:p w:rsidR="00C95D7E" w:rsidRPr="00835DE7" w:rsidRDefault="00C95D7E" w:rsidP="00B119A2">
            <w:pPr>
              <w:pStyle w:val="afc"/>
              <w:numPr>
                <w:ilvl w:val="0"/>
                <w:numId w:val="59"/>
              </w:numPr>
              <w:tabs>
                <w:tab w:val="left" w:pos="426"/>
              </w:tabs>
              <w:jc w:val="left"/>
            </w:pPr>
            <w:r w:rsidRPr="00835DE7">
              <w:rPr>
                <w:szCs w:val="24"/>
              </w:rPr>
              <w:t>диаграммы последовательности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7E" w:rsidRPr="00835DE7" w:rsidRDefault="00A177BF" w:rsidP="00A177BF">
            <w:pPr>
              <w:spacing w:line="240" w:lineRule="auto"/>
            </w:pPr>
            <w:r w:rsidRPr="00E16C1B">
              <w:rPr>
                <w:bCs/>
              </w:rPr>
              <w:t xml:space="preserve">Знание </w:t>
            </w:r>
            <w:r w:rsidRPr="00E16C1B">
              <w:t xml:space="preserve">специализированной терминологии, </w:t>
            </w:r>
            <w:r>
              <w:t>умение определять необходимые модели в зависимости от подхода программирования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7E" w:rsidRPr="00835DE7" w:rsidRDefault="00C95D7E" w:rsidP="00EF2198">
            <w:pPr>
              <w:tabs>
                <w:tab w:val="left" w:pos="426"/>
              </w:tabs>
              <w:spacing w:line="276" w:lineRule="auto"/>
              <w:ind w:left="-40"/>
            </w:pPr>
            <w:r w:rsidRPr="00835DE7">
              <w:t>модели данных (0.66 балла)</w:t>
            </w:r>
          </w:p>
          <w:p w:rsidR="00C95D7E" w:rsidRPr="00835DE7" w:rsidRDefault="00C95D7E" w:rsidP="00EF2198">
            <w:pPr>
              <w:tabs>
                <w:tab w:val="left" w:pos="426"/>
              </w:tabs>
              <w:spacing w:line="276" w:lineRule="auto"/>
              <w:ind w:left="-40"/>
            </w:pPr>
            <w:r w:rsidRPr="00835DE7">
              <w:t>функциональные диаграммы (0.66 балла)</w:t>
            </w:r>
          </w:p>
          <w:p w:rsidR="00C95D7E" w:rsidRPr="00835DE7" w:rsidRDefault="00C95D7E" w:rsidP="00EF2198">
            <w:pPr>
              <w:tabs>
                <w:tab w:val="left" w:pos="426"/>
              </w:tabs>
              <w:spacing w:line="276" w:lineRule="auto"/>
              <w:ind w:left="-40"/>
            </w:pPr>
            <w:r w:rsidRPr="00835DE7">
              <w:t>диаграммы потоков данных (0.66 балла)</w:t>
            </w:r>
          </w:p>
          <w:p w:rsidR="00C95D7E" w:rsidRPr="00835DE7" w:rsidRDefault="00C95D7E" w:rsidP="00EF2198">
            <w:pPr>
              <w:tabs>
                <w:tab w:val="left" w:pos="426"/>
              </w:tabs>
              <w:spacing w:after="200" w:line="276" w:lineRule="auto"/>
              <w:ind w:left="-37"/>
            </w:pPr>
          </w:p>
        </w:tc>
      </w:tr>
      <w:tr w:rsidR="00625CF3" w:rsidRPr="00835DE7" w:rsidTr="00E16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F3" w:rsidRPr="00835DE7" w:rsidRDefault="00625CF3" w:rsidP="00B119A2">
            <w:pPr>
              <w:pStyle w:val="afc"/>
              <w:numPr>
                <w:ilvl w:val="0"/>
                <w:numId w:val="108"/>
              </w:numPr>
              <w:tabs>
                <w:tab w:val="left" w:pos="426"/>
              </w:tabs>
              <w:ind w:left="397" w:hanging="397"/>
            </w:pPr>
            <w:r w:rsidRPr="00835DE7">
              <w:t>Требования к программному продукту бывают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60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нефункциональные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60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функциональные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60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lastRenderedPageBreak/>
              <w:t>качественные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60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полные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60"/>
              </w:numPr>
              <w:tabs>
                <w:tab w:val="left" w:pos="426"/>
              </w:tabs>
              <w:jc w:val="left"/>
            </w:pPr>
            <w:r w:rsidRPr="00835DE7">
              <w:rPr>
                <w:szCs w:val="24"/>
              </w:rPr>
              <w:t>неполные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F3" w:rsidRPr="00835DE7" w:rsidRDefault="00A177BF" w:rsidP="002E31D1">
            <w:r w:rsidRPr="00E16C1B">
              <w:rPr>
                <w:bCs/>
              </w:rPr>
              <w:lastRenderedPageBreak/>
              <w:t xml:space="preserve">Знание </w:t>
            </w:r>
            <w:r w:rsidRPr="00E16C1B">
              <w:t>специализированной терминологи</w:t>
            </w:r>
            <w:r>
              <w:t>и</w:t>
            </w:r>
          </w:p>
          <w:p w:rsidR="00625CF3" w:rsidRPr="00835DE7" w:rsidRDefault="00625CF3" w:rsidP="002E31D1">
            <w:pPr>
              <w:jc w:val="center"/>
              <w:rPr>
                <w:i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F3" w:rsidRPr="00835DE7" w:rsidRDefault="00625CF3" w:rsidP="00625CF3">
            <w:pPr>
              <w:tabs>
                <w:tab w:val="left" w:pos="426"/>
              </w:tabs>
              <w:spacing w:line="276" w:lineRule="auto"/>
              <w:ind w:left="-23"/>
            </w:pPr>
            <w:r w:rsidRPr="00835DE7">
              <w:t>нефункциональные (1.0 балл)</w:t>
            </w:r>
          </w:p>
          <w:p w:rsidR="00625CF3" w:rsidRPr="00835DE7" w:rsidRDefault="00625CF3" w:rsidP="00625CF3">
            <w:pPr>
              <w:tabs>
                <w:tab w:val="left" w:pos="426"/>
              </w:tabs>
              <w:spacing w:line="276" w:lineRule="auto"/>
              <w:ind w:left="-23"/>
            </w:pPr>
            <w:r w:rsidRPr="00835DE7">
              <w:t>функциональные (1.0 балл)</w:t>
            </w:r>
          </w:p>
          <w:p w:rsidR="00625CF3" w:rsidRPr="00835DE7" w:rsidRDefault="00625CF3" w:rsidP="00625CF3">
            <w:pPr>
              <w:tabs>
                <w:tab w:val="left" w:pos="426"/>
              </w:tabs>
              <w:spacing w:line="276" w:lineRule="auto"/>
              <w:ind w:left="-40"/>
            </w:pPr>
          </w:p>
        </w:tc>
      </w:tr>
      <w:tr w:rsidR="00625CF3" w:rsidRPr="00835DE7" w:rsidTr="00E16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F3" w:rsidRPr="00835DE7" w:rsidRDefault="00625CF3" w:rsidP="00B119A2">
            <w:pPr>
              <w:pStyle w:val="afc"/>
              <w:numPr>
                <w:ilvl w:val="0"/>
                <w:numId w:val="108"/>
              </w:numPr>
              <w:tabs>
                <w:tab w:val="left" w:pos="0"/>
              </w:tabs>
              <w:ind w:left="397"/>
            </w:pPr>
            <w:r w:rsidRPr="00835DE7">
              <w:t>Тестированием называют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20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написание кода программы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20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локализация и исправление ошибок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20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проверка на ошибки отдельного модуля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20"/>
              </w:numPr>
              <w:tabs>
                <w:tab w:val="left" w:pos="426"/>
              </w:tabs>
              <w:jc w:val="left"/>
            </w:pPr>
            <w:r w:rsidRPr="00835DE7">
              <w:rPr>
                <w:szCs w:val="24"/>
              </w:rPr>
              <w:t>выполнение программы в целях обнаружения ошибок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F3" w:rsidRPr="00835DE7" w:rsidRDefault="00A177BF" w:rsidP="00A177BF">
            <w:pPr>
              <w:rPr>
                <w:i/>
              </w:rPr>
            </w:pPr>
            <w:r w:rsidRPr="00E16C1B">
              <w:rPr>
                <w:bCs/>
              </w:rPr>
              <w:t xml:space="preserve">Знание </w:t>
            </w:r>
            <w:r w:rsidRPr="00E16C1B">
              <w:t>специализированной терминологии, знание</w:t>
            </w:r>
            <w:r>
              <w:t xml:space="preserve"> процесса тестирования программного обеспечения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F3" w:rsidRPr="00835DE7" w:rsidRDefault="00625CF3" w:rsidP="00625CF3">
            <w:pPr>
              <w:tabs>
                <w:tab w:val="left" w:pos="426"/>
              </w:tabs>
            </w:pPr>
            <w:r w:rsidRPr="00835DE7">
              <w:t xml:space="preserve"> Выполнение программы в целях обнаружения ошибок</w:t>
            </w:r>
          </w:p>
          <w:p w:rsidR="00625CF3" w:rsidRPr="00835DE7" w:rsidRDefault="00625CF3" w:rsidP="00625CF3">
            <w:pPr>
              <w:tabs>
                <w:tab w:val="left" w:pos="426"/>
              </w:tabs>
              <w:spacing w:line="276" w:lineRule="auto"/>
              <w:ind w:left="-40"/>
            </w:pPr>
            <w:r w:rsidRPr="00835DE7">
              <w:t>(1.0 балл)</w:t>
            </w:r>
          </w:p>
        </w:tc>
      </w:tr>
      <w:tr w:rsidR="00625CF3" w:rsidRPr="00835DE7" w:rsidTr="00E16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F3" w:rsidRPr="00835DE7" w:rsidRDefault="00625CF3" w:rsidP="00B119A2">
            <w:pPr>
              <w:pStyle w:val="afc"/>
              <w:numPr>
                <w:ilvl w:val="0"/>
                <w:numId w:val="108"/>
              </w:numPr>
              <w:tabs>
                <w:tab w:val="left" w:pos="426"/>
              </w:tabs>
              <w:ind w:left="397"/>
            </w:pPr>
            <w:r w:rsidRPr="00835DE7">
              <w:t>Отказоустойчивость ПП –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21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отклонение от заданных технических характеристик или ожидаемых результатов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21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свойство объекта существовать во времени и/или в пространстве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21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состояние, позволяющее избежать повреждение в момент совершения ошибки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21"/>
              </w:numPr>
              <w:tabs>
                <w:tab w:val="left" w:pos="426"/>
              </w:tabs>
              <w:jc w:val="left"/>
            </w:pPr>
            <w:r w:rsidRPr="00835DE7">
              <w:rPr>
                <w:szCs w:val="24"/>
              </w:rPr>
              <w:t>свойство ПП, заключающееся в возможности коррекции отдельных ошибок при сохранении возможности продолжения выполнения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F3" w:rsidRPr="00835DE7" w:rsidRDefault="00A177BF" w:rsidP="00A177BF">
            <w:pPr>
              <w:rPr>
                <w:i/>
              </w:rPr>
            </w:pPr>
            <w:r w:rsidRPr="00E16C1B">
              <w:rPr>
                <w:bCs/>
              </w:rPr>
              <w:t xml:space="preserve">Знание </w:t>
            </w:r>
            <w:r w:rsidRPr="00E16C1B">
              <w:t>специализированной терминологии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F3" w:rsidRPr="00835DE7" w:rsidRDefault="00625CF3" w:rsidP="00625CF3">
            <w:pPr>
              <w:tabs>
                <w:tab w:val="left" w:pos="426"/>
              </w:tabs>
              <w:ind w:left="40"/>
            </w:pPr>
            <w:r w:rsidRPr="00835DE7">
              <w:t>Свойство ПП, заключающееся в возможности коррекции отдельных ошибок при сохранении возможности продолжения выполнения программы</w:t>
            </w:r>
          </w:p>
          <w:p w:rsidR="00625CF3" w:rsidRPr="00835DE7" w:rsidRDefault="00625CF3" w:rsidP="00625CF3">
            <w:r w:rsidRPr="00835DE7">
              <w:t>(1.0 балл)</w:t>
            </w:r>
          </w:p>
          <w:p w:rsidR="00625CF3" w:rsidRPr="00835DE7" w:rsidRDefault="00625CF3" w:rsidP="00625CF3">
            <w:pPr>
              <w:tabs>
                <w:tab w:val="left" w:pos="426"/>
              </w:tabs>
              <w:spacing w:line="276" w:lineRule="auto"/>
              <w:ind w:left="-40"/>
            </w:pPr>
          </w:p>
        </w:tc>
      </w:tr>
      <w:tr w:rsidR="00625CF3" w:rsidRPr="00835DE7" w:rsidTr="00E16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F3" w:rsidRPr="00835DE7" w:rsidRDefault="00625CF3" w:rsidP="00B119A2">
            <w:pPr>
              <w:pStyle w:val="afc"/>
              <w:numPr>
                <w:ilvl w:val="0"/>
                <w:numId w:val="108"/>
              </w:numPr>
              <w:tabs>
                <w:tab w:val="left" w:pos="426"/>
              </w:tabs>
              <w:ind w:left="397"/>
              <w:jc w:val="left"/>
            </w:pPr>
            <w:r w:rsidRPr="00835DE7">
              <w:t>Выберите основные понятия ООП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62"/>
              </w:numPr>
              <w:tabs>
                <w:tab w:val="left" w:pos="426"/>
              </w:tabs>
              <w:jc w:val="left"/>
            </w:pPr>
            <w:r w:rsidRPr="00835DE7">
              <w:t>Класс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62"/>
              </w:numPr>
              <w:tabs>
                <w:tab w:val="left" w:pos="426"/>
              </w:tabs>
              <w:jc w:val="left"/>
            </w:pPr>
            <w:r w:rsidRPr="00835DE7">
              <w:t>Поведение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62"/>
              </w:numPr>
              <w:tabs>
                <w:tab w:val="left" w:pos="426"/>
              </w:tabs>
              <w:jc w:val="left"/>
            </w:pPr>
            <w:r w:rsidRPr="00835DE7">
              <w:t>Тип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62"/>
              </w:numPr>
              <w:tabs>
                <w:tab w:val="left" w:pos="426"/>
              </w:tabs>
              <w:jc w:val="left"/>
            </w:pPr>
            <w:r w:rsidRPr="00835DE7">
              <w:t>Объект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62"/>
              </w:numPr>
              <w:tabs>
                <w:tab w:val="left" w:pos="426"/>
              </w:tabs>
              <w:jc w:val="left"/>
            </w:pPr>
            <w:r w:rsidRPr="00835DE7">
              <w:t>Свойство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62"/>
              </w:numPr>
              <w:tabs>
                <w:tab w:val="left" w:pos="426"/>
              </w:tabs>
              <w:jc w:val="left"/>
            </w:pPr>
            <w:r w:rsidRPr="00835DE7">
              <w:t>Состояние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F3" w:rsidRPr="00835DE7" w:rsidRDefault="00A177BF" w:rsidP="002E31D1">
            <w:r w:rsidRPr="00E16C1B">
              <w:rPr>
                <w:bCs/>
              </w:rPr>
              <w:t xml:space="preserve">Знание </w:t>
            </w:r>
            <w:r w:rsidRPr="00E16C1B">
              <w:t>специализированной терминологии, знание</w:t>
            </w:r>
            <w:r>
              <w:t xml:space="preserve"> основных понятий объектно-ориентированного программирования</w:t>
            </w:r>
          </w:p>
          <w:p w:rsidR="00625CF3" w:rsidRPr="00835DE7" w:rsidRDefault="00625CF3" w:rsidP="00EF609C">
            <w:pPr>
              <w:pStyle w:val="afc"/>
              <w:tabs>
                <w:tab w:val="left" w:pos="426"/>
              </w:tabs>
              <w:spacing w:after="200" w:line="276" w:lineRule="auto"/>
              <w:ind w:left="182"/>
              <w:jc w:val="center"/>
              <w:rPr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9C" w:rsidRPr="00835DE7" w:rsidRDefault="00EF609C" w:rsidP="000D489E">
            <w:pPr>
              <w:tabs>
                <w:tab w:val="left" w:pos="426"/>
              </w:tabs>
              <w:ind w:left="114"/>
            </w:pPr>
            <w:r w:rsidRPr="00835DE7">
              <w:t>класс (1.0 балл)</w:t>
            </w:r>
          </w:p>
          <w:p w:rsidR="00EF609C" w:rsidRPr="00835DE7" w:rsidRDefault="00EF609C" w:rsidP="000D489E">
            <w:pPr>
              <w:tabs>
                <w:tab w:val="left" w:pos="426"/>
              </w:tabs>
              <w:ind w:left="114"/>
            </w:pPr>
            <w:r w:rsidRPr="00835DE7">
              <w:t>объект (1.0 балл)</w:t>
            </w:r>
          </w:p>
          <w:p w:rsidR="00EF609C" w:rsidRPr="00835DE7" w:rsidRDefault="00EF609C" w:rsidP="000D489E">
            <w:pPr>
              <w:tabs>
                <w:tab w:val="left" w:pos="426"/>
              </w:tabs>
              <w:spacing w:after="200" w:line="276" w:lineRule="auto"/>
              <w:ind w:left="114"/>
            </w:pPr>
          </w:p>
          <w:p w:rsidR="00EF609C" w:rsidRPr="00835DE7" w:rsidRDefault="00EF609C" w:rsidP="00EF609C">
            <w:pPr>
              <w:pStyle w:val="afc"/>
              <w:tabs>
                <w:tab w:val="left" w:pos="426"/>
              </w:tabs>
              <w:spacing w:after="200" w:line="276" w:lineRule="auto"/>
              <w:ind w:left="182"/>
            </w:pPr>
          </w:p>
          <w:p w:rsidR="00625CF3" w:rsidRPr="00835DE7" w:rsidRDefault="00625CF3" w:rsidP="00EF609C">
            <w:pPr>
              <w:pStyle w:val="afc"/>
              <w:tabs>
                <w:tab w:val="left" w:pos="426"/>
              </w:tabs>
              <w:spacing w:after="200" w:line="276" w:lineRule="auto"/>
              <w:ind w:left="182"/>
              <w:jc w:val="center"/>
            </w:pPr>
          </w:p>
        </w:tc>
      </w:tr>
      <w:tr w:rsidR="00625CF3" w:rsidRPr="00835DE7" w:rsidTr="00E16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F3" w:rsidRPr="00835DE7" w:rsidRDefault="00625CF3" w:rsidP="00B119A2">
            <w:pPr>
              <w:pStyle w:val="afc"/>
              <w:numPr>
                <w:ilvl w:val="0"/>
                <w:numId w:val="108"/>
              </w:numPr>
              <w:tabs>
                <w:tab w:val="left" w:pos="426"/>
              </w:tabs>
              <w:ind w:left="397"/>
            </w:pPr>
            <w:r w:rsidRPr="00835DE7">
              <w:lastRenderedPageBreak/>
              <w:t>Спецификацию процесса представляют в виде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63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схем алгоритмов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63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псевдокодов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63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текстового описания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63"/>
              </w:numPr>
              <w:tabs>
                <w:tab w:val="left" w:pos="426"/>
              </w:tabs>
              <w:jc w:val="left"/>
            </w:pPr>
            <w:r w:rsidRPr="00835DE7">
              <w:rPr>
                <w:szCs w:val="24"/>
              </w:rPr>
              <w:t>программного кода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F3" w:rsidRPr="00835DE7" w:rsidRDefault="00A177BF" w:rsidP="00A177BF">
            <w:pPr>
              <w:tabs>
                <w:tab w:val="left" w:pos="426"/>
              </w:tabs>
              <w:spacing w:after="200" w:line="276" w:lineRule="auto"/>
              <w:ind w:left="-37"/>
              <w:rPr>
                <w:i/>
              </w:rPr>
            </w:pPr>
            <w:r w:rsidRPr="00E16C1B">
              <w:rPr>
                <w:bCs/>
              </w:rPr>
              <w:t xml:space="preserve">Знание </w:t>
            </w:r>
            <w:r w:rsidRPr="00E16C1B">
              <w:t>специализированной терминологии, знание</w:t>
            </w:r>
            <w:r>
              <w:t xml:space="preserve"> программной документации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9C" w:rsidRPr="00835DE7" w:rsidRDefault="00EF609C" w:rsidP="000D489E">
            <w:pPr>
              <w:tabs>
                <w:tab w:val="left" w:pos="426"/>
              </w:tabs>
              <w:spacing w:line="276" w:lineRule="auto"/>
              <w:ind w:left="114"/>
            </w:pPr>
            <w:r w:rsidRPr="00835DE7">
              <w:t>схем алгоритмов (0.66 балла)</w:t>
            </w:r>
          </w:p>
          <w:p w:rsidR="00EF609C" w:rsidRPr="00835DE7" w:rsidRDefault="00EF609C" w:rsidP="000D489E">
            <w:pPr>
              <w:tabs>
                <w:tab w:val="left" w:pos="426"/>
              </w:tabs>
              <w:spacing w:line="276" w:lineRule="auto"/>
              <w:ind w:left="114"/>
            </w:pPr>
            <w:r w:rsidRPr="00835DE7">
              <w:t>псевдокодов (0.66 балла)</w:t>
            </w:r>
          </w:p>
          <w:p w:rsidR="00EF609C" w:rsidRPr="00835DE7" w:rsidRDefault="00EF609C" w:rsidP="000D489E">
            <w:pPr>
              <w:tabs>
                <w:tab w:val="left" w:pos="426"/>
              </w:tabs>
              <w:spacing w:line="276" w:lineRule="auto"/>
              <w:ind w:left="114"/>
            </w:pPr>
            <w:r w:rsidRPr="00835DE7">
              <w:t>текстового описания (0.66 балла)</w:t>
            </w:r>
          </w:p>
          <w:p w:rsidR="00EF609C" w:rsidRPr="00835DE7" w:rsidRDefault="00EF609C" w:rsidP="00EF609C">
            <w:pPr>
              <w:tabs>
                <w:tab w:val="left" w:pos="426"/>
              </w:tabs>
              <w:spacing w:line="276" w:lineRule="auto"/>
              <w:ind w:left="646"/>
            </w:pPr>
          </w:p>
          <w:p w:rsidR="00625CF3" w:rsidRPr="00835DE7" w:rsidRDefault="00625CF3" w:rsidP="00625CF3">
            <w:pPr>
              <w:tabs>
                <w:tab w:val="left" w:pos="426"/>
              </w:tabs>
              <w:spacing w:line="276" w:lineRule="auto"/>
              <w:ind w:left="-40"/>
            </w:pPr>
          </w:p>
        </w:tc>
      </w:tr>
      <w:tr w:rsidR="00625CF3" w:rsidRPr="00835DE7" w:rsidTr="00E16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F3" w:rsidRPr="00835DE7" w:rsidRDefault="00625CF3" w:rsidP="00B119A2">
            <w:pPr>
              <w:pStyle w:val="afc"/>
              <w:numPr>
                <w:ilvl w:val="0"/>
                <w:numId w:val="108"/>
              </w:numPr>
              <w:tabs>
                <w:tab w:val="left" w:pos="426"/>
              </w:tabs>
              <w:ind w:left="397"/>
            </w:pPr>
            <w:r w:rsidRPr="00835DE7">
              <w:t>Выберите из списка этапы управления требованиями при проектировании ПО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64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анализ требований заказчика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64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конструирование прототипа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64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определение качества ПП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64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утверждение требований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64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структурирование требований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64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прием первичных требований заказчика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64"/>
              </w:numPr>
              <w:tabs>
                <w:tab w:val="left" w:pos="426"/>
              </w:tabs>
              <w:jc w:val="left"/>
            </w:pPr>
            <w:r w:rsidRPr="00D07C98">
              <w:rPr>
                <w:szCs w:val="24"/>
              </w:rPr>
              <w:t>разработка кода программного продукта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F3" w:rsidRPr="00835DE7" w:rsidRDefault="00A177BF" w:rsidP="002E31D1">
            <w:r w:rsidRPr="00E16C1B">
              <w:rPr>
                <w:bCs/>
              </w:rPr>
              <w:t xml:space="preserve">Знание </w:t>
            </w:r>
            <w:r w:rsidRPr="00E16C1B">
              <w:t>специализированной терминологии, знание</w:t>
            </w:r>
            <w:r>
              <w:t xml:space="preserve"> этапов </w:t>
            </w:r>
            <w:r w:rsidRPr="00835DE7">
              <w:t>управления требованиями при проектировании ПО</w:t>
            </w:r>
          </w:p>
          <w:p w:rsidR="00625CF3" w:rsidRPr="00835DE7" w:rsidRDefault="00625CF3" w:rsidP="002E31D1"/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9C" w:rsidRPr="00835DE7" w:rsidRDefault="00EF609C" w:rsidP="002E31D1">
            <w:pPr>
              <w:tabs>
                <w:tab w:val="left" w:pos="426"/>
              </w:tabs>
              <w:spacing w:line="276" w:lineRule="auto"/>
              <w:ind w:left="114"/>
            </w:pPr>
            <w:r w:rsidRPr="00835DE7">
              <w:t>анализ требований заказчика (0.4 балла)</w:t>
            </w:r>
          </w:p>
          <w:p w:rsidR="00EF609C" w:rsidRPr="00835DE7" w:rsidRDefault="00EF609C" w:rsidP="002E31D1">
            <w:pPr>
              <w:tabs>
                <w:tab w:val="left" w:pos="426"/>
              </w:tabs>
              <w:spacing w:line="276" w:lineRule="auto"/>
              <w:ind w:left="114"/>
            </w:pPr>
            <w:r w:rsidRPr="00835DE7">
              <w:t>конструирование прототипа (0.4 балла)</w:t>
            </w:r>
          </w:p>
          <w:p w:rsidR="00EF609C" w:rsidRPr="00835DE7" w:rsidRDefault="00EF609C" w:rsidP="002E31D1">
            <w:pPr>
              <w:tabs>
                <w:tab w:val="left" w:pos="426"/>
              </w:tabs>
              <w:spacing w:line="276" w:lineRule="auto"/>
              <w:ind w:left="114"/>
            </w:pPr>
            <w:r w:rsidRPr="00835DE7">
              <w:t>утверждение требований (0.4 балла)</w:t>
            </w:r>
          </w:p>
          <w:p w:rsidR="00EF609C" w:rsidRPr="00835DE7" w:rsidRDefault="00EF609C" w:rsidP="002E31D1">
            <w:pPr>
              <w:tabs>
                <w:tab w:val="left" w:pos="426"/>
              </w:tabs>
              <w:spacing w:line="276" w:lineRule="auto"/>
              <w:ind w:left="114"/>
            </w:pPr>
            <w:r w:rsidRPr="00835DE7">
              <w:t>структурирование требований (0.4 балла)</w:t>
            </w:r>
          </w:p>
          <w:p w:rsidR="00625CF3" w:rsidRPr="00835DE7" w:rsidRDefault="00EF609C" w:rsidP="002E31D1">
            <w:pPr>
              <w:tabs>
                <w:tab w:val="left" w:pos="426"/>
              </w:tabs>
              <w:spacing w:line="276" w:lineRule="auto"/>
              <w:ind w:left="114"/>
            </w:pPr>
            <w:r w:rsidRPr="00835DE7">
              <w:t>прием первичных требований заказчика (0.4 балла)</w:t>
            </w:r>
          </w:p>
        </w:tc>
      </w:tr>
      <w:tr w:rsidR="00625CF3" w:rsidRPr="00835DE7" w:rsidTr="00E16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F3" w:rsidRPr="00835DE7" w:rsidRDefault="00625CF3" w:rsidP="00B119A2">
            <w:pPr>
              <w:pStyle w:val="afc"/>
              <w:numPr>
                <w:ilvl w:val="0"/>
                <w:numId w:val="108"/>
              </w:numPr>
              <w:tabs>
                <w:tab w:val="left" w:pos="426"/>
              </w:tabs>
              <w:ind w:left="397"/>
            </w:pPr>
            <w:r w:rsidRPr="00835DE7">
              <w:t>Отладкой называется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24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написание кода программы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24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проверка на ошибки отдельного модуля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24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выполнение программы в целях обнаружения ошибок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24"/>
              </w:numPr>
              <w:tabs>
                <w:tab w:val="left" w:pos="426"/>
              </w:tabs>
              <w:jc w:val="left"/>
            </w:pPr>
            <w:r w:rsidRPr="00835DE7">
              <w:rPr>
                <w:szCs w:val="24"/>
              </w:rPr>
              <w:t>локализация и исправление ошибок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F3" w:rsidRPr="00835DE7" w:rsidRDefault="00A177BF" w:rsidP="00A177BF">
            <w:pPr>
              <w:pStyle w:val="afc"/>
              <w:spacing w:after="200" w:line="276" w:lineRule="auto"/>
              <w:ind w:left="114" w:firstLine="0"/>
              <w:jc w:val="left"/>
              <w:rPr>
                <w:szCs w:val="24"/>
              </w:rPr>
            </w:pPr>
            <w:r w:rsidRPr="00E16C1B">
              <w:rPr>
                <w:bCs/>
              </w:rPr>
              <w:t xml:space="preserve">Знание </w:t>
            </w:r>
            <w:r w:rsidRPr="00E16C1B">
              <w:t>специализированной терминологии</w:t>
            </w:r>
            <w:r w:rsidRPr="00835DE7">
              <w:rPr>
                <w:szCs w:val="24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11" w:rsidRPr="00835DE7" w:rsidRDefault="00BE7411" w:rsidP="00BE7411">
            <w:pPr>
              <w:tabs>
                <w:tab w:val="left" w:pos="426"/>
              </w:tabs>
              <w:ind w:left="40"/>
            </w:pPr>
            <w:r w:rsidRPr="00835DE7">
              <w:t>локализация и исправление ошибок (1.0 балл)</w:t>
            </w:r>
          </w:p>
          <w:p w:rsidR="00BE7411" w:rsidRPr="00835DE7" w:rsidRDefault="00BE7411" w:rsidP="00BE7411">
            <w:pPr>
              <w:tabs>
                <w:tab w:val="left" w:pos="426"/>
              </w:tabs>
            </w:pPr>
          </w:p>
          <w:p w:rsidR="00625CF3" w:rsidRPr="00835DE7" w:rsidRDefault="00625CF3" w:rsidP="00BE7411">
            <w:pPr>
              <w:pStyle w:val="afc"/>
              <w:tabs>
                <w:tab w:val="left" w:pos="426"/>
              </w:tabs>
              <w:spacing w:after="200" w:line="276" w:lineRule="auto"/>
              <w:ind w:left="350"/>
              <w:jc w:val="center"/>
            </w:pPr>
          </w:p>
        </w:tc>
      </w:tr>
      <w:tr w:rsidR="00625CF3" w:rsidRPr="00835DE7" w:rsidTr="00E16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F3" w:rsidRPr="00835DE7" w:rsidRDefault="00625CF3" w:rsidP="00B119A2">
            <w:pPr>
              <w:pStyle w:val="afc"/>
              <w:numPr>
                <w:ilvl w:val="0"/>
                <w:numId w:val="108"/>
              </w:numPr>
              <w:tabs>
                <w:tab w:val="left" w:pos="426"/>
              </w:tabs>
              <w:ind w:left="397"/>
            </w:pPr>
            <w:r w:rsidRPr="00835DE7">
              <w:t>Устойчивость –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25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отклонение от заданных технических характеристик или ожидаемых результатов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25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свойство ПП, заключающееся в возможности коррекции отдельных ошибок при сохранении возможности продолжения выполнения программы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25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состояние, позволяющее избежать повреждение в момент совершения ошибки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25"/>
              </w:numPr>
              <w:tabs>
                <w:tab w:val="left" w:pos="426"/>
              </w:tabs>
              <w:jc w:val="left"/>
            </w:pPr>
            <w:r w:rsidRPr="00835DE7">
              <w:rPr>
                <w:szCs w:val="24"/>
              </w:rPr>
              <w:t>свойство объекта существовать во времени и/или в пространстве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F3" w:rsidRPr="00835DE7" w:rsidRDefault="00A177BF" w:rsidP="002E31D1">
            <w:r w:rsidRPr="00E16C1B">
              <w:rPr>
                <w:bCs/>
              </w:rPr>
              <w:t xml:space="preserve">Знание </w:t>
            </w:r>
            <w:r w:rsidRPr="00E16C1B">
              <w:t>специализированной терминологии</w:t>
            </w:r>
          </w:p>
          <w:p w:rsidR="00625CF3" w:rsidRPr="00835DE7" w:rsidRDefault="00625CF3" w:rsidP="00AD446D">
            <w:pPr>
              <w:tabs>
                <w:tab w:val="left" w:pos="426"/>
              </w:tabs>
              <w:rPr>
                <w:i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6D" w:rsidRPr="00835DE7" w:rsidRDefault="00AD446D" w:rsidP="00AD446D">
            <w:pPr>
              <w:tabs>
                <w:tab w:val="left" w:pos="426"/>
              </w:tabs>
              <w:ind w:left="40"/>
            </w:pPr>
            <w:r w:rsidRPr="00835DE7">
              <w:t xml:space="preserve"> свойство объекта существовать во времени и/или в пространстве (1.0 балл)</w:t>
            </w:r>
          </w:p>
          <w:p w:rsidR="00AD446D" w:rsidRPr="00835DE7" w:rsidRDefault="00AD446D" w:rsidP="00AD446D">
            <w:pPr>
              <w:tabs>
                <w:tab w:val="left" w:pos="426"/>
              </w:tabs>
            </w:pPr>
          </w:p>
          <w:p w:rsidR="00625CF3" w:rsidRPr="00835DE7" w:rsidRDefault="00625CF3" w:rsidP="00625CF3">
            <w:pPr>
              <w:tabs>
                <w:tab w:val="left" w:pos="426"/>
              </w:tabs>
              <w:spacing w:line="276" w:lineRule="auto"/>
              <w:ind w:left="-40"/>
            </w:pPr>
          </w:p>
        </w:tc>
      </w:tr>
      <w:tr w:rsidR="00625CF3" w:rsidRPr="00835DE7" w:rsidTr="00E16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F3" w:rsidRPr="00835DE7" w:rsidRDefault="00625CF3" w:rsidP="00B119A2">
            <w:pPr>
              <w:pStyle w:val="afc"/>
              <w:numPr>
                <w:ilvl w:val="0"/>
                <w:numId w:val="108"/>
              </w:numPr>
              <w:tabs>
                <w:tab w:val="left" w:pos="426"/>
              </w:tabs>
              <w:ind w:left="397" w:hanging="387"/>
              <w:jc w:val="left"/>
            </w:pPr>
            <w:r w:rsidRPr="00835DE7">
              <w:t>Что может быть компонентами проектирования?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65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lastRenderedPageBreak/>
              <w:t>процессы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65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диаграммы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65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модули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65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подсистемы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65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системы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65"/>
              </w:numPr>
              <w:tabs>
                <w:tab w:val="left" w:pos="426"/>
              </w:tabs>
              <w:jc w:val="left"/>
            </w:pPr>
            <w:r w:rsidRPr="00D07C98">
              <w:rPr>
                <w:szCs w:val="24"/>
              </w:rPr>
              <w:t>файлы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F3" w:rsidRPr="00835DE7" w:rsidRDefault="00A177BF" w:rsidP="00A177BF">
            <w:pPr>
              <w:rPr>
                <w:i/>
              </w:rPr>
            </w:pPr>
            <w:r w:rsidRPr="00E16C1B">
              <w:rPr>
                <w:bCs/>
              </w:rPr>
              <w:lastRenderedPageBreak/>
              <w:t xml:space="preserve">Знание </w:t>
            </w:r>
            <w:r w:rsidRPr="00E16C1B">
              <w:t xml:space="preserve">специализированной </w:t>
            </w:r>
            <w:r w:rsidRPr="00E16C1B">
              <w:lastRenderedPageBreak/>
              <w:t>терминологии</w:t>
            </w:r>
            <w:r>
              <w:t>, знание</w:t>
            </w:r>
            <w:r w:rsidR="00AA40B6">
              <w:t xml:space="preserve"> компонентов процесса проектиро</w:t>
            </w:r>
            <w:r>
              <w:t>вания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50" w:rsidRPr="00835DE7" w:rsidRDefault="00C82650" w:rsidP="00C82650">
            <w:pPr>
              <w:ind w:left="539"/>
            </w:pPr>
            <w:r w:rsidRPr="00835DE7">
              <w:lastRenderedPageBreak/>
              <w:t xml:space="preserve"> </w:t>
            </w:r>
          </w:p>
          <w:p w:rsidR="00C82650" w:rsidRPr="00835DE7" w:rsidRDefault="00C82650" w:rsidP="00C82650">
            <w:pPr>
              <w:tabs>
                <w:tab w:val="left" w:pos="426"/>
              </w:tabs>
              <w:spacing w:line="276" w:lineRule="auto"/>
              <w:ind w:left="255"/>
            </w:pPr>
            <w:r w:rsidRPr="00835DE7">
              <w:lastRenderedPageBreak/>
              <w:t>процессы (0.5 балла)</w:t>
            </w:r>
          </w:p>
          <w:p w:rsidR="00C82650" w:rsidRPr="00835DE7" w:rsidRDefault="00C82650" w:rsidP="00C82650">
            <w:pPr>
              <w:tabs>
                <w:tab w:val="left" w:pos="426"/>
              </w:tabs>
              <w:spacing w:line="276" w:lineRule="auto"/>
              <w:ind w:left="255"/>
            </w:pPr>
            <w:r w:rsidRPr="00835DE7">
              <w:t>модули (0.5 балла)</w:t>
            </w:r>
          </w:p>
          <w:p w:rsidR="00C82650" w:rsidRPr="00835DE7" w:rsidRDefault="00C82650" w:rsidP="00C82650">
            <w:pPr>
              <w:tabs>
                <w:tab w:val="left" w:pos="426"/>
              </w:tabs>
              <w:spacing w:line="276" w:lineRule="auto"/>
              <w:ind w:left="255"/>
            </w:pPr>
            <w:r w:rsidRPr="00835DE7">
              <w:t>подсистемы (0.5 балла)</w:t>
            </w:r>
          </w:p>
          <w:p w:rsidR="00C82650" w:rsidRPr="00835DE7" w:rsidRDefault="00C82650" w:rsidP="00C82650">
            <w:pPr>
              <w:tabs>
                <w:tab w:val="left" w:pos="426"/>
              </w:tabs>
              <w:spacing w:line="276" w:lineRule="auto"/>
              <w:ind w:left="255"/>
            </w:pPr>
            <w:r w:rsidRPr="00835DE7">
              <w:t>системы (0.5 балла)</w:t>
            </w:r>
          </w:p>
          <w:p w:rsidR="00625CF3" w:rsidRPr="00835DE7" w:rsidRDefault="00625CF3" w:rsidP="00C82650">
            <w:pPr>
              <w:tabs>
                <w:tab w:val="left" w:pos="426"/>
              </w:tabs>
              <w:spacing w:line="276" w:lineRule="auto"/>
              <w:ind w:left="539"/>
            </w:pPr>
          </w:p>
        </w:tc>
      </w:tr>
      <w:tr w:rsidR="00625CF3" w:rsidRPr="00835DE7" w:rsidTr="00E16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F3" w:rsidRPr="00835DE7" w:rsidRDefault="00625CF3" w:rsidP="00B119A2">
            <w:pPr>
              <w:pStyle w:val="afc"/>
              <w:numPr>
                <w:ilvl w:val="0"/>
                <w:numId w:val="108"/>
              </w:numPr>
              <w:tabs>
                <w:tab w:val="left" w:pos="426"/>
              </w:tabs>
              <w:ind w:left="397"/>
              <w:jc w:val="left"/>
            </w:pPr>
            <w:r w:rsidRPr="00835DE7">
              <w:lastRenderedPageBreak/>
              <w:t>Модели, используемые при объектно-ориентированном подходе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66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диаграммы вариантов использования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66"/>
              </w:numPr>
              <w:tabs>
                <w:tab w:val="left" w:pos="426"/>
              </w:tabs>
              <w:jc w:val="left"/>
              <w:rPr>
                <w:szCs w:val="24"/>
              </w:rPr>
            </w:pPr>
            <w:proofErr w:type="spellStart"/>
            <w:r w:rsidRPr="00835DE7">
              <w:rPr>
                <w:szCs w:val="24"/>
              </w:rPr>
              <w:t>контексные</w:t>
            </w:r>
            <w:proofErr w:type="spellEnd"/>
            <w:r w:rsidRPr="00835DE7">
              <w:rPr>
                <w:szCs w:val="24"/>
              </w:rPr>
              <w:t xml:space="preserve"> диаграммы классов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66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диаграммы потоков данных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66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функциональные диаграммы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66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диаграммы последовательности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66"/>
              </w:numPr>
              <w:tabs>
                <w:tab w:val="left" w:pos="426"/>
              </w:tabs>
              <w:jc w:val="left"/>
            </w:pPr>
            <w:r w:rsidRPr="00835DE7">
              <w:rPr>
                <w:szCs w:val="24"/>
              </w:rPr>
              <w:t>модели данных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BF" w:rsidRPr="00835DE7" w:rsidRDefault="00A177BF" w:rsidP="00A177BF">
            <w:r w:rsidRPr="00E16C1B">
              <w:rPr>
                <w:bCs/>
              </w:rPr>
              <w:t xml:space="preserve">Знание </w:t>
            </w:r>
            <w:r w:rsidRPr="00E16C1B">
              <w:t>специализированной терминологии, знание</w:t>
            </w:r>
            <w:r>
              <w:t xml:space="preserve"> основных моделей, </w:t>
            </w:r>
            <w:r w:rsidR="00F05027">
              <w:t>используемых при</w:t>
            </w:r>
            <w:r>
              <w:t xml:space="preserve"> объектно-ориентированно</w:t>
            </w:r>
            <w:r w:rsidR="00F05027">
              <w:t>м подходе</w:t>
            </w:r>
          </w:p>
          <w:p w:rsidR="00625CF3" w:rsidRPr="00835DE7" w:rsidRDefault="00625CF3" w:rsidP="003D65B5">
            <w:pPr>
              <w:pStyle w:val="afc"/>
              <w:tabs>
                <w:tab w:val="left" w:pos="426"/>
              </w:tabs>
              <w:spacing w:after="200" w:line="276" w:lineRule="auto"/>
              <w:ind w:left="40"/>
              <w:jc w:val="center"/>
              <w:rPr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B5" w:rsidRPr="00835DE7" w:rsidRDefault="002E31D1" w:rsidP="002E31D1">
            <w:pPr>
              <w:tabs>
                <w:tab w:val="left" w:pos="114"/>
              </w:tabs>
              <w:spacing w:line="276" w:lineRule="auto"/>
            </w:pPr>
            <w:r w:rsidRPr="00835DE7">
              <w:t xml:space="preserve"> </w:t>
            </w:r>
            <w:r w:rsidR="003D65B5" w:rsidRPr="00835DE7">
              <w:t xml:space="preserve"> диаграммы вариантов использования (0.66 балла)</w:t>
            </w:r>
          </w:p>
          <w:p w:rsidR="003D65B5" w:rsidRPr="00835DE7" w:rsidRDefault="003D65B5" w:rsidP="002E31D1">
            <w:pPr>
              <w:tabs>
                <w:tab w:val="left" w:pos="114"/>
              </w:tabs>
              <w:spacing w:line="276" w:lineRule="auto"/>
              <w:ind w:left="114"/>
            </w:pPr>
          </w:p>
          <w:p w:rsidR="003D65B5" w:rsidRPr="00835DE7" w:rsidRDefault="003D65B5" w:rsidP="002E31D1">
            <w:pPr>
              <w:tabs>
                <w:tab w:val="left" w:pos="114"/>
              </w:tabs>
              <w:spacing w:line="276" w:lineRule="auto"/>
              <w:ind w:left="114"/>
            </w:pPr>
            <w:proofErr w:type="spellStart"/>
            <w:r w:rsidRPr="00835DE7">
              <w:t>контексные</w:t>
            </w:r>
            <w:proofErr w:type="spellEnd"/>
            <w:r w:rsidRPr="00835DE7">
              <w:t xml:space="preserve"> диаграммы классов (0.66 балла)</w:t>
            </w:r>
          </w:p>
          <w:p w:rsidR="003D65B5" w:rsidRPr="00835DE7" w:rsidRDefault="003D65B5" w:rsidP="002E31D1">
            <w:pPr>
              <w:tabs>
                <w:tab w:val="left" w:pos="114"/>
              </w:tabs>
              <w:spacing w:line="276" w:lineRule="auto"/>
              <w:ind w:left="114"/>
            </w:pPr>
          </w:p>
          <w:p w:rsidR="003D65B5" w:rsidRPr="00835DE7" w:rsidRDefault="003D65B5" w:rsidP="00D07C98">
            <w:pPr>
              <w:tabs>
                <w:tab w:val="left" w:pos="114"/>
              </w:tabs>
              <w:spacing w:line="276" w:lineRule="auto"/>
              <w:ind w:left="114"/>
            </w:pPr>
            <w:r w:rsidRPr="00835DE7">
              <w:t>диаграммы последовательности (0.66 балла)</w:t>
            </w:r>
          </w:p>
          <w:p w:rsidR="00625CF3" w:rsidRPr="00835DE7" w:rsidRDefault="00625CF3" w:rsidP="003D65B5">
            <w:pPr>
              <w:tabs>
                <w:tab w:val="left" w:pos="426"/>
              </w:tabs>
              <w:spacing w:line="276" w:lineRule="auto"/>
              <w:ind w:left="644"/>
              <w:jc w:val="center"/>
            </w:pPr>
          </w:p>
        </w:tc>
      </w:tr>
      <w:tr w:rsidR="00625CF3" w:rsidRPr="00835DE7" w:rsidTr="00E16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F3" w:rsidRPr="00835DE7" w:rsidRDefault="00625CF3" w:rsidP="00B119A2">
            <w:pPr>
              <w:pStyle w:val="afc"/>
              <w:numPr>
                <w:ilvl w:val="0"/>
                <w:numId w:val="108"/>
              </w:numPr>
              <w:tabs>
                <w:tab w:val="left" w:pos="426"/>
              </w:tabs>
              <w:ind w:left="397"/>
            </w:pPr>
            <w:r w:rsidRPr="00835DE7">
              <w:t>Начальная версия программного продукта называется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29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интерфейс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29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диаграмма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29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приложение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29"/>
              </w:numPr>
              <w:tabs>
                <w:tab w:val="left" w:pos="426"/>
              </w:tabs>
              <w:jc w:val="left"/>
            </w:pPr>
            <w:r w:rsidRPr="00835DE7">
              <w:rPr>
                <w:szCs w:val="24"/>
              </w:rPr>
              <w:t>прототип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F3" w:rsidRPr="00835DE7" w:rsidRDefault="00031CC8" w:rsidP="00031CC8">
            <w:r w:rsidRPr="00E16C1B">
              <w:rPr>
                <w:bCs/>
              </w:rPr>
              <w:t xml:space="preserve">Знание </w:t>
            </w:r>
            <w:r w:rsidRPr="00E16C1B">
              <w:t>специализированной терминологии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A" w:rsidRPr="00835DE7" w:rsidRDefault="0096267A" w:rsidP="0096267A">
            <w:pPr>
              <w:tabs>
                <w:tab w:val="left" w:pos="426"/>
              </w:tabs>
              <w:ind w:left="40"/>
            </w:pPr>
            <w:r w:rsidRPr="00835DE7">
              <w:t xml:space="preserve"> прототип (1.0 балл)</w:t>
            </w:r>
          </w:p>
          <w:p w:rsidR="00625CF3" w:rsidRPr="00835DE7" w:rsidRDefault="00625CF3" w:rsidP="0096267A">
            <w:pPr>
              <w:tabs>
                <w:tab w:val="left" w:pos="426"/>
              </w:tabs>
              <w:ind w:left="284"/>
            </w:pPr>
          </w:p>
        </w:tc>
      </w:tr>
      <w:tr w:rsidR="00625CF3" w:rsidRPr="00835DE7" w:rsidTr="00E16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F3" w:rsidRPr="00835DE7" w:rsidRDefault="00625CF3" w:rsidP="00B119A2">
            <w:pPr>
              <w:pStyle w:val="afc"/>
              <w:numPr>
                <w:ilvl w:val="0"/>
                <w:numId w:val="108"/>
              </w:numPr>
              <w:tabs>
                <w:tab w:val="left" w:pos="426"/>
              </w:tabs>
              <w:ind w:left="284" w:hanging="284"/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Проблема –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30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свойство ПП, заключающееся в возможности коррекции отдельных ошибок при сохранении возможности продолжения выполнения программы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30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отклонение от заданных технических характеристик или ожидаемых результатов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30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свойство объекта существовать во времени и/или в пространстве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30"/>
              </w:numPr>
              <w:tabs>
                <w:tab w:val="left" w:pos="426"/>
              </w:tabs>
              <w:jc w:val="left"/>
            </w:pPr>
            <w:r w:rsidRPr="00835DE7">
              <w:rPr>
                <w:szCs w:val="24"/>
              </w:rPr>
              <w:t>состояние, позволяющее избежать повреждение в момент совершения ошибки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8" w:rsidRPr="00835DE7" w:rsidRDefault="00031CC8" w:rsidP="00031CC8">
            <w:r w:rsidRPr="00E16C1B">
              <w:rPr>
                <w:bCs/>
              </w:rPr>
              <w:t xml:space="preserve">Знание </w:t>
            </w:r>
            <w:r w:rsidRPr="00E16C1B">
              <w:t>специализированной терминологи</w:t>
            </w:r>
            <w:r>
              <w:t>и</w:t>
            </w:r>
          </w:p>
          <w:p w:rsidR="00625CF3" w:rsidRPr="00835DE7" w:rsidRDefault="00625CF3" w:rsidP="002E31D1">
            <w:pPr>
              <w:jc w:val="center"/>
              <w:rPr>
                <w:i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A" w:rsidRPr="00835DE7" w:rsidRDefault="0096267A" w:rsidP="0096267A">
            <w:pPr>
              <w:tabs>
                <w:tab w:val="left" w:pos="426"/>
              </w:tabs>
            </w:pPr>
            <w:r w:rsidRPr="00835DE7">
              <w:t xml:space="preserve"> отклонение от заданных технических характеристик или ожидаемых результатов (1.0 балл)</w:t>
            </w:r>
          </w:p>
          <w:p w:rsidR="0096267A" w:rsidRPr="00835DE7" w:rsidRDefault="0096267A" w:rsidP="0096267A">
            <w:pPr>
              <w:tabs>
                <w:tab w:val="left" w:pos="426"/>
              </w:tabs>
            </w:pPr>
          </w:p>
          <w:p w:rsidR="00625CF3" w:rsidRPr="00835DE7" w:rsidRDefault="00625CF3" w:rsidP="0096267A">
            <w:pPr>
              <w:tabs>
                <w:tab w:val="left" w:pos="426"/>
              </w:tabs>
              <w:spacing w:line="276" w:lineRule="auto"/>
              <w:ind w:left="-40"/>
            </w:pPr>
          </w:p>
        </w:tc>
      </w:tr>
      <w:tr w:rsidR="00625CF3" w:rsidRPr="00835DE7" w:rsidTr="00E16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F3" w:rsidRPr="00835DE7" w:rsidRDefault="00625CF3" w:rsidP="00B119A2">
            <w:pPr>
              <w:pStyle w:val="afc"/>
              <w:numPr>
                <w:ilvl w:val="0"/>
                <w:numId w:val="108"/>
              </w:numPr>
              <w:tabs>
                <w:tab w:val="left" w:pos="426"/>
              </w:tabs>
              <w:ind w:left="284" w:hanging="284"/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Нотация, которая используется методом для проектирования проектов называется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34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lastRenderedPageBreak/>
              <w:t>диаграмма потоков данных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34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устойчивость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34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язык моделирования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34"/>
              </w:numPr>
              <w:tabs>
                <w:tab w:val="left" w:pos="426"/>
              </w:tabs>
              <w:jc w:val="left"/>
            </w:pPr>
            <w:r w:rsidRPr="00D07C98">
              <w:rPr>
                <w:szCs w:val="24"/>
              </w:rPr>
              <w:t>процесс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F3" w:rsidRPr="00835DE7" w:rsidRDefault="00031CC8" w:rsidP="00031CC8">
            <w:pPr>
              <w:rPr>
                <w:i/>
              </w:rPr>
            </w:pPr>
            <w:r w:rsidRPr="00E16C1B">
              <w:rPr>
                <w:bCs/>
              </w:rPr>
              <w:lastRenderedPageBreak/>
              <w:t xml:space="preserve">Знание </w:t>
            </w:r>
            <w:r w:rsidRPr="00E16C1B">
              <w:t>специализированной терминологии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A" w:rsidRPr="00835DE7" w:rsidRDefault="0096267A" w:rsidP="0096267A">
            <w:r w:rsidRPr="00835DE7">
              <w:t xml:space="preserve"> язык моделирования (1.0 балл)</w:t>
            </w:r>
          </w:p>
          <w:p w:rsidR="00625CF3" w:rsidRPr="00835DE7" w:rsidRDefault="00625CF3" w:rsidP="00625CF3">
            <w:pPr>
              <w:tabs>
                <w:tab w:val="left" w:pos="426"/>
              </w:tabs>
              <w:spacing w:line="276" w:lineRule="auto"/>
              <w:ind w:left="-40"/>
              <w:rPr>
                <w:b/>
              </w:rPr>
            </w:pPr>
          </w:p>
        </w:tc>
      </w:tr>
      <w:tr w:rsidR="00625CF3" w:rsidRPr="00835DE7" w:rsidTr="00E16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F3" w:rsidRPr="00835DE7" w:rsidRDefault="00625CF3" w:rsidP="00B119A2">
            <w:pPr>
              <w:pStyle w:val="afc"/>
              <w:numPr>
                <w:ilvl w:val="0"/>
                <w:numId w:val="108"/>
              </w:numPr>
              <w:tabs>
                <w:tab w:val="left" w:pos="426"/>
              </w:tabs>
              <w:ind w:left="284" w:hanging="284"/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Какие приемы можно использовать, чтобы выделить элементы интерфейса яркостью?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67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цвет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67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движение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67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подчеркивание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67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размер (текста, символов)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67"/>
              </w:numPr>
              <w:tabs>
                <w:tab w:val="left" w:pos="426"/>
              </w:tabs>
              <w:jc w:val="left"/>
            </w:pPr>
            <w:proofErr w:type="spellStart"/>
            <w:r w:rsidRPr="00835DE7">
              <w:rPr>
                <w:szCs w:val="24"/>
              </w:rPr>
              <w:t>оттенение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8" w:rsidRPr="00835DE7" w:rsidRDefault="00031CC8" w:rsidP="00031CC8">
            <w:r w:rsidRPr="00E16C1B">
              <w:rPr>
                <w:bCs/>
              </w:rPr>
              <w:t xml:space="preserve">Знание </w:t>
            </w:r>
            <w:r w:rsidRPr="00E16C1B">
              <w:t>специализированной терминологии, знание</w:t>
            </w:r>
            <w:r>
              <w:t xml:space="preserve"> приемов, используемых при разработке интерфейса пользователя</w:t>
            </w:r>
          </w:p>
          <w:p w:rsidR="00625CF3" w:rsidRPr="00835DE7" w:rsidRDefault="00625CF3" w:rsidP="002E31D1">
            <w:pPr>
              <w:tabs>
                <w:tab w:val="left" w:pos="426"/>
              </w:tabs>
              <w:ind w:right="-108"/>
              <w:jc w:val="center"/>
              <w:rPr>
                <w:i/>
              </w:rPr>
            </w:pPr>
          </w:p>
          <w:p w:rsidR="00625CF3" w:rsidRPr="00835DE7" w:rsidRDefault="00625CF3" w:rsidP="002E31D1"/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A" w:rsidRPr="00835DE7" w:rsidRDefault="0096267A" w:rsidP="0096267A">
            <w:pPr>
              <w:tabs>
                <w:tab w:val="left" w:pos="426"/>
              </w:tabs>
              <w:spacing w:line="276" w:lineRule="auto"/>
              <w:ind w:left="114" w:right="-108"/>
            </w:pPr>
            <w:r w:rsidRPr="00835DE7">
              <w:t>цвет (0.4 балла)</w:t>
            </w:r>
          </w:p>
          <w:p w:rsidR="0096267A" w:rsidRPr="00835DE7" w:rsidRDefault="0096267A" w:rsidP="0096267A">
            <w:pPr>
              <w:tabs>
                <w:tab w:val="left" w:pos="426"/>
              </w:tabs>
              <w:spacing w:line="276" w:lineRule="auto"/>
              <w:ind w:left="114" w:right="-108"/>
            </w:pPr>
            <w:r w:rsidRPr="00835DE7">
              <w:t>движение (0.4 балла)</w:t>
            </w:r>
          </w:p>
          <w:p w:rsidR="0096267A" w:rsidRPr="00835DE7" w:rsidRDefault="0096267A" w:rsidP="0096267A">
            <w:pPr>
              <w:tabs>
                <w:tab w:val="left" w:pos="426"/>
              </w:tabs>
              <w:spacing w:line="276" w:lineRule="auto"/>
              <w:ind w:left="114" w:right="-108"/>
            </w:pPr>
            <w:r w:rsidRPr="00835DE7">
              <w:t>подчеркивание (0.4 балла)</w:t>
            </w:r>
          </w:p>
          <w:p w:rsidR="0096267A" w:rsidRPr="00835DE7" w:rsidRDefault="0096267A" w:rsidP="0096267A">
            <w:pPr>
              <w:tabs>
                <w:tab w:val="left" w:pos="426"/>
              </w:tabs>
              <w:spacing w:line="276" w:lineRule="auto"/>
              <w:ind w:left="114" w:right="-108"/>
            </w:pPr>
            <w:r w:rsidRPr="00835DE7">
              <w:t>размер (текста, символов) (0.4 балла)</w:t>
            </w:r>
          </w:p>
          <w:p w:rsidR="0096267A" w:rsidRPr="00835DE7" w:rsidRDefault="0096267A" w:rsidP="0096267A">
            <w:pPr>
              <w:tabs>
                <w:tab w:val="left" w:pos="426"/>
              </w:tabs>
              <w:spacing w:line="276" w:lineRule="auto"/>
              <w:ind w:left="114" w:right="-108"/>
            </w:pPr>
            <w:proofErr w:type="spellStart"/>
            <w:r w:rsidRPr="00835DE7">
              <w:t>оттенение</w:t>
            </w:r>
            <w:proofErr w:type="spellEnd"/>
            <w:r w:rsidRPr="00835DE7">
              <w:t xml:space="preserve"> (0.4 балла)</w:t>
            </w:r>
          </w:p>
          <w:p w:rsidR="00625CF3" w:rsidRPr="00835DE7" w:rsidRDefault="00625CF3" w:rsidP="0096267A">
            <w:pPr>
              <w:tabs>
                <w:tab w:val="left" w:pos="426"/>
              </w:tabs>
              <w:spacing w:line="276" w:lineRule="auto"/>
              <w:ind w:left="-40"/>
            </w:pPr>
          </w:p>
        </w:tc>
      </w:tr>
      <w:tr w:rsidR="00625CF3" w:rsidRPr="00835DE7" w:rsidTr="00E16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F3" w:rsidRPr="00835DE7" w:rsidRDefault="00625CF3" w:rsidP="00B119A2">
            <w:pPr>
              <w:pStyle w:val="afc"/>
              <w:numPr>
                <w:ilvl w:val="0"/>
                <w:numId w:val="108"/>
              </w:numPr>
              <w:tabs>
                <w:tab w:val="left" w:pos="426"/>
              </w:tabs>
              <w:ind w:left="284" w:hanging="284"/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Чтобы автоматизировать процесс установки ПП на компьютеры пользователей, необходимо создать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35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динамическую библиотеку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35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справочную систему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35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инсталляцию ПП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35"/>
              </w:numPr>
              <w:tabs>
                <w:tab w:val="left" w:pos="426"/>
              </w:tabs>
              <w:jc w:val="left"/>
            </w:pPr>
            <w:r w:rsidRPr="00835DE7">
              <w:rPr>
                <w:szCs w:val="24"/>
              </w:rPr>
              <w:t>программный код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8" w:rsidRPr="00835DE7" w:rsidRDefault="00031CC8" w:rsidP="00031CC8">
            <w:r w:rsidRPr="00E16C1B">
              <w:rPr>
                <w:bCs/>
              </w:rPr>
              <w:t xml:space="preserve">Знание </w:t>
            </w:r>
            <w:r w:rsidRPr="00E16C1B">
              <w:t>специализированной терминологии, знание</w:t>
            </w:r>
            <w:r>
              <w:t xml:space="preserve"> основных процессов разработки программных продуктов</w:t>
            </w:r>
          </w:p>
          <w:p w:rsidR="00625CF3" w:rsidRPr="00835DE7" w:rsidRDefault="00625CF3" w:rsidP="0096267A">
            <w:pPr>
              <w:tabs>
                <w:tab w:val="left" w:pos="40"/>
              </w:tabs>
              <w:ind w:left="40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A" w:rsidRPr="00835DE7" w:rsidRDefault="000D489E" w:rsidP="0096267A">
            <w:pPr>
              <w:tabs>
                <w:tab w:val="left" w:pos="40"/>
              </w:tabs>
              <w:ind w:left="40"/>
            </w:pPr>
            <w:r w:rsidRPr="00835DE7">
              <w:t xml:space="preserve"> и</w:t>
            </w:r>
            <w:r w:rsidR="0096267A" w:rsidRPr="00835DE7">
              <w:t>нсталляцию ПП (1.0 балл)</w:t>
            </w:r>
          </w:p>
          <w:p w:rsidR="0096267A" w:rsidRPr="00835DE7" w:rsidRDefault="0096267A" w:rsidP="0096267A">
            <w:pPr>
              <w:tabs>
                <w:tab w:val="left" w:pos="40"/>
              </w:tabs>
              <w:ind w:left="40"/>
            </w:pPr>
          </w:p>
          <w:p w:rsidR="00625CF3" w:rsidRPr="00835DE7" w:rsidRDefault="00625CF3" w:rsidP="0096267A">
            <w:pPr>
              <w:tabs>
                <w:tab w:val="left" w:pos="40"/>
              </w:tabs>
              <w:ind w:left="40"/>
              <w:jc w:val="center"/>
            </w:pPr>
          </w:p>
        </w:tc>
      </w:tr>
      <w:tr w:rsidR="00625CF3" w:rsidRPr="00835DE7" w:rsidTr="00E16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F3" w:rsidRPr="00835DE7" w:rsidRDefault="00625CF3" w:rsidP="00B119A2">
            <w:pPr>
              <w:pStyle w:val="afc"/>
              <w:numPr>
                <w:ilvl w:val="0"/>
                <w:numId w:val="108"/>
              </w:numPr>
              <w:tabs>
                <w:tab w:val="left" w:pos="426"/>
              </w:tabs>
              <w:ind w:left="284" w:hanging="284"/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Какие атрибуты могут быть определены для компонент проектирования?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68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название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68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процесс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68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сущность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68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масштаб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68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функция</w:t>
            </w:r>
          </w:p>
          <w:p w:rsidR="003506A9" w:rsidRPr="00835DE7" w:rsidRDefault="00625CF3" w:rsidP="00B119A2">
            <w:pPr>
              <w:pStyle w:val="afc"/>
              <w:numPr>
                <w:ilvl w:val="0"/>
                <w:numId w:val="68"/>
              </w:numPr>
              <w:tabs>
                <w:tab w:val="left" w:pos="426"/>
              </w:tabs>
              <w:jc w:val="left"/>
            </w:pPr>
            <w:r w:rsidRPr="00835DE7">
              <w:rPr>
                <w:szCs w:val="24"/>
              </w:rPr>
              <w:t>интерфейсы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B6" w:rsidRPr="00835DE7" w:rsidRDefault="00AA40B6" w:rsidP="00AA40B6">
            <w:r w:rsidRPr="00E16C1B">
              <w:rPr>
                <w:bCs/>
              </w:rPr>
              <w:t xml:space="preserve">Знание </w:t>
            </w:r>
            <w:r w:rsidRPr="00E16C1B">
              <w:t>специализированной терминологи</w:t>
            </w:r>
            <w:r>
              <w:t>и</w:t>
            </w:r>
          </w:p>
          <w:p w:rsidR="00625CF3" w:rsidRPr="00835DE7" w:rsidRDefault="00625CF3" w:rsidP="002E31D1">
            <w:pPr>
              <w:jc w:val="center"/>
              <w:rPr>
                <w:i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A9" w:rsidRPr="00835DE7" w:rsidRDefault="003506A9" w:rsidP="003506A9">
            <w:pPr>
              <w:tabs>
                <w:tab w:val="left" w:pos="426"/>
              </w:tabs>
              <w:spacing w:line="276" w:lineRule="auto"/>
              <w:ind w:left="646"/>
            </w:pPr>
            <w:r w:rsidRPr="00835DE7">
              <w:t>название (0.66 балла)</w:t>
            </w:r>
          </w:p>
          <w:p w:rsidR="003506A9" w:rsidRPr="00835DE7" w:rsidRDefault="003506A9" w:rsidP="003506A9">
            <w:pPr>
              <w:tabs>
                <w:tab w:val="left" w:pos="426"/>
              </w:tabs>
              <w:spacing w:line="276" w:lineRule="auto"/>
              <w:ind w:left="646"/>
            </w:pPr>
            <w:r w:rsidRPr="00835DE7">
              <w:t>функция (0.66 балла)</w:t>
            </w:r>
          </w:p>
          <w:p w:rsidR="003506A9" w:rsidRPr="00835DE7" w:rsidRDefault="003506A9" w:rsidP="003506A9">
            <w:pPr>
              <w:tabs>
                <w:tab w:val="left" w:pos="426"/>
              </w:tabs>
              <w:spacing w:line="276" w:lineRule="auto"/>
              <w:ind w:left="646"/>
            </w:pPr>
            <w:r w:rsidRPr="00835DE7">
              <w:t>интерфейсы (0.66 балла)</w:t>
            </w:r>
          </w:p>
          <w:p w:rsidR="00625CF3" w:rsidRPr="00835DE7" w:rsidRDefault="00625CF3" w:rsidP="003506A9">
            <w:pPr>
              <w:tabs>
                <w:tab w:val="left" w:pos="426"/>
              </w:tabs>
              <w:spacing w:line="276" w:lineRule="auto"/>
              <w:ind w:left="-40"/>
            </w:pPr>
          </w:p>
        </w:tc>
      </w:tr>
      <w:tr w:rsidR="00625CF3" w:rsidRPr="00835DE7" w:rsidTr="00E16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F3" w:rsidRPr="00835DE7" w:rsidRDefault="00625CF3" w:rsidP="00B119A2">
            <w:pPr>
              <w:pStyle w:val="afc"/>
              <w:numPr>
                <w:ilvl w:val="0"/>
                <w:numId w:val="108"/>
              </w:numPr>
              <w:tabs>
                <w:tab w:val="left" w:pos="426"/>
              </w:tabs>
              <w:ind w:left="284" w:hanging="284"/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Какая диаграмма изображается с помощью следующих условных обозначений?</w:t>
            </w:r>
          </w:p>
          <w:p w:rsidR="00625CF3" w:rsidRPr="00835DE7" w:rsidRDefault="00625CF3" w:rsidP="002E31D1">
            <w:pPr>
              <w:pStyle w:val="afc"/>
              <w:tabs>
                <w:tab w:val="left" w:pos="426"/>
              </w:tabs>
              <w:ind w:left="284"/>
              <w:rPr>
                <w:szCs w:val="24"/>
              </w:rPr>
            </w:pPr>
          </w:p>
          <w:p w:rsidR="00625CF3" w:rsidRPr="00835DE7" w:rsidRDefault="00625CF3" w:rsidP="002E31D1">
            <w:pPr>
              <w:pStyle w:val="afc"/>
              <w:tabs>
                <w:tab w:val="left" w:pos="426"/>
              </w:tabs>
              <w:ind w:left="284"/>
              <w:rPr>
                <w:szCs w:val="24"/>
              </w:rPr>
            </w:pPr>
            <w:r w:rsidRPr="00835DE7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2495550" cy="485775"/>
                  <wp:effectExtent l="19050" t="0" r="0" b="0"/>
                  <wp:docPr id="5" name="Рисунок 24" descr="C:\Documents and Settings\Преподаватель\Рабочий стол\АААААААААААААААААААА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Documents and Settings\Преподаватель\Рабочий стол\АААААААААААААААААААА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39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диаграммы потоков данных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39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функциональные диаграммы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39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lastRenderedPageBreak/>
              <w:t>диаграммы классов</w:t>
            </w:r>
          </w:p>
          <w:p w:rsidR="00835DE7" w:rsidRPr="00835DE7" w:rsidRDefault="00625CF3" w:rsidP="00B119A2">
            <w:pPr>
              <w:pStyle w:val="afc"/>
              <w:numPr>
                <w:ilvl w:val="0"/>
                <w:numId w:val="39"/>
              </w:numPr>
              <w:tabs>
                <w:tab w:val="left" w:pos="426"/>
              </w:tabs>
              <w:jc w:val="left"/>
            </w:pPr>
            <w:r w:rsidRPr="00835DE7">
              <w:rPr>
                <w:szCs w:val="24"/>
              </w:rPr>
              <w:t>диаграмма переходов состояний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F3" w:rsidRPr="00835DE7" w:rsidRDefault="00AA40B6" w:rsidP="002E31D1">
            <w:r w:rsidRPr="00E16C1B">
              <w:rPr>
                <w:bCs/>
              </w:rPr>
              <w:lastRenderedPageBreak/>
              <w:t xml:space="preserve">Знание </w:t>
            </w:r>
            <w:r w:rsidRPr="00E16C1B">
              <w:t>специализированной терминологии, знание</w:t>
            </w:r>
            <w:r>
              <w:t xml:space="preserve"> основных объектов диаграммы </w:t>
            </w:r>
            <w:r w:rsidRPr="00835DE7">
              <w:t>переходов состояний</w:t>
            </w:r>
          </w:p>
          <w:p w:rsidR="00625CF3" w:rsidRPr="00835DE7" w:rsidRDefault="00625CF3" w:rsidP="002E31D1">
            <w:pPr>
              <w:jc w:val="center"/>
              <w:rPr>
                <w:i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F3" w:rsidRPr="00835DE7" w:rsidRDefault="003506A9" w:rsidP="003506A9">
            <w:pPr>
              <w:tabs>
                <w:tab w:val="left" w:pos="40"/>
              </w:tabs>
            </w:pPr>
            <w:r w:rsidRPr="00835DE7">
              <w:t xml:space="preserve"> Диаграмма переходов состояний (1</w:t>
            </w:r>
            <w:r w:rsidR="000D489E" w:rsidRPr="00835DE7">
              <w:t>.0</w:t>
            </w:r>
            <w:r w:rsidRPr="00835DE7">
              <w:t xml:space="preserve"> балл)</w:t>
            </w:r>
          </w:p>
        </w:tc>
      </w:tr>
      <w:tr w:rsidR="00625CF3" w:rsidRPr="00835DE7" w:rsidTr="00E16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F3" w:rsidRPr="00835DE7" w:rsidRDefault="00625CF3" w:rsidP="00B119A2">
            <w:pPr>
              <w:pStyle w:val="afc"/>
              <w:numPr>
                <w:ilvl w:val="0"/>
                <w:numId w:val="108"/>
              </w:numPr>
              <w:tabs>
                <w:tab w:val="left" w:pos="426"/>
              </w:tabs>
              <w:ind w:left="284" w:hanging="284"/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Верификация – это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40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проверка соответствия системы ожиданиям заказчика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40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проверка программного кода и документации на ошибки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40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исправление ошибок в коде ПП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40"/>
              </w:numPr>
              <w:tabs>
                <w:tab w:val="left" w:pos="426"/>
              </w:tabs>
              <w:jc w:val="left"/>
            </w:pPr>
            <w:r w:rsidRPr="00835DE7">
              <w:rPr>
                <w:szCs w:val="24"/>
              </w:rPr>
              <w:t xml:space="preserve">проверка соответствия программного обеспечения проектной спецификации и стандартам, технической документации, представленной </w:t>
            </w:r>
            <w:proofErr w:type="spellStart"/>
            <w:r w:rsidRPr="00835DE7">
              <w:rPr>
                <w:szCs w:val="24"/>
              </w:rPr>
              <w:t>техзаданием</w:t>
            </w:r>
            <w:proofErr w:type="spellEnd"/>
            <w:r w:rsidRPr="00835DE7">
              <w:rPr>
                <w:szCs w:val="24"/>
              </w:rPr>
              <w:t>, архитектурой или моделью предметной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F3" w:rsidRPr="00835DE7" w:rsidRDefault="00AA40B6" w:rsidP="00AA40B6">
            <w:pPr>
              <w:tabs>
                <w:tab w:val="left" w:pos="426"/>
              </w:tabs>
              <w:ind w:left="-37"/>
            </w:pPr>
            <w:r w:rsidRPr="00E16C1B">
              <w:rPr>
                <w:bCs/>
              </w:rPr>
              <w:t xml:space="preserve">Знание </w:t>
            </w:r>
            <w:r w:rsidRPr="00E16C1B">
              <w:t>специализированной терминологии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A9" w:rsidRPr="00835DE7" w:rsidRDefault="003506A9" w:rsidP="003506A9">
            <w:pPr>
              <w:tabs>
                <w:tab w:val="left" w:pos="426"/>
              </w:tabs>
              <w:ind w:left="-37"/>
            </w:pPr>
            <w:r w:rsidRPr="00835DE7">
              <w:t xml:space="preserve"> Проверка соответствия программного обеспечения проектной спецификации и стандартам, технической документации, представленной </w:t>
            </w:r>
            <w:proofErr w:type="spellStart"/>
            <w:r w:rsidRPr="00835DE7">
              <w:t>техзаданием</w:t>
            </w:r>
            <w:proofErr w:type="spellEnd"/>
            <w:r w:rsidRPr="00835DE7">
              <w:t xml:space="preserve">, архитектурой или моделью предметной области </w:t>
            </w:r>
          </w:p>
          <w:p w:rsidR="003506A9" w:rsidRPr="00835DE7" w:rsidRDefault="003506A9" w:rsidP="003506A9">
            <w:pPr>
              <w:tabs>
                <w:tab w:val="left" w:pos="426"/>
              </w:tabs>
              <w:ind w:left="-37"/>
            </w:pPr>
            <w:r w:rsidRPr="00835DE7">
              <w:t>(1</w:t>
            </w:r>
            <w:r w:rsidR="000D489E" w:rsidRPr="00835DE7">
              <w:t>.0</w:t>
            </w:r>
            <w:r w:rsidRPr="00835DE7">
              <w:t xml:space="preserve"> балл)</w:t>
            </w:r>
          </w:p>
          <w:p w:rsidR="003506A9" w:rsidRPr="00835DE7" w:rsidRDefault="003506A9" w:rsidP="003506A9">
            <w:pPr>
              <w:tabs>
                <w:tab w:val="left" w:pos="426"/>
              </w:tabs>
              <w:ind w:left="-37"/>
            </w:pPr>
          </w:p>
          <w:p w:rsidR="00625CF3" w:rsidRPr="00835DE7" w:rsidRDefault="00625CF3" w:rsidP="003506A9">
            <w:pPr>
              <w:tabs>
                <w:tab w:val="left" w:pos="426"/>
              </w:tabs>
              <w:ind w:left="-37"/>
              <w:jc w:val="center"/>
            </w:pPr>
          </w:p>
        </w:tc>
      </w:tr>
      <w:tr w:rsidR="00625CF3" w:rsidRPr="00835DE7" w:rsidTr="00E16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F3" w:rsidRPr="00835DE7" w:rsidRDefault="00625CF3" w:rsidP="00B119A2">
            <w:pPr>
              <w:pStyle w:val="afc"/>
              <w:numPr>
                <w:ilvl w:val="0"/>
                <w:numId w:val="108"/>
              </w:numPr>
              <w:tabs>
                <w:tab w:val="left" w:pos="426"/>
              </w:tabs>
              <w:ind w:left="284" w:hanging="284"/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На каких принципах базируется структурный подход?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69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последовательная декомпозиция задачи снизу вверх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69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последовательная декомпозиция задачи сверху вниз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69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использование ООП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69"/>
              </w:numPr>
              <w:tabs>
                <w:tab w:val="left" w:pos="426"/>
              </w:tabs>
              <w:jc w:val="left"/>
            </w:pPr>
            <w:r w:rsidRPr="00835DE7">
              <w:rPr>
                <w:szCs w:val="24"/>
              </w:rPr>
              <w:t>использование процедурного стиля программирования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F3" w:rsidRPr="00835DE7" w:rsidRDefault="00AA40B6" w:rsidP="00AA40B6">
            <w:pPr>
              <w:rPr>
                <w:i/>
              </w:rPr>
            </w:pPr>
            <w:r w:rsidRPr="00E16C1B">
              <w:rPr>
                <w:bCs/>
              </w:rPr>
              <w:t xml:space="preserve">Знание </w:t>
            </w:r>
            <w:r w:rsidRPr="00E16C1B">
              <w:t>специализированной терминологии</w:t>
            </w:r>
            <w:r>
              <w:t>, знание основных при программировании программного обеспечения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81" w:rsidRPr="00835DE7" w:rsidRDefault="00663E81" w:rsidP="00663E81">
            <w:pPr>
              <w:tabs>
                <w:tab w:val="left" w:pos="426"/>
              </w:tabs>
              <w:spacing w:line="276" w:lineRule="auto"/>
              <w:ind w:left="114"/>
            </w:pPr>
            <w:r w:rsidRPr="00835DE7">
              <w:t xml:space="preserve">использование процедурного стиля </w:t>
            </w:r>
          </w:p>
          <w:p w:rsidR="00663E81" w:rsidRPr="00835DE7" w:rsidRDefault="00663E81" w:rsidP="00663E81">
            <w:pPr>
              <w:tabs>
                <w:tab w:val="left" w:pos="426"/>
              </w:tabs>
              <w:spacing w:line="276" w:lineRule="auto"/>
              <w:ind w:left="114"/>
            </w:pPr>
            <w:r w:rsidRPr="00835DE7">
              <w:t xml:space="preserve">программирования </w:t>
            </w:r>
            <w:proofErr w:type="gramStart"/>
            <w:r w:rsidRPr="00835DE7">
              <w:t>( 1.0</w:t>
            </w:r>
            <w:proofErr w:type="gramEnd"/>
            <w:r w:rsidRPr="00835DE7">
              <w:t xml:space="preserve"> балл)</w:t>
            </w:r>
          </w:p>
          <w:p w:rsidR="00663E81" w:rsidRPr="00835DE7" w:rsidRDefault="00663E81" w:rsidP="00663E81">
            <w:pPr>
              <w:tabs>
                <w:tab w:val="left" w:pos="426"/>
              </w:tabs>
              <w:spacing w:line="276" w:lineRule="auto"/>
              <w:ind w:left="114"/>
            </w:pPr>
            <w:r w:rsidRPr="00835DE7">
              <w:t>последовательная декомпозиция задачи сверху вниз</w:t>
            </w:r>
          </w:p>
          <w:p w:rsidR="00625CF3" w:rsidRPr="00835DE7" w:rsidRDefault="00663E81" w:rsidP="00663E81">
            <w:pPr>
              <w:tabs>
                <w:tab w:val="left" w:pos="426"/>
              </w:tabs>
              <w:spacing w:line="276" w:lineRule="auto"/>
              <w:ind w:left="-40"/>
            </w:pPr>
            <w:r w:rsidRPr="00835DE7">
              <w:t xml:space="preserve">   (1</w:t>
            </w:r>
            <w:r w:rsidR="000D489E" w:rsidRPr="00835DE7">
              <w:t>.0</w:t>
            </w:r>
            <w:r w:rsidRPr="00835DE7">
              <w:t xml:space="preserve"> балл)</w:t>
            </w:r>
          </w:p>
        </w:tc>
      </w:tr>
      <w:tr w:rsidR="00625CF3" w:rsidRPr="00835DE7" w:rsidTr="00E16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F3" w:rsidRPr="00835DE7" w:rsidRDefault="00625CF3" w:rsidP="00B119A2">
            <w:pPr>
              <w:pStyle w:val="afc"/>
              <w:numPr>
                <w:ilvl w:val="0"/>
                <w:numId w:val="108"/>
              </w:numPr>
              <w:tabs>
                <w:tab w:val="left" w:pos="426"/>
              </w:tabs>
              <w:ind w:left="284" w:hanging="284"/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О какой модели идет речь: "Каждый компонент модели может быть декомпозирован на другой диаграмме, т.е. каждая диаграмма иллюстрирует «внутреннее строение» блока на родительской диаграмме"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42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диаграмма "сущность-связь"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42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функциональные диаграммы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42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диаграммы потоков данных</w:t>
            </w:r>
          </w:p>
          <w:p w:rsidR="00625CF3" w:rsidRPr="00D07C98" w:rsidRDefault="00625CF3" w:rsidP="00B119A2">
            <w:pPr>
              <w:pStyle w:val="afc"/>
              <w:numPr>
                <w:ilvl w:val="0"/>
                <w:numId w:val="42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диаграмма вариантов использования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B6" w:rsidRPr="00835DE7" w:rsidRDefault="00AA40B6" w:rsidP="00AA40B6">
            <w:r w:rsidRPr="00E16C1B">
              <w:rPr>
                <w:bCs/>
              </w:rPr>
              <w:t xml:space="preserve">Знание </w:t>
            </w:r>
            <w:r w:rsidRPr="00E16C1B">
              <w:t>специализированной терминологии, знание</w:t>
            </w:r>
            <w:r>
              <w:t xml:space="preserve"> назначения функциональной диаграммы </w:t>
            </w:r>
          </w:p>
          <w:p w:rsidR="00625CF3" w:rsidRPr="00835DE7" w:rsidRDefault="00625CF3" w:rsidP="002E31D1">
            <w:pPr>
              <w:jc w:val="center"/>
              <w:rPr>
                <w:i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81" w:rsidRPr="00835DE7" w:rsidRDefault="00663E81" w:rsidP="00663E81">
            <w:pPr>
              <w:tabs>
                <w:tab w:val="left" w:pos="426"/>
              </w:tabs>
            </w:pPr>
            <w:r w:rsidRPr="00835DE7">
              <w:t xml:space="preserve"> функциональные диаграммы (1</w:t>
            </w:r>
            <w:r w:rsidR="000D489E" w:rsidRPr="00835DE7">
              <w:t>.0</w:t>
            </w:r>
            <w:r w:rsidRPr="00835DE7">
              <w:t xml:space="preserve"> балл)</w:t>
            </w:r>
          </w:p>
          <w:p w:rsidR="00663E81" w:rsidRPr="00835DE7" w:rsidRDefault="00663E81" w:rsidP="00663E81"/>
          <w:p w:rsidR="00625CF3" w:rsidRPr="00835DE7" w:rsidRDefault="00625CF3" w:rsidP="00663E81">
            <w:pPr>
              <w:tabs>
                <w:tab w:val="left" w:pos="426"/>
              </w:tabs>
              <w:spacing w:line="276" w:lineRule="auto"/>
              <w:ind w:left="-40"/>
            </w:pPr>
          </w:p>
        </w:tc>
      </w:tr>
      <w:tr w:rsidR="00625CF3" w:rsidRPr="00835DE7" w:rsidTr="00E16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F3" w:rsidRPr="00835DE7" w:rsidRDefault="00625CF3" w:rsidP="00B119A2">
            <w:pPr>
              <w:pStyle w:val="afc"/>
              <w:numPr>
                <w:ilvl w:val="0"/>
                <w:numId w:val="108"/>
              </w:numPr>
              <w:tabs>
                <w:tab w:val="left" w:pos="426"/>
              </w:tabs>
              <w:ind w:left="284" w:hanging="284"/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Аттестация –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43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 xml:space="preserve">проверка соответствия системы ожиданиям </w:t>
            </w:r>
            <w:r w:rsidRPr="00835DE7">
              <w:rPr>
                <w:szCs w:val="24"/>
              </w:rPr>
              <w:lastRenderedPageBreak/>
              <w:t>заказчика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43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проверка программного кода и документации на ошибки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43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 xml:space="preserve">проверка соответствия программного обеспечения проектной спецификации и стандартам, технической документации, представленной </w:t>
            </w:r>
            <w:proofErr w:type="spellStart"/>
            <w:r w:rsidRPr="00835DE7">
              <w:rPr>
                <w:szCs w:val="24"/>
              </w:rPr>
              <w:t>техзаданием</w:t>
            </w:r>
            <w:proofErr w:type="spellEnd"/>
            <w:r w:rsidRPr="00835DE7">
              <w:rPr>
                <w:szCs w:val="24"/>
              </w:rPr>
              <w:t>, архитектурой или моделью предметной области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43"/>
              </w:numPr>
              <w:tabs>
                <w:tab w:val="left" w:pos="426"/>
              </w:tabs>
              <w:jc w:val="left"/>
            </w:pPr>
            <w:r w:rsidRPr="00835DE7">
              <w:rPr>
                <w:szCs w:val="24"/>
              </w:rPr>
              <w:t>исправление ошибок в коде ПП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B6" w:rsidRPr="00835DE7" w:rsidRDefault="00AA40B6" w:rsidP="00AA40B6">
            <w:r w:rsidRPr="00E16C1B">
              <w:rPr>
                <w:bCs/>
              </w:rPr>
              <w:lastRenderedPageBreak/>
              <w:t xml:space="preserve">Знание </w:t>
            </w:r>
            <w:r w:rsidRPr="00E16C1B">
              <w:t>специализированной терминологи</w:t>
            </w:r>
            <w:r>
              <w:t>и</w:t>
            </w:r>
          </w:p>
          <w:p w:rsidR="00625CF3" w:rsidRPr="00835DE7" w:rsidRDefault="00625CF3" w:rsidP="002E31D1"/>
          <w:p w:rsidR="00625CF3" w:rsidRPr="00835DE7" w:rsidRDefault="00625CF3" w:rsidP="002E31D1">
            <w:pPr>
              <w:jc w:val="center"/>
              <w:rPr>
                <w:i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81" w:rsidRPr="00835DE7" w:rsidRDefault="00663E81" w:rsidP="00663E81">
            <w:pPr>
              <w:tabs>
                <w:tab w:val="left" w:pos="182"/>
              </w:tabs>
              <w:spacing w:line="276" w:lineRule="auto"/>
            </w:pPr>
            <w:r w:rsidRPr="00835DE7">
              <w:lastRenderedPageBreak/>
              <w:t xml:space="preserve"> проверка соответствия системы ожиданиям заказчика</w:t>
            </w:r>
          </w:p>
          <w:p w:rsidR="00625CF3" w:rsidRPr="00835DE7" w:rsidRDefault="00663E81" w:rsidP="00663E81">
            <w:pPr>
              <w:tabs>
                <w:tab w:val="left" w:pos="426"/>
              </w:tabs>
              <w:spacing w:line="276" w:lineRule="auto"/>
            </w:pPr>
            <w:r w:rsidRPr="00835DE7">
              <w:lastRenderedPageBreak/>
              <w:t xml:space="preserve"> (1</w:t>
            </w:r>
            <w:r w:rsidR="000D489E" w:rsidRPr="00835DE7">
              <w:t>.0</w:t>
            </w:r>
            <w:r w:rsidRPr="00835DE7">
              <w:t xml:space="preserve"> балл)</w:t>
            </w:r>
          </w:p>
        </w:tc>
      </w:tr>
      <w:tr w:rsidR="00625CF3" w:rsidRPr="00835DE7" w:rsidTr="00E16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F3" w:rsidRPr="00835DE7" w:rsidRDefault="00625CF3" w:rsidP="00B119A2">
            <w:pPr>
              <w:pStyle w:val="afc"/>
              <w:numPr>
                <w:ilvl w:val="0"/>
                <w:numId w:val="108"/>
              </w:numPr>
              <w:tabs>
                <w:tab w:val="left" w:pos="426"/>
              </w:tabs>
              <w:ind w:left="284" w:hanging="284"/>
              <w:jc w:val="left"/>
              <w:rPr>
                <w:szCs w:val="24"/>
              </w:rPr>
            </w:pPr>
            <w:r w:rsidRPr="00835DE7">
              <w:rPr>
                <w:szCs w:val="24"/>
              </w:rPr>
              <w:lastRenderedPageBreak/>
              <w:t>ER-диаграмма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44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отражает взаимные связи функций разрабатываемого ПО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44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отражает потоки данных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44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демонстрирует поведение разрабатываемого ПО</w:t>
            </w:r>
          </w:p>
          <w:p w:rsidR="00625CF3" w:rsidRPr="00835DE7" w:rsidRDefault="00625CF3" w:rsidP="00B119A2">
            <w:pPr>
              <w:pStyle w:val="afc"/>
              <w:numPr>
                <w:ilvl w:val="0"/>
                <w:numId w:val="44"/>
              </w:numPr>
              <w:tabs>
                <w:tab w:val="left" w:pos="426"/>
              </w:tabs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обеспечивает определение данных и отношения между ними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B6" w:rsidRPr="00835DE7" w:rsidRDefault="00AA40B6" w:rsidP="00AA40B6">
            <w:r w:rsidRPr="00E16C1B">
              <w:rPr>
                <w:bCs/>
              </w:rPr>
              <w:t xml:space="preserve">Знание </w:t>
            </w:r>
            <w:r w:rsidRPr="00E16C1B">
              <w:t>специализированной терминологии, знание</w:t>
            </w:r>
            <w:r>
              <w:t xml:space="preserve"> назначения диаграммы «сущность-связь»</w:t>
            </w:r>
          </w:p>
          <w:p w:rsidR="00625CF3" w:rsidRPr="00835DE7" w:rsidRDefault="00625CF3" w:rsidP="00542F4A">
            <w:pPr>
              <w:ind w:left="-102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4A" w:rsidRPr="00835DE7" w:rsidRDefault="00542F4A" w:rsidP="00542F4A">
            <w:pPr>
              <w:ind w:left="256"/>
            </w:pPr>
            <w:r w:rsidRPr="00835DE7">
              <w:t xml:space="preserve"> </w:t>
            </w:r>
          </w:p>
          <w:p w:rsidR="00542F4A" w:rsidRPr="00835DE7" w:rsidRDefault="00542F4A" w:rsidP="00542F4A">
            <w:pPr>
              <w:ind w:left="256"/>
              <w:rPr>
                <w:i/>
              </w:rPr>
            </w:pPr>
            <w:r w:rsidRPr="00835DE7">
              <w:t>Обеспечивает определение данных и отношения между ними (1.0 балл)</w:t>
            </w:r>
          </w:p>
          <w:p w:rsidR="00625CF3" w:rsidRPr="00835DE7" w:rsidRDefault="00625CF3" w:rsidP="00625CF3">
            <w:pPr>
              <w:tabs>
                <w:tab w:val="left" w:pos="426"/>
              </w:tabs>
              <w:spacing w:line="276" w:lineRule="auto"/>
              <w:ind w:left="-40"/>
            </w:pPr>
          </w:p>
        </w:tc>
      </w:tr>
      <w:tr w:rsidR="00625CF3" w:rsidRPr="00835DE7" w:rsidTr="00E16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F3" w:rsidRPr="00835DE7" w:rsidRDefault="00625CF3" w:rsidP="00B119A2">
            <w:pPr>
              <w:pStyle w:val="afc"/>
              <w:numPr>
                <w:ilvl w:val="0"/>
                <w:numId w:val="108"/>
              </w:numPr>
              <w:tabs>
                <w:tab w:val="left" w:pos="426"/>
              </w:tabs>
              <w:ind w:left="284" w:hanging="284"/>
              <w:jc w:val="left"/>
              <w:rPr>
                <w:szCs w:val="24"/>
              </w:rPr>
            </w:pPr>
            <w:r w:rsidRPr="00D07C98">
              <w:rPr>
                <w:szCs w:val="24"/>
              </w:rPr>
              <w:t>Элемент проектирования, полученный в результате декомпозиции требований заказчика к программному продукту называется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F3" w:rsidRPr="00835DE7" w:rsidRDefault="00B2540C" w:rsidP="00B2540C">
            <w:pPr>
              <w:rPr>
                <w:i/>
              </w:rPr>
            </w:pPr>
            <w:r w:rsidRPr="00E16C1B">
              <w:rPr>
                <w:bCs/>
              </w:rPr>
              <w:t xml:space="preserve">Знание </w:t>
            </w:r>
            <w:r w:rsidRPr="00E16C1B">
              <w:t>специализированной терминологии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F3" w:rsidRPr="00835DE7" w:rsidRDefault="00542F4A" w:rsidP="00542F4A">
            <w:r w:rsidRPr="00835DE7">
              <w:t xml:space="preserve"> Компонентой (1.0 балл)</w:t>
            </w:r>
          </w:p>
        </w:tc>
      </w:tr>
      <w:tr w:rsidR="00625CF3" w:rsidRPr="00835DE7" w:rsidTr="00E16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F3" w:rsidRPr="00835DE7" w:rsidRDefault="00625CF3" w:rsidP="00B119A2">
            <w:pPr>
              <w:pStyle w:val="afc"/>
              <w:numPr>
                <w:ilvl w:val="0"/>
                <w:numId w:val="108"/>
              </w:numPr>
              <w:tabs>
                <w:tab w:val="left" w:pos="426"/>
              </w:tabs>
              <w:ind w:left="284" w:hanging="284"/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Как называется схема взаимодействия компонентов программного обеспечения с описанием информационных потоков, состава данных в потоках и указанием используемых файлов и устройств?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C" w:rsidRPr="00835DE7" w:rsidRDefault="00B2540C" w:rsidP="00B2540C">
            <w:r w:rsidRPr="00E16C1B">
              <w:rPr>
                <w:bCs/>
              </w:rPr>
              <w:t xml:space="preserve">Знание </w:t>
            </w:r>
            <w:r w:rsidRPr="00E16C1B">
              <w:t>специализированной терминологии, знание</w:t>
            </w:r>
            <w:r>
              <w:t xml:space="preserve"> назначения функциональной схемы</w:t>
            </w:r>
          </w:p>
          <w:p w:rsidR="00625CF3" w:rsidRPr="00835DE7" w:rsidRDefault="00625CF3" w:rsidP="002E31D1"/>
          <w:p w:rsidR="00625CF3" w:rsidRPr="00835DE7" w:rsidRDefault="00625CF3" w:rsidP="002E31D1">
            <w:pPr>
              <w:jc w:val="center"/>
              <w:rPr>
                <w:i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F3" w:rsidRPr="00835DE7" w:rsidRDefault="00542F4A" w:rsidP="00542F4A">
            <w:r w:rsidRPr="00835DE7">
              <w:t xml:space="preserve"> Функциональная  (1.0 балл)</w:t>
            </w:r>
          </w:p>
        </w:tc>
      </w:tr>
      <w:tr w:rsidR="00625CF3" w:rsidRPr="00835DE7" w:rsidTr="00E16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F3" w:rsidRPr="00835DE7" w:rsidRDefault="00625CF3" w:rsidP="00B119A2">
            <w:pPr>
              <w:pStyle w:val="afc"/>
              <w:numPr>
                <w:ilvl w:val="0"/>
                <w:numId w:val="108"/>
              </w:numPr>
              <w:tabs>
                <w:tab w:val="left" w:pos="426"/>
              </w:tabs>
              <w:ind w:left="284" w:hanging="284"/>
              <w:jc w:val="left"/>
              <w:rPr>
                <w:szCs w:val="24"/>
              </w:rPr>
            </w:pPr>
            <w:r w:rsidRPr="00835DE7">
              <w:rPr>
                <w:szCs w:val="24"/>
              </w:rPr>
              <w:t>Какую клавишу клавиатуры нужно запрограммировать, чтобы при нажатии на нее вызывалась справка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F3" w:rsidRPr="00835DE7" w:rsidRDefault="00B2540C" w:rsidP="00B2540C">
            <w:pPr>
              <w:rPr>
                <w:i/>
              </w:rPr>
            </w:pPr>
            <w:r w:rsidRPr="00E16C1B">
              <w:rPr>
                <w:bCs/>
              </w:rPr>
              <w:t xml:space="preserve">Знание </w:t>
            </w:r>
            <w:r w:rsidRPr="00E16C1B">
              <w:t xml:space="preserve">специализированной терминологии, </w:t>
            </w:r>
            <w:r>
              <w:t>знание особенностей разработки справочной системы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F3" w:rsidRPr="00835DE7" w:rsidRDefault="00542F4A" w:rsidP="00542F4A">
            <w:r w:rsidRPr="00835DE7">
              <w:t xml:space="preserve">  F1  (1.0 балл)</w:t>
            </w:r>
          </w:p>
        </w:tc>
      </w:tr>
    </w:tbl>
    <w:p w:rsidR="005205C0" w:rsidRPr="005205C0" w:rsidRDefault="005205C0" w:rsidP="00542F4A">
      <w:pPr>
        <w:tabs>
          <w:tab w:val="left" w:pos="4423"/>
          <w:tab w:val="left" w:pos="5840"/>
        </w:tabs>
        <w:ind w:left="-681"/>
        <w:rPr>
          <w:b/>
        </w:rPr>
      </w:pPr>
      <w:r w:rsidRPr="005205C0">
        <w:rPr>
          <w:b/>
        </w:rPr>
        <w:tab/>
      </w:r>
      <w:r w:rsidRPr="005205C0">
        <w:rPr>
          <w:b/>
          <w:i/>
        </w:rPr>
        <w:tab/>
      </w:r>
    </w:p>
    <w:p w:rsidR="005205C0" w:rsidRPr="00835DE7" w:rsidRDefault="005205C0" w:rsidP="00542F4A">
      <w:pPr>
        <w:tabs>
          <w:tab w:val="left" w:pos="4423"/>
          <w:tab w:val="left" w:pos="5840"/>
        </w:tabs>
        <w:ind w:left="-681"/>
      </w:pPr>
      <w:r w:rsidRPr="005205C0">
        <w:rPr>
          <w:b/>
        </w:rPr>
        <w:t>Практическая часть</w:t>
      </w:r>
      <w:r w:rsidRPr="005205C0">
        <w:tab/>
      </w:r>
      <w:r w:rsidRPr="00835DE7">
        <w:rPr>
          <w:i/>
        </w:rPr>
        <w:tab/>
      </w:r>
    </w:p>
    <w:tbl>
      <w:tblPr>
        <w:tblW w:w="14460" w:type="dxa"/>
        <w:tblInd w:w="-39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1"/>
        <w:gridCol w:w="3260"/>
        <w:gridCol w:w="5529"/>
      </w:tblGrid>
      <w:tr w:rsidR="005205C0" w:rsidRPr="005205C0" w:rsidTr="00B2540C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C0" w:rsidRPr="005205C0" w:rsidRDefault="005205C0" w:rsidP="005205C0">
            <w:pPr>
              <w:tabs>
                <w:tab w:val="left" w:pos="426"/>
              </w:tabs>
            </w:pPr>
            <w:r w:rsidRPr="005205C0">
              <w:rPr>
                <w:color w:val="2A2513"/>
                <w:shd w:val="clear" w:color="auto" w:fill="FFFFFF"/>
              </w:rPr>
              <w:t>Разработать</w:t>
            </w:r>
            <w:r w:rsidRPr="005205C0">
              <w:rPr>
                <w:rStyle w:val="apple-converted-space"/>
                <w:color w:val="2A2513"/>
                <w:shd w:val="clear" w:color="auto" w:fill="FFFFFF"/>
              </w:rPr>
              <w:t> </w:t>
            </w:r>
            <w:r w:rsidRPr="005205C0">
              <w:rPr>
                <w:rStyle w:val="affd"/>
                <w:i/>
                <w:iCs/>
                <w:color w:val="2A2513"/>
                <w:shd w:val="clear" w:color="auto" w:fill="FFFFFF"/>
              </w:rPr>
              <w:t>диаграмму вариантов использования</w:t>
            </w:r>
            <w:r w:rsidRPr="005205C0">
              <w:rPr>
                <w:rStyle w:val="apple-converted-space"/>
                <w:color w:val="2A2513"/>
                <w:shd w:val="clear" w:color="auto" w:fill="FFFFFF"/>
              </w:rPr>
              <w:t> </w:t>
            </w:r>
            <w:r w:rsidRPr="005205C0">
              <w:rPr>
                <w:color w:val="2A2513"/>
                <w:shd w:val="clear" w:color="auto" w:fill="FFFFFF"/>
              </w:rPr>
              <w:t xml:space="preserve">для АИС "Тестовая система". В ней </w:t>
            </w:r>
            <w:r w:rsidRPr="005205C0">
              <w:rPr>
                <w:color w:val="2A2513"/>
                <w:shd w:val="clear" w:color="auto" w:fill="FFFFFF"/>
              </w:rPr>
              <w:lastRenderedPageBreak/>
              <w:t xml:space="preserve">хранятся название тестов, варианты ответов, номер правильного ответа, количество баллов за правильный ответ. Также должны храниться сведения о студентах (ФИО, специальность, </w:t>
            </w:r>
            <w:proofErr w:type="spellStart"/>
            <w:r w:rsidRPr="005205C0">
              <w:rPr>
                <w:color w:val="2A2513"/>
                <w:shd w:val="clear" w:color="auto" w:fill="FFFFFF"/>
              </w:rPr>
              <w:t>група</w:t>
            </w:r>
            <w:proofErr w:type="spellEnd"/>
            <w:r w:rsidRPr="005205C0">
              <w:rPr>
                <w:color w:val="2A2513"/>
                <w:shd w:val="clear" w:color="auto" w:fill="FFFFFF"/>
              </w:rPr>
              <w:t>), результаты тестирования.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C0" w:rsidRPr="00DE5104" w:rsidRDefault="00DE5104" w:rsidP="00DE5104">
            <w:r w:rsidRPr="00E16C1B">
              <w:rPr>
                <w:bCs/>
              </w:rPr>
              <w:lastRenderedPageBreak/>
              <w:t xml:space="preserve">Знание </w:t>
            </w:r>
            <w:r w:rsidRPr="00E16C1B">
              <w:t>специализированной терминологии,</w:t>
            </w:r>
            <w:r>
              <w:t xml:space="preserve"> у</w:t>
            </w:r>
            <w:r w:rsidRPr="00DE5104">
              <w:t xml:space="preserve">мение </w:t>
            </w:r>
            <w:r>
              <w:lastRenderedPageBreak/>
              <w:t>проектировать программное обеспечение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C0" w:rsidRPr="005205C0" w:rsidRDefault="00E702F7" w:rsidP="00542F4A">
            <w:r>
              <w:lastRenderedPageBreak/>
              <w:t>Разработана диаграмма вариантов использования, учитывающая все требования в задании</w:t>
            </w:r>
          </w:p>
        </w:tc>
      </w:tr>
      <w:tr w:rsidR="005205C0" w:rsidRPr="005205C0" w:rsidTr="00B2540C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C0" w:rsidRPr="005205C0" w:rsidRDefault="005205C0" w:rsidP="005205C0">
            <w:pPr>
              <w:tabs>
                <w:tab w:val="left" w:pos="426"/>
              </w:tabs>
            </w:pPr>
            <w:r w:rsidRPr="005205C0">
              <w:rPr>
                <w:color w:val="2A2513"/>
                <w:shd w:val="clear" w:color="auto" w:fill="FFFFFF"/>
              </w:rPr>
              <w:t>Разработать</w:t>
            </w:r>
            <w:r w:rsidRPr="005205C0">
              <w:t> </w:t>
            </w:r>
            <w:r w:rsidRPr="005205C0">
              <w:rPr>
                <w:b/>
                <w:bCs/>
              </w:rPr>
              <w:t>диаграмму последовательности</w:t>
            </w:r>
            <w:r w:rsidRPr="005205C0">
              <w:t> </w:t>
            </w:r>
            <w:r w:rsidRPr="005205C0">
              <w:rPr>
                <w:color w:val="2A2513"/>
                <w:shd w:val="clear" w:color="auto" w:fill="FFFFFF"/>
              </w:rPr>
              <w:t xml:space="preserve">для АИС "Тестовая система". В ней хранятся название тестов, варианты ответов, номер правильного ответа, количество баллов за правильный ответ. Также должны храниться сведения о студентах (ФИО, специальность, </w:t>
            </w:r>
            <w:proofErr w:type="spellStart"/>
            <w:r w:rsidRPr="005205C0">
              <w:rPr>
                <w:color w:val="2A2513"/>
                <w:shd w:val="clear" w:color="auto" w:fill="FFFFFF"/>
              </w:rPr>
              <w:t>група</w:t>
            </w:r>
            <w:proofErr w:type="spellEnd"/>
            <w:r w:rsidRPr="005205C0">
              <w:rPr>
                <w:color w:val="2A2513"/>
                <w:shd w:val="clear" w:color="auto" w:fill="FFFFFF"/>
              </w:rPr>
              <w:t>), результаты тестирования.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C0" w:rsidRPr="005205C0" w:rsidRDefault="00DE5104" w:rsidP="00DE5104">
            <w:pPr>
              <w:rPr>
                <w:i/>
              </w:rPr>
            </w:pPr>
            <w:r w:rsidRPr="00E16C1B">
              <w:rPr>
                <w:bCs/>
              </w:rPr>
              <w:t xml:space="preserve">Знание </w:t>
            </w:r>
            <w:r w:rsidRPr="00E16C1B">
              <w:t>специализированной терминологии,</w:t>
            </w:r>
            <w:r>
              <w:t xml:space="preserve"> у</w:t>
            </w:r>
            <w:r w:rsidRPr="00DE5104">
              <w:t xml:space="preserve">мение </w:t>
            </w:r>
            <w:r>
              <w:t>проектировать программное обеспечение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C0" w:rsidRPr="005205C0" w:rsidRDefault="00E702F7" w:rsidP="00E702F7">
            <w:r>
              <w:t>Разработана диаграмма последовательности, учитывающая все требования в задании</w:t>
            </w:r>
          </w:p>
        </w:tc>
      </w:tr>
      <w:tr w:rsidR="00DE5104" w:rsidRPr="005205C0" w:rsidTr="00B2540C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04" w:rsidRPr="005205C0" w:rsidRDefault="00DE5104" w:rsidP="005205C0">
            <w:pPr>
              <w:tabs>
                <w:tab w:val="left" w:pos="426"/>
              </w:tabs>
            </w:pPr>
            <w:r w:rsidRPr="005205C0">
              <w:rPr>
                <w:color w:val="2A2513"/>
                <w:shd w:val="clear" w:color="auto" w:fill="FFFFFF"/>
              </w:rPr>
              <w:t>Разработать</w:t>
            </w:r>
            <w:r w:rsidRPr="005205C0">
              <w:rPr>
                <w:rStyle w:val="apple-converted-space"/>
                <w:color w:val="2A2513"/>
                <w:shd w:val="clear" w:color="auto" w:fill="FFFFFF"/>
              </w:rPr>
              <w:t> </w:t>
            </w:r>
            <w:r w:rsidRPr="005205C0">
              <w:rPr>
                <w:rStyle w:val="affd"/>
                <w:i/>
                <w:iCs/>
                <w:color w:val="2A2513"/>
                <w:shd w:val="clear" w:color="auto" w:fill="FFFFFF"/>
              </w:rPr>
              <w:t>ER-</w:t>
            </w:r>
            <w:r w:rsidRPr="005205C0">
              <w:rPr>
                <w:rStyle w:val="aff6"/>
                <w:b/>
                <w:bCs/>
                <w:color w:val="2A2513"/>
                <w:shd w:val="clear" w:color="auto" w:fill="FFFFFF"/>
              </w:rPr>
              <w:t>д</w:t>
            </w:r>
            <w:r w:rsidRPr="005205C0">
              <w:rPr>
                <w:rStyle w:val="affd"/>
                <w:i/>
                <w:iCs/>
                <w:color w:val="2A2513"/>
                <w:shd w:val="clear" w:color="auto" w:fill="FFFFFF"/>
              </w:rPr>
              <w:t>иаграмму</w:t>
            </w:r>
            <w:r w:rsidRPr="005205C0">
              <w:rPr>
                <w:rStyle w:val="apple-converted-space"/>
                <w:b/>
                <w:bCs/>
                <w:i/>
                <w:iCs/>
                <w:color w:val="2A2513"/>
                <w:shd w:val="clear" w:color="auto" w:fill="FFFFFF"/>
              </w:rPr>
              <w:t> </w:t>
            </w:r>
            <w:r w:rsidRPr="005205C0">
              <w:rPr>
                <w:color w:val="2A2513"/>
                <w:shd w:val="clear" w:color="auto" w:fill="FFFFFF"/>
              </w:rPr>
              <w:t xml:space="preserve">для АИС "Тестовая система". В ней хранятся название тестов, варианты ответов, номер правильного ответа, количество баллов за правильный ответ. Также должны храниться сведения о студентах (ФИО, специальность, </w:t>
            </w:r>
            <w:proofErr w:type="spellStart"/>
            <w:r w:rsidRPr="005205C0">
              <w:rPr>
                <w:color w:val="2A2513"/>
                <w:shd w:val="clear" w:color="auto" w:fill="FFFFFF"/>
              </w:rPr>
              <w:t>група</w:t>
            </w:r>
            <w:proofErr w:type="spellEnd"/>
            <w:r w:rsidRPr="005205C0">
              <w:rPr>
                <w:color w:val="2A2513"/>
                <w:shd w:val="clear" w:color="auto" w:fill="FFFFFF"/>
              </w:rPr>
              <w:t>), результаты тестирования.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04" w:rsidRPr="005205C0" w:rsidRDefault="00DE5104" w:rsidP="00A048C2">
            <w:pPr>
              <w:rPr>
                <w:i/>
              </w:rPr>
            </w:pPr>
            <w:r w:rsidRPr="00E16C1B">
              <w:rPr>
                <w:bCs/>
              </w:rPr>
              <w:t xml:space="preserve">Знание </w:t>
            </w:r>
            <w:r w:rsidRPr="00E16C1B">
              <w:t>специализированной терминологии,</w:t>
            </w:r>
            <w:r>
              <w:t xml:space="preserve"> у</w:t>
            </w:r>
            <w:r w:rsidRPr="00DE5104">
              <w:t xml:space="preserve">мение </w:t>
            </w:r>
            <w:r>
              <w:t>проектировать программное обеспечение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04" w:rsidRPr="005205C0" w:rsidRDefault="00DE5104" w:rsidP="00E702F7">
            <w:r>
              <w:t xml:space="preserve">Разработана </w:t>
            </w:r>
            <w:r>
              <w:rPr>
                <w:lang w:val="en-US"/>
              </w:rPr>
              <w:t>ER</w:t>
            </w:r>
            <w:r>
              <w:t>-диаграмма, учитывающая все требования в задании</w:t>
            </w:r>
          </w:p>
        </w:tc>
      </w:tr>
      <w:tr w:rsidR="00DE5104" w:rsidRPr="005205C0" w:rsidTr="00B2540C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04" w:rsidRPr="005205C0" w:rsidRDefault="00DE5104" w:rsidP="005205C0">
            <w:pPr>
              <w:tabs>
                <w:tab w:val="left" w:pos="426"/>
              </w:tabs>
            </w:pPr>
            <w:r w:rsidRPr="005205C0">
              <w:t>Разработать </w:t>
            </w:r>
            <w:r w:rsidRPr="005205C0">
              <w:rPr>
                <w:b/>
                <w:bCs/>
                <w:i/>
                <w:iCs/>
              </w:rPr>
              <w:t>диаграмму потоков данных</w:t>
            </w:r>
            <w:r w:rsidRPr="005205C0">
              <w:t xml:space="preserve"> для АИС "Тестовая система". В ней хранятся название тестов, варианты ответов, номер правильного ответа, количество баллов за правильный ответ. Также должны храниться сведения о студентах (ФИО, специальность, </w:t>
            </w:r>
            <w:proofErr w:type="spellStart"/>
            <w:r w:rsidRPr="005205C0">
              <w:t>група</w:t>
            </w:r>
            <w:proofErr w:type="spellEnd"/>
            <w:r w:rsidRPr="005205C0">
              <w:t>), результаты тестирования.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04" w:rsidRPr="005205C0" w:rsidRDefault="00DE5104" w:rsidP="00A048C2">
            <w:pPr>
              <w:rPr>
                <w:i/>
              </w:rPr>
            </w:pPr>
            <w:r w:rsidRPr="00E16C1B">
              <w:rPr>
                <w:bCs/>
              </w:rPr>
              <w:t xml:space="preserve">Знание </w:t>
            </w:r>
            <w:r w:rsidRPr="00E16C1B">
              <w:t>специализированной терминологии,</w:t>
            </w:r>
            <w:r>
              <w:t xml:space="preserve"> у</w:t>
            </w:r>
            <w:r w:rsidRPr="00DE5104">
              <w:t xml:space="preserve">мение </w:t>
            </w:r>
            <w:r>
              <w:t>проектировать программное обеспечение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04" w:rsidRPr="005205C0" w:rsidRDefault="00DE5104" w:rsidP="00E702F7">
            <w:r>
              <w:t>Разработана диаграмма потоков данных, учитывающая все требования в задании</w:t>
            </w:r>
          </w:p>
        </w:tc>
      </w:tr>
      <w:tr w:rsidR="00DE5104" w:rsidRPr="005205C0" w:rsidTr="00B2540C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04" w:rsidRPr="005205C0" w:rsidRDefault="00DE5104" w:rsidP="005205C0">
            <w:pPr>
              <w:tabs>
                <w:tab w:val="left" w:pos="426"/>
              </w:tabs>
            </w:pPr>
            <w:r w:rsidRPr="005205C0">
              <w:t>Разработать </w:t>
            </w:r>
            <w:r w:rsidRPr="005205C0">
              <w:rPr>
                <w:b/>
                <w:bCs/>
                <w:i/>
                <w:iCs/>
              </w:rPr>
              <w:t>горизонтальный (поведенческий)</w:t>
            </w:r>
            <w:r w:rsidRPr="005205C0">
              <w:t xml:space="preserve"> прототип для АИС "Тестовая система". В ней хранятся название тестов, варианты ответов, номер правильного ответа, количество баллов за правильный ответ. Также должны храниться сведения о студентах (ФИО, специальность, </w:t>
            </w:r>
            <w:proofErr w:type="spellStart"/>
            <w:r w:rsidRPr="005205C0">
              <w:t>група</w:t>
            </w:r>
            <w:proofErr w:type="spellEnd"/>
            <w:r w:rsidRPr="005205C0">
              <w:t>), результаты тестирования.</w:t>
            </w:r>
          </w:p>
          <w:p w:rsidR="00DE5104" w:rsidRPr="005205C0" w:rsidRDefault="00DE5104" w:rsidP="005205C0">
            <w:pPr>
              <w:tabs>
                <w:tab w:val="left" w:pos="426"/>
              </w:tabs>
            </w:pPr>
            <w:r w:rsidRPr="005205C0">
              <w:t>Разработать не менее двух форм, моделирующих интерфейс пользователя приложения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04" w:rsidRPr="005205C0" w:rsidRDefault="00DE5104" w:rsidP="00DE5104">
            <w:pPr>
              <w:rPr>
                <w:i/>
              </w:rPr>
            </w:pPr>
            <w:r w:rsidRPr="00E16C1B">
              <w:rPr>
                <w:bCs/>
              </w:rPr>
              <w:t xml:space="preserve">Знание </w:t>
            </w:r>
            <w:r w:rsidRPr="00E16C1B">
              <w:t>специализированной терминологии,</w:t>
            </w:r>
            <w:r>
              <w:t xml:space="preserve"> у</w:t>
            </w:r>
            <w:r w:rsidRPr="00DE5104">
              <w:t xml:space="preserve">мение </w:t>
            </w:r>
            <w:r>
              <w:t>разрабатывать прототип программного обеспечения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04" w:rsidRPr="005205C0" w:rsidRDefault="00DE5104" w:rsidP="00E702F7">
            <w:r>
              <w:t>Разработан интерфейс приложения, учитывающий все требования в задании</w:t>
            </w:r>
          </w:p>
        </w:tc>
      </w:tr>
      <w:tr w:rsidR="00DE5104" w:rsidRPr="005205C0" w:rsidTr="00B2540C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04" w:rsidRPr="005205C0" w:rsidRDefault="00DE5104" w:rsidP="005205C0">
            <w:pPr>
              <w:tabs>
                <w:tab w:val="left" w:pos="426"/>
              </w:tabs>
            </w:pPr>
            <w:r w:rsidRPr="005205C0">
              <w:t>Разработать </w:t>
            </w:r>
            <w:r w:rsidRPr="005205C0">
              <w:rPr>
                <w:b/>
                <w:bCs/>
                <w:i/>
                <w:iCs/>
              </w:rPr>
              <w:t> горизонтальный (поведенческий)</w:t>
            </w:r>
            <w:r w:rsidRPr="005205C0">
              <w:t xml:space="preserve"> прототип для приложения </w:t>
            </w:r>
            <w:r w:rsidRPr="005205C0">
              <w:lastRenderedPageBreak/>
              <w:t xml:space="preserve">"Графический редактор", обладающий функциональными возможностями редактора </w:t>
            </w:r>
            <w:proofErr w:type="spellStart"/>
            <w:r w:rsidRPr="005205C0">
              <w:t>Paint</w:t>
            </w:r>
            <w:proofErr w:type="spellEnd"/>
            <w:r w:rsidRPr="005205C0">
              <w:t>.</w:t>
            </w:r>
          </w:p>
          <w:p w:rsidR="00DE5104" w:rsidRPr="005205C0" w:rsidRDefault="00DE5104" w:rsidP="005205C0">
            <w:pPr>
              <w:tabs>
                <w:tab w:val="left" w:pos="426"/>
              </w:tabs>
            </w:pPr>
            <w:r w:rsidRPr="005205C0">
              <w:t>Разработать не менее двух форм, моделирующих интерфейс пользователя приложения.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04" w:rsidRPr="005205C0" w:rsidRDefault="00DE5104" w:rsidP="00A048C2">
            <w:pPr>
              <w:rPr>
                <w:i/>
              </w:rPr>
            </w:pPr>
            <w:r w:rsidRPr="00E16C1B">
              <w:rPr>
                <w:bCs/>
              </w:rPr>
              <w:lastRenderedPageBreak/>
              <w:t xml:space="preserve">Знание </w:t>
            </w:r>
            <w:r w:rsidRPr="00E16C1B">
              <w:t>специализированной терминологии,</w:t>
            </w:r>
            <w:r>
              <w:t xml:space="preserve"> у</w:t>
            </w:r>
            <w:r w:rsidRPr="00DE5104">
              <w:t xml:space="preserve">мение </w:t>
            </w:r>
            <w:r>
              <w:lastRenderedPageBreak/>
              <w:t>разрабатывать прототип программного обеспечения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04" w:rsidRPr="005205C0" w:rsidRDefault="00DE5104" w:rsidP="00542F4A">
            <w:r>
              <w:lastRenderedPageBreak/>
              <w:t>Разработан интерфейс приложения, учитывающий все требования в задании</w:t>
            </w:r>
          </w:p>
        </w:tc>
      </w:tr>
      <w:tr w:rsidR="00DE5104" w:rsidRPr="005205C0" w:rsidTr="00B2540C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04" w:rsidRPr="005205C0" w:rsidRDefault="00DE5104" w:rsidP="005205C0">
            <w:pPr>
              <w:tabs>
                <w:tab w:val="left" w:pos="426"/>
              </w:tabs>
            </w:pPr>
            <w:r w:rsidRPr="005205C0">
              <w:t>Составьте тесты для тестирования программы методом "стеклянного ящика".</w:t>
            </w:r>
          </w:p>
          <w:p w:rsidR="00DE5104" w:rsidRPr="005205C0" w:rsidRDefault="00DE5104" w:rsidP="005205C0">
            <w:pPr>
              <w:tabs>
                <w:tab w:val="left" w:pos="426"/>
              </w:tabs>
            </w:pPr>
            <w:r w:rsidRPr="005205C0">
              <w:t xml:space="preserve">Программа вычисляет величину тока, потребляемого электроприбором (I = P/U, где: I — ток, </w:t>
            </w:r>
            <w:proofErr w:type="gramStart"/>
            <w:r w:rsidRPr="005205C0">
              <w:t>А</w:t>
            </w:r>
            <w:proofErr w:type="gramEnd"/>
            <w:r w:rsidRPr="005205C0">
              <w:t>; P — мощность, Вт; U — напряжение, В). Программа должна проверять правильность введенных пользователем данных и, если они неверные (делитель равен нулю), выводить сообщение об ошибке.</w:t>
            </w:r>
          </w:p>
          <w:p w:rsidR="00DE5104" w:rsidRPr="005205C0" w:rsidRDefault="00DE5104" w:rsidP="005205C0">
            <w:pPr>
              <w:tabs>
                <w:tab w:val="left" w:pos="426"/>
              </w:tabs>
              <w:rPr>
                <w:lang w:val="en-US"/>
              </w:rPr>
            </w:pPr>
            <w:r w:rsidRPr="005205C0">
              <w:t>Код</w:t>
            </w:r>
            <w:r w:rsidRPr="005205C0">
              <w:rPr>
                <w:lang w:val="en-US"/>
              </w:rPr>
              <w:t xml:space="preserve"> </w:t>
            </w:r>
            <w:r w:rsidRPr="005205C0">
              <w:t>программы</w:t>
            </w:r>
            <w:r w:rsidRPr="005205C0">
              <w:rPr>
                <w:lang w:val="en-US"/>
              </w:rPr>
              <w:t>:</w:t>
            </w:r>
          </w:p>
          <w:p w:rsidR="00DE5104" w:rsidRPr="005205C0" w:rsidRDefault="00DE5104" w:rsidP="005205C0">
            <w:pPr>
              <w:tabs>
                <w:tab w:val="left" w:pos="426"/>
              </w:tabs>
              <w:rPr>
                <w:lang w:val="en-US"/>
              </w:rPr>
            </w:pPr>
            <w:r w:rsidRPr="005205C0">
              <w:rPr>
                <w:lang w:val="en-US"/>
              </w:rPr>
              <w:t>#include &lt;</w:t>
            </w:r>
            <w:proofErr w:type="spellStart"/>
            <w:r w:rsidRPr="005205C0">
              <w:rPr>
                <w:lang w:val="en-US"/>
              </w:rPr>
              <w:t>stdio.h</w:t>
            </w:r>
            <w:proofErr w:type="spellEnd"/>
            <w:r w:rsidRPr="005205C0">
              <w:rPr>
                <w:lang w:val="en-US"/>
              </w:rPr>
              <w:t>&gt;</w:t>
            </w:r>
          </w:p>
          <w:p w:rsidR="00DE5104" w:rsidRPr="005205C0" w:rsidRDefault="00DE5104" w:rsidP="005205C0">
            <w:pPr>
              <w:tabs>
                <w:tab w:val="left" w:pos="426"/>
              </w:tabs>
              <w:rPr>
                <w:lang w:val="en-US"/>
              </w:rPr>
            </w:pPr>
            <w:r w:rsidRPr="005205C0">
              <w:rPr>
                <w:lang w:val="en-US"/>
              </w:rPr>
              <w:t>#include &lt;</w:t>
            </w:r>
            <w:proofErr w:type="spellStart"/>
            <w:r w:rsidRPr="005205C0">
              <w:rPr>
                <w:lang w:val="en-US"/>
              </w:rPr>
              <w:t>conio.h</w:t>
            </w:r>
            <w:proofErr w:type="spellEnd"/>
            <w:r w:rsidRPr="005205C0">
              <w:rPr>
                <w:lang w:val="en-US"/>
              </w:rPr>
              <w:t>&gt;</w:t>
            </w:r>
          </w:p>
          <w:p w:rsidR="00DE5104" w:rsidRPr="005205C0" w:rsidRDefault="00DE5104" w:rsidP="005205C0">
            <w:pPr>
              <w:tabs>
                <w:tab w:val="left" w:pos="426"/>
              </w:tabs>
            </w:pPr>
            <w:proofErr w:type="spellStart"/>
            <w:r w:rsidRPr="005205C0">
              <w:t>void</w:t>
            </w:r>
            <w:proofErr w:type="spellEnd"/>
            <w:r w:rsidRPr="005205C0">
              <w:t xml:space="preserve"> </w:t>
            </w:r>
            <w:proofErr w:type="spellStart"/>
            <w:proofErr w:type="gramStart"/>
            <w:r w:rsidRPr="005205C0">
              <w:t>main</w:t>
            </w:r>
            <w:proofErr w:type="spellEnd"/>
            <w:r w:rsidRPr="005205C0">
              <w:t>(</w:t>
            </w:r>
            <w:proofErr w:type="gramEnd"/>
            <w:r w:rsidRPr="005205C0">
              <w:t>){ </w:t>
            </w:r>
            <w:proofErr w:type="spellStart"/>
            <w:r w:rsidRPr="005205C0">
              <w:t>int</w:t>
            </w:r>
            <w:proofErr w:type="spellEnd"/>
            <w:r w:rsidRPr="005205C0">
              <w:t xml:space="preserve"> P,U,I; // Мощность, напряжение, ток</w:t>
            </w:r>
          </w:p>
          <w:p w:rsidR="00DE5104" w:rsidRPr="005205C0" w:rsidRDefault="00DE5104" w:rsidP="005205C0">
            <w:pPr>
              <w:tabs>
                <w:tab w:val="left" w:pos="426"/>
              </w:tabs>
            </w:pPr>
            <w:proofErr w:type="spellStart"/>
            <w:r w:rsidRPr="005205C0">
              <w:t>printf</w:t>
            </w:r>
            <w:proofErr w:type="spellEnd"/>
            <w:r w:rsidRPr="005205C0">
              <w:t>("\</w:t>
            </w:r>
            <w:proofErr w:type="spellStart"/>
            <w:r w:rsidRPr="005205C0">
              <w:t>nТок</w:t>
            </w:r>
            <w:proofErr w:type="spellEnd"/>
            <w:r w:rsidRPr="005205C0">
              <w:t xml:space="preserve"> в электрической цепи\n");</w:t>
            </w:r>
            <w:r w:rsidRPr="005205C0">
              <w:br/>
            </w:r>
            <w:proofErr w:type="spellStart"/>
            <w:r w:rsidRPr="005205C0">
              <w:t>printf</w:t>
            </w:r>
            <w:proofErr w:type="spellEnd"/>
            <w:r w:rsidRPr="005205C0">
              <w:t>("Мощность, Вт -&gt; ");</w:t>
            </w:r>
          </w:p>
          <w:p w:rsidR="00DE5104" w:rsidRPr="005205C0" w:rsidRDefault="00DE5104" w:rsidP="005205C0">
            <w:pPr>
              <w:tabs>
                <w:tab w:val="left" w:pos="426"/>
              </w:tabs>
            </w:pPr>
            <w:proofErr w:type="spellStart"/>
            <w:proofErr w:type="gramStart"/>
            <w:r w:rsidRPr="005205C0">
              <w:t>scanf</w:t>
            </w:r>
            <w:proofErr w:type="spellEnd"/>
            <w:r w:rsidRPr="005205C0">
              <w:t>(</w:t>
            </w:r>
            <w:proofErr w:type="gramEnd"/>
            <w:r w:rsidRPr="005205C0">
              <w:t>"%f", &amp;P); </w:t>
            </w:r>
            <w:proofErr w:type="spellStart"/>
            <w:r w:rsidRPr="005205C0">
              <w:t>printf</w:t>
            </w:r>
            <w:proofErr w:type="spellEnd"/>
            <w:r w:rsidRPr="005205C0">
              <w:t>("Напряжение, В -&gt; ");</w:t>
            </w:r>
          </w:p>
          <w:p w:rsidR="00DE5104" w:rsidRPr="005205C0" w:rsidRDefault="00DE5104" w:rsidP="005205C0">
            <w:pPr>
              <w:tabs>
                <w:tab w:val="left" w:pos="426"/>
              </w:tabs>
              <w:rPr>
                <w:lang w:val="en-US"/>
              </w:rPr>
            </w:pPr>
            <w:proofErr w:type="spellStart"/>
            <w:r w:rsidRPr="005205C0">
              <w:rPr>
                <w:lang w:val="en-US"/>
              </w:rPr>
              <w:t>scanf</w:t>
            </w:r>
            <w:proofErr w:type="spellEnd"/>
            <w:r w:rsidRPr="005205C0">
              <w:rPr>
                <w:lang w:val="en-US"/>
              </w:rPr>
              <w:t>("%f", &amp;U);</w:t>
            </w:r>
          </w:p>
          <w:p w:rsidR="00DE5104" w:rsidRPr="005205C0" w:rsidRDefault="00DE5104" w:rsidP="005205C0">
            <w:pPr>
              <w:tabs>
                <w:tab w:val="left" w:pos="426"/>
              </w:tabs>
              <w:rPr>
                <w:lang w:val="en-US"/>
              </w:rPr>
            </w:pPr>
            <w:r w:rsidRPr="005205C0">
              <w:rPr>
                <w:lang w:val="en-US"/>
              </w:rPr>
              <w:t>if (U != 0) { I = P / U;</w:t>
            </w:r>
          </w:p>
          <w:p w:rsidR="00DE5104" w:rsidRPr="005205C0" w:rsidRDefault="00DE5104" w:rsidP="005205C0">
            <w:pPr>
              <w:tabs>
                <w:tab w:val="left" w:pos="426"/>
              </w:tabs>
            </w:pPr>
            <w:proofErr w:type="spellStart"/>
            <w:proofErr w:type="gramStart"/>
            <w:r w:rsidRPr="005205C0">
              <w:t>printf</w:t>
            </w:r>
            <w:proofErr w:type="spellEnd"/>
            <w:r w:rsidRPr="005205C0">
              <w:t>(</w:t>
            </w:r>
            <w:proofErr w:type="gramEnd"/>
            <w:r w:rsidRPr="005205C0">
              <w:t>"Ток в цепи: %5.2f А", I);</w:t>
            </w:r>
          </w:p>
          <w:p w:rsidR="00DE5104" w:rsidRPr="005205C0" w:rsidRDefault="00DE5104" w:rsidP="005205C0">
            <w:pPr>
              <w:tabs>
                <w:tab w:val="left" w:pos="426"/>
              </w:tabs>
            </w:pPr>
            <w:r w:rsidRPr="005205C0">
              <w:t>}</w:t>
            </w:r>
          </w:p>
          <w:p w:rsidR="00DE5104" w:rsidRPr="005205C0" w:rsidRDefault="00DE5104" w:rsidP="005205C0">
            <w:pPr>
              <w:tabs>
                <w:tab w:val="left" w:pos="426"/>
              </w:tabs>
            </w:pPr>
            <w:proofErr w:type="spellStart"/>
            <w:r w:rsidRPr="005205C0">
              <w:t>else</w:t>
            </w:r>
            <w:proofErr w:type="spellEnd"/>
          </w:p>
          <w:p w:rsidR="00DE5104" w:rsidRPr="005205C0" w:rsidRDefault="00DE5104" w:rsidP="005205C0">
            <w:pPr>
              <w:tabs>
                <w:tab w:val="left" w:pos="426"/>
              </w:tabs>
            </w:pPr>
            <w:proofErr w:type="spellStart"/>
            <w:proofErr w:type="gramStart"/>
            <w:r w:rsidRPr="005205C0">
              <w:t>printf</w:t>
            </w:r>
            <w:proofErr w:type="spellEnd"/>
            <w:r w:rsidRPr="005205C0">
              <w:t>(</w:t>
            </w:r>
            <w:proofErr w:type="gramEnd"/>
            <w:r w:rsidRPr="005205C0">
              <w:t xml:space="preserve">"Ошибка! Напряжение не должно быть равно </w:t>
            </w:r>
            <w:proofErr w:type="gramStart"/>
            <w:r w:rsidRPr="005205C0">
              <w:t>нулю!\</w:t>
            </w:r>
            <w:proofErr w:type="gramEnd"/>
            <w:r w:rsidRPr="005205C0">
              <w:t>n");</w:t>
            </w:r>
          </w:p>
          <w:p w:rsidR="00DE5104" w:rsidRPr="005205C0" w:rsidRDefault="00DE5104" w:rsidP="005205C0">
            <w:pPr>
              <w:tabs>
                <w:tab w:val="left" w:pos="426"/>
              </w:tabs>
            </w:pPr>
            <w:proofErr w:type="spellStart"/>
            <w:proofErr w:type="gramStart"/>
            <w:r w:rsidRPr="005205C0">
              <w:t>printf</w:t>
            </w:r>
            <w:proofErr w:type="spellEnd"/>
            <w:r w:rsidRPr="005205C0">
              <w:t>(</w:t>
            </w:r>
            <w:proofErr w:type="gramEnd"/>
            <w:r w:rsidRPr="005205C0">
              <w:t>"\</w:t>
            </w:r>
            <w:proofErr w:type="spellStart"/>
            <w:r w:rsidRPr="005205C0">
              <w:t>nДля</w:t>
            </w:r>
            <w:proofErr w:type="spellEnd"/>
            <w:r w:rsidRPr="005205C0">
              <w:t xml:space="preserve"> завершения нажмите &lt;</w:t>
            </w:r>
            <w:proofErr w:type="spellStart"/>
            <w:r w:rsidRPr="005205C0">
              <w:t>Enter</w:t>
            </w:r>
            <w:proofErr w:type="spellEnd"/>
            <w:r w:rsidRPr="005205C0">
              <w:t>&gt;");</w:t>
            </w:r>
          </w:p>
          <w:p w:rsidR="00DE5104" w:rsidRPr="005205C0" w:rsidRDefault="00DE5104" w:rsidP="005205C0">
            <w:pPr>
              <w:tabs>
                <w:tab w:val="left" w:pos="426"/>
              </w:tabs>
            </w:pPr>
            <w:proofErr w:type="spellStart"/>
            <w:r w:rsidRPr="005205C0">
              <w:t>getch</w:t>
            </w:r>
            <w:proofErr w:type="spellEnd"/>
            <w:r w:rsidRPr="005205C0">
              <w:t>();</w:t>
            </w:r>
          </w:p>
          <w:p w:rsidR="00DE5104" w:rsidRPr="005205C0" w:rsidRDefault="00DE5104" w:rsidP="005205C0">
            <w:pPr>
              <w:tabs>
                <w:tab w:val="left" w:pos="426"/>
              </w:tabs>
            </w:pPr>
            <w:r w:rsidRPr="005205C0">
              <w:t>}</w:t>
            </w:r>
          </w:p>
          <w:p w:rsidR="00DE5104" w:rsidRPr="005205C0" w:rsidRDefault="00DE5104" w:rsidP="005205C0">
            <w:pPr>
              <w:tabs>
                <w:tab w:val="left" w:pos="426"/>
              </w:tabs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04" w:rsidRPr="005205C0" w:rsidRDefault="00DE5104" w:rsidP="00DE5104">
            <w:pPr>
              <w:rPr>
                <w:i/>
              </w:rPr>
            </w:pPr>
            <w:r w:rsidRPr="00E16C1B">
              <w:rPr>
                <w:bCs/>
              </w:rPr>
              <w:t xml:space="preserve">Знание </w:t>
            </w:r>
            <w:r w:rsidRPr="00E16C1B">
              <w:t>специализированной терминологии,</w:t>
            </w:r>
            <w:r>
              <w:t xml:space="preserve"> у</w:t>
            </w:r>
            <w:r w:rsidRPr="00DE5104">
              <w:t xml:space="preserve">мение </w:t>
            </w:r>
            <w:r>
              <w:t>проводить тестирование программного обеспечения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04" w:rsidRPr="005205C0" w:rsidRDefault="00DE5104" w:rsidP="006008B1">
            <w:r>
              <w:t xml:space="preserve">Протестирована программа методом «стеклянного </w:t>
            </w:r>
            <w:proofErr w:type="spellStart"/>
            <w:r>
              <w:t>ящика»и</w:t>
            </w:r>
            <w:proofErr w:type="spellEnd"/>
            <w:r>
              <w:t xml:space="preserve"> составлена </w:t>
            </w:r>
            <w:proofErr w:type="spellStart"/>
            <w:r>
              <w:t>тестировочная</w:t>
            </w:r>
            <w:proofErr w:type="spellEnd"/>
            <w:r>
              <w:t xml:space="preserve"> таблица, в которой учтены все особенности задачи</w:t>
            </w:r>
          </w:p>
        </w:tc>
      </w:tr>
      <w:tr w:rsidR="00DE5104" w:rsidRPr="005205C0" w:rsidTr="00B2540C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04" w:rsidRPr="005205C0" w:rsidRDefault="00DE5104" w:rsidP="005205C0">
            <w:pPr>
              <w:tabs>
                <w:tab w:val="left" w:pos="426"/>
              </w:tabs>
            </w:pPr>
            <w:r w:rsidRPr="005205C0">
              <w:t>Составьте тесты для тестирования программы методом "черного ящика". Программа вычисляет площадь кольца. Программа должна проверять правильность исходных данных.</w:t>
            </w:r>
          </w:p>
          <w:p w:rsidR="00DE5104" w:rsidRPr="005205C0" w:rsidRDefault="00DE5104" w:rsidP="005205C0">
            <w:pPr>
              <w:tabs>
                <w:tab w:val="left" w:pos="426"/>
              </w:tabs>
              <w:rPr>
                <w:lang w:val="en-US"/>
              </w:rPr>
            </w:pPr>
            <w:r w:rsidRPr="005205C0">
              <w:rPr>
                <w:lang w:val="en-US"/>
              </w:rPr>
              <w:t>#include &lt;</w:t>
            </w:r>
            <w:proofErr w:type="spellStart"/>
            <w:r w:rsidRPr="005205C0">
              <w:rPr>
                <w:lang w:val="en-US"/>
              </w:rPr>
              <w:t>stdio.h</w:t>
            </w:r>
            <w:proofErr w:type="spellEnd"/>
            <w:r w:rsidRPr="005205C0">
              <w:rPr>
                <w:lang w:val="en-US"/>
              </w:rPr>
              <w:t>&gt;</w:t>
            </w:r>
          </w:p>
          <w:p w:rsidR="00DE5104" w:rsidRPr="005205C0" w:rsidRDefault="00DE5104" w:rsidP="005205C0">
            <w:pPr>
              <w:tabs>
                <w:tab w:val="left" w:pos="426"/>
              </w:tabs>
              <w:rPr>
                <w:lang w:val="en-US"/>
              </w:rPr>
            </w:pPr>
            <w:r w:rsidRPr="005205C0">
              <w:rPr>
                <w:lang w:val="en-US"/>
              </w:rPr>
              <w:lastRenderedPageBreak/>
              <w:t>#include&lt;</w:t>
            </w:r>
            <w:proofErr w:type="spellStart"/>
            <w:r w:rsidRPr="005205C0">
              <w:rPr>
                <w:lang w:val="en-US"/>
              </w:rPr>
              <w:t>conio.h</w:t>
            </w:r>
            <w:proofErr w:type="spellEnd"/>
            <w:r w:rsidRPr="005205C0">
              <w:rPr>
                <w:lang w:val="en-US"/>
              </w:rPr>
              <w:t>&gt;</w:t>
            </w:r>
          </w:p>
          <w:p w:rsidR="00DE5104" w:rsidRPr="005205C0" w:rsidRDefault="00DE5104" w:rsidP="005205C0">
            <w:pPr>
              <w:tabs>
                <w:tab w:val="left" w:pos="426"/>
              </w:tabs>
            </w:pPr>
            <w:proofErr w:type="spellStart"/>
            <w:r w:rsidRPr="005205C0">
              <w:t>void</w:t>
            </w:r>
            <w:proofErr w:type="spellEnd"/>
            <w:r w:rsidRPr="005205C0">
              <w:t xml:space="preserve"> </w:t>
            </w:r>
            <w:proofErr w:type="spellStart"/>
            <w:proofErr w:type="gramStart"/>
            <w:r w:rsidRPr="005205C0">
              <w:t>main</w:t>
            </w:r>
            <w:proofErr w:type="spellEnd"/>
            <w:r w:rsidRPr="005205C0">
              <w:t>(</w:t>
            </w:r>
            <w:proofErr w:type="gramEnd"/>
            <w:r w:rsidRPr="005205C0">
              <w:t>) {</w:t>
            </w:r>
          </w:p>
          <w:p w:rsidR="00DE5104" w:rsidRPr="005205C0" w:rsidRDefault="00DE5104" w:rsidP="005205C0">
            <w:pPr>
              <w:tabs>
                <w:tab w:val="left" w:pos="426"/>
              </w:tabs>
            </w:pPr>
            <w:proofErr w:type="spellStart"/>
            <w:r w:rsidRPr="005205C0">
              <w:t>float</w:t>
            </w:r>
            <w:proofErr w:type="spellEnd"/>
            <w:r w:rsidRPr="005205C0">
              <w:t xml:space="preserve"> r1,r2; // радиус кольца и отверстия</w:t>
            </w:r>
          </w:p>
          <w:p w:rsidR="00DE5104" w:rsidRPr="005205C0" w:rsidRDefault="00DE5104" w:rsidP="005205C0">
            <w:pPr>
              <w:tabs>
                <w:tab w:val="left" w:pos="426"/>
              </w:tabs>
            </w:pPr>
            <w:proofErr w:type="spellStart"/>
            <w:r w:rsidRPr="005205C0">
              <w:t>float</w:t>
            </w:r>
            <w:proofErr w:type="spellEnd"/>
            <w:r w:rsidRPr="005205C0">
              <w:t xml:space="preserve"> s; // площадь кольца</w:t>
            </w:r>
          </w:p>
          <w:p w:rsidR="00DE5104" w:rsidRPr="005205C0" w:rsidRDefault="00DE5104" w:rsidP="005205C0">
            <w:pPr>
              <w:tabs>
                <w:tab w:val="left" w:pos="426"/>
              </w:tabs>
            </w:pPr>
            <w:proofErr w:type="spellStart"/>
            <w:proofErr w:type="gramStart"/>
            <w:r w:rsidRPr="005205C0">
              <w:t>printf</w:t>
            </w:r>
            <w:proofErr w:type="spellEnd"/>
            <w:r w:rsidRPr="005205C0">
              <w:t>(</w:t>
            </w:r>
            <w:proofErr w:type="gramEnd"/>
            <w:r w:rsidRPr="005205C0">
              <w:t>"\</w:t>
            </w:r>
            <w:proofErr w:type="spellStart"/>
            <w:r w:rsidRPr="005205C0">
              <w:t>nВведите</w:t>
            </w:r>
            <w:proofErr w:type="spellEnd"/>
            <w:r w:rsidRPr="005205C0">
              <w:t xml:space="preserve"> исходные данные:\n");</w:t>
            </w:r>
          </w:p>
          <w:p w:rsidR="00DE5104" w:rsidRPr="005205C0" w:rsidRDefault="00DE5104" w:rsidP="005205C0">
            <w:pPr>
              <w:tabs>
                <w:tab w:val="left" w:pos="426"/>
              </w:tabs>
            </w:pPr>
            <w:proofErr w:type="spellStart"/>
            <w:proofErr w:type="gramStart"/>
            <w:r w:rsidRPr="005205C0">
              <w:t>printf</w:t>
            </w:r>
            <w:proofErr w:type="spellEnd"/>
            <w:r w:rsidRPr="005205C0">
              <w:t>(</w:t>
            </w:r>
            <w:proofErr w:type="gramEnd"/>
            <w:r w:rsidRPr="005205C0">
              <w:t>"радиус кольца (см) -&gt; ");</w:t>
            </w:r>
          </w:p>
          <w:p w:rsidR="00DE5104" w:rsidRPr="005205C0" w:rsidRDefault="00DE5104" w:rsidP="005205C0">
            <w:pPr>
              <w:tabs>
                <w:tab w:val="left" w:pos="426"/>
              </w:tabs>
            </w:pPr>
            <w:proofErr w:type="spellStart"/>
            <w:r w:rsidRPr="005205C0">
              <w:t>scanf</w:t>
            </w:r>
            <w:proofErr w:type="spellEnd"/>
            <w:r w:rsidRPr="005205C0">
              <w:t>("%f</w:t>
            </w:r>
            <w:proofErr w:type="gramStart"/>
            <w:r w:rsidRPr="005205C0">
              <w:t>",&amp;</w:t>
            </w:r>
            <w:proofErr w:type="gramEnd"/>
            <w:r w:rsidRPr="005205C0">
              <w:t xml:space="preserve">r1); </w:t>
            </w:r>
            <w:proofErr w:type="spellStart"/>
            <w:r w:rsidRPr="005205C0">
              <w:t>printf</w:t>
            </w:r>
            <w:proofErr w:type="spellEnd"/>
            <w:r w:rsidRPr="005205C0">
              <w:t>("радиус отверстия (см) -&gt; ");</w:t>
            </w:r>
          </w:p>
          <w:p w:rsidR="00DE5104" w:rsidRPr="005205C0" w:rsidRDefault="00DE5104" w:rsidP="005205C0">
            <w:pPr>
              <w:tabs>
                <w:tab w:val="left" w:pos="426"/>
              </w:tabs>
              <w:rPr>
                <w:lang w:val="en-US"/>
              </w:rPr>
            </w:pPr>
            <w:proofErr w:type="spellStart"/>
            <w:r w:rsidRPr="005205C0">
              <w:rPr>
                <w:lang w:val="en-US"/>
              </w:rPr>
              <w:t>scanf</w:t>
            </w:r>
            <w:proofErr w:type="spellEnd"/>
            <w:r w:rsidRPr="005205C0">
              <w:rPr>
                <w:lang w:val="en-US"/>
              </w:rPr>
              <w:t>("%f",&amp;r2);</w:t>
            </w:r>
          </w:p>
          <w:p w:rsidR="00DE5104" w:rsidRPr="005205C0" w:rsidRDefault="00DE5104" w:rsidP="005205C0">
            <w:pPr>
              <w:tabs>
                <w:tab w:val="left" w:pos="426"/>
              </w:tabs>
              <w:rPr>
                <w:lang w:val="en-US"/>
              </w:rPr>
            </w:pPr>
            <w:r w:rsidRPr="005205C0">
              <w:rPr>
                <w:lang w:val="en-US"/>
              </w:rPr>
              <w:t>s = 2 * 3.14 * (r1 - r2);</w:t>
            </w:r>
          </w:p>
          <w:p w:rsidR="00DE5104" w:rsidRPr="005205C0" w:rsidRDefault="00DE5104" w:rsidP="005205C0">
            <w:pPr>
              <w:tabs>
                <w:tab w:val="left" w:pos="426"/>
              </w:tabs>
              <w:rPr>
                <w:lang w:val="en-US"/>
              </w:rPr>
            </w:pPr>
            <w:proofErr w:type="spellStart"/>
            <w:r w:rsidRPr="005205C0">
              <w:rPr>
                <w:lang w:val="en-US"/>
              </w:rPr>
              <w:t>printf</w:t>
            </w:r>
            <w:proofErr w:type="spellEnd"/>
            <w:r w:rsidRPr="005205C0">
              <w:rPr>
                <w:lang w:val="en-US"/>
              </w:rPr>
              <w:t>("\n</w:t>
            </w:r>
            <w:r w:rsidRPr="005205C0">
              <w:t>Площадь</w:t>
            </w:r>
            <w:r w:rsidRPr="005205C0">
              <w:rPr>
                <w:lang w:val="en-US"/>
              </w:rPr>
              <w:t xml:space="preserve"> </w:t>
            </w:r>
            <w:r w:rsidRPr="005205C0">
              <w:t>кольца</w:t>
            </w:r>
            <w:r w:rsidRPr="005205C0">
              <w:rPr>
                <w:lang w:val="en-US"/>
              </w:rPr>
              <w:t xml:space="preserve"> %6.2f </w:t>
            </w:r>
            <w:proofErr w:type="spellStart"/>
            <w:r w:rsidRPr="005205C0">
              <w:t>кв</w:t>
            </w:r>
            <w:proofErr w:type="spellEnd"/>
            <w:r w:rsidRPr="005205C0">
              <w:rPr>
                <w:lang w:val="en-US"/>
              </w:rPr>
              <w:t>.</w:t>
            </w:r>
            <w:r w:rsidRPr="005205C0">
              <w:t>см</w:t>
            </w:r>
            <w:r w:rsidRPr="005205C0">
              <w:rPr>
                <w:lang w:val="en-US"/>
              </w:rPr>
              <w:t>\n", s);</w:t>
            </w:r>
          </w:p>
          <w:p w:rsidR="00DE5104" w:rsidRPr="005205C0" w:rsidRDefault="00DE5104" w:rsidP="005205C0">
            <w:pPr>
              <w:tabs>
                <w:tab w:val="left" w:pos="426"/>
              </w:tabs>
            </w:pPr>
            <w:proofErr w:type="spellStart"/>
            <w:r w:rsidRPr="005205C0">
              <w:t>getch</w:t>
            </w:r>
            <w:proofErr w:type="spellEnd"/>
            <w:r w:rsidRPr="005205C0">
              <w:t>();</w:t>
            </w:r>
          </w:p>
          <w:p w:rsidR="00DE5104" w:rsidRPr="005205C0" w:rsidRDefault="00DE5104" w:rsidP="005205C0">
            <w:pPr>
              <w:tabs>
                <w:tab w:val="left" w:pos="426"/>
              </w:tabs>
            </w:pPr>
            <w:r w:rsidRPr="005205C0">
              <w:t>}</w:t>
            </w:r>
          </w:p>
          <w:p w:rsidR="00DE5104" w:rsidRPr="005205C0" w:rsidRDefault="00DE5104" w:rsidP="005205C0">
            <w:pPr>
              <w:tabs>
                <w:tab w:val="left" w:pos="426"/>
              </w:tabs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04" w:rsidRPr="005205C0" w:rsidRDefault="00DE5104" w:rsidP="00DE5104">
            <w:pPr>
              <w:rPr>
                <w:i/>
              </w:rPr>
            </w:pPr>
            <w:r w:rsidRPr="00E16C1B">
              <w:rPr>
                <w:bCs/>
              </w:rPr>
              <w:lastRenderedPageBreak/>
              <w:t xml:space="preserve">Знание </w:t>
            </w:r>
            <w:r w:rsidRPr="00E16C1B">
              <w:t>специализированной терминологии,</w:t>
            </w:r>
            <w:r>
              <w:t xml:space="preserve"> у</w:t>
            </w:r>
            <w:r w:rsidRPr="00DE5104">
              <w:t xml:space="preserve">мение </w:t>
            </w:r>
            <w:r>
              <w:t>проводить тестирование программного обеспечения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04" w:rsidRPr="005205C0" w:rsidRDefault="00DE5104" w:rsidP="006008B1">
            <w:r>
              <w:t xml:space="preserve">Протестирована программа методом «черного ящика» и составлена </w:t>
            </w:r>
            <w:proofErr w:type="spellStart"/>
            <w:r>
              <w:t>тестировочная</w:t>
            </w:r>
            <w:proofErr w:type="spellEnd"/>
            <w:r>
              <w:t xml:space="preserve"> таблица, в которой учтены все особенности задачи</w:t>
            </w:r>
          </w:p>
        </w:tc>
      </w:tr>
    </w:tbl>
    <w:p w:rsidR="00D275DE" w:rsidRDefault="00D275DE" w:rsidP="00102048">
      <w:pPr>
        <w:jc w:val="center"/>
        <w:rPr>
          <w:b/>
          <w:sz w:val="28"/>
          <w:szCs w:val="28"/>
        </w:rPr>
      </w:pPr>
    </w:p>
    <w:p w:rsidR="00170A6B" w:rsidRDefault="00170A6B" w:rsidP="00102048">
      <w:pPr>
        <w:jc w:val="center"/>
        <w:rPr>
          <w:b/>
          <w:sz w:val="28"/>
          <w:szCs w:val="28"/>
        </w:rPr>
      </w:pPr>
    </w:p>
    <w:p w:rsidR="00170A6B" w:rsidRDefault="00170A6B" w:rsidP="00102048">
      <w:pPr>
        <w:jc w:val="center"/>
        <w:rPr>
          <w:b/>
          <w:sz w:val="28"/>
          <w:szCs w:val="28"/>
        </w:rPr>
      </w:pPr>
    </w:p>
    <w:p w:rsidR="00170A6B" w:rsidRDefault="00170A6B" w:rsidP="00102048">
      <w:pPr>
        <w:jc w:val="center"/>
        <w:rPr>
          <w:b/>
          <w:sz w:val="28"/>
          <w:szCs w:val="28"/>
        </w:rPr>
      </w:pPr>
    </w:p>
    <w:p w:rsidR="00170A6B" w:rsidRDefault="00170A6B" w:rsidP="00102048">
      <w:pPr>
        <w:jc w:val="center"/>
        <w:rPr>
          <w:b/>
          <w:sz w:val="28"/>
          <w:szCs w:val="28"/>
        </w:rPr>
      </w:pPr>
    </w:p>
    <w:p w:rsidR="00170A6B" w:rsidRDefault="00170A6B" w:rsidP="00102048">
      <w:pPr>
        <w:jc w:val="center"/>
        <w:rPr>
          <w:b/>
          <w:sz w:val="28"/>
          <w:szCs w:val="28"/>
        </w:rPr>
      </w:pPr>
    </w:p>
    <w:p w:rsidR="00170A6B" w:rsidRDefault="00170A6B" w:rsidP="00102048">
      <w:pPr>
        <w:jc w:val="center"/>
        <w:rPr>
          <w:b/>
          <w:sz w:val="28"/>
          <w:szCs w:val="28"/>
        </w:rPr>
      </w:pPr>
    </w:p>
    <w:p w:rsidR="007D558C" w:rsidRDefault="007D558C" w:rsidP="00102048">
      <w:pPr>
        <w:jc w:val="center"/>
        <w:rPr>
          <w:b/>
          <w:sz w:val="28"/>
          <w:szCs w:val="28"/>
        </w:rPr>
        <w:sectPr w:rsidR="007D558C" w:rsidSect="00DA07C9">
          <w:pgSz w:w="16837" w:h="11905" w:orient="landscape"/>
          <w:pgMar w:top="850" w:right="851" w:bottom="1134" w:left="1134" w:header="720" w:footer="720" w:gutter="0"/>
          <w:cols w:space="720"/>
          <w:docGrid w:linePitch="326" w:charSpace="32768"/>
        </w:sectPr>
      </w:pPr>
    </w:p>
    <w:p w:rsidR="00820939" w:rsidRPr="00820939" w:rsidRDefault="00C84773" w:rsidP="00820939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b/>
          <w:kern w:val="0"/>
          <w:lang w:eastAsia="ru-RU"/>
        </w:rPr>
      </w:pPr>
      <w:r w:rsidRPr="00820939">
        <w:rPr>
          <w:b/>
          <w:kern w:val="0"/>
          <w:lang w:eastAsia="ru-RU"/>
        </w:rPr>
        <w:lastRenderedPageBreak/>
        <w:t xml:space="preserve">Комплект измерительных материалов для оценки </w:t>
      </w:r>
      <w:r w:rsidR="00820939" w:rsidRPr="00820939">
        <w:rPr>
          <w:b/>
          <w:kern w:val="0"/>
          <w:lang w:eastAsia="ru-RU"/>
        </w:rPr>
        <w:t xml:space="preserve">МДК 03.02. Инструментальные средства разработки программного обеспечения </w:t>
      </w:r>
    </w:p>
    <w:p w:rsidR="00C84773" w:rsidRPr="00E517A1" w:rsidRDefault="00C84773" w:rsidP="00C84773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b/>
          <w:kern w:val="0"/>
          <w:lang w:eastAsia="ru-RU"/>
        </w:rPr>
      </w:pPr>
      <w:r w:rsidRPr="00E517A1">
        <w:rPr>
          <w:b/>
          <w:kern w:val="0"/>
          <w:lang w:eastAsia="ru-RU"/>
        </w:rPr>
        <w:t>1. Область применения</w:t>
      </w:r>
    </w:p>
    <w:p w:rsidR="00C84773" w:rsidRPr="00E517A1" w:rsidRDefault="00C84773" w:rsidP="00C84773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i/>
          <w:kern w:val="0"/>
          <w:lang w:eastAsia="ru-RU"/>
        </w:rPr>
      </w:pPr>
      <w:r w:rsidRPr="00E517A1">
        <w:rPr>
          <w:kern w:val="0"/>
          <w:lang w:eastAsia="ru-RU"/>
        </w:rPr>
        <w:t xml:space="preserve">Комплект контрольно-оценочных средств предназначен для проверки результатов освоения </w:t>
      </w:r>
      <w:r w:rsidR="00820939">
        <w:rPr>
          <w:kern w:val="0"/>
          <w:lang w:eastAsia="ru-RU"/>
        </w:rPr>
        <w:t xml:space="preserve">МДК 03.02. </w:t>
      </w:r>
      <w:r w:rsidR="00820939" w:rsidRPr="00820939">
        <w:rPr>
          <w:kern w:val="0"/>
          <w:lang w:eastAsia="ru-RU"/>
        </w:rPr>
        <w:t xml:space="preserve">Инструментальные средства разработки программного обеспечения </w:t>
      </w:r>
      <w:r w:rsidRPr="00E517A1">
        <w:rPr>
          <w:i/>
          <w:kern w:val="0"/>
          <w:lang w:eastAsia="ru-RU"/>
        </w:rPr>
        <w:t xml:space="preserve"> </w:t>
      </w:r>
      <w:r w:rsidRPr="00E517A1">
        <w:rPr>
          <w:kern w:val="0"/>
          <w:lang w:eastAsia="ru-RU"/>
        </w:rPr>
        <w:t>по специальности</w:t>
      </w:r>
      <w:r w:rsidRPr="00E517A1">
        <w:rPr>
          <w:i/>
          <w:kern w:val="0"/>
          <w:lang w:eastAsia="ru-RU"/>
        </w:rPr>
        <w:t xml:space="preserve"> </w:t>
      </w:r>
      <w:r w:rsidR="00F01CCE">
        <w:rPr>
          <w:i/>
          <w:kern w:val="0"/>
          <w:lang w:eastAsia="ru-RU"/>
        </w:rPr>
        <w:t>09.02.03</w:t>
      </w:r>
      <w:r w:rsidRPr="00E517A1">
        <w:rPr>
          <w:i/>
          <w:kern w:val="0"/>
          <w:lang w:eastAsia="ru-RU"/>
        </w:rPr>
        <w:t xml:space="preserve"> Программирование в компьютерных системах</w:t>
      </w:r>
    </w:p>
    <w:p w:rsidR="00C84773" w:rsidRPr="00E517A1" w:rsidRDefault="00C84773" w:rsidP="00C84773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i/>
          <w:kern w:val="0"/>
          <w:lang w:eastAsia="ru-RU"/>
        </w:rPr>
      </w:pPr>
      <w:r w:rsidRPr="00E517A1">
        <w:rPr>
          <w:kern w:val="0"/>
          <w:lang w:eastAsia="ru-RU"/>
        </w:rPr>
        <w:t>Комплект контрольно-оценочных средств позволяет оценивать освоение умений и усвоение знаний.</w:t>
      </w:r>
    </w:p>
    <w:p w:rsidR="00C84773" w:rsidRPr="00E517A1" w:rsidRDefault="00820939" w:rsidP="00F01CCE">
      <w:pPr>
        <w:suppressAutoHyphens w:val="0"/>
        <w:autoSpaceDE w:val="0"/>
        <w:autoSpaceDN w:val="0"/>
        <w:adjustRightInd w:val="0"/>
        <w:spacing w:line="240" w:lineRule="auto"/>
        <w:ind w:firstLine="567"/>
        <w:jc w:val="right"/>
        <w:rPr>
          <w:b/>
          <w:kern w:val="0"/>
          <w:lang w:eastAsia="ru-RU"/>
        </w:rPr>
      </w:pPr>
      <w:r>
        <w:rPr>
          <w:b/>
          <w:kern w:val="0"/>
          <w:lang w:eastAsia="ru-RU"/>
        </w:rPr>
        <w:t>Таблица 5</w:t>
      </w:r>
      <w:r w:rsidR="00C84773" w:rsidRPr="00E517A1">
        <w:rPr>
          <w:b/>
          <w:kern w:val="0"/>
          <w:lang w:eastAsia="ru-RU"/>
        </w:rPr>
        <w:t>.</w:t>
      </w:r>
    </w:p>
    <w:p w:rsidR="00F01CCE" w:rsidRDefault="00F01CCE" w:rsidP="00F01CCE">
      <w:pPr>
        <w:pStyle w:val="2"/>
        <w:tabs>
          <w:tab w:val="clear" w:pos="0"/>
          <w:tab w:val="left" w:pos="2268"/>
        </w:tabs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Показатели оценки освоенных знаний и умений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3369"/>
        <w:gridCol w:w="3637"/>
        <w:gridCol w:w="3131"/>
      </w:tblGrid>
      <w:tr w:rsidR="00C84773" w:rsidRPr="003740A7" w:rsidTr="00A048C2">
        <w:tc>
          <w:tcPr>
            <w:tcW w:w="3369" w:type="dxa"/>
          </w:tcPr>
          <w:p w:rsidR="00C84773" w:rsidRPr="003740A7" w:rsidRDefault="00C84773" w:rsidP="00A048C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kern w:val="0"/>
                <w:lang w:eastAsia="ru-RU"/>
              </w:rPr>
            </w:pPr>
            <w:r w:rsidRPr="003740A7">
              <w:rPr>
                <w:b/>
                <w:kern w:val="0"/>
                <w:lang w:eastAsia="ru-RU"/>
              </w:rPr>
              <w:t>Результаты (освоенные умения и усвоенные знания)</w:t>
            </w:r>
          </w:p>
        </w:tc>
        <w:tc>
          <w:tcPr>
            <w:tcW w:w="0" w:type="auto"/>
          </w:tcPr>
          <w:p w:rsidR="00C84773" w:rsidRPr="003740A7" w:rsidRDefault="00C84773" w:rsidP="00A048C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kern w:val="0"/>
                <w:lang w:eastAsia="ru-RU"/>
              </w:rPr>
            </w:pPr>
            <w:r w:rsidRPr="003740A7">
              <w:rPr>
                <w:b/>
                <w:kern w:val="0"/>
                <w:lang w:eastAsia="ru-RU"/>
              </w:rPr>
              <w:t>Основные показатели</w:t>
            </w:r>
          </w:p>
        </w:tc>
        <w:tc>
          <w:tcPr>
            <w:tcW w:w="0" w:type="auto"/>
          </w:tcPr>
          <w:p w:rsidR="00C84773" w:rsidRPr="003740A7" w:rsidRDefault="00C84773" w:rsidP="00A048C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kern w:val="0"/>
                <w:lang w:eastAsia="ru-RU"/>
              </w:rPr>
            </w:pPr>
            <w:r w:rsidRPr="003740A7">
              <w:rPr>
                <w:b/>
                <w:kern w:val="0"/>
                <w:lang w:eastAsia="ru-RU"/>
              </w:rPr>
              <w:t>Формы, методы контроля и оценки</w:t>
            </w:r>
          </w:p>
        </w:tc>
      </w:tr>
      <w:tr w:rsidR="00C84773" w:rsidRPr="003740A7" w:rsidTr="00A048C2">
        <w:tc>
          <w:tcPr>
            <w:tcW w:w="3369" w:type="dxa"/>
          </w:tcPr>
          <w:p w:rsidR="00C84773" w:rsidRPr="003740A7" w:rsidRDefault="00C84773" w:rsidP="00A048C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kern w:val="0"/>
                <w:lang w:eastAsia="ru-RU"/>
              </w:rPr>
            </w:pPr>
            <w:r w:rsidRPr="003740A7">
              <w:rPr>
                <w:b/>
                <w:bCs/>
                <w:kern w:val="0"/>
                <w:lang w:eastAsia="ru-RU"/>
              </w:rPr>
              <w:t>Умения:</w:t>
            </w:r>
          </w:p>
        </w:tc>
        <w:tc>
          <w:tcPr>
            <w:tcW w:w="0" w:type="auto"/>
          </w:tcPr>
          <w:p w:rsidR="00C84773" w:rsidRPr="003740A7" w:rsidRDefault="00C84773" w:rsidP="00A048C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kern w:val="0"/>
                <w:lang w:eastAsia="ru-RU"/>
              </w:rPr>
            </w:pPr>
          </w:p>
        </w:tc>
        <w:tc>
          <w:tcPr>
            <w:tcW w:w="0" w:type="auto"/>
          </w:tcPr>
          <w:p w:rsidR="00C84773" w:rsidRPr="003740A7" w:rsidRDefault="00C84773" w:rsidP="00A048C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C84773" w:rsidRPr="003740A7" w:rsidTr="00A048C2">
        <w:tc>
          <w:tcPr>
            <w:tcW w:w="3369" w:type="dxa"/>
          </w:tcPr>
          <w:p w:rsidR="00C84773" w:rsidRPr="00CD79EF" w:rsidRDefault="00C84773" w:rsidP="00A048C2">
            <w:pPr>
              <w:shd w:val="clear" w:color="auto" w:fill="FFFFFF"/>
              <w:rPr>
                <w:rFonts w:eastAsiaTheme="minorEastAsia"/>
              </w:rPr>
            </w:pPr>
            <w:r w:rsidRPr="00CD79EF">
              <w:rPr>
                <w:b/>
              </w:rPr>
              <w:t>уметь:</w:t>
            </w:r>
          </w:p>
          <w:p w:rsidR="00C84773" w:rsidRPr="00CD79EF" w:rsidRDefault="00820939" w:rsidP="003C765D">
            <w:pPr>
              <w:shd w:val="clear" w:color="auto" w:fill="FFFFFF"/>
              <w:rPr>
                <w:kern w:val="0"/>
                <w:lang w:eastAsia="ru-RU"/>
              </w:rPr>
            </w:pPr>
            <w:r w:rsidRPr="00820939">
              <w:t>использовать методы для получения кода с заданной функциональностью и степенью качества;</w:t>
            </w:r>
          </w:p>
        </w:tc>
        <w:tc>
          <w:tcPr>
            <w:tcW w:w="0" w:type="auto"/>
          </w:tcPr>
          <w:p w:rsidR="00C84773" w:rsidRPr="003740A7" w:rsidRDefault="00C84773" w:rsidP="003C765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="43" w:hanging="12"/>
              <w:jc w:val="both"/>
              <w:rPr>
                <w:kern w:val="0"/>
                <w:lang w:eastAsia="ru-RU"/>
              </w:rPr>
            </w:pPr>
            <w:r w:rsidRPr="008670F7">
              <w:rPr>
                <w:kern w:val="0"/>
                <w:lang w:eastAsia="ru-RU"/>
              </w:rPr>
              <w:t>Разработанн</w:t>
            </w:r>
            <w:r w:rsidR="003C765D">
              <w:rPr>
                <w:kern w:val="0"/>
                <w:lang w:eastAsia="ru-RU"/>
              </w:rPr>
              <w:t>ый код</w:t>
            </w:r>
            <w:r>
              <w:rPr>
                <w:kern w:val="0"/>
                <w:lang w:eastAsia="ru-RU"/>
              </w:rPr>
              <w:t xml:space="preserve"> программы</w:t>
            </w:r>
            <w:r w:rsidRPr="008670F7">
              <w:rPr>
                <w:kern w:val="0"/>
                <w:lang w:eastAsia="ru-RU"/>
              </w:rPr>
              <w:t xml:space="preserve"> </w:t>
            </w:r>
            <w:r w:rsidR="003C765D">
              <w:rPr>
                <w:kern w:val="0"/>
                <w:lang w:eastAsia="ru-RU"/>
              </w:rPr>
              <w:t>соответствует требованиям на программное обеспечение</w:t>
            </w:r>
          </w:p>
        </w:tc>
        <w:tc>
          <w:tcPr>
            <w:tcW w:w="0" w:type="auto"/>
          </w:tcPr>
          <w:p w:rsidR="00C84773" w:rsidRPr="003740A7" w:rsidRDefault="00C84773" w:rsidP="00A048C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Практические работы, лабораторные работы</w:t>
            </w:r>
          </w:p>
        </w:tc>
      </w:tr>
      <w:tr w:rsidR="00820939" w:rsidRPr="003740A7" w:rsidTr="00A048C2">
        <w:tc>
          <w:tcPr>
            <w:tcW w:w="3369" w:type="dxa"/>
          </w:tcPr>
          <w:p w:rsidR="00820939" w:rsidRPr="00820939" w:rsidRDefault="00820939" w:rsidP="00820939">
            <w:pPr>
              <w:shd w:val="clear" w:color="auto" w:fill="FFFFFF"/>
            </w:pPr>
            <w:r w:rsidRPr="00820939">
              <w:t>владеть основными методологиями процессов разработки программного обеспечения</w:t>
            </w:r>
          </w:p>
          <w:p w:rsidR="00820939" w:rsidRPr="00CD79EF" w:rsidRDefault="00820939" w:rsidP="00A048C2">
            <w:pPr>
              <w:shd w:val="clear" w:color="auto" w:fill="FFFFFF"/>
              <w:rPr>
                <w:b/>
              </w:rPr>
            </w:pPr>
          </w:p>
        </w:tc>
        <w:tc>
          <w:tcPr>
            <w:tcW w:w="0" w:type="auto"/>
          </w:tcPr>
          <w:p w:rsidR="00820939" w:rsidRPr="008670F7" w:rsidRDefault="003C765D" w:rsidP="003C765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="43" w:hanging="12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Разработка программного обеспечения соответствует процессам </w:t>
            </w:r>
            <w:r w:rsidRPr="00820939">
              <w:t>разработки программного обеспечения</w:t>
            </w:r>
          </w:p>
        </w:tc>
        <w:tc>
          <w:tcPr>
            <w:tcW w:w="0" w:type="auto"/>
          </w:tcPr>
          <w:p w:rsidR="00820939" w:rsidRDefault="006B1F6C" w:rsidP="00A048C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Практические работы, лабораторные работы</w:t>
            </w:r>
          </w:p>
        </w:tc>
      </w:tr>
      <w:tr w:rsidR="00C84773" w:rsidRPr="003740A7" w:rsidTr="00A048C2">
        <w:tc>
          <w:tcPr>
            <w:tcW w:w="3369" w:type="dxa"/>
          </w:tcPr>
          <w:p w:rsidR="00C84773" w:rsidRPr="00CD79EF" w:rsidRDefault="00C84773" w:rsidP="00A048C2">
            <w:pPr>
              <w:shd w:val="clear" w:color="auto" w:fill="FFFFFF"/>
              <w:rPr>
                <w:rFonts w:eastAsiaTheme="minorEastAsia"/>
                <w:b/>
              </w:rPr>
            </w:pPr>
            <w:r w:rsidRPr="00CD79EF">
              <w:rPr>
                <w:b/>
              </w:rPr>
              <w:t>знать:</w:t>
            </w:r>
          </w:p>
          <w:p w:rsidR="00820939" w:rsidRPr="00820939" w:rsidRDefault="00820939" w:rsidP="00820939">
            <w:pPr>
              <w:shd w:val="clear" w:color="auto" w:fill="FFFFFF"/>
            </w:pPr>
            <w:r w:rsidRPr="00820939">
              <w:t>принципы построения, структуры и приемы работы с инструментальными средствами, поддерживающими создание программного обеспечения;</w:t>
            </w:r>
          </w:p>
          <w:p w:rsidR="00C84773" w:rsidRPr="00CD79EF" w:rsidRDefault="00C84773" w:rsidP="00A048C2">
            <w:pPr>
              <w:shd w:val="clear" w:color="auto" w:fill="FFFFFF"/>
              <w:rPr>
                <w:rFonts w:eastAsiaTheme="minorEastAsia"/>
              </w:rPr>
            </w:pPr>
          </w:p>
          <w:p w:rsidR="00C84773" w:rsidRPr="00CD79EF" w:rsidRDefault="00C84773" w:rsidP="00A048C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0" w:type="auto"/>
          </w:tcPr>
          <w:p w:rsidR="00C84773" w:rsidRPr="003740A7" w:rsidRDefault="003C765D" w:rsidP="003C765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="43" w:hanging="12"/>
              <w:jc w:val="both"/>
              <w:rPr>
                <w:kern w:val="0"/>
                <w:lang w:eastAsia="ru-RU"/>
              </w:rPr>
            </w:pPr>
            <w:r w:rsidRPr="00137BE5">
              <w:rPr>
                <w:kern w:val="0"/>
                <w:lang w:eastAsia="ru-RU"/>
              </w:rPr>
              <w:t xml:space="preserve">Осуществляет </w:t>
            </w:r>
            <w:r>
              <w:rPr>
                <w:kern w:val="0"/>
                <w:lang w:eastAsia="ru-RU"/>
              </w:rPr>
              <w:t xml:space="preserve">работу </w:t>
            </w:r>
            <w:r w:rsidRPr="00820939">
              <w:t>с инструментальными средствами</w:t>
            </w:r>
            <w:r>
              <w:t xml:space="preserve"> при создании программного обеспечения</w:t>
            </w:r>
          </w:p>
        </w:tc>
        <w:tc>
          <w:tcPr>
            <w:tcW w:w="0" w:type="auto"/>
          </w:tcPr>
          <w:p w:rsidR="00C84773" w:rsidRPr="003740A7" w:rsidRDefault="00C84773" w:rsidP="00A048C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Практические работы, лабораторные работы дифференцированный зачет</w:t>
            </w:r>
          </w:p>
        </w:tc>
      </w:tr>
      <w:tr w:rsidR="00C84773" w:rsidRPr="003740A7" w:rsidTr="00A048C2">
        <w:tc>
          <w:tcPr>
            <w:tcW w:w="3369" w:type="dxa"/>
          </w:tcPr>
          <w:p w:rsidR="00820939" w:rsidRPr="00820939" w:rsidRDefault="00820939" w:rsidP="00820939">
            <w:pPr>
              <w:shd w:val="clear" w:color="auto" w:fill="FFFFFF"/>
              <w:rPr>
                <w:kern w:val="0"/>
                <w:lang w:eastAsia="ru-RU"/>
              </w:rPr>
            </w:pPr>
            <w:r w:rsidRPr="00820939">
              <w:t>методы</w:t>
            </w:r>
            <w:r w:rsidRPr="00820939">
              <w:rPr>
                <w:kern w:val="0"/>
                <w:lang w:eastAsia="ru-RU"/>
              </w:rPr>
              <w:t xml:space="preserve"> организации работы в коллективах разработчиков программного обеспечения;</w:t>
            </w:r>
          </w:p>
          <w:p w:rsidR="00C84773" w:rsidRPr="00CD79EF" w:rsidRDefault="00C84773" w:rsidP="00A048C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0" w:type="auto"/>
          </w:tcPr>
          <w:p w:rsidR="00C84773" w:rsidRPr="003740A7" w:rsidRDefault="00C84773" w:rsidP="006B1F6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="43" w:hanging="12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Воспроизводит основные принципы </w:t>
            </w:r>
            <w:r w:rsidR="006B1F6C" w:rsidRPr="00820939">
              <w:rPr>
                <w:kern w:val="0"/>
                <w:lang w:eastAsia="ru-RU"/>
              </w:rPr>
              <w:t>работы в коллективах разработчиков программного обеспечения</w:t>
            </w:r>
          </w:p>
        </w:tc>
        <w:tc>
          <w:tcPr>
            <w:tcW w:w="0" w:type="auto"/>
          </w:tcPr>
          <w:p w:rsidR="00C84773" w:rsidRPr="003740A7" w:rsidRDefault="00DF0DAC" w:rsidP="00A048C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Квалификационный экзамен</w:t>
            </w:r>
          </w:p>
        </w:tc>
      </w:tr>
      <w:tr w:rsidR="00C84773" w:rsidRPr="003C765D" w:rsidTr="00A048C2">
        <w:tc>
          <w:tcPr>
            <w:tcW w:w="3369" w:type="dxa"/>
          </w:tcPr>
          <w:p w:rsidR="00C84773" w:rsidRPr="003C765D" w:rsidRDefault="00C84773" w:rsidP="00A048C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3C765D">
              <w:t>основные подходы к интегрированию программных модулей;</w:t>
            </w:r>
          </w:p>
        </w:tc>
        <w:tc>
          <w:tcPr>
            <w:tcW w:w="0" w:type="auto"/>
          </w:tcPr>
          <w:p w:rsidR="00C84773" w:rsidRPr="003C765D" w:rsidRDefault="00C84773" w:rsidP="00A048C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="43" w:hanging="12"/>
              <w:jc w:val="both"/>
              <w:rPr>
                <w:kern w:val="0"/>
                <w:lang w:eastAsia="ru-RU"/>
              </w:rPr>
            </w:pPr>
            <w:r w:rsidRPr="003C765D">
              <w:rPr>
                <w:kern w:val="0"/>
                <w:lang w:eastAsia="ru-RU"/>
              </w:rPr>
              <w:t xml:space="preserve">Различает </w:t>
            </w:r>
            <w:r w:rsidRPr="003C765D">
              <w:t>подходы к интегрированию программных модулей</w:t>
            </w:r>
          </w:p>
        </w:tc>
        <w:tc>
          <w:tcPr>
            <w:tcW w:w="0" w:type="auto"/>
          </w:tcPr>
          <w:p w:rsidR="00DF0DAC" w:rsidRDefault="00C84773" w:rsidP="00A048C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3C765D">
              <w:rPr>
                <w:kern w:val="0"/>
                <w:lang w:eastAsia="ru-RU"/>
              </w:rPr>
              <w:t>Лабораторные работы</w:t>
            </w:r>
            <w:proofErr w:type="gramStart"/>
            <w:r w:rsidR="00DF0DAC">
              <w:rPr>
                <w:kern w:val="0"/>
                <w:lang w:eastAsia="ru-RU"/>
              </w:rPr>
              <w:t>.</w:t>
            </w:r>
            <w:proofErr w:type="gramEnd"/>
            <w:r w:rsidR="00DF0DAC">
              <w:rPr>
                <w:kern w:val="0"/>
                <w:lang w:eastAsia="ru-RU"/>
              </w:rPr>
              <w:t xml:space="preserve"> дифференцированный зачет</w:t>
            </w:r>
          </w:p>
          <w:p w:rsidR="00C84773" w:rsidRPr="003C765D" w:rsidRDefault="00DF0DAC" w:rsidP="00A048C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 Квалификационный экзамен</w:t>
            </w:r>
          </w:p>
        </w:tc>
      </w:tr>
      <w:tr w:rsidR="00C84773" w:rsidRPr="003740A7" w:rsidTr="00A048C2">
        <w:tc>
          <w:tcPr>
            <w:tcW w:w="3369" w:type="dxa"/>
          </w:tcPr>
          <w:p w:rsidR="00C84773" w:rsidRPr="00CD79EF" w:rsidRDefault="00820939" w:rsidP="00A048C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820939">
              <w:rPr>
                <w:kern w:val="0"/>
                <w:lang w:eastAsia="ru-RU"/>
              </w:rPr>
              <w:t>методы и средства разработки программной документации</w:t>
            </w:r>
          </w:p>
        </w:tc>
        <w:tc>
          <w:tcPr>
            <w:tcW w:w="0" w:type="auto"/>
          </w:tcPr>
          <w:p w:rsidR="00C84773" w:rsidRDefault="00C84773" w:rsidP="00A048C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="43" w:hanging="12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Определяет концепции программных процессов, воспроизводит основные</w:t>
            </w:r>
            <w:r w:rsidR="00E271A9" w:rsidRPr="00820939">
              <w:rPr>
                <w:kern w:val="0"/>
                <w:lang w:eastAsia="ru-RU"/>
              </w:rPr>
              <w:t xml:space="preserve"> средства разработки программной документации</w:t>
            </w:r>
            <w:r>
              <w:rPr>
                <w:kern w:val="0"/>
                <w:lang w:eastAsia="ru-RU"/>
              </w:rPr>
              <w:t>;</w:t>
            </w:r>
          </w:p>
          <w:p w:rsidR="00C84773" w:rsidRPr="003740A7" w:rsidRDefault="00C84773" w:rsidP="00A048C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="43" w:hanging="12"/>
              <w:jc w:val="both"/>
              <w:rPr>
                <w:kern w:val="0"/>
                <w:lang w:eastAsia="ru-RU"/>
              </w:rPr>
            </w:pPr>
          </w:p>
        </w:tc>
        <w:tc>
          <w:tcPr>
            <w:tcW w:w="0" w:type="auto"/>
          </w:tcPr>
          <w:p w:rsidR="00C84773" w:rsidRDefault="00C84773" w:rsidP="00A048C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практические работы, лабораторные работы</w:t>
            </w:r>
          </w:p>
          <w:p w:rsidR="00C84773" w:rsidRDefault="00C84773" w:rsidP="00A048C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>
              <w:t>Экзамен по МДК</w:t>
            </w:r>
          </w:p>
          <w:p w:rsidR="00C84773" w:rsidRPr="003740A7" w:rsidRDefault="00C84773" w:rsidP="00A048C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>
              <w:t>Квалификационный эк</w:t>
            </w:r>
            <w:r w:rsidR="00DF0DAC">
              <w:t>замен</w:t>
            </w:r>
          </w:p>
        </w:tc>
      </w:tr>
    </w:tbl>
    <w:p w:rsidR="00C84773" w:rsidRDefault="00C84773" w:rsidP="00C84773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color w:val="FF0000"/>
          <w:kern w:val="0"/>
          <w:lang w:eastAsia="ru-RU"/>
        </w:rPr>
      </w:pPr>
    </w:p>
    <w:p w:rsidR="00C84773" w:rsidRDefault="00C84773" w:rsidP="00F01CCE">
      <w:pPr>
        <w:rPr>
          <w:b/>
        </w:rPr>
      </w:pPr>
    </w:p>
    <w:p w:rsidR="00C84773" w:rsidRPr="008E4253" w:rsidRDefault="00C84773" w:rsidP="00F01CCE">
      <w:pPr>
        <w:ind w:left="-76"/>
        <w:rPr>
          <w:b/>
        </w:rPr>
      </w:pPr>
      <w:r w:rsidRPr="008E4253">
        <w:rPr>
          <w:b/>
        </w:rPr>
        <w:t xml:space="preserve">Организация контроля и оценки </w:t>
      </w:r>
    </w:p>
    <w:p w:rsidR="00C84773" w:rsidRPr="008E4253" w:rsidRDefault="00C84773" w:rsidP="00C84773">
      <w:pPr>
        <w:ind w:firstLine="426"/>
        <w:jc w:val="both"/>
      </w:pPr>
      <w:r>
        <w:t>К</w:t>
      </w:r>
      <w:r w:rsidRPr="008E4253">
        <w:t xml:space="preserve">онтроль освоения </w:t>
      </w:r>
      <w:r w:rsidR="00DF0DAC">
        <w:t>МДК 03.02</w:t>
      </w:r>
      <w:r w:rsidRPr="008E4253">
        <w:t xml:space="preserve"> осуществляется в форме дифференцированного зачета</w:t>
      </w:r>
      <w:r>
        <w:t xml:space="preserve"> и </w:t>
      </w:r>
      <w:r w:rsidR="003C765D" w:rsidRPr="008E4253">
        <w:t>дифференцированного зачета</w:t>
      </w:r>
      <w:r w:rsidRPr="008E4253">
        <w:t>.</w:t>
      </w:r>
    </w:p>
    <w:p w:rsidR="00C84773" w:rsidRDefault="00C84773" w:rsidP="00C84773">
      <w:pPr>
        <w:ind w:firstLine="426"/>
        <w:jc w:val="both"/>
      </w:pPr>
      <w:r w:rsidRPr="008E4253">
        <w:t>Зачет</w:t>
      </w:r>
      <w:r w:rsidR="005D0AB8">
        <w:t xml:space="preserve"> 1</w:t>
      </w:r>
      <w:r w:rsidRPr="008E4253">
        <w:t xml:space="preserve"> проводится  в виде  выполнения электронных тестов на сайте </w:t>
      </w:r>
      <w:r w:rsidRPr="008E4253">
        <w:rPr>
          <w:lang w:val="en-US"/>
        </w:rPr>
        <w:t>test</w:t>
      </w:r>
      <w:r w:rsidRPr="008E4253">
        <w:t>.</w:t>
      </w:r>
      <w:proofErr w:type="spellStart"/>
      <w:r w:rsidRPr="008E4253">
        <w:rPr>
          <w:lang w:val="en-US"/>
        </w:rPr>
        <w:t>dpk</w:t>
      </w:r>
      <w:proofErr w:type="spellEnd"/>
      <w:r w:rsidRPr="008E4253">
        <w:t>.</w:t>
      </w:r>
      <w:proofErr w:type="spellStart"/>
      <w:r w:rsidRPr="008E4253">
        <w:rPr>
          <w:lang w:val="en-US"/>
        </w:rPr>
        <w:t>su</w:t>
      </w:r>
      <w:proofErr w:type="spellEnd"/>
      <w:r w:rsidRPr="008E4253">
        <w:t>/</w:t>
      </w:r>
      <w:proofErr w:type="spellStart"/>
      <w:r w:rsidRPr="008E4253">
        <w:rPr>
          <w:lang w:val="en-US"/>
        </w:rPr>
        <w:t>moodle</w:t>
      </w:r>
      <w:proofErr w:type="spellEnd"/>
      <w:r>
        <w:t xml:space="preserve"> </w:t>
      </w:r>
      <w:r w:rsidRPr="008E4253">
        <w:t xml:space="preserve">. В комплекте тестовых заданий используются следующие формы тестовых заданий: выбор одного </w:t>
      </w:r>
      <w:r w:rsidRPr="008E4253">
        <w:lastRenderedPageBreak/>
        <w:t xml:space="preserve">или нескольких вариантов ответа из предложенного множества, задание на установление правильной последовательности, задание на соответствие. </w:t>
      </w:r>
    </w:p>
    <w:p w:rsidR="005D0AB8" w:rsidRPr="008E4253" w:rsidRDefault="005D0AB8" w:rsidP="00C84773">
      <w:pPr>
        <w:ind w:firstLine="426"/>
        <w:jc w:val="both"/>
      </w:pPr>
      <w:r w:rsidRPr="008E4253">
        <w:t>Зачет</w:t>
      </w:r>
      <w:r>
        <w:t xml:space="preserve"> 2</w:t>
      </w:r>
      <w:r w:rsidRPr="008E4253">
        <w:t xml:space="preserve"> проводится  в виде  выполнения</w:t>
      </w:r>
      <w:r>
        <w:t xml:space="preserve"> заданий по вариантам.</w:t>
      </w:r>
    </w:p>
    <w:p w:rsidR="00C84773" w:rsidRPr="008E4253" w:rsidRDefault="00C84773" w:rsidP="00C84773">
      <w:pPr>
        <w:ind w:firstLine="426"/>
        <w:jc w:val="both"/>
      </w:pPr>
      <w:r w:rsidRPr="008E4253">
        <w:t>Условием положительной аттестации на зачете  является положительная оценка усвоения всех знаний и освоения всех умений по всем контролируемым показателям.</w:t>
      </w:r>
    </w:p>
    <w:p w:rsidR="00C84773" w:rsidRDefault="00C84773" w:rsidP="00C84773">
      <w:pPr>
        <w:jc w:val="center"/>
        <w:rPr>
          <w:b/>
        </w:rPr>
      </w:pPr>
    </w:p>
    <w:p w:rsidR="00C84773" w:rsidRPr="00C05E0B" w:rsidRDefault="00C84773" w:rsidP="00C84773">
      <w:pPr>
        <w:jc w:val="center"/>
        <w:rPr>
          <w:b/>
        </w:rPr>
      </w:pPr>
    </w:p>
    <w:p w:rsidR="00C84773" w:rsidRDefault="00C84773" w:rsidP="00C84773">
      <w:pPr>
        <w:ind w:firstLine="426"/>
        <w:rPr>
          <w:b/>
        </w:rPr>
      </w:pPr>
      <w:r w:rsidRPr="00F8114F">
        <w:rPr>
          <w:b/>
        </w:rPr>
        <w:t>Организация промежуточного контроля в форме дифференцированного зачета</w:t>
      </w:r>
    </w:p>
    <w:p w:rsidR="00C84773" w:rsidRPr="00F8114F" w:rsidRDefault="00C84773" w:rsidP="00C84773">
      <w:pPr>
        <w:ind w:firstLine="426"/>
        <w:rPr>
          <w:b/>
        </w:rPr>
      </w:pPr>
    </w:p>
    <w:p w:rsidR="00C84773" w:rsidRDefault="00C84773" w:rsidP="00C84773">
      <w:pPr>
        <w:ind w:firstLine="426"/>
        <w:jc w:val="both"/>
        <w:rPr>
          <w:lang w:eastAsia="ru-RU"/>
        </w:rPr>
      </w:pPr>
      <w:r w:rsidRPr="000F47A8">
        <w:rPr>
          <w:lang w:eastAsia="ru-RU"/>
        </w:rPr>
        <w:t xml:space="preserve">Зачет проводится </w:t>
      </w:r>
      <w:r w:rsidRPr="000F47A8">
        <w:rPr>
          <w:bCs/>
          <w:lang w:eastAsia="ru-RU"/>
        </w:rPr>
        <w:t>по подгруппам в количестве 10 человек, п</w:t>
      </w:r>
      <w:r w:rsidRPr="000F47A8">
        <w:rPr>
          <w:lang w:eastAsia="ru-RU"/>
        </w:rPr>
        <w:t xml:space="preserve">утем выполнения тестовых </w:t>
      </w:r>
      <w:r>
        <w:rPr>
          <w:lang w:eastAsia="ru-RU"/>
        </w:rPr>
        <w:t xml:space="preserve">заданий на компьютере. К зачету допускаются студенты, которые </w:t>
      </w:r>
      <w:r w:rsidR="00DF0DAC">
        <w:rPr>
          <w:lang w:eastAsia="ru-RU"/>
        </w:rPr>
        <w:t xml:space="preserve">не имеют </w:t>
      </w:r>
      <w:proofErr w:type="spellStart"/>
      <w:r w:rsidR="00DF0DAC">
        <w:rPr>
          <w:lang w:eastAsia="ru-RU"/>
        </w:rPr>
        <w:t>задолжностей</w:t>
      </w:r>
      <w:proofErr w:type="spellEnd"/>
      <w:r w:rsidR="00DF0DAC">
        <w:rPr>
          <w:lang w:eastAsia="ru-RU"/>
        </w:rPr>
        <w:t xml:space="preserve"> по текущим работам</w:t>
      </w:r>
      <w:r>
        <w:rPr>
          <w:lang w:eastAsia="ru-RU"/>
        </w:rPr>
        <w:t xml:space="preserve">. </w:t>
      </w:r>
      <w:r w:rsidRPr="000F47A8">
        <w:rPr>
          <w:lang w:eastAsia="ru-RU"/>
        </w:rPr>
        <w:t>Выполнение зачета оценивает</w:t>
      </w:r>
      <w:r>
        <w:rPr>
          <w:lang w:eastAsia="ru-RU"/>
        </w:rPr>
        <w:t xml:space="preserve">ся на основании отметки за тест. </w:t>
      </w:r>
      <w:r w:rsidRPr="000F47A8">
        <w:rPr>
          <w:lang w:eastAsia="ru-RU"/>
        </w:rPr>
        <w:t xml:space="preserve">Ответы на вопросы теста предоставляются в электронном виде на сайте </w:t>
      </w:r>
      <w:r w:rsidRPr="000F47A8">
        <w:rPr>
          <w:lang w:val="en-US" w:eastAsia="ru-RU"/>
        </w:rPr>
        <w:t>test</w:t>
      </w:r>
      <w:r w:rsidRPr="000F47A8">
        <w:rPr>
          <w:lang w:eastAsia="ru-RU"/>
        </w:rPr>
        <w:t>.</w:t>
      </w:r>
      <w:proofErr w:type="spellStart"/>
      <w:r w:rsidRPr="000F47A8">
        <w:rPr>
          <w:lang w:val="en-US" w:eastAsia="ru-RU"/>
        </w:rPr>
        <w:t>dpk</w:t>
      </w:r>
      <w:proofErr w:type="spellEnd"/>
      <w:r w:rsidRPr="000F47A8">
        <w:rPr>
          <w:lang w:eastAsia="ru-RU"/>
        </w:rPr>
        <w:t>.</w:t>
      </w:r>
      <w:proofErr w:type="spellStart"/>
      <w:r w:rsidRPr="000F47A8">
        <w:rPr>
          <w:lang w:val="en-US" w:eastAsia="ru-RU"/>
        </w:rPr>
        <w:t>su</w:t>
      </w:r>
      <w:proofErr w:type="spellEnd"/>
      <w:r w:rsidRPr="000F47A8">
        <w:rPr>
          <w:lang w:eastAsia="ru-RU"/>
        </w:rPr>
        <w:t>/</w:t>
      </w:r>
      <w:proofErr w:type="spellStart"/>
      <w:r w:rsidRPr="000F47A8">
        <w:rPr>
          <w:lang w:val="en-US" w:eastAsia="ru-RU"/>
        </w:rPr>
        <w:t>moodle</w:t>
      </w:r>
      <w:proofErr w:type="spellEnd"/>
      <w:r w:rsidRPr="000F47A8">
        <w:rPr>
          <w:lang w:eastAsia="ru-RU"/>
        </w:rPr>
        <w:t>.</w:t>
      </w:r>
    </w:p>
    <w:p w:rsidR="00C84773" w:rsidRDefault="00C84773" w:rsidP="00C84773">
      <w:pPr>
        <w:ind w:firstLine="426"/>
        <w:jc w:val="both"/>
      </w:pPr>
      <w:r w:rsidRPr="008E4253">
        <w:t xml:space="preserve">Фонд заданий состоит из </w:t>
      </w:r>
      <w:r w:rsidRPr="00C16839">
        <w:t>2</w:t>
      </w:r>
      <w:r w:rsidR="00DF0DAC">
        <w:t>5</w:t>
      </w:r>
      <w:r w:rsidRPr="008E4253">
        <w:t xml:space="preserve"> вопросов по </w:t>
      </w:r>
      <w:r>
        <w:t xml:space="preserve">разделам курса: </w:t>
      </w:r>
      <w:r w:rsidR="00DF0DAC">
        <w:rPr>
          <w:lang w:val="en-US"/>
        </w:rPr>
        <w:t>case</w:t>
      </w:r>
      <w:r w:rsidR="00DF0DAC" w:rsidRPr="00DF0DAC">
        <w:t>-</w:t>
      </w:r>
      <w:r w:rsidR="00DF0DAC">
        <w:t xml:space="preserve">средства, работа с базами данных в </w:t>
      </w:r>
      <w:r w:rsidR="00DF0DAC">
        <w:rPr>
          <w:lang w:val="en-US"/>
        </w:rPr>
        <w:t>C</w:t>
      </w:r>
      <w:r w:rsidR="00DF0DAC" w:rsidRPr="00DF0DAC">
        <w:t xml:space="preserve">++ </w:t>
      </w:r>
      <w:r w:rsidR="00DF0DAC">
        <w:rPr>
          <w:lang w:val="en-US"/>
        </w:rPr>
        <w:t>Builder</w:t>
      </w:r>
      <w:r w:rsidRPr="008E4253">
        <w:t xml:space="preserve">. </w:t>
      </w:r>
    </w:p>
    <w:p w:rsidR="00C84773" w:rsidRDefault="00C84773" w:rsidP="00C84773">
      <w:pPr>
        <w:ind w:firstLine="426"/>
        <w:jc w:val="both"/>
      </w:pPr>
    </w:p>
    <w:p w:rsidR="00F01CCE" w:rsidRDefault="00F01CCE" w:rsidP="00F01CCE">
      <w:pPr>
        <w:rPr>
          <w:b/>
        </w:rPr>
      </w:pPr>
      <w:r>
        <w:rPr>
          <w:b/>
        </w:rPr>
        <w:t xml:space="preserve">Контрольно- измерительные материалы для оценки освоенных знаний и умений </w:t>
      </w:r>
    </w:p>
    <w:p w:rsidR="00170A6B" w:rsidRDefault="00170A6B" w:rsidP="00102048">
      <w:pPr>
        <w:jc w:val="center"/>
        <w:rPr>
          <w:b/>
          <w:sz w:val="28"/>
          <w:szCs w:val="28"/>
        </w:rPr>
      </w:pPr>
    </w:p>
    <w:p w:rsidR="00A048C2" w:rsidRDefault="00A048C2" w:rsidP="00B119A2">
      <w:pPr>
        <w:pStyle w:val="afc"/>
        <w:numPr>
          <w:ilvl w:val="0"/>
          <w:numId w:val="83"/>
        </w:numPr>
        <w:snapToGrid w:val="0"/>
        <w:ind w:left="397"/>
        <w:jc w:val="left"/>
      </w:pPr>
      <w:r>
        <w:t>Установите соответствие между названием компонента и его назначением.</w:t>
      </w:r>
    </w:p>
    <w:p w:rsidR="00A048C2" w:rsidRDefault="00A048C2" w:rsidP="00A048C2">
      <w:pPr>
        <w:snapToGrid w:val="0"/>
      </w:pPr>
      <w:r>
        <w:t xml:space="preserve"> </w:t>
      </w:r>
    </w:p>
    <w:tbl>
      <w:tblPr>
        <w:tblStyle w:val="aff4"/>
        <w:tblW w:w="0" w:type="auto"/>
        <w:tblInd w:w="113" w:type="dxa"/>
        <w:tblLook w:val="04A0" w:firstRow="1" w:lastRow="0" w:firstColumn="1" w:lastColumn="0" w:noHBand="0" w:noVBand="1"/>
      </w:tblPr>
      <w:tblGrid>
        <w:gridCol w:w="3733"/>
        <w:gridCol w:w="6291"/>
      </w:tblGrid>
      <w:tr w:rsidR="00A048C2" w:rsidRPr="00A048C2" w:rsidTr="00A048C2">
        <w:tc>
          <w:tcPr>
            <w:tcW w:w="3766" w:type="dxa"/>
          </w:tcPr>
          <w:p w:rsidR="00A048C2" w:rsidRPr="00A048C2" w:rsidRDefault="00A048C2" w:rsidP="00A048C2">
            <w:pPr>
              <w:snapToGrid w:val="0"/>
            </w:pPr>
            <w:r w:rsidRPr="00A048C2">
              <w:t>обеспечивает доступ к нескольким таблицам одновременно</w:t>
            </w:r>
          </w:p>
        </w:tc>
        <w:tc>
          <w:tcPr>
            <w:tcW w:w="6371" w:type="dxa"/>
          </w:tcPr>
          <w:p w:rsidR="00A048C2" w:rsidRPr="00A048C2" w:rsidRDefault="00A048C2" w:rsidP="00A048C2">
            <w:pPr>
              <w:snapToGrid w:val="0"/>
              <w:rPr>
                <w:lang w:val="en-US"/>
              </w:rPr>
            </w:pPr>
            <w:proofErr w:type="spellStart"/>
            <w:r w:rsidRPr="00A048C2">
              <w:rPr>
                <w:lang w:val="en-US"/>
              </w:rPr>
              <w:t>DataSource</w:t>
            </w:r>
            <w:proofErr w:type="spellEnd"/>
          </w:p>
        </w:tc>
      </w:tr>
      <w:tr w:rsidR="00A048C2" w:rsidRPr="00A048C2" w:rsidTr="00A048C2">
        <w:tc>
          <w:tcPr>
            <w:tcW w:w="3766" w:type="dxa"/>
          </w:tcPr>
          <w:p w:rsidR="00A048C2" w:rsidRPr="00A048C2" w:rsidRDefault="00A048C2" w:rsidP="00A048C2">
            <w:pPr>
              <w:snapToGrid w:val="0"/>
            </w:pPr>
            <w:r w:rsidRPr="00A048C2">
              <w:t>представляет базу данных как совокупность таблиц</w:t>
            </w:r>
          </w:p>
        </w:tc>
        <w:tc>
          <w:tcPr>
            <w:tcW w:w="6371" w:type="dxa"/>
          </w:tcPr>
          <w:p w:rsidR="00A048C2" w:rsidRPr="00A048C2" w:rsidRDefault="00A048C2" w:rsidP="00A048C2">
            <w:pPr>
              <w:snapToGrid w:val="0"/>
            </w:pPr>
            <w:proofErr w:type="spellStart"/>
            <w:r w:rsidRPr="00A048C2">
              <w:rPr>
                <w:lang w:val="en-US"/>
              </w:rPr>
              <w:t>Queru</w:t>
            </w:r>
            <w:proofErr w:type="spellEnd"/>
          </w:p>
        </w:tc>
      </w:tr>
      <w:tr w:rsidR="00A048C2" w:rsidRPr="00A048C2" w:rsidTr="00A048C2">
        <w:tc>
          <w:tcPr>
            <w:tcW w:w="3766" w:type="dxa"/>
          </w:tcPr>
          <w:p w:rsidR="00A048C2" w:rsidRPr="00A048C2" w:rsidRDefault="00A048C2" w:rsidP="00A048C2">
            <w:pPr>
              <w:snapToGrid w:val="0"/>
            </w:pPr>
            <w:r w:rsidRPr="00A048C2">
              <w:t>таблица базы данных</w:t>
            </w:r>
          </w:p>
        </w:tc>
        <w:tc>
          <w:tcPr>
            <w:tcW w:w="6371" w:type="dxa"/>
          </w:tcPr>
          <w:p w:rsidR="00A048C2" w:rsidRPr="00A048C2" w:rsidRDefault="00A048C2" w:rsidP="00A048C2">
            <w:pPr>
              <w:snapToGrid w:val="0"/>
            </w:pPr>
            <w:r w:rsidRPr="00A048C2">
              <w:rPr>
                <w:lang w:val="en-US"/>
              </w:rPr>
              <w:t>Database</w:t>
            </w:r>
          </w:p>
        </w:tc>
      </w:tr>
      <w:tr w:rsidR="00A048C2" w:rsidRPr="00A048C2" w:rsidTr="00A048C2">
        <w:tc>
          <w:tcPr>
            <w:tcW w:w="3766" w:type="dxa"/>
          </w:tcPr>
          <w:p w:rsidR="00A048C2" w:rsidRPr="00A048C2" w:rsidRDefault="00A048C2" w:rsidP="00A048C2">
            <w:pPr>
              <w:snapToGrid w:val="0"/>
            </w:pPr>
            <w:r w:rsidRPr="00A048C2">
              <w:t xml:space="preserve">действует </w:t>
            </w:r>
            <w:proofErr w:type="spellStart"/>
            <w:r w:rsidRPr="00A048C2">
              <w:t>ак</w:t>
            </w:r>
            <w:proofErr w:type="spellEnd"/>
            <w:r w:rsidRPr="00A048C2">
              <w:t xml:space="preserve"> интерфейс между некоторыми объектом и визуальным компонентом управления</w:t>
            </w:r>
          </w:p>
        </w:tc>
        <w:tc>
          <w:tcPr>
            <w:tcW w:w="6371" w:type="dxa"/>
          </w:tcPr>
          <w:p w:rsidR="00A048C2" w:rsidRPr="00A048C2" w:rsidRDefault="00A048C2" w:rsidP="00A048C2">
            <w:pPr>
              <w:snapToGrid w:val="0"/>
            </w:pPr>
            <w:proofErr w:type="spellStart"/>
            <w:r w:rsidRPr="00A048C2">
              <w:rPr>
                <w:lang w:val="en-US"/>
              </w:rPr>
              <w:t>DBNavigator</w:t>
            </w:r>
            <w:proofErr w:type="spellEnd"/>
          </w:p>
        </w:tc>
      </w:tr>
      <w:tr w:rsidR="00A048C2" w:rsidRPr="00A048C2" w:rsidTr="00A048C2">
        <w:tc>
          <w:tcPr>
            <w:tcW w:w="3766" w:type="dxa"/>
          </w:tcPr>
          <w:p w:rsidR="00A048C2" w:rsidRPr="00A048C2" w:rsidRDefault="00A048C2" w:rsidP="00A048C2">
            <w:pPr>
              <w:snapToGrid w:val="0"/>
            </w:pPr>
            <w:r w:rsidRPr="00A048C2">
              <w:t>позволяет просматривать базу данных</w:t>
            </w:r>
          </w:p>
        </w:tc>
        <w:tc>
          <w:tcPr>
            <w:tcW w:w="6371" w:type="dxa"/>
          </w:tcPr>
          <w:p w:rsidR="00A048C2" w:rsidRPr="00A048C2" w:rsidRDefault="00A048C2" w:rsidP="00A048C2">
            <w:pPr>
              <w:snapToGrid w:val="0"/>
              <w:rPr>
                <w:lang w:val="en-US"/>
              </w:rPr>
            </w:pPr>
            <w:r w:rsidRPr="00A048C2">
              <w:rPr>
                <w:lang w:val="en-US"/>
              </w:rPr>
              <w:t>Table</w:t>
            </w:r>
          </w:p>
        </w:tc>
      </w:tr>
    </w:tbl>
    <w:p w:rsidR="00A048C2" w:rsidRPr="00CB5942" w:rsidRDefault="00A048C2" w:rsidP="00A048C2">
      <w:pPr>
        <w:tabs>
          <w:tab w:val="left" w:pos="3766"/>
        </w:tabs>
        <w:snapToGrid w:val="0"/>
        <w:ind w:left="113"/>
        <w:rPr>
          <w:sz w:val="20"/>
          <w:szCs w:val="20"/>
          <w:lang w:val="en-US"/>
        </w:rPr>
      </w:pPr>
    </w:p>
    <w:p w:rsidR="00A048C2" w:rsidRPr="00CB5942" w:rsidRDefault="00A048C2" w:rsidP="00A048C2">
      <w:pPr>
        <w:snapToGrid w:val="0"/>
        <w:ind w:left="-681"/>
        <w:rPr>
          <w:b/>
        </w:rPr>
      </w:pPr>
    </w:p>
    <w:p w:rsidR="00A048C2" w:rsidRDefault="00A048C2" w:rsidP="00B119A2">
      <w:pPr>
        <w:pStyle w:val="afc"/>
        <w:numPr>
          <w:ilvl w:val="0"/>
          <w:numId w:val="83"/>
        </w:numPr>
        <w:snapToGrid w:val="0"/>
        <w:ind w:left="397" w:firstLine="0"/>
      </w:pPr>
      <w:r>
        <w:t>Соотнесите уровни в многоуровневых</w:t>
      </w:r>
      <w:r w:rsidRPr="00A048C2">
        <w:t xml:space="preserve"> </w:t>
      </w:r>
      <w:r>
        <w:t xml:space="preserve"> распределенных БД и что на них находится.</w:t>
      </w:r>
    </w:p>
    <w:tbl>
      <w:tblPr>
        <w:tblStyle w:val="aff4"/>
        <w:tblW w:w="0" w:type="auto"/>
        <w:tblInd w:w="113" w:type="dxa"/>
        <w:tblLook w:val="04A0" w:firstRow="1" w:lastRow="0" w:firstColumn="1" w:lastColumn="0" w:noHBand="0" w:noVBand="1"/>
      </w:tblPr>
      <w:tblGrid>
        <w:gridCol w:w="3739"/>
        <w:gridCol w:w="6285"/>
      </w:tblGrid>
      <w:tr w:rsidR="00A048C2" w:rsidRPr="00A048C2" w:rsidTr="00A048C2">
        <w:tc>
          <w:tcPr>
            <w:tcW w:w="3766" w:type="dxa"/>
          </w:tcPr>
          <w:p w:rsidR="00A048C2" w:rsidRPr="00A048C2" w:rsidRDefault="00A048C2" w:rsidP="00A048C2">
            <w:pPr>
              <w:snapToGrid w:val="0"/>
            </w:pPr>
            <w:r w:rsidRPr="00A048C2">
              <w:t>сервер приложений, обеспечивающий обмен данными между пользователями и распределенными БД</w:t>
            </w:r>
          </w:p>
        </w:tc>
        <w:tc>
          <w:tcPr>
            <w:tcW w:w="6371" w:type="dxa"/>
          </w:tcPr>
          <w:p w:rsidR="00A048C2" w:rsidRPr="00A048C2" w:rsidRDefault="00A048C2" w:rsidP="00A048C2">
            <w:pPr>
              <w:snapToGrid w:val="0"/>
            </w:pPr>
            <w:r w:rsidRPr="00A048C2">
              <w:t xml:space="preserve"> третий уровень</w:t>
            </w:r>
          </w:p>
        </w:tc>
      </w:tr>
      <w:tr w:rsidR="00A048C2" w:rsidRPr="00A048C2" w:rsidTr="00A048C2">
        <w:tc>
          <w:tcPr>
            <w:tcW w:w="3766" w:type="dxa"/>
          </w:tcPr>
          <w:p w:rsidR="00A048C2" w:rsidRPr="00A048C2" w:rsidRDefault="00A048C2" w:rsidP="00A048C2">
            <w:pPr>
              <w:snapToGrid w:val="0"/>
            </w:pPr>
            <w:r w:rsidRPr="00A048C2">
              <w:t>приложения клиентов, обеспечивающие пользовательский интерфейс</w:t>
            </w:r>
          </w:p>
        </w:tc>
        <w:tc>
          <w:tcPr>
            <w:tcW w:w="6371" w:type="dxa"/>
          </w:tcPr>
          <w:p w:rsidR="00A048C2" w:rsidRPr="00A048C2" w:rsidRDefault="00A048C2" w:rsidP="00A048C2">
            <w:pPr>
              <w:snapToGrid w:val="0"/>
            </w:pPr>
            <w:r w:rsidRPr="00A048C2">
              <w:t>второй уровень</w:t>
            </w:r>
          </w:p>
        </w:tc>
      </w:tr>
      <w:tr w:rsidR="00A048C2" w:rsidRPr="00A048C2" w:rsidTr="00A048C2">
        <w:tc>
          <w:tcPr>
            <w:tcW w:w="3766" w:type="dxa"/>
          </w:tcPr>
          <w:p w:rsidR="00A048C2" w:rsidRPr="00A048C2" w:rsidRDefault="00A048C2" w:rsidP="00A048C2">
            <w:pPr>
              <w:snapToGrid w:val="0"/>
            </w:pPr>
            <w:r w:rsidRPr="00A048C2">
              <w:t>удаленный сервер БД, принимающий информацию от серверов приложений и управляющий ими</w:t>
            </w:r>
          </w:p>
        </w:tc>
        <w:tc>
          <w:tcPr>
            <w:tcW w:w="6371" w:type="dxa"/>
          </w:tcPr>
          <w:p w:rsidR="00A048C2" w:rsidRPr="00A048C2" w:rsidRDefault="00A048C2" w:rsidP="00A048C2">
            <w:pPr>
              <w:snapToGrid w:val="0"/>
            </w:pPr>
            <w:r w:rsidRPr="00A048C2">
              <w:t>нижний уровень</w:t>
            </w:r>
          </w:p>
        </w:tc>
      </w:tr>
    </w:tbl>
    <w:p w:rsidR="00A048C2" w:rsidRPr="00232ECB" w:rsidRDefault="00A048C2" w:rsidP="00A048C2">
      <w:pPr>
        <w:pStyle w:val="afc"/>
        <w:snapToGrid w:val="0"/>
        <w:ind w:left="-681" w:firstLine="0"/>
        <w:jc w:val="left"/>
        <w:rPr>
          <w:b/>
        </w:rPr>
      </w:pPr>
    </w:p>
    <w:p w:rsidR="00A048C2" w:rsidRPr="0033328A" w:rsidRDefault="00A048C2" w:rsidP="00B119A2">
      <w:pPr>
        <w:pStyle w:val="afc"/>
        <w:numPr>
          <w:ilvl w:val="0"/>
          <w:numId w:val="83"/>
        </w:numPr>
        <w:snapToGrid w:val="0"/>
        <w:ind w:left="397"/>
        <w:rPr>
          <w:b/>
        </w:rPr>
      </w:pPr>
      <w:r>
        <w:t>Сопоставьте характеристики баз данных с их названиями</w:t>
      </w:r>
    </w:p>
    <w:tbl>
      <w:tblPr>
        <w:tblStyle w:val="aff4"/>
        <w:tblW w:w="0" w:type="auto"/>
        <w:tblInd w:w="113" w:type="dxa"/>
        <w:tblLook w:val="04A0" w:firstRow="1" w:lastRow="0" w:firstColumn="1" w:lastColumn="0" w:noHBand="0" w:noVBand="1"/>
      </w:tblPr>
      <w:tblGrid>
        <w:gridCol w:w="5010"/>
        <w:gridCol w:w="5014"/>
      </w:tblGrid>
      <w:tr w:rsidR="009C53CD" w:rsidRPr="009C53CD" w:rsidTr="009C53CD">
        <w:tc>
          <w:tcPr>
            <w:tcW w:w="5068" w:type="dxa"/>
          </w:tcPr>
          <w:p w:rsidR="009C53CD" w:rsidRPr="009C53CD" w:rsidRDefault="009C53CD" w:rsidP="007A7914">
            <w:pPr>
              <w:snapToGrid w:val="0"/>
            </w:pPr>
            <w:r w:rsidRPr="009C53CD">
              <w:t>При работе с этой БД не возникает проблема параллельного доступа</w:t>
            </w:r>
          </w:p>
        </w:tc>
        <w:tc>
          <w:tcPr>
            <w:tcW w:w="5069" w:type="dxa"/>
          </w:tcPr>
          <w:p w:rsidR="009C53CD" w:rsidRPr="009C53CD" w:rsidRDefault="009C53CD" w:rsidP="007A7914">
            <w:pPr>
              <w:snapToGrid w:val="0"/>
            </w:pPr>
            <w:r w:rsidRPr="009C53CD">
              <w:t>Удаленные БД</w:t>
            </w:r>
          </w:p>
        </w:tc>
      </w:tr>
      <w:tr w:rsidR="009C53CD" w:rsidRPr="009C53CD" w:rsidTr="009C53CD">
        <w:tc>
          <w:tcPr>
            <w:tcW w:w="5068" w:type="dxa"/>
          </w:tcPr>
          <w:p w:rsidR="009C53CD" w:rsidRPr="009C53CD" w:rsidRDefault="009C53CD" w:rsidP="007A7914">
            <w:pPr>
              <w:snapToGrid w:val="0"/>
            </w:pPr>
            <w:r w:rsidRPr="009C53CD">
              <w:t>База данных может одновременно работать с множеством потоков данных.</w:t>
            </w:r>
          </w:p>
        </w:tc>
        <w:tc>
          <w:tcPr>
            <w:tcW w:w="5069" w:type="dxa"/>
          </w:tcPr>
          <w:p w:rsidR="009C53CD" w:rsidRPr="009C53CD" w:rsidRDefault="009C53CD" w:rsidP="007A7914">
            <w:pPr>
              <w:snapToGrid w:val="0"/>
              <w:rPr>
                <w:kern w:val="2"/>
              </w:rPr>
            </w:pPr>
            <w:r w:rsidRPr="009C53CD">
              <w:t>Файл-серверные БД</w:t>
            </w:r>
          </w:p>
        </w:tc>
      </w:tr>
      <w:tr w:rsidR="009C53CD" w:rsidRPr="009C53CD" w:rsidTr="009C53CD">
        <w:tc>
          <w:tcPr>
            <w:tcW w:w="5068" w:type="dxa"/>
          </w:tcPr>
          <w:p w:rsidR="009C53CD" w:rsidRPr="009C53CD" w:rsidRDefault="009C53CD" w:rsidP="007A7914">
            <w:pPr>
              <w:snapToGrid w:val="0"/>
            </w:pPr>
          </w:p>
        </w:tc>
        <w:tc>
          <w:tcPr>
            <w:tcW w:w="5069" w:type="dxa"/>
          </w:tcPr>
          <w:p w:rsidR="009C53CD" w:rsidRPr="009C53CD" w:rsidRDefault="009C53CD" w:rsidP="007A7914">
            <w:pPr>
              <w:snapToGrid w:val="0"/>
            </w:pPr>
          </w:p>
        </w:tc>
      </w:tr>
      <w:tr w:rsidR="009C53CD" w:rsidRPr="009C53CD" w:rsidTr="009C53CD">
        <w:tc>
          <w:tcPr>
            <w:tcW w:w="5068" w:type="dxa"/>
          </w:tcPr>
          <w:p w:rsidR="009C53CD" w:rsidRPr="009C53CD" w:rsidRDefault="009C53CD" w:rsidP="007A7914">
            <w:pPr>
              <w:snapToGrid w:val="0"/>
            </w:pPr>
            <w:r w:rsidRPr="009C53CD">
              <w:lastRenderedPageBreak/>
              <w:t>Для каждого клиента во время работы с БД создаются локальные копии данных.</w:t>
            </w:r>
          </w:p>
        </w:tc>
        <w:tc>
          <w:tcPr>
            <w:tcW w:w="5069" w:type="dxa"/>
          </w:tcPr>
          <w:p w:rsidR="009C53CD" w:rsidRPr="009C53CD" w:rsidRDefault="009C53CD" w:rsidP="007A7914">
            <w:pPr>
              <w:snapToGrid w:val="0"/>
            </w:pPr>
            <w:r w:rsidRPr="009C53CD">
              <w:t>многоуровневые распределенные БД</w:t>
            </w:r>
          </w:p>
        </w:tc>
      </w:tr>
      <w:tr w:rsidR="009C53CD" w:rsidRPr="009C53CD" w:rsidTr="009C53CD">
        <w:tc>
          <w:tcPr>
            <w:tcW w:w="5068" w:type="dxa"/>
          </w:tcPr>
          <w:p w:rsidR="009C53CD" w:rsidRPr="009C53CD" w:rsidRDefault="009C53CD" w:rsidP="007A7914">
            <w:pPr>
              <w:snapToGrid w:val="0"/>
            </w:pPr>
            <w:r w:rsidRPr="009C53CD">
              <w:t>Программа работа БД состоит из двух частей: клиентской и серверной</w:t>
            </w:r>
          </w:p>
        </w:tc>
        <w:tc>
          <w:tcPr>
            <w:tcW w:w="5069" w:type="dxa"/>
          </w:tcPr>
          <w:p w:rsidR="009C53CD" w:rsidRPr="009C53CD" w:rsidRDefault="009C53CD" w:rsidP="007A7914">
            <w:pPr>
              <w:snapToGrid w:val="0"/>
            </w:pPr>
            <w:r w:rsidRPr="009C53CD">
              <w:t>Автономные БД</w:t>
            </w:r>
          </w:p>
        </w:tc>
      </w:tr>
      <w:tr w:rsidR="009C53CD" w:rsidRPr="009C53CD" w:rsidTr="009C53CD">
        <w:tc>
          <w:tcPr>
            <w:tcW w:w="5068" w:type="dxa"/>
          </w:tcPr>
          <w:p w:rsidR="009C53CD" w:rsidRPr="009C53CD" w:rsidRDefault="009C53CD" w:rsidP="007A7914">
            <w:pPr>
              <w:pStyle w:val="afc"/>
              <w:snapToGrid w:val="0"/>
              <w:ind w:left="0" w:firstLine="0"/>
              <w:jc w:val="left"/>
              <w:rPr>
                <w:b/>
                <w:szCs w:val="24"/>
              </w:rPr>
            </w:pPr>
          </w:p>
        </w:tc>
        <w:tc>
          <w:tcPr>
            <w:tcW w:w="5069" w:type="dxa"/>
          </w:tcPr>
          <w:p w:rsidR="009C53CD" w:rsidRPr="009C53CD" w:rsidRDefault="009C53CD" w:rsidP="007A7914">
            <w:pPr>
              <w:pStyle w:val="afc"/>
              <w:snapToGrid w:val="0"/>
              <w:ind w:left="0" w:firstLine="0"/>
              <w:jc w:val="left"/>
              <w:rPr>
                <w:b/>
                <w:szCs w:val="24"/>
              </w:rPr>
            </w:pPr>
          </w:p>
        </w:tc>
      </w:tr>
    </w:tbl>
    <w:p w:rsidR="009C53CD" w:rsidRPr="009C53CD" w:rsidRDefault="009C53CD" w:rsidP="009C53CD">
      <w:pPr>
        <w:pStyle w:val="afc"/>
        <w:snapToGrid w:val="0"/>
        <w:ind w:left="397" w:firstLine="0"/>
      </w:pPr>
    </w:p>
    <w:p w:rsidR="00A048C2" w:rsidRDefault="00A048C2" w:rsidP="00B119A2">
      <w:pPr>
        <w:pStyle w:val="afc"/>
        <w:numPr>
          <w:ilvl w:val="0"/>
          <w:numId w:val="83"/>
        </w:numPr>
        <w:snapToGrid w:val="0"/>
        <w:ind w:left="397" w:firstLine="0"/>
      </w:pPr>
      <w:r>
        <w:t>Соотнесите уровень CASE-средства с</w:t>
      </w:r>
      <w:r w:rsidR="009C53CD" w:rsidRPr="009C53CD">
        <w:t xml:space="preserve"> </w:t>
      </w:r>
      <w:r>
        <w:t xml:space="preserve"> областью его действия в рамках ЖЦ</w:t>
      </w:r>
    </w:p>
    <w:tbl>
      <w:tblPr>
        <w:tblStyle w:val="aff4"/>
        <w:tblW w:w="0" w:type="auto"/>
        <w:tblInd w:w="113" w:type="dxa"/>
        <w:tblLook w:val="04A0" w:firstRow="1" w:lastRow="0" w:firstColumn="1" w:lastColumn="0" w:noHBand="0" w:noVBand="1"/>
      </w:tblPr>
      <w:tblGrid>
        <w:gridCol w:w="3461"/>
        <w:gridCol w:w="6563"/>
      </w:tblGrid>
      <w:tr w:rsidR="009C53CD" w:rsidRPr="009C53CD" w:rsidTr="009C53CD">
        <w:tc>
          <w:tcPr>
            <w:tcW w:w="3483" w:type="dxa"/>
          </w:tcPr>
          <w:p w:rsidR="009C53CD" w:rsidRPr="009C53CD" w:rsidRDefault="009C53CD" w:rsidP="007A7914">
            <w:pPr>
              <w:snapToGrid w:val="0"/>
            </w:pPr>
            <w:r w:rsidRPr="009C53CD">
              <w:t>моделирование, анализ и проектирование</w:t>
            </w:r>
          </w:p>
        </w:tc>
        <w:tc>
          <w:tcPr>
            <w:tcW w:w="6654" w:type="dxa"/>
          </w:tcPr>
          <w:p w:rsidR="009C53CD" w:rsidRPr="009C53CD" w:rsidRDefault="009C53CD" w:rsidP="007A7914">
            <w:pPr>
              <w:snapToGrid w:val="0"/>
            </w:pPr>
            <w:r w:rsidRPr="009C53CD">
              <w:t>нижний уровень</w:t>
            </w:r>
          </w:p>
        </w:tc>
      </w:tr>
      <w:tr w:rsidR="009C53CD" w:rsidRPr="009C53CD" w:rsidTr="009C53CD">
        <w:tc>
          <w:tcPr>
            <w:tcW w:w="3483" w:type="dxa"/>
          </w:tcPr>
          <w:p w:rsidR="009C53CD" w:rsidRPr="009C53CD" w:rsidRDefault="009C53CD" w:rsidP="007A7914">
            <w:pPr>
              <w:snapToGrid w:val="0"/>
            </w:pPr>
            <w:r w:rsidRPr="009C53CD">
              <w:t>программирование и поддержка</w:t>
            </w:r>
          </w:p>
        </w:tc>
        <w:tc>
          <w:tcPr>
            <w:tcW w:w="6654" w:type="dxa"/>
          </w:tcPr>
          <w:p w:rsidR="009C53CD" w:rsidRPr="009C53CD" w:rsidRDefault="009C53CD" w:rsidP="007A7914">
            <w:pPr>
              <w:snapToGrid w:val="0"/>
            </w:pPr>
            <w:r w:rsidRPr="009C53CD">
              <w:t>верхний уровень</w:t>
            </w:r>
          </w:p>
        </w:tc>
      </w:tr>
      <w:tr w:rsidR="009C53CD" w:rsidRPr="009C53CD" w:rsidTr="009C53CD">
        <w:tc>
          <w:tcPr>
            <w:tcW w:w="3483" w:type="dxa"/>
          </w:tcPr>
          <w:p w:rsidR="009C53CD" w:rsidRPr="009C53CD" w:rsidRDefault="009C53CD" w:rsidP="007A7914">
            <w:pPr>
              <w:snapToGrid w:val="0"/>
            </w:pPr>
            <w:r w:rsidRPr="009C53CD">
              <w:t>организация, управление</w:t>
            </w:r>
          </w:p>
        </w:tc>
        <w:tc>
          <w:tcPr>
            <w:tcW w:w="6654" w:type="dxa"/>
          </w:tcPr>
          <w:p w:rsidR="009C53CD" w:rsidRPr="009C53CD" w:rsidRDefault="009C53CD" w:rsidP="007A7914">
            <w:pPr>
              <w:snapToGrid w:val="0"/>
            </w:pPr>
            <w:r w:rsidRPr="009C53CD">
              <w:t>средний уровень</w:t>
            </w:r>
          </w:p>
        </w:tc>
      </w:tr>
    </w:tbl>
    <w:p w:rsidR="00A048C2" w:rsidRPr="00B66F2A" w:rsidRDefault="00A048C2" w:rsidP="00A048C2">
      <w:pPr>
        <w:snapToGrid w:val="0"/>
        <w:ind w:left="-681"/>
        <w:rPr>
          <w:b/>
        </w:rPr>
      </w:pPr>
    </w:p>
    <w:p w:rsidR="00A048C2" w:rsidRPr="007E47AF" w:rsidRDefault="00A048C2" w:rsidP="00B119A2">
      <w:pPr>
        <w:pStyle w:val="afc"/>
        <w:numPr>
          <w:ilvl w:val="0"/>
          <w:numId w:val="83"/>
        </w:numPr>
        <w:snapToGrid w:val="0"/>
        <w:ind w:left="397"/>
        <w:rPr>
          <w:b/>
        </w:rPr>
      </w:pPr>
      <w:r>
        <w:t>Соотнесите обозначение типа поля в БД с их содержимым</w:t>
      </w:r>
    </w:p>
    <w:tbl>
      <w:tblPr>
        <w:tblStyle w:val="aff4"/>
        <w:tblW w:w="0" w:type="auto"/>
        <w:tblInd w:w="113" w:type="dxa"/>
        <w:tblLook w:val="04A0" w:firstRow="1" w:lastRow="0" w:firstColumn="1" w:lastColumn="0" w:noHBand="0" w:noVBand="1"/>
      </w:tblPr>
      <w:tblGrid>
        <w:gridCol w:w="784"/>
        <w:gridCol w:w="9240"/>
      </w:tblGrid>
      <w:tr w:rsidR="009C53CD" w:rsidRPr="009C53CD" w:rsidTr="009C53CD">
        <w:tc>
          <w:tcPr>
            <w:tcW w:w="789" w:type="dxa"/>
          </w:tcPr>
          <w:p w:rsidR="009C53CD" w:rsidRPr="009C53CD" w:rsidRDefault="009C53CD" w:rsidP="007A7914">
            <w:pPr>
              <w:snapToGrid w:val="0"/>
              <w:rPr>
                <w:lang w:val="en-US"/>
              </w:rPr>
            </w:pPr>
            <w:r w:rsidRPr="009C53CD">
              <w:rPr>
                <w:lang w:val="en-US"/>
              </w:rPr>
              <w:t>D</w:t>
            </w:r>
          </w:p>
        </w:tc>
        <w:tc>
          <w:tcPr>
            <w:tcW w:w="9348" w:type="dxa"/>
          </w:tcPr>
          <w:p w:rsidR="009C53CD" w:rsidRPr="009C53CD" w:rsidRDefault="009C53CD" w:rsidP="007A7914">
            <w:pPr>
              <w:snapToGrid w:val="0"/>
            </w:pPr>
            <w:r w:rsidRPr="009C53CD">
              <w:t>Строка символов</w:t>
            </w:r>
          </w:p>
        </w:tc>
      </w:tr>
      <w:tr w:rsidR="009C53CD" w:rsidRPr="009C53CD" w:rsidTr="009C53CD">
        <w:tc>
          <w:tcPr>
            <w:tcW w:w="789" w:type="dxa"/>
          </w:tcPr>
          <w:p w:rsidR="009C53CD" w:rsidRPr="009C53CD" w:rsidRDefault="009C53CD" w:rsidP="007A7914">
            <w:pPr>
              <w:snapToGrid w:val="0"/>
            </w:pPr>
            <w:r w:rsidRPr="009C53CD">
              <w:rPr>
                <w:lang w:val="en-US"/>
              </w:rPr>
              <w:t>A</w:t>
            </w:r>
          </w:p>
        </w:tc>
        <w:tc>
          <w:tcPr>
            <w:tcW w:w="9348" w:type="dxa"/>
          </w:tcPr>
          <w:p w:rsidR="009C53CD" w:rsidRPr="009C53CD" w:rsidRDefault="009C53CD" w:rsidP="007A7914">
            <w:pPr>
              <w:snapToGrid w:val="0"/>
            </w:pPr>
            <w:r w:rsidRPr="009C53CD">
              <w:t>Строка символов произвольной длины</w:t>
            </w:r>
          </w:p>
        </w:tc>
      </w:tr>
      <w:tr w:rsidR="009C53CD" w:rsidRPr="009C53CD" w:rsidTr="009C53CD">
        <w:tc>
          <w:tcPr>
            <w:tcW w:w="789" w:type="dxa"/>
          </w:tcPr>
          <w:p w:rsidR="009C53CD" w:rsidRPr="009C53CD" w:rsidRDefault="009C53CD" w:rsidP="007A7914">
            <w:pPr>
              <w:snapToGrid w:val="0"/>
            </w:pPr>
            <w:r w:rsidRPr="009C53CD">
              <w:t>$</w:t>
            </w:r>
          </w:p>
        </w:tc>
        <w:tc>
          <w:tcPr>
            <w:tcW w:w="9348" w:type="dxa"/>
          </w:tcPr>
          <w:p w:rsidR="009C53CD" w:rsidRPr="009C53CD" w:rsidRDefault="009C53CD" w:rsidP="007A7914">
            <w:pPr>
              <w:snapToGrid w:val="0"/>
            </w:pPr>
            <w:r w:rsidRPr="009C53CD">
              <w:t>Дата</w:t>
            </w:r>
          </w:p>
        </w:tc>
      </w:tr>
      <w:tr w:rsidR="009C53CD" w:rsidRPr="009C53CD" w:rsidTr="009C53CD">
        <w:tc>
          <w:tcPr>
            <w:tcW w:w="789" w:type="dxa"/>
          </w:tcPr>
          <w:p w:rsidR="009C53CD" w:rsidRPr="009C53CD" w:rsidRDefault="009C53CD" w:rsidP="007A7914">
            <w:pPr>
              <w:snapToGrid w:val="0"/>
              <w:rPr>
                <w:lang w:val="en-US"/>
              </w:rPr>
            </w:pPr>
            <w:r w:rsidRPr="009C53CD">
              <w:rPr>
                <w:lang w:val="en-US"/>
              </w:rPr>
              <w:t>M</w:t>
            </w:r>
          </w:p>
        </w:tc>
        <w:tc>
          <w:tcPr>
            <w:tcW w:w="9348" w:type="dxa"/>
          </w:tcPr>
          <w:p w:rsidR="009C53CD" w:rsidRPr="009C53CD" w:rsidRDefault="009C53CD" w:rsidP="007A7914">
            <w:pPr>
              <w:snapToGrid w:val="0"/>
            </w:pPr>
            <w:r w:rsidRPr="009C53CD">
              <w:t>Число в денежном формате</w:t>
            </w:r>
          </w:p>
        </w:tc>
      </w:tr>
    </w:tbl>
    <w:p w:rsidR="00A048C2" w:rsidRPr="007E47AF" w:rsidRDefault="00A048C2" w:rsidP="00A048C2">
      <w:pPr>
        <w:pStyle w:val="afc"/>
        <w:snapToGrid w:val="0"/>
        <w:ind w:left="-681" w:firstLine="0"/>
        <w:jc w:val="left"/>
        <w:rPr>
          <w:b/>
        </w:rPr>
      </w:pPr>
    </w:p>
    <w:p w:rsidR="00A048C2" w:rsidRPr="007E47AF" w:rsidRDefault="00A048C2" w:rsidP="00B119A2">
      <w:pPr>
        <w:pStyle w:val="afc"/>
        <w:numPr>
          <w:ilvl w:val="0"/>
          <w:numId w:val="83"/>
        </w:numPr>
        <w:snapToGrid w:val="0"/>
        <w:ind w:left="397"/>
        <w:rPr>
          <w:b/>
        </w:rPr>
      </w:pPr>
      <w:r>
        <w:t>Для какой модели БД для каждого клиента во время работы создается локальная копия данных, с которой он манипулирует?</w:t>
      </w:r>
    </w:p>
    <w:p w:rsidR="00A048C2" w:rsidRPr="007E47AF" w:rsidRDefault="00A048C2" w:rsidP="00B119A2">
      <w:pPr>
        <w:pStyle w:val="afc"/>
        <w:numPr>
          <w:ilvl w:val="0"/>
          <w:numId w:val="86"/>
        </w:numPr>
        <w:snapToGrid w:val="0"/>
        <w:ind w:left="823"/>
        <w:rPr>
          <w:b/>
        </w:rPr>
      </w:pPr>
      <w:r>
        <w:t>многоуровневые распределенные</w:t>
      </w:r>
    </w:p>
    <w:p w:rsidR="00A048C2" w:rsidRPr="007E47AF" w:rsidRDefault="00A048C2" w:rsidP="00B119A2">
      <w:pPr>
        <w:pStyle w:val="afc"/>
        <w:numPr>
          <w:ilvl w:val="0"/>
          <w:numId w:val="86"/>
        </w:numPr>
        <w:snapToGrid w:val="0"/>
        <w:ind w:left="823"/>
        <w:rPr>
          <w:b/>
        </w:rPr>
      </w:pPr>
      <w:r>
        <w:t>файл-серверные</w:t>
      </w:r>
    </w:p>
    <w:p w:rsidR="00A048C2" w:rsidRPr="007E47AF" w:rsidRDefault="00A048C2" w:rsidP="00B119A2">
      <w:pPr>
        <w:pStyle w:val="afc"/>
        <w:numPr>
          <w:ilvl w:val="0"/>
          <w:numId w:val="86"/>
        </w:numPr>
        <w:snapToGrid w:val="0"/>
        <w:ind w:left="823"/>
        <w:rPr>
          <w:b/>
        </w:rPr>
      </w:pPr>
      <w:r>
        <w:t>автономные</w:t>
      </w:r>
    </w:p>
    <w:p w:rsidR="00A048C2" w:rsidRPr="009C53CD" w:rsidRDefault="00A048C2" w:rsidP="00B119A2">
      <w:pPr>
        <w:pStyle w:val="afc"/>
        <w:numPr>
          <w:ilvl w:val="0"/>
          <w:numId w:val="86"/>
        </w:numPr>
        <w:snapToGrid w:val="0"/>
        <w:ind w:left="823"/>
        <w:rPr>
          <w:b/>
        </w:rPr>
      </w:pPr>
      <w:r>
        <w:t>клиент-серверные</w:t>
      </w:r>
    </w:p>
    <w:p w:rsidR="009C53CD" w:rsidRPr="007E47AF" w:rsidRDefault="009C53CD" w:rsidP="009C53CD">
      <w:pPr>
        <w:pStyle w:val="afc"/>
        <w:snapToGrid w:val="0"/>
        <w:ind w:left="823" w:firstLine="0"/>
        <w:rPr>
          <w:b/>
        </w:rPr>
      </w:pPr>
    </w:p>
    <w:p w:rsidR="00A048C2" w:rsidRPr="004430CD" w:rsidRDefault="00A048C2" w:rsidP="00B119A2">
      <w:pPr>
        <w:pStyle w:val="afc"/>
        <w:numPr>
          <w:ilvl w:val="0"/>
          <w:numId w:val="83"/>
        </w:numPr>
        <w:snapToGrid w:val="0"/>
        <w:ind w:left="397"/>
        <w:rPr>
          <w:b/>
        </w:rPr>
      </w:pPr>
      <w:r>
        <w:t>Что такое Case-средства?</w:t>
      </w:r>
    </w:p>
    <w:p w:rsidR="00A048C2" w:rsidRPr="004430CD" w:rsidRDefault="00A048C2" w:rsidP="00B119A2">
      <w:pPr>
        <w:pStyle w:val="afc"/>
        <w:numPr>
          <w:ilvl w:val="0"/>
          <w:numId w:val="84"/>
        </w:numPr>
        <w:snapToGrid w:val="0"/>
        <w:ind w:left="823"/>
        <w:rPr>
          <w:b/>
        </w:rPr>
      </w:pPr>
      <w:r>
        <w:t>система программных средств, используемая программами для разработки ПО</w:t>
      </w:r>
    </w:p>
    <w:p w:rsidR="00A048C2" w:rsidRPr="004430CD" w:rsidRDefault="00A048C2" w:rsidP="00B119A2">
      <w:pPr>
        <w:pStyle w:val="afc"/>
        <w:numPr>
          <w:ilvl w:val="0"/>
          <w:numId w:val="84"/>
        </w:numPr>
        <w:snapToGrid w:val="0"/>
        <w:ind w:left="823"/>
        <w:rPr>
          <w:b/>
        </w:rPr>
      </w:pPr>
      <w:r>
        <w:t>система автоматизированной разработки ПО / систем с помощью компьютеров</w:t>
      </w:r>
    </w:p>
    <w:p w:rsidR="00A048C2" w:rsidRPr="004430CD" w:rsidRDefault="00A048C2" w:rsidP="00B119A2">
      <w:pPr>
        <w:pStyle w:val="afc"/>
        <w:numPr>
          <w:ilvl w:val="0"/>
          <w:numId w:val="84"/>
        </w:numPr>
        <w:snapToGrid w:val="0"/>
        <w:ind w:left="823"/>
        <w:rPr>
          <w:b/>
        </w:rPr>
      </w:pPr>
      <w:r>
        <w:t>системы автоматизации программной / системной разработки</w:t>
      </w:r>
    </w:p>
    <w:p w:rsidR="00A048C2" w:rsidRPr="009C53CD" w:rsidRDefault="00A048C2" w:rsidP="00B119A2">
      <w:pPr>
        <w:pStyle w:val="afc"/>
        <w:numPr>
          <w:ilvl w:val="0"/>
          <w:numId w:val="84"/>
        </w:numPr>
        <w:snapToGrid w:val="0"/>
        <w:ind w:left="823"/>
        <w:rPr>
          <w:b/>
        </w:rPr>
      </w:pPr>
      <w:r>
        <w:t>набор однородной по некоторому критерию информации</w:t>
      </w:r>
    </w:p>
    <w:p w:rsidR="009C53CD" w:rsidRPr="004430CD" w:rsidRDefault="009C53CD" w:rsidP="009C53CD">
      <w:pPr>
        <w:pStyle w:val="afc"/>
        <w:snapToGrid w:val="0"/>
        <w:ind w:left="823" w:firstLine="0"/>
        <w:rPr>
          <w:b/>
        </w:rPr>
      </w:pPr>
    </w:p>
    <w:p w:rsidR="00A048C2" w:rsidRDefault="00A048C2" w:rsidP="00B119A2">
      <w:pPr>
        <w:pStyle w:val="afc"/>
        <w:numPr>
          <w:ilvl w:val="0"/>
          <w:numId w:val="83"/>
        </w:numPr>
        <w:snapToGrid w:val="0"/>
        <w:ind w:left="397"/>
      </w:pPr>
      <w:r>
        <w:t>На какую методологию может быть ориентировано CASE-средство?</w:t>
      </w:r>
    </w:p>
    <w:p w:rsidR="00A048C2" w:rsidRDefault="00A048C2" w:rsidP="00B119A2">
      <w:pPr>
        <w:pStyle w:val="afc"/>
        <w:numPr>
          <w:ilvl w:val="0"/>
          <w:numId w:val="87"/>
        </w:numPr>
        <w:snapToGrid w:val="0"/>
        <w:ind w:left="823"/>
      </w:pPr>
      <w:r>
        <w:t>структурную</w:t>
      </w:r>
    </w:p>
    <w:p w:rsidR="00A048C2" w:rsidRDefault="00A048C2" w:rsidP="00B119A2">
      <w:pPr>
        <w:pStyle w:val="afc"/>
        <w:numPr>
          <w:ilvl w:val="0"/>
          <w:numId w:val="87"/>
        </w:numPr>
        <w:snapToGrid w:val="0"/>
        <w:ind w:left="823"/>
      </w:pPr>
      <w:r>
        <w:t>процедурную</w:t>
      </w:r>
    </w:p>
    <w:p w:rsidR="00A048C2" w:rsidRDefault="00A048C2" w:rsidP="00B119A2">
      <w:pPr>
        <w:pStyle w:val="afc"/>
        <w:numPr>
          <w:ilvl w:val="0"/>
          <w:numId w:val="87"/>
        </w:numPr>
        <w:snapToGrid w:val="0"/>
        <w:ind w:left="823"/>
      </w:pPr>
      <w:r>
        <w:t>объектную</w:t>
      </w:r>
    </w:p>
    <w:p w:rsidR="00A048C2" w:rsidRDefault="00A048C2" w:rsidP="00B119A2">
      <w:pPr>
        <w:pStyle w:val="afc"/>
        <w:numPr>
          <w:ilvl w:val="0"/>
          <w:numId w:val="87"/>
        </w:numPr>
        <w:snapToGrid w:val="0"/>
        <w:ind w:left="823"/>
      </w:pPr>
      <w:r>
        <w:t>объектно-ориентированную</w:t>
      </w:r>
    </w:p>
    <w:p w:rsidR="00A048C2" w:rsidRDefault="00A048C2" w:rsidP="00A048C2">
      <w:pPr>
        <w:pStyle w:val="afc"/>
        <w:snapToGrid w:val="0"/>
        <w:ind w:left="-681" w:firstLine="0"/>
        <w:jc w:val="left"/>
      </w:pPr>
    </w:p>
    <w:p w:rsidR="00A048C2" w:rsidRDefault="00A048C2" w:rsidP="00B119A2">
      <w:pPr>
        <w:pStyle w:val="afc"/>
        <w:numPr>
          <w:ilvl w:val="0"/>
          <w:numId w:val="83"/>
        </w:numPr>
        <w:snapToGrid w:val="0"/>
        <w:ind w:left="397"/>
      </w:pPr>
      <w:r>
        <w:t xml:space="preserve">Какому свойству нужно присвоить значение </w:t>
      </w:r>
      <w:proofErr w:type="spellStart"/>
      <w:r>
        <w:t>true</w:t>
      </w:r>
      <w:proofErr w:type="spellEnd"/>
      <w:r>
        <w:t>, чтобы открыть файл таблицы?</w:t>
      </w:r>
    </w:p>
    <w:p w:rsidR="00A048C2" w:rsidRDefault="00A048C2" w:rsidP="00B119A2">
      <w:pPr>
        <w:pStyle w:val="afc"/>
        <w:numPr>
          <w:ilvl w:val="0"/>
          <w:numId w:val="88"/>
        </w:numPr>
        <w:tabs>
          <w:tab w:val="left" w:pos="837"/>
        </w:tabs>
        <w:snapToGrid w:val="0"/>
        <w:ind w:left="823"/>
      </w:pPr>
      <w:r>
        <w:t>SQL</w:t>
      </w:r>
    </w:p>
    <w:p w:rsidR="00A048C2" w:rsidRDefault="00A048C2" w:rsidP="00B119A2">
      <w:pPr>
        <w:pStyle w:val="afc"/>
        <w:numPr>
          <w:ilvl w:val="0"/>
          <w:numId w:val="88"/>
        </w:numPr>
        <w:tabs>
          <w:tab w:val="left" w:pos="837"/>
        </w:tabs>
        <w:snapToGrid w:val="0"/>
        <w:ind w:left="823"/>
      </w:pPr>
      <w:proofErr w:type="spellStart"/>
      <w:r>
        <w:t>Filter</w:t>
      </w:r>
      <w:proofErr w:type="spellEnd"/>
    </w:p>
    <w:p w:rsidR="00A048C2" w:rsidRDefault="00A048C2" w:rsidP="00B119A2">
      <w:pPr>
        <w:pStyle w:val="afc"/>
        <w:numPr>
          <w:ilvl w:val="0"/>
          <w:numId w:val="88"/>
        </w:numPr>
        <w:tabs>
          <w:tab w:val="left" w:pos="837"/>
        </w:tabs>
        <w:snapToGrid w:val="0"/>
        <w:ind w:left="823"/>
      </w:pPr>
      <w:proofErr w:type="spellStart"/>
      <w:r>
        <w:t>Active</w:t>
      </w:r>
      <w:proofErr w:type="spellEnd"/>
    </w:p>
    <w:p w:rsidR="00A048C2" w:rsidRPr="009C53CD" w:rsidRDefault="00A048C2" w:rsidP="00B119A2">
      <w:pPr>
        <w:pStyle w:val="afc"/>
        <w:numPr>
          <w:ilvl w:val="0"/>
          <w:numId w:val="88"/>
        </w:numPr>
        <w:tabs>
          <w:tab w:val="left" w:pos="837"/>
        </w:tabs>
        <w:snapToGrid w:val="0"/>
        <w:ind w:left="823"/>
      </w:pPr>
      <w:proofErr w:type="spellStart"/>
      <w:r>
        <w:t>DatabaseName</w:t>
      </w:r>
      <w:proofErr w:type="spellEnd"/>
    </w:p>
    <w:p w:rsidR="009C53CD" w:rsidRDefault="009C53CD" w:rsidP="009C53CD">
      <w:pPr>
        <w:pStyle w:val="afc"/>
        <w:tabs>
          <w:tab w:val="left" w:pos="837"/>
        </w:tabs>
        <w:snapToGrid w:val="0"/>
        <w:ind w:left="823" w:firstLine="0"/>
      </w:pPr>
    </w:p>
    <w:p w:rsidR="00A048C2" w:rsidRDefault="00A048C2" w:rsidP="00B119A2">
      <w:pPr>
        <w:pStyle w:val="afc"/>
        <w:numPr>
          <w:ilvl w:val="0"/>
          <w:numId w:val="83"/>
        </w:numPr>
        <w:snapToGrid w:val="0"/>
        <w:ind w:left="397"/>
      </w:pPr>
      <w:r>
        <w:t>Какой формат имеет таблица базы данных?</w:t>
      </w:r>
    </w:p>
    <w:p w:rsidR="00A048C2" w:rsidRDefault="00A048C2" w:rsidP="00B119A2">
      <w:pPr>
        <w:pStyle w:val="afc"/>
        <w:numPr>
          <w:ilvl w:val="0"/>
          <w:numId w:val="89"/>
        </w:numPr>
        <w:snapToGrid w:val="0"/>
        <w:ind w:left="823"/>
      </w:pPr>
      <w:r>
        <w:t>.</w:t>
      </w:r>
      <w:proofErr w:type="spellStart"/>
      <w:r>
        <w:t>ddb</w:t>
      </w:r>
      <w:proofErr w:type="spellEnd"/>
    </w:p>
    <w:p w:rsidR="00A048C2" w:rsidRDefault="00A048C2" w:rsidP="00B119A2">
      <w:pPr>
        <w:pStyle w:val="afc"/>
        <w:numPr>
          <w:ilvl w:val="0"/>
          <w:numId w:val="89"/>
        </w:numPr>
        <w:snapToGrid w:val="0"/>
        <w:ind w:left="823"/>
      </w:pPr>
      <w:r>
        <w:t>.</w:t>
      </w:r>
      <w:proofErr w:type="spellStart"/>
      <w:r>
        <w:t>bdb</w:t>
      </w:r>
      <w:proofErr w:type="spellEnd"/>
    </w:p>
    <w:p w:rsidR="00A048C2" w:rsidRDefault="00A048C2" w:rsidP="00B119A2">
      <w:pPr>
        <w:pStyle w:val="afc"/>
        <w:numPr>
          <w:ilvl w:val="0"/>
          <w:numId w:val="89"/>
        </w:numPr>
        <w:snapToGrid w:val="0"/>
        <w:ind w:left="823"/>
      </w:pPr>
      <w:r>
        <w:t>.</w:t>
      </w:r>
      <w:proofErr w:type="spellStart"/>
      <w:r>
        <w:t>db</w:t>
      </w:r>
      <w:proofErr w:type="spellEnd"/>
    </w:p>
    <w:p w:rsidR="00A048C2" w:rsidRPr="009C53CD" w:rsidRDefault="00A048C2" w:rsidP="00B119A2">
      <w:pPr>
        <w:pStyle w:val="afc"/>
        <w:numPr>
          <w:ilvl w:val="0"/>
          <w:numId w:val="89"/>
        </w:numPr>
        <w:snapToGrid w:val="0"/>
        <w:ind w:left="823"/>
      </w:pPr>
      <w:r>
        <w:t>.</w:t>
      </w:r>
      <w:proofErr w:type="spellStart"/>
      <w:r>
        <w:t>bd</w:t>
      </w:r>
      <w:proofErr w:type="spellEnd"/>
    </w:p>
    <w:p w:rsidR="009C53CD" w:rsidRDefault="009C53CD" w:rsidP="009C53CD">
      <w:pPr>
        <w:pStyle w:val="afc"/>
        <w:snapToGrid w:val="0"/>
        <w:ind w:left="823" w:firstLine="0"/>
      </w:pPr>
    </w:p>
    <w:p w:rsidR="00A048C2" w:rsidRDefault="00A048C2" w:rsidP="00B119A2">
      <w:pPr>
        <w:pStyle w:val="afc"/>
        <w:numPr>
          <w:ilvl w:val="0"/>
          <w:numId w:val="83"/>
        </w:numPr>
        <w:snapToGrid w:val="0"/>
        <w:ind w:left="397"/>
      </w:pPr>
      <w:r>
        <w:t>В каких режимах пользователь может просматривать базу данных?</w:t>
      </w:r>
    </w:p>
    <w:p w:rsidR="00A048C2" w:rsidRDefault="00A048C2" w:rsidP="00B119A2">
      <w:pPr>
        <w:pStyle w:val="afc"/>
        <w:numPr>
          <w:ilvl w:val="0"/>
          <w:numId w:val="90"/>
        </w:numPr>
        <w:snapToGrid w:val="0"/>
        <w:ind w:left="823"/>
      </w:pPr>
      <w:r>
        <w:t>в режиме формы</w:t>
      </w:r>
    </w:p>
    <w:p w:rsidR="00A048C2" w:rsidRDefault="00A048C2" w:rsidP="00B119A2">
      <w:pPr>
        <w:pStyle w:val="afc"/>
        <w:numPr>
          <w:ilvl w:val="0"/>
          <w:numId w:val="90"/>
        </w:numPr>
        <w:snapToGrid w:val="0"/>
        <w:ind w:left="823"/>
      </w:pPr>
      <w:r>
        <w:lastRenderedPageBreak/>
        <w:t>в режиме таблицы</w:t>
      </w:r>
    </w:p>
    <w:p w:rsidR="00A048C2" w:rsidRDefault="00A048C2" w:rsidP="00B119A2">
      <w:pPr>
        <w:pStyle w:val="afc"/>
        <w:numPr>
          <w:ilvl w:val="0"/>
          <w:numId w:val="90"/>
        </w:numPr>
        <w:snapToGrid w:val="0"/>
        <w:ind w:left="823"/>
      </w:pPr>
      <w:r>
        <w:t>в режиме колонок</w:t>
      </w:r>
    </w:p>
    <w:p w:rsidR="00A048C2" w:rsidRPr="009C53CD" w:rsidRDefault="00A048C2" w:rsidP="00B119A2">
      <w:pPr>
        <w:pStyle w:val="afc"/>
        <w:numPr>
          <w:ilvl w:val="0"/>
          <w:numId w:val="90"/>
        </w:numPr>
        <w:snapToGrid w:val="0"/>
        <w:ind w:left="823"/>
      </w:pPr>
      <w:r>
        <w:t>в режиме массива</w:t>
      </w:r>
    </w:p>
    <w:p w:rsidR="009C53CD" w:rsidRDefault="009C53CD" w:rsidP="009C53CD">
      <w:pPr>
        <w:pStyle w:val="afc"/>
        <w:snapToGrid w:val="0"/>
        <w:ind w:left="823" w:firstLine="0"/>
      </w:pPr>
    </w:p>
    <w:p w:rsidR="00A048C2" w:rsidRDefault="00A048C2" w:rsidP="00B119A2">
      <w:pPr>
        <w:pStyle w:val="afc"/>
        <w:numPr>
          <w:ilvl w:val="0"/>
          <w:numId w:val="83"/>
        </w:numPr>
        <w:snapToGrid w:val="0"/>
        <w:ind w:left="397"/>
      </w:pPr>
      <w:r>
        <w:t>Ключ (ключевой поле) в двух связных таблицах должен присутствовать:</w:t>
      </w:r>
    </w:p>
    <w:p w:rsidR="00A048C2" w:rsidRDefault="00A048C2" w:rsidP="00B119A2">
      <w:pPr>
        <w:pStyle w:val="afc"/>
        <w:numPr>
          <w:ilvl w:val="0"/>
          <w:numId w:val="92"/>
        </w:numPr>
        <w:snapToGrid w:val="0"/>
        <w:ind w:left="823" w:hanging="426"/>
      </w:pPr>
      <w:r>
        <w:t>ни в какой таблице</w:t>
      </w:r>
    </w:p>
    <w:p w:rsidR="00A048C2" w:rsidRDefault="00A048C2" w:rsidP="00B119A2">
      <w:pPr>
        <w:pStyle w:val="afc"/>
        <w:numPr>
          <w:ilvl w:val="0"/>
          <w:numId w:val="92"/>
        </w:numPr>
        <w:snapToGrid w:val="0"/>
        <w:ind w:left="823" w:hanging="426"/>
      </w:pPr>
      <w:r>
        <w:t>в вспомогательной таблице</w:t>
      </w:r>
    </w:p>
    <w:p w:rsidR="00A048C2" w:rsidRDefault="00A048C2" w:rsidP="00B119A2">
      <w:pPr>
        <w:pStyle w:val="afc"/>
        <w:numPr>
          <w:ilvl w:val="0"/>
          <w:numId w:val="92"/>
        </w:numPr>
        <w:snapToGrid w:val="0"/>
        <w:ind w:left="823" w:hanging="426"/>
      </w:pPr>
      <w:r>
        <w:t>в главной таблице</w:t>
      </w:r>
    </w:p>
    <w:p w:rsidR="00A048C2" w:rsidRPr="009C53CD" w:rsidRDefault="00A048C2" w:rsidP="00B119A2">
      <w:pPr>
        <w:pStyle w:val="afc"/>
        <w:numPr>
          <w:ilvl w:val="0"/>
          <w:numId w:val="92"/>
        </w:numPr>
        <w:snapToGrid w:val="0"/>
        <w:ind w:left="823" w:hanging="426"/>
      </w:pPr>
      <w:r>
        <w:t>в обеих таблицах</w:t>
      </w:r>
    </w:p>
    <w:p w:rsidR="009C53CD" w:rsidRDefault="009C53CD" w:rsidP="009C53CD">
      <w:pPr>
        <w:pStyle w:val="afc"/>
        <w:snapToGrid w:val="0"/>
        <w:ind w:left="823" w:firstLine="0"/>
      </w:pPr>
    </w:p>
    <w:p w:rsidR="00A048C2" w:rsidRDefault="00A048C2" w:rsidP="00B119A2">
      <w:pPr>
        <w:pStyle w:val="afc"/>
        <w:numPr>
          <w:ilvl w:val="0"/>
          <w:numId w:val="83"/>
        </w:numPr>
        <w:snapToGrid w:val="0"/>
        <w:ind w:left="397"/>
        <w:jc w:val="left"/>
      </w:pPr>
      <w:r>
        <w:t>Что из перечисленного относится к инструментальным средствам разработки ПО?</w:t>
      </w:r>
    </w:p>
    <w:p w:rsidR="00A048C2" w:rsidRDefault="00A048C2" w:rsidP="00B119A2">
      <w:pPr>
        <w:pStyle w:val="afc"/>
        <w:numPr>
          <w:ilvl w:val="0"/>
          <w:numId w:val="93"/>
        </w:numPr>
        <w:snapToGrid w:val="0"/>
        <w:ind w:left="823"/>
        <w:jc w:val="left"/>
      </w:pPr>
      <w:r>
        <w:t>языки программирования</w:t>
      </w:r>
    </w:p>
    <w:p w:rsidR="00A048C2" w:rsidRDefault="00A048C2" w:rsidP="00B119A2">
      <w:pPr>
        <w:pStyle w:val="afc"/>
        <w:numPr>
          <w:ilvl w:val="0"/>
          <w:numId w:val="93"/>
        </w:numPr>
        <w:snapToGrid w:val="0"/>
        <w:ind w:left="823"/>
        <w:jc w:val="left"/>
      </w:pPr>
      <w:r>
        <w:t>базы данных</w:t>
      </w:r>
    </w:p>
    <w:p w:rsidR="00A048C2" w:rsidRDefault="00A048C2" w:rsidP="00B119A2">
      <w:pPr>
        <w:pStyle w:val="afc"/>
        <w:numPr>
          <w:ilvl w:val="0"/>
          <w:numId w:val="93"/>
        </w:numPr>
        <w:snapToGrid w:val="0"/>
        <w:ind w:left="823"/>
        <w:jc w:val="left"/>
      </w:pPr>
      <w:r>
        <w:t>интегрированные среды разработки программ</w:t>
      </w:r>
    </w:p>
    <w:p w:rsidR="00A048C2" w:rsidRPr="009C53CD" w:rsidRDefault="00A048C2" w:rsidP="00B119A2">
      <w:pPr>
        <w:pStyle w:val="afc"/>
        <w:numPr>
          <w:ilvl w:val="0"/>
          <w:numId w:val="93"/>
        </w:numPr>
        <w:snapToGrid w:val="0"/>
        <w:ind w:left="823"/>
        <w:jc w:val="left"/>
      </w:pPr>
      <w:r>
        <w:t>case-системы</w:t>
      </w:r>
    </w:p>
    <w:p w:rsidR="009C53CD" w:rsidRDefault="009C53CD" w:rsidP="009C53CD">
      <w:pPr>
        <w:pStyle w:val="afc"/>
        <w:snapToGrid w:val="0"/>
        <w:ind w:left="823" w:firstLine="0"/>
        <w:jc w:val="left"/>
      </w:pPr>
    </w:p>
    <w:p w:rsidR="00A048C2" w:rsidRDefault="00A048C2" w:rsidP="00B119A2">
      <w:pPr>
        <w:pStyle w:val="afc"/>
        <w:numPr>
          <w:ilvl w:val="0"/>
          <w:numId w:val="83"/>
        </w:numPr>
        <w:snapToGrid w:val="0"/>
        <w:ind w:left="397"/>
        <w:jc w:val="left"/>
      </w:pPr>
      <w:r>
        <w:t>Выберите достоинства языка С++</w:t>
      </w:r>
    </w:p>
    <w:p w:rsidR="00A048C2" w:rsidRDefault="00A048C2" w:rsidP="00B119A2">
      <w:pPr>
        <w:pStyle w:val="afc"/>
        <w:numPr>
          <w:ilvl w:val="0"/>
          <w:numId w:val="95"/>
        </w:numPr>
        <w:snapToGrid w:val="0"/>
        <w:ind w:left="823"/>
        <w:jc w:val="left"/>
      </w:pPr>
      <w:r>
        <w:t>возможность работы на низком уровне с памятью, адресами, портами</w:t>
      </w:r>
    </w:p>
    <w:p w:rsidR="00A048C2" w:rsidRDefault="00A048C2" w:rsidP="00B119A2">
      <w:pPr>
        <w:pStyle w:val="afc"/>
        <w:numPr>
          <w:ilvl w:val="0"/>
          <w:numId w:val="95"/>
        </w:numPr>
        <w:snapToGrid w:val="0"/>
        <w:ind w:left="823"/>
        <w:jc w:val="left"/>
      </w:pPr>
      <w:r>
        <w:t>масштабируемость</w:t>
      </w:r>
    </w:p>
    <w:p w:rsidR="00A048C2" w:rsidRDefault="00A048C2" w:rsidP="00B119A2">
      <w:pPr>
        <w:pStyle w:val="afc"/>
        <w:numPr>
          <w:ilvl w:val="0"/>
          <w:numId w:val="95"/>
        </w:numPr>
        <w:snapToGrid w:val="0"/>
        <w:ind w:left="823"/>
        <w:jc w:val="left"/>
      </w:pPr>
      <w:r>
        <w:t>сложность для изучения и компиляции</w:t>
      </w:r>
    </w:p>
    <w:p w:rsidR="00A048C2" w:rsidRPr="009C53CD" w:rsidRDefault="00A048C2" w:rsidP="00B119A2">
      <w:pPr>
        <w:pStyle w:val="afc"/>
        <w:numPr>
          <w:ilvl w:val="0"/>
          <w:numId w:val="95"/>
        </w:numPr>
        <w:snapToGrid w:val="0"/>
        <w:ind w:left="823"/>
        <w:jc w:val="left"/>
      </w:pPr>
      <w:r>
        <w:t>недостаток информации о типах данных во время компиляции</w:t>
      </w:r>
    </w:p>
    <w:p w:rsidR="009C53CD" w:rsidRDefault="009C53CD" w:rsidP="009C53CD">
      <w:pPr>
        <w:pStyle w:val="afc"/>
        <w:snapToGrid w:val="0"/>
        <w:ind w:left="823" w:firstLine="0"/>
        <w:jc w:val="left"/>
      </w:pPr>
    </w:p>
    <w:p w:rsidR="00A048C2" w:rsidRDefault="00A048C2" w:rsidP="00B119A2">
      <w:pPr>
        <w:pStyle w:val="afc"/>
        <w:numPr>
          <w:ilvl w:val="0"/>
          <w:numId w:val="83"/>
        </w:numPr>
        <w:snapToGrid w:val="0"/>
        <w:ind w:left="397"/>
        <w:jc w:val="left"/>
      </w:pPr>
      <w:r>
        <w:t>Что включает в себя интегрированная среда разработки программного обеспечения?</w:t>
      </w:r>
    </w:p>
    <w:p w:rsidR="00A048C2" w:rsidRDefault="00A048C2" w:rsidP="00B119A2">
      <w:pPr>
        <w:pStyle w:val="afc"/>
        <w:numPr>
          <w:ilvl w:val="0"/>
          <w:numId w:val="96"/>
        </w:numPr>
        <w:snapToGrid w:val="0"/>
        <w:ind w:left="823"/>
        <w:jc w:val="left"/>
      </w:pPr>
      <w:r>
        <w:t>браузер</w:t>
      </w:r>
    </w:p>
    <w:p w:rsidR="00A048C2" w:rsidRDefault="00A048C2" w:rsidP="00B119A2">
      <w:pPr>
        <w:pStyle w:val="afc"/>
        <w:numPr>
          <w:ilvl w:val="0"/>
          <w:numId w:val="96"/>
        </w:numPr>
        <w:snapToGrid w:val="0"/>
        <w:ind w:left="823"/>
        <w:jc w:val="left"/>
      </w:pPr>
      <w:r>
        <w:t>текстовый редактор</w:t>
      </w:r>
    </w:p>
    <w:p w:rsidR="00A048C2" w:rsidRDefault="00A048C2" w:rsidP="00B119A2">
      <w:pPr>
        <w:pStyle w:val="afc"/>
        <w:numPr>
          <w:ilvl w:val="0"/>
          <w:numId w:val="96"/>
        </w:numPr>
        <w:snapToGrid w:val="0"/>
        <w:ind w:left="823"/>
        <w:jc w:val="left"/>
      </w:pPr>
      <w:r>
        <w:t>прикладные программы</w:t>
      </w:r>
    </w:p>
    <w:p w:rsidR="00A048C2" w:rsidRDefault="00A048C2" w:rsidP="00B119A2">
      <w:pPr>
        <w:pStyle w:val="afc"/>
        <w:numPr>
          <w:ilvl w:val="0"/>
          <w:numId w:val="96"/>
        </w:numPr>
        <w:snapToGrid w:val="0"/>
        <w:ind w:left="823"/>
        <w:jc w:val="left"/>
      </w:pPr>
      <w:r>
        <w:t>справочную систему</w:t>
      </w:r>
    </w:p>
    <w:p w:rsidR="00A048C2" w:rsidRDefault="00A048C2" w:rsidP="00B119A2">
      <w:pPr>
        <w:pStyle w:val="afc"/>
        <w:numPr>
          <w:ilvl w:val="0"/>
          <w:numId w:val="96"/>
        </w:numPr>
        <w:snapToGrid w:val="0"/>
        <w:ind w:left="823"/>
        <w:jc w:val="left"/>
      </w:pPr>
      <w:r>
        <w:t>компилятор и/или интерпретатор</w:t>
      </w:r>
    </w:p>
    <w:p w:rsidR="00A048C2" w:rsidRDefault="00A048C2" w:rsidP="00B119A2">
      <w:pPr>
        <w:pStyle w:val="afc"/>
        <w:numPr>
          <w:ilvl w:val="0"/>
          <w:numId w:val="96"/>
        </w:numPr>
        <w:snapToGrid w:val="0"/>
        <w:ind w:left="823"/>
        <w:jc w:val="left"/>
      </w:pPr>
      <w:r>
        <w:t>компоновщик</w:t>
      </w:r>
    </w:p>
    <w:p w:rsidR="00A048C2" w:rsidRPr="009C53CD" w:rsidRDefault="00A048C2" w:rsidP="00B119A2">
      <w:pPr>
        <w:pStyle w:val="afc"/>
        <w:numPr>
          <w:ilvl w:val="0"/>
          <w:numId w:val="96"/>
        </w:numPr>
        <w:snapToGrid w:val="0"/>
        <w:ind w:left="823"/>
        <w:jc w:val="left"/>
      </w:pPr>
      <w:r>
        <w:t>отладчик</w:t>
      </w:r>
    </w:p>
    <w:p w:rsidR="009C53CD" w:rsidRDefault="009C53CD" w:rsidP="009C53CD">
      <w:pPr>
        <w:pStyle w:val="afc"/>
        <w:snapToGrid w:val="0"/>
        <w:ind w:left="823" w:firstLine="0"/>
        <w:jc w:val="left"/>
      </w:pPr>
    </w:p>
    <w:p w:rsidR="00A048C2" w:rsidRDefault="00A048C2" w:rsidP="00B119A2">
      <w:pPr>
        <w:pStyle w:val="afc"/>
        <w:numPr>
          <w:ilvl w:val="0"/>
          <w:numId w:val="83"/>
        </w:numPr>
        <w:snapToGrid w:val="0"/>
        <w:ind w:left="397"/>
        <w:jc w:val="left"/>
      </w:pPr>
      <w:r>
        <w:t>Как называется признак инструментальной среды, показывающий поддерживает ли она все процессы разработки и сопровождения ПС или нет?</w:t>
      </w:r>
    </w:p>
    <w:p w:rsidR="00A048C2" w:rsidRDefault="00A048C2" w:rsidP="00B119A2">
      <w:pPr>
        <w:pStyle w:val="afc"/>
        <w:numPr>
          <w:ilvl w:val="0"/>
          <w:numId w:val="97"/>
        </w:numPr>
        <w:snapToGrid w:val="0"/>
        <w:ind w:left="823"/>
        <w:jc w:val="left"/>
      </w:pPr>
      <w:proofErr w:type="spellStart"/>
      <w:r>
        <w:t>специализированность</w:t>
      </w:r>
      <w:proofErr w:type="spellEnd"/>
    </w:p>
    <w:p w:rsidR="00A048C2" w:rsidRDefault="00A048C2" w:rsidP="00B119A2">
      <w:pPr>
        <w:pStyle w:val="afc"/>
        <w:numPr>
          <w:ilvl w:val="0"/>
          <w:numId w:val="97"/>
        </w:numPr>
        <w:snapToGrid w:val="0"/>
        <w:ind w:left="823"/>
        <w:jc w:val="left"/>
      </w:pPr>
      <w:r>
        <w:t>комплексность</w:t>
      </w:r>
    </w:p>
    <w:p w:rsidR="00A048C2" w:rsidRDefault="00A048C2" w:rsidP="00B119A2">
      <w:pPr>
        <w:pStyle w:val="afc"/>
        <w:numPr>
          <w:ilvl w:val="0"/>
          <w:numId w:val="97"/>
        </w:numPr>
        <w:snapToGrid w:val="0"/>
        <w:ind w:left="823"/>
        <w:jc w:val="left"/>
      </w:pPr>
      <w:r>
        <w:t>ориентированность на конкретную технологию программирования</w:t>
      </w:r>
    </w:p>
    <w:p w:rsidR="00A048C2" w:rsidRPr="009C53CD" w:rsidRDefault="00A048C2" w:rsidP="00B119A2">
      <w:pPr>
        <w:pStyle w:val="afc"/>
        <w:numPr>
          <w:ilvl w:val="0"/>
          <w:numId w:val="97"/>
        </w:numPr>
        <w:snapToGrid w:val="0"/>
        <w:ind w:left="823"/>
        <w:jc w:val="left"/>
      </w:pPr>
      <w:r>
        <w:t>интегрированность</w:t>
      </w:r>
    </w:p>
    <w:p w:rsidR="009C53CD" w:rsidRDefault="009C53CD" w:rsidP="009C53CD">
      <w:pPr>
        <w:pStyle w:val="afc"/>
        <w:snapToGrid w:val="0"/>
        <w:ind w:left="823" w:firstLine="0"/>
        <w:jc w:val="left"/>
      </w:pPr>
    </w:p>
    <w:p w:rsidR="00A048C2" w:rsidRDefault="00A048C2" w:rsidP="00B119A2">
      <w:pPr>
        <w:pStyle w:val="afc"/>
        <w:numPr>
          <w:ilvl w:val="0"/>
          <w:numId w:val="83"/>
        </w:numPr>
        <w:snapToGrid w:val="0"/>
        <w:ind w:left="397"/>
        <w:jc w:val="left"/>
      </w:pPr>
      <w:r>
        <w:t>База данных - это:</w:t>
      </w:r>
    </w:p>
    <w:p w:rsidR="00A048C2" w:rsidRDefault="00A048C2" w:rsidP="00B119A2">
      <w:pPr>
        <w:pStyle w:val="afc"/>
        <w:numPr>
          <w:ilvl w:val="0"/>
          <w:numId w:val="98"/>
        </w:numPr>
        <w:snapToGrid w:val="0"/>
        <w:ind w:left="823"/>
        <w:jc w:val="left"/>
      </w:pPr>
      <w:r>
        <w:t>интерфейс, поддерживающий наполнение и манипулирование данными</w:t>
      </w:r>
    </w:p>
    <w:p w:rsidR="00A048C2" w:rsidRDefault="00A048C2" w:rsidP="00B119A2">
      <w:pPr>
        <w:pStyle w:val="afc"/>
        <w:numPr>
          <w:ilvl w:val="0"/>
          <w:numId w:val="98"/>
        </w:numPr>
        <w:snapToGrid w:val="0"/>
        <w:ind w:left="823"/>
        <w:jc w:val="left"/>
      </w:pPr>
      <w:r>
        <w:t>совокупность данных, организованных по определенным правилам</w:t>
      </w:r>
    </w:p>
    <w:p w:rsidR="00A048C2" w:rsidRDefault="00A048C2" w:rsidP="00B119A2">
      <w:pPr>
        <w:pStyle w:val="afc"/>
        <w:numPr>
          <w:ilvl w:val="0"/>
          <w:numId w:val="98"/>
        </w:numPr>
        <w:snapToGrid w:val="0"/>
        <w:ind w:left="823"/>
        <w:jc w:val="left"/>
      </w:pPr>
      <w:r>
        <w:t>совокупность программ для хранения и обработки больших массивов информации</w:t>
      </w:r>
    </w:p>
    <w:p w:rsidR="00A048C2" w:rsidRPr="009C53CD" w:rsidRDefault="00A048C2" w:rsidP="00B119A2">
      <w:pPr>
        <w:pStyle w:val="afc"/>
        <w:numPr>
          <w:ilvl w:val="0"/>
          <w:numId w:val="98"/>
        </w:numPr>
        <w:snapToGrid w:val="0"/>
        <w:ind w:left="823"/>
        <w:jc w:val="left"/>
      </w:pPr>
      <w:r>
        <w:t>это набор файлов, в которых находится информация</w:t>
      </w:r>
    </w:p>
    <w:p w:rsidR="009C53CD" w:rsidRDefault="009C53CD" w:rsidP="009C53CD">
      <w:pPr>
        <w:pStyle w:val="afc"/>
        <w:snapToGrid w:val="0"/>
        <w:ind w:left="-681" w:firstLine="0"/>
        <w:jc w:val="left"/>
      </w:pPr>
    </w:p>
    <w:p w:rsidR="00A048C2" w:rsidRDefault="00A048C2" w:rsidP="00B119A2">
      <w:pPr>
        <w:pStyle w:val="afc"/>
        <w:numPr>
          <w:ilvl w:val="0"/>
          <w:numId w:val="83"/>
        </w:numPr>
        <w:snapToGrid w:val="0"/>
        <w:ind w:left="397"/>
        <w:jc w:val="left"/>
      </w:pPr>
      <w:r>
        <w:t>Как называется признак инструментальной среды, показывающий ориентирована ли среда на какую-либо предметную область или нет?</w:t>
      </w:r>
    </w:p>
    <w:p w:rsidR="00A048C2" w:rsidRDefault="00A048C2" w:rsidP="00B119A2">
      <w:pPr>
        <w:pStyle w:val="afc"/>
        <w:numPr>
          <w:ilvl w:val="0"/>
          <w:numId w:val="100"/>
        </w:numPr>
        <w:snapToGrid w:val="0"/>
        <w:jc w:val="left"/>
      </w:pPr>
      <w:proofErr w:type="spellStart"/>
      <w:r>
        <w:t>специализированность</w:t>
      </w:r>
      <w:proofErr w:type="spellEnd"/>
    </w:p>
    <w:p w:rsidR="00A048C2" w:rsidRDefault="00A048C2" w:rsidP="00B119A2">
      <w:pPr>
        <w:pStyle w:val="afc"/>
        <w:numPr>
          <w:ilvl w:val="0"/>
          <w:numId w:val="100"/>
        </w:numPr>
        <w:snapToGrid w:val="0"/>
        <w:jc w:val="left"/>
      </w:pPr>
      <w:r>
        <w:t>предметность</w:t>
      </w:r>
    </w:p>
    <w:p w:rsidR="00A048C2" w:rsidRDefault="00A048C2" w:rsidP="00B119A2">
      <w:pPr>
        <w:pStyle w:val="afc"/>
        <w:numPr>
          <w:ilvl w:val="0"/>
          <w:numId w:val="100"/>
        </w:numPr>
        <w:snapToGrid w:val="0"/>
        <w:jc w:val="left"/>
      </w:pPr>
      <w:r>
        <w:t>интегрированность</w:t>
      </w:r>
    </w:p>
    <w:p w:rsidR="00A048C2" w:rsidRPr="009C53CD" w:rsidRDefault="00A048C2" w:rsidP="00B119A2">
      <w:pPr>
        <w:pStyle w:val="afc"/>
        <w:numPr>
          <w:ilvl w:val="0"/>
          <w:numId w:val="100"/>
        </w:numPr>
        <w:snapToGrid w:val="0"/>
        <w:jc w:val="left"/>
      </w:pPr>
      <w:r>
        <w:t>комплексность</w:t>
      </w:r>
    </w:p>
    <w:p w:rsidR="009C53CD" w:rsidRDefault="009C53CD" w:rsidP="00B119A2">
      <w:pPr>
        <w:pStyle w:val="afc"/>
        <w:numPr>
          <w:ilvl w:val="0"/>
          <w:numId w:val="100"/>
        </w:numPr>
        <w:snapToGrid w:val="0"/>
        <w:jc w:val="left"/>
      </w:pPr>
    </w:p>
    <w:p w:rsidR="00A048C2" w:rsidRDefault="00A048C2" w:rsidP="00B119A2">
      <w:pPr>
        <w:pStyle w:val="afc"/>
        <w:numPr>
          <w:ilvl w:val="0"/>
          <w:numId w:val="83"/>
        </w:numPr>
        <w:snapToGrid w:val="0"/>
        <w:ind w:left="397"/>
        <w:jc w:val="left"/>
      </w:pPr>
      <w:r>
        <w:lastRenderedPageBreak/>
        <w:t>Как называется идентификатор, который используется в различных программах для манипуляции данными?</w:t>
      </w:r>
    </w:p>
    <w:p w:rsidR="00A048C2" w:rsidRDefault="00A048C2" w:rsidP="00B119A2">
      <w:pPr>
        <w:pStyle w:val="afc"/>
        <w:numPr>
          <w:ilvl w:val="0"/>
          <w:numId w:val="101"/>
        </w:numPr>
        <w:snapToGrid w:val="0"/>
        <w:jc w:val="left"/>
      </w:pPr>
      <w:r>
        <w:t>имя базы данных</w:t>
      </w:r>
    </w:p>
    <w:p w:rsidR="00A048C2" w:rsidRDefault="00A048C2" w:rsidP="00B119A2">
      <w:pPr>
        <w:pStyle w:val="afc"/>
        <w:numPr>
          <w:ilvl w:val="0"/>
          <w:numId w:val="101"/>
        </w:numPr>
        <w:snapToGrid w:val="0"/>
        <w:jc w:val="left"/>
      </w:pPr>
      <w:r>
        <w:t>имя поля</w:t>
      </w:r>
    </w:p>
    <w:p w:rsidR="00A048C2" w:rsidRDefault="00A048C2" w:rsidP="00B119A2">
      <w:pPr>
        <w:pStyle w:val="afc"/>
        <w:numPr>
          <w:ilvl w:val="0"/>
          <w:numId w:val="101"/>
        </w:numPr>
        <w:snapToGrid w:val="0"/>
        <w:jc w:val="left"/>
      </w:pPr>
      <w:r>
        <w:t>имя записи</w:t>
      </w:r>
    </w:p>
    <w:p w:rsidR="00A048C2" w:rsidRPr="009C53CD" w:rsidRDefault="00A048C2" w:rsidP="00B119A2">
      <w:pPr>
        <w:pStyle w:val="afc"/>
        <w:numPr>
          <w:ilvl w:val="0"/>
          <w:numId w:val="101"/>
        </w:numPr>
        <w:snapToGrid w:val="0"/>
        <w:jc w:val="left"/>
      </w:pPr>
      <w:r>
        <w:t>имя таблицы</w:t>
      </w:r>
    </w:p>
    <w:p w:rsidR="009C53CD" w:rsidRDefault="009C53CD" w:rsidP="009C53CD">
      <w:pPr>
        <w:pStyle w:val="afc"/>
        <w:snapToGrid w:val="0"/>
        <w:ind w:left="1440" w:firstLine="0"/>
        <w:jc w:val="left"/>
      </w:pPr>
    </w:p>
    <w:p w:rsidR="00A048C2" w:rsidRDefault="00A048C2" w:rsidP="00B119A2">
      <w:pPr>
        <w:pStyle w:val="afc"/>
        <w:numPr>
          <w:ilvl w:val="0"/>
          <w:numId w:val="83"/>
        </w:numPr>
        <w:snapToGrid w:val="0"/>
        <w:ind w:left="397"/>
        <w:jc w:val="left"/>
      </w:pPr>
      <w:r>
        <w:t xml:space="preserve">Имя, поставленное в соответствие реальному имени базы </w:t>
      </w:r>
      <w:proofErr w:type="gramStart"/>
      <w:r>
        <w:t>данных</w:t>
      </w:r>
      <w:proofErr w:type="gramEnd"/>
      <w:r>
        <w:t xml:space="preserve"> называется...</w:t>
      </w:r>
    </w:p>
    <w:p w:rsidR="00A048C2" w:rsidRDefault="00A048C2" w:rsidP="00B119A2">
      <w:pPr>
        <w:pStyle w:val="afc"/>
        <w:numPr>
          <w:ilvl w:val="0"/>
          <w:numId w:val="102"/>
        </w:numPr>
        <w:snapToGrid w:val="0"/>
        <w:jc w:val="left"/>
      </w:pPr>
      <w:r>
        <w:t>источником данных</w:t>
      </w:r>
    </w:p>
    <w:p w:rsidR="00A048C2" w:rsidRDefault="00A048C2" w:rsidP="00B119A2">
      <w:pPr>
        <w:pStyle w:val="afc"/>
        <w:numPr>
          <w:ilvl w:val="0"/>
          <w:numId w:val="102"/>
        </w:numPr>
        <w:snapToGrid w:val="0"/>
        <w:jc w:val="left"/>
      </w:pPr>
      <w:r>
        <w:t>таблицей</w:t>
      </w:r>
    </w:p>
    <w:p w:rsidR="00A048C2" w:rsidRDefault="00A048C2" w:rsidP="00B119A2">
      <w:pPr>
        <w:pStyle w:val="afc"/>
        <w:numPr>
          <w:ilvl w:val="0"/>
          <w:numId w:val="102"/>
        </w:numPr>
        <w:snapToGrid w:val="0"/>
        <w:jc w:val="left"/>
      </w:pPr>
      <w:r>
        <w:t>идентификатором</w:t>
      </w:r>
    </w:p>
    <w:p w:rsidR="00A048C2" w:rsidRPr="009C53CD" w:rsidRDefault="00A048C2" w:rsidP="00B119A2">
      <w:pPr>
        <w:pStyle w:val="afc"/>
        <w:numPr>
          <w:ilvl w:val="0"/>
          <w:numId w:val="102"/>
        </w:numPr>
        <w:snapToGrid w:val="0"/>
        <w:jc w:val="left"/>
      </w:pPr>
      <w:r>
        <w:t>псевдонимом</w:t>
      </w:r>
    </w:p>
    <w:p w:rsidR="009C53CD" w:rsidRDefault="009C53CD" w:rsidP="009C53CD">
      <w:pPr>
        <w:pStyle w:val="afc"/>
        <w:snapToGrid w:val="0"/>
        <w:ind w:left="1440" w:firstLine="0"/>
        <w:jc w:val="left"/>
      </w:pPr>
    </w:p>
    <w:p w:rsidR="00A048C2" w:rsidRDefault="00A048C2" w:rsidP="00B119A2">
      <w:pPr>
        <w:pStyle w:val="afc"/>
        <w:numPr>
          <w:ilvl w:val="0"/>
          <w:numId w:val="83"/>
        </w:numPr>
        <w:snapToGrid w:val="0"/>
        <w:ind w:left="397"/>
        <w:jc w:val="left"/>
      </w:pPr>
      <w:r>
        <w:t>Основная цель использования CASE состоит в том, чтобы</w:t>
      </w:r>
    </w:p>
    <w:p w:rsidR="00A048C2" w:rsidRDefault="00A048C2" w:rsidP="00B119A2">
      <w:pPr>
        <w:pStyle w:val="afc"/>
        <w:numPr>
          <w:ilvl w:val="0"/>
          <w:numId w:val="103"/>
        </w:numPr>
        <w:snapToGrid w:val="0"/>
        <w:jc w:val="left"/>
      </w:pPr>
      <w:r>
        <w:t>проектировать прикладное ПО</w:t>
      </w:r>
    </w:p>
    <w:p w:rsidR="00A048C2" w:rsidRDefault="00A048C2" w:rsidP="00B119A2">
      <w:pPr>
        <w:pStyle w:val="afc"/>
        <w:numPr>
          <w:ilvl w:val="0"/>
          <w:numId w:val="103"/>
        </w:numPr>
        <w:snapToGrid w:val="0"/>
        <w:jc w:val="left"/>
      </w:pPr>
      <w:r>
        <w:t>отделить проектирование ПО от других этапов разработки</w:t>
      </w:r>
    </w:p>
    <w:p w:rsidR="00A048C2" w:rsidRDefault="00A048C2" w:rsidP="00B119A2">
      <w:pPr>
        <w:pStyle w:val="afc"/>
        <w:numPr>
          <w:ilvl w:val="0"/>
          <w:numId w:val="103"/>
        </w:numPr>
        <w:snapToGrid w:val="0"/>
        <w:jc w:val="left"/>
      </w:pPr>
      <w:r>
        <w:t>изменить все этапы жизненного цикла ПО</w:t>
      </w:r>
    </w:p>
    <w:p w:rsidR="00A048C2" w:rsidRPr="009C53CD" w:rsidRDefault="00A048C2" w:rsidP="00B119A2">
      <w:pPr>
        <w:pStyle w:val="afc"/>
        <w:numPr>
          <w:ilvl w:val="0"/>
          <w:numId w:val="103"/>
        </w:numPr>
        <w:snapToGrid w:val="0"/>
        <w:jc w:val="left"/>
      </w:pPr>
      <w:r>
        <w:t>управлять проектом</w:t>
      </w:r>
    </w:p>
    <w:p w:rsidR="009C53CD" w:rsidRDefault="009C53CD" w:rsidP="009C53CD">
      <w:pPr>
        <w:pStyle w:val="afc"/>
        <w:snapToGrid w:val="0"/>
        <w:ind w:left="1440" w:firstLine="0"/>
        <w:jc w:val="left"/>
      </w:pPr>
    </w:p>
    <w:p w:rsidR="00A048C2" w:rsidRDefault="00A048C2" w:rsidP="00B119A2">
      <w:pPr>
        <w:pStyle w:val="afc"/>
        <w:numPr>
          <w:ilvl w:val="0"/>
          <w:numId w:val="83"/>
        </w:numPr>
        <w:snapToGrid w:val="0"/>
        <w:ind w:left="397"/>
        <w:jc w:val="left"/>
      </w:pPr>
      <w:r>
        <w:t>Укажите программу, которая не является Case-средством?</w:t>
      </w:r>
    </w:p>
    <w:p w:rsidR="00A048C2" w:rsidRDefault="00A048C2" w:rsidP="00B119A2">
      <w:pPr>
        <w:pStyle w:val="afc"/>
        <w:numPr>
          <w:ilvl w:val="0"/>
          <w:numId w:val="104"/>
        </w:numPr>
        <w:snapToGrid w:val="0"/>
        <w:jc w:val="left"/>
      </w:pPr>
      <w:r>
        <w:t xml:space="preserve">MS </w:t>
      </w:r>
      <w:proofErr w:type="spellStart"/>
      <w:r>
        <w:t>Visio</w:t>
      </w:r>
      <w:proofErr w:type="spellEnd"/>
    </w:p>
    <w:p w:rsidR="00A048C2" w:rsidRDefault="00A048C2" w:rsidP="00B119A2">
      <w:pPr>
        <w:pStyle w:val="afc"/>
        <w:numPr>
          <w:ilvl w:val="0"/>
          <w:numId w:val="104"/>
        </w:numPr>
        <w:snapToGrid w:val="0"/>
        <w:jc w:val="left"/>
      </w:pPr>
      <w:proofErr w:type="spellStart"/>
      <w:r>
        <w:t>Oracle</w:t>
      </w:r>
      <w:proofErr w:type="spellEnd"/>
      <w:r>
        <w:t xml:space="preserve"> </w:t>
      </w:r>
      <w:proofErr w:type="spellStart"/>
      <w:r>
        <w:t>Designer</w:t>
      </w:r>
      <w:proofErr w:type="spellEnd"/>
    </w:p>
    <w:p w:rsidR="00A048C2" w:rsidRDefault="00A048C2" w:rsidP="00B119A2">
      <w:pPr>
        <w:pStyle w:val="afc"/>
        <w:numPr>
          <w:ilvl w:val="0"/>
          <w:numId w:val="104"/>
        </w:numPr>
        <w:snapToGrid w:val="0"/>
        <w:jc w:val="left"/>
      </w:pPr>
      <w:proofErr w:type="spellStart"/>
      <w:r>
        <w:t>Erwin</w:t>
      </w:r>
      <w:proofErr w:type="spellEnd"/>
    </w:p>
    <w:p w:rsidR="00A048C2" w:rsidRPr="009C53CD" w:rsidRDefault="00A048C2" w:rsidP="00B119A2">
      <w:pPr>
        <w:pStyle w:val="afc"/>
        <w:numPr>
          <w:ilvl w:val="0"/>
          <w:numId w:val="104"/>
        </w:numPr>
        <w:snapToGrid w:val="0"/>
        <w:jc w:val="left"/>
      </w:pPr>
      <w:proofErr w:type="spellStart"/>
      <w:r w:rsidRPr="002C396B">
        <w:t>Rational</w:t>
      </w:r>
      <w:proofErr w:type="spellEnd"/>
      <w:r w:rsidRPr="002C396B">
        <w:rPr>
          <w:lang w:eastAsia="ru-RU"/>
        </w:rPr>
        <w:t xml:space="preserve"> </w:t>
      </w:r>
      <w:proofErr w:type="spellStart"/>
      <w:r w:rsidRPr="002C396B">
        <w:rPr>
          <w:lang w:eastAsia="ru-RU"/>
        </w:rPr>
        <w:t>Rose</w:t>
      </w:r>
      <w:proofErr w:type="spellEnd"/>
    </w:p>
    <w:p w:rsidR="009C53CD" w:rsidRDefault="009C53CD" w:rsidP="00B119A2">
      <w:pPr>
        <w:pStyle w:val="afc"/>
        <w:numPr>
          <w:ilvl w:val="0"/>
          <w:numId w:val="104"/>
        </w:numPr>
        <w:snapToGrid w:val="0"/>
        <w:jc w:val="left"/>
      </w:pPr>
    </w:p>
    <w:p w:rsidR="00A048C2" w:rsidRDefault="00A048C2" w:rsidP="00B119A2">
      <w:pPr>
        <w:pStyle w:val="afc"/>
        <w:numPr>
          <w:ilvl w:val="0"/>
          <w:numId w:val="83"/>
        </w:numPr>
        <w:snapToGrid w:val="0"/>
        <w:ind w:left="397"/>
        <w:jc w:val="left"/>
      </w:pPr>
      <w:proofErr w:type="gramStart"/>
      <w:r>
        <w:t>Вместо  . . .</w:t>
      </w:r>
      <w:proofErr w:type="gramEnd"/>
      <w:r>
        <w:t xml:space="preserve">  впишите служебное слово в SQL-запросе:</w:t>
      </w:r>
    </w:p>
    <w:p w:rsidR="00A048C2" w:rsidRDefault="00A048C2" w:rsidP="00A048C2">
      <w:pPr>
        <w:pStyle w:val="afc"/>
        <w:snapToGrid w:val="0"/>
        <w:ind w:firstLine="0"/>
        <w:jc w:val="left"/>
      </w:pPr>
      <w:r>
        <w:t>SELECT  </w:t>
      </w:r>
      <w:proofErr w:type="spellStart"/>
      <w:r>
        <w:t>СписокПолей</w:t>
      </w:r>
      <w:proofErr w:type="spellEnd"/>
    </w:p>
    <w:p w:rsidR="00A048C2" w:rsidRDefault="00A048C2" w:rsidP="00A048C2">
      <w:pPr>
        <w:pStyle w:val="afc"/>
        <w:snapToGrid w:val="0"/>
        <w:ind w:firstLine="0"/>
        <w:jc w:val="left"/>
      </w:pPr>
      <w:r>
        <w:t>FROM  Таблица</w:t>
      </w:r>
    </w:p>
    <w:p w:rsidR="00A048C2" w:rsidRDefault="00A048C2" w:rsidP="00A048C2">
      <w:pPr>
        <w:pStyle w:val="afc"/>
        <w:snapToGrid w:val="0"/>
        <w:ind w:firstLine="0"/>
        <w:jc w:val="left"/>
      </w:pPr>
      <w:r>
        <w:t>. . .  (Критерий)</w:t>
      </w:r>
    </w:p>
    <w:p w:rsidR="00A048C2" w:rsidRDefault="00A048C2" w:rsidP="009C53CD">
      <w:pPr>
        <w:pStyle w:val="afc"/>
        <w:snapToGrid w:val="0"/>
        <w:ind w:firstLine="0"/>
        <w:jc w:val="left"/>
      </w:pPr>
      <w:r>
        <w:t xml:space="preserve">ORDER  BY   </w:t>
      </w:r>
      <w:proofErr w:type="spellStart"/>
      <w:r>
        <w:t>СписокПолей</w:t>
      </w:r>
      <w:proofErr w:type="spellEnd"/>
    </w:p>
    <w:p w:rsidR="00A048C2" w:rsidRPr="009C53CD" w:rsidRDefault="00A048C2" w:rsidP="00B119A2">
      <w:pPr>
        <w:pStyle w:val="afc"/>
        <w:numPr>
          <w:ilvl w:val="0"/>
          <w:numId w:val="83"/>
        </w:numPr>
        <w:snapToGrid w:val="0"/>
        <w:ind w:left="397"/>
        <w:jc w:val="left"/>
      </w:pPr>
      <w:r>
        <w:t>Как называются базы данных, которые хранят свои данные в локальной файловой системе на том компьютере, на котором установлены?</w:t>
      </w:r>
      <w:r w:rsidR="009C53CD" w:rsidRPr="009C53CD">
        <w:t xml:space="preserve"> </w:t>
      </w:r>
      <w:r w:rsidR="009C53CD">
        <w:t>Ответ дайте в краткой форме.</w:t>
      </w:r>
    </w:p>
    <w:p w:rsidR="009C53CD" w:rsidRDefault="009C53CD" w:rsidP="009C53CD">
      <w:pPr>
        <w:pStyle w:val="afc"/>
        <w:snapToGrid w:val="0"/>
        <w:ind w:left="397" w:firstLine="0"/>
        <w:jc w:val="left"/>
      </w:pPr>
    </w:p>
    <w:p w:rsidR="00A048C2" w:rsidRDefault="00A048C2" w:rsidP="00B119A2">
      <w:pPr>
        <w:pStyle w:val="afc"/>
        <w:numPr>
          <w:ilvl w:val="0"/>
          <w:numId w:val="83"/>
        </w:numPr>
        <w:snapToGrid w:val="0"/>
        <w:ind w:left="397"/>
        <w:jc w:val="left"/>
      </w:pPr>
      <w:r>
        <w:t xml:space="preserve">Как называется программа, обеспечивающая работу с базой данных? </w:t>
      </w:r>
      <w:r>
        <w:br/>
        <w:t>Ответ дайте в краткой форме.</w:t>
      </w:r>
    </w:p>
    <w:p w:rsidR="00820939" w:rsidRPr="00A048C2" w:rsidRDefault="00820939" w:rsidP="00102048">
      <w:pPr>
        <w:jc w:val="center"/>
        <w:rPr>
          <w:b/>
          <w:sz w:val="28"/>
          <w:szCs w:val="28"/>
        </w:rPr>
      </w:pPr>
    </w:p>
    <w:p w:rsidR="00A048C2" w:rsidRDefault="00A048C2" w:rsidP="00A048C2">
      <w:pPr>
        <w:spacing w:before="100" w:beforeAutospacing="1" w:after="100" w:afterAutospacing="1"/>
        <w:jc w:val="center"/>
        <w:rPr>
          <w:b/>
          <w:lang w:eastAsia="ru-RU"/>
        </w:rPr>
      </w:pPr>
      <w:r w:rsidRPr="000F47A8">
        <w:rPr>
          <w:b/>
          <w:lang w:eastAsia="ru-RU"/>
        </w:rPr>
        <w:t>Пакет экзаменатора</w:t>
      </w:r>
    </w:p>
    <w:p w:rsidR="00F01CCE" w:rsidRDefault="00F01CCE" w:rsidP="00F01CCE">
      <w:pPr>
        <w:snapToGrid w:val="0"/>
        <w:jc w:val="both"/>
        <w:rPr>
          <w:b/>
          <w:bCs/>
        </w:rPr>
      </w:pPr>
    </w:p>
    <w:p w:rsidR="00F01CCE" w:rsidRDefault="00F01CCE" w:rsidP="00F01CCE">
      <w:pPr>
        <w:jc w:val="both"/>
        <w:rPr>
          <w:b/>
          <w:bCs/>
        </w:rPr>
      </w:pPr>
      <w:r>
        <w:rPr>
          <w:b/>
          <w:bCs/>
        </w:rPr>
        <w:t>Условия выполнения задания</w:t>
      </w:r>
    </w:p>
    <w:p w:rsidR="00A048C2" w:rsidRPr="000F47A8" w:rsidRDefault="00A048C2" w:rsidP="00A048C2">
      <w:pPr>
        <w:ind w:firstLine="426"/>
        <w:jc w:val="both"/>
      </w:pPr>
      <w:r>
        <w:t xml:space="preserve">Каждый студент отвечает на </w:t>
      </w:r>
      <w:r w:rsidR="004E22D2" w:rsidRPr="004E22D2">
        <w:t>15</w:t>
      </w:r>
      <w:r>
        <w:t xml:space="preserve"> вопросов, выбранных системой случайным образом. </w:t>
      </w:r>
      <w:r>
        <w:rPr>
          <w:lang w:eastAsia="ru-RU"/>
        </w:rPr>
        <w:t>Вопросы оцениваются от 1 до 2</w:t>
      </w:r>
      <w:r w:rsidRPr="000F47A8">
        <w:rPr>
          <w:lang w:eastAsia="ru-RU"/>
        </w:rPr>
        <w:t xml:space="preserve"> баллов. </w:t>
      </w:r>
      <w:r>
        <w:rPr>
          <w:lang w:eastAsia="ru-RU"/>
        </w:rPr>
        <w:t xml:space="preserve">Вопросы с одним вариантом ответа оцениваются в 1 балл, остальные в 2 балла. Если студент отвечает правильно только на часть вопроса, то получает соответствующее количество баллов. Система автоматически их просчитывает. </w:t>
      </w:r>
      <w:r w:rsidRPr="000F47A8">
        <w:rPr>
          <w:lang w:eastAsia="ru-RU"/>
        </w:rPr>
        <w:t xml:space="preserve">Для положительного результата </w:t>
      </w:r>
      <w:r>
        <w:rPr>
          <w:lang w:eastAsia="ru-RU"/>
        </w:rPr>
        <w:t>нужно ответить правильно на 50 % вопросов</w:t>
      </w:r>
      <w:r w:rsidRPr="000F47A8">
        <w:rPr>
          <w:lang w:eastAsia="ru-RU"/>
        </w:rPr>
        <w:t xml:space="preserve">. Это оценивается отметкой «3».  Отметкой </w:t>
      </w:r>
      <w:r>
        <w:rPr>
          <w:lang w:eastAsia="ru-RU"/>
        </w:rPr>
        <w:t>«4» оцениваются результат</w:t>
      </w:r>
      <w:r w:rsidR="004E22D2" w:rsidRPr="005D0AB8">
        <w:rPr>
          <w:lang w:eastAsia="ru-RU"/>
        </w:rPr>
        <w:t xml:space="preserve"> </w:t>
      </w:r>
      <w:r w:rsidR="004E22D2">
        <w:rPr>
          <w:lang w:eastAsia="ru-RU"/>
        </w:rPr>
        <w:t>выше</w:t>
      </w:r>
      <w:r>
        <w:rPr>
          <w:lang w:eastAsia="ru-RU"/>
        </w:rPr>
        <w:t xml:space="preserve"> 75%, отметкой «5» - от </w:t>
      </w:r>
      <w:r w:rsidRPr="000F47A8">
        <w:rPr>
          <w:lang w:eastAsia="ru-RU"/>
        </w:rPr>
        <w:t>9</w:t>
      </w:r>
      <w:r>
        <w:rPr>
          <w:lang w:eastAsia="ru-RU"/>
        </w:rPr>
        <w:t>0</w:t>
      </w:r>
      <w:r w:rsidRPr="000F47A8">
        <w:rPr>
          <w:lang w:eastAsia="ru-RU"/>
        </w:rPr>
        <w:t xml:space="preserve"> </w:t>
      </w:r>
      <w:r w:rsidR="004E22D2">
        <w:rPr>
          <w:lang w:eastAsia="ru-RU"/>
        </w:rPr>
        <w:t>%</w:t>
      </w:r>
      <w:r w:rsidRPr="000F47A8">
        <w:rPr>
          <w:lang w:eastAsia="ru-RU"/>
        </w:rPr>
        <w:t xml:space="preserve">. </w:t>
      </w:r>
    </w:p>
    <w:p w:rsidR="00A048C2" w:rsidRPr="000F47A8" w:rsidRDefault="00A048C2" w:rsidP="00A048C2">
      <w:pPr>
        <w:spacing w:before="100" w:beforeAutospacing="1" w:after="100" w:afterAutospacing="1"/>
        <w:rPr>
          <w:lang w:eastAsia="ru-RU"/>
        </w:rPr>
      </w:pPr>
      <w:r w:rsidRPr="000F47A8">
        <w:rPr>
          <w:lang w:eastAsia="ru-RU"/>
        </w:rPr>
        <w:t>Время выполнения теста  - 1 академический час (45 минут) без перерыва.</w:t>
      </w:r>
    </w:p>
    <w:p w:rsidR="00A048C2" w:rsidRPr="000F47A8" w:rsidRDefault="00A048C2" w:rsidP="00A048C2">
      <w:pPr>
        <w:spacing w:before="100" w:beforeAutospacing="1" w:after="100" w:afterAutospacing="1"/>
        <w:rPr>
          <w:bCs/>
          <w:lang w:eastAsia="ru-RU"/>
        </w:rPr>
      </w:pPr>
      <w:r w:rsidRPr="000F47A8">
        <w:rPr>
          <w:bCs/>
          <w:lang w:eastAsia="ru-RU"/>
        </w:rPr>
        <w:t>Оборудование: бумага, ручки, компьютеры с выходом в Интернет.</w:t>
      </w:r>
    </w:p>
    <w:p w:rsidR="00820939" w:rsidRDefault="00820939" w:rsidP="00102048">
      <w:pPr>
        <w:jc w:val="center"/>
        <w:rPr>
          <w:b/>
          <w:sz w:val="28"/>
          <w:szCs w:val="28"/>
        </w:rPr>
      </w:pPr>
    </w:p>
    <w:p w:rsidR="00C270C8" w:rsidRDefault="00C270C8" w:rsidP="00102048">
      <w:pPr>
        <w:jc w:val="center"/>
        <w:rPr>
          <w:b/>
          <w:sz w:val="28"/>
          <w:szCs w:val="28"/>
        </w:rPr>
      </w:pPr>
    </w:p>
    <w:p w:rsidR="00C270C8" w:rsidRDefault="00C270C8" w:rsidP="00102048">
      <w:pPr>
        <w:jc w:val="center"/>
        <w:rPr>
          <w:b/>
          <w:sz w:val="28"/>
          <w:szCs w:val="28"/>
        </w:rPr>
      </w:pPr>
    </w:p>
    <w:tbl>
      <w:tblPr>
        <w:tblW w:w="10632" w:type="dxa"/>
        <w:tblInd w:w="-68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4"/>
        <w:gridCol w:w="5528"/>
      </w:tblGrid>
      <w:tr w:rsidR="00F8114F" w:rsidRPr="00835DE7" w:rsidTr="000D3880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14F" w:rsidRPr="00835DE7" w:rsidRDefault="00F8114F" w:rsidP="00232ECB">
            <w:pPr>
              <w:snapToGrid w:val="0"/>
              <w:rPr>
                <w:b/>
              </w:rPr>
            </w:pPr>
            <w:r w:rsidRPr="00835DE7">
              <w:rPr>
                <w:b/>
              </w:rPr>
              <w:t>Задания (номер)</w:t>
            </w:r>
          </w:p>
          <w:p w:rsidR="00F8114F" w:rsidRPr="00835DE7" w:rsidRDefault="00F8114F" w:rsidP="00232ECB">
            <w:pPr>
              <w:rPr>
                <w:b/>
                <w:i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14F" w:rsidRPr="00835DE7" w:rsidRDefault="00F8114F" w:rsidP="00F8114F">
            <w:pPr>
              <w:tabs>
                <w:tab w:val="left" w:pos="3941"/>
              </w:tabs>
              <w:snapToGrid w:val="0"/>
              <w:ind w:left="397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835DE7">
              <w:rPr>
                <w:b/>
              </w:rPr>
              <w:t>равильный ответ:  1балл</w:t>
            </w:r>
          </w:p>
        </w:tc>
      </w:tr>
      <w:tr w:rsidR="00F8114F" w:rsidRPr="00835DE7" w:rsidTr="000D3880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14F" w:rsidRDefault="00F8114F" w:rsidP="00B119A2">
            <w:pPr>
              <w:pStyle w:val="afc"/>
              <w:numPr>
                <w:ilvl w:val="0"/>
                <w:numId w:val="110"/>
              </w:numPr>
              <w:snapToGrid w:val="0"/>
              <w:ind w:left="397"/>
              <w:jc w:val="left"/>
            </w:pPr>
            <w:r>
              <w:t>Установите соответствие между названием компонента и его назначением.</w:t>
            </w:r>
          </w:p>
          <w:p w:rsidR="00F8114F" w:rsidRDefault="00F8114F" w:rsidP="00232ECB">
            <w:pPr>
              <w:snapToGrid w:val="0"/>
            </w:pPr>
            <w:r>
              <w:t xml:space="preserve"> </w:t>
            </w:r>
          </w:p>
          <w:tbl>
            <w:tblPr>
              <w:tblStyle w:val="aff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53"/>
              <w:gridCol w:w="1380"/>
            </w:tblGrid>
            <w:tr w:rsidR="00F8114F" w:rsidRPr="00CB5942" w:rsidTr="00CB5942">
              <w:tc>
                <w:tcPr>
                  <w:tcW w:w="3653" w:type="dxa"/>
                </w:tcPr>
                <w:p w:rsidR="00F8114F" w:rsidRPr="00CB5942" w:rsidRDefault="00F8114F" w:rsidP="00232ECB">
                  <w:pPr>
                    <w:snapToGrid w:val="0"/>
                    <w:rPr>
                      <w:sz w:val="20"/>
                      <w:szCs w:val="20"/>
                    </w:rPr>
                  </w:pPr>
                  <w:r w:rsidRPr="00CB5942">
                    <w:rPr>
                      <w:sz w:val="20"/>
                      <w:szCs w:val="20"/>
                    </w:rPr>
                    <w:t>обеспечивает доступ к нескольким таблицам одновременно</w:t>
                  </w:r>
                </w:p>
              </w:tc>
              <w:tc>
                <w:tcPr>
                  <w:tcW w:w="1380" w:type="dxa"/>
                </w:tcPr>
                <w:p w:rsidR="00F8114F" w:rsidRPr="00CB5942" w:rsidRDefault="00F8114F" w:rsidP="00232ECB">
                  <w:pPr>
                    <w:snapToGrid w:val="0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DataSource</w:t>
                  </w:r>
                  <w:proofErr w:type="spellEnd"/>
                </w:p>
              </w:tc>
            </w:tr>
            <w:tr w:rsidR="00F8114F" w:rsidRPr="00CB5942" w:rsidTr="00CB5942">
              <w:tc>
                <w:tcPr>
                  <w:tcW w:w="3653" w:type="dxa"/>
                </w:tcPr>
                <w:p w:rsidR="00F8114F" w:rsidRPr="00CB5942" w:rsidRDefault="00F8114F" w:rsidP="00232ECB">
                  <w:pPr>
                    <w:snapToGrid w:val="0"/>
                    <w:rPr>
                      <w:sz w:val="20"/>
                      <w:szCs w:val="20"/>
                    </w:rPr>
                  </w:pPr>
                  <w:r w:rsidRPr="00CB5942">
                    <w:rPr>
                      <w:sz w:val="20"/>
                      <w:szCs w:val="20"/>
                    </w:rPr>
                    <w:t>представляет базу данных как совокупность таблиц</w:t>
                  </w:r>
                </w:p>
              </w:tc>
              <w:tc>
                <w:tcPr>
                  <w:tcW w:w="1380" w:type="dxa"/>
                </w:tcPr>
                <w:p w:rsidR="00F8114F" w:rsidRPr="00CB5942" w:rsidRDefault="00F8114F" w:rsidP="00232ECB">
                  <w:pPr>
                    <w:snapToGrid w:val="0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Queru</w:t>
                  </w:r>
                  <w:proofErr w:type="spellEnd"/>
                </w:p>
              </w:tc>
            </w:tr>
            <w:tr w:rsidR="00F8114F" w:rsidRPr="00CB5942" w:rsidTr="00CB5942">
              <w:tc>
                <w:tcPr>
                  <w:tcW w:w="3653" w:type="dxa"/>
                </w:tcPr>
                <w:p w:rsidR="00F8114F" w:rsidRPr="00CB5942" w:rsidRDefault="00F8114F" w:rsidP="00232ECB">
                  <w:pPr>
                    <w:snapToGrid w:val="0"/>
                    <w:rPr>
                      <w:sz w:val="20"/>
                      <w:szCs w:val="20"/>
                    </w:rPr>
                  </w:pPr>
                  <w:r w:rsidRPr="00CB5942">
                    <w:rPr>
                      <w:sz w:val="20"/>
                      <w:szCs w:val="20"/>
                    </w:rPr>
                    <w:t>таблица базы данных</w:t>
                  </w:r>
                </w:p>
              </w:tc>
              <w:tc>
                <w:tcPr>
                  <w:tcW w:w="1380" w:type="dxa"/>
                </w:tcPr>
                <w:p w:rsidR="00F8114F" w:rsidRPr="00CB5942" w:rsidRDefault="00F8114F" w:rsidP="00232ECB">
                  <w:pPr>
                    <w:snapToGrid w:val="0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Database</w:t>
                  </w:r>
                </w:p>
              </w:tc>
            </w:tr>
            <w:tr w:rsidR="00F8114F" w:rsidRPr="00CB5942" w:rsidTr="00CB5942">
              <w:tc>
                <w:tcPr>
                  <w:tcW w:w="3653" w:type="dxa"/>
                </w:tcPr>
                <w:p w:rsidR="00F8114F" w:rsidRPr="00CB5942" w:rsidRDefault="00F8114F" w:rsidP="00232ECB">
                  <w:pPr>
                    <w:snapToGrid w:val="0"/>
                    <w:rPr>
                      <w:sz w:val="20"/>
                      <w:szCs w:val="20"/>
                    </w:rPr>
                  </w:pPr>
                  <w:r w:rsidRPr="00CB5942">
                    <w:rPr>
                      <w:sz w:val="20"/>
                      <w:szCs w:val="20"/>
                    </w:rPr>
                    <w:t xml:space="preserve">действует </w:t>
                  </w:r>
                  <w:proofErr w:type="spellStart"/>
                  <w:r w:rsidRPr="00CB5942">
                    <w:rPr>
                      <w:sz w:val="20"/>
                      <w:szCs w:val="20"/>
                    </w:rPr>
                    <w:t>ак</w:t>
                  </w:r>
                  <w:proofErr w:type="spellEnd"/>
                  <w:r w:rsidRPr="00CB5942">
                    <w:rPr>
                      <w:sz w:val="20"/>
                      <w:szCs w:val="20"/>
                    </w:rPr>
                    <w:t xml:space="preserve"> интерфейс между некоторыми объектом и визуальным компонентом управления</w:t>
                  </w:r>
                </w:p>
              </w:tc>
              <w:tc>
                <w:tcPr>
                  <w:tcW w:w="1380" w:type="dxa"/>
                </w:tcPr>
                <w:p w:rsidR="00F8114F" w:rsidRPr="00CB5942" w:rsidRDefault="00F8114F" w:rsidP="00232ECB">
                  <w:pPr>
                    <w:snapToGrid w:val="0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DBNavigator</w:t>
                  </w:r>
                  <w:proofErr w:type="spellEnd"/>
                </w:p>
              </w:tc>
            </w:tr>
            <w:tr w:rsidR="00F8114F" w:rsidRPr="00CB5942" w:rsidTr="00CB5942">
              <w:tc>
                <w:tcPr>
                  <w:tcW w:w="3653" w:type="dxa"/>
                </w:tcPr>
                <w:p w:rsidR="00F8114F" w:rsidRPr="00CB5942" w:rsidRDefault="00F8114F" w:rsidP="00232ECB">
                  <w:pPr>
                    <w:snapToGrid w:val="0"/>
                    <w:rPr>
                      <w:sz w:val="20"/>
                      <w:szCs w:val="20"/>
                    </w:rPr>
                  </w:pPr>
                  <w:r w:rsidRPr="00CB5942">
                    <w:rPr>
                      <w:sz w:val="20"/>
                      <w:szCs w:val="20"/>
                    </w:rPr>
                    <w:t>позволяет просматривать базу данных</w:t>
                  </w:r>
                </w:p>
              </w:tc>
              <w:tc>
                <w:tcPr>
                  <w:tcW w:w="1380" w:type="dxa"/>
                </w:tcPr>
                <w:p w:rsidR="00F8114F" w:rsidRPr="00CB5942" w:rsidRDefault="00F8114F" w:rsidP="00232ECB">
                  <w:pPr>
                    <w:snapToGrid w:val="0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Table</w:t>
                  </w:r>
                </w:p>
              </w:tc>
            </w:tr>
          </w:tbl>
          <w:p w:rsidR="00F8114F" w:rsidRPr="00CB5942" w:rsidRDefault="00F8114F" w:rsidP="00232ECB">
            <w:pPr>
              <w:snapToGrid w:val="0"/>
              <w:rPr>
                <w:b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Style w:val="aff4"/>
              <w:tblpPr w:leftFromText="180" w:rightFromText="180" w:horzAnchor="margin" w:tblpY="780"/>
              <w:tblOverlap w:val="never"/>
              <w:tblW w:w="5033" w:type="dxa"/>
              <w:tblLayout w:type="fixed"/>
              <w:tblLook w:val="04A0" w:firstRow="1" w:lastRow="0" w:firstColumn="1" w:lastColumn="0" w:noHBand="0" w:noVBand="1"/>
            </w:tblPr>
            <w:tblGrid>
              <w:gridCol w:w="3653"/>
              <w:gridCol w:w="1380"/>
            </w:tblGrid>
            <w:tr w:rsidR="00F8114F" w:rsidRPr="00CB5942" w:rsidTr="00CB5942">
              <w:tc>
                <w:tcPr>
                  <w:tcW w:w="3653" w:type="dxa"/>
                </w:tcPr>
                <w:p w:rsidR="00F8114F" w:rsidRPr="00CB5942" w:rsidRDefault="00F8114F" w:rsidP="00F8114F">
                  <w:pPr>
                    <w:snapToGrid w:val="0"/>
                    <w:ind w:left="397"/>
                    <w:rPr>
                      <w:sz w:val="20"/>
                      <w:szCs w:val="20"/>
                    </w:rPr>
                  </w:pPr>
                  <w:r w:rsidRPr="00CB5942">
                    <w:rPr>
                      <w:sz w:val="20"/>
                      <w:szCs w:val="20"/>
                    </w:rPr>
                    <w:t>обеспечивает доступ к нескольким таблицам одновременно</w:t>
                  </w:r>
                </w:p>
              </w:tc>
              <w:tc>
                <w:tcPr>
                  <w:tcW w:w="1380" w:type="dxa"/>
                </w:tcPr>
                <w:p w:rsidR="00F8114F" w:rsidRPr="00CB5942" w:rsidRDefault="00F8114F" w:rsidP="00F8114F">
                  <w:pPr>
                    <w:snapToGrid w:val="0"/>
                    <w:ind w:left="397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CB5942">
                    <w:rPr>
                      <w:sz w:val="20"/>
                      <w:szCs w:val="20"/>
                      <w:lang w:val="en-US"/>
                    </w:rPr>
                    <w:t>Queru</w:t>
                  </w:r>
                  <w:proofErr w:type="spellEnd"/>
                </w:p>
              </w:tc>
            </w:tr>
            <w:tr w:rsidR="00F8114F" w:rsidRPr="00CB5942" w:rsidTr="00CB5942">
              <w:tc>
                <w:tcPr>
                  <w:tcW w:w="3653" w:type="dxa"/>
                </w:tcPr>
                <w:p w:rsidR="00F8114F" w:rsidRPr="00CB5942" w:rsidRDefault="00F8114F" w:rsidP="00F8114F">
                  <w:pPr>
                    <w:snapToGrid w:val="0"/>
                    <w:ind w:left="397"/>
                    <w:rPr>
                      <w:sz w:val="20"/>
                      <w:szCs w:val="20"/>
                    </w:rPr>
                  </w:pPr>
                  <w:r w:rsidRPr="00CB5942">
                    <w:rPr>
                      <w:sz w:val="20"/>
                      <w:szCs w:val="20"/>
                    </w:rPr>
                    <w:t>представляет базу данных как совокупность таблиц</w:t>
                  </w:r>
                </w:p>
              </w:tc>
              <w:tc>
                <w:tcPr>
                  <w:tcW w:w="1380" w:type="dxa"/>
                </w:tcPr>
                <w:p w:rsidR="00F8114F" w:rsidRPr="00CB5942" w:rsidRDefault="00F8114F" w:rsidP="00F8114F">
                  <w:pPr>
                    <w:snapToGrid w:val="0"/>
                    <w:ind w:left="397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Database</w:t>
                  </w:r>
                </w:p>
              </w:tc>
            </w:tr>
            <w:tr w:rsidR="00F8114F" w:rsidRPr="00CB5942" w:rsidTr="00CB5942">
              <w:tc>
                <w:tcPr>
                  <w:tcW w:w="3653" w:type="dxa"/>
                </w:tcPr>
                <w:p w:rsidR="00F8114F" w:rsidRPr="00CB5942" w:rsidRDefault="00F8114F" w:rsidP="00F8114F">
                  <w:pPr>
                    <w:snapToGrid w:val="0"/>
                    <w:ind w:left="397"/>
                    <w:rPr>
                      <w:sz w:val="20"/>
                      <w:szCs w:val="20"/>
                    </w:rPr>
                  </w:pPr>
                  <w:r w:rsidRPr="00CB5942">
                    <w:rPr>
                      <w:sz w:val="20"/>
                      <w:szCs w:val="20"/>
                    </w:rPr>
                    <w:t>таблица базы данных</w:t>
                  </w:r>
                </w:p>
              </w:tc>
              <w:tc>
                <w:tcPr>
                  <w:tcW w:w="1380" w:type="dxa"/>
                </w:tcPr>
                <w:p w:rsidR="00F8114F" w:rsidRPr="00CB5942" w:rsidRDefault="00F8114F" w:rsidP="00F8114F">
                  <w:pPr>
                    <w:snapToGrid w:val="0"/>
                    <w:ind w:left="397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Table</w:t>
                  </w:r>
                </w:p>
              </w:tc>
            </w:tr>
            <w:tr w:rsidR="00F8114F" w:rsidRPr="00CB5942" w:rsidTr="00CB5942">
              <w:tc>
                <w:tcPr>
                  <w:tcW w:w="3653" w:type="dxa"/>
                </w:tcPr>
                <w:p w:rsidR="00F8114F" w:rsidRPr="00CB5942" w:rsidRDefault="00F8114F" w:rsidP="00F8114F">
                  <w:pPr>
                    <w:snapToGrid w:val="0"/>
                    <w:ind w:left="397"/>
                    <w:rPr>
                      <w:sz w:val="20"/>
                      <w:szCs w:val="20"/>
                    </w:rPr>
                  </w:pPr>
                  <w:r w:rsidRPr="00CB5942">
                    <w:rPr>
                      <w:sz w:val="20"/>
                      <w:szCs w:val="20"/>
                    </w:rPr>
                    <w:t xml:space="preserve">действует </w:t>
                  </w:r>
                  <w:proofErr w:type="spellStart"/>
                  <w:r w:rsidRPr="00CB5942">
                    <w:rPr>
                      <w:sz w:val="20"/>
                      <w:szCs w:val="20"/>
                    </w:rPr>
                    <w:t>ак</w:t>
                  </w:r>
                  <w:proofErr w:type="spellEnd"/>
                  <w:r w:rsidRPr="00CB5942">
                    <w:rPr>
                      <w:sz w:val="20"/>
                      <w:szCs w:val="20"/>
                    </w:rPr>
                    <w:t xml:space="preserve"> интерфейс между некоторыми объектом и визуальным компонентом управления</w:t>
                  </w:r>
                </w:p>
              </w:tc>
              <w:tc>
                <w:tcPr>
                  <w:tcW w:w="1380" w:type="dxa"/>
                </w:tcPr>
                <w:p w:rsidR="00F8114F" w:rsidRPr="00C70A48" w:rsidRDefault="00F8114F" w:rsidP="00F8114F">
                  <w:pPr>
                    <w:snapToGrid w:val="0"/>
                    <w:ind w:left="397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DataSource</w:t>
                  </w:r>
                  <w:proofErr w:type="spellEnd"/>
                </w:p>
              </w:tc>
            </w:tr>
            <w:tr w:rsidR="00F8114F" w:rsidRPr="00CB5942" w:rsidTr="00CB5942">
              <w:tc>
                <w:tcPr>
                  <w:tcW w:w="3653" w:type="dxa"/>
                </w:tcPr>
                <w:p w:rsidR="00F8114F" w:rsidRPr="00CB5942" w:rsidRDefault="00F8114F" w:rsidP="00F8114F">
                  <w:pPr>
                    <w:snapToGrid w:val="0"/>
                    <w:ind w:left="397"/>
                    <w:rPr>
                      <w:sz w:val="20"/>
                      <w:szCs w:val="20"/>
                    </w:rPr>
                  </w:pPr>
                  <w:r w:rsidRPr="00CB5942">
                    <w:rPr>
                      <w:sz w:val="20"/>
                      <w:szCs w:val="20"/>
                    </w:rPr>
                    <w:t>позволяет просматривать базу данных</w:t>
                  </w:r>
                </w:p>
              </w:tc>
              <w:tc>
                <w:tcPr>
                  <w:tcW w:w="1380" w:type="dxa"/>
                </w:tcPr>
                <w:p w:rsidR="00F8114F" w:rsidRPr="00C70A48" w:rsidRDefault="00F8114F" w:rsidP="00F8114F">
                  <w:pPr>
                    <w:snapToGrid w:val="0"/>
                    <w:ind w:left="397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DBNavigator</w:t>
                  </w:r>
                  <w:proofErr w:type="spellEnd"/>
                </w:p>
              </w:tc>
            </w:tr>
          </w:tbl>
          <w:p w:rsidR="00F8114F" w:rsidRDefault="00F8114F" w:rsidP="00F8114F">
            <w:pPr>
              <w:tabs>
                <w:tab w:val="left" w:pos="3941"/>
              </w:tabs>
              <w:snapToGrid w:val="0"/>
              <w:ind w:left="397"/>
              <w:jc w:val="center"/>
              <w:rPr>
                <w:b/>
              </w:rPr>
            </w:pPr>
          </w:p>
          <w:p w:rsidR="00F8114F" w:rsidRPr="00CB5942" w:rsidRDefault="00F8114F" w:rsidP="00F8114F">
            <w:pPr>
              <w:ind w:left="397"/>
            </w:pPr>
          </w:p>
          <w:p w:rsidR="00F8114F" w:rsidRPr="00CB5942" w:rsidRDefault="00F8114F" w:rsidP="00F8114F">
            <w:pPr>
              <w:tabs>
                <w:tab w:val="left" w:pos="984"/>
              </w:tabs>
              <w:ind w:left="397"/>
            </w:pPr>
            <w:r>
              <w:tab/>
            </w:r>
            <w:r w:rsidRPr="00835DE7">
              <w:t>(</w:t>
            </w:r>
            <w:r>
              <w:t>2</w:t>
            </w:r>
            <w:r w:rsidRPr="00835DE7">
              <w:t>.0 балл)</w:t>
            </w:r>
          </w:p>
        </w:tc>
      </w:tr>
      <w:tr w:rsidR="00F8114F" w:rsidRPr="00835DE7" w:rsidTr="000D3880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14F" w:rsidRPr="0033328A" w:rsidRDefault="00F8114F" w:rsidP="00B119A2">
            <w:pPr>
              <w:pStyle w:val="afc"/>
              <w:numPr>
                <w:ilvl w:val="0"/>
                <w:numId w:val="110"/>
              </w:numPr>
              <w:snapToGrid w:val="0"/>
              <w:ind w:left="397"/>
              <w:rPr>
                <w:b/>
              </w:rPr>
            </w:pPr>
            <w:r>
              <w:t>Соотнесите уровни в многоуровневых</w:t>
            </w:r>
          </w:p>
          <w:p w:rsidR="00F8114F" w:rsidRDefault="00F8114F" w:rsidP="0033328A">
            <w:pPr>
              <w:pStyle w:val="afc"/>
              <w:snapToGrid w:val="0"/>
              <w:ind w:firstLine="0"/>
            </w:pPr>
            <w:r>
              <w:t xml:space="preserve"> распределенных БД и что на них находится.</w:t>
            </w:r>
          </w:p>
          <w:tbl>
            <w:tblPr>
              <w:tblStyle w:val="aff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53"/>
              <w:gridCol w:w="1380"/>
            </w:tblGrid>
            <w:tr w:rsidR="00F8114F" w:rsidRPr="0033328A" w:rsidTr="00C70A48">
              <w:tc>
                <w:tcPr>
                  <w:tcW w:w="3653" w:type="dxa"/>
                </w:tcPr>
                <w:p w:rsidR="00F8114F" w:rsidRPr="0033328A" w:rsidRDefault="00F8114F" w:rsidP="00C70A48">
                  <w:pPr>
                    <w:snapToGrid w:val="0"/>
                    <w:rPr>
                      <w:sz w:val="20"/>
                      <w:szCs w:val="20"/>
                    </w:rPr>
                  </w:pPr>
                  <w:r w:rsidRPr="0033328A">
                    <w:rPr>
                      <w:sz w:val="20"/>
                      <w:szCs w:val="20"/>
                    </w:rPr>
                    <w:t>сервер приложений, обеспечивающий обмен данными между пользователями и распределенными БД</w:t>
                  </w:r>
                </w:p>
              </w:tc>
              <w:tc>
                <w:tcPr>
                  <w:tcW w:w="1380" w:type="dxa"/>
                </w:tcPr>
                <w:p w:rsidR="00F8114F" w:rsidRPr="0033328A" w:rsidRDefault="00F8114F" w:rsidP="0033328A">
                  <w:pPr>
                    <w:snapToGri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третий уровень</w:t>
                  </w:r>
                </w:p>
              </w:tc>
            </w:tr>
            <w:tr w:rsidR="00F8114F" w:rsidRPr="0033328A" w:rsidTr="00C70A48">
              <w:tc>
                <w:tcPr>
                  <w:tcW w:w="3653" w:type="dxa"/>
                </w:tcPr>
                <w:p w:rsidR="00F8114F" w:rsidRPr="0033328A" w:rsidRDefault="00F8114F" w:rsidP="00C70A48">
                  <w:pPr>
                    <w:snapToGrid w:val="0"/>
                    <w:rPr>
                      <w:sz w:val="20"/>
                      <w:szCs w:val="20"/>
                    </w:rPr>
                  </w:pPr>
                  <w:r w:rsidRPr="0033328A">
                    <w:rPr>
                      <w:sz w:val="20"/>
                      <w:szCs w:val="20"/>
                    </w:rPr>
                    <w:t>приложения клиентов, обеспечивающие пользовательский интерфейс</w:t>
                  </w:r>
                </w:p>
              </w:tc>
              <w:tc>
                <w:tcPr>
                  <w:tcW w:w="1380" w:type="dxa"/>
                </w:tcPr>
                <w:p w:rsidR="00F8114F" w:rsidRPr="0033328A" w:rsidRDefault="00F8114F" w:rsidP="00C70A48">
                  <w:pPr>
                    <w:snapToGri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второй уровень</w:t>
                  </w:r>
                </w:p>
              </w:tc>
            </w:tr>
            <w:tr w:rsidR="00F8114F" w:rsidRPr="0033328A" w:rsidTr="00C70A48">
              <w:tc>
                <w:tcPr>
                  <w:tcW w:w="3653" w:type="dxa"/>
                </w:tcPr>
                <w:p w:rsidR="00F8114F" w:rsidRPr="0033328A" w:rsidRDefault="00F8114F" w:rsidP="00C70A48">
                  <w:pPr>
                    <w:snapToGrid w:val="0"/>
                    <w:rPr>
                      <w:sz w:val="20"/>
                      <w:szCs w:val="20"/>
                    </w:rPr>
                  </w:pPr>
                  <w:r w:rsidRPr="0033328A">
                    <w:rPr>
                      <w:sz w:val="20"/>
                      <w:szCs w:val="20"/>
                    </w:rPr>
                    <w:t>удаленный сервер БД, принимающий информацию от серверов приложений и управляющий ими</w:t>
                  </w:r>
                </w:p>
              </w:tc>
              <w:tc>
                <w:tcPr>
                  <w:tcW w:w="1380" w:type="dxa"/>
                </w:tcPr>
                <w:p w:rsidR="00F8114F" w:rsidRPr="0033328A" w:rsidRDefault="00F8114F" w:rsidP="00C70A48">
                  <w:pPr>
                    <w:snapToGri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нижний уровень</w:t>
                  </w:r>
                </w:p>
              </w:tc>
            </w:tr>
          </w:tbl>
          <w:p w:rsidR="00F8114F" w:rsidRPr="00232ECB" w:rsidRDefault="00F8114F" w:rsidP="0033328A">
            <w:pPr>
              <w:pStyle w:val="afc"/>
              <w:snapToGrid w:val="0"/>
              <w:ind w:firstLine="0"/>
              <w:rPr>
                <w:b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14F" w:rsidRDefault="00F8114F" w:rsidP="00F8114F">
            <w:pPr>
              <w:tabs>
                <w:tab w:val="left" w:pos="3941"/>
              </w:tabs>
              <w:snapToGrid w:val="0"/>
              <w:ind w:left="397"/>
              <w:jc w:val="center"/>
              <w:rPr>
                <w:b/>
              </w:rPr>
            </w:pPr>
          </w:p>
          <w:tbl>
            <w:tblPr>
              <w:tblStyle w:val="aff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53"/>
              <w:gridCol w:w="1380"/>
            </w:tblGrid>
            <w:tr w:rsidR="00F8114F" w:rsidRPr="0033328A" w:rsidTr="00C70A48">
              <w:tc>
                <w:tcPr>
                  <w:tcW w:w="3653" w:type="dxa"/>
                </w:tcPr>
                <w:p w:rsidR="00F8114F" w:rsidRPr="0033328A" w:rsidRDefault="00F8114F" w:rsidP="00F8114F">
                  <w:pPr>
                    <w:snapToGrid w:val="0"/>
                    <w:ind w:left="397"/>
                    <w:rPr>
                      <w:sz w:val="20"/>
                      <w:szCs w:val="20"/>
                    </w:rPr>
                  </w:pPr>
                  <w:r w:rsidRPr="0033328A">
                    <w:rPr>
                      <w:sz w:val="20"/>
                      <w:szCs w:val="20"/>
                    </w:rPr>
                    <w:t>сервер приложений, обеспечивающий обмен данными между пользователями и распределенными БД</w:t>
                  </w:r>
                </w:p>
              </w:tc>
              <w:tc>
                <w:tcPr>
                  <w:tcW w:w="1380" w:type="dxa"/>
                </w:tcPr>
                <w:p w:rsidR="00F8114F" w:rsidRPr="0033328A" w:rsidRDefault="00F8114F" w:rsidP="00F8114F">
                  <w:pPr>
                    <w:snapToGrid w:val="0"/>
                    <w:ind w:left="39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второй уровень</w:t>
                  </w:r>
                </w:p>
              </w:tc>
            </w:tr>
            <w:tr w:rsidR="00F8114F" w:rsidRPr="0033328A" w:rsidTr="00C70A48">
              <w:tc>
                <w:tcPr>
                  <w:tcW w:w="3653" w:type="dxa"/>
                </w:tcPr>
                <w:p w:rsidR="00F8114F" w:rsidRPr="0033328A" w:rsidRDefault="00F8114F" w:rsidP="00F8114F">
                  <w:pPr>
                    <w:snapToGrid w:val="0"/>
                    <w:ind w:left="397"/>
                    <w:rPr>
                      <w:sz w:val="20"/>
                      <w:szCs w:val="20"/>
                    </w:rPr>
                  </w:pPr>
                  <w:r w:rsidRPr="0033328A">
                    <w:rPr>
                      <w:sz w:val="20"/>
                      <w:szCs w:val="20"/>
                    </w:rPr>
                    <w:t>приложения клиентов, обеспечивающие пользовательский интерфейс</w:t>
                  </w:r>
                </w:p>
              </w:tc>
              <w:tc>
                <w:tcPr>
                  <w:tcW w:w="1380" w:type="dxa"/>
                </w:tcPr>
                <w:p w:rsidR="00F8114F" w:rsidRPr="0033328A" w:rsidRDefault="00F8114F" w:rsidP="00F8114F">
                  <w:pPr>
                    <w:snapToGrid w:val="0"/>
                    <w:ind w:left="39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нижний уровень</w:t>
                  </w:r>
                </w:p>
              </w:tc>
            </w:tr>
            <w:tr w:rsidR="00F8114F" w:rsidRPr="0033328A" w:rsidTr="00C70A48">
              <w:tc>
                <w:tcPr>
                  <w:tcW w:w="3653" w:type="dxa"/>
                </w:tcPr>
                <w:p w:rsidR="00F8114F" w:rsidRPr="0033328A" w:rsidRDefault="00F8114F" w:rsidP="00F8114F">
                  <w:pPr>
                    <w:snapToGrid w:val="0"/>
                    <w:ind w:left="397"/>
                    <w:rPr>
                      <w:sz w:val="20"/>
                      <w:szCs w:val="20"/>
                    </w:rPr>
                  </w:pPr>
                  <w:r w:rsidRPr="0033328A">
                    <w:rPr>
                      <w:sz w:val="20"/>
                      <w:szCs w:val="20"/>
                    </w:rPr>
                    <w:t>удаленный сервер БД, принимающий информацию от серверов приложений и управляющий ими</w:t>
                  </w:r>
                </w:p>
              </w:tc>
              <w:tc>
                <w:tcPr>
                  <w:tcW w:w="1380" w:type="dxa"/>
                </w:tcPr>
                <w:p w:rsidR="00F8114F" w:rsidRPr="0033328A" w:rsidRDefault="00F8114F" w:rsidP="00F8114F">
                  <w:pPr>
                    <w:snapToGrid w:val="0"/>
                    <w:ind w:left="39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третий уровень</w:t>
                  </w:r>
                </w:p>
              </w:tc>
            </w:tr>
          </w:tbl>
          <w:p w:rsidR="00F8114F" w:rsidRPr="00835DE7" w:rsidRDefault="00F8114F" w:rsidP="00F8114F">
            <w:pPr>
              <w:tabs>
                <w:tab w:val="left" w:pos="3941"/>
              </w:tabs>
              <w:snapToGrid w:val="0"/>
              <w:ind w:left="397"/>
              <w:rPr>
                <w:b/>
              </w:rPr>
            </w:pPr>
            <w:r w:rsidRPr="00835DE7">
              <w:t>(</w:t>
            </w:r>
            <w:r>
              <w:t>2</w:t>
            </w:r>
            <w:r w:rsidRPr="00835DE7">
              <w:t>.0 балл)</w:t>
            </w:r>
          </w:p>
        </w:tc>
      </w:tr>
      <w:tr w:rsidR="00F8114F" w:rsidRPr="00835DE7" w:rsidTr="000D3880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14F" w:rsidRPr="0033328A" w:rsidRDefault="00F8114F" w:rsidP="00B119A2">
            <w:pPr>
              <w:pStyle w:val="afc"/>
              <w:numPr>
                <w:ilvl w:val="0"/>
                <w:numId w:val="110"/>
              </w:numPr>
              <w:snapToGrid w:val="0"/>
              <w:ind w:left="397"/>
              <w:rPr>
                <w:b/>
              </w:rPr>
            </w:pPr>
            <w:r>
              <w:t>Сопоставьте характеристики баз данных с их названиями</w:t>
            </w:r>
          </w:p>
          <w:tbl>
            <w:tblPr>
              <w:tblStyle w:val="aff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70"/>
              <w:gridCol w:w="1663"/>
            </w:tblGrid>
            <w:tr w:rsidR="00F8114F" w:rsidRPr="0033328A" w:rsidTr="0033328A">
              <w:tc>
                <w:tcPr>
                  <w:tcW w:w="3370" w:type="dxa"/>
                </w:tcPr>
                <w:p w:rsidR="00F8114F" w:rsidRPr="0033328A" w:rsidRDefault="00F8114F" w:rsidP="00C70A48">
                  <w:pPr>
                    <w:snapToGrid w:val="0"/>
                    <w:rPr>
                      <w:sz w:val="20"/>
                      <w:szCs w:val="20"/>
                    </w:rPr>
                  </w:pPr>
                  <w:r w:rsidRPr="0033328A">
                    <w:rPr>
                      <w:sz w:val="20"/>
                      <w:szCs w:val="20"/>
                    </w:rPr>
                    <w:t>При работе с этой БД не возникает проблема параллельного доступа</w:t>
                  </w:r>
                </w:p>
              </w:tc>
              <w:tc>
                <w:tcPr>
                  <w:tcW w:w="1663" w:type="dxa"/>
                </w:tcPr>
                <w:p w:rsidR="00F8114F" w:rsidRDefault="00F8114F" w:rsidP="00C70A48">
                  <w:pPr>
                    <w:snapToGri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Удаленные БД</w:t>
                  </w:r>
                </w:p>
              </w:tc>
            </w:tr>
            <w:tr w:rsidR="00F8114F" w:rsidRPr="0033328A" w:rsidTr="0033328A">
              <w:tc>
                <w:tcPr>
                  <w:tcW w:w="3370" w:type="dxa"/>
                </w:tcPr>
                <w:p w:rsidR="00F8114F" w:rsidRPr="0033328A" w:rsidRDefault="00F8114F" w:rsidP="00C70A48">
                  <w:pPr>
                    <w:snapToGrid w:val="0"/>
                    <w:rPr>
                      <w:sz w:val="20"/>
                      <w:szCs w:val="20"/>
                    </w:rPr>
                  </w:pPr>
                  <w:r w:rsidRPr="0033328A">
                    <w:rPr>
                      <w:sz w:val="20"/>
                      <w:szCs w:val="20"/>
                    </w:rPr>
                    <w:t>База данных может одновременно работать с множеством потоков данных.</w:t>
                  </w:r>
                </w:p>
              </w:tc>
              <w:tc>
                <w:tcPr>
                  <w:tcW w:w="1663" w:type="dxa"/>
                </w:tcPr>
                <w:p w:rsidR="00F8114F" w:rsidRDefault="00F8114F" w:rsidP="00B66F2A">
                  <w:pPr>
                    <w:snapToGrid w:val="0"/>
                    <w:rPr>
                      <w:kern w:val="2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Файл-серверные БД</w:t>
                  </w:r>
                </w:p>
                <w:p w:rsidR="00F8114F" w:rsidRPr="0033328A" w:rsidRDefault="00F8114F" w:rsidP="00C70A48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F8114F" w:rsidRPr="0033328A" w:rsidTr="0033328A">
              <w:tc>
                <w:tcPr>
                  <w:tcW w:w="3370" w:type="dxa"/>
                </w:tcPr>
                <w:p w:rsidR="00F8114F" w:rsidRPr="0033328A" w:rsidRDefault="00F8114F" w:rsidP="00C70A48">
                  <w:pPr>
                    <w:snapToGrid w:val="0"/>
                    <w:rPr>
                      <w:sz w:val="20"/>
                      <w:szCs w:val="20"/>
                    </w:rPr>
                  </w:pPr>
                  <w:r w:rsidRPr="0033328A">
                    <w:rPr>
                      <w:sz w:val="20"/>
                      <w:szCs w:val="20"/>
                    </w:rPr>
                    <w:t>Для каждого клиента во время работы с БД создаются локальные копии данных.</w:t>
                  </w:r>
                </w:p>
              </w:tc>
              <w:tc>
                <w:tcPr>
                  <w:tcW w:w="1663" w:type="dxa"/>
                </w:tcPr>
                <w:p w:rsidR="00F8114F" w:rsidRPr="0033328A" w:rsidRDefault="00F8114F" w:rsidP="00C70A48">
                  <w:pPr>
                    <w:snapToGri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многоуровневые распределенные БД</w:t>
                  </w:r>
                </w:p>
              </w:tc>
            </w:tr>
            <w:tr w:rsidR="00F8114F" w:rsidRPr="0033328A" w:rsidTr="0033328A">
              <w:tc>
                <w:tcPr>
                  <w:tcW w:w="3370" w:type="dxa"/>
                </w:tcPr>
                <w:p w:rsidR="00F8114F" w:rsidRPr="0033328A" w:rsidRDefault="00F8114F" w:rsidP="00C70A48">
                  <w:pPr>
                    <w:snapToGrid w:val="0"/>
                    <w:rPr>
                      <w:sz w:val="20"/>
                      <w:szCs w:val="20"/>
                    </w:rPr>
                  </w:pPr>
                  <w:r w:rsidRPr="0033328A">
                    <w:rPr>
                      <w:sz w:val="20"/>
                      <w:szCs w:val="20"/>
                    </w:rPr>
                    <w:t>Программа работа БД состоит из двух частей: клиентской и серверной</w:t>
                  </w:r>
                </w:p>
              </w:tc>
              <w:tc>
                <w:tcPr>
                  <w:tcW w:w="1663" w:type="dxa"/>
                </w:tcPr>
                <w:p w:rsidR="00F8114F" w:rsidRPr="0033328A" w:rsidRDefault="00F8114F" w:rsidP="00C70A48">
                  <w:pPr>
                    <w:snapToGri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Автономные БД</w:t>
                  </w:r>
                </w:p>
              </w:tc>
            </w:tr>
          </w:tbl>
          <w:p w:rsidR="00F8114F" w:rsidRPr="0033328A" w:rsidRDefault="00F8114F" w:rsidP="0033328A">
            <w:pPr>
              <w:pStyle w:val="afc"/>
              <w:snapToGrid w:val="0"/>
              <w:ind w:left="0" w:firstLine="114"/>
              <w:rPr>
                <w:b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Style w:val="aff4"/>
              <w:tblW w:w="5033" w:type="dxa"/>
              <w:tblLayout w:type="fixed"/>
              <w:tblLook w:val="04A0" w:firstRow="1" w:lastRow="0" w:firstColumn="1" w:lastColumn="0" w:noHBand="0" w:noVBand="1"/>
            </w:tblPr>
            <w:tblGrid>
              <w:gridCol w:w="3227"/>
              <w:gridCol w:w="1806"/>
            </w:tblGrid>
            <w:tr w:rsidR="00F8114F" w:rsidRPr="0033328A" w:rsidTr="00A90457">
              <w:tc>
                <w:tcPr>
                  <w:tcW w:w="3227" w:type="dxa"/>
                </w:tcPr>
                <w:p w:rsidR="00F8114F" w:rsidRPr="0033328A" w:rsidRDefault="00F8114F" w:rsidP="00F8114F">
                  <w:pPr>
                    <w:snapToGrid w:val="0"/>
                    <w:ind w:left="397"/>
                    <w:rPr>
                      <w:sz w:val="20"/>
                      <w:szCs w:val="20"/>
                    </w:rPr>
                  </w:pPr>
                  <w:r w:rsidRPr="0033328A">
                    <w:rPr>
                      <w:sz w:val="20"/>
                      <w:szCs w:val="20"/>
                    </w:rPr>
                    <w:t>При работе с этой БД не возникает проблема параллельного доступа</w:t>
                  </w:r>
                </w:p>
              </w:tc>
              <w:tc>
                <w:tcPr>
                  <w:tcW w:w="1806" w:type="dxa"/>
                </w:tcPr>
                <w:p w:rsidR="00F8114F" w:rsidRPr="0033328A" w:rsidRDefault="00F8114F" w:rsidP="000D3880">
                  <w:pPr>
                    <w:snapToGrid w:val="0"/>
                    <w:ind w:left="4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Автономные БД</w:t>
                  </w:r>
                </w:p>
              </w:tc>
            </w:tr>
            <w:tr w:rsidR="00F8114F" w:rsidRPr="0033328A" w:rsidTr="00A90457">
              <w:tc>
                <w:tcPr>
                  <w:tcW w:w="3227" w:type="dxa"/>
                </w:tcPr>
                <w:p w:rsidR="00F8114F" w:rsidRPr="0033328A" w:rsidRDefault="00F8114F" w:rsidP="00F8114F">
                  <w:pPr>
                    <w:snapToGrid w:val="0"/>
                    <w:ind w:left="397"/>
                    <w:rPr>
                      <w:sz w:val="20"/>
                      <w:szCs w:val="20"/>
                    </w:rPr>
                  </w:pPr>
                  <w:r w:rsidRPr="0033328A">
                    <w:rPr>
                      <w:sz w:val="20"/>
                      <w:szCs w:val="20"/>
                    </w:rPr>
                    <w:t>База данных может одновременно работать с множеством потоков данных.</w:t>
                  </w:r>
                </w:p>
              </w:tc>
              <w:tc>
                <w:tcPr>
                  <w:tcW w:w="1806" w:type="dxa"/>
                </w:tcPr>
                <w:p w:rsidR="00F8114F" w:rsidRPr="0033328A" w:rsidRDefault="00F8114F" w:rsidP="000D3880">
                  <w:pPr>
                    <w:snapToGrid w:val="0"/>
                    <w:ind w:left="4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многоуровневые распределенные БД</w:t>
                  </w:r>
                </w:p>
              </w:tc>
            </w:tr>
            <w:tr w:rsidR="00F8114F" w:rsidRPr="0033328A" w:rsidTr="00A90457">
              <w:tc>
                <w:tcPr>
                  <w:tcW w:w="3227" w:type="dxa"/>
                </w:tcPr>
                <w:p w:rsidR="00F8114F" w:rsidRPr="0033328A" w:rsidRDefault="00F8114F" w:rsidP="00F8114F">
                  <w:pPr>
                    <w:snapToGrid w:val="0"/>
                    <w:ind w:left="397"/>
                    <w:rPr>
                      <w:sz w:val="20"/>
                      <w:szCs w:val="20"/>
                    </w:rPr>
                  </w:pPr>
                  <w:r w:rsidRPr="0033328A">
                    <w:rPr>
                      <w:sz w:val="20"/>
                      <w:szCs w:val="20"/>
                    </w:rPr>
                    <w:t>Для каждого клиента во время работы с БД создаются локальные копии данных.</w:t>
                  </w:r>
                </w:p>
              </w:tc>
              <w:tc>
                <w:tcPr>
                  <w:tcW w:w="1806" w:type="dxa"/>
                </w:tcPr>
                <w:p w:rsidR="00F8114F" w:rsidRPr="0033328A" w:rsidRDefault="00F8114F" w:rsidP="000D3880">
                  <w:pPr>
                    <w:snapToGrid w:val="0"/>
                    <w:ind w:left="4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Файл-серверные БД</w:t>
                  </w:r>
                </w:p>
              </w:tc>
            </w:tr>
            <w:tr w:rsidR="00F8114F" w:rsidRPr="0033328A" w:rsidTr="00A90457">
              <w:tc>
                <w:tcPr>
                  <w:tcW w:w="3227" w:type="dxa"/>
                </w:tcPr>
                <w:p w:rsidR="00F8114F" w:rsidRPr="0033328A" w:rsidRDefault="00F8114F" w:rsidP="00F8114F">
                  <w:pPr>
                    <w:snapToGrid w:val="0"/>
                    <w:ind w:left="397"/>
                    <w:rPr>
                      <w:sz w:val="20"/>
                      <w:szCs w:val="20"/>
                    </w:rPr>
                  </w:pPr>
                  <w:r w:rsidRPr="0033328A">
                    <w:rPr>
                      <w:sz w:val="20"/>
                      <w:szCs w:val="20"/>
                    </w:rPr>
                    <w:t>Программа работа БД состоит из двух частей: клиентской и серверной</w:t>
                  </w:r>
                </w:p>
              </w:tc>
              <w:tc>
                <w:tcPr>
                  <w:tcW w:w="1806" w:type="dxa"/>
                </w:tcPr>
                <w:p w:rsidR="00F8114F" w:rsidRDefault="00F8114F" w:rsidP="000D3880">
                  <w:pPr>
                    <w:snapToGrid w:val="0"/>
                    <w:ind w:left="4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Удаленные БД</w:t>
                  </w:r>
                </w:p>
              </w:tc>
            </w:tr>
          </w:tbl>
          <w:p w:rsidR="00F8114F" w:rsidRPr="00835DE7" w:rsidRDefault="00F8114F" w:rsidP="00F8114F">
            <w:pPr>
              <w:tabs>
                <w:tab w:val="left" w:pos="3941"/>
              </w:tabs>
              <w:snapToGrid w:val="0"/>
              <w:ind w:left="397"/>
              <w:rPr>
                <w:b/>
              </w:rPr>
            </w:pPr>
            <w:r>
              <w:t xml:space="preserve">   </w:t>
            </w:r>
            <w:r w:rsidRPr="00835DE7">
              <w:t>(</w:t>
            </w:r>
            <w:r>
              <w:t>2</w:t>
            </w:r>
            <w:r w:rsidRPr="00835DE7">
              <w:t>.0 балл)</w:t>
            </w:r>
          </w:p>
        </w:tc>
      </w:tr>
      <w:tr w:rsidR="00F8114F" w:rsidRPr="00835DE7" w:rsidTr="000D3880">
        <w:trPr>
          <w:trHeight w:val="1020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14F" w:rsidRPr="00B66F2A" w:rsidRDefault="00F8114F" w:rsidP="00B119A2">
            <w:pPr>
              <w:pStyle w:val="afc"/>
              <w:numPr>
                <w:ilvl w:val="0"/>
                <w:numId w:val="110"/>
              </w:numPr>
              <w:snapToGrid w:val="0"/>
              <w:ind w:left="397"/>
              <w:rPr>
                <w:b/>
              </w:rPr>
            </w:pPr>
            <w:r>
              <w:t>Соотнесите уровень CASE-средства с</w:t>
            </w:r>
          </w:p>
          <w:p w:rsidR="00F8114F" w:rsidRDefault="00F8114F" w:rsidP="00B66F2A">
            <w:pPr>
              <w:pStyle w:val="afc"/>
              <w:snapToGrid w:val="0"/>
              <w:ind w:firstLine="0"/>
            </w:pPr>
            <w:r>
              <w:t xml:space="preserve"> областью его действия в рамках ЖЦ</w:t>
            </w:r>
          </w:p>
          <w:tbl>
            <w:tblPr>
              <w:tblStyle w:val="aff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70"/>
              <w:gridCol w:w="1663"/>
            </w:tblGrid>
            <w:tr w:rsidR="00F8114F" w:rsidRPr="00B66F2A" w:rsidTr="00B66F2A">
              <w:tc>
                <w:tcPr>
                  <w:tcW w:w="3370" w:type="dxa"/>
                </w:tcPr>
                <w:p w:rsidR="00F8114F" w:rsidRPr="00B66F2A" w:rsidRDefault="00F8114F" w:rsidP="00C70A48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66F2A">
                    <w:rPr>
                      <w:sz w:val="20"/>
                      <w:szCs w:val="20"/>
                    </w:rPr>
                    <w:t>моделирование, анализ и проектирование</w:t>
                  </w:r>
                </w:p>
              </w:tc>
              <w:tc>
                <w:tcPr>
                  <w:tcW w:w="1663" w:type="dxa"/>
                </w:tcPr>
                <w:p w:rsidR="00F8114F" w:rsidRPr="00B66F2A" w:rsidRDefault="00F8114F" w:rsidP="00C70A48">
                  <w:pPr>
                    <w:snapToGri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нижний уровень</w:t>
                  </w:r>
                </w:p>
              </w:tc>
            </w:tr>
            <w:tr w:rsidR="00F8114F" w:rsidRPr="00B66F2A" w:rsidTr="00B66F2A">
              <w:tc>
                <w:tcPr>
                  <w:tcW w:w="3370" w:type="dxa"/>
                </w:tcPr>
                <w:p w:rsidR="00F8114F" w:rsidRPr="00B66F2A" w:rsidRDefault="00F8114F" w:rsidP="00C70A48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66F2A">
                    <w:rPr>
                      <w:sz w:val="20"/>
                      <w:szCs w:val="20"/>
                    </w:rPr>
                    <w:t>программирование и поддержка</w:t>
                  </w:r>
                </w:p>
              </w:tc>
              <w:tc>
                <w:tcPr>
                  <w:tcW w:w="1663" w:type="dxa"/>
                </w:tcPr>
                <w:p w:rsidR="00F8114F" w:rsidRPr="00B66F2A" w:rsidRDefault="00F8114F" w:rsidP="00C70A48">
                  <w:pPr>
                    <w:snapToGri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верхний уровень</w:t>
                  </w:r>
                </w:p>
              </w:tc>
            </w:tr>
            <w:tr w:rsidR="00F8114F" w:rsidRPr="00B66F2A" w:rsidTr="00B66F2A">
              <w:tc>
                <w:tcPr>
                  <w:tcW w:w="3370" w:type="dxa"/>
                </w:tcPr>
                <w:p w:rsidR="00F8114F" w:rsidRPr="00B66F2A" w:rsidRDefault="00F8114F" w:rsidP="00C70A48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66F2A">
                    <w:rPr>
                      <w:sz w:val="20"/>
                      <w:szCs w:val="20"/>
                    </w:rPr>
                    <w:t>организация, управление</w:t>
                  </w:r>
                </w:p>
              </w:tc>
              <w:tc>
                <w:tcPr>
                  <w:tcW w:w="1663" w:type="dxa"/>
                </w:tcPr>
                <w:p w:rsidR="00F8114F" w:rsidRPr="00B66F2A" w:rsidRDefault="00F8114F" w:rsidP="00C70A48">
                  <w:pPr>
                    <w:snapToGri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средний уровень</w:t>
                  </w:r>
                </w:p>
              </w:tc>
            </w:tr>
          </w:tbl>
          <w:p w:rsidR="00F8114F" w:rsidRPr="00B66F2A" w:rsidRDefault="00F8114F" w:rsidP="00B66F2A">
            <w:pPr>
              <w:snapToGrid w:val="0"/>
              <w:rPr>
                <w:b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Style w:val="aff4"/>
              <w:tblW w:w="5033" w:type="dxa"/>
              <w:tblLayout w:type="fixed"/>
              <w:tblLook w:val="04A0" w:firstRow="1" w:lastRow="0" w:firstColumn="1" w:lastColumn="0" w:noHBand="0" w:noVBand="1"/>
            </w:tblPr>
            <w:tblGrid>
              <w:gridCol w:w="3086"/>
              <w:gridCol w:w="1947"/>
            </w:tblGrid>
            <w:tr w:rsidR="00F8114F" w:rsidRPr="00B66F2A" w:rsidTr="00B66F2A">
              <w:tc>
                <w:tcPr>
                  <w:tcW w:w="3086" w:type="dxa"/>
                </w:tcPr>
                <w:p w:rsidR="00F8114F" w:rsidRPr="00B66F2A" w:rsidRDefault="00F8114F" w:rsidP="00F8114F">
                  <w:pPr>
                    <w:snapToGrid w:val="0"/>
                    <w:ind w:left="397"/>
                    <w:rPr>
                      <w:sz w:val="20"/>
                      <w:szCs w:val="20"/>
                    </w:rPr>
                  </w:pPr>
                  <w:r w:rsidRPr="00B66F2A">
                    <w:rPr>
                      <w:sz w:val="20"/>
                      <w:szCs w:val="20"/>
                    </w:rPr>
                    <w:t>моделирование, анализ и проектирование</w:t>
                  </w:r>
                </w:p>
              </w:tc>
              <w:tc>
                <w:tcPr>
                  <w:tcW w:w="1947" w:type="dxa"/>
                </w:tcPr>
                <w:p w:rsidR="00F8114F" w:rsidRPr="00B66F2A" w:rsidRDefault="00F8114F" w:rsidP="00F8114F">
                  <w:pPr>
                    <w:snapToGrid w:val="0"/>
                    <w:ind w:left="39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средний уровень</w:t>
                  </w:r>
                </w:p>
              </w:tc>
            </w:tr>
            <w:tr w:rsidR="00F8114F" w:rsidRPr="00B66F2A" w:rsidTr="00B66F2A">
              <w:tc>
                <w:tcPr>
                  <w:tcW w:w="3086" w:type="dxa"/>
                </w:tcPr>
                <w:p w:rsidR="00F8114F" w:rsidRPr="00B66F2A" w:rsidRDefault="00F8114F" w:rsidP="00F8114F">
                  <w:pPr>
                    <w:snapToGrid w:val="0"/>
                    <w:ind w:left="397"/>
                    <w:rPr>
                      <w:sz w:val="20"/>
                      <w:szCs w:val="20"/>
                    </w:rPr>
                  </w:pPr>
                  <w:r w:rsidRPr="00B66F2A">
                    <w:rPr>
                      <w:sz w:val="20"/>
                      <w:szCs w:val="20"/>
                    </w:rPr>
                    <w:t>программирование и поддержка</w:t>
                  </w:r>
                </w:p>
              </w:tc>
              <w:tc>
                <w:tcPr>
                  <w:tcW w:w="1947" w:type="dxa"/>
                </w:tcPr>
                <w:p w:rsidR="00F8114F" w:rsidRPr="00B66F2A" w:rsidRDefault="00F8114F" w:rsidP="00F8114F">
                  <w:pPr>
                    <w:snapToGrid w:val="0"/>
                    <w:ind w:left="39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нижний уровень</w:t>
                  </w:r>
                </w:p>
              </w:tc>
            </w:tr>
            <w:tr w:rsidR="00F8114F" w:rsidRPr="00B66F2A" w:rsidTr="00B66F2A">
              <w:tc>
                <w:tcPr>
                  <w:tcW w:w="3086" w:type="dxa"/>
                </w:tcPr>
                <w:p w:rsidR="00F8114F" w:rsidRPr="00B66F2A" w:rsidRDefault="00F8114F" w:rsidP="00F8114F">
                  <w:pPr>
                    <w:snapToGrid w:val="0"/>
                    <w:ind w:left="397"/>
                    <w:rPr>
                      <w:sz w:val="20"/>
                      <w:szCs w:val="20"/>
                    </w:rPr>
                  </w:pPr>
                  <w:r w:rsidRPr="00B66F2A">
                    <w:rPr>
                      <w:sz w:val="20"/>
                      <w:szCs w:val="20"/>
                    </w:rPr>
                    <w:t>организация, управление</w:t>
                  </w:r>
                </w:p>
              </w:tc>
              <w:tc>
                <w:tcPr>
                  <w:tcW w:w="1947" w:type="dxa"/>
                </w:tcPr>
                <w:p w:rsidR="00F8114F" w:rsidRPr="00B66F2A" w:rsidRDefault="00F8114F" w:rsidP="00F8114F">
                  <w:pPr>
                    <w:snapToGrid w:val="0"/>
                    <w:ind w:left="39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верхний уровень</w:t>
                  </w:r>
                </w:p>
              </w:tc>
            </w:tr>
          </w:tbl>
          <w:p w:rsidR="00F8114F" w:rsidRPr="00835DE7" w:rsidRDefault="00F8114F" w:rsidP="00F8114F">
            <w:pPr>
              <w:tabs>
                <w:tab w:val="left" w:pos="3941"/>
              </w:tabs>
              <w:snapToGrid w:val="0"/>
              <w:ind w:left="397"/>
              <w:rPr>
                <w:b/>
              </w:rPr>
            </w:pPr>
            <w:r w:rsidRPr="00835DE7">
              <w:t>(</w:t>
            </w:r>
            <w:r>
              <w:t>2</w:t>
            </w:r>
            <w:r w:rsidRPr="00835DE7">
              <w:t>.0 балл)</w:t>
            </w:r>
          </w:p>
        </w:tc>
      </w:tr>
      <w:tr w:rsidR="00F8114F" w:rsidRPr="00835DE7" w:rsidTr="000D3880">
        <w:trPr>
          <w:trHeight w:val="1837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14F" w:rsidRPr="007E47AF" w:rsidRDefault="00F8114F" w:rsidP="00B119A2">
            <w:pPr>
              <w:pStyle w:val="afc"/>
              <w:numPr>
                <w:ilvl w:val="0"/>
                <w:numId w:val="110"/>
              </w:numPr>
              <w:snapToGrid w:val="0"/>
              <w:ind w:left="397"/>
              <w:rPr>
                <w:b/>
              </w:rPr>
            </w:pPr>
            <w:r>
              <w:lastRenderedPageBreak/>
              <w:t>Соотнесите обозначение типа поля в БД с их содержимым</w:t>
            </w:r>
          </w:p>
          <w:tbl>
            <w:tblPr>
              <w:tblStyle w:val="aff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76"/>
              <w:gridCol w:w="3969"/>
            </w:tblGrid>
            <w:tr w:rsidR="00F8114F" w:rsidRPr="007E47AF" w:rsidTr="007E47AF">
              <w:tc>
                <w:tcPr>
                  <w:tcW w:w="676" w:type="dxa"/>
                </w:tcPr>
                <w:p w:rsidR="00F8114F" w:rsidRPr="007E47AF" w:rsidRDefault="00F8114F" w:rsidP="00C70A48">
                  <w:pPr>
                    <w:snapToGrid w:val="0"/>
                    <w:rPr>
                      <w:sz w:val="20"/>
                      <w:szCs w:val="20"/>
                      <w:lang w:val="en-US"/>
                    </w:rPr>
                  </w:pPr>
                  <w:r w:rsidRPr="007E47AF">
                    <w:rPr>
                      <w:sz w:val="20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3969" w:type="dxa"/>
                </w:tcPr>
                <w:p w:rsidR="00F8114F" w:rsidRPr="007E47AF" w:rsidRDefault="00F8114F" w:rsidP="00C70A48">
                  <w:pPr>
                    <w:snapToGri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Строка символов</w:t>
                  </w:r>
                </w:p>
              </w:tc>
            </w:tr>
            <w:tr w:rsidR="00F8114F" w:rsidRPr="007E47AF" w:rsidTr="007E47AF">
              <w:tc>
                <w:tcPr>
                  <w:tcW w:w="676" w:type="dxa"/>
                </w:tcPr>
                <w:p w:rsidR="00F8114F" w:rsidRPr="007E47AF" w:rsidRDefault="00F8114F" w:rsidP="00C70A48">
                  <w:pPr>
                    <w:snapToGrid w:val="0"/>
                    <w:rPr>
                      <w:sz w:val="20"/>
                      <w:szCs w:val="20"/>
                      <w:lang w:val="en-US"/>
                    </w:rPr>
                  </w:pPr>
                  <w:r w:rsidRPr="007E47AF">
                    <w:rPr>
                      <w:sz w:val="20"/>
                      <w:szCs w:val="20"/>
                      <w:lang w:val="en-US"/>
                    </w:rPr>
                    <w:t>A</w:t>
                  </w:r>
                </w:p>
              </w:tc>
              <w:tc>
                <w:tcPr>
                  <w:tcW w:w="3969" w:type="dxa"/>
                </w:tcPr>
                <w:p w:rsidR="00F8114F" w:rsidRPr="007E47AF" w:rsidRDefault="00F8114F" w:rsidP="00C70A48">
                  <w:pPr>
                    <w:snapToGri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Строка символов произвольной длины</w:t>
                  </w:r>
                </w:p>
              </w:tc>
            </w:tr>
            <w:tr w:rsidR="00F8114F" w:rsidRPr="007E47AF" w:rsidTr="007E47AF">
              <w:tc>
                <w:tcPr>
                  <w:tcW w:w="676" w:type="dxa"/>
                </w:tcPr>
                <w:p w:rsidR="00F8114F" w:rsidRPr="007E47AF" w:rsidRDefault="00F8114F" w:rsidP="00C70A48">
                  <w:pPr>
                    <w:snapToGrid w:val="0"/>
                    <w:rPr>
                      <w:sz w:val="20"/>
                      <w:szCs w:val="20"/>
                    </w:rPr>
                  </w:pPr>
                  <w:r w:rsidRPr="007E47AF">
                    <w:rPr>
                      <w:sz w:val="20"/>
                      <w:szCs w:val="20"/>
                    </w:rPr>
                    <w:t>$</w:t>
                  </w:r>
                </w:p>
              </w:tc>
              <w:tc>
                <w:tcPr>
                  <w:tcW w:w="3969" w:type="dxa"/>
                </w:tcPr>
                <w:p w:rsidR="00F8114F" w:rsidRPr="007E47AF" w:rsidRDefault="00F8114F" w:rsidP="00C70A48">
                  <w:pPr>
                    <w:snapToGri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Дата</w:t>
                  </w:r>
                </w:p>
              </w:tc>
            </w:tr>
            <w:tr w:rsidR="00F8114F" w:rsidRPr="007E47AF" w:rsidTr="007E47AF">
              <w:tc>
                <w:tcPr>
                  <w:tcW w:w="676" w:type="dxa"/>
                </w:tcPr>
                <w:p w:rsidR="00F8114F" w:rsidRPr="007E47AF" w:rsidRDefault="00F8114F" w:rsidP="00C70A48">
                  <w:pPr>
                    <w:snapToGrid w:val="0"/>
                    <w:rPr>
                      <w:sz w:val="20"/>
                      <w:szCs w:val="20"/>
                      <w:lang w:val="en-US"/>
                    </w:rPr>
                  </w:pPr>
                  <w:r w:rsidRPr="007E47AF">
                    <w:rPr>
                      <w:sz w:val="20"/>
                      <w:szCs w:val="20"/>
                      <w:lang w:val="en-US"/>
                    </w:rPr>
                    <w:t>M</w:t>
                  </w:r>
                </w:p>
              </w:tc>
              <w:tc>
                <w:tcPr>
                  <w:tcW w:w="3969" w:type="dxa"/>
                </w:tcPr>
                <w:p w:rsidR="00F8114F" w:rsidRPr="007E47AF" w:rsidRDefault="00F8114F" w:rsidP="00C70A48">
                  <w:pPr>
                    <w:snapToGri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Число в денежном формате</w:t>
                  </w:r>
                </w:p>
              </w:tc>
            </w:tr>
          </w:tbl>
          <w:p w:rsidR="00F8114F" w:rsidRPr="007E47AF" w:rsidRDefault="00F8114F" w:rsidP="007E47AF">
            <w:pPr>
              <w:pStyle w:val="afc"/>
              <w:snapToGrid w:val="0"/>
              <w:ind w:firstLine="0"/>
              <w:rPr>
                <w:b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14F" w:rsidRPr="00C70A48" w:rsidRDefault="00F8114F" w:rsidP="00F8114F">
            <w:pPr>
              <w:tabs>
                <w:tab w:val="left" w:pos="3941"/>
              </w:tabs>
              <w:snapToGrid w:val="0"/>
              <w:ind w:left="397"/>
              <w:jc w:val="center"/>
              <w:rPr>
                <w:b/>
              </w:rPr>
            </w:pPr>
          </w:p>
          <w:tbl>
            <w:tblPr>
              <w:tblStyle w:val="aff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18"/>
              <w:gridCol w:w="3827"/>
            </w:tblGrid>
            <w:tr w:rsidR="00F8114F" w:rsidRPr="007E47AF" w:rsidTr="007E47AF">
              <w:tc>
                <w:tcPr>
                  <w:tcW w:w="818" w:type="dxa"/>
                </w:tcPr>
                <w:p w:rsidR="00F8114F" w:rsidRPr="007E47AF" w:rsidRDefault="00F8114F" w:rsidP="00F8114F">
                  <w:pPr>
                    <w:snapToGrid w:val="0"/>
                    <w:ind w:left="397"/>
                    <w:rPr>
                      <w:sz w:val="20"/>
                      <w:szCs w:val="20"/>
                    </w:rPr>
                  </w:pPr>
                  <w:r w:rsidRPr="007E47AF">
                    <w:rPr>
                      <w:sz w:val="20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3827" w:type="dxa"/>
                </w:tcPr>
                <w:p w:rsidR="00F8114F" w:rsidRPr="007E47AF" w:rsidRDefault="00F8114F" w:rsidP="00F8114F">
                  <w:pPr>
                    <w:snapToGrid w:val="0"/>
                    <w:ind w:left="39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Дата</w:t>
                  </w:r>
                </w:p>
              </w:tc>
            </w:tr>
            <w:tr w:rsidR="00F8114F" w:rsidRPr="007E47AF" w:rsidTr="007E47AF">
              <w:tc>
                <w:tcPr>
                  <w:tcW w:w="818" w:type="dxa"/>
                </w:tcPr>
                <w:p w:rsidR="00F8114F" w:rsidRPr="007E47AF" w:rsidRDefault="00F8114F" w:rsidP="00F8114F">
                  <w:pPr>
                    <w:snapToGrid w:val="0"/>
                    <w:ind w:left="397"/>
                    <w:rPr>
                      <w:sz w:val="20"/>
                      <w:szCs w:val="20"/>
                    </w:rPr>
                  </w:pPr>
                  <w:r w:rsidRPr="007E47AF">
                    <w:rPr>
                      <w:sz w:val="20"/>
                      <w:szCs w:val="20"/>
                      <w:lang w:val="en-US"/>
                    </w:rPr>
                    <w:t>A</w:t>
                  </w:r>
                </w:p>
              </w:tc>
              <w:tc>
                <w:tcPr>
                  <w:tcW w:w="3827" w:type="dxa"/>
                </w:tcPr>
                <w:p w:rsidR="00F8114F" w:rsidRPr="007E47AF" w:rsidRDefault="00F8114F" w:rsidP="00F8114F">
                  <w:pPr>
                    <w:snapToGrid w:val="0"/>
                    <w:ind w:left="39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Строка символов</w:t>
                  </w:r>
                </w:p>
              </w:tc>
            </w:tr>
            <w:tr w:rsidR="00F8114F" w:rsidRPr="007E47AF" w:rsidTr="007E47AF">
              <w:tc>
                <w:tcPr>
                  <w:tcW w:w="818" w:type="dxa"/>
                </w:tcPr>
                <w:p w:rsidR="00F8114F" w:rsidRPr="007E47AF" w:rsidRDefault="00F8114F" w:rsidP="00F8114F">
                  <w:pPr>
                    <w:snapToGrid w:val="0"/>
                    <w:ind w:left="397"/>
                    <w:rPr>
                      <w:sz w:val="20"/>
                      <w:szCs w:val="20"/>
                    </w:rPr>
                  </w:pPr>
                  <w:r w:rsidRPr="007E47AF">
                    <w:rPr>
                      <w:sz w:val="20"/>
                      <w:szCs w:val="20"/>
                    </w:rPr>
                    <w:t>$</w:t>
                  </w:r>
                </w:p>
              </w:tc>
              <w:tc>
                <w:tcPr>
                  <w:tcW w:w="3827" w:type="dxa"/>
                </w:tcPr>
                <w:p w:rsidR="00F8114F" w:rsidRPr="007E47AF" w:rsidRDefault="00F8114F" w:rsidP="00F8114F">
                  <w:pPr>
                    <w:snapToGrid w:val="0"/>
                    <w:ind w:left="39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Число в денежном формате</w:t>
                  </w:r>
                </w:p>
              </w:tc>
            </w:tr>
            <w:tr w:rsidR="00F8114F" w:rsidRPr="007E47AF" w:rsidTr="007E47AF">
              <w:tc>
                <w:tcPr>
                  <w:tcW w:w="818" w:type="dxa"/>
                </w:tcPr>
                <w:p w:rsidR="00F8114F" w:rsidRPr="007E47AF" w:rsidRDefault="00F8114F" w:rsidP="00F8114F">
                  <w:pPr>
                    <w:snapToGrid w:val="0"/>
                    <w:ind w:left="397"/>
                    <w:rPr>
                      <w:sz w:val="20"/>
                      <w:szCs w:val="20"/>
                    </w:rPr>
                  </w:pPr>
                  <w:r w:rsidRPr="007E47AF">
                    <w:rPr>
                      <w:sz w:val="20"/>
                      <w:szCs w:val="20"/>
                      <w:lang w:val="en-US"/>
                    </w:rPr>
                    <w:t>M</w:t>
                  </w:r>
                </w:p>
              </w:tc>
              <w:tc>
                <w:tcPr>
                  <w:tcW w:w="3827" w:type="dxa"/>
                </w:tcPr>
                <w:p w:rsidR="00F8114F" w:rsidRPr="007E47AF" w:rsidRDefault="00F8114F" w:rsidP="00F8114F">
                  <w:pPr>
                    <w:snapToGrid w:val="0"/>
                    <w:ind w:left="39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Строка символов произвольной длины</w:t>
                  </w:r>
                </w:p>
              </w:tc>
            </w:tr>
          </w:tbl>
          <w:p w:rsidR="00F8114F" w:rsidRPr="007E47AF" w:rsidRDefault="00F8114F" w:rsidP="00F8114F">
            <w:pPr>
              <w:tabs>
                <w:tab w:val="left" w:pos="3941"/>
              </w:tabs>
              <w:snapToGrid w:val="0"/>
              <w:ind w:left="397"/>
              <w:rPr>
                <w:b/>
              </w:rPr>
            </w:pPr>
            <w:r w:rsidRPr="00835DE7">
              <w:t>(</w:t>
            </w:r>
            <w:r>
              <w:t>2</w:t>
            </w:r>
            <w:r w:rsidRPr="00835DE7">
              <w:t>.0 балл)</w:t>
            </w:r>
          </w:p>
        </w:tc>
      </w:tr>
      <w:tr w:rsidR="00F8114F" w:rsidRPr="00835DE7" w:rsidTr="000D3880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14F" w:rsidRPr="007E47AF" w:rsidRDefault="00F8114F" w:rsidP="00B119A2">
            <w:pPr>
              <w:pStyle w:val="afc"/>
              <w:numPr>
                <w:ilvl w:val="0"/>
                <w:numId w:val="110"/>
              </w:numPr>
              <w:snapToGrid w:val="0"/>
              <w:ind w:left="397"/>
              <w:rPr>
                <w:b/>
              </w:rPr>
            </w:pPr>
            <w:r>
              <w:t>Для какой модели БД для каждого клиента во время работы создается локальная копия данных, с которой он манипулирует?</w:t>
            </w:r>
          </w:p>
          <w:p w:rsidR="00F8114F" w:rsidRDefault="00F8114F" w:rsidP="007E47AF">
            <w:pPr>
              <w:pStyle w:val="afc"/>
              <w:snapToGrid w:val="0"/>
              <w:ind w:firstLine="0"/>
            </w:pPr>
          </w:p>
          <w:p w:rsidR="00F8114F" w:rsidRPr="007E47AF" w:rsidRDefault="00F8114F" w:rsidP="00B119A2">
            <w:pPr>
              <w:pStyle w:val="afc"/>
              <w:numPr>
                <w:ilvl w:val="0"/>
                <w:numId w:val="86"/>
              </w:numPr>
              <w:snapToGrid w:val="0"/>
              <w:ind w:left="823"/>
              <w:rPr>
                <w:b/>
              </w:rPr>
            </w:pPr>
            <w:r>
              <w:t>многоуровневые распределенные</w:t>
            </w:r>
          </w:p>
          <w:p w:rsidR="00F8114F" w:rsidRPr="007E47AF" w:rsidRDefault="00F8114F" w:rsidP="00B119A2">
            <w:pPr>
              <w:pStyle w:val="afc"/>
              <w:numPr>
                <w:ilvl w:val="0"/>
                <w:numId w:val="86"/>
              </w:numPr>
              <w:snapToGrid w:val="0"/>
              <w:ind w:left="823"/>
              <w:rPr>
                <w:b/>
              </w:rPr>
            </w:pPr>
            <w:r>
              <w:t>файл-серверные</w:t>
            </w:r>
          </w:p>
          <w:p w:rsidR="00F8114F" w:rsidRPr="007E47AF" w:rsidRDefault="00F8114F" w:rsidP="00B119A2">
            <w:pPr>
              <w:pStyle w:val="afc"/>
              <w:numPr>
                <w:ilvl w:val="0"/>
                <w:numId w:val="86"/>
              </w:numPr>
              <w:snapToGrid w:val="0"/>
              <w:ind w:left="823"/>
              <w:rPr>
                <w:b/>
              </w:rPr>
            </w:pPr>
            <w:r>
              <w:t>автономные</w:t>
            </w:r>
          </w:p>
          <w:p w:rsidR="00F8114F" w:rsidRPr="007E47AF" w:rsidRDefault="00F8114F" w:rsidP="00B119A2">
            <w:pPr>
              <w:pStyle w:val="afc"/>
              <w:numPr>
                <w:ilvl w:val="0"/>
                <w:numId w:val="86"/>
              </w:numPr>
              <w:snapToGrid w:val="0"/>
              <w:ind w:left="823"/>
              <w:rPr>
                <w:b/>
              </w:rPr>
            </w:pPr>
            <w:r>
              <w:t>клиент-серверные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14F" w:rsidRPr="00835DE7" w:rsidRDefault="00F8114F" w:rsidP="00F8114F">
            <w:pPr>
              <w:tabs>
                <w:tab w:val="left" w:pos="3941"/>
              </w:tabs>
              <w:snapToGrid w:val="0"/>
              <w:ind w:left="397"/>
              <w:rPr>
                <w:b/>
              </w:rPr>
            </w:pPr>
            <w:r>
              <w:t xml:space="preserve">файл-серверные    </w:t>
            </w:r>
            <w:r w:rsidRPr="00835DE7">
              <w:t>(</w:t>
            </w:r>
            <w:r>
              <w:t>1</w:t>
            </w:r>
            <w:r w:rsidRPr="00835DE7">
              <w:t>.0 балл)</w:t>
            </w:r>
          </w:p>
        </w:tc>
      </w:tr>
      <w:tr w:rsidR="00F8114F" w:rsidRPr="00835DE7" w:rsidTr="000D3880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14F" w:rsidRPr="004430CD" w:rsidRDefault="00F8114F" w:rsidP="00B119A2">
            <w:pPr>
              <w:pStyle w:val="afc"/>
              <w:numPr>
                <w:ilvl w:val="0"/>
                <w:numId w:val="110"/>
              </w:numPr>
              <w:snapToGrid w:val="0"/>
              <w:ind w:left="397"/>
              <w:rPr>
                <w:b/>
              </w:rPr>
            </w:pPr>
            <w:r>
              <w:t xml:space="preserve">Что такое </w:t>
            </w:r>
            <w:proofErr w:type="spellStart"/>
            <w:r>
              <w:t>Case</w:t>
            </w:r>
            <w:proofErr w:type="spellEnd"/>
            <w:r>
              <w:t>-средства?</w:t>
            </w:r>
          </w:p>
          <w:p w:rsidR="00F8114F" w:rsidRPr="004430CD" w:rsidRDefault="00F8114F" w:rsidP="00B119A2">
            <w:pPr>
              <w:pStyle w:val="afc"/>
              <w:numPr>
                <w:ilvl w:val="0"/>
                <w:numId w:val="84"/>
              </w:numPr>
              <w:snapToGrid w:val="0"/>
              <w:ind w:left="823"/>
              <w:rPr>
                <w:b/>
              </w:rPr>
            </w:pPr>
            <w:r>
              <w:t>система программных средств, используемая программами для разработки ПО</w:t>
            </w:r>
          </w:p>
          <w:p w:rsidR="00F8114F" w:rsidRPr="004430CD" w:rsidRDefault="00F8114F" w:rsidP="00B119A2">
            <w:pPr>
              <w:pStyle w:val="afc"/>
              <w:numPr>
                <w:ilvl w:val="0"/>
                <w:numId w:val="84"/>
              </w:numPr>
              <w:snapToGrid w:val="0"/>
              <w:ind w:left="823"/>
              <w:rPr>
                <w:b/>
              </w:rPr>
            </w:pPr>
            <w:r>
              <w:t>система автоматизированной разработки ПО / систем с помощью компьютеров</w:t>
            </w:r>
          </w:p>
          <w:p w:rsidR="00F8114F" w:rsidRPr="004430CD" w:rsidRDefault="00F8114F" w:rsidP="00B119A2">
            <w:pPr>
              <w:pStyle w:val="afc"/>
              <w:numPr>
                <w:ilvl w:val="0"/>
                <w:numId w:val="84"/>
              </w:numPr>
              <w:snapToGrid w:val="0"/>
              <w:ind w:left="823"/>
              <w:rPr>
                <w:b/>
              </w:rPr>
            </w:pPr>
            <w:r>
              <w:t>системы автоматизации программной / системной разработки</w:t>
            </w:r>
          </w:p>
          <w:p w:rsidR="00F8114F" w:rsidRPr="004430CD" w:rsidRDefault="00F8114F" w:rsidP="00B119A2">
            <w:pPr>
              <w:pStyle w:val="afc"/>
              <w:numPr>
                <w:ilvl w:val="0"/>
                <w:numId w:val="84"/>
              </w:numPr>
              <w:snapToGrid w:val="0"/>
              <w:ind w:left="823"/>
              <w:rPr>
                <w:b/>
              </w:rPr>
            </w:pPr>
            <w:r>
              <w:t>набор однородной по некоторому критерию информации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14F" w:rsidRPr="009E547C" w:rsidRDefault="00F8114F" w:rsidP="00B119A2">
            <w:pPr>
              <w:pStyle w:val="afc"/>
              <w:numPr>
                <w:ilvl w:val="0"/>
                <w:numId w:val="85"/>
              </w:numPr>
              <w:tabs>
                <w:tab w:val="left" w:pos="397"/>
              </w:tabs>
              <w:snapToGrid w:val="0"/>
              <w:ind w:left="397"/>
              <w:rPr>
                <w:b/>
              </w:rPr>
            </w:pPr>
            <w:r>
              <w:t xml:space="preserve">система автоматизированной разработки ПО / систем с помощью компьютеров (1.0 балл) </w:t>
            </w:r>
          </w:p>
          <w:p w:rsidR="00F8114F" w:rsidRPr="009E547C" w:rsidRDefault="00F8114F" w:rsidP="00B119A2">
            <w:pPr>
              <w:pStyle w:val="afc"/>
              <w:numPr>
                <w:ilvl w:val="0"/>
                <w:numId w:val="85"/>
              </w:numPr>
              <w:tabs>
                <w:tab w:val="left" w:pos="397"/>
                <w:tab w:val="left" w:pos="3941"/>
              </w:tabs>
              <w:snapToGrid w:val="0"/>
              <w:ind w:left="397"/>
              <w:rPr>
                <w:b/>
              </w:rPr>
            </w:pPr>
            <w:r>
              <w:t xml:space="preserve">системы автоматизации программной / системной разработки </w:t>
            </w:r>
            <w:r w:rsidRPr="00835DE7">
              <w:t>(</w:t>
            </w:r>
            <w:r>
              <w:t>1</w:t>
            </w:r>
            <w:r w:rsidRPr="00835DE7">
              <w:t>.0 балл)</w:t>
            </w:r>
          </w:p>
          <w:p w:rsidR="00F8114F" w:rsidRPr="00835DE7" w:rsidRDefault="00F8114F" w:rsidP="00F8114F">
            <w:pPr>
              <w:tabs>
                <w:tab w:val="left" w:pos="3941"/>
              </w:tabs>
              <w:snapToGrid w:val="0"/>
              <w:ind w:left="397"/>
              <w:jc w:val="center"/>
              <w:rPr>
                <w:b/>
              </w:rPr>
            </w:pPr>
          </w:p>
        </w:tc>
      </w:tr>
      <w:tr w:rsidR="00F8114F" w:rsidRPr="00835DE7" w:rsidTr="000D3880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14F" w:rsidRDefault="00F8114F" w:rsidP="00B119A2">
            <w:pPr>
              <w:pStyle w:val="afc"/>
              <w:numPr>
                <w:ilvl w:val="0"/>
                <w:numId w:val="110"/>
              </w:numPr>
              <w:snapToGrid w:val="0"/>
              <w:ind w:left="397"/>
            </w:pPr>
            <w:r>
              <w:t>На какую методологию может быть ориентировано CASE-средство?</w:t>
            </w:r>
          </w:p>
          <w:p w:rsidR="00F8114F" w:rsidRDefault="00F8114F" w:rsidP="00B119A2">
            <w:pPr>
              <w:pStyle w:val="afc"/>
              <w:numPr>
                <w:ilvl w:val="0"/>
                <w:numId w:val="87"/>
              </w:numPr>
              <w:snapToGrid w:val="0"/>
              <w:ind w:left="823"/>
            </w:pPr>
            <w:r>
              <w:t>структурную</w:t>
            </w:r>
          </w:p>
          <w:p w:rsidR="00F8114F" w:rsidRDefault="00F8114F" w:rsidP="00B119A2">
            <w:pPr>
              <w:pStyle w:val="afc"/>
              <w:numPr>
                <w:ilvl w:val="0"/>
                <w:numId w:val="87"/>
              </w:numPr>
              <w:snapToGrid w:val="0"/>
              <w:ind w:left="823"/>
            </w:pPr>
            <w:r>
              <w:t>процедурную</w:t>
            </w:r>
          </w:p>
          <w:p w:rsidR="00F8114F" w:rsidRDefault="00F8114F" w:rsidP="00B119A2">
            <w:pPr>
              <w:pStyle w:val="afc"/>
              <w:numPr>
                <w:ilvl w:val="0"/>
                <w:numId w:val="87"/>
              </w:numPr>
              <w:snapToGrid w:val="0"/>
              <w:ind w:left="823"/>
            </w:pPr>
            <w:r>
              <w:t>объектную</w:t>
            </w:r>
          </w:p>
          <w:p w:rsidR="00F8114F" w:rsidRDefault="00F8114F" w:rsidP="00B119A2">
            <w:pPr>
              <w:pStyle w:val="afc"/>
              <w:numPr>
                <w:ilvl w:val="0"/>
                <w:numId w:val="87"/>
              </w:numPr>
              <w:snapToGrid w:val="0"/>
              <w:ind w:left="823"/>
            </w:pPr>
            <w:r>
              <w:t>объектно-ориентированную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1"/>
              <w:gridCol w:w="95"/>
            </w:tblGrid>
            <w:tr w:rsidR="00F8114F" w:rsidRPr="009E547C" w:rsidTr="009E547C">
              <w:trPr>
                <w:tblCellSpacing w:w="15" w:type="dxa"/>
              </w:trPr>
              <w:tc>
                <w:tcPr>
                  <w:tcW w:w="2906" w:type="dxa"/>
                  <w:vAlign w:val="center"/>
                  <w:hideMark/>
                </w:tcPr>
                <w:p w:rsidR="00F8114F" w:rsidRPr="009E547C" w:rsidRDefault="00F8114F" w:rsidP="009E547C">
                  <w:pPr>
                    <w:suppressAutoHyphens w:val="0"/>
                    <w:spacing w:line="240" w:lineRule="auto"/>
                    <w:rPr>
                      <w:kern w:val="0"/>
                      <w:lang w:eastAsia="ru-RU"/>
                    </w:rPr>
                  </w:pPr>
                </w:p>
              </w:tc>
              <w:tc>
                <w:tcPr>
                  <w:tcW w:w="50" w:type="dxa"/>
                  <w:vAlign w:val="center"/>
                  <w:hideMark/>
                </w:tcPr>
                <w:p w:rsidR="00F8114F" w:rsidRPr="009E547C" w:rsidRDefault="00F8114F" w:rsidP="009E547C">
                  <w:pPr>
                    <w:suppressAutoHyphens w:val="0"/>
                    <w:spacing w:line="240" w:lineRule="auto"/>
                    <w:rPr>
                      <w:kern w:val="0"/>
                      <w:lang w:eastAsia="ru-RU"/>
                    </w:rPr>
                  </w:pPr>
                </w:p>
              </w:tc>
            </w:tr>
          </w:tbl>
          <w:p w:rsidR="00F8114F" w:rsidRDefault="00F8114F" w:rsidP="009E547C">
            <w:pPr>
              <w:pStyle w:val="afc"/>
              <w:snapToGrid w:val="0"/>
              <w:ind w:left="1440" w:firstLine="0"/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14F" w:rsidRDefault="00F8114F" w:rsidP="00B119A2">
            <w:pPr>
              <w:pStyle w:val="afc"/>
              <w:numPr>
                <w:ilvl w:val="0"/>
                <w:numId w:val="85"/>
              </w:numPr>
              <w:tabs>
                <w:tab w:val="left" w:pos="397"/>
              </w:tabs>
              <w:snapToGrid w:val="0"/>
              <w:ind w:left="397"/>
            </w:pPr>
            <w:r>
              <w:t>структурную (1.0 балл)</w:t>
            </w:r>
          </w:p>
          <w:p w:rsidR="00F8114F" w:rsidRPr="009E547C" w:rsidRDefault="00F8114F" w:rsidP="00B119A2">
            <w:pPr>
              <w:pStyle w:val="afc"/>
              <w:numPr>
                <w:ilvl w:val="0"/>
                <w:numId w:val="85"/>
              </w:numPr>
              <w:tabs>
                <w:tab w:val="left" w:pos="397"/>
                <w:tab w:val="left" w:pos="3941"/>
              </w:tabs>
              <w:snapToGrid w:val="0"/>
              <w:ind w:left="397" w:hanging="255"/>
              <w:rPr>
                <w:b/>
              </w:rPr>
            </w:pPr>
            <w:r w:rsidRPr="009E547C">
              <w:rPr>
                <w:lang w:eastAsia="ru-RU"/>
              </w:rPr>
              <w:t>объектно-ориентированную</w:t>
            </w:r>
            <w:r>
              <w:rPr>
                <w:lang w:eastAsia="ru-RU"/>
              </w:rPr>
              <w:t xml:space="preserve"> </w:t>
            </w:r>
            <w:r w:rsidRPr="00835DE7">
              <w:t>(</w:t>
            </w:r>
            <w:r>
              <w:t>1</w:t>
            </w:r>
            <w:r w:rsidRPr="00835DE7">
              <w:t>.0 балл)</w:t>
            </w:r>
          </w:p>
          <w:p w:rsidR="00F8114F" w:rsidRDefault="00F8114F" w:rsidP="00F8114F">
            <w:pPr>
              <w:pStyle w:val="afc"/>
              <w:tabs>
                <w:tab w:val="left" w:pos="397"/>
              </w:tabs>
              <w:snapToGrid w:val="0"/>
              <w:ind w:left="397" w:firstLine="0"/>
            </w:pPr>
          </w:p>
        </w:tc>
      </w:tr>
      <w:tr w:rsidR="00F8114F" w:rsidRPr="00835DE7" w:rsidTr="000D3880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14F" w:rsidRDefault="00F8114F" w:rsidP="00B119A2">
            <w:pPr>
              <w:pStyle w:val="afc"/>
              <w:numPr>
                <w:ilvl w:val="0"/>
                <w:numId w:val="110"/>
              </w:numPr>
              <w:snapToGrid w:val="0"/>
              <w:ind w:left="397"/>
            </w:pPr>
            <w:r>
              <w:t xml:space="preserve">Какому свойству нужно присвоить значение </w:t>
            </w:r>
            <w:proofErr w:type="spellStart"/>
            <w:r>
              <w:t>true</w:t>
            </w:r>
            <w:proofErr w:type="spellEnd"/>
            <w:r>
              <w:t>, чтобы открыть файл таблицы?</w:t>
            </w:r>
          </w:p>
          <w:p w:rsidR="00F8114F" w:rsidRDefault="00F8114F" w:rsidP="00B119A2">
            <w:pPr>
              <w:pStyle w:val="afc"/>
              <w:numPr>
                <w:ilvl w:val="0"/>
                <w:numId w:val="88"/>
              </w:numPr>
              <w:tabs>
                <w:tab w:val="left" w:pos="837"/>
              </w:tabs>
              <w:snapToGrid w:val="0"/>
              <w:ind w:left="823"/>
            </w:pPr>
            <w:r>
              <w:t>SQL</w:t>
            </w:r>
          </w:p>
          <w:p w:rsidR="00F8114F" w:rsidRDefault="00F8114F" w:rsidP="00B119A2">
            <w:pPr>
              <w:pStyle w:val="afc"/>
              <w:numPr>
                <w:ilvl w:val="0"/>
                <w:numId w:val="88"/>
              </w:numPr>
              <w:tabs>
                <w:tab w:val="left" w:pos="837"/>
              </w:tabs>
              <w:snapToGrid w:val="0"/>
              <w:ind w:left="823"/>
            </w:pPr>
            <w:proofErr w:type="spellStart"/>
            <w:r>
              <w:t>Filter</w:t>
            </w:r>
            <w:proofErr w:type="spellEnd"/>
          </w:p>
          <w:p w:rsidR="00F8114F" w:rsidRDefault="00F8114F" w:rsidP="00B119A2">
            <w:pPr>
              <w:pStyle w:val="afc"/>
              <w:numPr>
                <w:ilvl w:val="0"/>
                <w:numId w:val="88"/>
              </w:numPr>
              <w:tabs>
                <w:tab w:val="left" w:pos="837"/>
              </w:tabs>
              <w:snapToGrid w:val="0"/>
              <w:ind w:left="823"/>
            </w:pPr>
            <w:proofErr w:type="spellStart"/>
            <w:r>
              <w:t>Active</w:t>
            </w:r>
            <w:proofErr w:type="spellEnd"/>
          </w:p>
          <w:p w:rsidR="00F8114F" w:rsidRDefault="00F8114F" w:rsidP="00B119A2">
            <w:pPr>
              <w:pStyle w:val="afc"/>
              <w:numPr>
                <w:ilvl w:val="0"/>
                <w:numId w:val="88"/>
              </w:numPr>
              <w:tabs>
                <w:tab w:val="left" w:pos="837"/>
              </w:tabs>
              <w:snapToGrid w:val="0"/>
              <w:ind w:left="823"/>
            </w:pPr>
            <w:proofErr w:type="spellStart"/>
            <w:r>
              <w:t>DatabaseName</w:t>
            </w:r>
            <w:proofErr w:type="spellEnd"/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14F" w:rsidRDefault="00F8114F" w:rsidP="00F8114F">
            <w:pPr>
              <w:tabs>
                <w:tab w:val="left" w:pos="397"/>
              </w:tabs>
              <w:snapToGrid w:val="0"/>
              <w:ind w:left="397"/>
            </w:pPr>
            <w:proofErr w:type="spellStart"/>
            <w:r>
              <w:t>Active</w:t>
            </w:r>
            <w:proofErr w:type="spellEnd"/>
            <w:r>
              <w:t xml:space="preserve"> (1.0 балл)</w:t>
            </w:r>
          </w:p>
        </w:tc>
      </w:tr>
      <w:tr w:rsidR="00F8114F" w:rsidRPr="00835DE7" w:rsidTr="000D3880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14F" w:rsidRDefault="00F8114F" w:rsidP="00B119A2">
            <w:pPr>
              <w:pStyle w:val="afc"/>
              <w:numPr>
                <w:ilvl w:val="0"/>
                <w:numId w:val="110"/>
              </w:numPr>
              <w:snapToGrid w:val="0"/>
              <w:ind w:left="397"/>
            </w:pPr>
            <w:r>
              <w:t>Какой формат имеет таблица базы данных?</w:t>
            </w:r>
          </w:p>
          <w:p w:rsidR="00F8114F" w:rsidRDefault="00F8114F" w:rsidP="00B119A2">
            <w:pPr>
              <w:pStyle w:val="afc"/>
              <w:numPr>
                <w:ilvl w:val="0"/>
                <w:numId w:val="89"/>
              </w:numPr>
              <w:snapToGrid w:val="0"/>
              <w:ind w:left="823"/>
            </w:pPr>
            <w:proofErr w:type="gramStart"/>
            <w:r>
              <w:t>.</w:t>
            </w:r>
            <w:proofErr w:type="spellStart"/>
            <w:r>
              <w:t>ddb</w:t>
            </w:r>
            <w:proofErr w:type="spellEnd"/>
            <w:proofErr w:type="gramEnd"/>
          </w:p>
          <w:p w:rsidR="00F8114F" w:rsidRDefault="00F8114F" w:rsidP="00B119A2">
            <w:pPr>
              <w:pStyle w:val="afc"/>
              <w:numPr>
                <w:ilvl w:val="0"/>
                <w:numId w:val="89"/>
              </w:numPr>
              <w:snapToGrid w:val="0"/>
              <w:ind w:left="823"/>
            </w:pPr>
            <w:proofErr w:type="gramStart"/>
            <w:r>
              <w:t>.</w:t>
            </w:r>
            <w:proofErr w:type="spellStart"/>
            <w:r>
              <w:t>bdb</w:t>
            </w:r>
            <w:proofErr w:type="spellEnd"/>
            <w:proofErr w:type="gramEnd"/>
          </w:p>
          <w:p w:rsidR="00F8114F" w:rsidRDefault="00F8114F" w:rsidP="00B119A2">
            <w:pPr>
              <w:pStyle w:val="afc"/>
              <w:numPr>
                <w:ilvl w:val="0"/>
                <w:numId w:val="89"/>
              </w:numPr>
              <w:snapToGrid w:val="0"/>
              <w:ind w:left="823"/>
            </w:pPr>
            <w:r>
              <w:t>.</w:t>
            </w:r>
            <w:proofErr w:type="spellStart"/>
            <w:r>
              <w:t>db</w:t>
            </w:r>
            <w:proofErr w:type="spellEnd"/>
          </w:p>
          <w:p w:rsidR="00F8114F" w:rsidRDefault="00F8114F" w:rsidP="00B119A2">
            <w:pPr>
              <w:pStyle w:val="afc"/>
              <w:numPr>
                <w:ilvl w:val="0"/>
                <w:numId w:val="89"/>
              </w:numPr>
              <w:snapToGrid w:val="0"/>
              <w:ind w:left="823"/>
            </w:pPr>
            <w:r>
              <w:t>.</w:t>
            </w:r>
            <w:proofErr w:type="spellStart"/>
            <w:r>
              <w:t>bd</w:t>
            </w:r>
            <w:proofErr w:type="spellEnd"/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14F" w:rsidRDefault="00F8114F" w:rsidP="00F8114F">
            <w:pPr>
              <w:tabs>
                <w:tab w:val="left" w:pos="397"/>
              </w:tabs>
              <w:snapToGrid w:val="0"/>
              <w:ind w:left="397"/>
              <w:rPr>
                <w:b/>
              </w:rPr>
            </w:pPr>
            <w:r>
              <w:t>.</w:t>
            </w:r>
            <w:proofErr w:type="spellStart"/>
            <w:r>
              <w:t>db</w:t>
            </w:r>
            <w:proofErr w:type="spellEnd"/>
            <w:r>
              <w:t xml:space="preserve"> </w:t>
            </w:r>
            <w:proofErr w:type="gramStart"/>
            <w:r>
              <w:t xml:space="preserve">   </w:t>
            </w:r>
            <w:r w:rsidRPr="00835DE7">
              <w:t>(</w:t>
            </w:r>
            <w:proofErr w:type="gramEnd"/>
            <w:r>
              <w:t>1</w:t>
            </w:r>
            <w:r w:rsidRPr="00835DE7">
              <w:t>.0 балл)</w:t>
            </w:r>
          </w:p>
          <w:p w:rsidR="00F8114F" w:rsidRDefault="00F8114F" w:rsidP="00F8114F">
            <w:pPr>
              <w:tabs>
                <w:tab w:val="left" w:pos="397"/>
              </w:tabs>
              <w:snapToGrid w:val="0"/>
              <w:ind w:left="397"/>
            </w:pPr>
          </w:p>
        </w:tc>
      </w:tr>
      <w:tr w:rsidR="00F8114F" w:rsidRPr="00835DE7" w:rsidTr="000D3880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14F" w:rsidRDefault="00F8114F" w:rsidP="00B119A2">
            <w:pPr>
              <w:pStyle w:val="afc"/>
              <w:numPr>
                <w:ilvl w:val="0"/>
                <w:numId w:val="110"/>
              </w:numPr>
              <w:snapToGrid w:val="0"/>
              <w:ind w:left="397"/>
            </w:pPr>
            <w:r>
              <w:t>В каких режимах пользователь может просматривать базу данных?</w:t>
            </w:r>
          </w:p>
          <w:p w:rsidR="00F8114F" w:rsidRDefault="00F8114F" w:rsidP="00B119A2">
            <w:pPr>
              <w:pStyle w:val="afc"/>
              <w:numPr>
                <w:ilvl w:val="0"/>
                <w:numId w:val="90"/>
              </w:numPr>
              <w:snapToGrid w:val="0"/>
              <w:ind w:left="823"/>
            </w:pPr>
            <w:r>
              <w:t>в режиме формы</w:t>
            </w:r>
          </w:p>
          <w:p w:rsidR="00F8114F" w:rsidRDefault="00F8114F" w:rsidP="00B119A2">
            <w:pPr>
              <w:pStyle w:val="afc"/>
              <w:numPr>
                <w:ilvl w:val="0"/>
                <w:numId w:val="90"/>
              </w:numPr>
              <w:snapToGrid w:val="0"/>
              <w:ind w:left="823"/>
            </w:pPr>
            <w:r>
              <w:t>в режиме таблицы</w:t>
            </w:r>
          </w:p>
          <w:p w:rsidR="00F8114F" w:rsidRDefault="00F8114F" w:rsidP="00B119A2">
            <w:pPr>
              <w:pStyle w:val="afc"/>
              <w:numPr>
                <w:ilvl w:val="0"/>
                <w:numId w:val="90"/>
              </w:numPr>
              <w:snapToGrid w:val="0"/>
              <w:ind w:left="823"/>
            </w:pPr>
            <w:r>
              <w:t>в режиме колонок</w:t>
            </w:r>
          </w:p>
          <w:p w:rsidR="00F8114F" w:rsidRDefault="00F8114F" w:rsidP="00B119A2">
            <w:pPr>
              <w:pStyle w:val="afc"/>
              <w:numPr>
                <w:ilvl w:val="0"/>
                <w:numId w:val="90"/>
              </w:numPr>
              <w:snapToGrid w:val="0"/>
              <w:ind w:left="823"/>
            </w:pPr>
            <w:r>
              <w:t>в режиме массива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14F" w:rsidRDefault="00F8114F" w:rsidP="00B119A2">
            <w:pPr>
              <w:pStyle w:val="afc"/>
              <w:numPr>
                <w:ilvl w:val="0"/>
                <w:numId w:val="91"/>
              </w:numPr>
              <w:tabs>
                <w:tab w:val="left" w:pos="397"/>
              </w:tabs>
              <w:snapToGrid w:val="0"/>
              <w:ind w:left="397"/>
            </w:pPr>
            <w:r>
              <w:t>в режиме формы (1.0 балл)</w:t>
            </w:r>
          </w:p>
          <w:p w:rsidR="00F8114F" w:rsidRDefault="00F8114F" w:rsidP="00B119A2">
            <w:pPr>
              <w:pStyle w:val="afc"/>
              <w:numPr>
                <w:ilvl w:val="0"/>
                <w:numId w:val="91"/>
              </w:numPr>
              <w:tabs>
                <w:tab w:val="left" w:pos="397"/>
              </w:tabs>
              <w:snapToGrid w:val="0"/>
              <w:ind w:left="397"/>
            </w:pPr>
            <w:r>
              <w:t>в режиме таблицы (1.0 балл)</w:t>
            </w:r>
          </w:p>
        </w:tc>
      </w:tr>
      <w:tr w:rsidR="00F8114F" w:rsidRPr="00835DE7" w:rsidTr="000D3880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14F" w:rsidRDefault="00F8114F" w:rsidP="00B119A2">
            <w:pPr>
              <w:pStyle w:val="afc"/>
              <w:numPr>
                <w:ilvl w:val="0"/>
                <w:numId w:val="110"/>
              </w:numPr>
              <w:snapToGrid w:val="0"/>
              <w:ind w:left="397"/>
            </w:pPr>
            <w:r>
              <w:t xml:space="preserve">Ключ (ключевой поле) в двух связных </w:t>
            </w:r>
            <w:r>
              <w:lastRenderedPageBreak/>
              <w:t>таблицах должен присутствовать:</w:t>
            </w:r>
          </w:p>
          <w:p w:rsidR="00F8114F" w:rsidRDefault="00F8114F" w:rsidP="00B119A2">
            <w:pPr>
              <w:pStyle w:val="afc"/>
              <w:numPr>
                <w:ilvl w:val="0"/>
                <w:numId w:val="92"/>
              </w:numPr>
              <w:snapToGrid w:val="0"/>
              <w:ind w:left="823" w:hanging="426"/>
            </w:pPr>
            <w:r>
              <w:t>ни в какой таблице</w:t>
            </w:r>
          </w:p>
          <w:p w:rsidR="00F8114F" w:rsidRDefault="00F8114F" w:rsidP="00B119A2">
            <w:pPr>
              <w:pStyle w:val="afc"/>
              <w:numPr>
                <w:ilvl w:val="0"/>
                <w:numId w:val="92"/>
              </w:numPr>
              <w:snapToGrid w:val="0"/>
              <w:ind w:left="823" w:hanging="426"/>
            </w:pPr>
            <w:r>
              <w:t>в вспомогательной таблице</w:t>
            </w:r>
          </w:p>
          <w:p w:rsidR="00F8114F" w:rsidRDefault="00F8114F" w:rsidP="00B119A2">
            <w:pPr>
              <w:pStyle w:val="afc"/>
              <w:numPr>
                <w:ilvl w:val="0"/>
                <w:numId w:val="92"/>
              </w:numPr>
              <w:snapToGrid w:val="0"/>
              <w:ind w:left="823" w:hanging="426"/>
            </w:pPr>
            <w:r>
              <w:t>в главной таблице</w:t>
            </w:r>
          </w:p>
          <w:p w:rsidR="00F8114F" w:rsidRDefault="00F8114F" w:rsidP="00B119A2">
            <w:pPr>
              <w:pStyle w:val="afc"/>
              <w:numPr>
                <w:ilvl w:val="0"/>
                <w:numId w:val="92"/>
              </w:numPr>
              <w:snapToGrid w:val="0"/>
              <w:ind w:left="823" w:hanging="426"/>
            </w:pPr>
            <w:r>
              <w:t>в обеих таблицах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14F" w:rsidRDefault="00F8114F" w:rsidP="00F8114F">
            <w:pPr>
              <w:tabs>
                <w:tab w:val="left" w:pos="397"/>
              </w:tabs>
              <w:snapToGrid w:val="0"/>
              <w:ind w:left="397"/>
            </w:pPr>
            <w:r>
              <w:lastRenderedPageBreak/>
              <w:t>в обеих таблицах  (1.0 балл)</w:t>
            </w:r>
          </w:p>
        </w:tc>
      </w:tr>
      <w:tr w:rsidR="00F8114F" w:rsidRPr="00835DE7" w:rsidTr="000D3880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14F" w:rsidRDefault="00F8114F" w:rsidP="00B119A2">
            <w:pPr>
              <w:pStyle w:val="afc"/>
              <w:numPr>
                <w:ilvl w:val="0"/>
                <w:numId w:val="110"/>
              </w:numPr>
              <w:snapToGrid w:val="0"/>
              <w:ind w:left="397"/>
              <w:jc w:val="left"/>
            </w:pPr>
            <w:r>
              <w:t>Что из перечисленного относится к инструментальным средствам разработки ПО?</w:t>
            </w:r>
          </w:p>
          <w:p w:rsidR="00F8114F" w:rsidRDefault="00F8114F" w:rsidP="00B119A2">
            <w:pPr>
              <w:pStyle w:val="afc"/>
              <w:numPr>
                <w:ilvl w:val="0"/>
                <w:numId w:val="93"/>
              </w:numPr>
              <w:snapToGrid w:val="0"/>
              <w:ind w:left="823"/>
              <w:jc w:val="left"/>
            </w:pPr>
            <w:r>
              <w:t>языки программирования</w:t>
            </w:r>
          </w:p>
          <w:p w:rsidR="00F8114F" w:rsidRDefault="00F8114F" w:rsidP="00B119A2">
            <w:pPr>
              <w:pStyle w:val="afc"/>
              <w:numPr>
                <w:ilvl w:val="0"/>
                <w:numId w:val="93"/>
              </w:numPr>
              <w:snapToGrid w:val="0"/>
              <w:ind w:left="823"/>
              <w:jc w:val="left"/>
            </w:pPr>
            <w:r>
              <w:t>базы данных</w:t>
            </w:r>
          </w:p>
          <w:p w:rsidR="00F8114F" w:rsidRDefault="00F8114F" w:rsidP="00B119A2">
            <w:pPr>
              <w:pStyle w:val="afc"/>
              <w:numPr>
                <w:ilvl w:val="0"/>
                <w:numId w:val="93"/>
              </w:numPr>
              <w:snapToGrid w:val="0"/>
              <w:ind w:left="823"/>
              <w:jc w:val="left"/>
            </w:pPr>
            <w:r>
              <w:t>интегрированные среды разработки программ</w:t>
            </w:r>
          </w:p>
          <w:p w:rsidR="00F8114F" w:rsidRDefault="00F8114F" w:rsidP="00B119A2">
            <w:pPr>
              <w:pStyle w:val="afc"/>
              <w:numPr>
                <w:ilvl w:val="0"/>
                <w:numId w:val="93"/>
              </w:numPr>
              <w:snapToGrid w:val="0"/>
              <w:ind w:left="823"/>
              <w:jc w:val="left"/>
            </w:pPr>
            <w:proofErr w:type="spellStart"/>
            <w:r>
              <w:t>case</w:t>
            </w:r>
            <w:proofErr w:type="spellEnd"/>
            <w:r>
              <w:t>-системы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14F" w:rsidRDefault="00F8114F" w:rsidP="00B119A2">
            <w:pPr>
              <w:pStyle w:val="afc"/>
              <w:numPr>
                <w:ilvl w:val="0"/>
                <w:numId w:val="94"/>
              </w:numPr>
              <w:tabs>
                <w:tab w:val="left" w:pos="397"/>
              </w:tabs>
              <w:snapToGrid w:val="0"/>
              <w:ind w:left="397"/>
            </w:pPr>
            <w:r>
              <w:t>языки программирования (0.66 балла)</w:t>
            </w:r>
          </w:p>
          <w:p w:rsidR="00F8114F" w:rsidRDefault="00F8114F" w:rsidP="00B119A2">
            <w:pPr>
              <w:pStyle w:val="afc"/>
              <w:numPr>
                <w:ilvl w:val="0"/>
                <w:numId w:val="94"/>
              </w:numPr>
              <w:tabs>
                <w:tab w:val="left" w:pos="397"/>
              </w:tabs>
              <w:snapToGrid w:val="0"/>
              <w:ind w:left="397"/>
            </w:pPr>
            <w:r>
              <w:t>интегрированные среды разработки программ (0.66 балла)</w:t>
            </w:r>
          </w:p>
          <w:p w:rsidR="00F8114F" w:rsidRDefault="00F8114F" w:rsidP="00B119A2">
            <w:pPr>
              <w:pStyle w:val="afc"/>
              <w:numPr>
                <w:ilvl w:val="0"/>
                <w:numId w:val="94"/>
              </w:numPr>
              <w:tabs>
                <w:tab w:val="left" w:pos="397"/>
              </w:tabs>
              <w:snapToGrid w:val="0"/>
              <w:ind w:left="397"/>
            </w:pPr>
            <w:proofErr w:type="spellStart"/>
            <w:r>
              <w:t>case</w:t>
            </w:r>
            <w:proofErr w:type="spellEnd"/>
            <w:r>
              <w:t>-системы (0.66 балла)</w:t>
            </w:r>
          </w:p>
          <w:p w:rsidR="00F8114F" w:rsidRDefault="00F8114F" w:rsidP="00F8114F">
            <w:pPr>
              <w:pStyle w:val="afc"/>
              <w:tabs>
                <w:tab w:val="left" w:pos="397"/>
              </w:tabs>
              <w:snapToGrid w:val="0"/>
              <w:ind w:left="397" w:firstLine="0"/>
            </w:pPr>
          </w:p>
        </w:tc>
      </w:tr>
      <w:tr w:rsidR="00F8114F" w:rsidRPr="00835DE7" w:rsidTr="000D3880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14F" w:rsidRDefault="00F8114F" w:rsidP="00B119A2">
            <w:pPr>
              <w:pStyle w:val="afc"/>
              <w:numPr>
                <w:ilvl w:val="0"/>
                <w:numId w:val="110"/>
              </w:numPr>
              <w:snapToGrid w:val="0"/>
              <w:ind w:left="397"/>
              <w:jc w:val="left"/>
            </w:pPr>
            <w:r>
              <w:t>Выберите достоинства языка С++</w:t>
            </w:r>
          </w:p>
          <w:p w:rsidR="00F8114F" w:rsidRDefault="00F8114F" w:rsidP="00B119A2">
            <w:pPr>
              <w:pStyle w:val="afc"/>
              <w:numPr>
                <w:ilvl w:val="0"/>
                <w:numId w:val="95"/>
              </w:numPr>
              <w:snapToGrid w:val="0"/>
              <w:ind w:left="823"/>
              <w:jc w:val="left"/>
            </w:pPr>
            <w:r>
              <w:t>возможность работы на низком уровне с памятью, адресами, портами</w:t>
            </w:r>
          </w:p>
          <w:p w:rsidR="00F8114F" w:rsidRDefault="00F8114F" w:rsidP="00B119A2">
            <w:pPr>
              <w:pStyle w:val="afc"/>
              <w:numPr>
                <w:ilvl w:val="0"/>
                <w:numId w:val="95"/>
              </w:numPr>
              <w:snapToGrid w:val="0"/>
              <w:ind w:left="823"/>
              <w:jc w:val="left"/>
            </w:pPr>
            <w:r>
              <w:t>масштабируемость</w:t>
            </w:r>
          </w:p>
          <w:p w:rsidR="00F8114F" w:rsidRDefault="00F8114F" w:rsidP="00B119A2">
            <w:pPr>
              <w:pStyle w:val="afc"/>
              <w:numPr>
                <w:ilvl w:val="0"/>
                <w:numId w:val="95"/>
              </w:numPr>
              <w:snapToGrid w:val="0"/>
              <w:ind w:left="823"/>
              <w:jc w:val="left"/>
            </w:pPr>
            <w:r>
              <w:t>сложность для изучения и компиляции</w:t>
            </w:r>
          </w:p>
          <w:p w:rsidR="00F8114F" w:rsidRDefault="00F8114F" w:rsidP="00B119A2">
            <w:pPr>
              <w:pStyle w:val="afc"/>
              <w:numPr>
                <w:ilvl w:val="0"/>
                <w:numId w:val="95"/>
              </w:numPr>
              <w:snapToGrid w:val="0"/>
              <w:ind w:left="823"/>
              <w:jc w:val="left"/>
            </w:pPr>
            <w:r>
              <w:t>недостаток информации о типах данных во время компиляции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14F" w:rsidRDefault="00F8114F" w:rsidP="00B119A2">
            <w:pPr>
              <w:pStyle w:val="afc"/>
              <w:numPr>
                <w:ilvl w:val="0"/>
                <w:numId w:val="94"/>
              </w:numPr>
              <w:tabs>
                <w:tab w:val="left" w:pos="397"/>
              </w:tabs>
              <w:snapToGrid w:val="0"/>
              <w:ind w:left="397"/>
              <w:jc w:val="left"/>
            </w:pPr>
            <w:r>
              <w:t>возможность работы на низком уровне с памятью, адресами, портами (1.0 балл)</w:t>
            </w:r>
          </w:p>
          <w:p w:rsidR="00F8114F" w:rsidRDefault="00F8114F" w:rsidP="00B119A2">
            <w:pPr>
              <w:pStyle w:val="afc"/>
              <w:numPr>
                <w:ilvl w:val="0"/>
                <w:numId w:val="94"/>
              </w:numPr>
              <w:tabs>
                <w:tab w:val="left" w:pos="397"/>
              </w:tabs>
              <w:snapToGrid w:val="0"/>
              <w:ind w:left="397"/>
            </w:pPr>
            <w:r>
              <w:t>масштабируемость (1.0 балл)</w:t>
            </w:r>
          </w:p>
        </w:tc>
      </w:tr>
      <w:tr w:rsidR="00F8114F" w:rsidRPr="00835DE7" w:rsidTr="000D3880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14F" w:rsidRDefault="00F8114F" w:rsidP="00B119A2">
            <w:pPr>
              <w:pStyle w:val="afc"/>
              <w:numPr>
                <w:ilvl w:val="0"/>
                <w:numId w:val="110"/>
              </w:numPr>
              <w:snapToGrid w:val="0"/>
              <w:ind w:left="397"/>
              <w:jc w:val="left"/>
            </w:pPr>
            <w:r>
              <w:t>Что включает в себя интегрированная среда разработки программного обеспечения?</w:t>
            </w:r>
          </w:p>
          <w:p w:rsidR="00F8114F" w:rsidRDefault="00F8114F" w:rsidP="00B119A2">
            <w:pPr>
              <w:pStyle w:val="afc"/>
              <w:numPr>
                <w:ilvl w:val="0"/>
                <w:numId w:val="96"/>
              </w:numPr>
              <w:snapToGrid w:val="0"/>
              <w:ind w:left="823"/>
              <w:jc w:val="left"/>
            </w:pPr>
            <w:r>
              <w:t>браузер</w:t>
            </w:r>
          </w:p>
          <w:p w:rsidR="00F8114F" w:rsidRDefault="00F8114F" w:rsidP="00B119A2">
            <w:pPr>
              <w:pStyle w:val="afc"/>
              <w:numPr>
                <w:ilvl w:val="0"/>
                <w:numId w:val="96"/>
              </w:numPr>
              <w:snapToGrid w:val="0"/>
              <w:ind w:left="823"/>
              <w:jc w:val="left"/>
            </w:pPr>
            <w:r>
              <w:t>текстовый редактор</w:t>
            </w:r>
          </w:p>
          <w:p w:rsidR="00F8114F" w:rsidRDefault="00F8114F" w:rsidP="00B119A2">
            <w:pPr>
              <w:pStyle w:val="afc"/>
              <w:numPr>
                <w:ilvl w:val="0"/>
                <w:numId w:val="96"/>
              </w:numPr>
              <w:snapToGrid w:val="0"/>
              <w:ind w:left="823"/>
              <w:jc w:val="left"/>
            </w:pPr>
            <w:r>
              <w:t>прикладные программы</w:t>
            </w:r>
          </w:p>
          <w:p w:rsidR="00F8114F" w:rsidRDefault="00F8114F" w:rsidP="00B119A2">
            <w:pPr>
              <w:pStyle w:val="afc"/>
              <w:numPr>
                <w:ilvl w:val="0"/>
                <w:numId w:val="96"/>
              </w:numPr>
              <w:snapToGrid w:val="0"/>
              <w:ind w:left="823"/>
              <w:jc w:val="left"/>
            </w:pPr>
            <w:r>
              <w:t>справочную систему</w:t>
            </w:r>
          </w:p>
          <w:p w:rsidR="00F8114F" w:rsidRDefault="00F8114F" w:rsidP="00B119A2">
            <w:pPr>
              <w:pStyle w:val="afc"/>
              <w:numPr>
                <w:ilvl w:val="0"/>
                <w:numId w:val="96"/>
              </w:numPr>
              <w:snapToGrid w:val="0"/>
              <w:ind w:left="823"/>
              <w:jc w:val="left"/>
            </w:pPr>
            <w:r>
              <w:t>компилятор и/или интерпретатор</w:t>
            </w:r>
          </w:p>
          <w:p w:rsidR="00F8114F" w:rsidRDefault="00F8114F" w:rsidP="00B119A2">
            <w:pPr>
              <w:pStyle w:val="afc"/>
              <w:numPr>
                <w:ilvl w:val="0"/>
                <w:numId w:val="96"/>
              </w:numPr>
              <w:snapToGrid w:val="0"/>
              <w:ind w:left="823"/>
              <w:jc w:val="left"/>
            </w:pPr>
            <w:r>
              <w:t>компоновщик</w:t>
            </w:r>
          </w:p>
          <w:p w:rsidR="00F8114F" w:rsidRDefault="00F8114F" w:rsidP="00B119A2">
            <w:pPr>
              <w:pStyle w:val="afc"/>
              <w:numPr>
                <w:ilvl w:val="0"/>
                <w:numId w:val="96"/>
              </w:numPr>
              <w:snapToGrid w:val="0"/>
              <w:ind w:left="823"/>
              <w:jc w:val="left"/>
            </w:pPr>
            <w:r>
              <w:t>отладчик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14F" w:rsidRDefault="00F8114F" w:rsidP="00B119A2">
            <w:pPr>
              <w:pStyle w:val="afc"/>
              <w:numPr>
                <w:ilvl w:val="0"/>
                <w:numId w:val="94"/>
              </w:numPr>
              <w:tabs>
                <w:tab w:val="left" w:pos="397"/>
              </w:tabs>
              <w:snapToGrid w:val="0"/>
              <w:ind w:left="397"/>
              <w:jc w:val="left"/>
            </w:pPr>
            <w:r>
              <w:t>текстовый редактор (0.4 балла)</w:t>
            </w:r>
          </w:p>
          <w:p w:rsidR="00F8114F" w:rsidRDefault="00F8114F" w:rsidP="00B119A2">
            <w:pPr>
              <w:pStyle w:val="afc"/>
              <w:numPr>
                <w:ilvl w:val="0"/>
                <w:numId w:val="94"/>
              </w:numPr>
              <w:tabs>
                <w:tab w:val="left" w:pos="397"/>
              </w:tabs>
              <w:snapToGrid w:val="0"/>
              <w:ind w:left="397"/>
              <w:jc w:val="left"/>
            </w:pPr>
            <w:r>
              <w:t>справочную систему (0.4 балла)</w:t>
            </w:r>
          </w:p>
          <w:p w:rsidR="00F8114F" w:rsidRDefault="00F8114F" w:rsidP="00B119A2">
            <w:pPr>
              <w:pStyle w:val="afc"/>
              <w:numPr>
                <w:ilvl w:val="0"/>
                <w:numId w:val="94"/>
              </w:numPr>
              <w:tabs>
                <w:tab w:val="left" w:pos="397"/>
              </w:tabs>
              <w:snapToGrid w:val="0"/>
              <w:ind w:left="397"/>
              <w:jc w:val="left"/>
            </w:pPr>
            <w:r>
              <w:t>компилятор и/или интерпретатор (0.4 балла)</w:t>
            </w:r>
          </w:p>
          <w:p w:rsidR="00F8114F" w:rsidRDefault="00F8114F" w:rsidP="00B119A2">
            <w:pPr>
              <w:pStyle w:val="afc"/>
              <w:numPr>
                <w:ilvl w:val="0"/>
                <w:numId w:val="94"/>
              </w:numPr>
              <w:tabs>
                <w:tab w:val="left" w:pos="397"/>
              </w:tabs>
              <w:snapToGrid w:val="0"/>
              <w:ind w:left="397"/>
              <w:jc w:val="left"/>
            </w:pPr>
            <w:r>
              <w:t>компоновщик (0.4 балла)</w:t>
            </w:r>
          </w:p>
          <w:p w:rsidR="00F8114F" w:rsidRDefault="00F8114F" w:rsidP="00B119A2">
            <w:pPr>
              <w:pStyle w:val="afc"/>
              <w:numPr>
                <w:ilvl w:val="0"/>
                <w:numId w:val="94"/>
              </w:numPr>
              <w:tabs>
                <w:tab w:val="left" w:pos="397"/>
              </w:tabs>
              <w:snapToGrid w:val="0"/>
              <w:ind w:left="397"/>
              <w:jc w:val="left"/>
            </w:pPr>
            <w:r>
              <w:t>отладчик (0.4 балла)</w:t>
            </w:r>
          </w:p>
          <w:p w:rsidR="00F8114F" w:rsidRDefault="00F8114F" w:rsidP="00F8114F">
            <w:pPr>
              <w:pStyle w:val="afc"/>
              <w:tabs>
                <w:tab w:val="left" w:pos="397"/>
              </w:tabs>
              <w:snapToGrid w:val="0"/>
              <w:ind w:left="397" w:firstLine="0"/>
              <w:jc w:val="left"/>
            </w:pPr>
          </w:p>
          <w:p w:rsidR="00F8114F" w:rsidRDefault="00F8114F" w:rsidP="00F8114F">
            <w:pPr>
              <w:pStyle w:val="afc"/>
              <w:tabs>
                <w:tab w:val="left" w:pos="397"/>
              </w:tabs>
              <w:snapToGrid w:val="0"/>
              <w:ind w:left="397" w:firstLine="0"/>
              <w:jc w:val="left"/>
            </w:pPr>
          </w:p>
        </w:tc>
      </w:tr>
      <w:tr w:rsidR="00F8114F" w:rsidRPr="00835DE7" w:rsidTr="000D3880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14F" w:rsidRDefault="00F8114F" w:rsidP="00B119A2">
            <w:pPr>
              <w:pStyle w:val="afc"/>
              <w:numPr>
                <w:ilvl w:val="0"/>
                <w:numId w:val="110"/>
              </w:numPr>
              <w:snapToGrid w:val="0"/>
              <w:ind w:left="397"/>
              <w:jc w:val="left"/>
            </w:pPr>
            <w:r>
              <w:t>Как называется признак инструментальной среды, показывающий поддерживает ли она все процессы разработки и сопровождения ПС или нет?</w:t>
            </w:r>
          </w:p>
          <w:p w:rsidR="00F8114F" w:rsidRDefault="00F8114F" w:rsidP="00B119A2">
            <w:pPr>
              <w:pStyle w:val="afc"/>
              <w:numPr>
                <w:ilvl w:val="0"/>
                <w:numId w:val="97"/>
              </w:numPr>
              <w:snapToGrid w:val="0"/>
              <w:ind w:left="823"/>
              <w:jc w:val="left"/>
            </w:pPr>
            <w:proofErr w:type="spellStart"/>
            <w:r>
              <w:t>специализированность</w:t>
            </w:r>
            <w:proofErr w:type="spellEnd"/>
          </w:p>
          <w:p w:rsidR="00F8114F" w:rsidRDefault="00F8114F" w:rsidP="00B119A2">
            <w:pPr>
              <w:pStyle w:val="afc"/>
              <w:numPr>
                <w:ilvl w:val="0"/>
                <w:numId w:val="97"/>
              </w:numPr>
              <w:snapToGrid w:val="0"/>
              <w:ind w:left="823"/>
              <w:jc w:val="left"/>
            </w:pPr>
            <w:r>
              <w:t>комплексность</w:t>
            </w:r>
          </w:p>
          <w:p w:rsidR="00F8114F" w:rsidRDefault="00F8114F" w:rsidP="00B119A2">
            <w:pPr>
              <w:pStyle w:val="afc"/>
              <w:numPr>
                <w:ilvl w:val="0"/>
                <w:numId w:val="97"/>
              </w:numPr>
              <w:snapToGrid w:val="0"/>
              <w:ind w:left="823"/>
              <w:jc w:val="left"/>
            </w:pPr>
            <w:r>
              <w:t>ориентированность на конкретную технологию программирования</w:t>
            </w:r>
          </w:p>
          <w:p w:rsidR="00F8114F" w:rsidRDefault="00F8114F" w:rsidP="00B119A2">
            <w:pPr>
              <w:pStyle w:val="afc"/>
              <w:numPr>
                <w:ilvl w:val="0"/>
                <w:numId w:val="97"/>
              </w:numPr>
              <w:snapToGrid w:val="0"/>
              <w:ind w:left="823"/>
              <w:jc w:val="left"/>
            </w:pPr>
            <w:r>
              <w:t>интегрированность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14F" w:rsidRDefault="00F8114F" w:rsidP="00F8114F">
            <w:pPr>
              <w:tabs>
                <w:tab w:val="left" w:pos="397"/>
              </w:tabs>
              <w:snapToGrid w:val="0"/>
              <w:ind w:left="397"/>
            </w:pPr>
            <w:r>
              <w:t>Комплексность (1.0 балл)</w:t>
            </w:r>
          </w:p>
        </w:tc>
      </w:tr>
      <w:tr w:rsidR="00F8114F" w:rsidRPr="00835DE7" w:rsidTr="000D3880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14F" w:rsidRDefault="00F8114F" w:rsidP="00B119A2">
            <w:pPr>
              <w:pStyle w:val="afc"/>
              <w:numPr>
                <w:ilvl w:val="0"/>
                <w:numId w:val="110"/>
              </w:numPr>
              <w:snapToGrid w:val="0"/>
              <w:ind w:left="397"/>
              <w:jc w:val="left"/>
            </w:pPr>
            <w:r>
              <w:t>База данных - это:</w:t>
            </w:r>
          </w:p>
          <w:p w:rsidR="00F8114F" w:rsidRDefault="00F8114F" w:rsidP="00B119A2">
            <w:pPr>
              <w:pStyle w:val="afc"/>
              <w:numPr>
                <w:ilvl w:val="0"/>
                <w:numId w:val="98"/>
              </w:numPr>
              <w:snapToGrid w:val="0"/>
              <w:ind w:left="823"/>
              <w:jc w:val="left"/>
            </w:pPr>
            <w:r>
              <w:t>интерфейс, поддерживающий наполнение и манипулирование данными</w:t>
            </w:r>
          </w:p>
          <w:p w:rsidR="00F8114F" w:rsidRDefault="00F8114F" w:rsidP="00B119A2">
            <w:pPr>
              <w:pStyle w:val="afc"/>
              <w:numPr>
                <w:ilvl w:val="0"/>
                <w:numId w:val="98"/>
              </w:numPr>
              <w:snapToGrid w:val="0"/>
              <w:ind w:left="823"/>
              <w:jc w:val="left"/>
            </w:pPr>
            <w:r>
              <w:t>совокупность данных, организованных по определенным правилам</w:t>
            </w:r>
          </w:p>
          <w:p w:rsidR="00F8114F" w:rsidRDefault="00F8114F" w:rsidP="00B119A2">
            <w:pPr>
              <w:pStyle w:val="afc"/>
              <w:numPr>
                <w:ilvl w:val="0"/>
                <w:numId w:val="98"/>
              </w:numPr>
              <w:snapToGrid w:val="0"/>
              <w:ind w:left="823"/>
              <w:jc w:val="left"/>
            </w:pPr>
            <w:r>
              <w:t>совокупность программ для хранения и обработки больших массивов информации</w:t>
            </w:r>
          </w:p>
          <w:p w:rsidR="00F8114F" w:rsidRDefault="00F8114F" w:rsidP="00B119A2">
            <w:pPr>
              <w:pStyle w:val="afc"/>
              <w:numPr>
                <w:ilvl w:val="0"/>
                <w:numId w:val="98"/>
              </w:numPr>
              <w:snapToGrid w:val="0"/>
              <w:ind w:left="823"/>
              <w:jc w:val="left"/>
            </w:pPr>
            <w:r>
              <w:t>это набор файлов, в которых находится информация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14F" w:rsidRDefault="00F8114F" w:rsidP="00B119A2">
            <w:pPr>
              <w:pStyle w:val="afc"/>
              <w:numPr>
                <w:ilvl w:val="0"/>
                <w:numId w:val="99"/>
              </w:numPr>
              <w:tabs>
                <w:tab w:val="left" w:pos="397"/>
              </w:tabs>
              <w:snapToGrid w:val="0"/>
              <w:ind w:left="397"/>
              <w:jc w:val="left"/>
            </w:pPr>
            <w:r>
              <w:t>совокупность данных, организованных по определенным правилам (1.0 балл)</w:t>
            </w:r>
          </w:p>
          <w:p w:rsidR="00F8114F" w:rsidRDefault="00F8114F" w:rsidP="00B119A2">
            <w:pPr>
              <w:pStyle w:val="afc"/>
              <w:numPr>
                <w:ilvl w:val="0"/>
                <w:numId w:val="99"/>
              </w:numPr>
              <w:tabs>
                <w:tab w:val="left" w:pos="397"/>
              </w:tabs>
              <w:snapToGrid w:val="0"/>
              <w:ind w:left="397"/>
              <w:jc w:val="left"/>
            </w:pPr>
            <w:r>
              <w:t>это набор файлов, в которых находится информация (1.0 балл)</w:t>
            </w:r>
          </w:p>
        </w:tc>
      </w:tr>
      <w:tr w:rsidR="00F8114F" w:rsidRPr="00835DE7" w:rsidTr="000D3880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14F" w:rsidRDefault="00F8114F" w:rsidP="00B119A2">
            <w:pPr>
              <w:pStyle w:val="afc"/>
              <w:numPr>
                <w:ilvl w:val="0"/>
                <w:numId w:val="110"/>
              </w:numPr>
              <w:snapToGrid w:val="0"/>
              <w:ind w:left="397"/>
              <w:jc w:val="left"/>
            </w:pPr>
            <w:r>
              <w:t xml:space="preserve">Как называется признак инструментальной </w:t>
            </w:r>
            <w:r>
              <w:lastRenderedPageBreak/>
              <w:t xml:space="preserve">среды, показывающий ориентирована ли среда на какую-либо предметную область </w:t>
            </w:r>
            <w:proofErr w:type="gramStart"/>
            <w:r>
              <w:t>или</w:t>
            </w:r>
            <w:proofErr w:type="gramEnd"/>
            <w:r>
              <w:t xml:space="preserve"> нет?</w:t>
            </w:r>
          </w:p>
          <w:p w:rsidR="00F8114F" w:rsidRDefault="00F8114F" w:rsidP="00B119A2">
            <w:pPr>
              <w:pStyle w:val="afc"/>
              <w:numPr>
                <w:ilvl w:val="0"/>
                <w:numId w:val="100"/>
              </w:numPr>
              <w:snapToGrid w:val="0"/>
              <w:jc w:val="left"/>
            </w:pPr>
            <w:proofErr w:type="spellStart"/>
            <w:r>
              <w:t>специализированность</w:t>
            </w:r>
            <w:proofErr w:type="spellEnd"/>
          </w:p>
          <w:p w:rsidR="00F8114F" w:rsidRDefault="00F8114F" w:rsidP="00B119A2">
            <w:pPr>
              <w:pStyle w:val="afc"/>
              <w:numPr>
                <w:ilvl w:val="0"/>
                <w:numId w:val="100"/>
              </w:numPr>
              <w:snapToGrid w:val="0"/>
              <w:jc w:val="left"/>
            </w:pPr>
            <w:r>
              <w:t>предметность</w:t>
            </w:r>
          </w:p>
          <w:p w:rsidR="00F8114F" w:rsidRDefault="00F8114F" w:rsidP="00B119A2">
            <w:pPr>
              <w:pStyle w:val="afc"/>
              <w:numPr>
                <w:ilvl w:val="0"/>
                <w:numId w:val="100"/>
              </w:numPr>
              <w:snapToGrid w:val="0"/>
              <w:jc w:val="left"/>
            </w:pPr>
            <w:r>
              <w:t>интегрированность</w:t>
            </w:r>
          </w:p>
          <w:p w:rsidR="00F8114F" w:rsidRDefault="00F8114F" w:rsidP="00B119A2">
            <w:pPr>
              <w:pStyle w:val="afc"/>
              <w:numPr>
                <w:ilvl w:val="0"/>
                <w:numId w:val="100"/>
              </w:numPr>
              <w:snapToGrid w:val="0"/>
              <w:jc w:val="left"/>
            </w:pPr>
            <w:r>
              <w:t>комплексность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14F" w:rsidRDefault="00F8114F" w:rsidP="00F8114F">
            <w:pPr>
              <w:pStyle w:val="afc"/>
              <w:tabs>
                <w:tab w:val="left" w:pos="397"/>
              </w:tabs>
              <w:snapToGrid w:val="0"/>
              <w:ind w:left="397" w:firstLine="0"/>
              <w:jc w:val="left"/>
            </w:pPr>
            <w:proofErr w:type="spellStart"/>
            <w:r>
              <w:lastRenderedPageBreak/>
              <w:t>специализированность</w:t>
            </w:r>
            <w:proofErr w:type="spellEnd"/>
            <w:r>
              <w:t xml:space="preserve"> (1.0 балл)</w:t>
            </w:r>
          </w:p>
        </w:tc>
      </w:tr>
      <w:tr w:rsidR="00F8114F" w:rsidRPr="00835DE7" w:rsidTr="000D3880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14F" w:rsidRDefault="00F8114F" w:rsidP="00B119A2">
            <w:pPr>
              <w:pStyle w:val="afc"/>
              <w:numPr>
                <w:ilvl w:val="0"/>
                <w:numId w:val="110"/>
              </w:numPr>
              <w:snapToGrid w:val="0"/>
              <w:ind w:left="397"/>
              <w:jc w:val="left"/>
            </w:pPr>
            <w:r>
              <w:t>Как называется идентификатор, который используется в различных программах для манипуляции данными?</w:t>
            </w:r>
          </w:p>
          <w:p w:rsidR="00F8114F" w:rsidRDefault="00F8114F" w:rsidP="00B119A2">
            <w:pPr>
              <w:pStyle w:val="afc"/>
              <w:numPr>
                <w:ilvl w:val="0"/>
                <w:numId w:val="101"/>
              </w:numPr>
              <w:snapToGrid w:val="0"/>
              <w:jc w:val="left"/>
            </w:pPr>
            <w:r>
              <w:t>имя базы данных</w:t>
            </w:r>
          </w:p>
          <w:p w:rsidR="00F8114F" w:rsidRDefault="00F8114F" w:rsidP="00B119A2">
            <w:pPr>
              <w:pStyle w:val="afc"/>
              <w:numPr>
                <w:ilvl w:val="0"/>
                <w:numId w:val="101"/>
              </w:numPr>
              <w:snapToGrid w:val="0"/>
              <w:jc w:val="left"/>
            </w:pPr>
            <w:r>
              <w:t>имя поля</w:t>
            </w:r>
          </w:p>
          <w:p w:rsidR="00F8114F" w:rsidRDefault="00F8114F" w:rsidP="00B119A2">
            <w:pPr>
              <w:pStyle w:val="afc"/>
              <w:numPr>
                <w:ilvl w:val="0"/>
                <w:numId w:val="101"/>
              </w:numPr>
              <w:snapToGrid w:val="0"/>
              <w:jc w:val="left"/>
            </w:pPr>
            <w:r>
              <w:t>имя записи</w:t>
            </w:r>
          </w:p>
          <w:p w:rsidR="00F8114F" w:rsidRDefault="00F8114F" w:rsidP="00B119A2">
            <w:pPr>
              <w:pStyle w:val="afc"/>
              <w:numPr>
                <w:ilvl w:val="0"/>
                <w:numId w:val="101"/>
              </w:numPr>
              <w:snapToGrid w:val="0"/>
              <w:jc w:val="left"/>
            </w:pPr>
            <w:r>
              <w:t>имя таблицы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14F" w:rsidRDefault="00F8114F" w:rsidP="00F8114F">
            <w:pPr>
              <w:pStyle w:val="afc"/>
              <w:tabs>
                <w:tab w:val="left" w:pos="397"/>
              </w:tabs>
              <w:snapToGrid w:val="0"/>
              <w:ind w:left="397" w:firstLine="0"/>
              <w:jc w:val="left"/>
            </w:pPr>
            <w:r>
              <w:t>имя поля (1.0 балл)</w:t>
            </w:r>
          </w:p>
        </w:tc>
      </w:tr>
      <w:tr w:rsidR="00F8114F" w:rsidRPr="00835DE7" w:rsidTr="000D3880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14F" w:rsidRDefault="00F8114F" w:rsidP="00B119A2">
            <w:pPr>
              <w:pStyle w:val="afc"/>
              <w:numPr>
                <w:ilvl w:val="0"/>
                <w:numId w:val="110"/>
              </w:numPr>
              <w:snapToGrid w:val="0"/>
              <w:ind w:left="397"/>
              <w:jc w:val="left"/>
            </w:pPr>
            <w:r>
              <w:t xml:space="preserve">Имя, поставленное в соответствие реальному имени базы </w:t>
            </w:r>
            <w:proofErr w:type="gramStart"/>
            <w:r>
              <w:t>данных</w:t>
            </w:r>
            <w:proofErr w:type="gramEnd"/>
            <w:r>
              <w:t xml:space="preserve"> называется...</w:t>
            </w:r>
          </w:p>
          <w:p w:rsidR="00F8114F" w:rsidRDefault="00F8114F" w:rsidP="00B119A2">
            <w:pPr>
              <w:pStyle w:val="afc"/>
              <w:numPr>
                <w:ilvl w:val="0"/>
                <w:numId w:val="102"/>
              </w:numPr>
              <w:snapToGrid w:val="0"/>
              <w:jc w:val="left"/>
            </w:pPr>
            <w:r>
              <w:t>источником данных</w:t>
            </w:r>
          </w:p>
          <w:p w:rsidR="00F8114F" w:rsidRDefault="00F8114F" w:rsidP="00B119A2">
            <w:pPr>
              <w:pStyle w:val="afc"/>
              <w:numPr>
                <w:ilvl w:val="0"/>
                <w:numId w:val="102"/>
              </w:numPr>
              <w:snapToGrid w:val="0"/>
              <w:jc w:val="left"/>
            </w:pPr>
            <w:r>
              <w:t>таблицей</w:t>
            </w:r>
          </w:p>
          <w:p w:rsidR="00F8114F" w:rsidRDefault="00F8114F" w:rsidP="00B119A2">
            <w:pPr>
              <w:pStyle w:val="afc"/>
              <w:numPr>
                <w:ilvl w:val="0"/>
                <w:numId w:val="102"/>
              </w:numPr>
              <w:snapToGrid w:val="0"/>
              <w:jc w:val="left"/>
            </w:pPr>
            <w:r>
              <w:t>идентификатором</w:t>
            </w:r>
          </w:p>
          <w:p w:rsidR="00F8114F" w:rsidRDefault="00F8114F" w:rsidP="00B119A2">
            <w:pPr>
              <w:pStyle w:val="afc"/>
              <w:numPr>
                <w:ilvl w:val="0"/>
                <w:numId w:val="102"/>
              </w:numPr>
              <w:snapToGrid w:val="0"/>
              <w:jc w:val="left"/>
            </w:pPr>
            <w:r>
              <w:t>псевдонимом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14F" w:rsidRDefault="00F8114F" w:rsidP="00F8114F">
            <w:pPr>
              <w:pStyle w:val="afc"/>
              <w:tabs>
                <w:tab w:val="left" w:pos="397"/>
              </w:tabs>
              <w:snapToGrid w:val="0"/>
              <w:ind w:left="397" w:firstLine="0"/>
              <w:jc w:val="left"/>
            </w:pPr>
            <w:r>
              <w:t>псевдонимом (1.0 балл)</w:t>
            </w:r>
          </w:p>
        </w:tc>
      </w:tr>
      <w:tr w:rsidR="00F8114F" w:rsidRPr="00835DE7" w:rsidTr="000D3880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14F" w:rsidRDefault="00F8114F" w:rsidP="00B119A2">
            <w:pPr>
              <w:pStyle w:val="afc"/>
              <w:numPr>
                <w:ilvl w:val="0"/>
                <w:numId w:val="110"/>
              </w:numPr>
              <w:snapToGrid w:val="0"/>
              <w:ind w:left="397"/>
              <w:jc w:val="left"/>
            </w:pPr>
            <w:r>
              <w:t>Основная цель использования CASE состоит в том, чтобы</w:t>
            </w:r>
          </w:p>
          <w:p w:rsidR="00F8114F" w:rsidRDefault="00F8114F" w:rsidP="00B119A2">
            <w:pPr>
              <w:pStyle w:val="afc"/>
              <w:numPr>
                <w:ilvl w:val="0"/>
                <w:numId w:val="103"/>
              </w:numPr>
              <w:snapToGrid w:val="0"/>
              <w:jc w:val="left"/>
            </w:pPr>
            <w:r>
              <w:t>проектировать прикладное ПО</w:t>
            </w:r>
          </w:p>
          <w:p w:rsidR="00F8114F" w:rsidRDefault="00F8114F" w:rsidP="00B119A2">
            <w:pPr>
              <w:pStyle w:val="afc"/>
              <w:numPr>
                <w:ilvl w:val="0"/>
                <w:numId w:val="103"/>
              </w:numPr>
              <w:snapToGrid w:val="0"/>
              <w:jc w:val="left"/>
            </w:pPr>
            <w:r>
              <w:t>отделить проектирование ПО от других этапов разработки</w:t>
            </w:r>
          </w:p>
          <w:p w:rsidR="00F8114F" w:rsidRDefault="00F8114F" w:rsidP="00B119A2">
            <w:pPr>
              <w:pStyle w:val="afc"/>
              <w:numPr>
                <w:ilvl w:val="0"/>
                <w:numId w:val="103"/>
              </w:numPr>
              <w:snapToGrid w:val="0"/>
              <w:jc w:val="left"/>
            </w:pPr>
            <w:r>
              <w:t>изменить все этапы жизненного цикла ПО</w:t>
            </w:r>
          </w:p>
          <w:p w:rsidR="00F8114F" w:rsidRDefault="00F8114F" w:rsidP="00B119A2">
            <w:pPr>
              <w:pStyle w:val="afc"/>
              <w:numPr>
                <w:ilvl w:val="0"/>
                <w:numId w:val="103"/>
              </w:numPr>
              <w:snapToGrid w:val="0"/>
              <w:jc w:val="left"/>
            </w:pPr>
            <w:r>
              <w:t>управлять проектом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14F" w:rsidRDefault="00F8114F" w:rsidP="00F8114F">
            <w:pPr>
              <w:pStyle w:val="afc"/>
              <w:tabs>
                <w:tab w:val="left" w:pos="397"/>
              </w:tabs>
              <w:snapToGrid w:val="0"/>
              <w:ind w:left="397" w:firstLine="0"/>
              <w:jc w:val="left"/>
            </w:pPr>
            <w:r>
              <w:t>отделить проектирование ПО от других этапов разработки (1.0 балл)</w:t>
            </w:r>
          </w:p>
        </w:tc>
      </w:tr>
      <w:tr w:rsidR="00F8114F" w:rsidRPr="00835DE7" w:rsidTr="000D3880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14F" w:rsidRDefault="00F8114F" w:rsidP="00B119A2">
            <w:pPr>
              <w:pStyle w:val="afc"/>
              <w:numPr>
                <w:ilvl w:val="0"/>
                <w:numId w:val="110"/>
              </w:numPr>
              <w:snapToGrid w:val="0"/>
              <w:ind w:left="397"/>
              <w:jc w:val="left"/>
            </w:pPr>
            <w:r>
              <w:t xml:space="preserve">Укажите программу, которая не является </w:t>
            </w:r>
            <w:proofErr w:type="spellStart"/>
            <w:r>
              <w:t>Case</w:t>
            </w:r>
            <w:proofErr w:type="spellEnd"/>
            <w:r>
              <w:t>-средством?</w:t>
            </w:r>
          </w:p>
          <w:p w:rsidR="00F8114F" w:rsidRDefault="00F8114F" w:rsidP="00B119A2">
            <w:pPr>
              <w:pStyle w:val="afc"/>
              <w:numPr>
                <w:ilvl w:val="0"/>
                <w:numId w:val="104"/>
              </w:numPr>
              <w:snapToGrid w:val="0"/>
              <w:jc w:val="left"/>
            </w:pPr>
            <w:r>
              <w:t xml:space="preserve">MS </w:t>
            </w:r>
            <w:proofErr w:type="spellStart"/>
            <w:r>
              <w:t>Visio</w:t>
            </w:r>
            <w:proofErr w:type="spellEnd"/>
          </w:p>
          <w:p w:rsidR="00F8114F" w:rsidRDefault="00F8114F" w:rsidP="00B119A2">
            <w:pPr>
              <w:pStyle w:val="afc"/>
              <w:numPr>
                <w:ilvl w:val="0"/>
                <w:numId w:val="104"/>
              </w:numPr>
              <w:snapToGrid w:val="0"/>
              <w:jc w:val="left"/>
            </w:pPr>
            <w:proofErr w:type="spellStart"/>
            <w:r>
              <w:t>Oracle</w:t>
            </w:r>
            <w:proofErr w:type="spellEnd"/>
            <w:r>
              <w:t xml:space="preserve"> </w:t>
            </w:r>
            <w:proofErr w:type="spellStart"/>
            <w:r>
              <w:t>Designer</w:t>
            </w:r>
            <w:proofErr w:type="spellEnd"/>
          </w:p>
          <w:p w:rsidR="00F8114F" w:rsidRDefault="00F8114F" w:rsidP="00B119A2">
            <w:pPr>
              <w:pStyle w:val="afc"/>
              <w:numPr>
                <w:ilvl w:val="0"/>
                <w:numId w:val="104"/>
              </w:numPr>
              <w:snapToGrid w:val="0"/>
              <w:jc w:val="left"/>
            </w:pPr>
            <w:proofErr w:type="spellStart"/>
            <w:r>
              <w:t>Erwin</w:t>
            </w:r>
            <w:proofErr w:type="spellEnd"/>
          </w:p>
          <w:p w:rsidR="00F8114F" w:rsidRDefault="00F8114F" w:rsidP="00B119A2">
            <w:pPr>
              <w:pStyle w:val="afc"/>
              <w:numPr>
                <w:ilvl w:val="0"/>
                <w:numId w:val="104"/>
              </w:numPr>
              <w:snapToGrid w:val="0"/>
              <w:jc w:val="left"/>
            </w:pPr>
            <w:proofErr w:type="spellStart"/>
            <w:r w:rsidRPr="002C396B">
              <w:rPr>
                <w:lang w:eastAsia="ru-RU"/>
              </w:rPr>
              <w:t>Rational</w:t>
            </w:r>
            <w:proofErr w:type="spellEnd"/>
            <w:r w:rsidRPr="002C396B">
              <w:rPr>
                <w:lang w:eastAsia="ru-RU"/>
              </w:rPr>
              <w:t xml:space="preserve"> </w:t>
            </w:r>
            <w:proofErr w:type="spellStart"/>
            <w:r w:rsidRPr="002C396B">
              <w:rPr>
                <w:lang w:eastAsia="ru-RU"/>
              </w:rPr>
              <w:t>Rose</w:t>
            </w:r>
            <w:proofErr w:type="spellEnd"/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14F" w:rsidRDefault="00F8114F" w:rsidP="00F8114F">
            <w:pPr>
              <w:pStyle w:val="afc"/>
              <w:tabs>
                <w:tab w:val="left" w:pos="397"/>
              </w:tabs>
              <w:snapToGrid w:val="0"/>
              <w:ind w:left="397" w:firstLine="0"/>
              <w:jc w:val="left"/>
            </w:pPr>
            <w:r>
              <w:t xml:space="preserve">MS </w:t>
            </w:r>
            <w:proofErr w:type="spellStart"/>
            <w:r>
              <w:t>Visio</w:t>
            </w:r>
            <w:proofErr w:type="spellEnd"/>
            <w:r>
              <w:t xml:space="preserve"> (1.0 балл)</w:t>
            </w:r>
          </w:p>
        </w:tc>
      </w:tr>
      <w:tr w:rsidR="00F8114F" w:rsidRPr="00835DE7" w:rsidTr="000D3880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14F" w:rsidRDefault="00F8114F" w:rsidP="00B119A2">
            <w:pPr>
              <w:pStyle w:val="afc"/>
              <w:numPr>
                <w:ilvl w:val="0"/>
                <w:numId w:val="110"/>
              </w:numPr>
              <w:snapToGrid w:val="0"/>
              <w:ind w:left="397"/>
              <w:jc w:val="left"/>
            </w:pPr>
            <w:proofErr w:type="gramStart"/>
            <w:r>
              <w:t>Вместо  . . .</w:t>
            </w:r>
            <w:proofErr w:type="gramEnd"/>
            <w:r>
              <w:t xml:space="preserve">  впишите служебное слово в SQL-запросе:</w:t>
            </w:r>
          </w:p>
          <w:p w:rsidR="00F8114F" w:rsidRDefault="00F8114F" w:rsidP="002C396B">
            <w:pPr>
              <w:pStyle w:val="afc"/>
              <w:snapToGrid w:val="0"/>
              <w:ind w:firstLine="0"/>
              <w:jc w:val="left"/>
            </w:pPr>
            <w:r>
              <w:t>SELECT  </w:t>
            </w:r>
            <w:proofErr w:type="spellStart"/>
            <w:r>
              <w:t>СписокПолей</w:t>
            </w:r>
            <w:proofErr w:type="spellEnd"/>
          </w:p>
          <w:p w:rsidR="00F8114F" w:rsidRDefault="00F8114F" w:rsidP="002C396B">
            <w:pPr>
              <w:pStyle w:val="afc"/>
              <w:snapToGrid w:val="0"/>
              <w:ind w:firstLine="0"/>
              <w:jc w:val="left"/>
            </w:pPr>
            <w:r>
              <w:t>FROM  Таблица</w:t>
            </w:r>
          </w:p>
          <w:p w:rsidR="00F8114F" w:rsidRDefault="00F8114F" w:rsidP="002C396B">
            <w:pPr>
              <w:pStyle w:val="afc"/>
              <w:snapToGrid w:val="0"/>
              <w:ind w:firstLine="0"/>
              <w:jc w:val="left"/>
            </w:pPr>
            <w:r>
              <w:t>. . .  (Критерий)</w:t>
            </w:r>
          </w:p>
          <w:p w:rsidR="00F8114F" w:rsidRDefault="00F8114F" w:rsidP="002C396B">
            <w:pPr>
              <w:pStyle w:val="afc"/>
              <w:snapToGrid w:val="0"/>
              <w:ind w:firstLine="0"/>
              <w:jc w:val="left"/>
            </w:pPr>
            <w:r>
              <w:t xml:space="preserve">ORDER  BY   </w:t>
            </w:r>
            <w:proofErr w:type="spellStart"/>
            <w:r>
              <w:t>СписокПолей</w:t>
            </w:r>
            <w:proofErr w:type="spellEnd"/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14F" w:rsidRDefault="00F8114F" w:rsidP="00F8114F">
            <w:pPr>
              <w:pStyle w:val="afc"/>
              <w:tabs>
                <w:tab w:val="left" w:pos="397"/>
              </w:tabs>
              <w:snapToGrid w:val="0"/>
              <w:ind w:left="397" w:firstLine="0"/>
              <w:jc w:val="left"/>
            </w:pPr>
            <w:r w:rsidRPr="002C396B">
              <w:t>WHERE</w:t>
            </w:r>
            <w:r>
              <w:t xml:space="preserve"> (2.0 балла)</w:t>
            </w:r>
          </w:p>
        </w:tc>
      </w:tr>
      <w:tr w:rsidR="00F8114F" w:rsidRPr="00835DE7" w:rsidTr="000D3880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14F" w:rsidRDefault="00F8114F" w:rsidP="00B119A2">
            <w:pPr>
              <w:pStyle w:val="afc"/>
              <w:numPr>
                <w:ilvl w:val="0"/>
                <w:numId w:val="110"/>
              </w:numPr>
              <w:snapToGrid w:val="0"/>
              <w:ind w:left="397"/>
              <w:jc w:val="left"/>
            </w:pPr>
            <w:r>
              <w:t>Как называются базы данных, которые хранят свои данные в локальной файловой системе на том компьютере, на котором установлены?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14F" w:rsidRPr="002C396B" w:rsidRDefault="00F8114F" w:rsidP="00F8114F">
            <w:pPr>
              <w:pStyle w:val="afc"/>
              <w:tabs>
                <w:tab w:val="left" w:pos="397"/>
              </w:tabs>
              <w:snapToGrid w:val="0"/>
              <w:ind w:left="397" w:firstLine="0"/>
              <w:jc w:val="left"/>
            </w:pPr>
            <w:r>
              <w:t>а</w:t>
            </w:r>
            <w:r w:rsidRPr="00D97513">
              <w:t>втономные</w:t>
            </w:r>
            <w:r>
              <w:t xml:space="preserve"> (2.0 балла)</w:t>
            </w:r>
          </w:p>
        </w:tc>
      </w:tr>
      <w:tr w:rsidR="00F8114F" w:rsidRPr="00835DE7" w:rsidTr="000D3880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14F" w:rsidRDefault="00F8114F" w:rsidP="00B119A2">
            <w:pPr>
              <w:pStyle w:val="afc"/>
              <w:numPr>
                <w:ilvl w:val="0"/>
                <w:numId w:val="110"/>
              </w:numPr>
              <w:snapToGrid w:val="0"/>
              <w:ind w:left="397"/>
              <w:jc w:val="left"/>
            </w:pPr>
            <w:r>
              <w:t xml:space="preserve">Как называется программа, обеспечивающая работу с базой данных? </w:t>
            </w:r>
            <w:r>
              <w:br/>
              <w:t>Ответ дайте в краткой форме.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14F" w:rsidRDefault="00F8114F" w:rsidP="00F8114F">
            <w:pPr>
              <w:pStyle w:val="afc"/>
              <w:tabs>
                <w:tab w:val="left" w:pos="397"/>
              </w:tabs>
              <w:snapToGrid w:val="0"/>
              <w:ind w:left="397" w:firstLine="0"/>
              <w:jc w:val="left"/>
            </w:pPr>
            <w:r w:rsidRPr="001E1BA5">
              <w:t>СУБД</w:t>
            </w:r>
            <w:r>
              <w:t xml:space="preserve"> (1.0 балл)</w:t>
            </w:r>
          </w:p>
        </w:tc>
      </w:tr>
    </w:tbl>
    <w:p w:rsidR="00D275DE" w:rsidRDefault="00D275DE" w:rsidP="00102048">
      <w:pPr>
        <w:jc w:val="center"/>
        <w:rPr>
          <w:b/>
          <w:sz w:val="28"/>
          <w:szCs w:val="28"/>
        </w:rPr>
      </w:pPr>
    </w:p>
    <w:p w:rsidR="00D275DE" w:rsidRDefault="00D275DE" w:rsidP="00102048">
      <w:pPr>
        <w:jc w:val="center"/>
        <w:rPr>
          <w:b/>
          <w:sz w:val="28"/>
          <w:szCs w:val="28"/>
        </w:rPr>
      </w:pPr>
    </w:p>
    <w:p w:rsidR="005D0AB8" w:rsidRPr="00F8114F" w:rsidRDefault="005D0AB8" w:rsidP="00074CCD">
      <w:pPr>
        <w:ind w:firstLine="426"/>
        <w:rPr>
          <w:b/>
        </w:rPr>
      </w:pPr>
      <w:r w:rsidRPr="00074CCD">
        <w:rPr>
          <w:b/>
        </w:rPr>
        <w:lastRenderedPageBreak/>
        <w:t xml:space="preserve">Организация промежуточного контроля в форме дифференцированного зачета </w:t>
      </w:r>
      <w:r w:rsidR="00074CCD">
        <w:rPr>
          <w:b/>
        </w:rPr>
        <w:t>по МДК 03.02 (8 семестр)</w:t>
      </w:r>
    </w:p>
    <w:p w:rsidR="005D0AB8" w:rsidRDefault="005D0AB8" w:rsidP="005D0AB8">
      <w:pPr>
        <w:ind w:firstLine="426"/>
        <w:jc w:val="both"/>
      </w:pPr>
      <w:r w:rsidRPr="000F47A8">
        <w:rPr>
          <w:lang w:eastAsia="ru-RU"/>
        </w:rPr>
        <w:t xml:space="preserve">Зачет проводится </w:t>
      </w:r>
      <w:r w:rsidR="00641005">
        <w:rPr>
          <w:bCs/>
          <w:lang w:eastAsia="ru-RU"/>
        </w:rPr>
        <w:t>в группе по вариантам</w:t>
      </w:r>
      <w:r w:rsidRPr="000F47A8">
        <w:rPr>
          <w:bCs/>
          <w:lang w:eastAsia="ru-RU"/>
        </w:rPr>
        <w:t>, п</w:t>
      </w:r>
      <w:r w:rsidRPr="000F47A8">
        <w:rPr>
          <w:lang w:eastAsia="ru-RU"/>
        </w:rPr>
        <w:t xml:space="preserve">утем выполнения </w:t>
      </w:r>
      <w:r>
        <w:rPr>
          <w:lang w:eastAsia="ru-RU"/>
        </w:rPr>
        <w:t xml:space="preserve">заданий. К зачету допускаются студенты, которые не имеют </w:t>
      </w:r>
      <w:proofErr w:type="spellStart"/>
      <w:r>
        <w:rPr>
          <w:lang w:eastAsia="ru-RU"/>
        </w:rPr>
        <w:t>задолжностей</w:t>
      </w:r>
      <w:proofErr w:type="spellEnd"/>
      <w:r>
        <w:rPr>
          <w:lang w:eastAsia="ru-RU"/>
        </w:rPr>
        <w:t xml:space="preserve"> по текущим работам. </w:t>
      </w:r>
      <w:r w:rsidRPr="000F47A8">
        <w:rPr>
          <w:lang w:eastAsia="ru-RU"/>
        </w:rPr>
        <w:t>Выполнение зачета оценивает</w:t>
      </w:r>
      <w:r>
        <w:rPr>
          <w:lang w:eastAsia="ru-RU"/>
        </w:rPr>
        <w:t xml:space="preserve">ся на основании отметки за </w:t>
      </w:r>
      <w:r w:rsidR="00641005">
        <w:rPr>
          <w:lang w:eastAsia="ru-RU"/>
        </w:rPr>
        <w:t>выполненные задания</w:t>
      </w:r>
      <w:r>
        <w:rPr>
          <w:lang w:eastAsia="ru-RU"/>
        </w:rPr>
        <w:t xml:space="preserve">. </w:t>
      </w:r>
      <w:r w:rsidRPr="008E4253">
        <w:t xml:space="preserve">Фонд </w:t>
      </w:r>
      <w:r w:rsidR="00641005">
        <w:t>зачета</w:t>
      </w:r>
      <w:r w:rsidRPr="008E4253">
        <w:t xml:space="preserve"> состоит из </w:t>
      </w:r>
      <w:r w:rsidR="00641005">
        <w:t>8</w:t>
      </w:r>
      <w:r w:rsidRPr="008E4253">
        <w:t xml:space="preserve"> </w:t>
      </w:r>
      <w:r w:rsidR="00641005">
        <w:t>заданий</w:t>
      </w:r>
      <w:r w:rsidRPr="008E4253">
        <w:t xml:space="preserve"> по </w:t>
      </w:r>
      <w:r>
        <w:t xml:space="preserve">разделам курса: </w:t>
      </w:r>
      <w:r w:rsidR="00453FD5" w:rsidRPr="00453FD5">
        <w:t>среды технологии программирования</w:t>
      </w:r>
      <w:r w:rsidRPr="008E4253">
        <w:t xml:space="preserve">. </w:t>
      </w:r>
    </w:p>
    <w:p w:rsidR="005D0AB8" w:rsidRDefault="005D0AB8" w:rsidP="005D0AB8">
      <w:pPr>
        <w:ind w:firstLine="426"/>
        <w:jc w:val="both"/>
      </w:pPr>
    </w:p>
    <w:p w:rsidR="005D0AB8" w:rsidRDefault="005D0AB8" w:rsidP="005D0AB8">
      <w:pPr>
        <w:jc w:val="center"/>
        <w:rPr>
          <w:b/>
        </w:rPr>
      </w:pPr>
      <w:r w:rsidRPr="00C05E0B">
        <w:rPr>
          <w:b/>
        </w:rPr>
        <w:t>Комплект материалов для оценки освоенных знаний и умений</w:t>
      </w: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</w:tblGrid>
      <w:tr w:rsidR="00641005" w:rsidRPr="00C06F93" w:rsidTr="00333DEA">
        <w:tc>
          <w:tcPr>
            <w:tcW w:w="8330" w:type="dxa"/>
          </w:tcPr>
          <w:p w:rsidR="00641005" w:rsidRDefault="00641005" w:rsidP="00641005">
            <w:pPr>
              <w:spacing w:after="120"/>
              <w:rPr>
                <w:b/>
                <w:color w:val="000000"/>
                <w:lang w:val="en-US" w:eastAsia="ru-RU"/>
              </w:rPr>
            </w:pPr>
            <w:r w:rsidRPr="00B21F03">
              <w:rPr>
                <w:b/>
                <w:color w:val="000000"/>
                <w:lang w:eastAsia="ru-RU"/>
              </w:rPr>
              <w:t>1 вариант</w:t>
            </w:r>
          </w:p>
          <w:p w:rsidR="00641005" w:rsidRPr="00333DEA" w:rsidRDefault="00333DEA" w:rsidP="00641005">
            <w:pPr>
              <w:spacing w:after="120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Все ответы пояснить</w:t>
            </w:r>
          </w:p>
          <w:p w:rsidR="00641005" w:rsidRPr="00C40A45" w:rsidRDefault="00641005" w:rsidP="00B119A2">
            <w:pPr>
              <w:pStyle w:val="afc"/>
              <w:numPr>
                <w:ilvl w:val="0"/>
                <w:numId w:val="151"/>
              </w:numPr>
              <w:spacing w:after="120"/>
              <w:ind w:left="426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40A45">
              <w:rPr>
                <w:rFonts w:eastAsia="Times New Roman"/>
                <w:color w:val="000000"/>
                <w:szCs w:val="24"/>
                <w:lang w:eastAsia="ru-RU"/>
              </w:rPr>
              <w:t>Определить, какие значения будут содержать элементы с индексами 1, 2, 3, 4 массива, возвращаемого</w:t>
            </w:r>
            <w:r w:rsidRPr="00C40A45">
              <w:rPr>
                <w:rFonts w:eastAsia="Times New Roman"/>
                <w:color w:val="000000"/>
                <w:szCs w:val="24"/>
                <w:lang w:eastAsia="ru-RU"/>
              </w:rPr>
              <w:br/>
              <w:t>функцией AA.</w:t>
            </w:r>
          </w:p>
          <w:p w:rsidR="00641005" w:rsidRPr="00C40A45" w:rsidRDefault="00641005" w:rsidP="00641005">
            <w:pPr>
              <w:spacing w:after="120" w:line="396" w:lineRule="atLeast"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 w:eastAsia="ru-RU"/>
              </w:rPr>
              <w:t>int</w:t>
            </w:r>
            <w:proofErr w:type="spellEnd"/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 w:eastAsia="ru-RU"/>
              </w:rPr>
              <w:t>[] AA()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 w:eastAsia="ru-RU"/>
              </w:rPr>
              <w:br/>
              <w:t>{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 w:eastAsia="ru-RU"/>
              </w:rPr>
              <w:br/>
              <w:t>      </w:t>
            </w:r>
            <w:proofErr w:type="spellStart"/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 w:eastAsia="ru-RU"/>
              </w:rPr>
              <w:t>int</w:t>
            </w:r>
            <w:proofErr w:type="spellEnd"/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 w:eastAsia="ru-RU"/>
              </w:rPr>
              <w:t xml:space="preserve">[] moon = new </w:t>
            </w:r>
            <w:proofErr w:type="spellStart"/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 w:eastAsia="ru-RU"/>
              </w:rPr>
              <w:t>int</w:t>
            </w:r>
            <w:proofErr w:type="spellEnd"/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 w:eastAsia="ru-RU"/>
              </w:rPr>
              <w:t>[11];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 w:eastAsia="ru-RU"/>
              </w:rPr>
              <w:br/>
              <w:t>      for (</w:t>
            </w:r>
            <w:proofErr w:type="spellStart"/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 w:eastAsia="ru-RU"/>
              </w:rPr>
              <w:t>int</w:t>
            </w:r>
            <w:proofErr w:type="spellEnd"/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 w:eastAsia="ru-RU"/>
              </w:rPr>
              <w:t>i</w:t>
            </w:r>
            <w:proofErr w:type="spellEnd"/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 w:eastAsia="ru-RU"/>
              </w:rPr>
              <w:t xml:space="preserve"> = 0; </w:t>
            </w:r>
            <w:proofErr w:type="spellStart"/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 w:eastAsia="ru-RU"/>
              </w:rPr>
              <w:t>i</w:t>
            </w:r>
            <w:proofErr w:type="spellEnd"/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 w:eastAsia="ru-RU"/>
              </w:rPr>
              <w:t xml:space="preserve"> &lt; </w:t>
            </w:r>
            <w:proofErr w:type="spellStart"/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 w:eastAsia="ru-RU"/>
              </w:rPr>
              <w:t>moon.length</w:t>
            </w:r>
            <w:proofErr w:type="spellEnd"/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 w:eastAsia="ru-RU"/>
              </w:rPr>
              <w:t xml:space="preserve">; </w:t>
            </w:r>
            <w:proofErr w:type="spellStart"/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 w:eastAsia="ru-RU"/>
              </w:rPr>
              <w:t>i</w:t>
            </w:r>
            <w:proofErr w:type="spellEnd"/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 w:eastAsia="ru-RU"/>
              </w:rPr>
              <w:t>++) moon[</w:t>
            </w:r>
            <w:proofErr w:type="spellStart"/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 w:eastAsia="ru-RU"/>
              </w:rPr>
              <w:t>i</w:t>
            </w:r>
            <w:proofErr w:type="spellEnd"/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 w:eastAsia="ru-RU"/>
              </w:rPr>
              <w:t>]=</w:t>
            </w:r>
            <w:proofErr w:type="spellStart"/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 w:eastAsia="ru-RU"/>
              </w:rPr>
              <w:t>i</w:t>
            </w:r>
            <w:proofErr w:type="spellEnd"/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 w:eastAsia="ru-RU"/>
              </w:rPr>
              <w:t>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 w:eastAsia="ru-RU"/>
              </w:rPr>
              <w:br/>
              <w:t>      for (</w:t>
            </w:r>
            <w:proofErr w:type="spellStart"/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 w:eastAsia="ru-RU"/>
              </w:rPr>
              <w:t>int</w:t>
            </w:r>
            <w:proofErr w:type="spellEnd"/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 w:eastAsia="ru-RU"/>
              </w:rPr>
              <w:t>i</w:t>
            </w:r>
            <w:proofErr w:type="spellEnd"/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 w:eastAsia="ru-RU"/>
              </w:rPr>
              <w:t xml:space="preserve"> = 5; </w:t>
            </w:r>
            <w:proofErr w:type="spellStart"/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 w:eastAsia="ru-RU"/>
              </w:rPr>
              <w:t>i</w:t>
            </w:r>
            <w:proofErr w:type="spellEnd"/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 w:eastAsia="ru-RU"/>
              </w:rPr>
              <w:t xml:space="preserve"> &lt; 8; </w:t>
            </w:r>
            <w:proofErr w:type="spellStart"/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 w:eastAsia="ru-RU"/>
              </w:rPr>
              <w:t>i</w:t>
            </w:r>
            <w:proofErr w:type="spellEnd"/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 w:eastAsia="ru-RU"/>
              </w:rPr>
              <w:t>++) moon[</w:t>
            </w:r>
            <w:proofErr w:type="spellStart"/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 w:eastAsia="ru-RU"/>
              </w:rPr>
              <w:t>i</w:t>
            </w:r>
            <w:proofErr w:type="spellEnd"/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 w:eastAsia="ru-RU"/>
              </w:rPr>
              <w:t>]=moon[</w:t>
            </w:r>
            <w:proofErr w:type="spellStart"/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 w:eastAsia="ru-RU"/>
              </w:rPr>
              <w:t>i</w:t>
            </w:r>
            <w:proofErr w:type="spellEnd"/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 w:eastAsia="ru-RU"/>
              </w:rPr>
              <w:t>] % 2;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 w:eastAsia="ru-RU"/>
              </w:rPr>
              <w:br/>
              <w:t>      return moon;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 w:eastAsia="ru-RU"/>
              </w:rPr>
              <w:br/>
              <w:t>}</w:t>
            </w:r>
          </w:p>
        </w:tc>
      </w:tr>
      <w:tr w:rsidR="00641005" w:rsidRPr="00C06F93" w:rsidTr="00333DEA">
        <w:tc>
          <w:tcPr>
            <w:tcW w:w="8330" w:type="dxa"/>
          </w:tcPr>
          <w:p w:rsidR="00641005" w:rsidRDefault="00641005" w:rsidP="00B119A2">
            <w:pPr>
              <w:pStyle w:val="a0"/>
              <w:numPr>
                <w:ilvl w:val="0"/>
                <w:numId w:val="151"/>
              </w:numPr>
              <w:suppressAutoHyphens w:val="0"/>
              <w:spacing w:line="240" w:lineRule="auto"/>
              <w:ind w:left="4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Определить, какое значение выдаст функция AA.</w:t>
            </w:r>
          </w:p>
          <w:p w:rsidR="00641005" w:rsidRPr="00B21F03" w:rsidRDefault="00641005" w:rsidP="00641005">
            <w:pPr>
              <w:pStyle w:val="a0"/>
              <w:spacing w:line="396" w:lineRule="atLeast"/>
              <w:rPr>
                <w:color w:val="000000"/>
                <w:lang w:val="en-US"/>
              </w:rPr>
            </w:pPr>
            <w:r w:rsidRPr="00C06F93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AA()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{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zz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=0;      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k=1;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while (k&lt;5)</w:t>
            </w:r>
            <w:r w:rsidRPr="0088149F">
              <w:rPr>
                <w:rStyle w:val="apple-converted-space"/>
                <w:rFonts w:ascii="Courier New" w:hAnsi="Courier New" w:cs="Courier New"/>
                <w:b/>
                <w:bCs/>
                <w:color w:val="000000"/>
                <w:lang w:val="en-US"/>
              </w:rPr>
              <w:t> 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{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            if (k % 2 == 0) 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zz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=zz-3;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            else 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zz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=zz+5;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      k=k+1;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}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      return 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zz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}</w:t>
            </w:r>
          </w:p>
        </w:tc>
      </w:tr>
      <w:tr w:rsidR="00641005" w:rsidRPr="00C06F93" w:rsidTr="00333DEA">
        <w:tc>
          <w:tcPr>
            <w:tcW w:w="8330" w:type="dxa"/>
          </w:tcPr>
          <w:p w:rsidR="00641005" w:rsidRDefault="00641005" w:rsidP="00B119A2">
            <w:pPr>
              <w:pStyle w:val="a0"/>
              <w:numPr>
                <w:ilvl w:val="0"/>
                <w:numId w:val="151"/>
              </w:numPr>
              <w:suppressAutoHyphens w:val="0"/>
              <w:spacing w:line="240" w:lineRule="auto"/>
              <w:ind w:left="4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Определить, какое значение выдаст функция AA.</w:t>
            </w:r>
          </w:p>
          <w:p w:rsidR="00641005" w:rsidRPr="000B122E" w:rsidRDefault="00641005" w:rsidP="00641005">
            <w:pPr>
              <w:pStyle w:val="a0"/>
              <w:spacing w:line="396" w:lineRule="atLeast"/>
              <w:rPr>
                <w:color w:val="000000"/>
                <w:sz w:val="20"/>
                <w:szCs w:val="20"/>
                <w:lang w:val="en-US"/>
              </w:rPr>
            </w:pPr>
            <w:r w:rsidRPr="00C06F93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AA()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{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zz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=0;      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k=1;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while (k&lt;5)</w:t>
            </w:r>
            <w:r w:rsidRPr="0088149F">
              <w:rPr>
                <w:rStyle w:val="apple-converted-space"/>
                <w:rFonts w:ascii="Courier New" w:hAnsi="Courier New" w:cs="Courier New"/>
                <w:b/>
                <w:bCs/>
                <w:color w:val="000000"/>
                <w:lang w:val="en-US"/>
              </w:rPr>
              <w:t> 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lastRenderedPageBreak/>
              <w:t>      {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            if (k % 2 == 0) 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zz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=zz-3;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            else 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zz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=zz+5;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      k=k+1;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}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      return 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zz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}</w:t>
            </w:r>
          </w:p>
        </w:tc>
      </w:tr>
      <w:tr w:rsidR="00641005" w:rsidRPr="00C06F93" w:rsidTr="00333DEA">
        <w:tc>
          <w:tcPr>
            <w:tcW w:w="8330" w:type="dxa"/>
          </w:tcPr>
          <w:p w:rsidR="00641005" w:rsidRDefault="00641005" w:rsidP="00B119A2">
            <w:pPr>
              <w:pStyle w:val="a0"/>
              <w:numPr>
                <w:ilvl w:val="0"/>
                <w:numId w:val="151"/>
              </w:numPr>
              <w:suppressAutoHyphens w:val="0"/>
              <w:spacing w:line="240" w:lineRule="auto"/>
              <w:ind w:left="4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Какую символьную строку будет выдавать функция AA.</w:t>
            </w:r>
          </w:p>
          <w:p w:rsidR="00641005" w:rsidRPr="00B21F03" w:rsidRDefault="00641005" w:rsidP="00641005">
            <w:pPr>
              <w:pStyle w:val="a0"/>
              <w:spacing w:line="396" w:lineRule="atLeast"/>
              <w:rPr>
                <w:color w:val="000000"/>
                <w:lang w:val="en-US"/>
              </w:rPr>
            </w:pPr>
            <w:r w:rsidRPr="00C06F93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String AA()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{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String b="";</w:t>
            </w:r>
            <w:r w:rsidRPr="0088149F">
              <w:rPr>
                <w:rStyle w:val="apple-converted-space"/>
                <w:rFonts w:ascii="Courier New" w:hAnsi="Courier New" w:cs="Courier New"/>
                <w:b/>
                <w:bCs/>
                <w:color w:val="000000"/>
                <w:lang w:val="en-US"/>
              </w:rPr>
              <w:t> 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for (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k=1; k&lt;6; k++)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{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  char a='b';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  for (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=1; 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</w:t>
            </w:r>
            <w:proofErr w:type="spellEnd"/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pple-converted-space"/>
                <w:rFonts w:ascii="Courier New" w:hAnsi="Courier New" w:cs="Courier New"/>
                <w:b/>
                <w:bCs/>
                <w:color w:val="000000"/>
                <w:lang w:val="en-US"/>
              </w:rPr>
              <w:t> </w:t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  b+=a;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}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return b;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}</w:t>
            </w:r>
          </w:p>
        </w:tc>
      </w:tr>
      <w:tr w:rsidR="00641005" w:rsidRPr="00C06F93" w:rsidTr="00333DEA">
        <w:tc>
          <w:tcPr>
            <w:tcW w:w="8330" w:type="dxa"/>
          </w:tcPr>
          <w:p w:rsidR="00641005" w:rsidRDefault="00641005" w:rsidP="00B119A2">
            <w:pPr>
              <w:pStyle w:val="a0"/>
              <w:numPr>
                <w:ilvl w:val="0"/>
                <w:numId w:val="151"/>
              </w:numPr>
              <w:suppressAutoHyphens w:val="0"/>
              <w:spacing w:line="240" w:lineRule="auto"/>
              <w:ind w:left="4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Какие значения нужно поставить на подчеркнутые места, чтобы функция AA возвращала число 11.</w:t>
            </w:r>
          </w:p>
          <w:p w:rsidR="00641005" w:rsidRPr="00C40A45" w:rsidRDefault="00641005" w:rsidP="00641005">
            <w:pPr>
              <w:pStyle w:val="a0"/>
              <w:spacing w:line="396" w:lineRule="atLeast"/>
              <w:rPr>
                <w:color w:val="000000"/>
                <w:sz w:val="20"/>
                <w:szCs w:val="20"/>
                <w:lang w:val="en-US"/>
              </w:rPr>
            </w:pPr>
            <w:r w:rsidRPr="00C06F93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AA()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{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Man=___;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for (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= 1; 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&lt; 4; 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++) Man+=(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*2-1);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return Man;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}</w:t>
            </w:r>
          </w:p>
        </w:tc>
      </w:tr>
      <w:tr w:rsidR="00641005" w:rsidRPr="00C06F93" w:rsidTr="00333DEA">
        <w:tc>
          <w:tcPr>
            <w:tcW w:w="8330" w:type="dxa"/>
          </w:tcPr>
          <w:p w:rsidR="00641005" w:rsidRDefault="00641005" w:rsidP="00B119A2">
            <w:pPr>
              <w:pStyle w:val="a0"/>
              <w:numPr>
                <w:ilvl w:val="0"/>
                <w:numId w:val="151"/>
              </w:numPr>
              <w:suppressAutoHyphens w:val="0"/>
              <w:spacing w:line="240" w:lineRule="auto"/>
              <w:ind w:left="4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Перечислить те операторы, которые не влияют на значение переменной </w:t>
            </w:r>
            <w:proofErr w:type="spellStart"/>
            <w:r>
              <w:rPr>
                <w:color w:val="000000"/>
              </w:rPr>
              <w:t>tt</w:t>
            </w:r>
            <w:proofErr w:type="spellEnd"/>
            <w:r>
              <w:rPr>
                <w:color w:val="000000"/>
              </w:rPr>
              <w:t xml:space="preserve"> в конце функции.</w:t>
            </w:r>
          </w:p>
          <w:p w:rsidR="00641005" w:rsidRPr="00A45E6F" w:rsidRDefault="00641005" w:rsidP="00641005">
            <w:pPr>
              <w:pStyle w:val="a0"/>
              <w:spacing w:line="396" w:lineRule="atLeast"/>
              <w:rPr>
                <w:color w:val="000000"/>
                <w:sz w:val="20"/>
                <w:szCs w:val="20"/>
                <w:lang w:val="en-US"/>
              </w:rPr>
            </w:pPr>
            <w:r w:rsidRPr="00C06F93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AA(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F1, 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F2, 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F3)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{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a=F1;    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b=F2;    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c=F3;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s1=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a+b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s2=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b+c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lastRenderedPageBreak/>
              <w:t>    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tt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=s1+b;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    return 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tt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}</w:t>
            </w:r>
          </w:p>
          <w:p w:rsidR="00641005" w:rsidRPr="00C40A45" w:rsidRDefault="00641005" w:rsidP="00641005">
            <w:pPr>
              <w:rPr>
                <w:color w:val="000000"/>
                <w:lang w:val="en-US"/>
              </w:rPr>
            </w:pPr>
          </w:p>
        </w:tc>
      </w:tr>
      <w:tr w:rsidR="00641005" w:rsidRPr="00C06F93" w:rsidTr="00333DEA">
        <w:tc>
          <w:tcPr>
            <w:tcW w:w="8330" w:type="dxa"/>
          </w:tcPr>
          <w:p w:rsidR="00641005" w:rsidRDefault="00641005" w:rsidP="00B119A2">
            <w:pPr>
              <w:pStyle w:val="a0"/>
              <w:numPr>
                <w:ilvl w:val="0"/>
                <w:numId w:val="151"/>
              </w:numPr>
              <w:suppressAutoHyphens w:val="0"/>
              <w:spacing w:line="240" w:lineRule="auto"/>
              <w:ind w:left="284" w:hanging="34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Какие условия нужно подставить на подчеркнутые места, чтобы программа вывела на экран дисплея число</w:t>
            </w:r>
            <w:r>
              <w:rPr>
                <w:color w:val="000000"/>
              </w:rPr>
              <w:br/>
              <w:t>30.</w:t>
            </w:r>
          </w:p>
          <w:p w:rsidR="00641005" w:rsidRPr="00A45E6F" w:rsidRDefault="00641005" w:rsidP="00641005">
            <w:pPr>
              <w:pStyle w:val="a0"/>
              <w:spacing w:line="396" w:lineRule="atLeast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AA()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{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k1=0;    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k2=0;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while (______)</w:t>
            </w:r>
            <w:r w:rsidRPr="00A45E6F">
              <w:rPr>
                <w:rStyle w:val="apple-converted-space"/>
                <w:rFonts w:ascii="Courier New" w:hAnsi="Courier New" w:cs="Courier New"/>
                <w:b/>
                <w:bCs/>
                <w:color w:val="000000"/>
                <w:lang w:val="en-US"/>
              </w:rPr>
              <w:t> 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{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  k2+=1;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  k1=k1+k2;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}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k1=k1+2;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return k1;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}</w:t>
            </w:r>
          </w:p>
          <w:p w:rsidR="00641005" w:rsidRPr="00FC561A" w:rsidRDefault="00641005" w:rsidP="00641005">
            <w:pPr>
              <w:rPr>
                <w:color w:val="000000"/>
                <w:lang w:val="en-US"/>
              </w:rPr>
            </w:pPr>
          </w:p>
        </w:tc>
      </w:tr>
      <w:tr w:rsidR="00641005" w:rsidRPr="00C06F93" w:rsidTr="00333DEA">
        <w:tc>
          <w:tcPr>
            <w:tcW w:w="8330" w:type="dxa"/>
          </w:tcPr>
          <w:p w:rsidR="00641005" w:rsidRDefault="00641005" w:rsidP="00B119A2">
            <w:pPr>
              <w:pStyle w:val="a0"/>
              <w:numPr>
                <w:ilvl w:val="0"/>
                <w:numId w:val="151"/>
              </w:numPr>
              <w:suppressAutoHyphens w:val="0"/>
              <w:spacing w:line="240" w:lineRule="auto"/>
              <w:ind w:left="4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Определить, какое значение будет выдавать функция AA.</w:t>
            </w:r>
          </w:p>
          <w:p w:rsidR="00641005" w:rsidRPr="007425FF" w:rsidRDefault="00641005" w:rsidP="00641005">
            <w:pPr>
              <w:pStyle w:val="a0"/>
              <w:spacing w:line="396" w:lineRule="atLeast"/>
              <w:rPr>
                <w:color w:val="000000"/>
                <w:lang w:val="en-US"/>
              </w:rPr>
            </w:pPr>
            <w:r w:rsidRPr="00C06F93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import 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java.awt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.*;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import 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java.applet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.*;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public class Obj1</w:t>
            </w:r>
            <w:r w:rsidRPr="00A45E6F">
              <w:rPr>
                <w:rStyle w:val="apple-converted-space"/>
                <w:rFonts w:ascii="Courier New" w:hAnsi="Courier New" w:cs="Courier New"/>
                <w:b/>
                <w:bCs/>
                <w:color w:val="000000"/>
                <w:lang w:val="en-US"/>
              </w:rPr>
              <w:t> 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{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C1(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x)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{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  return x*x;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}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C2(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x)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{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  return C1(x) / 3;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}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}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-----------------------------------------------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lastRenderedPageBreak/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import java.awt.*;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import 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java.applet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.*;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class Obj2 extends Obj1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{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C1(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x)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{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  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s=0;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  for (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=1; 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</w:t>
            </w:r>
            <w:proofErr w:type="spellEnd"/>
            <w:r w:rsidRPr="00A45E6F">
              <w:rPr>
                <w:rStyle w:val="apple-converted-space"/>
                <w:rFonts w:ascii="Courier New" w:hAnsi="Courier New" w:cs="Courier New"/>
                <w:b/>
                <w:bCs/>
                <w:color w:val="000000"/>
                <w:lang w:val="en-US"/>
              </w:rPr>
              <w:t> </w:t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  return s;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}    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}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-----------------------------------------------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>
              <w:rPr>
                <w:rStyle w:val="affd"/>
                <w:rFonts w:ascii="Courier New" w:hAnsi="Courier New" w:cs="Courier New"/>
                <w:color w:val="000000"/>
              </w:rPr>
              <w:t>Функция</w:t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AA </w:t>
            </w:r>
            <w:r>
              <w:rPr>
                <w:rStyle w:val="affd"/>
                <w:rFonts w:ascii="Courier New" w:hAnsi="Courier New" w:cs="Courier New"/>
                <w:color w:val="000000"/>
              </w:rPr>
              <w:t>внутри</w:t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</w:t>
            </w:r>
            <w:r>
              <w:rPr>
                <w:rStyle w:val="affd"/>
                <w:rFonts w:ascii="Courier New" w:hAnsi="Courier New" w:cs="Courier New"/>
                <w:color w:val="000000"/>
              </w:rPr>
              <w:t>класса</w:t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Applet1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AA()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{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Obj2 XX = new Obj2();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Man=XX.C2(6);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return Man;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}</w:t>
            </w:r>
          </w:p>
        </w:tc>
      </w:tr>
      <w:tr w:rsidR="00641005" w:rsidRPr="00B21F03" w:rsidTr="00333DEA">
        <w:tc>
          <w:tcPr>
            <w:tcW w:w="8330" w:type="dxa"/>
          </w:tcPr>
          <w:p w:rsidR="00641005" w:rsidRDefault="00641005" w:rsidP="00641005">
            <w:pPr>
              <w:spacing w:after="120"/>
              <w:rPr>
                <w:b/>
                <w:color w:val="000000"/>
                <w:lang w:eastAsia="ru-RU"/>
              </w:rPr>
            </w:pPr>
            <w:r w:rsidRPr="00B21F03">
              <w:rPr>
                <w:b/>
                <w:color w:val="000000"/>
                <w:lang w:eastAsia="ru-RU"/>
              </w:rPr>
              <w:lastRenderedPageBreak/>
              <w:t>2 вариант</w:t>
            </w:r>
          </w:p>
          <w:p w:rsidR="00333DEA" w:rsidRPr="00B21F03" w:rsidRDefault="00333DEA" w:rsidP="00641005">
            <w:pPr>
              <w:spacing w:after="120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Все ответы пояснить</w:t>
            </w:r>
          </w:p>
        </w:tc>
      </w:tr>
      <w:tr w:rsidR="00641005" w:rsidRPr="00C06F93" w:rsidTr="00333DEA">
        <w:tc>
          <w:tcPr>
            <w:tcW w:w="8330" w:type="dxa"/>
          </w:tcPr>
          <w:p w:rsidR="00641005" w:rsidRDefault="00641005" w:rsidP="00B119A2">
            <w:pPr>
              <w:pStyle w:val="a0"/>
              <w:numPr>
                <w:ilvl w:val="0"/>
                <w:numId w:val="152"/>
              </w:numPr>
              <w:suppressAutoHyphens w:val="0"/>
              <w:spacing w:line="240" w:lineRule="auto"/>
              <w:ind w:left="4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Определить, какие значения будут содержать элементы с индексами 1, 2, 3, 4 массива, возвращаемого</w:t>
            </w:r>
            <w:r>
              <w:rPr>
                <w:color w:val="000000"/>
              </w:rPr>
              <w:br/>
              <w:t>функцией AA.</w:t>
            </w:r>
          </w:p>
          <w:p w:rsidR="00641005" w:rsidRPr="0088149F" w:rsidRDefault="00641005" w:rsidP="00641005">
            <w:pPr>
              <w:pStyle w:val="a0"/>
              <w:spacing w:line="396" w:lineRule="atLeast"/>
              <w:rPr>
                <w:color w:val="000000"/>
                <w:sz w:val="20"/>
                <w:szCs w:val="20"/>
                <w:lang w:val="en-US"/>
              </w:rPr>
            </w:pPr>
            <w:r w:rsidRPr="00C06F93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[] AA()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{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[] moon = new 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[11];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for (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k = 0; k &lt; 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moon.length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; k++) moon[k]=1;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for (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k = 1; k &lt; 4; k++)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{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      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n=k*3-2;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      moon[n]=2;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}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lastRenderedPageBreak/>
              <w:t>      return moon;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}</w:t>
            </w:r>
          </w:p>
          <w:p w:rsidR="00641005" w:rsidRPr="00B21F03" w:rsidRDefault="00641005" w:rsidP="00641005">
            <w:pPr>
              <w:spacing w:after="120"/>
              <w:rPr>
                <w:color w:val="000000"/>
                <w:lang w:val="en-US" w:eastAsia="ru-RU"/>
              </w:rPr>
            </w:pPr>
          </w:p>
        </w:tc>
      </w:tr>
      <w:tr w:rsidR="00641005" w:rsidRPr="00C06F93" w:rsidTr="00333DEA">
        <w:tc>
          <w:tcPr>
            <w:tcW w:w="8330" w:type="dxa"/>
          </w:tcPr>
          <w:p w:rsidR="00641005" w:rsidRDefault="00641005" w:rsidP="00B119A2">
            <w:pPr>
              <w:pStyle w:val="a0"/>
              <w:numPr>
                <w:ilvl w:val="0"/>
                <w:numId w:val="152"/>
              </w:numPr>
              <w:suppressAutoHyphens w:val="0"/>
              <w:spacing w:line="240" w:lineRule="auto"/>
              <w:ind w:left="4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Определить, какое значение выдаст функция AA.</w:t>
            </w:r>
          </w:p>
          <w:p w:rsidR="00641005" w:rsidRPr="00B21F03" w:rsidRDefault="00641005" w:rsidP="00641005">
            <w:pPr>
              <w:pStyle w:val="a0"/>
              <w:spacing w:line="396" w:lineRule="atLeast"/>
              <w:rPr>
                <w:color w:val="000000"/>
                <w:sz w:val="20"/>
                <w:szCs w:val="20"/>
                <w:lang w:val="en-US"/>
              </w:rPr>
            </w:pPr>
            <w:r w:rsidRPr="00C06F93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AA()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{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zz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=0;      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k=1;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while (k&lt;5)</w:t>
            </w:r>
            <w:r w:rsidRPr="0088149F">
              <w:rPr>
                <w:rStyle w:val="apple-converted-space"/>
                <w:rFonts w:ascii="Courier New" w:hAnsi="Courier New" w:cs="Courier New"/>
                <w:b/>
                <w:bCs/>
                <w:color w:val="000000"/>
                <w:lang w:val="en-US"/>
              </w:rPr>
              <w:t> 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{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            if (k % 2 == 0) 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zz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=zz-3;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            else 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zz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=zz+5;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      k=k+1;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}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      return 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zz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}</w:t>
            </w:r>
          </w:p>
        </w:tc>
      </w:tr>
      <w:tr w:rsidR="00641005" w:rsidRPr="00C06F93" w:rsidTr="00333DEA">
        <w:tc>
          <w:tcPr>
            <w:tcW w:w="8330" w:type="dxa"/>
          </w:tcPr>
          <w:p w:rsidR="00641005" w:rsidRDefault="00641005" w:rsidP="00B119A2">
            <w:pPr>
              <w:pStyle w:val="a0"/>
              <w:numPr>
                <w:ilvl w:val="0"/>
                <w:numId w:val="152"/>
              </w:numPr>
              <w:suppressAutoHyphens w:val="0"/>
              <w:spacing w:line="240" w:lineRule="auto"/>
              <w:ind w:left="4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Определить, какое значение выдаст функция AA.</w:t>
            </w:r>
          </w:p>
          <w:p w:rsidR="00641005" w:rsidRPr="0088149F" w:rsidRDefault="00641005" w:rsidP="00641005">
            <w:pPr>
              <w:pStyle w:val="a0"/>
              <w:spacing w:line="396" w:lineRule="atLeast"/>
              <w:rPr>
                <w:rStyle w:val="affd"/>
                <w:rFonts w:ascii="Courier New" w:hAnsi="Courier New" w:cs="Courier New"/>
                <w:color w:val="000000"/>
                <w:lang w:val="en-US"/>
              </w:rPr>
            </w:pPr>
            <w:r w:rsidRPr="00C06F93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AA()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{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dd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=0;      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k=0;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while (k&lt;15)</w:t>
            </w:r>
            <w:r w:rsidRPr="0088149F">
              <w:rPr>
                <w:rStyle w:val="apple-converted-space"/>
                <w:rFonts w:ascii="Courier New" w:hAnsi="Courier New" w:cs="Courier New"/>
                <w:b/>
                <w:bCs/>
                <w:color w:val="000000"/>
                <w:lang w:val="en-US"/>
              </w:rPr>
              <w:t> 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{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      k=k+1;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            if (k % 2==1) 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dd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=dd+1;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}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      return 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dd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}</w:t>
            </w:r>
          </w:p>
          <w:p w:rsidR="00641005" w:rsidRPr="00B21F03" w:rsidRDefault="00641005" w:rsidP="00641005">
            <w:pPr>
              <w:pStyle w:val="a0"/>
              <w:spacing w:line="396" w:lineRule="atLeast"/>
              <w:rPr>
                <w:rStyle w:val="affd"/>
                <w:rFonts w:ascii="Courier New" w:hAnsi="Courier New" w:cs="Courier New"/>
                <w:color w:val="000000"/>
                <w:lang w:val="en-US"/>
              </w:rPr>
            </w:pPr>
          </w:p>
          <w:p w:rsidR="00641005" w:rsidRPr="00B21F03" w:rsidRDefault="00641005" w:rsidP="00641005">
            <w:pPr>
              <w:pStyle w:val="a0"/>
              <w:spacing w:line="396" w:lineRule="atLeast"/>
              <w:rPr>
                <w:rStyle w:val="affd"/>
                <w:rFonts w:ascii="Courier New" w:hAnsi="Courier New" w:cs="Courier New"/>
                <w:color w:val="000000"/>
                <w:lang w:val="en-US"/>
              </w:rPr>
            </w:pPr>
          </w:p>
          <w:p w:rsidR="00641005" w:rsidRPr="009D4868" w:rsidRDefault="00641005" w:rsidP="00641005">
            <w:pPr>
              <w:pStyle w:val="a0"/>
              <w:spacing w:line="396" w:lineRule="atLeast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sz w:val="25"/>
                <w:szCs w:val="25"/>
                <w:lang w:val="en-US"/>
              </w:rPr>
              <w:t>int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sz w:val="25"/>
                <w:szCs w:val="25"/>
                <w:lang w:val="en-US"/>
              </w:rPr>
              <w:t xml:space="preserve"> AA()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sz w:val="25"/>
                <w:szCs w:val="25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sz w:val="25"/>
                <w:szCs w:val="25"/>
                <w:lang w:val="en-US"/>
              </w:rPr>
              <w:t>{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sz w:val="25"/>
                <w:szCs w:val="25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sz w:val="25"/>
                <w:szCs w:val="25"/>
                <w:lang w:val="en-US"/>
              </w:rPr>
              <w:t>      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sz w:val="25"/>
                <w:szCs w:val="25"/>
                <w:lang w:val="en-US"/>
              </w:rPr>
              <w:t>int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sz w:val="25"/>
                <w:szCs w:val="25"/>
                <w:lang w:val="en-US"/>
              </w:rPr>
              <w:t>dd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sz w:val="25"/>
                <w:szCs w:val="25"/>
                <w:lang w:val="en-US"/>
              </w:rPr>
              <w:t>=0;      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sz w:val="25"/>
                <w:szCs w:val="25"/>
                <w:lang w:val="en-US"/>
              </w:rPr>
              <w:t>int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sz w:val="25"/>
                <w:szCs w:val="25"/>
                <w:lang w:val="en-US"/>
              </w:rPr>
              <w:t xml:space="preserve"> k=16;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sz w:val="25"/>
                <w:szCs w:val="25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sz w:val="25"/>
                <w:szCs w:val="25"/>
                <w:lang w:val="en-US"/>
              </w:rPr>
              <w:t>      while (k&gt;1)</w:t>
            </w:r>
            <w:r w:rsidRPr="0088149F">
              <w:rPr>
                <w:rStyle w:val="apple-converted-space"/>
                <w:rFonts w:ascii="Courier New" w:hAnsi="Courier New" w:cs="Courier New"/>
                <w:b/>
                <w:bCs/>
                <w:color w:val="000000"/>
                <w:sz w:val="25"/>
                <w:szCs w:val="25"/>
                <w:lang w:val="en-US"/>
              </w:rPr>
              <w:t> 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sz w:val="25"/>
                <w:szCs w:val="25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sz w:val="25"/>
                <w:szCs w:val="25"/>
                <w:lang w:val="en-US"/>
              </w:rPr>
              <w:t>      {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sz w:val="25"/>
                <w:szCs w:val="25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sz w:val="25"/>
                <w:szCs w:val="25"/>
                <w:lang w:val="en-US"/>
              </w:rPr>
              <w:lastRenderedPageBreak/>
              <w:t>            k=k-1;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sz w:val="25"/>
                <w:szCs w:val="25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sz w:val="25"/>
                <w:szCs w:val="25"/>
                <w:lang w:val="en-US"/>
              </w:rPr>
              <w:t xml:space="preserve">            if (k % 2==1) 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sz w:val="25"/>
                <w:szCs w:val="25"/>
                <w:lang w:val="en-US"/>
              </w:rPr>
              <w:t>dd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sz w:val="25"/>
                <w:szCs w:val="25"/>
                <w:lang w:val="en-US"/>
              </w:rPr>
              <w:t>=dd+1;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sz w:val="25"/>
                <w:szCs w:val="25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sz w:val="25"/>
                <w:szCs w:val="25"/>
                <w:lang w:val="en-US"/>
              </w:rPr>
              <w:t>      }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sz w:val="25"/>
                <w:szCs w:val="25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sz w:val="25"/>
                <w:szCs w:val="25"/>
                <w:lang w:val="en-US"/>
              </w:rPr>
              <w:t xml:space="preserve">      return 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sz w:val="25"/>
                <w:szCs w:val="25"/>
                <w:lang w:val="en-US"/>
              </w:rPr>
              <w:t>dd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sz w:val="25"/>
                <w:szCs w:val="25"/>
                <w:lang w:val="en-US"/>
              </w:rPr>
              <w:t>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sz w:val="25"/>
                <w:szCs w:val="25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sz w:val="25"/>
                <w:szCs w:val="25"/>
                <w:lang w:val="en-US"/>
              </w:rPr>
              <w:t>}</w:t>
            </w:r>
          </w:p>
          <w:p w:rsidR="00641005" w:rsidRPr="00B21F03" w:rsidRDefault="00641005" w:rsidP="00641005">
            <w:pPr>
              <w:spacing w:after="120"/>
              <w:rPr>
                <w:color w:val="000000"/>
                <w:lang w:val="en-US" w:eastAsia="ru-RU"/>
              </w:rPr>
            </w:pPr>
          </w:p>
        </w:tc>
      </w:tr>
      <w:tr w:rsidR="00641005" w:rsidRPr="00C06F93" w:rsidTr="00333DEA">
        <w:tc>
          <w:tcPr>
            <w:tcW w:w="8330" w:type="dxa"/>
          </w:tcPr>
          <w:p w:rsidR="00641005" w:rsidRDefault="00641005" w:rsidP="00B119A2">
            <w:pPr>
              <w:pStyle w:val="a0"/>
              <w:numPr>
                <w:ilvl w:val="0"/>
                <w:numId w:val="152"/>
              </w:numPr>
              <w:suppressAutoHyphens w:val="0"/>
              <w:spacing w:line="240" w:lineRule="auto"/>
              <w:ind w:left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Какую символьную строку будет выдавать функция AA.</w:t>
            </w:r>
          </w:p>
          <w:p w:rsidR="00641005" w:rsidRPr="0088149F" w:rsidRDefault="00641005" w:rsidP="00641005">
            <w:pPr>
              <w:pStyle w:val="a0"/>
              <w:spacing w:line="396" w:lineRule="atLeast"/>
              <w:rPr>
                <w:color w:val="000000"/>
                <w:sz w:val="20"/>
                <w:szCs w:val="20"/>
                <w:lang w:val="en-US"/>
              </w:rPr>
            </w:pPr>
            <w:r w:rsidRPr="00C06F93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String AA()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{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String b="b";</w:t>
            </w:r>
            <w:r w:rsidRPr="0088149F">
              <w:rPr>
                <w:rStyle w:val="apple-converted-space"/>
                <w:rFonts w:ascii="Courier New" w:hAnsi="Courier New" w:cs="Courier New"/>
                <w:b/>
                <w:bCs/>
                <w:color w:val="000000"/>
                <w:lang w:val="en-US"/>
              </w:rPr>
              <w:t> 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for (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k=1; k&lt;4; k++) b='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a'+b+'a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';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return b;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}</w:t>
            </w:r>
          </w:p>
          <w:p w:rsidR="00641005" w:rsidRPr="00FC561A" w:rsidRDefault="00641005" w:rsidP="00641005">
            <w:pPr>
              <w:rPr>
                <w:color w:val="000000"/>
                <w:lang w:val="en-US"/>
              </w:rPr>
            </w:pPr>
          </w:p>
        </w:tc>
      </w:tr>
      <w:tr w:rsidR="00641005" w:rsidRPr="00C06F93" w:rsidTr="00333DEA">
        <w:tc>
          <w:tcPr>
            <w:tcW w:w="8330" w:type="dxa"/>
          </w:tcPr>
          <w:p w:rsidR="00641005" w:rsidRDefault="00641005" w:rsidP="00B119A2">
            <w:pPr>
              <w:pStyle w:val="a0"/>
              <w:numPr>
                <w:ilvl w:val="0"/>
                <w:numId w:val="152"/>
              </w:numPr>
              <w:suppressAutoHyphens w:val="0"/>
              <w:spacing w:line="240" w:lineRule="auto"/>
              <w:ind w:left="4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Какие значения нужно поставить на подчеркнутые места, чтобы функция AA возвращала число 11.</w:t>
            </w:r>
          </w:p>
          <w:p w:rsidR="00641005" w:rsidRPr="00C40A45" w:rsidRDefault="00641005" w:rsidP="00641005">
            <w:pPr>
              <w:pStyle w:val="a0"/>
              <w:spacing w:line="396" w:lineRule="atLeast"/>
              <w:rPr>
                <w:color w:val="000000"/>
                <w:sz w:val="20"/>
                <w:szCs w:val="20"/>
                <w:lang w:val="en-US"/>
              </w:rPr>
            </w:pPr>
            <w:r w:rsidRPr="00C06F93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AA()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{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Man=0;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for (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= ___; 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&lt; 7; 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++) Man+=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return Man;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}</w:t>
            </w:r>
          </w:p>
        </w:tc>
      </w:tr>
      <w:tr w:rsidR="00641005" w:rsidRPr="00C06F93" w:rsidTr="00333DEA">
        <w:tc>
          <w:tcPr>
            <w:tcW w:w="8330" w:type="dxa"/>
          </w:tcPr>
          <w:p w:rsidR="00641005" w:rsidRDefault="00641005" w:rsidP="00B119A2">
            <w:pPr>
              <w:pStyle w:val="a0"/>
              <w:numPr>
                <w:ilvl w:val="0"/>
                <w:numId w:val="152"/>
              </w:numPr>
              <w:suppressAutoHyphens w:val="0"/>
              <w:spacing w:line="240" w:lineRule="auto"/>
              <w:ind w:left="4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Перечислить те операторы, которые не влияют на значение переменной </w:t>
            </w:r>
            <w:proofErr w:type="spellStart"/>
            <w:r>
              <w:rPr>
                <w:color w:val="000000"/>
              </w:rPr>
              <w:t>tt</w:t>
            </w:r>
            <w:proofErr w:type="spellEnd"/>
            <w:r>
              <w:rPr>
                <w:color w:val="000000"/>
              </w:rPr>
              <w:t xml:space="preserve"> в конце функции.</w:t>
            </w:r>
          </w:p>
          <w:p w:rsidR="00641005" w:rsidRPr="007425FF" w:rsidRDefault="00641005" w:rsidP="00641005">
            <w:pPr>
              <w:pStyle w:val="a0"/>
              <w:spacing w:line="396" w:lineRule="atLeast"/>
              <w:rPr>
                <w:color w:val="000000"/>
                <w:sz w:val="20"/>
                <w:szCs w:val="20"/>
                <w:lang w:val="en-US"/>
              </w:rPr>
            </w:pPr>
            <w:r w:rsidRPr="00C06F93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AA(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F1, 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F2, 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F3, 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F4)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{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a=F1;    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b=F2;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c=F3;    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d=F4;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s1=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a+b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s2=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b+c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s3=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c+d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tt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=s3-s1;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    return 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tt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}</w:t>
            </w:r>
          </w:p>
        </w:tc>
      </w:tr>
      <w:tr w:rsidR="00641005" w:rsidRPr="00C06F93" w:rsidTr="00333DEA">
        <w:tc>
          <w:tcPr>
            <w:tcW w:w="8330" w:type="dxa"/>
          </w:tcPr>
          <w:p w:rsidR="00641005" w:rsidRDefault="00641005" w:rsidP="00B119A2">
            <w:pPr>
              <w:pStyle w:val="a0"/>
              <w:numPr>
                <w:ilvl w:val="0"/>
                <w:numId w:val="152"/>
              </w:numPr>
              <w:suppressAutoHyphens w:val="0"/>
              <w:spacing w:line="240" w:lineRule="auto"/>
              <w:ind w:left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Какие условия нужно подставить на подчеркнутые места, чтобы программа вывела на экран дисплея число</w:t>
            </w:r>
            <w:r>
              <w:rPr>
                <w:color w:val="000000"/>
              </w:rPr>
              <w:br/>
              <w:t>30.</w:t>
            </w:r>
          </w:p>
          <w:p w:rsidR="00641005" w:rsidRPr="00A45E6F" w:rsidRDefault="00641005" w:rsidP="00641005">
            <w:pPr>
              <w:pStyle w:val="a0"/>
              <w:spacing w:line="396" w:lineRule="atLeast"/>
              <w:rPr>
                <w:color w:val="000000"/>
                <w:sz w:val="20"/>
                <w:szCs w:val="20"/>
                <w:lang w:val="en-US"/>
              </w:rPr>
            </w:pPr>
            <w:r w:rsidRPr="00C06F93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AA()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{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k1=0;    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k2=0;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while (k2&lt;2)</w:t>
            </w:r>
            <w:r w:rsidRPr="00A45E6F">
              <w:rPr>
                <w:rStyle w:val="apple-converted-space"/>
                <w:rFonts w:ascii="Courier New" w:hAnsi="Courier New" w:cs="Courier New"/>
                <w:b/>
                <w:bCs/>
                <w:color w:val="000000"/>
                <w:lang w:val="en-US"/>
              </w:rPr>
              <w:t> 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{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  k2+=1;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  while (_________) k1+=1;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}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k1=k1+5;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return k1;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}</w:t>
            </w:r>
          </w:p>
          <w:p w:rsidR="00641005" w:rsidRPr="00FC561A" w:rsidRDefault="00641005" w:rsidP="00641005">
            <w:pPr>
              <w:rPr>
                <w:color w:val="000000"/>
                <w:lang w:val="en-US"/>
              </w:rPr>
            </w:pPr>
          </w:p>
        </w:tc>
      </w:tr>
      <w:tr w:rsidR="00641005" w:rsidRPr="00C06F93" w:rsidTr="00333DEA">
        <w:tc>
          <w:tcPr>
            <w:tcW w:w="8330" w:type="dxa"/>
          </w:tcPr>
          <w:p w:rsidR="00641005" w:rsidRDefault="00641005" w:rsidP="00B119A2">
            <w:pPr>
              <w:pStyle w:val="a0"/>
              <w:numPr>
                <w:ilvl w:val="0"/>
                <w:numId w:val="152"/>
              </w:numPr>
              <w:suppressAutoHyphens w:val="0"/>
              <w:spacing w:line="240" w:lineRule="auto"/>
              <w:ind w:left="4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Определить, какое значение будет выдавать функция AA.</w:t>
            </w:r>
          </w:p>
          <w:p w:rsidR="00641005" w:rsidRPr="007425FF" w:rsidRDefault="00641005" w:rsidP="00641005">
            <w:pPr>
              <w:pStyle w:val="a0"/>
              <w:spacing w:line="396" w:lineRule="atLeast"/>
              <w:rPr>
                <w:color w:val="000000"/>
                <w:sz w:val="20"/>
                <w:szCs w:val="20"/>
                <w:lang w:val="en-US"/>
              </w:rPr>
            </w:pPr>
            <w:r w:rsidRPr="00C06F93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import 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java.awt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.*;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import 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java.applet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.*;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class 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Obj_Fox</w:t>
            </w:r>
            <w:proofErr w:type="spellEnd"/>
            <w:r w:rsidRPr="00A45E6F">
              <w:rPr>
                <w:rStyle w:val="apple-converted-space"/>
                <w:rFonts w:ascii="Courier New" w:hAnsi="Courier New" w:cs="Courier New"/>
                <w:b/>
                <w:bCs/>
                <w:color w:val="000000"/>
                <w:lang w:val="en-US"/>
              </w:rPr>
              <w:t> 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{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I_Fox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void N(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x)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{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  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I_Fox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=x;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}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Get_Fox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()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{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        return 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I_Fox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}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}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-----------------------------------------------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import java.awt.*;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lastRenderedPageBreak/>
              <w:t xml:space="preserve">import 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java.applet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.*;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class 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Obj_Wolf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extends 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Obj_Fox</w:t>
            </w:r>
            <w:proofErr w:type="spellEnd"/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{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I_Wolf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void N(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x)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{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  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I_Wolf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=x % 3;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  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super.N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(x-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I_Wolf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);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}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Get_Wolf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()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{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        return 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I_Wolf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}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}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-----------------------------------------------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import java.awt.*;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import 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java.applet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.*;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class 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Obj_Bear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extends 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Obj_Wolf</w:t>
            </w:r>
            <w:proofErr w:type="spellEnd"/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{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I_Bear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void N(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x)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{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  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I_Bear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=x % 2;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  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super.N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(x-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I_Bear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);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}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Get_Bear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()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{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        return 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I_Bear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}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}</w:t>
            </w:r>
          </w:p>
        </w:tc>
      </w:tr>
    </w:tbl>
    <w:p w:rsidR="00DC7E4B" w:rsidRPr="00B12B39" w:rsidRDefault="00DC7E4B">
      <w:pPr>
        <w:suppressAutoHyphens w:val="0"/>
        <w:spacing w:line="240" w:lineRule="auto"/>
        <w:rPr>
          <w:b/>
          <w:sz w:val="28"/>
          <w:szCs w:val="28"/>
          <w:lang w:val="en-US"/>
        </w:rPr>
      </w:pPr>
    </w:p>
    <w:p w:rsidR="00333DEA" w:rsidRDefault="00333DEA" w:rsidP="00333DEA">
      <w:pPr>
        <w:spacing w:before="100" w:beforeAutospacing="1" w:after="100" w:afterAutospacing="1"/>
        <w:jc w:val="center"/>
        <w:rPr>
          <w:b/>
          <w:lang w:eastAsia="ru-RU"/>
        </w:rPr>
      </w:pPr>
      <w:r w:rsidRPr="000F47A8">
        <w:rPr>
          <w:b/>
          <w:lang w:eastAsia="ru-RU"/>
        </w:rPr>
        <w:lastRenderedPageBreak/>
        <w:t>Пакет экзаменатора</w:t>
      </w:r>
    </w:p>
    <w:p w:rsidR="00E43670" w:rsidRDefault="00333DEA" w:rsidP="00333DEA">
      <w:pPr>
        <w:ind w:firstLine="426"/>
        <w:jc w:val="both"/>
        <w:rPr>
          <w:lang w:eastAsia="ru-RU"/>
        </w:rPr>
      </w:pPr>
      <w:r>
        <w:t xml:space="preserve">Каждый студент </w:t>
      </w:r>
      <w:r w:rsidR="00492E5F">
        <w:t>выполняет 8 заданий по своему варианту</w:t>
      </w:r>
      <w:r>
        <w:t xml:space="preserve">. </w:t>
      </w:r>
      <w:r w:rsidR="00492E5F">
        <w:rPr>
          <w:lang w:eastAsia="ru-RU"/>
        </w:rPr>
        <w:t>Вопросы оцениваются в</w:t>
      </w:r>
      <w:r>
        <w:rPr>
          <w:lang w:eastAsia="ru-RU"/>
        </w:rPr>
        <w:t xml:space="preserve"> 1 </w:t>
      </w:r>
      <w:r w:rsidR="00492E5F">
        <w:rPr>
          <w:lang w:eastAsia="ru-RU"/>
        </w:rPr>
        <w:t>балл</w:t>
      </w:r>
      <w:r w:rsidRPr="000F47A8">
        <w:rPr>
          <w:lang w:eastAsia="ru-RU"/>
        </w:rPr>
        <w:t xml:space="preserve">. </w:t>
      </w:r>
      <w:r w:rsidR="00E43670">
        <w:rPr>
          <w:lang w:eastAsia="ru-RU"/>
        </w:rPr>
        <w:t>Каждое задание оценивается в 1 балл.</w:t>
      </w:r>
      <w:r>
        <w:rPr>
          <w:lang w:eastAsia="ru-RU"/>
        </w:rPr>
        <w:t xml:space="preserve"> </w:t>
      </w:r>
      <w:r w:rsidR="00E43670">
        <w:rPr>
          <w:lang w:eastAsia="ru-RU"/>
        </w:rPr>
        <w:t>В каждом задании</w:t>
      </w:r>
      <w:r>
        <w:rPr>
          <w:lang w:eastAsia="ru-RU"/>
        </w:rPr>
        <w:t xml:space="preserve"> студент </w:t>
      </w:r>
      <w:r w:rsidR="00E43670">
        <w:rPr>
          <w:lang w:eastAsia="ru-RU"/>
        </w:rPr>
        <w:t xml:space="preserve">должен дать ответ и </w:t>
      </w:r>
      <w:proofErr w:type="gramStart"/>
      <w:r w:rsidR="00E43670">
        <w:rPr>
          <w:lang w:eastAsia="ru-RU"/>
        </w:rPr>
        <w:t>объяснить</w:t>
      </w:r>
      <w:proofErr w:type="gramEnd"/>
      <w:r w:rsidR="00E43670">
        <w:rPr>
          <w:lang w:eastAsia="ru-RU"/>
        </w:rPr>
        <w:t xml:space="preserve"> как он его получил. Если пояснений нет. То ответ не засчитывается.</w:t>
      </w:r>
    </w:p>
    <w:p w:rsidR="00333DEA" w:rsidRPr="000F47A8" w:rsidRDefault="00333DEA" w:rsidP="00333DEA">
      <w:pPr>
        <w:ind w:firstLine="426"/>
        <w:jc w:val="both"/>
      </w:pPr>
      <w:r w:rsidRPr="000F47A8">
        <w:rPr>
          <w:lang w:eastAsia="ru-RU"/>
        </w:rPr>
        <w:t xml:space="preserve">Для положительного результата </w:t>
      </w:r>
      <w:r>
        <w:rPr>
          <w:lang w:eastAsia="ru-RU"/>
        </w:rPr>
        <w:t xml:space="preserve">нужно </w:t>
      </w:r>
      <w:r w:rsidR="00E43670">
        <w:rPr>
          <w:lang w:eastAsia="ru-RU"/>
        </w:rPr>
        <w:t>набрать 4-5 баллов -</w:t>
      </w:r>
      <w:r w:rsidRPr="000F47A8">
        <w:rPr>
          <w:lang w:eastAsia="ru-RU"/>
        </w:rPr>
        <w:t xml:space="preserve"> отметк</w:t>
      </w:r>
      <w:r w:rsidR="00E43670">
        <w:rPr>
          <w:lang w:eastAsia="ru-RU"/>
        </w:rPr>
        <w:t>а</w:t>
      </w:r>
      <w:r w:rsidRPr="000F47A8">
        <w:rPr>
          <w:lang w:eastAsia="ru-RU"/>
        </w:rPr>
        <w:t xml:space="preserve"> «3»</w:t>
      </w:r>
      <w:r w:rsidR="00E43670">
        <w:rPr>
          <w:lang w:eastAsia="ru-RU"/>
        </w:rPr>
        <w:t>. Отметка</w:t>
      </w:r>
      <w:r w:rsidRPr="000F47A8">
        <w:rPr>
          <w:lang w:eastAsia="ru-RU"/>
        </w:rPr>
        <w:t xml:space="preserve"> </w:t>
      </w:r>
      <w:r>
        <w:rPr>
          <w:lang w:eastAsia="ru-RU"/>
        </w:rPr>
        <w:t xml:space="preserve">«4» </w:t>
      </w:r>
      <w:r w:rsidR="00E43670">
        <w:rPr>
          <w:lang w:eastAsia="ru-RU"/>
        </w:rPr>
        <w:t>- 6-7 баллов, отметка «5» - 8 баллов</w:t>
      </w:r>
      <w:r w:rsidRPr="000F47A8">
        <w:rPr>
          <w:lang w:eastAsia="ru-RU"/>
        </w:rPr>
        <w:t xml:space="preserve">. </w:t>
      </w:r>
    </w:p>
    <w:p w:rsidR="00333DEA" w:rsidRPr="000F47A8" w:rsidRDefault="00333DEA" w:rsidP="00333DEA">
      <w:pPr>
        <w:spacing w:before="100" w:beforeAutospacing="1" w:after="100" w:afterAutospacing="1"/>
        <w:rPr>
          <w:lang w:eastAsia="ru-RU"/>
        </w:rPr>
      </w:pPr>
      <w:r w:rsidRPr="000F47A8">
        <w:rPr>
          <w:lang w:eastAsia="ru-RU"/>
        </w:rPr>
        <w:t>Время выполнения теста  - 1 академический час (45 минут) без перерыва.</w:t>
      </w:r>
    </w:p>
    <w:p w:rsidR="00333DEA" w:rsidRDefault="00333DEA" w:rsidP="00333DEA">
      <w:pPr>
        <w:spacing w:before="100" w:beforeAutospacing="1" w:after="100" w:afterAutospacing="1"/>
        <w:rPr>
          <w:bCs/>
          <w:lang w:eastAsia="ru-RU"/>
        </w:rPr>
      </w:pPr>
      <w:r w:rsidRPr="000F47A8">
        <w:rPr>
          <w:bCs/>
          <w:lang w:eastAsia="ru-RU"/>
        </w:rPr>
        <w:t>Обо</w:t>
      </w:r>
      <w:r w:rsidR="00774719">
        <w:rPr>
          <w:bCs/>
          <w:lang w:eastAsia="ru-RU"/>
        </w:rPr>
        <w:t>рудование: бумага, ручки</w:t>
      </w:r>
      <w:r w:rsidRPr="000F47A8">
        <w:rPr>
          <w:bCs/>
          <w:lang w:eastAsia="ru-RU"/>
        </w:rPr>
        <w:t>.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8330"/>
        <w:gridCol w:w="1602"/>
      </w:tblGrid>
      <w:tr w:rsidR="00F6373F" w:rsidRPr="00B21F03" w:rsidTr="003A7D0F">
        <w:tc>
          <w:tcPr>
            <w:tcW w:w="8330" w:type="dxa"/>
          </w:tcPr>
          <w:p w:rsidR="00F6373F" w:rsidRDefault="00F6373F" w:rsidP="00F6373F">
            <w:r w:rsidRPr="008F597F">
              <w:rPr>
                <w:b/>
              </w:rPr>
              <w:t>Задания (номер</w:t>
            </w:r>
            <w:r>
              <w:rPr>
                <w:b/>
              </w:rPr>
              <w:t>)</w:t>
            </w:r>
          </w:p>
          <w:p w:rsidR="00F6373F" w:rsidRPr="00B21F03" w:rsidRDefault="00F6373F" w:rsidP="00885472">
            <w:pPr>
              <w:spacing w:after="120"/>
              <w:rPr>
                <w:b/>
                <w:color w:val="000000"/>
                <w:lang w:eastAsia="ru-RU"/>
              </w:rPr>
            </w:pPr>
          </w:p>
        </w:tc>
        <w:tc>
          <w:tcPr>
            <w:tcW w:w="1602" w:type="dxa"/>
          </w:tcPr>
          <w:p w:rsidR="00F6373F" w:rsidRDefault="00F6373F" w:rsidP="00F6373F">
            <w:r w:rsidRPr="008F597F">
              <w:rPr>
                <w:b/>
              </w:rPr>
              <w:t>правильный ответ</w:t>
            </w:r>
          </w:p>
          <w:p w:rsidR="00F6373F" w:rsidRPr="00C40A45" w:rsidRDefault="00F6373F" w:rsidP="00885472">
            <w:pPr>
              <w:rPr>
                <w:color w:val="000000"/>
                <w:sz w:val="27"/>
                <w:szCs w:val="27"/>
                <w:shd w:val="clear" w:color="auto" w:fill="D9D9D9"/>
                <w:lang w:val="en-US"/>
              </w:rPr>
            </w:pPr>
          </w:p>
        </w:tc>
      </w:tr>
      <w:tr w:rsidR="00F6373F" w:rsidRPr="00B21F03" w:rsidTr="003A7D0F">
        <w:tc>
          <w:tcPr>
            <w:tcW w:w="8330" w:type="dxa"/>
          </w:tcPr>
          <w:p w:rsidR="00F6373F" w:rsidRDefault="00F6373F" w:rsidP="00885472">
            <w:pPr>
              <w:spacing w:after="120"/>
              <w:rPr>
                <w:b/>
                <w:color w:val="000000"/>
                <w:lang w:val="en-US" w:eastAsia="ru-RU"/>
              </w:rPr>
            </w:pPr>
            <w:r w:rsidRPr="00B21F03">
              <w:rPr>
                <w:b/>
                <w:color w:val="000000"/>
                <w:lang w:eastAsia="ru-RU"/>
              </w:rPr>
              <w:t>1 вариант</w:t>
            </w:r>
          </w:p>
          <w:p w:rsidR="00F6373F" w:rsidRPr="00C40A45" w:rsidRDefault="00F6373F" w:rsidP="00885472">
            <w:pPr>
              <w:spacing w:after="120"/>
              <w:rPr>
                <w:b/>
                <w:color w:val="000000"/>
                <w:lang w:val="en-US" w:eastAsia="ru-RU"/>
              </w:rPr>
            </w:pPr>
          </w:p>
          <w:p w:rsidR="00F6373F" w:rsidRPr="00C40A45" w:rsidRDefault="00F6373F" w:rsidP="00B119A2">
            <w:pPr>
              <w:pStyle w:val="afc"/>
              <w:numPr>
                <w:ilvl w:val="0"/>
                <w:numId w:val="151"/>
              </w:numPr>
              <w:spacing w:after="120"/>
              <w:ind w:left="426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40A45">
              <w:rPr>
                <w:rFonts w:eastAsia="Times New Roman"/>
                <w:color w:val="000000"/>
                <w:szCs w:val="24"/>
                <w:lang w:eastAsia="ru-RU"/>
              </w:rPr>
              <w:t>Определить, какие значения будут содержать элементы с индексами 1, 2, 3, 4 массива, возвращаемого</w:t>
            </w:r>
            <w:r w:rsidRPr="00C40A45">
              <w:rPr>
                <w:rFonts w:eastAsia="Times New Roman"/>
                <w:color w:val="000000"/>
                <w:szCs w:val="24"/>
                <w:lang w:eastAsia="ru-RU"/>
              </w:rPr>
              <w:br/>
              <w:t>функцией AA.</w:t>
            </w:r>
          </w:p>
          <w:p w:rsidR="00F6373F" w:rsidRPr="00C40A45" w:rsidRDefault="00F6373F" w:rsidP="00885472">
            <w:pPr>
              <w:spacing w:after="120" w:line="396" w:lineRule="atLeast"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 w:eastAsia="ru-RU"/>
              </w:rPr>
              <w:t>int</w:t>
            </w:r>
            <w:proofErr w:type="spellEnd"/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 w:eastAsia="ru-RU"/>
              </w:rPr>
              <w:t>[] AA()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 w:eastAsia="ru-RU"/>
              </w:rPr>
              <w:br/>
              <w:t>{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 w:eastAsia="ru-RU"/>
              </w:rPr>
              <w:br/>
              <w:t>      </w:t>
            </w:r>
            <w:proofErr w:type="spellStart"/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 w:eastAsia="ru-RU"/>
              </w:rPr>
              <w:t>int</w:t>
            </w:r>
            <w:proofErr w:type="spellEnd"/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 w:eastAsia="ru-RU"/>
              </w:rPr>
              <w:t xml:space="preserve">[] moon = new </w:t>
            </w:r>
            <w:proofErr w:type="spellStart"/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 w:eastAsia="ru-RU"/>
              </w:rPr>
              <w:t>int</w:t>
            </w:r>
            <w:proofErr w:type="spellEnd"/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 w:eastAsia="ru-RU"/>
              </w:rPr>
              <w:t>[11];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 w:eastAsia="ru-RU"/>
              </w:rPr>
              <w:br/>
              <w:t>      for (</w:t>
            </w:r>
            <w:proofErr w:type="spellStart"/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 w:eastAsia="ru-RU"/>
              </w:rPr>
              <w:t>int</w:t>
            </w:r>
            <w:proofErr w:type="spellEnd"/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 w:eastAsia="ru-RU"/>
              </w:rPr>
              <w:t>i</w:t>
            </w:r>
            <w:proofErr w:type="spellEnd"/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 w:eastAsia="ru-RU"/>
              </w:rPr>
              <w:t xml:space="preserve"> = 0; </w:t>
            </w:r>
            <w:proofErr w:type="spellStart"/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 w:eastAsia="ru-RU"/>
              </w:rPr>
              <w:t>i</w:t>
            </w:r>
            <w:proofErr w:type="spellEnd"/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 w:eastAsia="ru-RU"/>
              </w:rPr>
              <w:t xml:space="preserve"> &lt; </w:t>
            </w:r>
            <w:proofErr w:type="spellStart"/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 w:eastAsia="ru-RU"/>
              </w:rPr>
              <w:t>moon.length</w:t>
            </w:r>
            <w:proofErr w:type="spellEnd"/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 w:eastAsia="ru-RU"/>
              </w:rPr>
              <w:t xml:space="preserve">; </w:t>
            </w:r>
            <w:proofErr w:type="spellStart"/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 w:eastAsia="ru-RU"/>
              </w:rPr>
              <w:t>i</w:t>
            </w:r>
            <w:proofErr w:type="spellEnd"/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 w:eastAsia="ru-RU"/>
              </w:rPr>
              <w:t>++) moon[</w:t>
            </w:r>
            <w:proofErr w:type="spellStart"/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 w:eastAsia="ru-RU"/>
              </w:rPr>
              <w:t>i</w:t>
            </w:r>
            <w:proofErr w:type="spellEnd"/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 w:eastAsia="ru-RU"/>
              </w:rPr>
              <w:t>]=</w:t>
            </w:r>
            <w:proofErr w:type="spellStart"/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 w:eastAsia="ru-RU"/>
              </w:rPr>
              <w:t>i</w:t>
            </w:r>
            <w:proofErr w:type="spellEnd"/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 w:eastAsia="ru-RU"/>
              </w:rPr>
              <w:t>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 w:eastAsia="ru-RU"/>
              </w:rPr>
              <w:br/>
              <w:t>      for (</w:t>
            </w:r>
            <w:proofErr w:type="spellStart"/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 w:eastAsia="ru-RU"/>
              </w:rPr>
              <w:t>int</w:t>
            </w:r>
            <w:proofErr w:type="spellEnd"/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 w:eastAsia="ru-RU"/>
              </w:rPr>
              <w:t>i</w:t>
            </w:r>
            <w:proofErr w:type="spellEnd"/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 w:eastAsia="ru-RU"/>
              </w:rPr>
              <w:t xml:space="preserve"> = 5; </w:t>
            </w:r>
            <w:proofErr w:type="spellStart"/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 w:eastAsia="ru-RU"/>
              </w:rPr>
              <w:t>i</w:t>
            </w:r>
            <w:proofErr w:type="spellEnd"/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 w:eastAsia="ru-RU"/>
              </w:rPr>
              <w:t xml:space="preserve"> &lt; 8; </w:t>
            </w:r>
            <w:proofErr w:type="spellStart"/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 w:eastAsia="ru-RU"/>
              </w:rPr>
              <w:t>i</w:t>
            </w:r>
            <w:proofErr w:type="spellEnd"/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 w:eastAsia="ru-RU"/>
              </w:rPr>
              <w:t>++) moon[</w:t>
            </w:r>
            <w:proofErr w:type="spellStart"/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 w:eastAsia="ru-RU"/>
              </w:rPr>
              <w:t>i</w:t>
            </w:r>
            <w:proofErr w:type="spellEnd"/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 w:eastAsia="ru-RU"/>
              </w:rPr>
              <w:t>]=moon[</w:t>
            </w:r>
            <w:proofErr w:type="spellStart"/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 w:eastAsia="ru-RU"/>
              </w:rPr>
              <w:t>i</w:t>
            </w:r>
            <w:proofErr w:type="spellEnd"/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 w:eastAsia="ru-RU"/>
              </w:rPr>
              <w:t>] % 2;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 w:eastAsia="ru-RU"/>
              </w:rPr>
              <w:br/>
              <w:t>      return moon;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 w:eastAsia="ru-RU"/>
              </w:rPr>
              <w:br/>
              <w:t>}</w:t>
            </w:r>
          </w:p>
        </w:tc>
        <w:tc>
          <w:tcPr>
            <w:tcW w:w="1602" w:type="dxa"/>
          </w:tcPr>
          <w:p w:rsidR="00F6373F" w:rsidRPr="00C40A45" w:rsidRDefault="00F6373F" w:rsidP="00885472">
            <w:pPr>
              <w:rPr>
                <w:color w:val="000000"/>
                <w:sz w:val="27"/>
                <w:szCs w:val="27"/>
                <w:shd w:val="clear" w:color="auto" w:fill="D9D9D9"/>
                <w:lang w:val="en-US"/>
              </w:rPr>
            </w:pPr>
          </w:p>
          <w:p w:rsidR="00F6373F" w:rsidRPr="00B21F03" w:rsidRDefault="00F6373F" w:rsidP="00885472">
            <w:pPr>
              <w:spacing w:after="12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1,2,3,4</w:t>
            </w:r>
          </w:p>
        </w:tc>
      </w:tr>
      <w:tr w:rsidR="00F6373F" w:rsidRPr="00B21F03" w:rsidTr="003A7D0F">
        <w:tc>
          <w:tcPr>
            <w:tcW w:w="8330" w:type="dxa"/>
          </w:tcPr>
          <w:p w:rsidR="00F6373F" w:rsidRDefault="00F6373F" w:rsidP="00B119A2">
            <w:pPr>
              <w:pStyle w:val="a0"/>
              <w:numPr>
                <w:ilvl w:val="0"/>
                <w:numId w:val="151"/>
              </w:numPr>
              <w:suppressAutoHyphens w:val="0"/>
              <w:spacing w:line="240" w:lineRule="auto"/>
              <w:ind w:left="4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Определить, какое значение выдаст функция AA.</w:t>
            </w:r>
          </w:p>
          <w:p w:rsidR="00F6373F" w:rsidRPr="00B21F03" w:rsidRDefault="00F6373F" w:rsidP="00885472">
            <w:pPr>
              <w:pStyle w:val="a0"/>
              <w:spacing w:line="396" w:lineRule="atLeast"/>
              <w:rPr>
                <w:color w:val="000000"/>
                <w:lang w:val="en-US"/>
              </w:rPr>
            </w:pPr>
            <w:r w:rsidRPr="00C06F93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AA()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{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zz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=0;      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k=1;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while (k&lt;5)</w:t>
            </w:r>
            <w:r w:rsidRPr="0088149F">
              <w:rPr>
                <w:rStyle w:val="apple-converted-space"/>
                <w:rFonts w:ascii="Courier New" w:hAnsi="Courier New" w:cs="Courier New"/>
                <w:b/>
                <w:bCs/>
                <w:color w:val="000000"/>
                <w:lang w:val="en-US"/>
              </w:rPr>
              <w:t> 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{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            if (k % 2 == 0) 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zz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=zz-3;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            else 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zz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=zz+5;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      k=k+1;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}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      return 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zz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}</w:t>
            </w:r>
          </w:p>
        </w:tc>
        <w:tc>
          <w:tcPr>
            <w:tcW w:w="1602" w:type="dxa"/>
          </w:tcPr>
          <w:p w:rsidR="00F6373F" w:rsidRPr="00B21F03" w:rsidRDefault="00F6373F" w:rsidP="00885472">
            <w:pPr>
              <w:spacing w:after="12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</w:tr>
      <w:tr w:rsidR="00F6373F" w:rsidRPr="00B21F03" w:rsidTr="003A7D0F">
        <w:tc>
          <w:tcPr>
            <w:tcW w:w="8330" w:type="dxa"/>
          </w:tcPr>
          <w:p w:rsidR="00F6373F" w:rsidRDefault="00F6373F" w:rsidP="00B119A2">
            <w:pPr>
              <w:pStyle w:val="a0"/>
              <w:numPr>
                <w:ilvl w:val="0"/>
                <w:numId w:val="151"/>
              </w:numPr>
              <w:suppressAutoHyphens w:val="0"/>
              <w:spacing w:line="240" w:lineRule="auto"/>
              <w:ind w:left="4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Определить, какое значение выдаст функция AA.</w:t>
            </w:r>
          </w:p>
          <w:p w:rsidR="00F6373F" w:rsidRPr="000B122E" w:rsidRDefault="00F6373F" w:rsidP="00885472">
            <w:pPr>
              <w:pStyle w:val="a0"/>
              <w:spacing w:line="396" w:lineRule="atLeast"/>
              <w:rPr>
                <w:color w:val="000000"/>
                <w:sz w:val="20"/>
                <w:szCs w:val="20"/>
                <w:lang w:val="en-US"/>
              </w:rPr>
            </w:pPr>
            <w:r w:rsidRPr="00C06F93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lastRenderedPageBreak/>
              <w:br/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AA()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{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zz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=0;      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k=1;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while (k&lt;5)</w:t>
            </w:r>
            <w:r w:rsidRPr="0088149F">
              <w:rPr>
                <w:rStyle w:val="apple-converted-space"/>
                <w:rFonts w:ascii="Courier New" w:hAnsi="Courier New" w:cs="Courier New"/>
                <w:b/>
                <w:bCs/>
                <w:color w:val="000000"/>
                <w:lang w:val="en-US"/>
              </w:rPr>
              <w:t> 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{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            if (k % 2 == 0) 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zz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=zz-3;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            else 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zz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=zz+5;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      k=k+1;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}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      return 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zz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}</w:t>
            </w:r>
          </w:p>
        </w:tc>
        <w:tc>
          <w:tcPr>
            <w:tcW w:w="1602" w:type="dxa"/>
          </w:tcPr>
          <w:p w:rsidR="00F6373F" w:rsidRPr="00B21F03" w:rsidRDefault="00F6373F" w:rsidP="00885472">
            <w:pPr>
              <w:spacing w:after="12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4</w:t>
            </w:r>
          </w:p>
        </w:tc>
      </w:tr>
      <w:tr w:rsidR="00F6373F" w:rsidRPr="00B21F03" w:rsidTr="003A7D0F">
        <w:tc>
          <w:tcPr>
            <w:tcW w:w="8330" w:type="dxa"/>
          </w:tcPr>
          <w:p w:rsidR="00F6373F" w:rsidRDefault="00F6373F" w:rsidP="00B119A2">
            <w:pPr>
              <w:pStyle w:val="a0"/>
              <w:numPr>
                <w:ilvl w:val="0"/>
                <w:numId w:val="151"/>
              </w:numPr>
              <w:suppressAutoHyphens w:val="0"/>
              <w:spacing w:line="240" w:lineRule="auto"/>
              <w:ind w:left="4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Какую символьную строку будет выдавать функция AA.</w:t>
            </w:r>
          </w:p>
          <w:p w:rsidR="00F6373F" w:rsidRPr="00B21F03" w:rsidRDefault="00F6373F" w:rsidP="00885472">
            <w:pPr>
              <w:pStyle w:val="a0"/>
              <w:spacing w:line="396" w:lineRule="atLeast"/>
              <w:rPr>
                <w:color w:val="000000"/>
                <w:lang w:val="en-US"/>
              </w:rPr>
            </w:pPr>
            <w:r w:rsidRPr="00C06F93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String AA()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{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String b="";</w:t>
            </w:r>
            <w:r w:rsidRPr="0088149F">
              <w:rPr>
                <w:rStyle w:val="apple-converted-space"/>
                <w:rFonts w:ascii="Courier New" w:hAnsi="Courier New" w:cs="Courier New"/>
                <w:b/>
                <w:bCs/>
                <w:color w:val="000000"/>
                <w:lang w:val="en-US"/>
              </w:rPr>
              <w:t> 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for (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k=1; k&lt;6; k++)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{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  char a='b';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  for (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=1; 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</w:t>
            </w:r>
            <w:proofErr w:type="spellEnd"/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pple-converted-space"/>
                <w:rFonts w:ascii="Courier New" w:hAnsi="Courier New" w:cs="Courier New"/>
                <w:b/>
                <w:bCs/>
                <w:color w:val="000000"/>
                <w:lang w:val="en-US"/>
              </w:rPr>
              <w:t> </w:t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  b+=a;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}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return b;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}</w:t>
            </w:r>
          </w:p>
        </w:tc>
        <w:tc>
          <w:tcPr>
            <w:tcW w:w="1602" w:type="dxa"/>
            <w:shd w:val="clear" w:color="auto" w:fill="FFFFFF" w:themeFill="background1"/>
          </w:tcPr>
          <w:p w:rsidR="00F6373F" w:rsidRPr="00B21F03" w:rsidRDefault="00F6373F" w:rsidP="00885472">
            <w:pPr>
              <w:spacing w:after="120"/>
              <w:rPr>
                <w:color w:val="000000"/>
                <w:lang w:val="en-US" w:eastAsia="ru-RU"/>
              </w:rPr>
            </w:pPr>
            <w:proofErr w:type="spellStart"/>
            <w:r>
              <w:rPr>
                <w:color w:val="000000"/>
                <w:lang w:val="en-US" w:eastAsia="ru-RU"/>
              </w:rPr>
              <w:t>bcdef</w:t>
            </w:r>
            <w:proofErr w:type="spellEnd"/>
          </w:p>
        </w:tc>
      </w:tr>
      <w:tr w:rsidR="00F6373F" w:rsidRPr="00B21F03" w:rsidTr="003A7D0F">
        <w:tc>
          <w:tcPr>
            <w:tcW w:w="8330" w:type="dxa"/>
          </w:tcPr>
          <w:p w:rsidR="00F6373F" w:rsidRDefault="00F6373F" w:rsidP="00B119A2">
            <w:pPr>
              <w:pStyle w:val="a0"/>
              <w:numPr>
                <w:ilvl w:val="0"/>
                <w:numId w:val="151"/>
              </w:numPr>
              <w:suppressAutoHyphens w:val="0"/>
              <w:spacing w:line="240" w:lineRule="auto"/>
              <w:ind w:left="4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Какие значения нужно поставить на подчеркнутые места, чтобы функция AA возвращала число 11.</w:t>
            </w:r>
          </w:p>
          <w:p w:rsidR="00F6373F" w:rsidRPr="00C40A45" w:rsidRDefault="00F6373F" w:rsidP="00885472">
            <w:pPr>
              <w:pStyle w:val="a0"/>
              <w:spacing w:line="396" w:lineRule="atLeast"/>
              <w:rPr>
                <w:color w:val="000000"/>
                <w:sz w:val="20"/>
                <w:szCs w:val="20"/>
                <w:lang w:val="en-US"/>
              </w:rPr>
            </w:pPr>
            <w:r w:rsidRPr="00C06F93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AA()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{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Man=___;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for (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= 1; 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&lt; 4; 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++) Man+=(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*2-1);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return Man;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}</w:t>
            </w:r>
          </w:p>
        </w:tc>
        <w:tc>
          <w:tcPr>
            <w:tcW w:w="1602" w:type="dxa"/>
          </w:tcPr>
          <w:p w:rsidR="00F6373F" w:rsidRPr="00B21F03" w:rsidRDefault="00F6373F" w:rsidP="00885472">
            <w:pPr>
              <w:spacing w:after="120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</w:t>
            </w:r>
          </w:p>
        </w:tc>
      </w:tr>
      <w:tr w:rsidR="00F6373F" w:rsidRPr="00C06F93" w:rsidTr="003A7D0F">
        <w:tc>
          <w:tcPr>
            <w:tcW w:w="8330" w:type="dxa"/>
          </w:tcPr>
          <w:p w:rsidR="00F6373F" w:rsidRDefault="00F6373F" w:rsidP="00B119A2">
            <w:pPr>
              <w:pStyle w:val="a0"/>
              <w:numPr>
                <w:ilvl w:val="0"/>
                <w:numId w:val="151"/>
              </w:numPr>
              <w:suppressAutoHyphens w:val="0"/>
              <w:spacing w:line="240" w:lineRule="auto"/>
              <w:ind w:left="4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Перечислить те операторы, которые не влияют на значение переменной </w:t>
            </w:r>
            <w:proofErr w:type="spellStart"/>
            <w:r>
              <w:rPr>
                <w:color w:val="000000"/>
              </w:rPr>
              <w:t>tt</w:t>
            </w:r>
            <w:proofErr w:type="spellEnd"/>
            <w:r>
              <w:rPr>
                <w:color w:val="000000"/>
              </w:rPr>
              <w:t xml:space="preserve"> в конце функции.</w:t>
            </w:r>
          </w:p>
          <w:p w:rsidR="00F6373F" w:rsidRPr="00A45E6F" w:rsidRDefault="00F6373F" w:rsidP="00885472">
            <w:pPr>
              <w:pStyle w:val="a0"/>
              <w:spacing w:line="396" w:lineRule="atLeast"/>
              <w:rPr>
                <w:color w:val="000000"/>
                <w:sz w:val="20"/>
                <w:szCs w:val="20"/>
                <w:lang w:val="en-US"/>
              </w:rPr>
            </w:pPr>
            <w:r w:rsidRPr="00C06F93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lastRenderedPageBreak/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AA(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F1, 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F2, 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F3)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{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a=F1;    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b=F2;    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c=F3;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s1=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a+b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s2=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b+c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tt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=s1+b;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    return 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tt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}</w:t>
            </w:r>
          </w:p>
          <w:p w:rsidR="00F6373F" w:rsidRPr="00C40A45" w:rsidRDefault="00F6373F" w:rsidP="00885472">
            <w:pPr>
              <w:rPr>
                <w:color w:val="000000"/>
                <w:lang w:val="en-US"/>
              </w:rPr>
            </w:pPr>
          </w:p>
        </w:tc>
        <w:tc>
          <w:tcPr>
            <w:tcW w:w="1602" w:type="dxa"/>
          </w:tcPr>
          <w:p w:rsidR="00F6373F" w:rsidRPr="00FC561A" w:rsidRDefault="00F6373F" w:rsidP="00885472">
            <w:pPr>
              <w:rPr>
                <w:lang w:val="en-US"/>
              </w:rPr>
            </w:pPr>
            <w:r w:rsidRPr="00FC561A">
              <w:rPr>
                <w:lang w:val="en-US"/>
              </w:rPr>
              <w:lastRenderedPageBreak/>
              <w:t> </w:t>
            </w:r>
            <w:proofErr w:type="spellStart"/>
            <w:r w:rsidRPr="00FC561A">
              <w:rPr>
                <w:lang w:val="en-US"/>
              </w:rPr>
              <w:t>int</w:t>
            </w:r>
            <w:proofErr w:type="spellEnd"/>
            <w:r w:rsidRPr="00FC561A">
              <w:rPr>
                <w:lang w:val="en-US"/>
              </w:rPr>
              <w:t xml:space="preserve"> c=F3; </w:t>
            </w:r>
            <w:proofErr w:type="spellStart"/>
            <w:r w:rsidRPr="00FC561A">
              <w:rPr>
                <w:lang w:val="en-US"/>
              </w:rPr>
              <w:t>int</w:t>
            </w:r>
            <w:proofErr w:type="spellEnd"/>
            <w:r w:rsidRPr="00FC561A">
              <w:rPr>
                <w:lang w:val="en-US"/>
              </w:rPr>
              <w:t xml:space="preserve"> s2=</w:t>
            </w:r>
            <w:proofErr w:type="spellStart"/>
            <w:r w:rsidRPr="00FC561A">
              <w:rPr>
                <w:lang w:val="en-US"/>
              </w:rPr>
              <w:t>b+c</w:t>
            </w:r>
            <w:proofErr w:type="spellEnd"/>
          </w:p>
          <w:p w:rsidR="00F6373F" w:rsidRDefault="00F6373F" w:rsidP="00885472">
            <w:pPr>
              <w:spacing w:after="120"/>
              <w:rPr>
                <w:color w:val="000000"/>
                <w:lang w:val="en-US" w:eastAsia="ru-RU"/>
              </w:rPr>
            </w:pPr>
          </w:p>
        </w:tc>
      </w:tr>
      <w:tr w:rsidR="00F6373F" w:rsidTr="003A7D0F">
        <w:tc>
          <w:tcPr>
            <w:tcW w:w="8330" w:type="dxa"/>
          </w:tcPr>
          <w:p w:rsidR="00F6373F" w:rsidRDefault="00F6373F" w:rsidP="00B119A2">
            <w:pPr>
              <w:pStyle w:val="a0"/>
              <w:numPr>
                <w:ilvl w:val="0"/>
                <w:numId w:val="151"/>
              </w:numPr>
              <w:suppressAutoHyphens w:val="0"/>
              <w:spacing w:line="240" w:lineRule="auto"/>
              <w:ind w:left="284" w:hanging="34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Какие условия нужно подставить на подчеркнутые места, чтобы программа вывела на экран дисплея число</w:t>
            </w:r>
            <w:r>
              <w:rPr>
                <w:color w:val="000000"/>
              </w:rPr>
              <w:br/>
              <w:t>30.</w:t>
            </w:r>
          </w:p>
          <w:p w:rsidR="00F6373F" w:rsidRPr="00A45E6F" w:rsidRDefault="00F6373F" w:rsidP="00885472">
            <w:pPr>
              <w:pStyle w:val="a0"/>
              <w:spacing w:line="396" w:lineRule="atLeast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AA()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{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k1=0;    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k2=0;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while (______)</w:t>
            </w:r>
            <w:r w:rsidRPr="00A45E6F">
              <w:rPr>
                <w:rStyle w:val="apple-converted-space"/>
                <w:rFonts w:ascii="Courier New" w:hAnsi="Courier New" w:cs="Courier New"/>
                <w:b/>
                <w:bCs/>
                <w:color w:val="000000"/>
                <w:lang w:val="en-US"/>
              </w:rPr>
              <w:t> 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{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  k2+=1;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  k1=k1+k2;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}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k1=k1+2;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return k1;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}</w:t>
            </w:r>
          </w:p>
          <w:p w:rsidR="00F6373F" w:rsidRPr="00FC561A" w:rsidRDefault="00F6373F" w:rsidP="00885472">
            <w:pPr>
              <w:rPr>
                <w:color w:val="000000"/>
                <w:lang w:val="en-US"/>
              </w:rPr>
            </w:pPr>
          </w:p>
        </w:tc>
        <w:tc>
          <w:tcPr>
            <w:tcW w:w="1602" w:type="dxa"/>
          </w:tcPr>
          <w:p w:rsidR="00F6373F" w:rsidRPr="007425FF" w:rsidRDefault="00F6373F" w:rsidP="00885472">
            <w:r w:rsidRPr="007425FF">
              <w:t>k1&lt;28</w:t>
            </w:r>
          </w:p>
          <w:p w:rsidR="00F6373F" w:rsidRDefault="00F6373F" w:rsidP="00885472">
            <w:pPr>
              <w:spacing w:after="120"/>
              <w:rPr>
                <w:color w:val="000000"/>
                <w:lang w:val="en-US" w:eastAsia="ru-RU"/>
              </w:rPr>
            </w:pPr>
          </w:p>
        </w:tc>
      </w:tr>
      <w:tr w:rsidR="00F6373F" w:rsidRPr="007425FF" w:rsidTr="003A7D0F">
        <w:tc>
          <w:tcPr>
            <w:tcW w:w="8330" w:type="dxa"/>
          </w:tcPr>
          <w:p w:rsidR="00F6373F" w:rsidRDefault="00F6373F" w:rsidP="00B119A2">
            <w:pPr>
              <w:pStyle w:val="a0"/>
              <w:numPr>
                <w:ilvl w:val="0"/>
                <w:numId w:val="151"/>
              </w:numPr>
              <w:suppressAutoHyphens w:val="0"/>
              <w:spacing w:line="240" w:lineRule="auto"/>
              <w:ind w:left="4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Определить, какое значение будет выдавать функция AA.</w:t>
            </w:r>
          </w:p>
          <w:p w:rsidR="00F6373F" w:rsidRPr="007425FF" w:rsidRDefault="00F6373F" w:rsidP="00885472">
            <w:pPr>
              <w:pStyle w:val="a0"/>
              <w:spacing w:line="396" w:lineRule="atLeast"/>
              <w:rPr>
                <w:color w:val="000000"/>
                <w:lang w:val="en-US"/>
              </w:rPr>
            </w:pPr>
            <w:r w:rsidRPr="00C06F93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import 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java.awt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.*;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import 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java.applet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.*;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public class Obj1</w:t>
            </w:r>
            <w:r w:rsidRPr="00A45E6F">
              <w:rPr>
                <w:rStyle w:val="apple-converted-space"/>
                <w:rFonts w:ascii="Courier New" w:hAnsi="Courier New" w:cs="Courier New"/>
                <w:b/>
                <w:bCs/>
                <w:color w:val="000000"/>
                <w:lang w:val="en-US"/>
              </w:rPr>
              <w:t> 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{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C1(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x)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{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  return x*x;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}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C2(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x)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{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lastRenderedPageBreak/>
              <w:t>        return C1(x) / 3;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}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}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-----------------------------------------------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import java.awt.*;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import 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java.applet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.*;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class Obj2 extends Obj1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{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C1(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x)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{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  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s=0;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  for (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=1; 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</w:t>
            </w:r>
            <w:proofErr w:type="spellEnd"/>
            <w:r w:rsidRPr="00A45E6F">
              <w:rPr>
                <w:rStyle w:val="apple-converted-space"/>
                <w:rFonts w:ascii="Courier New" w:hAnsi="Courier New" w:cs="Courier New"/>
                <w:b/>
                <w:bCs/>
                <w:color w:val="000000"/>
                <w:lang w:val="en-US"/>
              </w:rPr>
              <w:t> </w:t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  return s;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}    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}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-----------------------------------------------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>
              <w:rPr>
                <w:rStyle w:val="affd"/>
                <w:rFonts w:ascii="Courier New" w:hAnsi="Courier New" w:cs="Courier New"/>
                <w:color w:val="000000"/>
              </w:rPr>
              <w:t>Функция</w:t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AA </w:t>
            </w:r>
            <w:r>
              <w:rPr>
                <w:rStyle w:val="affd"/>
                <w:rFonts w:ascii="Courier New" w:hAnsi="Courier New" w:cs="Courier New"/>
                <w:color w:val="000000"/>
              </w:rPr>
              <w:t>внутри</w:t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</w:t>
            </w:r>
            <w:r>
              <w:rPr>
                <w:rStyle w:val="affd"/>
                <w:rFonts w:ascii="Courier New" w:hAnsi="Courier New" w:cs="Courier New"/>
                <w:color w:val="000000"/>
              </w:rPr>
              <w:t>класса</w:t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Applet1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AA()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{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Obj2 XX = new Obj2();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Man=XX.C2(6);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return Man;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}</w:t>
            </w:r>
          </w:p>
        </w:tc>
        <w:tc>
          <w:tcPr>
            <w:tcW w:w="1602" w:type="dxa"/>
          </w:tcPr>
          <w:p w:rsidR="00F6373F" w:rsidRPr="007425FF" w:rsidRDefault="00F6373F" w:rsidP="00885472">
            <w:r>
              <w:lastRenderedPageBreak/>
              <w:t>7</w:t>
            </w:r>
          </w:p>
        </w:tc>
      </w:tr>
      <w:tr w:rsidR="00F6373F" w:rsidRPr="00B21F03" w:rsidTr="003A7D0F">
        <w:tc>
          <w:tcPr>
            <w:tcW w:w="8330" w:type="dxa"/>
          </w:tcPr>
          <w:p w:rsidR="00F6373F" w:rsidRPr="00B21F03" w:rsidRDefault="00F6373F" w:rsidP="00885472">
            <w:pPr>
              <w:spacing w:after="120"/>
              <w:rPr>
                <w:b/>
                <w:color w:val="000000"/>
                <w:lang w:eastAsia="ru-RU"/>
              </w:rPr>
            </w:pPr>
            <w:r w:rsidRPr="00B21F03">
              <w:rPr>
                <w:b/>
                <w:color w:val="000000"/>
                <w:lang w:eastAsia="ru-RU"/>
              </w:rPr>
              <w:t>2 вариант</w:t>
            </w:r>
          </w:p>
        </w:tc>
        <w:tc>
          <w:tcPr>
            <w:tcW w:w="1602" w:type="dxa"/>
          </w:tcPr>
          <w:p w:rsidR="00F6373F" w:rsidRPr="00B21F03" w:rsidRDefault="00F6373F" w:rsidP="00885472">
            <w:pPr>
              <w:spacing w:after="120"/>
              <w:rPr>
                <w:color w:val="000000"/>
                <w:lang w:val="en-US" w:eastAsia="ru-RU"/>
              </w:rPr>
            </w:pPr>
          </w:p>
        </w:tc>
      </w:tr>
      <w:tr w:rsidR="00F6373F" w:rsidRPr="00B21F03" w:rsidTr="003A7D0F">
        <w:tc>
          <w:tcPr>
            <w:tcW w:w="8330" w:type="dxa"/>
          </w:tcPr>
          <w:p w:rsidR="00F6373F" w:rsidRDefault="00F6373F" w:rsidP="00B119A2">
            <w:pPr>
              <w:pStyle w:val="a0"/>
              <w:numPr>
                <w:ilvl w:val="0"/>
                <w:numId w:val="152"/>
              </w:numPr>
              <w:suppressAutoHyphens w:val="0"/>
              <w:spacing w:line="240" w:lineRule="auto"/>
              <w:ind w:left="4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Определить, какие значения будут содержать элементы с индексами 1, 2, 3, 4 массива, возвращаемого</w:t>
            </w:r>
            <w:r>
              <w:rPr>
                <w:color w:val="000000"/>
              </w:rPr>
              <w:br/>
              <w:t>функцией AA.</w:t>
            </w:r>
          </w:p>
          <w:p w:rsidR="00F6373F" w:rsidRPr="0088149F" w:rsidRDefault="00F6373F" w:rsidP="00885472">
            <w:pPr>
              <w:pStyle w:val="a0"/>
              <w:spacing w:line="396" w:lineRule="atLeast"/>
              <w:rPr>
                <w:color w:val="000000"/>
                <w:sz w:val="20"/>
                <w:szCs w:val="20"/>
                <w:lang w:val="en-US"/>
              </w:rPr>
            </w:pPr>
            <w:r w:rsidRPr="00C06F93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[] AA()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{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[] moon = new 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[11];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for (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k = 0; k &lt; 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moon.length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; k++) moon[k]=1;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for (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k = 1; k &lt; 4; k++)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lastRenderedPageBreak/>
              <w:t>      {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      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n=k*3-2;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      moon[n]=2;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}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return moon;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}</w:t>
            </w:r>
          </w:p>
          <w:p w:rsidR="00F6373F" w:rsidRPr="00B21F03" w:rsidRDefault="00F6373F" w:rsidP="00885472">
            <w:pPr>
              <w:spacing w:after="120"/>
              <w:rPr>
                <w:color w:val="000000"/>
                <w:lang w:val="en-US" w:eastAsia="ru-RU"/>
              </w:rPr>
            </w:pPr>
          </w:p>
        </w:tc>
        <w:tc>
          <w:tcPr>
            <w:tcW w:w="1602" w:type="dxa"/>
          </w:tcPr>
          <w:p w:rsidR="00F6373F" w:rsidRPr="00B21F03" w:rsidRDefault="00F6373F" w:rsidP="0088547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2,1,1,2</w:t>
            </w:r>
          </w:p>
        </w:tc>
      </w:tr>
      <w:tr w:rsidR="00F6373F" w:rsidRPr="00B21F03" w:rsidTr="003A7D0F">
        <w:tc>
          <w:tcPr>
            <w:tcW w:w="8330" w:type="dxa"/>
          </w:tcPr>
          <w:p w:rsidR="00F6373F" w:rsidRDefault="00F6373F" w:rsidP="00B119A2">
            <w:pPr>
              <w:pStyle w:val="a0"/>
              <w:numPr>
                <w:ilvl w:val="0"/>
                <w:numId w:val="152"/>
              </w:numPr>
              <w:suppressAutoHyphens w:val="0"/>
              <w:spacing w:line="240" w:lineRule="auto"/>
              <w:ind w:left="4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Определить, какое значение выдаст функция AA.</w:t>
            </w:r>
          </w:p>
          <w:p w:rsidR="00F6373F" w:rsidRPr="00B21F03" w:rsidRDefault="00F6373F" w:rsidP="00885472">
            <w:pPr>
              <w:pStyle w:val="a0"/>
              <w:spacing w:line="396" w:lineRule="atLeast"/>
              <w:rPr>
                <w:color w:val="000000"/>
                <w:sz w:val="20"/>
                <w:szCs w:val="20"/>
                <w:lang w:val="en-US"/>
              </w:rPr>
            </w:pPr>
            <w:r w:rsidRPr="00C06F93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AA()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{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zz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=0;      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k=1;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while (k&lt;5)</w:t>
            </w:r>
            <w:r w:rsidRPr="0088149F">
              <w:rPr>
                <w:rStyle w:val="apple-converted-space"/>
                <w:rFonts w:ascii="Courier New" w:hAnsi="Courier New" w:cs="Courier New"/>
                <w:b/>
                <w:bCs/>
                <w:color w:val="000000"/>
                <w:lang w:val="en-US"/>
              </w:rPr>
              <w:t> 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{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            if (k % 2 == 0) 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zz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=zz-3;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            else 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zz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=zz+5;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      k=k+1;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}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      return 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zz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}</w:t>
            </w:r>
          </w:p>
        </w:tc>
        <w:tc>
          <w:tcPr>
            <w:tcW w:w="1602" w:type="dxa"/>
          </w:tcPr>
          <w:p w:rsidR="00F6373F" w:rsidRPr="00B21F03" w:rsidRDefault="00F6373F" w:rsidP="00885472">
            <w:pPr>
              <w:spacing w:after="12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</w:tr>
      <w:tr w:rsidR="00F6373F" w:rsidRPr="009D4868" w:rsidTr="003A7D0F">
        <w:tc>
          <w:tcPr>
            <w:tcW w:w="8330" w:type="dxa"/>
          </w:tcPr>
          <w:p w:rsidR="00F6373F" w:rsidRDefault="00F6373F" w:rsidP="00B119A2">
            <w:pPr>
              <w:pStyle w:val="a0"/>
              <w:numPr>
                <w:ilvl w:val="0"/>
                <w:numId w:val="152"/>
              </w:numPr>
              <w:suppressAutoHyphens w:val="0"/>
              <w:spacing w:line="240" w:lineRule="auto"/>
              <w:ind w:left="4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Определить, какое значение выдаст функция AA.</w:t>
            </w:r>
          </w:p>
          <w:p w:rsidR="00F6373F" w:rsidRPr="0088149F" w:rsidRDefault="00F6373F" w:rsidP="00885472">
            <w:pPr>
              <w:pStyle w:val="a0"/>
              <w:spacing w:line="396" w:lineRule="atLeast"/>
              <w:rPr>
                <w:rStyle w:val="affd"/>
                <w:rFonts w:ascii="Courier New" w:hAnsi="Courier New" w:cs="Courier New"/>
                <w:color w:val="000000"/>
                <w:lang w:val="en-US"/>
              </w:rPr>
            </w:pPr>
            <w:r w:rsidRPr="00C06F93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AA()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{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dd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=0;      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k=0;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while (k&lt;15)</w:t>
            </w:r>
            <w:r w:rsidRPr="0088149F">
              <w:rPr>
                <w:rStyle w:val="apple-converted-space"/>
                <w:rFonts w:ascii="Courier New" w:hAnsi="Courier New" w:cs="Courier New"/>
                <w:b/>
                <w:bCs/>
                <w:color w:val="000000"/>
                <w:lang w:val="en-US"/>
              </w:rPr>
              <w:t> 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{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      k=k+1;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            if (k % 2==1) 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dd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=dd+1;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}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      return 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dd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}</w:t>
            </w:r>
          </w:p>
          <w:p w:rsidR="00F6373F" w:rsidRPr="00B21F03" w:rsidRDefault="00F6373F" w:rsidP="00885472">
            <w:pPr>
              <w:pStyle w:val="a0"/>
              <w:spacing w:line="396" w:lineRule="atLeast"/>
              <w:rPr>
                <w:rStyle w:val="affd"/>
                <w:rFonts w:ascii="Courier New" w:hAnsi="Courier New" w:cs="Courier New"/>
                <w:color w:val="000000"/>
                <w:lang w:val="en-US"/>
              </w:rPr>
            </w:pPr>
          </w:p>
          <w:p w:rsidR="00F6373F" w:rsidRPr="00B21F03" w:rsidRDefault="00F6373F" w:rsidP="00885472">
            <w:pPr>
              <w:pStyle w:val="a0"/>
              <w:spacing w:line="396" w:lineRule="atLeast"/>
              <w:rPr>
                <w:rStyle w:val="affd"/>
                <w:rFonts w:ascii="Courier New" w:hAnsi="Courier New" w:cs="Courier New"/>
                <w:color w:val="000000"/>
                <w:lang w:val="en-US"/>
              </w:rPr>
            </w:pPr>
          </w:p>
          <w:p w:rsidR="00F6373F" w:rsidRPr="009D4868" w:rsidRDefault="00F6373F" w:rsidP="00885472">
            <w:pPr>
              <w:pStyle w:val="a0"/>
              <w:spacing w:line="396" w:lineRule="atLeast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sz w:val="25"/>
                <w:szCs w:val="25"/>
                <w:lang w:val="en-US"/>
              </w:rPr>
              <w:t>int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sz w:val="25"/>
                <w:szCs w:val="25"/>
                <w:lang w:val="en-US"/>
              </w:rPr>
              <w:t xml:space="preserve"> AA()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sz w:val="25"/>
                <w:szCs w:val="25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sz w:val="25"/>
                <w:szCs w:val="25"/>
                <w:lang w:val="en-US"/>
              </w:rPr>
              <w:lastRenderedPageBreak/>
              <w:t>{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sz w:val="25"/>
                <w:szCs w:val="25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sz w:val="25"/>
                <w:szCs w:val="25"/>
                <w:lang w:val="en-US"/>
              </w:rPr>
              <w:t>      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sz w:val="25"/>
                <w:szCs w:val="25"/>
                <w:lang w:val="en-US"/>
              </w:rPr>
              <w:t>int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sz w:val="25"/>
                <w:szCs w:val="25"/>
                <w:lang w:val="en-US"/>
              </w:rPr>
              <w:t>dd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sz w:val="25"/>
                <w:szCs w:val="25"/>
                <w:lang w:val="en-US"/>
              </w:rPr>
              <w:t>=0;      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sz w:val="25"/>
                <w:szCs w:val="25"/>
                <w:lang w:val="en-US"/>
              </w:rPr>
              <w:t>int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sz w:val="25"/>
                <w:szCs w:val="25"/>
                <w:lang w:val="en-US"/>
              </w:rPr>
              <w:t xml:space="preserve"> k=16;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sz w:val="25"/>
                <w:szCs w:val="25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sz w:val="25"/>
                <w:szCs w:val="25"/>
                <w:lang w:val="en-US"/>
              </w:rPr>
              <w:t>      while (k&gt;1)</w:t>
            </w:r>
            <w:r w:rsidRPr="0088149F">
              <w:rPr>
                <w:rStyle w:val="apple-converted-space"/>
                <w:rFonts w:ascii="Courier New" w:hAnsi="Courier New" w:cs="Courier New"/>
                <w:b/>
                <w:bCs/>
                <w:color w:val="000000"/>
                <w:sz w:val="25"/>
                <w:szCs w:val="25"/>
                <w:lang w:val="en-US"/>
              </w:rPr>
              <w:t> 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sz w:val="25"/>
                <w:szCs w:val="25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sz w:val="25"/>
                <w:szCs w:val="25"/>
                <w:lang w:val="en-US"/>
              </w:rPr>
              <w:t>      {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sz w:val="25"/>
                <w:szCs w:val="25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sz w:val="25"/>
                <w:szCs w:val="25"/>
                <w:lang w:val="en-US"/>
              </w:rPr>
              <w:t>            k=k-1;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sz w:val="25"/>
                <w:szCs w:val="25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sz w:val="25"/>
                <w:szCs w:val="25"/>
                <w:lang w:val="en-US"/>
              </w:rPr>
              <w:t xml:space="preserve">            if (k % 2==1) 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sz w:val="25"/>
                <w:szCs w:val="25"/>
                <w:lang w:val="en-US"/>
              </w:rPr>
              <w:t>dd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sz w:val="25"/>
                <w:szCs w:val="25"/>
                <w:lang w:val="en-US"/>
              </w:rPr>
              <w:t>=dd+1;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sz w:val="25"/>
                <w:szCs w:val="25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sz w:val="25"/>
                <w:szCs w:val="25"/>
                <w:lang w:val="en-US"/>
              </w:rPr>
              <w:t>      }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sz w:val="25"/>
                <w:szCs w:val="25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sz w:val="25"/>
                <w:szCs w:val="25"/>
                <w:lang w:val="en-US"/>
              </w:rPr>
              <w:t xml:space="preserve">      return 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sz w:val="25"/>
                <w:szCs w:val="25"/>
                <w:lang w:val="en-US"/>
              </w:rPr>
              <w:t>dd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sz w:val="25"/>
                <w:szCs w:val="25"/>
                <w:lang w:val="en-US"/>
              </w:rPr>
              <w:t>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sz w:val="25"/>
                <w:szCs w:val="25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sz w:val="25"/>
                <w:szCs w:val="25"/>
                <w:lang w:val="en-US"/>
              </w:rPr>
              <w:t>}</w:t>
            </w:r>
          </w:p>
          <w:p w:rsidR="00F6373F" w:rsidRPr="00B21F03" w:rsidRDefault="00F6373F" w:rsidP="00885472">
            <w:pPr>
              <w:spacing w:after="120"/>
              <w:rPr>
                <w:color w:val="000000"/>
                <w:lang w:val="en-US" w:eastAsia="ru-RU"/>
              </w:rPr>
            </w:pPr>
          </w:p>
        </w:tc>
        <w:tc>
          <w:tcPr>
            <w:tcW w:w="1602" w:type="dxa"/>
          </w:tcPr>
          <w:p w:rsidR="00F6373F" w:rsidRPr="009D4868" w:rsidRDefault="00F6373F" w:rsidP="00885472">
            <w:pPr>
              <w:spacing w:after="120"/>
              <w:rPr>
                <w:lang w:eastAsia="ru-RU"/>
              </w:rPr>
            </w:pPr>
            <w:r w:rsidRPr="009D4868">
              <w:rPr>
                <w:lang w:eastAsia="ru-RU"/>
              </w:rPr>
              <w:lastRenderedPageBreak/>
              <w:t>8</w:t>
            </w:r>
          </w:p>
        </w:tc>
      </w:tr>
      <w:tr w:rsidR="00F6373F" w:rsidRPr="00C40A45" w:rsidTr="003A7D0F">
        <w:tc>
          <w:tcPr>
            <w:tcW w:w="8330" w:type="dxa"/>
          </w:tcPr>
          <w:p w:rsidR="00F6373F" w:rsidRDefault="00F6373F" w:rsidP="00B119A2">
            <w:pPr>
              <w:pStyle w:val="a0"/>
              <w:numPr>
                <w:ilvl w:val="0"/>
                <w:numId w:val="152"/>
              </w:numPr>
              <w:suppressAutoHyphens w:val="0"/>
              <w:spacing w:line="240" w:lineRule="auto"/>
              <w:ind w:left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Какую символьную строку будет выдавать функция AA.</w:t>
            </w:r>
          </w:p>
          <w:p w:rsidR="00F6373F" w:rsidRPr="0088149F" w:rsidRDefault="00F6373F" w:rsidP="00885472">
            <w:pPr>
              <w:pStyle w:val="a0"/>
              <w:spacing w:line="396" w:lineRule="atLeast"/>
              <w:rPr>
                <w:color w:val="000000"/>
                <w:sz w:val="20"/>
                <w:szCs w:val="20"/>
                <w:lang w:val="en-US"/>
              </w:rPr>
            </w:pPr>
            <w:r w:rsidRPr="00C06F93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String AA()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{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String b="b";</w:t>
            </w:r>
            <w:r w:rsidRPr="0088149F">
              <w:rPr>
                <w:rStyle w:val="apple-converted-space"/>
                <w:rFonts w:ascii="Courier New" w:hAnsi="Courier New" w:cs="Courier New"/>
                <w:b/>
                <w:bCs/>
                <w:color w:val="000000"/>
                <w:lang w:val="en-US"/>
              </w:rPr>
              <w:t> 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for (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k=1; k&lt;4; k++) b='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a'+b+'a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';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return b;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}</w:t>
            </w:r>
          </w:p>
          <w:p w:rsidR="00F6373F" w:rsidRPr="00FC561A" w:rsidRDefault="00F6373F" w:rsidP="00885472">
            <w:pPr>
              <w:rPr>
                <w:color w:val="000000"/>
                <w:lang w:val="en-US"/>
              </w:rPr>
            </w:pPr>
          </w:p>
        </w:tc>
        <w:tc>
          <w:tcPr>
            <w:tcW w:w="1602" w:type="dxa"/>
          </w:tcPr>
          <w:p w:rsidR="00F6373F" w:rsidRPr="00C40A45" w:rsidRDefault="00F6373F" w:rsidP="00885472">
            <w:pPr>
              <w:spacing w:after="120"/>
              <w:rPr>
                <w:lang w:val="en-US" w:eastAsia="ru-RU"/>
              </w:rPr>
            </w:pPr>
            <w:proofErr w:type="spellStart"/>
            <w:r w:rsidRPr="00C40A45">
              <w:rPr>
                <w:lang w:eastAsia="ru-RU"/>
              </w:rPr>
              <w:t>А</w:t>
            </w:r>
            <w:r>
              <w:rPr>
                <w:lang w:eastAsia="ru-RU"/>
              </w:rPr>
              <w:t>аа</w:t>
            </w:r>
            <w:r>
              <w:rPr>
                <w:lang w:val="en-US" w:eastAsia="ru-RU"/>
              </w:rPr>
              <w:t>baaa</w:t>
            </w:r>
            <w:proofErr w:type="spellEnd"/>
          </w:p>
        </w:tc>
      </w:tr>
      <w:tr w:rsidR="00F6373F" w:rsidRPr="00C40A45" w:rsidTr="003A7D0F">
        <w:tc>
          <w:tcPr>
            <w:tcW w:w="8330" w:type="dxa"/>
          </w:tcPr>
          <w:p w:rsidR="00F6373F" w:rsidRDefault="00F6373F" w:rsidP="00B119A2">
            <w:pPr>
              <w:pStyle w:val="a0"/>
              <w:numPr>
                <w:ilvl w:val="0"/>
                <w:numId w:val="152"/>
              </w:numPr>
              <w:suppressAutoHyphens w:val="0"/>
              <w:spacing w:line="240" w:lineRule="auto"/>
              <w:ind w:left="4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Какие значения нужно поставить на подчеркнутые места, чтобы функция AA возвращала число 11.</w:t>
            </w:r>
          </w:p>
          <w:p w:rsidR="00F6373F" w:rsidRPr="00C40A45" w:rsidRDefault="00F6373F" w:rsidP="00885472">
            <w:pPr>
              <w:pStyle w:val="a0"/>
              <w:spacing w:line="396" w:lineRule="atLeast"/>
              <w:rPr>
                <w:color w:val="000000"/>
                <w:sz w:val="20"/>
                <w:szCs w:val="20"/>
                <w:lang w:val="en-US"/>
              </w:rPr>
            </w:pPr>
            <w:r w:rsidRPr="00C06F93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AA()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{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Man=0;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for (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= ___; 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&lt; 7; 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++) Man+=</w:t>
            </w:r>
            <w:proofErr w:type="spellStart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</w:t>
            </w:r>
            <w:proofErr w:type="spellEnd"/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return Man;</w:t>
            </w:r>
            <w:r w:rsidRPr="0088149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88149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}</w:t>
            </w:r>
          </w:p>
        </w:tc>
        <w:tc>
          <w:tcPr>
            <w:tcW w:w="1602" w:type="dxa"/>
          </w:tcPr>
          <w:p w:rsidR="00F6373F" w:rsidRPr="00C40A45" w:rsidRDefault="00F6373F" w:rsidP="00885472">
            <w:pPr>
              <w:spacing w:after="120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F6373F" w:rsidRPr="00C40A45" w:rsidTr="003A7D0F">
        <w:tc>
          <w:tcPr>
            <w:tcW w:w="8330" w:type="dxa"/>
          </w:tcPr>
          <w:p w:rsidR="00F6373F" w:rsidRDefault="00F6373F" w:rsidP="00B119A2">
            <w:pPr>
              <w:pStyle w:val="a0"/>
              <w:numPr>
                <w:ilvl w:val="0"/>
                <w:numId w:val="152"/>
              </w:numPr>
              <w:suppressAutoHyphens w:val="0"/>
              <w:spacing w:line="240" w:lineRule="auto"/>
              <w:ind w:left="4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Перечислить те операторы, которые не влияют на значение переменной </w:t>
            </w:r>
            <w:proofErr w:type="spellStart"/>
            <w:r>
              <w:rPr>
                <w:color w:val="000000"/>
              </w:rPr>
              <w:t>tt</w:t>
            </w:r>
            <w:proofErr w:type="spellEnd"/>
            <w:r>
              <w:rPr>
                <w:color w:val="000000"/>
              </w:rPr>
              <w:t xml:space="preserve"> в конце функции.</w:t>
            </w:r>
          </w:p>
          <w:p w:rsidR="00F6373F" w:rsidRPr="007425FF" w:rsidRDefault="00F6373F" w:rsidP="00885472">
            <w:pPr>
              <w:pStyle w:val="a0"/>
              <w:spacing w:line="396" w:lineRule="atLeast"/>
              <w:rPr>
                <w:color w:val="000000"/>
                <w:sz w:val="20"/>
                <w:szCs w:val="20"/>
                <w:lang w:val="en-US"/>
              </w:rPr>
            </w:pPr>
            <w:r w:rsidRPr="00C06F93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AA(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F1, 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F2, 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F3, 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F4)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{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a=F1;    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b=F2;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c=F3;    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d=F4;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s1=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a+b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s2=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b+c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lastRenderedPageBreak/>
              <w:t>    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s3=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c+d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tt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=s3-s1;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    return 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tt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}</w:t>
            </w:r>
          </w:p>
        </w:tc>
        <w:tc>
          <w:tcPr>
            <w:tcW w:w="1602" w:type="dxa"/>
          </w:tcPr>
          <w:p w:rsidR="00F6373F" w:rsidRPr="00C40A45" w:rsidRDefault="00F6373F" w:rsidP="00885472">
            <w:r w:rsidRPr="007425FF">
              <w:rPr>
                <w:lang w:val="en-US"/>
              </w:rPr>
              <w:lastRenderedPageBreak/>
              <w:t> </w:t>
            </w:r>
            <w:proofErr w:type="spellStart"/>
            <w:r w:rsidRPr="00C40A45">
              <w:t>int</w:t>
            </w:r>
            <w:proofErr w:type="spellEnd"/>
            <w:r w:rsidRPr="00C40A45">
              <w:t xml:space="preserve"> s2=</w:t>
            </w:r>
            <w:proofErr w:type="spellStart"/>
            <w:r w:rsidRPr="00C40A45">
              <w:t>b+c</w:t>
            </w:r>
            <w:proofErr w:type="spellEnd"/>
          </w:p>
          <w:p w:rsidR="00F6373F" w:rsidRPr="00C40A45" w:rsidRDefault="00F6373F" w:rsidP="00885472"/>
        </w:tc>
      </w:tr>
      <w:tr w:rsidR="00F6373F" w:rsidTr="003A7D0F">
        <w:tc>
          <w:tcPr>
            <w:tcW w:w="8330" w:type="dxa"/>
          </w:tcPr>
          <w:p w:rsidR="00F6373F" w:rsidRDefault="00F6373F" w:rsidP="00B119A2">
            <w:pPr>
              <w:pStyle w:val="a0"/>
              <w:numPr>
                <w:ilvl w:val="0"/>
                <w:numId w:val="152"/>
              </w:numPr>
              <w:suppressAutoHyphens w:val="0"/>
              <w:spacing w:line="240" w:lineRule="auto"/>
              <w:ind w:left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Какие условия нужно подставить на подчеркнутые места, чтобы программа вывела на экран дисплея число</w:t>
            </w:r>
            <w:r>
              <w:rPr>
                <w:color w:val="000000"/>
              </w:rPr>
              <w:br/>
              <w:t>30.</w:t>
            </w:r>
          </w:p>
          <w:p w:rsidR="00F6373F" w:rsidRPr="00A45E6F" w:rsidRDefault="00F6373F" w:rsidP="00885472">
            <w:pPr>
              <w:pStyle w:val="a0"/>
              <w:spacing w:line="396" w:lineRule="atLeast"/>
              <w:rPr>
                <w:color w:val="000000"/>
                <w:sz w:val="20"/>
                <w:szCs w:val="20"/>
                <w:lang w:val="en-US"/>
              </w:rPr>
            </w:pPr>
            <w:r w:rsidRPr="00C06F93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AA()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{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k1=0;    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k2=0;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while (k2&lt;2)</w:t>
            </w:r>
            <w:r w:rsidRPr="00A45E6F">
              <w:rPr>
                <w:rStyle w:val="apple-converted-space"/>
                <w:rFonts w:ascii="Courier New" w:hAnsi="Courier New" w:cs="Courier New"/>
                <w:b/>
                <w:bCs/>
                <w:color w:val="000000"/>
                <w:lang w:val="en-US"/>
              </w:rPr>
              <w:t> 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{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  k2+=1;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  while (_________) k1+=1;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}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k1=k1+5;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return k1;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}</w:t>
            </w:r>
          </w:p>
          <w:p w:rsidR="00F6373F" w:rsidRPr="00FC561A" w:rsidRDefault="00F6373F" w:rsidP="00885472">
            <w:pPr>
              <w:rPr>
                <w:color w:val="000000"/>
                <w:lang w:val="en-US"/>
              </w:rPr>
            </w:pPr>
          </w:p>
        </w:tc>
        <w:tc>
          <w:tcPr>
            <w:tcW w:w="1602" w:type="dxa"/>
          </w:tcPr>
          <w:p w:rsidR="00F6373F" w:rsidRPr="007425FF" w:rsidRDefault="00F6373F" w:rsidP="00885472">
            <w:r w:rsidRPr="00FC561A">
              <w:rPr>
                <w:lang w:val="en-US"/>
              </w:rPr>
              <w:t>  </w:t>
            </w:r>
            <w:r w:rsidRPr="007425FF">
              <w:t>k1&lt;25</w:t>
            </w:r>
          </w:p>
          <w:p w:rsidR="00F6373F" w:rsidRDefault="00F6373F" w:rsidP="00885472">
            <w:pPr>
              <w:spacing w:after="120"/>
              <w:rPr>
                <w:lang w:eastAsia="ru-RU"/>
              </w:rPr>
            </w:pPr>
          </w:p>
        </w:tc>
      </w:tr>
      <w:tr w:rsidR="00F6373F" w:rsidRPr="007425FF" w:rsidTr="003A7D0F">
        <w:tc>
          <w:tcPr>
            <w:tcW w:w="8330" w:type="dxa"/>
          </w:tcPr>
          <w:p w:rsidR="00F6373F" w:rsidRDefault="00F6373F" w:rsidP="00B119A2">
            <w:pPr>
              <w:pStyle w:val="a0"/>
              <w:numPr>
                <w:ilvl w:val="0"/>
                <w:numId w:val="152"/>
              </w:numPr>
              <w:suppressAutoHyphens w:val="0"/>
              <w:spacing w:line="240" w:lineRule="auto"/>
              <w:ind w:left="4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Определить, какое значение будет выдавать функция AA.</w:t>
            </w:r>
          </w:p>
          <w:p w:rsidR="00F6373F" w:rsidRPr="007425FF" w:rsidRDefault="00F6373F" w:rsidP="00885472">
            <w:pPr>
              <w:pStyle w:val="a0"/>
              <w:spacing w:line="396" w:lineRule="atLeast"/>
              <w:rPr>
                <w:color w:val="000000"/>
                <w:sz w:val="20"/>
                <w:szCs w:val="20"/>
                <w:lang w:val="en-US"/>
              </w:rPr>
            </w:pPr>
            <w:r w:rsidRPr="00C06F93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import 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java.awt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.*;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import 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java.applet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.*;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class 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Obj_Fox</w:t>
            </w:r>
            <w:proofErr w:type="spellEnd"/>
            <w:r w:rsidRPr="00A45E6F">
              <w:rPr>
                <w:rStyle w:val="apple-converted-space"/>
                <w:rFonts w:ascii="Courier New" w:hAnsi="Courier New" w:cs="Courier New"/>
                <w:b/>
                <w:bCs/>
                <w:color w:val="000000"/>
                <w:lang w:val="en-US"/>
              </w:rPr>
              <w:t> 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{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I_Fox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void N(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x)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{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  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I_Fox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=x;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}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Get_Fox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()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{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        return 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I_Fox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}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lastRenderedPageBreak/>
              <w:t>}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-----------------------------------------------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import java.awt.*;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import 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java.applet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.*;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class 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Obj_Wolf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extends 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Obj_Fox</w:t>
            </w:r>
            <w:proofErr w:type="spellEnd"/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{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I_Wolf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void N(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x)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{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  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I_Wolf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=x % 3;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  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super.N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(x-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I_Wolf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);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}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Get_Wolf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()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{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        return 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I_Wolf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}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}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-----------------------------------------------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import java.awt.*;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import 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java.applet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.*;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class 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Obj_Bear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extends 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Obj_Wolf</w:t>
            </w:r>
            <w:proofErr w:type="spellEnd"/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{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I_Bear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void N(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x)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{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  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I_Bear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=x % 2;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    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super.N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(x-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I_Bear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);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}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int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 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Get_Bear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()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lastRenderedPageBreak/>
              <w:t>    {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 xml:space="preserve">        return </w:t>
            </w:r>
            <w:proofErr w:type="spellStart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I_Bear</w:t>
            </w:r>
            <w:proofErr w:type="spellEnd"/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;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    }</w:t>
            </w:r>
            <w:r w:rsidRPr="00A45E6F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br/>
            </w:r>
            <w:r w:rsidRPr="00A45E6F">
              <w:rPr>
                <w:rStyle w:val="affd"/>
                <w:rFonts w:ascii="Courier New" w:hAnsi="Courier New" w:cs="Courier New"/>
                <w:color w:val="000000"/>
                <w:lang w:val="en-US"/>
              </w:rPr>
              <w:t>}</w:t>
            </w:r>
          </w:p>
        </w:tc>
        <w:tc>
          <w:tcPr>
            <w:tcW w:w="1602" w:type="dxa"/>
          </w:tcPr>
          <w:p w:rsidR="00F6373F" w:rsidRPr="007425FF" w:rsidRDefault="00F6373F" w:rsidP="00885472">
            <w:r>
              <w:lastRenderedPageBreak/>
              <w:t>11</w:t>
            </w:r>
          </w:p>
        </w:tc>
      </w:tr>
    </w:tbl>
    <w:p w:rsidR="00333DEA" w:rsidRPr="00333DEA" w:rsidRDefault="00333DEA">
      <w:pPr>
        <w:suppressAutoHyphens w:val="0"/>
        <w:spacing w:line="240" w:lineRule="auto"/>
        <w:rPr>
          <w:b/>
          <w:sz w:val="28"/>
          <w:szCs w:val="28"/>
        </w:rPr>
      </w:pPr>
    </w:p>
    <w:p w:rsidR="00DF0DAC" w:rsidRPr="00333DEA" w:rsidRDefault="00DF0DAC">
      <w:pPr>
        <w:suppressAutoHyphens w:val="0"/>
        <w:spacing w:line="240" w:lineRule="auto"/>
        <w:rPr>
          <w:b/>
          <w:sz w:val="28"/>
          <w:szCs w:val="28"/>
        </w:rPr>
      </w:pPr>
    </w:p>
    <w:p w:rsidR="00DF0DAC" w:rsidRPr="00333DEA" w:rsidRDefault="00DF0DAC">
      <w:pPr>
        <w:suppressAutoHyphens w:val="0"/>
        <w:spacing w:line="240" w:lineRule="auto"/>
        <w:rPr>
          <w:b/>
          <w:sz w:val="28"/>
          <w:szCs w:val="28"/>
        </w:rPr>
        <w:sectPr w:rsidR="00DF0DAC" w:rsidRPr="00333DEA" w:rsidSect="00C84773">
          <w:pgSz w:w="11905" w:h="16837"/>
          <w:pgMar w:top="1134" w:right="850" w:bottom="851" w:left="1134" w:header="720" w:footer="720" w:gutter="0"/>
          <w:cols w:space="720"/>
          <w:docGrid w:linePitch="326" w:charSpace="32768"/>
        </w:sectPr>
      </w:pPr>
    </w:p>
    <w:bookmarkEnd w:id="0"/>
    <w:p w:rsidR="00782787" w:rsidRPr="00782787" w:rsidRDefault="00F01CCE" w:rsidP="00782787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b/>
          <w:kern w:val="0"/>
          <w:lang w:eastAsia="ru-RU"/>
        </w:rPr>
      </w:pPr>
      <w:r>
        <w:rPr>
          <w:b/>
          <w:lang w:eastAsia="ru-RU"/>
        </w:rPr>
        <w:lastRenderedPageBreak/>
        <w:t xml:space="preserve">Комплект измерительных материалов для оценки МДК </w:t>
      </w:r>
      <w:r w:rsidR="00DF0DAC">
        <w:rPr>
          <w:b/>
          <w:kern w:val="0"/>
          <w:lang w:eastAsia="ru-RU"/>
        </w:rPr>
        <w:t>03.03</w:t>
      </w:r>
      <w:r w:rsidR="00DF0DAC" w:rsidRPr="00820939">
        <w:rPr>
          <w:b/>
          <w:kern w:val="0"/>
          <w:lang w:eastAsia="ru-RU"/>
        </w:rPr>
        <w:t xml:space="preserve">. </w:t>
      </w:r>
      <w:r w:rsidR="00782787" w:rsidRPr="00782787">
        <w:rPr>
          <w:b/>
          <w:kern w:val="0"/>
          <w:lang w:eastAsia="ru-RU"/>
        </w:rPr>
        <w:t>Документирование и сертификация</w:t>
      </w:r>
    </w:p>
    <w:p w:rsidR="00DF0DAC" w:rsidRPr="00E517A1" w:rsidRDefault="00DF0DAC" w:rsidP="00DF0DAC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b/>
          <w:kern w:val="0"/>
          <w:lang w:eastAsia="ru-RU"/>
        </w:rPr>
      </w:pPr>
      <w:r w:rsidRPr="00E517A1">
        <w:rPr>
          <w:b/>
          <w:kern w:val="0"/>
          <w:lang w:eastAsia="ru-RU"/>
        </w:rPr>
        <w:t>1. Область применения</w:t>
      </w:r>
    </w:p>
    <w:p w:rsidR="00DF0DAC" w:rsidRPr="00E517A1" w:rsidRDefault="00DF0DAC" w:rsidP="00DF0DAC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i/>
          <w:kern w:val="0"/>
          <w:lang w:eastAsia="ru-RU"/>
        </w:rPr>
      </w:pPr>
      <w:r w:rsidRPr="00E517A1">
        <w:rPr>
          <w:kern w:val="0"/>
          <w:lang w:eastAsia="ru-RU"/>
        </w:rPr>
        <w:t xml:space="preserve">Комплект контрольно-оценочных средств предназначен для проверки результатов освоения </w:t>
      </w:r>
      <w:r w:rsidR="00782787">
        <w:rPr>
          <w:kern w:val="0"/>
          <w:lang w:eastAsia="ru-RU"/>
        </w:rPr>
        <w:t>МДК 03.03</w:t>
      </w:r>
      <w:r>
        <w:rPr>
          <w:kern w:val="0"/>
          <w:lang w:eastAsia="ru-RU"/>
        </w:rPr>
        <w:t xml:space="preserve">. </w:t>
      </w:r>
      <w:r w:rsidR="00782787">
        <w:rPr>
          <w:kern w:val="0"/>
          <w:lang w:eastAsia="ru-RU"/>
        </w:rPr>
        <w:t>Документирование и сертификация</w:t>
      </w:r>
      <w:r w:rsidRPr="00820939">
        <w:rPr>
          <w:kern w:val="0"/>
          <w:lang w:eastAsia="ru-RU"/>
        </w:rPr>
        <w:t xml:space="preserve"> </w:t>
      </w:r>
      <w:r w:rsidRPr="00E517A1">
        <w:rPr>
          <w:i/>
          <w:kern w:val="0"/>
          <w:lang w:eastAsia="ru-RU"/>
        </w:rPr>
        <w:t xml:space="preserve"> </w:t>
      </w:r>
      <w:r w:rsidRPr="00E517A1">
        <w:rPr>
          <w:kern w:val="0"/>
          <w:lang w:eastAsia="ru-RU"/>
        </w:rPr>
        <w:t>по специальности</w:t>
      </w:r>
      <w:r w:rsidRPr="00E517A1">
        <w:rPr>
          <w:i/>
          <w:kern w:val="0"/>
          <w:lang w:eastAsia="ru-RU"/>
        </w:rPr>
        <w:t xml:space="preserve"> </w:t>
      </w:r>
      <w:r w:rsidR="00F01CCE">
        <w:rPr>
          <w:i/>
          <w:kern w:val="0"/>
          <w:lang w:eastAsia="ru-RU"/>
        </w:rPr>
        <w:t>09.02.03</w:t>
      </w:r>
      <w:r w:rsidRPr="00E517A1">
        <w:rPr>
          <w:i/>
          <w:kern w:val="0"/>
          <w:lang w:eastAsia="ru-RU"/>
        </w:rPr>
        <w:t xml:space="preserve"> Программирование в компьютерных системах</w:t>
      </w:r>
    </w:p>
    <w:p w:rsidR="00DF0DAC" w:rsidRPr="00E517A1" w:rsidRDefault="00DF0DAC" w:rsidP="00DF0DAC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i/>
          <w:kern w:val="0"/>
          <w:lang w:eastAsia="ru-RU"/>
        </w:rPr>
      </w:pPr>
      <w:r w:rsidRPr="00E517A1">
        <w:rPr>
          <w:kern w:val="0"/>
          <w:lang w:eastAsia="ru-RU"/>
        </w:rPr>
        <w:t>Комплект контрольно-оценочных средств позволяет оценивать освоение умений и усвоение знаний.</w:t>
      </w:r>
    </w:p>
    <w:p w:rsidR="00DF0DAC" w:rsidRPr="00E517A1" w:rsidRDefault="00782787" w:rsidP="00F01CCE">
      <w:pPr>
        <w:suppressAutoHyphens w:val="0"/>
        <w:autoSpaceDE w:val="0"/>
        <w:autoSpaceDN w:val="0"/>
        <w:adjustRightInd w:val="0"/>
        <w:spacing w:line="240" w:lineRule="auto"/>
        <w:ind w:firstLine="567"/>
        <w:jc w:val="right"/>
        <w:rPr>
          <w:b/>
          <w:kern w:val="0"/>
          <w:lang w:eastAsia="ru-RU"/>
        </w:rPr>
      </w:pPr>
      <w:r>
        <w:rPr>
          <w:b/>
          <w:kern w:val="0"/>
          <w:lang w:eastAsia="ru-RU"/>
        </w:rPr>
        <w:t>Таблица 6</w:t>
      </w:r>
      <w:r w:rsidR="00DF0DAC" w:rsidRPr="00E517A1">
        <w:rPr>
          <w:b/>
          <w:kern w:val="0"/>
          <w:lang w:eastAsia="ru-RU"/>
        </w:rPr>
        <w:t>.</w:t>
      </w:r>
    </w:p>
    <w:p w:rsidR="00F01CCE" w:rsidRDefault="00F01CCE" w:rsidP="00F01CCE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b/>
          <w:kern w:val="0"/>
          <w:lang w:eastAsia="ru-RU"/>
        </w:rPr>
      </w:pPr>
      <w:r>
        <w:rPr>
          <w:b/>
          <w:kern w:val="0"/>
          <w:lang w:eastAsia="ru-RU"/>
        </w:rPr>
        <w:t>Показатели оценки освоенных умений и знаний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3369"/>
        <w:gridCol w:w="3994"/>
        <w:gridCol w:w="2774"/>
      </w:tblGrid>
      <w:tr w:rsidR="00DF0DAC" w:rsidRPr="003740A7" w:rsidTr="00A048C2">
        <w:tc>
          <w:tcPr>
            <w:tcW w:w="3369" w:type="dxa"/>
          </w:tcPr>
          <w:p w:rsidR="00DF0DAC" w:rsidRPr="003740A7" w:rsidRDefault="00DF0DAC" w:rsidP="00A048C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kern w:val="0"/>
                <w:lang w:eastAsia="ru-RU"/>
              </w:rPr>
            </w:pPr>
            <w:r w:rsidRPr="003740A7">
              <w:rPr>
                <w:b/>
                <w:kern w:val="0"/>
                <w:lang w:eastAsia="ru-RU"/>
              </w:rPr>
              <w:t>Результаты (освоенные умения и усвоенные знания)</w:t>
            </w:r>
          </w:p>
        </w:tc>
        <w:tc>
          <w:tcPr>
            <w:tcW w:w="0" w:type="auto"/>
          </w:tcPr>
          <w:p w:rsidR="00DF0DAC" w:rsidRPr="003740A7" w:rsidRDefault="00DF0DAC" w:rsidP="00A048C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kern w:val="0"/>
                <w:lang w:eastAsia="ru-RU"/>
              </w:rPr>
            </w:pPr>
            <w:r w:rsidRPr="003740A7">
              <w:rPr>
                <w:b/>
                <w:kern w:val="0"/>
                <w:lang w:eastAsia="ru-RU"/>
              </w:rPr>
              <w:t>Основные показатели</w:t>
            </w:r>
          </w:p>
        </w:tc>
        <w:tc>
          <w:tcPr>
            <w:tcW w:w="0" w:type="auto"/>
          </w:tcPr>
          <w:p w:rsidR="00DF0DAC" w:rsidRPr="003740A7" w:rsidRDefault="00DF0DAC" w:rsidP="00A048C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kern w:val="0"/>
                <w:lang w:eastAsia="ru-RU"/>
              </w:rPr>
            </w:pPr>
            <w:r w:rsidRPr="003740A7">
              <w:rPr>
                <w:b/>
                <w:kern w:val="0"/>
                <w:lang w:eastAsia="ru-RU"/>
              </w:rPr>
              <w:t>Формы, методы контроля и оценки</w:t>
            </w:r>
          </w:p>
        </w:tc>
      </w:tr>
      <w:tr w:rsidR="00DF0DAC" w:rsidRPr="003740A7" w:rsidTr="00A048C2">
        <w:tc>
          <w:tcPr>
            <w:tcW w:w="3369" w:type="dxa"/>
          </w:tcPr>
          <w:p w:rsidR="00DF0DAC" w:rsidRPr="003740A7" w:rsidRDefault="00DF0DAC" w:rsidP="00A048C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kern w:val="0"/>
                <w:lang w:eastAsia="ru-RU"/>
              </w:rPr>
            </w:pPr>
            <w:r w:rsidRPr="003740A7">
              <w:rPr>
                <w:b/>
                <w:bCs/>
                <w:kern w:val="0"/>
                <w:lang w:eastAsia="ru-RU"/>
              </w:rPr>
              <w:t>Умения:</w:t>
            </w:r>
          </w:p>
        </w:tc>
        <w:tc>
          <w:tcPr>
            <w:tcW w:w="0" w:type="auto"/>
          </w:tcPr>
          <w:p w:rsidR="00DF0DAC" w:rsidRPr="003740A7" w:rsidRDefault="00DF0DAC" w:rsidP="00A048C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kern w:val="0"/>
                <w:lang w:eastAsia="ru-RU"/>
              </w:rPr>
            </w:pPr>
          </w:p>
        </w:tc>
        <w:tc>
          <w:tcPr>
            <w:tcW w:w="0" w:type="auto"/>
          </w:tcPr>
          <w:p w:rsidR="00DF0DAC" w:rsidRPr="003740A7" w:rsidRDefault="00DF0DAC" w:rsidP="00A048C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DF0DAC" w:rsidRPr="003740A7" w:rsidTr="00A048C2">
        <w:tc>
          <w:tcPr>
            <w:tcW w:w="3369" w:type="dxa"/>
          </w:tcPr>
          <w:p w:rsidR="00782787" w:rsidRPr="00CD79EF" w:rsidRDefault="00782787" w:rsidP="00782787">
            <w:pPr>
              <w:shd w:val="clear" w:color="auto" w:fill="FFFFFF"/>
              <w:rPr>
                <w:rFonts w:eastAsiaTheme="minorEastAsia"/>
              </w:rPr>
            </w:pPr>
            <w:r w:rsidRPr="00CD79EF">
              <w:rPr>
                <w:b/>
              </w:rPr>
              <w:t>уметь:</w:t>
            </w:r>
          </w:p>
          <w:p w:rsidR="00DF0DAC" w:rsidRPr="00820939" w:rsidRDefault="00DF0DAC" w:rsidP="00A048C2">
            <w:pPr>
              <w:shd w:val="clear" w:color="auto" w:fill="FFFFFF"/>
            </w:pPr>
            <w:r w:rsidRPr="00820939">
              <w:t>владеть основными методологиями процессов разработки программного обеспечения</w:t>
            </w:r>
          </w:p>
          <w:p w:rsidR="00DF0DAC" w:rsidRPr="00CD79EF" w:rsidRDefault="00DF0DAC" w:rsidP="00A048C2">
            <w:pPr>
              <w:shd w:val="clear" w:color="auto" w:fill="FFFFFF"/>
              <w:rPr>
                <w:b/>
              </w:rPr>
            </w:pPr>
          </w:p>
        </w:tc>
        <w:tc>
          <w:tcPr>
            <w:tcW w:w="0" w:type="auto"/>
          </w:tcPr>
          <w:p w:rsidR="00DF0DAC" w:rsidRPr="008670F7" w:rsidRDefault="00DF0DAC" w:rsidP="00A048C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="43" w:hanging="12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Разработка программного обеспечения соответствует процессам </w:t>
            </w:r>
            <w:r w:rsidRPr="00820939">
              <w:t>разработки программного обеспечения</w:t>
            </w:r>
          </w:p>
        </w:tc>
        <w:tc>
          <w:tcPr>
            <w:tcW w:w="0" w:type="auto"/>
          </w:tcPr>
          <w:p w:rsidR="00DF0DAC" w:rsidRDefault="00DF0DAC" w:rsidP="00A048C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лабораторные работы</w:t>
            </w:r>
          </w:p>
        </w:tc>
      </w:tr>
      <w:tr w:rsidR="00DF0DAC" w:rsidRPr="003740A7" w:rsidTr="00A048C2">
        <w:tc>
          <w:tcPr>
            <w:tcW w:w="3369" w:type="dxa"/>
          </w:tcPr>
          <w:p w:rsidR="00782787" w:rsidRPr="00CD79EF" w:rsidRDefault="00782787" w:rsidP="00782787">
            <w:pPr>
              <w:shd w:val="clear" w:color="auto" w:fill="FFFFFF"/>
              <w:rPr>
                <w:rFonts w:eastAsiaTheme="minorEastAsia"/>
                <w:b/>
              </w:rPr>
            </w:pPr>
            <w:r w:rsidRPr="00CD79EF">
              <w:rPr>
                <w:b/>
              </w:rPr>
              <w:t>знать:</w:t>
            </w:r>
          </w:p>
          <w:p w:rsidR="00DF0DAC" w:rsidRPr="00CD79EF" w:rsidRDefault="00DF0DAC" w:rsidP="00A048C2">
            <w:pPr>
              <w:shd w:val="clear" w:color="auto" w:fill="FFFFFF"/>
              <w:rPr>
                <w:b/>
                <w:bCs/>
                <w:kern w:val="0"/>
                <w:lang w:eastAsia="ru-RU"/>
              </w:rPr>
            </w:pPr>
            <w:r w:rsidRPr="00820939">
              <w:rPr>
                <w:kern w:val="0"/>
                <w:lang w:eastAsia="ru-RU"/>
              </w:rPr>
              <w:t>основные положения метрологии программных продуктов, принципы построения, проектирования и использования программных средств для измерения характеристик и параметров программ, программных систем и комплексов;</w:t>
            </w:r>
          </w:p>
        </w:tc>
        <w:tc>
          <w:tcPr>
            <w:tcW w:w="0" w:type="auto"/>
          </w:tcPr>
          <w:p w:rsidR="00DF0DAC" w:rsidRPr="00137BE5" w:rsidRDefault="00DF0DAC" w:rsidP="00A048C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="43" w:hanging="12"/>
              <w:jc w:val="both"/>
              <w:rPr>
                <w:kern w:val="0"/>
                <w:lang w:eastAsia="ru-RU"/>
              </w:rPr>
            </w:pPr>
            <w:r w:rsidRPr="00137BE5">
              <w:rPr>
                <w:kern w:val="0"/>
                <w:lang w:eastAsia="ru-RU"/>
              </w:rPr>
              <w:t>Осуществляет применение</w:t>
            </w:r>
            <w:r w:rsidRPr="00CD79EF">
              <w:t xml:space="preserve"> </w:t>
            </w:r>
            <w:r>
              <w:t>методов и средств</w:t>
            </w:r>
            <w:r w:rsidRPr="00CD79EF">
              <w:t xml:space="preserve"> эффективной разработки</w:t>
            </w:r>
          </w:p>
        </w:tc>
        <w:tc>
          <w:tcPr>
            <w:tcW w:w="0" w:type="auto"/>
          </w:tcPr>
          <w:p w:rsidR="00DF0DAC" w:rsidRDefault="00DF0DAC" w:rsidP="00A048C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rPr>
                <w:kern w:val="0"/>
                <w:lang w:eastAsia="ru-RU"/>
              </w:rPr>
              <w:t>Лабораторные работы,</w:t>
            </w:r>
            <w:r>
              <w:t xml:space="preserve"> экзамен по МДК, </w:t>
            </w:r>
          </w:p>
          <w:p w:rsidR="00DF0DAC" w:rsidRPr="003740A7" w:rsidRDefault="00DF0DAC" w:rsidP="00A048C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bCs/>
                <w:kern w:val="0"/>
                <w:lang w:eastAsia="ru-RU"/>
              </w:rPr>
            </w:pPr>
          </w:p>
        </w:tc>
      </w:tr>
      <w:tr w:rsidR="00DF0DAC" w:rsidRPr="003740A7" w:rsidTr="00A048C2">
        <w:tc>
          <w:tcPr>
            <w:tcW w:w="3369" w:type="dxa"/>
          </w:tcPr>
          <w:p w:rsidR="00DF0DAC" w:rsidRPr="00CD79EF" w:rsidRDefault="00DF0DAC" w:rsidP="00A048C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820939">
              <w:rPr>
                <w:kern w:val="0"/>
                <w:lang w:eastAsia="ru-RU"/>
              </w:rPr>
              <w:t>стандарты качества программного обеспечения;</w:t>
            </w:r>
          </w:p>
        </w:tc>
        <w:tc>
          <w:tcPr>
            <w:tcW w:w="0" w:type="auto"/>
          </w:tcPr>
          <w:p w:rsidR="00DF0DAC" w:rsidRPr="003740A7" w:rsidRDefault="00DF0DAC" w:rsidP="00A048C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="43" w:hanging="12"/>
              <w:jc w:val="both"/>
              <w:rPr>
                <w:kern w:val="0"/>
                <w:lang w:eastAsia="ru-RU"/>
              </w:rPr>
            </w:pPr>
            <w:r w:rsidRPr="00137BE5">
              <w:rPr>
                <w:kern w:val="0"/>
                <w:lang w:eastAsia="ru-RU"/>
              </w:rPr>
              <w:t>Знание методов верификации и аттестации программного обеспечения</w:t>
            </w:r>
          </w:p>
        </w:tc>
        <w:tc>
          <w:tcPr>
            <w:tcW w:w="0" w:type="auto"/>
          </w:tcPr>
          <w:p w:rsidR="00782787" w:rsidRDefault="00782787" w:rsidP="00A048C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Проверочный тест</w:t>
            </w:r>
          </w:p>
          <w:p w:rsidR="00DF0DAC" w:rsidRPr="003740A7" w:rsidRDefault="00DF0DAC" w:rsidP="00A048C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>
              <w:t>Экзамен по МДК</w:t>
            </w:r>
          </w:p>
        </w:tc>
      </w:tr>
      <w:tr w:rsidR="00DF0DAC" w:rsidRPr="003740A7" w:rsidTr="00A048C2">
        <w:tc>
          <w:tcPr>
            <w:tcW w:w="3369" w:type="dxa"/>
          </w:tcPr>
          <w:p w:rsidR="00DF0DAC" w:rsidRPr="00CD79EF" w:rsidRDefault="00DF0DAC" w:rsidP="00A048C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820939">
              <w:rPr>
                <w:kern w:val="0"/>
                <w:lang w:eastAsia="ru-RU"/>
              </w:rPr>
              <w:t>методы и средства разработки программной документации</w:t>
            </w:r>
          </w:p>
        </w:tc>
        <w:tc>
          <w:tcPr>
            <w:tcW w:w="0" w:type="auto"/>
          </w:tcPr>
          <w:p w:rsidR="00DF0DAC" w:rsidRDefault="00782787" w:rsidP="00A048C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="43" w:hanging="12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Воспроизводит основные стандарты программной документации</w:t>
            </w:r>
            <w:r w:rsidR="00DF0DAC">
              <w:rPr>
                <w:kern w:val="0"/>
                <w:lang w:eastAsia="ru-RU"/>
              </w:rPr>
              <w:t>;</w:t>
            </w:r>
          </w:p>
          <w:p w:rsidR="00DF0DAC" w:rsidRPr="003740A7" w:rsidRDefault="00DF0DAC" w:rsidP="00A048C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="43" w:hanging="12"/>
              <w:jc w:val="both"/>
              <w:rPr>
                <w:kern w:val="0"/>
                <w:lang w:eastAsia="ru-RU"/>
              </w:rPr>
            </w:pPr>
          </w:p>
        </w:tc>
        <w:tc>
          <w:tcPr>
            <w:tcW w:w="0" w:type="auto"/>
          </w:tcPr>
          <w:p w:rsidR="00DF0DAC" w:rsidRDefault="00782787" w:rsidP="00A048C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Самостоятельная работа</w:t>
            </w:r>
          </w:p>
          <w:p w:rsidR="00DF0DAC" w:rsidRDefault="00DF0DAC" w:rsidP="00A048C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Экзамен по МДК</w:t>
            </w:r>
          </w:p>
          <w:p w:rsidR="00782787" w:rsidRDefault="00782787" w:rsidP="00A048C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>
              <w:t>Квалификационный экзамен</w:t>
            </w:r>
          </w:p>
          <w:p w:rsidR="00DF0DAC" w:rsidRPr="003740A7" w:rsidRDefault="00DF0DAC" w:rsidP="00A048C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</w:tr>
    </w:tbl>
    <w:p w:rsidR="00DF0DAC" w:rsidRDefault="00DF0DAC" w:rsidP="00DF0DAC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color w:val="FF0000"/>
          <w:kern w:val="0"/>
          <w:lang w:eastAsia="ru-RU"/>
        </w:rPr>
      </w:pPr>
    </w:p>
    <w:p w:rsidR="00DF0DAC" w:rsidRDefault="00DF0DAC" w:rsidP="00DF0DAC">
      <w:pPr>
        <w:jc w:val="center"/>
        <w:rPr>
          <w:b/>
        </w:rPr>
      </w:pPr>
    </w:p>
    <w:p w:rsidR="00DF0DAC" w:rsidRPr="008E4253" w:rsidRDefault="00DF0DAC" w:rsidP="00F01CCE">
      <w:pPr>
        <w:numPr>
          <w:ilvl w:val="0"/>
          <w:numId w:val="4"/>
        </w:numPr>
        <w:ind w:left="284"/>
        <w:rPr>
          <w:b/>
        </w:rPr>
      </w:pPr>
      <w:r w:rsidRPr="008E4253">
        <w:rPr>
          <w:b/>
        </w:rPr>
        <w:t xml:space="preserve">Организация контроля и оценки </w:t>
      </w:r>
    </w:p>
    <w:p w:rsidR="00DF0DAC" w:rsidRPr="008E4253" w:rsidRDefault="00DF0DAC" w:rsidP="00DF0DAC">
      <w:pPr>
        <w:ind w:firstLine="426"/>
        <w:jc w:val="both"/>
      </w:pPr>
      <w:r>
        <w:t>К</w:t>
      </w:r>
      <w:r w:rsidRPr="008E4253">
        <w:t xml:space="preserve">онтроль освоения </w:t>
      </w:r>
      <w:r w:rsidR="00E271A9">
        <w:t>МДК 03.03</w:t>
      </w:r>
      <w:r w:rsidRPr="008E4253">
        <w:t xml:space="preserve"> осуществляется в форме </w:t>
      </w:r>
      <w:r w:rsidR="00E271A9">
        <w:t>экзамена</w:t>
      </w:r>
      <w:r w:rsidRPr="008E4253">
        <w:t>.</w:t>
      </w:r>
    </w:p>
    <w:p w:rsidR="00DF0DAC" w:rsidRPr="008E4253" w:rsidRDefault="00E271A9" w:rsidP="00DF0DAC">
      <w:pPr>
        <w:ind w:firstLine="426"/>
        <w:jc w:val="both"/>
      </w:pPr>
      <w:r>
        <w:t>Экзамен</w:t>
      </w:r>
      <w:r w:rsidR="00DF0DAC" w:rsidRPr="008E4253">
        <w:t xml:space="preserve"> проводится  в виде  выполнения электронных тестов на сайте </w:t>
      </w:r>
      <w:r w:rsidR="00DF0DAC" w:rsidRPr="008E4253">
        <w:rPr>
          <w:lang w:val="en-US"/>
        </w:rPr>
        <w:t>test</w:t>
      </w:r>
      <w:r w:rsidR="00DF0DAC" w:rsidRPr="008E4253">
        <w:t>.</w:t>
      </w:r>
      <w:proofErr w:type="spellStart"/>
      <w:r w:rsidR="00DF0DAC" w:rsidRPr="008E4253">
        <w:rPr>
          <w:lang w:val="en-US"/>
        </w:rPr>
        <w:t>dpk</w:t>
      </w:r>
      <w:proofErr w:type="spellEnd"/>
      <w:r w:rsidR="00DF0DAC" w:rsidRPr="008E4253">
        <w:t>.</w:t>
      </w:r>
      <w:proofErr w:type="spellStart"/>
      <w:r w:rsidR="00DF0DAC" w:rsidRPr="008E4253">
        <w:rPr>
          <w:lang w:val="en-US"/>
        </w:rPr>
        <w:t>su</w:t>
      </w:r>
      <w:proofErr w:type="spellEnd"/>
      <w:r w:rsidR="00DF0DAC" w:rsidRPr="008E4253">
        <w:t>/</w:t>
      </w:r>
      <w:proofErr w:type="spellStart"/>
      <w:r w:rsidR="00DF0DAC" w:rsidRPr="008E4253">
        <w:rPr>
          <w:lang w:val="en-US"/>
        </w:rPr>
        <w:t>moodle</w:t>
      </w:r>
      <w:proofErr w:type="spellEnd"/>
      <w:r w:rsidR="00DF0DAC">
        <w:t xml:space="preserve"> </w:t>
      </w:r>
      <w:r w:rsidR="00DF0DAC" w:rsidRPr="008E4253">
        <w:t xml:space="preserve">. В комплекте тестовых заданий используются следующие формы тестовых заданий: выбор одного или нескольких вариантов ответа из предложенного множества, задание на установление правильной последовательности, задание на соответствие. </w:t>
      </w:r>
    </w:p>
    <w:p w:rsidR="00DF0DAC" w:rsidRPr="008E4253" w:rsidRDefault="00DF0DAC" w:rsidP="00DF0DAC">
      <w:pPr>
        <w:ind w:firstLine="426"/>
        <w:jc w:val="both"/>
      </w:pPr>
      <w:r w:rsidRPr="008E4253">
        <w:t>Условием положительной аттестации на зачете  является положительная оценка усвоения всех знаний и освоения всех умений по всем контролируемым показателям.</w:t>
      </w:r>
    </w:p>
    <w:p w:rsidR="00DF0DAC" w:rsidRDefault="00DF0DAC" w:rsidP="00DF0DAC">
      <w:pPr>
        <w:jc w:val="center"/>
        <w:rPr>
          <w:b/>
        </w:rPr>
      </w:pPr>
    </w:p>
    <w:p w:rsidR="00DF0DAC" w:rsidRPr="00C05E0B" w:rsidRDefault="00DF0DAC" w:rsidP="00DF0DAC">
      <w:pPr>
        <w:jc w:val="center"/>
        <w:rPr>
          <w:b/>
        </w:rPr>
      </w:pPr>
    </w:p>
    <w:p w:rsidR="00DF0DAC" w:rsidRDefault="00DF0DAC" w:rsidP="00DF0DAC">
      <w:pPr>
        <w:ind w:firstLine="426"/>
        <w:rPr>
          <w:b/>
        </w:rPr>
      </w:pPr>
      <w:r w:rsidRPr="00F8114F">
        <w:rPr>
          <w:b/>
        </w:rPr>
        <w:t>Организация промежуточного контроля в форме дифференцированного зачета</w:t>
      </w:r>
    </w:p>
    <w:p w:rsidR="00DF0DAC" w:rsidRPr="00F8114F" w:rsidRDefault="00DF0DAC" w:rsidP="00DF0DAC">
      <w:pPr>
        <w:ind w:firstLine="426"/>
        <w:rPr>
          <w:b/>
        </w:rPr>
      </w:pPr>
    </w:p>
    <w:p w:rsidR="00DF0DAC" w:rsidRDefault="00DF0DAC" w:rsidP="00DF0DAC">
      <w:pPr>
        <w:ind w:firstLine="426"/>
        <w:jc w:val="both"/>
        <w:rPr>
          <w:lang w:eastAsia="ru-RU"/>
        </w:rPr>
      </w:pPr>
      <w:r w:rsidRPr="000F47A8">
        <w:rPr>
          <w:lang w:eastAsia="ru-RU"/>
        </w:rPr>
        <w:t xml:space="preserve">Зачет проводится </w:t>
      </w:r>
      <w:r w:rsidRPr="000F47A8">
        <w:rPr>
          <w:bCs/>
          <w:lang w:eastAsia="ru-RU"/>
        </w:rPr>
        <w:t>по подгруппам в количестве 10 человек, п</w:t>
      </w:r>
      <w:r w:rsidRPr="000F47A8">
        <w:rPr>
          <w:lang w:eastAsia="ru-RU"/>
        </w:rPr>
        <w:t xml:space="preserve">утем выполнения тестовых </w:t>
      </w:r>
      <w:r>
        <w:rPr>
          <w:lang w:eastAsia="ru-RU"/>
        </w:rPr>
        <w:t xml:space="preserve">заданий на компьютере. К </w:t>
      </w:r>
      <w:r w:rsidR="00E271A9">
        <w:rPr>
          <w:lang w:eastAsia="ru-RU"/>
        </w:rPr>
        <w:t>экзамену</w:t>
      </w:r>
      <w:r>
        <w:rPr>
          <w:lang w:eastAsia="ru-RU"/>
        </w:rPr>
        <w:t xml:space="preserve"> допускаются студенты, которые </w:t>
      </w:r>
      <w:r w:rsidR="00E271A9">
        <w:rPr>
          <w:lang w:eastAsia="ru-RU"/>
        </w:rPr>
        <w:t xml:space="preserve">не имеют </w:t>
      </w:r>
      <w:proofErr w:type="spellStart"/>
      <w:r w:rsidR="00E271A9">
        <w:rPr>
          <w:lang w:eastAsia="ru-RU"/>
        </w:rPr>
        <w:t>задолжностей</w:t>
      </w:r>
      <w:proofErr w:type="spellEnd"/>
      <w:r w:rsidR="00E271A9">
        <w:rPr>
          <w:lang w:eastAsia="ru-RU"/>
        </w:rPr>
        <w:t xml:space="preserve"> по </w:t>
      </w:r>
      <w:r w:rsidR="00E271A9">
        <w:rPr>
          <w:lang w:eastAsia="ru-RU"/>
        </w:rPr>
        <w:lastRenderedPageBreak/>
        <w:t xml:space="preserve">текущим </w:t>
      </w:r>
      <w:proofErr w:type="spellStart"/>
      <w:r w:rsidR="00E271A9">
        <w:rPr>
          <w:lang w:eastAsia="ru-RU"/>
        </w:rPr>
        <w:t>рботам</w:t>
      </w:r>
      <w:proofErr w:type="spellEnd"/>
      <w:r>
        <w:rPr>
          <w:lang w:eastAsia="ru-RU"/>
        </w:rPr>
        <w:t xml:space="preserve">. </w:t>
      </w:r>
      <w:r w:rsidRPr="000F47A8">
        <w:rPr>
          <w:lang w:eastAsia="ru-RU"/>
        </w:rPr>
        <w:t>Выполнение зачета оценивает</w:t>
      </w:r>
      <w:r>
        <w:rPr>
          <w:lang w:eastAsia="ru-RU"/>
        </w:rPr>
        <w:t xml:space="preserve">ся на основании отметки за тест. </w:t>
      </w:r>
      <w:r w:rsidRPr="000F47A8">
        <w:rPr>
          <w:lang w:eastAsia="ru-RU"/>
        </w:rPr>
        <w:t xml:space="preserve">Ответы на вопросы теста предоставляются в электронном виде на сайте </w:t>
      </w:r>
      <w:r w:rsidRPr="000F47A8">
        <w:rPr>
          <w:lang w:val="en-US" w:eastAsia="ru-RU"/>
        </w:rPr>
        <w:t>test</w:t>
      </w:r>
      <w:r w:rsidRPr="000F47A8">
        <w:rPr>
          <w:lang w:eastAsia="ru-RU"/>
        </w:rPr>
        <w:t>.</w:t>
      </w:r>
      <w:proofErr w:type="spellStart"/>
      <w:r w:rsidRPr="000F47A8">
        <w:rPr>
          <w:lang w:val="en-US" w:eastAsia="ru-RU"/>
        </w:rPr>
        <w:t>dpk</w:t>
      </w:r>
      <w:proofErr w:type="spellEnd"/>
      <w:r w:rsidRPr="000F47A8">
        <w:rPr>
          <w:lang w:eastAsia="ru-RU"/>
        </w:rPr>
        <w:t>.</w:t>
      </w:r>
      <w:proofErr w:type="spellStart"/>
      <w:r w:rsidRPr="000F47A8">
        <w:rPr>
          <w:lang w:val="en-US" w:eastAsia="ru-RU"/>
        </w:rPr>
        <w:t>su</w:t>
      </w:r>
      <w:proofErr w:type="spellEnd"/>
      <w:r w:rsidRPr="000F47A8">
        <w:rPr>
          <w:lang w:eastAsia="ru-RU"/>
        </w:rPr>
        <w:t>/</w:t>
      </w:r>
      <w:proofErr w:type="spellStart"/>
      <w:r w:rsidRPr="000F47A8">
        <w:rPr>
          <w:lang w:val="en-US" w:eastAsia="ru-RU"/>
        </w:rPr>
        <w:t>moodle</w:t>
      </w:r>
      <w:proofErr w:type="spellEnd"/>
      <w:r w:rsidRPr="000F47A8">
        <w:rPr>
          <w:lang w:eastAsia="ru-RU"/>
        </w:rPr>
        <w:t>.</w:t>
      </w:r>
    </w:p>
    <w:p w:rsidR="00DF0DAC" w:rsidRDefault="00DF0DAC" w:rsidP="00DF0DAC">
      <w:pPr>
        <w:ind w:firstLine="426"/>
        <w:jc w:val="both"/>
      </w:pPr>
      <w:r w:rsidRPr="008E4253">
        <w:t xml:space="preserve">Фонд заданий состоит из </w:t>
      </w:r>
      <w:r w:rsidR="00E271A9">
        <w:t>30</w:t>
      </w:r>
      <w:r w:rsidRPr="008E4253">
        <w:t xml:space="preserve"> вопросов по </w:t>
      </w:r>
      <w:r>
        <w:t xml:space="preserve">разделам курса: </w:t>
      </w:r>
      <w:r w:rsidR="00B62600">
        <w:t>метрология как наука, общие положения о стандартах, с</w:t>
      </w:r>
      <w:r w:rsidR="00B62600" w:rsidRPr="00B62600">
        <w:t>тандарты документирования программных средств</w:t>
      </w:r>
      <w:r w:rsidR="00B62600">
        <w:t>, н</w:t>
      </w:r>
      <w:r w:rsidR="00B62600" w:rsidRPr="00B62600">
        <w:t>адежность и качество программных средств</w:t>
      </w:r>
      <w:r w:rsidRPr="008E4253">
        <w:t xml:space="preserve">. </w:t>
      </w:r>
    </w:p>
    <w:p w:rsidR="00DF0DAC" w:rsidRDefault="00DF0DAC" w:rsidP="00DF0DAC">
      <w:pPr>
        <w:ind w:firstLine="426"/>
        <w:jc w:val="both"/>
      </w:pPr>
    </w:p>
    <w:p w:rsidR="00F01CCE" w:rsidRDefault="00F01CCE" w:rsidP="00F01CCE">
      <w:pPr>
        <w:rPr>
          <w:b/>
        </w:rPr>
      </w:pPr>
      <w:r>
        <w:rPr>
          <w:b/>
        </w:rPr>
        <w:t xml:space="preserve">Контрольно- измерительные материалы для оценки освоенных знаний и умений </w:t>
      </w:r>
    </w:p>
    <w:p w:rsidR="00DF0DAC" w:rsidRPr="00963F7A" w:rsidRDefault="00DF0DAC" w:rsidP="00963F7A">
      <w:pPr>
        <w:jc w:val="both"/>
        <w:rPr>
          <w:sz w:val="28"/>
          <w:szCs w:val="28"/>
        </w:rPr>
      </w:pPr>
    </w:p>
    <w:p w:rsidR="00963F7A" w:rsidRPr="00963F7A" w:rsidRDefault="00963F7A" w:rsidP="00B119A2">
      <w:pPr>
        <w:numPr>
          <w:ilvl w:val="0"/>
          <w:numId w:val="111"/>
        </w:numPr>
        <w:jc w:val="both"/>
        <w:rPr>
          <w:iCs/>
        </w:rPr>
      </w:pPr>
      <w:r w:rsidRPr="00963F7A">
        <w:rPr>
          <w:iCs/>
        </w:rPr>
        <w:t>Соотнесите принципы и методы обеспечения надежности в соответствии с их целью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63F7A" w:rsidRPr="00963F7A" w:rsidTr="007A7914">
        <w:tc>
          <w:tcPr>
            <w:tcW w:w="4785" w:type="dxa"/>
          </w:tcPr>
          <w:p w:rsidR="00963F7A" w:rsidRPr="00963F7A" w:rsidRDefault="00963F7A" w:rsidP="00963F7A">
            <w:pPr>
              <w:ind w:left="360"/>
              <w:jc w:val="both"/>
              <w:rPr>
                <w:i/>
                <w:iCs/>
              </w:rPr>
            </w:pPr>
            <w:r w:rsidRPr="00963F7A">
              <w:rPr>
                <w:iCs/>
              </w:rPr>
              <w:t>принципы и методы исправления ошибок</w:t>
            </w:r>
          </w:p>
        </w:tc>
        <w:tc>
          <w:tcPr>
            <w:tcW w:w="4786" w:type="dxa"/>
          </w:tcPr>
          <w:p w:rsidR="00963F7A" w:rsidRPr="00963F7A" w:rsidRDefault="00963F7A" w:rsidP="00963F7A">
            <w:pPr>
              <w:ind w:left="360"/>
              <w:jc w:val="both"/>
              <w:rPr>
                <w:iCs/>
              </w:rPr>
            </w:pPr>
            <w:r w:rsidRPr="00963F7A">
              <w:rPr>
                <w:iCs/>
              </w:rPr>
              <w:t>позволяют минимизировать или вообще исключить ошибки</w:t>
            </w:r>
          </w:p>
        </w:tc>
      </w:tr>
      <w:tr w:rsidR="00963F7A" w:rsidRPr="00963F7A" w:rsidTr="007A7914">
        <w:tc>
          <w:tcPr>
            <w:tcW w:w="4785" w:type="dxa"/>
          </w:tcPr>
          <w:p w:rsidR="00963F7A" w:rsidRPr="00963F7A" w:rsidRDefault="00963F7A" w:rsidP="00963F7A">
            <w:pPr>
              <w:ind w:left="360"/>
              <w:jc w:val="both"/>
              <w:rPr>
                <w:i/>
                <w:iCs/>
              </w:rPr>
            </w:pPr>
            <w:r w:rsidRPr="00963F7A">
              <w:rPr>
                <w:iCs/>
              </w:rPr>
              <w:t>принципы и методы предупреждения ошибок</w:t>
            </w:r>
          </w:p>
        </w:tc>
        <w:tc>
          <w:tcPr>
            <w:tcW w:w="4786" w:type="dxa"/>
          </w:tcPr>
          <w:p w:rsidR="00963F7A" w:rsidRPr="00963F7A" w:rsidRDefault="00963F7A" w:rsidP="00963F7A">
            <w:pPr>
              <w:ind w:left="360"/>
              <w:jc w:val="both"/>
              <w:rPr>
                <w:iCs/>
              </w:rPr>
            </w:pPr>
            <w:r w:rsidRPr="00963F7A">
              <w:rPr>
                <w:iCs/>
              </w:rPr>
              <w:t>сосредоточивают внимание на функциях самого программного обеспечения, помогающих выявлять ошибки</w:t>
            </w:r>
          </w:p>
        </w:tc>
      </w:tr>
      <w:tr w:rsidR="00963F7A" w:rsidRPr="00963F7A" w:rsidTr="007A7914">
        <w:tc>
          <w:tcPr>
            <w:tcW w:w="4785" w:type="dxa"/>
          </w:tcPr>
          <w:p w:rsidR="00963F7A" w:rsidRPr="00963F7A" w:rsidRDefault="00963F7A" w:rsidP="00963F7A">
            <w:pPr>
              <w:ind w:left="360"/>
              <w:jc w:val="both"/>
              <w:rPr>
                <w:i/>
                <w:iCs/>
              </w:rPr>
            </w:pPr>
            <w:r w:rsidRPr="00963F7A">
              <w:rPr>
                <w:iCs/>
              </w:rPr>
              <w:t>принципы и методы обнаружения ошибок</w:t>
            </w:r>
          </w:p>
        </w:tc>
        <w:tc>
          <w:tcPr>
            <w:tcW w:w="4786" w:type="dxa"/>
          </w:tcPr>
          <w:p w:rsidR="00963F7A" w:rsidRPr="00963F7A" w:rsidRDefault="00963F7A" w:rsidP="00963F7A">
            <w:pPr>
              <w:ind w:left="360"/>
              <w:jc w:val="both"/>
              <w:rPr>
                <w:iCs/>
              </w:rPr>
            </w:pPr>
            <w:r w:rsidRPr="00963F7A">
              <w:rPr>
                <w:iCs/>
              </w:rPr>
              <w:t>мера способности системы программного обеспечения продолжать функционирование при наличии ошибки</w:t>
            </w:r>
          </w:p>
        </w:tc>
      </w:tr>
      <w:tr w:rsidR="00963F7A" w:rsidRPr="00963F7A" w:rsidTr="007A7914">
        <w:tc>
          <w:tcPr>
            <w:tcW w:w="4785" w:type="dxa"/>
          </w:tcPr>
          <w:p w:rsidR="00963F7A" w:rsidRPr="00963F7A" w:rsidRDefault="00963F7A" w:rsidP="00963F7A">
            <w:pPr>
              <w:ind w:left="360"/>
              <w:jc w:val="both"/>
              <w:rPr>
                <w:i/>
                <w:iCs/>
              </w:rPr>
            </w:pPr>
            <w:r w:rsidRPr="00963F7A">
              <w:rPr>
                <w:iCs/>
              </w:rPr>
              <w:t>принципы и методы обеспечения устойчивости к ошибкам</w:t>
            </w:r>
          </w:p>
        </w:tc>
        <w:tc>
          <w:tcPr>
            <w:tcW w:w="4786" w:type="dxa"/>
          </w:tcPr>
          <w:p w:rsidR="00963F7A" w:rsidRPr="00963F7A" w:rsidRDefault="00963F7A" w:rsidP="00963F7A">
            <w:pPr>
              <w:ind w:left="360"/>
              <w:jc w:val="both"/>
              <w:rPr>
                <w:iCs/>
              </w:rPr>
            </w:pPr>
            <w:r w:rsidRPr="00963F7A">
              <w:rPr>
                <w:iCs/>
              </w:rPr>
              <w:t>предназначены для исправления ошибок или их последствий</w:t>
            </w:r>
          </w:p>
        </w:tc>
      </w:tr>
    </w:tbl>
    <w:p w:rsidR="00963F7A" w:rsidRPr="00963F7A" w:rsidRDefault="00963F7A" w:rsidP="00963F7A">
      <w:pPr>
        <w:ind w:left="360"/>
        <w:jc w:val="both"/>
        <w:rPr>
          <w:iCs/>
        </w:rPr>
      </w:pPr>
    </w:p>
    <w:p w:rsidR="00963F7A" w:rsidRPr="00963F7A" w:rsidRDefault="00963F7A" w:rsidP="00B119A2">
      <w:pPr>
        <w:numPr>
          <w:ilvl w:val="0"/>
          <w:numId w:val="111"/>
        </w:numPr>
        <w:jc w:val="both"/>
        <w:rPr>
          <w:iCs/>
        </w:rPr>
      </w:pPr>
      <w:r w:rsidRPr="00963F7A">
        <w:rPr>
          <w:iCs/>
        </w:rPr>
        <w:t>Аналитическое моделирование надежности ПС включает следующие шаги</w:t>
      </w:r>
    </w:p>
    <w:p w:rsidR="00963F7A" w:rsidRPr="00963F7A" w:rsidRDefault="00963F7A" w:rsidP="00963F7A">
      <w:pPr>
        <w:ind w:left="360"/>
        <w:jc w:val="both"/>
        <w:rPr>
          <w:iCs/>
        </w:rPr>
      </w:pPr>
    </w:p>
    <w:tbl>
      <w:tblPr>
        <w:tblStyle w:val="aff4"/>
        <w:tblW w:w="0" w:type="auto"/>
        <w:tblInd w:w="360" w:type="dxa"/>
        <w:tblLook w:val="04A0" w:firstRow="1" w:lastRow="0" w:firstColumn="1" w:lastColumn="0" w:noHBand="0" w:noVBand="1"/>
      </w:tblPr>
      <w:tblGrid>
        <w:gridCol w:w="1733"/>
        <w:gridCol w:w="6520"/>
      </w:tblGrid>
      <w:tr w:rsidR="00963F7A" w:rsidRPr="00963F7A" w:rsidTr="00963F7A">
        <w:tc>
          <w:tcPr>
            <w:tcW w:w="1733" w:type="dxa"/>
          </w:tcPr>
          <w:p w:rsidR="00963F7A" w:rsidRPr="00963F7A" w:rsidRDefault="00963F7A" w:rsidP="007A7914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6520" w:type="dxa"/>
          </w:tcPr>
          <w:p w:rsidR="00963F7A" w:rsidRPr="00963F7A" w:rsidRDefault="00963F7A" w:rsidP="007A7914">
            <w:pPr>
              <w:jc w:val="both"/>
              <w:rPr>
                <w:iCs/>
              </w:rPr>
            </w:pPr>
            <w:r w:rsidRPr="00963F7A">
              <w:rPr>
                <w:iCs/>
              </w:rPr>
              <w:t>Разработка или выбор аналитической модели, базирующейся на предположениях о процедуре тестирования</w:t>
            </w:r>
          </w:p>
        </w:tc>
      </w:tr>
      <w:tr w:rsidR="00963F7A" w:rsidRPr="00963F7A" w:rsidTr="00963F7A">
        <w:tc>
          <w:tcPr>
            <w:tcW w:w="1733" w:type="dxa"/>
          </w:tcPr>
          <w:p w:rsidR="00963F7A" w:rsidRPr="00963F7A" w:rsidRDefault="00963F7A" w:rsidP="007A7914">
            <w:pPr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6520" w:type="dxa"/>
          </w:tcPr>
          <w:p w:rsidR="00963F7A" w:rsidRPr="00963F7A" w:rsidRDefault="00963F7A" w:rsidP="007A7914">
            <w:pPr>
              <w:jc w:val="both"/>
              <w:rPr>
                <w:iCs/>
              </w:rPr>
            </w:pPr>
            <w:r w:rsidRPr="00963F7A">
              <w:rPr>
                <w:iCs/>
              </w:rPr>
              <w:t>Применение модели – расчет количественных показателей надежности по модели</w:t>
            </w:r>
          </w:p>
        </w:tc>
      </w:tr>
      <w:tr w:rsidR="00963F7A" w:rsidRPr="00963F7A" w:rsidTr="00963F7A">
        <w:tc>
          <w:tcPr>
            <w:tcW w:w="1733" w:type="dxa"/>
          </w:tcPr>
          <w:p w:rsidR="00963F7A" w:rsidRPr="00963F7A" w:rsidRDefault="00963F7A" w:rsidP="007A7914">
            <w:pPr>
              <w:jc w:val="both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6520" w:type="dxa"/>
          </w:tcPr>
          <w:p w:rsidR="00963F7A" w:rsidRPr="00963F7A" w:rsidRDefault="00963F7A" w:rsidP="007A7914">
            <w:pPr>
              <w:jc w:val="both"/>
              <w:rPr>
                <w:iCs/>
              </w:rPr>
            </w:pPr>
            <w:r w:rsidRPr="00963F7A">
              <w:rPr>
                <w:iCs/>
              </w:rPr>
              <w:t>определение предположений, связанных с процедурой тестирования ПС</w:t>
            </w:r>
          </w:p>
        </w:tc>
      </w:tr>
      <w:tr w:rsidR="00963F7A" w:rsidRPr="00963F7A" w:rsidTr="00963F7A">
        <w:tc>
          <w:tcPr>
            <w:tcW w:w="1733" w:type="dxa"/>
          </w:tcPr>
          <w:p w:rsidR="00963F7A" w:rsidRPr="00963F7A" w:rsidRDefault="00963F7A" w:rsidP="007A7914">
            <w:pPr>
              <w:jc w:val="both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6520" w:type="dxa"/>
          </w:tcPr>
          <w:p w:rsidR="00963F7A" w:rsidRPr="00963F7A" w:rsidRDefault="00963F7A" w:rsidP="007A7914">
            <w:pPr>
              <w:jc w:val="both"/>
              <w:rPr>
                <w:iCs/>
              </w:rPr>
            </w:pPr>
            <w:r w:rsidRPr="00963F7A">
              <w:rPr>
                <w:iCs/>
              </w:rPr>
              <w:t>Выбор параметров моделей с использованием полученных данных</w:t>
            </w:r>
          </w:p>
        </w:tc>
      </w:tr>
    </w:tbl>
    <w:p w:rsidR="00DF0DAC" w:rsidRPr="00963F7A" w:rsidRDefault="00DF0DAC" w:rsidP="00963F7A">
      <w:pPr>
        <w:ind w:left="360"/>
        <w:jc w:val="both"/>
        <w:rPr>
          <w:iCs/>
        </w:rPr>
      </w:pPr>
    </w:p>
    <w:p w:rsidR="00963F7A" w:rsidRPr="00F7699E" w:rsidRDefault="00963F7A" w:rsidP="00B119A2">
      <w:pPr>
        <w:numPr>
          <w:ilvl w:val="0"/>
          <w:numId w:val="111"/>
        </w:numPr>
        <w:suppressAutoHyphens w:val="0"/>
        <w:spacing w:after="200" w:line="276" w:lineRule="auto"/>
        <w:ind w:left="360"/>
      </w:pPr>
      <w:r w:rsidRPr="00F7699E">
        <w:t>Соотнесите  факторы, влияющие на качество программного обеспечения с названием группы, к которым они относятся</w:t>
      </w:r>
    </w:p>
    <w:tbl>
      <w:tblPr>
        <w:tblStyle w:val="aff4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3544"/>
      </w:tblGrid>
      <w:tr w:rsidR="00963F7A" w:rsidRPr="00F4159D" w:rsidTr="00963F7A">
        <w:tc>
          <w:tcPr>
            <w:tcW w:w="2518" w:type="dxa"/>
          </w:tcPr>
          <w:p w:rsidR="00963F7A" w:rsidRPr="00F4159D" w:rsidRDefault="00963F7A" w:rsidP="00963F7A">
            <w:pPr>
              <w:rPr>
                <w:i/>
                <w:sz w:val="20"/>
                <w:szCs w:val="20"/>
              </w:rPr>
            </w:pPr>
            <w:r w:rsidRPr="00F4159D">
              <w:rPr>
                <w:sz w:val="20"/>
                <w:szCs w:val="20"/>
              </w:rPr>
              <w:t>полнота и удобство использования реализованных функций программного средства</w:t>
            </w:r>
          </w:p>
        </w:tc>
        <w:tc>
          <w:tcPr>
            <w:tcW w:w="3544" w:type="dxa"/>
          </w:tcPr>
          <w:p w:rsidR="00963F7A" w:rsidRPr="00963F7A" w:rsidRDefault="00963F7A" w:rsidP="00963F7A">
            <w:pPr>
              <w:ind w:left="360"/>
              <w:jc w:val="both"/>
              <w:rPr>
                <w:iCs/>
              </w:rPr>
            </w:pPr>
            <w:r w:rsidRPr="00963F7A">
              <w:rPr>
                <w:iCs/>
              </w:rPr>
              <w:t>функциональная</w:t>
            </w:r>
          </w:p>
          <w:p w:rsidR="00963F7A" w:rsidRPr="00963F7A" w:rsidRDefault="00963F7A" w:rsidP="00963F7A">
            <w:pPr>
              <w:ind w:left="360"/>
              <w:jc w:val="both"/>
              <w:rPr>
                <w:iCs/>
              </w:rPr>
            </w:pPr>
            <w:r w:rsidRPr="00963F7A">
              <w:rPr>
                <w:iCs/>
              </w:rPr>
              <w:t>программно-архитектурная</w:t>
            </w:r>
          </w:p>
          <w:p w:rsidR="00963F7A" w:rsidRPr="00963F7A" w:rsidRDefault="00963F7A" w:rsidP="00963F7A">
            <w:pPr>
              <w:ind w:left="360"/>
              <w:jc w:val="both"/>
              <w:rPr>
                <w:iCs/>
              </w:rPr>
            </w:pPr>
            <w:r>
              <w:rPr>
                <w:iCs/>
              </w:rPr>
              <w:t>а</w:t>
            </w:r>
            <w:r w:rsidRPr="00963F7A">
              <w:rPr>
                <w:iCs/>
              </w:rPr>
              <w:t>дминистративная</w:t>
            </w:r>
          </w:p>
          <w:p w:rsidR="00963F7A" w:rsidRPr="00F4159D" w:rsidRDefault="00963F7A" w:rsidP="00963F7A">
            <w:pPr>
              <w:rPr>
                <w:sz w:val="20"/>
                <w:szCs w:val="20"/>
              </w:rPr>
            </w:pPr>
          </w:p>
        </w:tc>
      </w:tr>
      <w:tr w:rsidR="00963F7A" w:rsidRPr="00F4159D" w:rsidTr="00963F7A">
        <w:tc>
          <w:tcPr>
            <w:tcW w:w="2518" w:type="dxa"/>
          </w:tcPr>
          <w:p w:rsidR="00963F7A" w:rsidRPr="00F4159D" w:rsidRDefault="00963F7A" w:rsidP="00963F7A">
            <w:pPr>
              <w:rPr>
                <w:i/>
                <w:sz w:val="20"/>
                <w:szCs w:val="20"/>
              </w:rPr>
            </w:pPr>
            <w:r w:rsidRPr="00F4159D">
              <w:rPr>
                <w:sz w:val="20"/>
                <w:szCs w:val="20"/>
              </w:rPr>
              <w:t>процесс разработки программного обеспечения, выбранные методологии, инструментальные средства</w:t>
            </w:r>
          </w:p>
        </w:tc>
        <w:tc>
          <w:tcPr>
            <w:tcW w:w="3544" w:type="dxa"/>
          </w:tcPr>
          <w:p w:rsidR="00963F7A" w:rsidRPr="00963F7A" w:rsidRDefault="00963F7A" w:rsidP="00963F7A">
            <w:pPr>
              <w:ind w:left="360"/>
              <w:jc w:val="both"/>
              <w:rPr>
                <w:iCs/>
              </w:rPr>
            </w:pPr>
            <w:r w:rsidRPr="00963F7A">
              <w:rPr>
                <w:iCs/>
              </w:rPr>
              <w:t>функциональная</w:t>
            </w:r>
          </w:p>
          <w:p w:rsidR="00963F7A" w:rsidRPr="00963F7A" w:rsidRDefault="00963F7A" w:rsidP="00963F7A">
            <w:pPr>
              <w:ind w:left="360"/>
              <w:jc w:val="both"/>
              <w:rPr>
                <w:iCs/>
              </w:rPr>
            </w:pPr>
            <w:r w:rsidRPr="00963F7A">
              <w:rPr>
                <w:iCs/>
              </w:rPr>
              <w:t>программно-архитектурная</w:t>
            </w:r>
          </w:p>
          <w:p w:rsidR="00963F7A" w:rsidRPr="00963F7A" w:rsidRDefault="00963F7A" w:rsidP="00963F7A">
            <w:pPr>
              <w:ind w:left="360"/>
              <w:jc w:val="both"/>
              <w:rPr>
                <w:iCs/>
              </w:rPr>
            </w:pPr>
            <w:r>
              <w:rPr>
                <w:iCs/>
              </w:rPr>
              <w:t>а</w:t>
            </w:r>
            <w:r w:rsidRPr="00963F7A">
              <w:rPr>
                <w:iCs/>
              </w:rPr>
              <w:t>дминистративная</w:t>
            </w:r>
          </w:p>
          <w:p w:rsidR="00963F7A" w:rsidRPr="00F4159D" w:rsidRDefault="00963F7A" w:rsidP="00963F7A">
            <w:pPr>
              <w:rPr>
                <w:sz w:val="20"/>
                <w:szCs w:val="20"/>
              </w:rPr>
            </w:pPr>
          </w:p>
        </w:tc>
      </w:tr>
      <w:tr w:rsidR="00963F7A" w:rsidRPr="00F4159D" w:rsidTr="00963F7A">
        <w:tc>
          <w:tcPr>
            <w:tcW w:w="2518" w:type="dxa"/>
          </w:tcPr>
          <w:p w:rsidR="00963F7A" w:rsidRPr="00F4159D" w:rsidRDefault="00963F7A" w:rsidP="00963F7A">
            <w:pPr>
              <w:rPr>
                <w:i/>
                <w:sz w:val="20"/>
                <w:szCs w:val="20"/>
              </w:rPr>
            </w:pPr>
            <w:r w:rsidRPr="00F4159D">
              <w:rPr>
                <w:sz w:val="20"/>
                <w:szCs w:val="20"/>
              </w:rPr>
              <w:t>квалификация персонала, организационная структура и управление персоналом</w:t>
            </w:r>
          </w:p>
        </w:tc>
        <w:tc>
          <w:tcPr>
            <w:tcW w:w="3544" w:type="dxa"/>
          </w:tcPr>
          <w:p w:rsidR="00963F7A" w:rsidRPr="00963F7A" w:rsidRDefault="00963F7A" w:rsidP="00963F7A">
            <w:pPr>
              <w:ind w:left="360"/>
              <w:jc w:val="both"/>
              <w:rPr>
                <w:iCs/>
              </w:rPr>
            </w:pPr>
            <w:r w:rsidRPr="00963F7A">
              <w:rPr>
                <w:iCs/>
              </w:rPr>
              <w:t>функциональная</w:t>
            </w:r>
          </w:p>
          <w:p w:rsidR="00963F7A" w:rsidRPr="00963F7A" w:rsidRDefault="00963F7A" w:rsidP="00963F7A">
            <w:pPr>
              <w:ind w:left="360"/>
              <w:jc w:val="both"/>
              <w:rPr>
                <w:iCs/>
              </w:rPr>
            </w:pPr>
            <w:r w:rsidRPr="00963F7A">
              <w:rPr>
                <w:iCs/>
              </w:rPr>
              <w:t>программно-архитектурная</w:t>
            </w:r>
          </w:p>
          <w:p w:rsidR="00963F7A" w:rsidRPr="00963F7A" w:rsidRDefault="00963F7A" w:rsidP="00963F7A">
            <w:pPr>
              <w:ind w:left="360"/>
              <w:jc w:val="both"/>
              <w:rPr>
                <w:iCs/>
              </w:rPr>
            </w:pPr>
            <w:r>
              <w:rPr>
                <w:iCs/>
              </w:rPr>
              <w:t>а</w:t>
            </w:r>
            <w:r w:rsidRPr="00963F7A">
              <w:rPr>
                <w:iCs/>
              </w:rPr>
              <w:t>дминистративная</w:t>
            </w:r>
          </w:p>
          <w:p w:rsidR="00963F7A" w:rsidRPr="00F4159D" w:rsidRDefault="00963F7A" w:rsidP="00963F7A">
            <w:pPr>
              <w:rPr>
                <w:sz w:val="20"/>
                <w:szCs w:val="20"/>
              </w:rPr>
            </w:pPr>
          </w:p>
        </w:tc>
      </w:tr>
    </w:tbl>
    <w:p w:rsidR="00DF0DAC" w:rsidRPr="00963F7A" w:rsidRDefault="00DF0DAC" w:rsidP="00963F7A">
      <w:pPr>
        <w:ind w:left="360"/>
        <w:jc w:val="both"/>
        <w:rPr>
          <w:iCs/>
        </w:rPr>
      </w:pPr>
    </w:p>
    <w:p w:rsidR="00963F7A" w:rsidRPr="00963F7A" w:rsidRDefault="00963F7A" w:rsidP="00B119A2">
      <w:pPr>
        <w:numPr>
          <w:ilvl w:val="0"/>
          <w:numId w:val="111"/>
        </w:numPr>
        <w:jc w:val="both"/>
        <w:rPr>
          <w:iCs/>
        </w:rPr>
      </w:pPr>
      <w:r w:rsidRPr="00963F7A">
        <w:rPr>
          <w:iCs/>
        </w:rPr>
        <w:t>Выберите определения, описывающие понятие надежность</w:t>
      </w:r>
    </w:p>
    <w:p w:rsidR="00963F7A" w:rsidRPr="00963F7A" w:rsidRDefault="00963F7A" w:rsidP="00B119A2">
      <w:pPr>
        <w:numPr>
          <w:ilvl w:val="0"/>
          <w:numId w:val="112"/>
        </w:numPr>
        <w:jc w:val="both"/>
        <w:rPr>
          <w:iCs/>
        </w:rPr>
      </w:pPr>
      <w:r w:rsidRPr="00963F7A">
        <w:rPr>
          <w:iCs/>
        </w:rPr>
        <w:t>определяет как уровень, при котором система программ удовлетворяет поставленным требованиям и пригодна для эксплуатации</w:t>
      </w:r>
    </w:p>
    <w:p w:rsidR="00963F7A" w:rsidRPr="00963F7A" w:rsidRDefault="00963F7A" w:rsidP="00B119A2">
      <w:pPr>
        <w:numPr>
          <w:ilvl w:val="0"/>
          <w:numId w:val="112"/>
        </w:numPr>
        <w:jc w:val="both"/>
        <w:rPr>
          <w:iCs/>
        </w:rPr>
      </w:pPr>
      <w:r w:rsidRPr="00963F7A">
        <w:rPr>
          <w:iCs/>
        </w:rPr>
        <w:t>состояние объекта, при котором он способен выполнять заданные функции с параметрами, установленными технической документацией</w:t>
      </w:r>
    </w:p>
    <w:p w:rsidR="00963F7A" w:rsidRDefault="00963F7A" w:rsidP="00B119A2">
      <w:pPr>
        <w:numPr>
          <w:ilvl w:val="0"/>
          <w:numId w:val="112"/>
        </w:numPr>
        <w:jc w:val="both"/>
        <w:rPr>
          <w:iCs/>
        </w:rPr>
      </w:pPr>
      <w:r w:rsidRPr="00963F7A">
        <w:rPr>
          <w:iCs/>
        </w:rPr>
        <w:lastRenderedPageBreak/>
        <w:t>совокупность характеристик объекта, относящихся к его способности удовлетворить установленные и предполагаемые потребности</w:t>
      </w:r>
    </w:p>
    <w:p w:rsidR="00963F7A" w:rsidRPr="00963F7A" w:rsidRDefault="00963F7A" w:rsidP="00B119A2">
      <w:pPr>
        <w:numPr>
          <w:ilvl w:val="0"/>
          <w:numId w:val="112"/>
        </w:numPr>
        <w:jc w:val="both"/>
        <w:rPr>
          <w:iCs/>
        </w:rPr>
      </w:pPr>
      <w:r w:rsidRPr="00963F7A">
        <w:rPr>
          <w:iCs/>
        </w:rPr>
        <w:t>свойство объекта выполнять заданные функции, сохраняя во времени значения установленных эксплуатационных показателей в заданных пределах, соответствующих заданным режимам и условиям использования, технического обслуживания, ремонта, хранения и транспортирования</w:t>
      </w:r>
    </w:p>
    <w:p w:rsidR="00DF0DAC" w:rsidRDefault="00DF0DAC" w:rsidP="00963F7A">
      <w:pPr>
        <w:ind w:left="360"/>
        <w:jc w:val="both"/>
        <w:rPr>
          <w:iCs/>
        </w:rPr>
      </w:pPr>
    </w:p>
    <w:p w:rsidR="00B42B7F" w:rsidRPr="00B42B7F" w:rsidRDefault="00B42B7F" w:rsidP="00B119A2">
      <w:pPr>
        <w:numPr>
          <w:ilvl w:val="0"/>
          <w:numId w:val="111"/>
        </w:numPr>
        <w:jc w:val="both"/>
        <w:rPr>
          <w:iCs/>
        </w:rPr>
      </w:pPr>
      <w:proofErr w:type="gramStart"/>
      <w:r w:rsidRPr="00B42B7F">
        <w:rPr>
          <w:iCs/>
        </w:rPr>
        <w:t>Факторы</w:t>
      </w:r>
      <w:proofErr w:type="gramEnd"/>
      <w:r w:rsidRPr="00B42B7F">
        <w:rPr>
          <w:iCs/>
        </w:rPr>
        <w:t xml:space="preserve"> влияющие на надежность технических систем</w:t>
      </w:r>
    </w:p>
    <w:p w:rsidR="00B42B7F" w:rsidRPr="00B42B7F" w:rsidRDefault="00B42B7F" w:rsidP="00B119A2">
      <w:pPr>
        <w:numPr>
          <w:ilvl w:val="0"/>
          <w:numId w:val="129"/>
        </w:numPr>
        <w:jc w:val="both"/>
        <w:rPr>
          <w:iCs/>
        </w:rPr>
      </w:pPr>
      <w:r w:rsidRPr="00B42B7F">
        <w:rPr>
          <w:iCs/>
        </w:rPr>
        <w:t>невысокая сложность системы</w:t>
      </w:r>
    </w:p>
    <w:p w:rsidR="00B42B7F" w:rsidRPr="00B42B7F" w:rsidRDefault="00B42B7F" w:rsidP="00B119A2">
      <w:pPr>
        <w:numPr>
          <w:ilvl w:val="0"/>
          <w:numId w:val="129"/>
        </w:numPr>
        <w:jc w:val="both"/>
        <w:rPr>
          <w:iCs/>
        </w:rPr>
      </w:pPr>
      <w:r w:rsidRPr="00B42B7F">
        <w:rPr>
          <w:iCs/>
        </w:rPr>
        <w:t>большое количество разработчиков</w:t>
      </w:r>
    </w:p>
    <w:p w:rsidR="00B42B7F" w:rsidRPr="00B42B7F" w:rsidRDefault="00B42B7F" w:rsidP="00B119A2">
      <w:pPr>
        <w:numPr>
          <w:ilvl w:val="0"/>
          <w:numId w:val="129"/>
        </w:numPr>
        <w:jc w:val="both"/>
        <w:rPr>
          <w:iCs/>
        </w:rPr>
      </w:pPr>
      <w:r w:rsidRPr="00B42B7F">
        <w:rPr>
          <w:iCs/>
        </w:rPr>
        <w:t>надежность компонентов</w:t>
      </w:r>
    </w:p>
    <w:p w:rsidR="00B42B7F" w:rsidRDefault="00B42B7F" w:rsidP="00B119A2">
      <w:pPr>
        <w:numPr>
          <w:ilvl w:val="0"/>
          <w:numId w:val="129"/>
        </w:numPr>
        <w:jc w:val="both"/>
        <w:rPr>
          <w:iCs/>
        </w:rPr>
      </w:pPr>
      <w:r w:rsidRPr="00B42B7F">
        <w:rPr>
          <w:iCs/>
        </w:rPr>
        <w:t>дефекты в конструкции</w:t>
      </w:r>
    </w:p>
    <w:p w:rsidR="00B42B7F" w:rsidRDefault="00B42B7F" w:rsidP="00963F7A">
      <w:pPr>
        <w:ind w:left="360"/>
        <w:jc w:val="both"/>
        <w:rPr>
          <w:iCs/>
        </w:rPr>
      </w:pPr>
    </w:p>
    <w:p w:rsidR="00B42B7F" w:rsidRPr="00B42B7F" w:rsidRDefault="00B42B7F" w:rsidP="00B119A2">
      <w:pPr>
        <w:numPr>
          <w:ilvl w:val="0"/>
          <w:numId w:val="111"/>
        </w:numPr>
        <w:jc w:val="both"/>
        <w:rPr>
          <w:iCs/>
        </w:rPr>
      </w:pPr>
      <w:r w:rsidRPr="00B42B7F">
        <w:rPr>
          <w:iCs/>
        </w:rPr>
        <w:t>Чем определяется надежность технических систем?</w:t>
      </w:r>
    </w:p>
    <w:p w:rsidR="00B42B7F" w:rsidRPr="00B42B7F" w:rsidRDefault="00B42B7F" w:rsidP="00B119A2">
      <w:pPr>
        <w:numPr>
          <w:ilvl w:val="0"/>
          <w:numId w:val="130"/>
        </w:numPr>
        <w:jc w:val="both"/>
        <w:rPr>
          <w:iCs/>
        </w:rPr>
      </w:pPr>
      <w:r w:rsidRPr="00B42B7F">
        <w:rPr>
          <w:iCs/>
        </w:rPr>
        <w:t>непроверенные сочетания исходных данных</w:t>
      </w:r>
    </w:p>
    <w:p w:rsidR="00B42B7F" w:rsidRPr="00B42B7F" w:rsidRDefault="00B42B7F" w:rsidP="00B119A2">
      <w:pPr>
        <w:numPr>
          <w:ilvl w:val="0"/>
          <w:numId w:val="130"/>
        </w:numPr>
        <w:jc w:val="both"/>
        <w:rPr>
          <w:iCs/>
        </w:rPr>
      </w:pPr>
      <w:r w:rsidRPr="00B42B7F">
        <w:rPr>
          <w:iCs/>
        </w:rPr>
        <w:t>дефекты в конструкции</w:t>
      </w:r>
    </w:p>
    <w:p w:rsidR="00B42B7F" w:rsidRPr="00B42B7F" w:rsidRDefault="00B42B7F" w:rsidP="00B119A2">
      <w:pPr>
        <w:numPr>
          <w:ilvl w:val="0"/>
          <w:numId w:val="130"/>
        </w:numPr>
        <w:jc w:val="both"/>
        <w:rPr>
          <w:iCs/>
        </w:rPr>
      </w:pPr>
      <w:r w:rsidRPr="00B42B7F">
        <w:rPr>
          <w:iCs/>
        </w:rPr>
        <w:t>программист высокого уровня</w:t>
      </w:r>
    </w:p>
    <w:p w:rsidR="00B42B7F" w:rsidRDefault="00B42B7F" w:rsidP="00B119A2">
      <w:pPr>
        <w:numPr>
          <w:ilvl w:val="0"/>
          <w:numId w:val="130"/>
        </w:numPr>
        <w:jc w:val="both"/>
        <w:rPr>
          <w:iCs/>
        </w:rPr>
      </w:pPr>
      <w:r w:rsidRPr="00B42B7F">
        <w:rPr>
          <w:iCs/>
        </w:rPr>
        <w:t>надежность компонентов</w:t>
      </w:r>
    </w:p>
    <w:p w:rsidR="00B42B7F" w:rsidRDefault="00B42B7F" w:rsidP="00963F7A">
      <w:pPr>
        <w:ind w:left="360"/>
        <w:jc w:val="both"/>
        <w:rPr>
          <w:iCs/>
        </w:rPr>
      </w:pPr>
    </w:p>
    <w:p w:rsidR="00B42B7F" w:rsidRPr="00B42B7F" w:rsidRDefault="00B42B7F" w:rsidP="00B119A2">
      <w:pPr>
        <w:numPr>
          <w:ilvl w:val="0"/>
          <w:numId w:val="111"/>
        </w:numPr>
        <w:jc w:val="both"/>
        <w:rPr>
          <w:iCs/>
        </w:rPr>
      </w:pPr>
      <w:r w:rsidRPr="00B42B7F">
        <w:rPr>
          <w:iCs/>
        </w:rPr>
        <w:t>Внутренними источниками угроз</w:t>
      </w:r>
      <w:r w:rsidRPr="00B42B7F">
        <w:rPr>
          <w:i/>
          <w:iCs/>
        </w:rPr>
        <w:t xml:space="preserve"> </w:t>
      </w:r>
      <w:r w:rsidRPr="00B42B7F">
        <w:rPr>
          <w:iCs/>
        </w:rPr>
        <w:t>надежности функционирования сложных ПС считают</w:t>
      </w:r>
    </w:p>
    <w:p w:rsidR="00B42B7F" w:rsidRPr="00B42B7F" w:rsidRDefault="00B42B7F" w:rsidP="00B119A2">
      <w:pPr>
        <w:numPr>
          <w:ilvl w:val="0"/>
          <w:numId w:val="131"/>
        </w:numPr>
        <w:jc w:val="both"/>
        <w:rPr>
          <w:iCs/>
        </w:rPr>
      </w:pPr>
      <w:r w:rsidRPr="00B42B7F">
        <w:rPr>
          <w:iCs/>
        </w:rPr>
        <w:t>системные ошибки при постановке целей и задач создания ПС, при формулировке требований к функциям и характеристикам решения задач, определении условий и параметров внешней среды, в которой предстоит применять ПС</w:t>
      </w:r>
    </w:p>
    <w:p w:rsidR="00B42B7F" w:rsidRPr="00B42B7F" w:rsidRDefault="00B42B7F" w:rsidP="00B119A2">
      <w:pPr>
        <w:numPr>
          <w:ilvl w:val="0"/>
          <w:numId w:val="131"/>
        </w:numPr>
        <w:jc w:val="both"/>
        <w:rPr>
          <w:iCs/>
        </w:rPr>
      </w:pPr>
      <w:r w:rsidRPr="00B42B7F">
        <w:rPr>
          <w:iCs/>
        </w:rPr>
        <w:t>недостаточную эффективность используемых методов и средств оперативной защиты программ и данных от сбоев и отказов и обеспечения надежности функционирования ПС в условиях случайных негативных воздействий</w:t>
      </w:r>
    </w:p>
    <w:p w:rsidR="00B42B7F" w:rsidRPr="00B42B7F" w:rsidRDefault="00B42B7F" w:rsidP="00B119A2">
      <w:pPr>
        <w:numPr>
          <w:ilvl w:val="0"/>
          <w:numId w:val="131"/>
        </w:numPr>
        <w:jc w:val="both"/>
        <w:rPr>
          <w:iCs/>
        </w:rPr>
      </w:pPr>
      <w:r w:rsidRPr="00B42B7F">
        <w:rPr>
          <w:iCs/>
        </w:rPr>
        <w:t>ошибки программирования в текстах программ и описаниях данных, а также в исходной и результирующей документации на компоненты и ПС в целом</w:t>
      </w:r>
    </w:p>
    <w:p w:rsidR="00B42B7F" w:rsidRPr="00B42B7F" w:rsidRDefault="00B42B7F" w:rsidP="00B119A2">
      <w:pPr>
        <w:numPr>
          <w:ilvl w:val="0"/>
          <w:numId w:val="131"/>
        </w:numPr>
        <w:jc w:val="both"/>
        <w:rPr>
          <w:iCs/>
        </w:rPr>
      </w:pPr>
      <w:r w:rsidRPr="00B42B7F">
        <w:rPr>
          <w:iCs/>
        </w:rPr>
        <w:t>изменения состава и конфигурации комплекса взаимодействующей аппаратуры информационной системы за пределы, проверенные при испытаниях или сертификации и отраженные в эксплуатационной документации</w:t>
      </w:r>
    </w:p>
    <w:p w:rsidR="00B42B7F" w:rsidRPr="00B42B7F" w:rsidRDefault="00B42B7F" w:rsidP="00B119A2">
      <w:pPr>
        <w:numPr>
          <w:ilvl w:val="0"/>
          <w:numId w:val="131"/>
        </w:numPr>
        <w:jc w:val="both"/>
        <w:rPr>
          <w:iCs/>
        </w:rPr>
      </w:pPr>
      <w:r w:rsidRPr="00B42B7F">
        <w:rPr>
          <w:iCs/>
        </w:rPr>
        <w:t>алгоритмические ошибки разработки при непосредственной спецификации функций программных средств, при определении структуры и взаимодействия компонентов комплексов программ, а также при использовании информации баз данных</w:t>
      </w:r>
    </w:p>
    <w:p w:rsidR="00B42B7F" w:rsidRPr="00B42B7F" w:rsidRDefault="00B42B7F" w:rsidP="00B119A2">
      <w:pPr>
        <w:numPr>
          <w:ilvl w:val="0"/>
          <w:numId w:val="131"/>
        </w:numPr>
        <w:jc w:val="both"/>
        <w:rPr>
          <w:iCs/>
        </w:rPr>
      </w:pPr>
      <w:r w:rsidRPr="00B42B7F">
        <w:rPr>
          <w:iCs/>
        </w:rPr>
        <w:t>ошибки оперативного и обслуживающего персонала в процессе эксплуатации ПС</w:t>
      </w:r>
    </w:p>
    <w:p w:rsidR="00B42B7F" w:rsidRPr="00B42B7F" w:rsidRDefault="00B42B7F" w:rsidP="00B119A2">
      <w:pPr>
        <w:numPr>
          <w:ilvl w:val="0"/>
          <w:numId w:val="131"/>
        </w:numPr>
        <w:jc w:val="both"/>
        <w:rPr>
          <w:iCs/>
        </w:rPr>
      </w:pPr>
      <w:r w:rsidRPr="00B42B7F">
        <w:rPr>
          <w:iCs/>
        </w:rPr>
        <w:t>сбои и отказы в аппаратуре вычислительных средств</w:t>
      </w:r>
    </w:p>
    <w:p w:rsidR="00B42B7F" w:rsidRDefault="00B42B7F" w:rsidP="00B119A2">
      <w:pPr>
        <w:numPr>
          <w:ilvl w:val="0"/>
          <w:numId w:val="131"/>
        </w:numPr>
        <w:jc w:val="both"/>
        <w:rPr>
          <w:iCs/>
        </w:rPr>
      </w:pPr>
      <w:r w:rsidRPr="00B42B7F">
        <w:rPr>
          <w:iCs/>
        </w:rPr>
        <w:t>искажения в каналах телекоммуникации информации, поступающей от внешних источников и передаваемой потребителям, а также недопустимые для конкретной информационной системы характеристики потоков внешней информации</w:t>
      </w:r>
    </w:p>
    <w:p w:rsidR="00B42B7F" w:rsidRDefault="00B42B7F" w:rsidP="00963F7A">
      <w:pPr>
        <w:ind w:left="360"/>
        <w:jc w:val="both"/>
        <w:rPr>
          <w:iCs/>
        </w:rPr>
      </w:pPr>
    </w:p>
    <w:p w:rsidR="00B42B7F" w:rsidRPr="00B42B7F" w:rsidRDefault="00B42B7F" w:rsidP="00B119A2">
      <w:pPr>
        <w:numPr>
          <w:ilvl w:val="0"/>
          <w:numId w:val="111"/>
        </w:numPr>
        <w:jc w:val="both"/>
        <w:rPr>
          <w:iCs/>
        </w:rPr>
      </w:pPr>
      <w:r w:rsidRPr="00B42B7F">
        <w:rPr>
          <w:iCs/>
        </w:rPr>
        <w:t>Внешними дестабилизирующими факторами надежности ПС являются</w:t>
      </w:r>
    </w:p>
    <w:p w:rsidR="00B42B7F" w:rsidRPr="00B42B7F" w:rsidRDefault="00B42B7F" w:rsidP="00B119A2">
      <w:pPr>
        <w:numPr>
          <w:ilvl w:val="0"/>
          <w:numId w:val="132"/>
        </w:numPr>
        <w:jc w:val="both"/>
        <w:rPr>
          <w:iCs/>
        </w:rPr>
      </w:pPr>
      <w:r w:rsidRPr="00B42B7F">
        <w:rPr>
          <w:iCs/>
        </w:rPr>
        <w:t>изменения состава и конфигурации комплекса взаимодействующей аппаратуры информационной системы за пределы, проверенные при испытаниях или сертификации и отраженные в эксплуатационной документации</w:t>
      </w:r>
    </w:p>
    <w:p w:rsidR="00B42B7F" w:rsidRPr="00B42B7F" w:rsidRDefault="00B42B7F" w:rsidP="00B119A2">
      <w:pPr>
        <w:numPr>
          <w:ilvl w:val="0"/>
          <w:numId w:val="132"/>
        </w:numPr>
        <w:jc w:val="both"/>
        <w:rPr>
          <w:iCs/>
        </w:rPr>
      </w:pPr>
      <w:r w:rsidRPr="00B42B7F">
        <w:rPr>
          <w:iCs/>
        </w:rPr>
        <w:t>ошибки оперативного и обслуживающего персонала в процессе эксплуатации ПС</w:t>
      </w:r>
    </w:p>
    <w:p w:rsidR="00B42B7F" w:rsidRPr="00B42B7F" w:rsidRDefault="00B42B7F" w:rsidP="00B119A2">
      <w:pPr>
        <w:numPr>
          <w:ilvl w:val="0"/>
          <w:numId w:val="132"/>
        </w:numPr>
        <w:jc w:val="both"/>
        <w:rPr>
          <w:iCs/>
        </w:rPr>
      </w:pPr>
      <w:r w:rsidRPr="00B42B7F">
        <w:rPr>
          <w:iCs/>
        </w:rPr>
        <w:t>ошибки программирования в текстах программ и описаниях данных, а также в исходной и результирующей документации на компоненты и ПС в целом</w:t>
      </w:r>
    </w:p>
    <w:p w:rsidR="00B42B7F" w:rsidRPr="00B42B7F" w:rsidRDefault="00B42B7F" w:rsidP="00B119A2">
      <w:pPr>
        <w:numPr>
          <w:ilvl w:val="0"/>
          <w:numId w:val="132"/>
        </w:numPr>
        <w:jc w:val="both"/>
        <w:rPr>
          <w:iCs/>
        </w:rPr>
      </w:pPr>
      <w:r w:rsidRPr="00B42B7F">
        <w:rPr>
          <w:iCs/>
        </w:rPr>
        <w:t>алгоритмические ошибки разработки при непосредственной спецификации функций программных средств, при определении структуры и взаимодействия компонентов комплексов программ, а также при использовании информации баз данных</w:t>
      </w:r>
    </w:p>
    <w:p w:rsidR="00B42B7F" w:rsidRPr="00B42B7F" w:rsidRDefault="00B42B7F" w:rsidP="00B119A2">
      <w:pPr>
        <w:numPr>
          <w:ilvl w:val="0"/>
          <w:numId w:val="132"/>
        </w:numPr>
        <w:jc w:val="both"/>
        <w:rPr>
          <w:iCs/>
        </w:rPr>
      </w:pPr>
      <w:r w:rsidRPr="00B42B7F">
        <w:rPr>
          <w:iCs/>
        </w:rPr>
        <w:lastRenderedPageBreak/>
        <w:t>системные ошибки при постановке целей и задач создания ПС, при формулировке требований к функциям и характеристикам решения задач, определении условий и параметров внешней среды, в которой предстоит применять ПС</w:t>
      </w:r>
    </w:p>
    <w:p w:rsidR="00B42B7F" w:rsidRPr="00B42B7F" w:rsidRDefault="00B42B7F" w:rsidP="00B119A2">
      <w:pPr>
        <w:numPr>
          <w:ilvl w:val="0"/>
          <w:numId w:val="132"/>
        </w:numPr>
        <w:jc w:val="both"/>
        <w:rPr>
          <w:iCs/>
        </w:rPr>
      </w:pPr>
      <w:r w:rsidRPr="00B42B7F">
        <w:rPr>
          <w:iCs/>
        </w:rPr>
        <w:t>искажения в каналах телекоммуникации информации, поступающей от внешних источников и передаваемой потребителям, а также недопустимые для конкретной информационной системы характеристики потоков внешней информации</w:t>
      </w:r>
    </w:p>
    <w:p w:rsidR="00B42B7F" w:rsidRPr="00B42B7F" w:rsidRDefault="00B42B7F" w:rsidP="00B119A2">
      <w:pPr>
        <w:numPr>
          <w:ilvl w:val="0"/>
          <w:numId w:val="132"/>
        </w:numPr>
        <w:jc w:val="both"/>
        <w:rPr>
          <w:iCs/>
        </w:rPr>
      </w:pPr>
      <w:r w:rsidRPr="00B42B7F">
        <w:rPr>
          <w:iCs/>
        </w:rPr>
        <w:t>недостаточную эффективность используемых методов и средств оперативной защиты программ и данных от сбоев и отказов и обеспечения надежности функционирования ПС в условиях случайных негативных воздействий</w:t>
      </w:r>
    </w:p>
    <w:p w:rsidR="00B42B7F" w:rsidRDefault="00B42B7F" w:rsidP="00B119A2">
      <w:pPr>
        <w:numPr>
          <w:ilvl w:val="0"/>
          <w:numId w:val="132"/>
        </w:numPr>
        <w:jc w:val="both"/>
        <w:rPr>
          <w:iCs/>
        </w:rPr>
      </w:pPr>
      <w:r w:rsidRPr="00B42B7F">
        <w:rPr>
          <w:iCs/>
        </w:rPr>
        <w:t>сбои и отказы в аппаратуре вычислительных средств</w:t>
      </w:r>
    </w:p>
    <w:p w:rsidR="00B42B7F" w:rsidRDefault="00B42B7F" w:rsidP="00963F7A">
      <w:pPr>
        <w:ind w:left="360"/>
        <w:jc w:val="both"/>
        <w:rPr>
          <w:iCs/>
        </w:rPr>
      </w:pPr>
    </w:p>
    <w:p w:rsidR="00B42B7F" w:rsidRPr="00B42B7F" w:rsidRDefault="00B42B7F" w:rsidP="00B119A2">
      <w:pPr>
        <w:numPr>
          <w:ilvl w:val="0"/>
          <w:numId w:val="111"/>
        </w:numPr>
        <w:jc w:val="both"/>
        <w:rPr>
          <w:iCs/>
        </w:rPr>
      </w:pPr>
      <w:r w:rsidRPr="00B42B7F">
        <w:rPr>
          <w:iCs/>
        </w:rPr>
        <w:t>К динамическим моделям надежности относится:</w:t>
      </w:r>
    </w:p>
    <w:p w:rsidR="00B42B7F" w:rsidRPr="00B42B7F" w:rsidRDefault="00B42B7F" w:rsidP="00B119A2">
      <w:pPr>
        <w:numPr>
          <w:ilvl w:val="0"/>
          <w:numId w:val="133"/>
        </w:numPr>
        <w:jc w:val="both"/>
        <w:rPr>
          <w:iCs/>
        </w:rPr>
      </w:pPr>
      <w:r w:rsidRPr="00B42B7F">
        <w:rPr>
          <w:iCs/>
        </w:rPr>
        <w:t>модель Шумана</w:t>
      </w:r>
    </w:p>
    <w:p w:rsidR="00B42B7F" w:rsidRPr="00B42B7F" w:rsidRDefault="00B42B7F" w:rsidP="00B119A2">
      <w:pPr>
        <w:numPr>
          <w:ilvl w:val="0"/>
          <w:numId w:val="133"/>
        </w:numPr>
        <w:jc w:val="both"/>
        <w:rPr>
          <w:iCs/>
        </w:rPr>
      </w:pPr>
      <w:r w:rsidRPr="00B42B7F">
        <w:rPr>
          <w:iCs/>
        </w:rPr>
        <w:t>модель Нельсона</w:t>
      </w:r>
    </w:p>
    <w:p w:rsidR="00B42B7F" w:rsidRPr="00B42B7F" w:rsidRDefault="00B42B7F" w:rsidP="00B119A2">
      <w:pPr>
        <w:numPr>
          <w:ilvl w:val="0"/>
          <w:numId w:val="133"/>
        </w:numPr>
        <w:jc w:val="both"/>
        <w:rPr>
          <w:iCs/>
        </w:rPr>
      </w:pPr>
      <w:r w:rsidRPr="00B42B7F">
        <w:rPr>
          <w:iCs/>
        </w:rPr>
        <w:t>модель Муса</w:t>
      </w:r>
    </w:p>
    <w:p w:rsidR="00B42B7F" w:rsidRPr="00B42B7F" w:rsidRDefault="00B42B7F" w:rsidP="00B119A2">
      <w:pPr>
        <w:numPr>
          <w:ilvl w:val="0"/>
          <w:numId w:val="133"/>
        </w:numPr>
        <w:jc w:val="both"/>
        <w:rPr>
          <w:iCs/>
        </w:rPr>
      </w:pPr>
      <w:r w:rsidRPr="00B42B7F">
        <w:rPr>
          <w:iCs/>
        </w:rPr>
        <w:t xml:space="preserve">модель </w:t>
      </w:r>
      <w:proofErr w:type="spellStart"/>
      <w:r w:rsidRPr="00B42B7F">
        <w:rPr>
          <w:iCs/>
        </w:rPr>
        <w:t>Липова</w:t>
      </w:r>
      <w:proofErr w:type="spellEnd"/>
    </w:p>
    <w:p w:rsidR="00B42B7F" w:rsidRDefault="00B42B7F" w:rsidP="00963F7A">
      <w:pPr>
        <w:ind w:left="360"/>
        <w:jc w:val="both"/>
        <w:rPr>
          <w:iCs/>
        </w:rPr>
      </w:pPr>
    </w:p>
    <w:p w:rsidR="00B42B7F" w:rsidRPr="00B42B7F" w:rsidRDefault="00B42B7F" w:rsidP="00B119A2">
      <w:pPr>
        <w:numPr>
          <w:ilvl w:val="0"/>
          <w:numId w:val="111"/>
        </w:numPr>
        <w:jc w:val="both"/>
        <w:rPr>
          <w:iCs/>
        </w:rPr>
      </w:pPr>
      <w:r w:rsidRPr="00B42B7F">
        <w:rPr>
          <w:iCs/>
        </w:rPr>
        <w:t>Надежная программа - это программа, которая</w:t>
      </w:r>
    </w:p>
    <w:p w:rsidR="00B42B7F" w:rsidRPr="00B42B7F" w:rsidRDefault="00B42B7F" w:rsidP="00B119A2">
      <w:pPr>
        <w:numPr>
          <w:ilvl w:val="0"/>
          <w:numId w:val="134"/>
        </w:numPr>
        <w:jc w:val="both"/>
        <w:rPr>
          <w:iCs/>
        </w:rPr>
      </w:pPr>
      <w:r w:rsidRPr="00B42B7F">
        <w:rPr>
          <w:iCs/>
        </w:rPr>
        <w:t>составлена так, чтобы ее легко было использовать</w:t>
      </w:r>
    </w:p>
    <w:p w:rsidR="00B42B7F" w:rsidRPr="00B42B7F" w:rsidRDefault="00B42B7F" w:rsidP="00B119A2">
      <w:pPr>
        <w:numPr>
          <w:ilvl w:val="0"/>
          <w:numId w:val="134"/>
        </w:numPr>
        <w:jc w:val="both"/>
        <w:rPr>
          <w:iCs/>
        </w:rPr>
      </w:pPr>
      <w:r w:rsidRPr="00B42B7F">
        <w:rPr>
          <w:iCs/>
        </w:rPr>
        <w:t xml:space="preserve">является завершенной и </w:t>
      </w:r>
      <w:proofErr w:type="spellStart"/>
      <w:r w:rsidRPr="00B42B7F">
        <w:rPr>
          <w:iCs/>
        </w:rPr>
        <w:t>машинонезависимой</w:t>
      </w:r>
      <w:proofErr w:type="spellEnd"/>
    </w:p>
    <w:p w:rsidR="00B42B7F" w:rsidRPr="00B42B7F" w:rsidRDefault="00B42B7F" w:rsidP="00B119A2">
      <w:pPr>
        <w:numPr>
          <w:ilvl w:val="0"/>
          <w:numId w:val="134"/>
        </w:numPr>
        <w:jc w:val="both"/>
        <w:rPr>
          <w:iCs/>
        </w:rPr>
      </w:pPr>
      <w:r w:rsidRPr="00B42B7F">
        <w:rPr>
          <w:iCs/>
        </w:rPr>
        <w:t>выполняет заданные функции в заданных условиях работы</w:t>
      </w:r>
    </w:p>
    <w:p w:rsidR="00B42B7F" w:rsidRDefault="00B42B7F" w:rsidP="00B119A2">
      <w:pPr>
        <w:numPr>
          <w:ilvl w:val="0"/>
          <w:numId w:val="134"/>
        </w:numPr>
        <w:jc w:val="both"/>
        <w:rPr>
          <w:iCs/>
        </w:rPr>
      </w:pPr>
      <w:r w:rsidRPr="00B42B7F">
        <w:rPr>
          <w:iCs/>
        </w:rPr>
        <w:t>не требует излишних затрат времени и усилий пользователя по поддержанию ее функционирования</w:t>
      </w:r>
    </w:p>
    <w:p w:rsidR="00B42B7F" w:rsidRDefault="00B42B7F" w:rsidP="00963F7A">
      <w:pPr>
        <w:ind w:left="360"/>
        <w:jc w:val="both"/>
        <w:rPr>
          <w:iCs/>
        </w:rPr>
      </w:pPr>
    </w:p>
    <w:p w:rsidR="00B42B7F" w:rsidRPr="00AF7DF1" w:rsidRDefault="00B42B7F" w:rsidP="00B119A2">
      <w:pPr>
        <w:numPr>
          <w:ilvl w:val="0"/>
          <w:numId w:val="111"/>
        </w:numPr>
        <w:suppressAutoHyphens w:val="0"/>
        <w:spacing w:after="200" w:line="276" w:lineRule="auto"/>
      </w:pPr>
      <w:r w:rsidRPr="00AF7DF1">
        <w:t>Соотнесите название стандарта с его обозначением</w:t>
      </w:r>
    </w:p>
    <w:tbl>
      <w:tblPr>
        <w:tblStyle w:val="aff4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1838"/>
        <w:gridCol w:w="1984"/>
      </w:tblGrid>
      <w:tr w:rsidR="00B42B7F" w:rsidRPr="00AF7DF1" w:rsidTr="007A7914">
        <w:tc>
          <w:tcPr>
            <w:tcW w:w="1838" w:type="dxa"/>
          </w:tcPr>
          <w:p w:rsidR="00B42B7F" w:rsidRPr="00AF7DF1" w:rsidRDefault="00B42B7F" w:rsidP="00B42B7F">
            <w:pPr>
              <w:spacing w:after="200" w:line="276" w:lineRule="auto"/>
            </w:pPr>
            <w:r w:rsidRPr="00AF7DF1">
              <w:t>Р-схемы алгоритмов и программ</w:t>
            </w:r>
          </w:p>
        </w:tc>
        <w:tc>
          <w:tcPr>
            <w:tcW w:w="1984" w:type="dxa"/>
          </w:tcPr>
          <w:p w:rsidR="00B42B7F" w:rsidRPr="00AF7DF1" w:rsidRDefault="00B42B7F" w:rsidP="00B42B7F">
            <w:pPr>
              <w:spacing w:after="200" w:line="276" w:lineRule="auto"/>
            </w:pPr>
            <w:r w:rsidRPr="00AF7DF1">
              <w:t>ГОСТ 19.202-78 ЕСПД</w:t>
            </w:r>
          </w:p>
        </w:tc>
      </w:tr>
      <w:tr w:rsidR="00B42B7F" w:rsidRPr="00AF7DF1" w:rsidTr="007A7914">
        <w:tc>
          <w:tcPr>
            <w:tcW w:w="1838" w:type="dxa"/>
          </w:tcPr>
          <w:p w:rsidR="00B42B7F" w:rsidRPr="00AF7DF1" w:rsidRDefault="00B42B7F" w:rsidP="00B42B7F">
            <w:pPr>
              <w:spacing w:after="200" w:line="276" w:lineRule="auto"/>
            </w:pPr>
            <w:r w:rsidRPr="00AF7DF1">
              <w:t>Спецификация</w:t>
            </w:r>
          </w:p>
        </w:tc>
        <w:tc>
          <w:tcPr>
            <w:tcW w:w="1984" w:type="dxa"/>
          </w:tcPr>
          <w:p w:rsidR="00B42B7F" w:rsidRPr="00AF7DF1" w:rsidRDefault="00B42B7F" w:rsidP="00B42B7F">
            <w:pPr>
              <w:spacing w:after="200" w:line="276" w:lineRule="auto"/>
            </w:pPr>
            <w:r w:rsidRPr="00AF7DF1">
              <w:t>ГОСТ 19.005-85 ЕСПД</w:t>
            </w:r>
          </w:p>
        </w:tc>
      </w:tr>
      <w:tr w:rsidR="00B42B7F" w:rsidRPr="00AF7DF1" w:rsidTr="007A7914">
        <w:tc>
          <w:tcPr>
            <w:tcW w:w="1838" w:type="dxa"/>
          </w:tcPr>
          <w:p w:rsidR="00B42B7F" w:rsidRPr="00AF7DF1" w:rsidRDefault="00B42B7F" w:rsidP="00B42B7F">
            <w:pPr>
              <w:spacing w:after="200" w:line="276" w:lineRule="auto"/>
            </w:pPr>
            <w:r w:rsidRPr="00AF7DF1">
              <w:t>Текст программы</w:t>
            </w:r>
          </w:p>
        </w:tc>
        <w:tc>
          <w:tcPr>
            <w:tcW w:w="1984" w:type="dxa"/>
          </w:tcPr>
          <w:p w:rsidR="00B42B7F" w:rsidRPr="00AF7DF1" w:rsidRDefault="00B42B7F" w:rsidP="00B42B7F">
            <w:pPr>
              <w:spacing w:after="200" w:line="276" w:lineRule="auto"/>
            </w:pPr>
            <w:r w:rsidRPr="00AF7DF1">
              <w:t>ГОСТ 19.001-77 ЕСПД</w:t>
            </w:r>
          </w:p>
        </w:tc>
      </w:tr>
      <w:tr w:rsidR="00B42B7F" w:rsidRPr="00AF7DF1" w:rsidTr="007A7914">
        <w:tc>
          <w:tcPr>
            <w:tcW w:w="1838" w:type="dxa"/>
          </w:tcPr>
          <w:p w:rsidR="00B42B7F" w:rsidRPr="00AF7DF1" w:rsidRDefault="00B42B7F" w:rsidP="00B42B7F">
            <w:pPr>
              <w:spacing w:after="200" w:line="276" w:lineRule="auto"/>
            </w:pPr>
            <w:r w:rsidRPr="00AF7DF1">
              <w:t>Общие положения</w:t>
            </w:r>
          </w:p>
        </w:tc>
        <w:tc>
          <w:tcPr>
            <w:tcW w:w="1984" w:type="dxa"/>
          </w:tcPr>
          <w:p w:rsidR="00B42B7F" w:rsidRPr="00AF7DF1" w:rsidRDefault="00B42B7F" w:rsidP="00B42B7F">
            <w:pPr>
              <w:spacing w:after="200" w:line="276" w:lineRule="auto"/>
            </w:pPr>
            <w:r w:rsidRPr="00AF7DF1">
              <w:t>ГОСТ 19.201-78 ЕСПД</w:t>
            </w:r>
          </w:p>
        </w:tc>
      </w:tr>
      <w:tr w:rsidR="00B42B7F" w:rsidRPr="00AF7DF1" w:rsidTr="007A7914">
        <w:tc>
          <w:tcPr>
            <w:tcW w:w="1838" w:type="dxa"/>
          </w:tcPr>
          <w:p w:rsidR="00B42B7F" w:rsidRPr="00AF7DF1" w:rsidRDefault="00B42B7F" w:rsidP="00B42B7F">
            <w:pPr>
              <w:spacing w:after="200" w:line="276" w:lineRule="auto"/>
            </w:pPr>
            <w:r w:rsidRPr="00AF7DF1">
              <w:t>Техническое задание</w:t>
            </w:r>
          </w:p>
        </w:tc>
        <w:tc>
          <w:tcPr>
            <w:tcW w:w="1984" w:type="dxa"/>
          </w:tcPr>
          <w:p w:rsidR="00B42B7F" w:rsidRPr="00AF7DF1" w:rsidRDefault="00B42B7F" w:rsidP="00B42B7F">
            <w:pPr>
              <w:spacing w:after="200" w:line="276" w:lineRule="auto"/>
            </w:pPr>
            <w:r w:rsidRPr="00AF7DF1">
              <w:t>ГОСТ19.401-78 ЕСПД</w:t>
            </w:r>
          </w:p>
        </w:tc>
      </w:tr>
    </w:tbl>
    <w:p w:rsidR="00B42B7F" w:rsidRDefault="00B42B7F" w:rsidP="00963F7A">
      <w:pPr>
        <w:ind w:left="360"/>
        <w:jc w:val="both"/>
        <w:rPr>
          <w:iCs/>
        </w:rPr>
      </w:pPr>
    </w:p>
    <w:p w:rsidR="00B42B7F" w:rsidRPr="00AF7DF1" w:rsidRDefault="00B42B7F" w:rsidP="00B119A2">
      <w:pPr>
        <w:numPr>
          <w:ilvl w:val="0"/>
          <w:numId w:val="111"/>
        </w:numPr>
        <w:suppressAutoHyphens w:val="0"/>
        <w:spacing w:after="200" w:line="276" w:lineRule="auto"/>
      </w:pPr>
      <w:r w:rsidRPr="00AF7DF1">
        <w:t>Соотнесите виды программных документов с их содержанием согласно ГОСТ 19.101-77 ЕСПД</w:t>
      </w:r>
    </w:p>
    <w:tbl>
      <w:tblPr>
        <w:tblStyle w:val="aff4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2552"/>
      </w:tblGrid>
      <w:tr w:rsidR="00B42B7F" w:rsidRPr="00AF7DF1" w:rsidTr="00792CF8">
        <w:tc>
          <w:tcPr>
            <w:tcW w:w="4786" w:type="dxa"/>
          </w:tcPr>
          <w:p w:rsidR="00B42B7F" w:rsidRPr="00AF7DF1" w:rsidRDefault="00B42B7F" w:rsidP="00B42B7F">
            <w:pPr>
              <w:spacing w:after="200" w:line="276" w:lineRule="auto"/>
            </w:pPr>
            <w:r w:rsidRPr="00AF7DF1">
              <w:t>содержит состав программы и документацию на нее</w:t>
            </w:r>
          </w:p>
        </w:tc>
        <w:tc>
          <w:tcPr>
            <w:tcW w:w="2552" w:type="dxa"/>
          </w:tcPr>
          <w:p w:rsidR="00B42B7F" w:rsidRPr="00AF7DF1" w:rsidRDefault="00B42B7F" w:rsidP="00B42B7F">
            <w:pPr>
              <w:spacing w:after="200" w:line="276" w:lineRule="auto"/>
            </w:pPr>
            <w:r w:rsidRPr="00AF7DF1">
              <w:t>Ведомость держателей подлинников</w:t>
            </w:r>
          </w:p>
        </w:tc>
      </w:tr>
      <w:tr w:rsidR="00B42B7F" w:rsidRPr="00AF7DF1" w:rsidTr="00792CF8">
        <w:tc>
          <w:tcPr>
            <w:tcW w:w="4786" w:type="dxa"/>
          </w:tcPr>
          <w:p w:rsidR="00B42B7F" w:rsidRPr="00AF7DF1" w:rsidRDefault="00B42B7F" w:rsidP="00B42B7F">
            <w:pPr>
              <w:spacing w:after="200" w:line="276" w:lineRule="auto"/>
            </w:pPr>
            <w:r w:rsidRPr="00AF7DF1">
              <w:t xml:space="preserve">содержит  </w:t>
            </w:r>
            <w:proofErr w:type="spellStart"/>
            <w:r w:rsidRPr="00AF7DF1">
              <w:t>сведенияо</w:t>
            </w:r>
            <w:proofErr w:type="spellEnd"/>
            <w:r w:rsidRPr="00AF7DF1">
              <w:t xml:space="preserve">  логической  структуре </w:t>
            </w:r>
            <w:r w:rsidRPr="00AF7DF1">
              <w:lastRenderedPageBreak/>
              <w:t>и функционировании программы</w:t>
            </w:r>
          </w:p>
        </w:tc>
        <w:tc>
          <w:tcPr>
            <w:tcW w:w="2552" w:type="dxa"/>
          </w:tcPr>
          <w:p w:rsidR="00B42B7F" w:rsidRPr="00AF7DF1" w:rsidRDefault="00B42B7F" w:rsidP="00B42B7F">
            <w:pPr>
              <w:spacing w:after="200" w:line="276" w:lineRule="auto"/>
            </w:pPr>
            <w:r w:rsidRPr="00AF7DF1">
              <w:lastRenderedPageBreak/>
              <w:t>Техническое задание</w:t>
            </w:r>
          </w:p>
        </w:tc>
      </w:tr>
      <w:tr w:rsidR="00B42B7F" w:rsidRPr="00AF7DF1" w:rsidTr="00792CF8">
        <w:tc>
          <w:tcPr>
            <w:tcW w:w="4786" w:type="dxa"/>
          </w:tcPr>
          <w:p w:rsidR="00B42B7F" w:rsidRPr="00AF7DF1" w:rsidRDefault="00B42B7F" w:rsidP="00B42B7F">
            <w:pPr>
              <w:spacing w:after="200" w:line="276" w:lineRule="auto"/>
            </w:pPr>
            <w:r w:rsidRPr="00AF7DF1">
              <w:t>представляет запись программы с необходимыми комментариями</w:t>
            </w:r>
          </w:p>
        </w:tc>
        <w:tc>
          <w:tcPr>
            <w:tcW w:w="2552" w:type="dxa"/>
          </w:tcPr>
          <w:p w:rsidR="00B42B7F" w:rsidRPr="00AF7DF1" w:rsidRDefault="00B42B7F" w:rsidP="00B42B7F">
            <w:pPr>
              <w:spacing w:after="200" w:line="276" w:lineRule="auto"/>
            </w:pPr>
            <w:r w:rsidRPr="00AF7DF1">
              <w:t>Описание программы</w:t>
            </w:r>
          </w:p>
        </w:tc>
      </w:tr>
      <w:tr w:rsidR="00B42B7F" w:rsidRPr="00AF7DF1" w:rsidTr="00792CF8">
        <w:tc>
          <w:tcPr>
            <w:tcW w:w="4786" w:type="dxa"/>
          </w:tcPr>
          <w:p w:rsidR="00B42B7F" w:rsidRPr="00AF7DF1" w:rsidRDefault="00B42B7F" w:rsidP="00B42B7F">
            <w:pPr>
              <w:spacing w:after="200" w:line="276" w:lineRule="auto"/>
            </w:pPr>
            <w:r w:rsidRPr="00AF7DF1">
              <w:t>описывает назначение и область применения программы, технические, технико-экономические и специальные требования, предъявляемые к программе, необходимые стадии и сроки разработки, виды испытаний</w:t>
            </w:r>
          </w:p>
        </w:tc>
        <w:tc>
          <w:tcPr>
            <w:tcW w:w="2552" w:type="dxa"/>
          </w:tcPr>
          <w:p w:rsidR="00B42B7F" w:rsidRPr="00AF7DF1" w:rsidRDefault="00B42B7F" w:rsidP="00B42B7F">
            <w:pPr>
              <w:spacing w:after="200" w:line="276" w:lineRule="auto"/>
            </w:pPr>
            <w:r w:rsidRPr="00AF7DF1">
              <w:t>Текст программы</w:t>
            </w:r>
          </w:p>
        </w:tc>
      </w:tr>
      <w:tr w:rsidR="00B42B7F" w:rsidRPr="00AF7DF1" w:rsidTr="00792CF8">
        <w:tc>
          <w:tcPr>
            <w:tcW w:w="4786" w:type="dxa"/>
          </w:tcPr>
          <w:p w:rsidR="00B42B7F" w:rsidRPr="00AF7DF1" w:rsidRDefault="00B42B7F" w:rsidP="00B42B7F">
            <w:pPr>
              <w:spacing w:after="200" w:line="276" w:lineRule="auto"/>
            </w:pPr>
            <w:r w:rsidRPr="00AF7DF1">
              <w:t>содержит  перечень предприятий, на которых хранят подлинники программных документов</w:t>
            </w:r>
          </w:p>
        </w:tc>
        <w:tc>
          <w:tcPr>
            <w:tcW w:w="2552" w:type="dxa"/>
          </w:tcPr>
          <w:p w:rsidR="00B42B7F" w:rsidRPr="00AF7DF1" w:rsidRDefault="00B42B7F" w:rsidP="00B42B7F">
            <w:pPr>
              <w:spacing w:after="200" w:line="276" w:lineRule="auto"/>
            </w:pPr>
            <w:r w:rsidRPr="00AF7DF1">
              <w:t>спецификация</w:t>
            </w:r>
          </w:p>
        </w:tc>
      </w:tr>
    </w:tbl>
    <w:p w:rsidR="00B42B7F" w:rsidRDefault="00B42B7F" w:rsidP="00963F7A">
      <w:pPr>
        <w:ind w:left="360"/>
        <w:jc w:val="both"/>
        <w:rPr>
          <w:iCs/>
        </w:rPr>
      </w:pPr>
    </w:p>
    <w:p w:rsidR="00B42B7F" w:rsidRPr="00B42B7F" w:rsidRDefault="00B42B7F" w:rsidP="00B119A2">
      <w:pPr>
        <w:numPr>
          <w:ilvl w:val="0"/>
          <w:numId w:val="111"/>
        </w:numPr>
        <w:jc w:val="both"/>
        <w:rPr>
          <w:iCs/>
        </w:rPr>
      </w:pPr>
      <w:r w:rsidRPr="00B42B7F">
        <w:rPr>
          <w:iCs/>
        </w:rPr>
        <w:t>Программный документ  состоит из следующих частей:</w:t>
      </w:r>
    </w:p>
    <w:p w:rsidR="00B42B7F" w:rsidRPr="00B42B7F" w:rsidRDefault="00B42B7F" w:rsidP="00B119A2">
      <w:pPr>
        <w:numPr>
          <w:ilvl w:val="0"/>
          <w:numId w:val="135"/>
        </w:numPr>
        <w:jc w:val="both"/>
        <w:rPr>
          <w:iCs/>
        </w:rPr>
      </w:pPr>
      <w:r w:rsidRPr="00B42B7F">
        <w:rPr>
          <w:iCs/>
        </w:rPr>
        <w:t>титульной</w:t>
      </w:r>
    </w:p>
    <w:p w:rsidR="00B42B7F" w:rsidRPr="00B42B7F" w:rsidRDefault="00B42B7F" w:rsidP="00B119A2">
      <w:pPr>
        <w:numPr>
          <w:ilvl w:val="0"/>
          <w:numId w:val="135"/>
        </w:numPr>
        <w:jc w:val="both"/>
        <w:rPr>
          <w:iCs/>
        </w:rPr>
      </w:pPr>
      <w:r w:rsidRPr="00B42B7F">
        <w:rPr>
          <w:iCs/>
        </w:rPr>
        <w:t>основной</w:t>
      </w:r>
    </w:p>
    <w:p w:rsidR="00B42B7F" w:rsidRDefault="00B42B7F" w:rsidP="00B119A2">
      <w:pPr>
        <w:numPr>
          <w:ilvl w:val="0"/>
          <w:numId w:val="135"/>
        </w:numPr>
        <w:jc w:val="both"/>
        <w:rPr>
          <w:iCs/>
        </w:rPr>
      </w:pPr>
      <w:r w:rsidRPr="00B42B7F">
        <w:rPr>
          <w:iCs/>
        </w:rPr>
        <w:t>информационной</w:t>
      </w:r>
    </w:p>
    <w:p w:rsidR="00B42B7F" w:rsidRDefault="00B42B7F" w:rsidP="00963F7A">
      <w:pPr>
        <w:ind w:left="360"/>
        <w:jc w:val="both"/>
        <w:rPr>
          <w:iCs/>
        </w:rPr>
      </w:pPr>
    </w:p>
    <w:p w:rsidR="005D77BB" w:rsidRPr="005D77BB" w:rsidRDefault="005D77BB" w:rsidP="00B119A2">
      <w:pPr>
        <w:numPr>
          <w:ilvl w:val="0"/>
          <w:numId w:val="111"/>
        </w:numPr>
        <w:jc w:val="both"/>
        <w:rPr>
          <w:iCs/>
        </w:rPr>
      </w:pPr>
      <w:r w:rsidRPr="005D77BB">
        <w:rPr>
          <w:iCs/>
        </w:rPr>
        <w:t>Установите порядок следования разделов в техническом задании</w:t>
      </w:r>
    </w:p>
    <w:p w:rsidR="005D77BB" w:rsidRPr="005D77BB" w:rsidRDefault="005D77BB" w:rsidP="00B119A2">
      <w:pPr>
        <w:numPr>
          <w:ilvl w:val="0"/>
          <w:numId w:val="136"/>
        </w:numPr>
        <w:ind w:left="1134"/>
        <w:jc w:val="both"/>
        <w:rPr>
          <w:iCs/>
        </w:rPr>
      </w:pPr>
      <w:r w:rsidRPr="005D77BB">
        <w:rPr>
          <w:iCs/>
        </w:rPr>
        <w:t>стадии и этапы разработки</w:t>
      </w:r>
    </w:p>
    <w:p w:rsidR="005D77BB" w:rsidRPr="005D77BB" w:rsidRDefault="005D77BB" w:rsidP="00B119A2">
      <w:pPr>
        <w:numPr>
          <w:ilvl w:val="0"/>
          <w:numId w:val="136"/>
        </w:numPr>
        <w:ind w:left="1134"/>
        <w:jc w:val="both"/>
        <w:rPr>
          <w:iCs/>
        </w:rPr>
      </w:pPr>
      <w:r w:rsidRPr="005D77BB">
        <w:rPr>
          <w:iCs/>
        </w:rPr>
        <w:t>технико-экономические показатели</w:t>
      </w:r>
    </w:p>
    <w:p w:rsidR="005D77BB" w:rsidRPr="005D77BB" w:rsidRDefault="005D77BB" w:rsidP="00B119A2">
      <w:pPr>
        <w:numPr>
          <w:ilvl w:val="0"/>
          <w:numId w:val="136"/>
        </w:numPr>
        <w:ind w:left="1134"/>
        <w:jc w:val="both"/>
        <w:rPr>
          <w:iCs/>
        </w:rPr>
      </w:pPr>
      <w:r w:rsidRPr="005D77BB">
        <w:rPr>
          <w:iCs/>
        </w:rPr>
        <w:t>требования к программе или программному изделию</w:t>
      </w:r>
    </w:p>
    <w:p w:rsidR="005D77BB" w:rsidRPr="005D77BB" w:rsidRDefault="005D77BB" w:rsidP="00B119A2">
      <w:pPr>
        <w:numPr>
          <w:ilvl w:val="0"/>
          <w:numId w:val="136"/>
        </w:numPr>
        <w:ind w:left="1134"/>
        <w:jc w:val="both"/>
        <w:rPr>
          <w:iCs/>
        </w:rPr>
      </w:pPr>
      <w:r w:rsidRPr="005D77BB">
        <w:rPr>
          <w:iCs/>
        </w:rPr>
        <w:t>основания для разработки</w:t>
      </w:r>
    </w:p>
    <w:p w:rsidR="005D77BB" w:rsidRPr="005D77BB" w:rsidRDefault="005D77BB" w:rsidP="00B119A2">
      <w:pPr>
        <w:numPr>
          <w:ilvl w:val="0"/>
          <w:numId w:val="136"/>
        </w:numPr>
        <w:ind w:left="1134"/>
        <w:jc w:val="both"/>
        <w:rPr>
          <w:iCs/>
        </w:rPr>
      </w:pPr>
      <w:r w:rsidRPr="005D77BB">
        <w:rPr>
          <w:iCs/>
        </w:rPr>
        <w:t>назначение разработки</w:t>
      </w:r>
    </w:p>
    <w:p w:rsidR="005D77BB" w:rsidRPr="005D77BB" w:rsidRDefault="005D77BB" w:rsidP="00B119A2">
      <w:pPr>
        <w:numPr>
          <w:ilvl w:val="0"/>
          <w:numId w:val="136"/>
        </w:numPr>
        <w:ind w:left="1134"/>
        <w:jc w:val="both"/>
        <w:rPr>
          <w:iCs/>
        </w:rPr>
      </w:pPr>
      <w:r w:rsidRPr="005D77BB">
        <w:rPr>
          <w:iCs/>
        </w:rPr>
        <w:t>требования к программной документации</w:t>
      </w:r>
    </w:p>
    <w:p w:rsidR="005D77BB" w:rsidRPr="005D77BB" w:rsidRDefault="005D77BB" w:rsidP="00B119A2">
      <w:pPr>
        <w:numPr>
          <w:ilvl w:val="0"/>
          <w:numId w:val="136"/>
        </w:numPr>
        <w:ind w:left="1134"/>
        <w:jc w:val="both"/>
        <w:rPr>
          <w:iCs/>
        </w:rPr>
      </w:pPr>
      <w:r w:rsidRPr="005D77BB">
        <w:rPr>
          <w:iCs/>
        </w:rPr>
        <w:t>порядок контроля и приемки</w:t>
      </w:r>
    </w:p>
    <w:p w:rsidR="00B42B7F" w:rsidRDefault="005D77BB" w:rsidP="00B119A2">
      <w:pPr>
        <w:numPr>
          <w:ilvl w:val="0"/>
          <w:numId w:val="136"/>
        </w:numPr>
        <w:ind w:left="1134"/>
        <w:jc w:val="both"/>
        <w:rPr>
          <w:iCs/>
        </w:rPr>
      </w:pPr>
      <w:r w:rsidRPr="005D77BB">
        <w:rPr>
          <w:iCs/>
        </w:rPr>
        <w:t>введение</w:t>
      </w:r>
    </w:p>
    <w:p w:rsidR="00B42B7F" w:rsidRDefault="00B42B7F" w:rsidP="00963F7A">
      <w:pPr>
        <w:ind w:left="360"/>
        <w:jc w:val="both"/>
        <w:rPr>
          <w:iCs/>
        </w:rPr>
      </w:pPr>
    </w:p>
    <w:p w:rsidR="00216F31" w:rsidRPr="00216F31" w:rsidRDefault="00216F31" w:rsidP="00B119A2">
      <w:pPr>
        <w:numPr>
          <w:ilvl w:val="0"/>
          <w:numId w:val="111"/>
        </w:numPr>
        <w:jc w:val="both"/>
        <w:rPr>
          <w:iCs/>
        </w:rPr>
      </w:pPr>
      <w:r w:rsidRPr="00216F31">
        <w:rPr>
          <w:iCs/>
        </w:rPr>
        <w:t>В состав ЕСПД входят:</w:t>
      </w:r>
    </w:p>
    <w:p w:rsidR="00216F31" w:rsidRPr="00216F31" w:rsidRDefault="00216F31" w:rsidP="00B119A2">
      <w:pPr>
        <w:numPr>
          <w:ilvl w:val="0"/>
          <w:numId w:val="113"/>
        </w:numPr>
        <w:jc w:val="both"/>
        <w:rPr>
          <w:iCs/>
        </w:rPr>
      </w:pPr>
      <w:r w:rsidRPr="00216F31">
        <w:rPr>
          <w:iCs/>
        </w:rPr>
        <w:t>стандарты, регламентирующие набор программистов для разработки программных продуктов</w:t>
      </w:r>
    </w:p>
    <w:p w:rsidR="00216F31" w:rsidRPr="00216F31" w:rsidRDefault="00216F31" w:rsidP="00B119A2">
      <w:pPr>
        <w:numPr>
          <w:ilvl w:val="0"/>
          <w:numId w:val="113"/>
        </w:numPr>
        <w:jc w:val="both"/>
        <w:rPr>
          <w:iCs/>
        </w:rPr>
      </w:pPr>
      <w:r w:rsidRPr="00216F31">
        <w:rPr>
          <w:iCs/>
        </w:rPr>
        <w:t>стандарты, определяющие формы и содержание программных документов, применяемых при обработке данных</w:t>
      </w:r>
    </w:p>
    <w:p w:rsidR="00216F31" w:rsidRPr="00216F31" w:rsidRDefault="00216F31" w:rsidP="00B119A2">
      <w:pPr>
        <w:numPr>
          <w:ilvl w:val="0"/>
          <w:numId w:val="113"/>
        </w:numPr>
        <w:jc w:val="both"/>
        <w:rPr>
          <w:iCs/>
        </w:rPr>
      </w:pPr>
      <w:r w:rsidRPr="00216F31">
        <w:rPr>
          <w:iCs/>
        </w:rPr>
        <w:t>стандарты, обеспечивающие автоматизацию разработки программных документов</w:t>
      </w:r>
    </w:p>
    <w:p w:rsidR="00216F31" w:rsidRDefault="00216F31" w:rsidP="00B119A2">
      <w:pPr>
        <w:numPr>
          <w:ilvl w:val="0"/>
          <w:numId w:val="113"/>
        </w:numPr>
        <w:jc w:val="both"/>
        <w:rPr>
          <w:iCs/>
        </w:rPr>
      </w:pPr>
      <w:r w:rsidRPr="00216F31">
        <w:rPr>
          <w:iCs/>
        </w:rPr>
        <w:t>основополагающие и организационно-методические стандарты</w:t>
      </w:r>
    </w:p>
    <w:p w:rsidR="00216F31" w:rsidRDefault="00216F31" w:rsidP="00216F31">
      <w:pPr>
        <w:ind w:left="1146"/>
        <w:jc w:val="both"/>
        <w:rPr>
          <w:iCs/>
        </w:rPr>
      </w:pPr>
    </w:p>
    <w:p w:rsidR="00216F31" w:rsidRPr="00216F31" w:rsidRDefault="00216F31" w:rsidP="00B119A2">
      <w:pPr>
        <w:numPr>
          <w:ilvl w:val="0"/>
          <w:numId w:val="111"/>
        </w:numPr>
        <w:jc w:val="both"/>
        <w:rPr>
          <w:iCs/>
        </w:rPr>
      </w:pPr>
      <w:r w:rsidRPr="00216F31">
        <w:rPr>
          <w:iCs/>
        </w:rPr>
        <w:t>В обозначении стандарта ГОСТ 19.001-77 ЕСПД</w:t>
      </w:r>
      <w:r w:rsidRPr="00216F31">
        <w:rPr>
          <w:iCs/>
        </w:rPr>
        <w:br/>
        <w:t>цифра после точки обозначает</w:t>
      </w:r>
    </w:p>
    <w:p w:rsidR="00216F31" w:rsidRPr="00216F31" w:rsidRDefault="00216F31" w:rsidP="00B119A2">
      <w:pPr>
        <w:numPr>
          <w:ilvl w:val="0"/>
          <w:numId w:val="114"/>
        </w:numPr>
        <w:jc w:val="both"/>
        <w:rPr>
          <w:iCs/>
        </w:rPr>
      </w:pPr>
      <w:r w:rsidRPr="00216F31">
        <w:rPr>
          <w:iCs/>
        </w:rPr>
        <w:t>код классификационной группы стандартов</w:t>
      </w:r>
    </w:p>
    <w:p w:rsidR="00216F31" w:rsidRPr="00216F31" w:rsidRDefault="00216F31" w:rsidP="00B119A2">
      <w:pPr>
        <w:numPr>
          <w:ilvl w:val="0"/>
          <w:numId w:val="114"/>
        </w:numPr>
        <w:jc w:val="both"/>
        <w:rPr>
          <w:iCs/>
        </w:rPr>
      </w:pPr>
      <w:r w:rsidRPr="00216F31">
        <w:rPr>
          <w:iCs/>
        </w:rPr>
        <w:t>год регистрации стандарта</w:t>
      </w:r>
    </w:p>
    <w:p w:rsidR="00216F31" w:rsidRDefault="00216F31" w:rsidP="00B119A2">
      <w:pPr>
        <w:numPr>
          <w:ilvl w:val="0"/>
          <w:numId w:val="114"/>
        </w:numPr>
        <w:jc w:val="both"/>
        <w:rPr>
          <w:iCs/>
        </w:rPr>
      </w:pPr>
      <w:r w:rsidRPr="00216F31">
        <w:rPr>
          <w:iCs/>
        </w:rPr>
        <w:t>класс стандартов ЕСПД</w:t>
      </w:r>
    </w:p>
    <w:p w:rsidR="00792CF8" w:rsidRPr="00216F31" w:rsidRDefault="00792CF8" w:rsidP="00792CF8">
      <w:pPr>
        <w:ind w:left="1146"/>
        <w:jc w:val="both"/>
        <w:rPr>
          <w:iCs/>
        </w:rPr>
      </w:pPr>
    </w:p>
    <w:p w:rsidR="00216F31" w:rsidRPr="00216F31" w:rsidRDefault="00216F31" w:rsidP="00B119A2">
      <w:pPr>
        <w:numPr>
          <w:ilvl w:val="0"/>
          <w:numId w:val="111"/>
        </w:numPr>
        <w:jc w:val="both"/>
        <w:rPr>
          <w:iCs/>
        </w:rPr>
      </w:pPr>
      <w:r w:rsidRPr="00216F31">
        <w:rPr>
          <w:iCs/>
        </w:rPr>
        <w:t>В обозначении стандарта ГОСТ 19.001-77 ЕСПД двузначное число обозначает</w:t>
      </w:r>
    </w:p>
    <w:p w:rsidR="00216F31" w:rsidRPr="00216F31" w:rsidRDefault="00216F31" w:rsidP="00B119A2">
      <w:pPr>
        <w:numPr>
          <w:ilvl w:val="0"/>
          <w:numId w:val="115"/>
        </w:numPr>
        <w:jc w:val="both"/>
        <w:rPr>
          <w:iCs/>
        </w:rPr>
      </w:pPr>
      <w:r w:rsidRPr="00216F31">
        <w:rPr>
          <w:iCs/>
        </w:rPr>
        <w:t>класс стандартов ЕСПД</w:t>
      </w:r>
    </w:p>
    <w:p w:rsidR="00216F31" w:rsidRPr="00216F31" w:rsidRDefault="00216F31" w:rsidP="00B119A2">
      <w:pPr>
        <w:numPr>
          <w:ilvl w:val="0"/>
          <w:numId w:val="115"/>
        </w:numPr>
        <w:jc w:val="both"/>
        <w:rPr>
          <w:iCs/>
        </w:rPr>
      </w:pPr>
      <w:r w:rsidRPr="00216F31">
        <w:rPr>
          <w:iCs/>
        </w:rPr>
        <w:t>год регистрации стандарта</w:t>
      </w:r>
    </w:p>
    <w:p w:rsidR="00216F31" w:rsidRPr="00216F31" w:rsidRDefault="00216F31" w:rsidP="00B119A2">
      <w:pPr>
        <w:numPr>
          <w:ilvl w:val="0"/>
          <w:numId w:val="115"/>
        </w:numPr>
        <w:jc w:val="both"/>
        <w:rPr>
          <w:iCs/>
        </w:rPr>
      </w:pPr>
      <w:r w:rsidRPr="00216F31">
        <w:rPr>
          <w:iCs/>
        </w:rPr>
        <w:t>код классификационной группы стандартов</w:t>
      </w:r>
    </w:p>
    <w:p w:rsidR="00216F31" w:rsidRPr="00216F31" w:rsidRDefault="00216F31" w:rsidP="00216F31">
      <w:pPr>
        <w:ind w:left="360"/>
        <w:jc w:val="both"/>
        <w:rPr>
          <w:iCs/>
        </w:rPr>
      </w:pPr>
    </w:p>
    <w:p w:rsidR="00216F31" w:rsidRPr="00216F31" w:rsidRDefault="00216F31" w:rsidP="00B119A2">
      <w:pPr>
        <w:numPr>
          <w:ilvl w:val="0"/>
          <w:numId w:val="111"/>
        </w:numPr>
        <w:jc w:val="both"/>
        <w:rPr>
          <w:iCs/>
        </w:rPr>
      </w:pPr>
      <w:r w:rsidRPr="00216F31">
        <w:rPr>
          <w:iCs/>
        </w:rPr>
        <w:lastRenderedPageBreak/>
        <w:t>Как называется программа, которая рассматривается как единое целое и выполняющая законченную функцию</w:t>
      </w:r>
    </w:p>
    <w:p w:rsidR="00216F31" w:rsidRPr="00216F31" w:rsidRDefault="00216F31" w:rsidP="00B119A2">
      <w:pPr>
        <w:numPr>
          <w:ilvl w:val="0"/>
          <w:numId w:val="116"/>
        </w:numPr>
        <w:jc w:val="both"/>
        <w:rPr>
          <w:iCs/>
        </w:rPr>
      </w:pPr>
      <w:r w:rsidRPr="00216F31">
        <w:rPr>
          <w:iCs/>
        </w:rPr>
        <w:t>компонент</w:t>
      </w:r>
    </w:p>
    <w:p w:rsidR="00216F31" w:rsidRPr="00216F31" w:rsidRDefault="00216F31" w:rsidP="00B119A2">
      <w:pPr>
        <w:numPr>
          <w:ilvl w:val="0"/>
          <w:numId w:val="116"/>
        </w:numPr>
        <w:jc w:val="both"/>
        <w:rPr>
          <w:iCs/>
        </w:rPr>
      </w:pPr>
      <w:r w:rsidRPr="00216F31">
        <w:rPr>
          <w:iCs/>
        </w:rPr>
        <w:t>комплекс</w:t>
      </w:r>
    </w:p>
    <w:p w:rsidR="00216F31" w:rsidRPr="00216F31" w:rsidRDefault="00216F31" w:rsidP="00B119A2">
      <w:pPr>
        <w:numPr>
          <w:ilvl w:val="0"/>
          <w:numId w:val="116"/>
        </w:numPr>
        <w:jc w:val="both"/>
        <w:rPr>
          <w:iCs/>
        </w:rPr>
      </w:pPr>
      <w:r w:rsidRPr="00216F31">
        <w:rPr>
          <w:iCs/>
        </w:rPr>
        <w:t>спецификация</w:t>
      </w:r>
    </w:p>
    <w:p w:rsidR="00216F31" w:rsidRDefault="00216F31" w:rsidP="00B119A2">
      <w:pPr>
        <w:numPr>
          <w:ilvl w:val="0"/>
          <w:numId w:val="116"/>
        </w:numPr>
        <w:jc w:val="both"/>
        <w:rPr>
          <w:iCs/>
        </w:rPr>
      </w:pPr>
      <w:r w:rsidRPr="00216F31">
        <w:rPr>
          <w:iCs/>
        </w:rPr>
        <w:t>программа</w:t>
      </w:r>
    </w:p>
    <w:p w:rsidR="00792CF8" w:rsidRPr="00216F31" w:rsidRDefault="00792CF8" w:rsidP="00792CF8">
      <w:pPr>
        <w:ind w:left="1146"/>
        <w:jc w:val="both"/>
        <w:rPr>
          <w:iCs/>
        </w:rPr>
      </w:pPr>
    </w:p>
    <w:p w:rsidR="00216F31" w:rsidRPr="00216F31" w:rsidRDefault="00216F31" w:rsidP="00B119A2">
      <w:pPr>
        <w:numPr>
          <w:ilvl w:val="0"/>
          <w:numId w:val="111"/>
        </w:numPr>
        <w:jc w:val="both"/>
        <w:rPr>
          <w:iCs/>
        </w:rPr>
      </w:pPr>
      <w:r w:rsidRPr="00216F31">
        <w:rPr>
          <w:iCs/>
        </w:rPr>
        <w:t xml:space="preserve">Программа, состоящая из двух или более компонентов, выполняющих </w:t>
      </w:r>
      <w:proofErr w:type="gramStart"/>
      <w:r w:rsidRPr="00216F31">
        <w:rPr>
          <w:iCs/>
        </w:rPr>
        <w:t>взаимосвязанные функции</w:t>
      </w:r>
      <w:proofErr w:type="gramEnd"/>
      <w:r w:rsidRPr="00216F31">
        <w:rPr>
          <w:iCs/>
        </w:rPr>
        <w:t xml:space="preserve"> называется</w:t>
      </w:r>
    </w:p>
    <w:p w:rsidR="00216F31" w:rsidRPr="00216F31" w:rsidRDefault="00216F31" w:rsidP="00B119A2">
      <w:pPr>
        <w:numPr>
          <w:ilvl w:val="0"/>
          <w:numId w:val="117"/>
        </w:numPr>
        <w:jc w:val="both"/>
        <w:rPr>
          <w:iCs/>
        </w:rPr>
      </w:pPr>
      <w:r w:rsidRPr="00216F31">
        <w:rPr>
          <w:iCs/>
        </w:rPr>
        <w:t>компонент</w:t>
      </w:r>
    </w:p>
    <w:p w:rsidR="00216F31" w:rsidRPr="00216F31" w:rsidRDefault="00216F31" w:rsidP="00B119A2">
      <w:pPr>
        <w:numPr>
          <w:ilvl w:val="0"/>
          <w:numId w:val="117"/>
        </w:numPr>
        <w:jc w:val="both"/>
        <w:rPr>
          <w:iCs/>
        </w:rPr>
      </w:pPr>
      <w:r w:rsidRPr="00216F31">
        <w:rPr>
          <w:iCs/>
        </w:rPr>
        <w:t>программа</w:t>
      </w:r>
    </w:p>
    <w:p w:rsidR="00216F31" w:rsidRPr="00216F31" w:rsidRDefault="00216F31" w:rsidP="00B119A2">
      <w:pPr>
        <w:numPr>
          <w:ilvl w:val="0"/>
          <w:numId w:val="117"/>
        </w:numPr>
        <w:jc w:val="both"/>
        <w:rPr>
          <w:iCs/>
        </w:rPr>
      </w:pPr>
      <w:r w:rsidRPr="00216F31">
        <w:rPr>
          <w:iCs/>
        </w:rPr>
        <w:t>комплекс</w:t>
      </w:r>
    </w:p>
    <w:p w:rsidR="00216F31" w:rsidRDefault="00216F31" w:rsidP="00B119A2">
      <w:pPr>
        <w:numPr>
          <w:ilvl w:val="0"/>
          <w:numId w:val="117"/>
        </w:numPr>
        <w:jc w:val="both"/>
        <w:rPr>
          <w:iCs/>
        </w:rPr>
      </w:pPr>
      <w:r w:rsidRPr="00216F31">
        <w:rPr>
          <w:iCs/>
        </w:rPr>
        <w:t>спецификация</w:t>
      </w:r>
    </w:p>
    <w:p w:rsidR="00792CF8" w:rsidRPr="00216F31" w:rsidRDefault="00792CF8" w:rsidP="00792CF8">
      <w:pPr>
        <w:ind w:left="1146"/>
        <w:jc w:val="both"/>
        <w:rPr>
          <w:iCs/>
        </w:rPr>
      </w:pPr>
    </w:p>
    <w:p w:rsidR="00216F31" w:rsidRPr="00216F31" w:rsidRDefault="00216F31" w:rsidP="00B119A2">
      <w:pPr>
        <w:numPr>
          <w:ilvl w:val="0"/>
          <w:numId w:val="111"/>
        </w:numPr>
        <w:jc w:val="both"/>
        <w:rPr>
          <w:iCs/>
        </w:rPr>
      </w:pPr>
      <w:r w:rsidRPr="00216F31">
        <w:rPr>
          <w:iCs/>
        </w:rPr>
        <w:t>Выберите показатели размерно-ориентированных метрик</w:t>
      </w:r>
    </w:p>
    <w:p w:rsidR="00216F31" w:rsidRPr="00216F31" w:rsidRDefault="00216F31" w:rsidP="00B119A2">
      <w:pPr>
        <w:numPr>
          <w:ilvl w:val="0"/>
          <w:numId w:val="118"/>
        </w:numPr>
        <w:jc w:val="both"/>
        <w:rPr>
          <w:iCs/>
        </w:rPr>
      </w:pPr>
      <w:r w:rsidRPr="00216F31">
        <w:rPr>
          <w:iCs/>
        </w:rPr>
        <w:t>объем документации</w:t>
      </w:r>
    </w:p>
    <w:p w:rsidR="00216F31" w:rsidRPr="00216F31" w:rsidRDefault="00216F31" w:rsidP="00B119A2">
      <w:pPr>
        <w:numPr>
          <w:ilvl w:val="0"/>
          <w:numId w:val="118"/>
        </w:numPr>
        <w:jc w:val="both"/>
        <w:rPr>
          <w:iCs/>
        </w:rPr>
      </w:pPr>
      <w:r w:rsidRPr="00216F31">
        <w:rPr>
          <w:iCs/>
        </w:rPr>
        <w:t>стоимость разработки</w:t>
      </w:r>
    </w:p>
    <w:p w:rsidR="00216F31" w:rsidRPr="00216F31" w:rsidRDefault="00216F31" w:rsidP="00B119A2">
      <w:pPr>
        <w:numPr>
          <w:ilvl w:val="0"/>
          <w:numId w:val="118"/>
        </w:numPr>
        <w:jc w:val="both"/>
        <w:rPr>
          <w:iCs/>
        </w:rPr>
      </w:pPr>
      <w:r w:rsidRPr="00216F31">
        <w:rPr>
          <w:iCs/>
        </w:rPr>
        <w:t>число людей, работавших над изделием</w:t>
      </w:r>
    </w:p>
    <w:p w:rsidR="00216F31" w:rsidRPr="00216F31" w:rsidRDefault="00216F31" w:rsidP="00B119A2">
      <w:pPr>
        <w:numPr>
          <w:ilvl w:val="0"/>
          <w:numId w:val="118"/>
        </w:numPr>
        <w:jc w:val="both"/>
        <w:rPr>
          <w:iCs/>
        </w:rPr>
      </w:pPr>
      <w:r w:rsidRPr="00216F31">
        <w:rPr>
          <w:iCs/>
        </w:rPr>
        <w:t>срок разработки</w:t>
      </w:r>
    </w:p>
    <w:p w:rsidR="00216F31" w:rsidRPr="00216F31" w:rsidRDefault="00216F31" w:rsidP="00B119A2">
      <w:pPr>
        <w:numPr>
          <w:ilvl w:val="0"/>
          <w:numId w:val="118"/>
        </w:numPr>
        <w:jc w:val="both"/>
        <w:rPr>
          <w:iCs/>
        </w:rPr>
      </w:pPr>
      <w:r w:rsidRPr="00216F31">
        <w:rPr>
          <w:iCs/>
        </w:rPr>
        <w:t>общие затраты</w:t>
      </w:r>
    </w:p>
    <w:p w:rsidR="00216F31" w:rsidRPr="00216F31" w:rsidRDefault="00216F31" w:rsidP="00B119A2">
      <w:pPr>
        <w:numPr>
          <w:ilvl w:val="0"/>
          <w:numId w:val="118"/>
        </w:numPr>
        <w:jc w:val="both"/>
        <w:rPr>
          <w:iCs/>
        </w:rPr>
      </w:pPr>
      <w:r w:rsidRPr="00216F31">
        <w:rPr>
          <w:iCs/>
        </w:rPr>
        <w:t>ошибки, обнаруженные в течение первого года эксплуатации</w:t>
      </w:r>
    </w:p>
    <w:p w:rsidR="00216F31" w:rsidRDefault="00216F31" w:rsidP="00B119A2">
      <w:pPr>
        <w:numPr>
          <w:ilvl w:val="0"/>
          <w:numId w:val="118"/>
        </w:numPr>
        <w:jc w:val="both"/>
        <w:rPr>
          <w:iCs/>
        </w:rPr>
      </w:pPr>
      <w:r w:rsidRPr="00216F31">
        <w:rPr>
          <w:iCs/>
        </w:rPr>
        <w:t>объем программного изделия</w:t>
      </w:r>
    </w:p>
    <w:p w:rsidR="00B42B7F" w:rsidRDefault="00B42B7F" w:rsidP="00B42B7F">
      <w:pPr>
        <w:jc w:val="both"/>
        <w:rPr>
          <w:iCs/>
        </w:rPr>
      </w:pPr>
    </w:p>
    <w:p w:rsidR="00B42B7F" w:rsidRPr="00216F31" w:rsidRDefault="00B42B7F" w:rsidP="00B119A2">
      <w:pPr>
        <w:numPr>
          <w:ilvl w:val="0"/>
          <w:numId w:val="111"/>
        </w:numPr>
        <w:jc w:val="both"/>
        <w:rPr>
          <w:iCs/>
        </w:rPr>
      </w:pPr>
      <w:r w:rsidRPr="00216F31">
        <w:rPr>
          <w:iCs/>
        </w:rPr>
        <w:t>Зафиксированная на материальном носителе информация с реквизитами, позволяющими ее идентифицировать:</w:t>
      </w:r>
    </w:p>
    <w:p w:rsidR="00B42B7F" w:rsidRPr="00216F31" w:rsidRDefault="00B42B7F" w:rsidP="00B119A2">
      <w:pPr>
        <w:numPr>
          <w:ilvl w:val="0"/>
          <w:numId w:val="119"/>
        </w:numPr>
        <w:jc w:val="both"/>
        <w:rPr>
          <w:iCs/>
        </w:rPr>
      </w:pPr>
      <w:r w:rsidRPr="00216F31">
        <w:rPr>
          <w:iCs/>
        </w:rPr>
        <w:t>текст</w:t>
      </w:r>
    </w:p>
    <w:p w:rsidR="00B42B7F" w:rsidRPr="00216F31" w:rsidRDefault="00B42B7F" w:rsidP="00B119A2">
      <w:pPr>
        <w:numPr>
          <w:ilvl w:val="0"/>
          <w:numId w:val="119"/>
        </w:numPr>
        <w:jc w:val="both"/>
        <w:rPr>
          <w:iCs/>
        </w:rPr>
      </w:pPr>
      <w:r w:rsidRPr="00216F31">
        <w:rPr>
          <w:iCs/>
        </w:rPr>
        <w:t>документ</w:t>
      </w:r>
    </w:p>
    <w:p w:rsidR="00B42B7F" w:rsidRDefault="00B42B7F" w:rsidP="00B119A2">
      <w:pPr>
        <w:numPr>
          <w:ilvl w:val="0"/>
          <w:numId w:val="119"/>
        </w:numPr>
        <w:rPr>
          <w:iCs/>
        </w:rPr>
      </w:pPr>
      <w:r w:rsidRPr="00216F31">
        <w:rPr>
          <w:iCs/>
        </w:rPr>
        <w:t>сообщение</w:t>
      </w:r>
    </w:p>
    <w:p w:rsidR="00792CF8" w:rsidRPr="00216F31" w:rsidRDefault="00792CF8" w:rsidP="00792CF8">
      <w:pPr>
        <w:ind w:left="1146"/>
        <w:rPr>
          <w:iCs/>
        </w:rPr>
      </w:pPr>
    </w:p>
    <w:p w:rsidR="00B42B7F" w:rsidRPr="00216F31" w:rsidRDefault="00B42B7F" w:rsidP="00B119A2">
      <w:pPr>
        <w:numPr>
          <w:ilvl w:val="0"/>
          <w:numId w:val="111"/>
        </w:numPr>
        <w:jc w:val="both"/>
        <w:rPr>
          <w:iCs/>
        </w:rPr>
      </w:pPr>
      <w:r w:rsidRPr="00216F31">
        <w:rPr>
          <w:iCs/>
        </w:rPr>
        <w:t xml:space="preserve">Укажите обязательные разделы в Описании языка </w:t>
      </w:r>
      <w:proofErr w:type="spellStart"/>
      <w:r w:rsidRPr="00216F31">
        <w:rPr>
          <w:iCs/>
        </w:rPr>
        <w:t>согластно</w:t>
      </w:r>
      <w:proofErr w:type="spellEnd"/>
      <w:r w:rsidRPr="00216F31">
        <w:rPr>
          <w:iCs/>
        </w:rPr>
        <w:t xml:space="preserve"> ГОСТ 19.506-79 ЕСПД</w:t>
      </w:r>
    </w:p>
    <w:p w:rsidR="00B42B7F" w:rsidRPr="00216F31" w:rsidRDefault="00B42B7F" w:rsidP="00B119A2">
      <w:pPr>
        <w:numPr>
          <w:ilvl w:val="0"/>
          <w:numId w:val="120"/>
        </w:numPr>
        <w:jc w:val="both"/>
        <w:rPr>
          <w:iCs/>
        </w:rPr>
      </w:pPr>
      <w:r w:rsidRPr="00216F31">
        <w:rPr>
          <w:iCs/>
        </w:rPr>
        <w:t>общие сведения</w:t>
      </w:r>
    </w:p>
    <w:p w:rsidR="00B42B7F" w:rsidRPr="00216F31" w:rsidRDefault="00B42B7F" w:rsidP="00B119A2">
      <w:pPr>
        <w:numPr>
          <w:ilvl w:val="0"/>
          <w:numId w:val="120"/>
        </w:numPr>
        <w:jc w:val="both"/>
        <w:rPr>
          <w:iCs/>
        </w:rPr>
      </w:pPr>
      <w:r w:rsidRPr="00216F31">
        <w:rPr>
          <w:iCs/>
        </w:rPr>
        <w:t>способы структурирования программы</w:t>
      </w:r>
    </w:p>
    <w:p w:rsidR="00B42B7F" w:rsidRPr="00216F31" w:rsidRDefault="00B42B7F" w:rsidP="00B119A2">
      <w:pPr>
        <w:numPr>
          <w:ilvl w:val="0"/>
          <w:numId w:val="120"/>
        </w:numPr>
        <w:jc w:val="both"/>
        <w:rPr>
          <w:iCs/>
        </w:rPr>
      </w:pPr>
      <w:r w:rsidRPr="00216F31">
        <w:rPr>
          <w:iCs/>
        </w:rPr>
        <w:t>элементы языка</w:t>
      </w:r>
    </w:p>
    <w:p w:rsidR="00B42B7F" w:rsidRPr="00216F31" w:rsidRDefault="00B42B7F" w:rsidP="00B119A2">
      <w:pPr>
        <w:numPr>
          <w:ilvl w:val="0"/>
          <w:numId w:val="120"/>
        </w:numPr>
        <w:jc w:val="both"/>
        <w:rPr>
          <w:iCs/>
        </w:rPr>
      </w:pPr>
      <w:r w:rsidRPr="00216F31">
        <w:rPr>
          <w:iCs/>
        </w:rPr>
        <w:t>средства отладки программы</w:t>
      </w:r>
    </w:p>
    <w:p w:rsidR="00B42B7F" w:rsidRPr="00216F31" w:rsidRDefault="00B42B7F" w:rsidP="00B119A2">
      <w:pPr>
        <w:numPr>
          <w:ilvl w:val="0"/>
          <w:numId w:val="120"/>
        </w:numPr>
        <w:jc w:val="both"/>
        <w:rPr>
          <w:iCs/>
        </w:rPr>
      </w:pPr>
      <w:r w:rsidRPr="00216F31">
        <w:rPr>
          <w:iCs/>
        </w:rPr>
        <w:t>средства обмена данными</w:t>
      </w:r>
    </w:p>
    <w:p w:rsidR="00B42B7F" w:rsidRDefault="00B42B7F" w:rsidP="00B119A2">
      <w:pPr>
        <w:numPr>
          <w:ilvl w:val="0"/>
          <w:numId w:val="120"/>
        </w:numPr>
        <w:rPr>
          <w:iCs/>
        </w:rPr>
      </w:pPr>
      <w:r w:rsidRPr="00216F31">
        <w:rPr>
          <w:iCs/>
        </w:rPr>
        <w:t>встроенные элементы</w:t>
      </w:r>
    </w:p>
    <w:p w:rsidR="00792CF8" w:rsidRPr="00216F31" w:rsidRDefault="00792CF8" w:rsidP="00792CF8">
      <w:pPr>
        <w:ind w:left="1146"/>
        <w:rPr>
          <w:iCs/>
        </w:rPr>
      </w:pPr>
    </w:p>
    <w:p w:rsidR="00B42B7F" w:rsidRPr="00216F31" w:rsidRDefault="00B42B7F" w:rsidP="00B119A2">
      <w:pPr>
        <w:numPr>
          <w:ilvl w:val="0"/>
          <w:numId w:val="111"/>
        </w:numPr>
        <w:jc w:val="both"/>
        <w:rPr>
          <w:iCs/>
        </w:rPr>
      </w:pPr>
      <w:r w:rsidRPr="00216F31">
        <w:rPr>
          <w:iCs/>
        </w:rPr>
        <w:t>Метрология – это</w:t>
      </w:r>
    </w:p>
    <w:p w:rsidR="00B42B7F" w:rsidRPr="00216F31" w:rsidRDefault="00B42B7F" w:rsidP="00B119A2">
      <w:pPr>
        <w:numPr>
          <w:ilvl w:val="0"/>
          <w:numId w:val="121"/>
        </w:numPr>
        <w:jc w:val="both"/>
        <w:rPr>
          <w:iCs/>
        </w:rPr>
      </w:pPr>
      <w:r w:rsidRPr="00216F31">
        <w:rPr>
          <w:iCs/>
        </w:rPr>
        <w:t>наука о метриках</w:t>
      </w:r>
    </w:p>
    <w:p w:rsidR="00B42B7F" w:rsidRPr="00216F31" w:rsidRDefault="00B42B7F" w:rsidP="00B119A2">
      <w:pPr>
        <w:numPr>
          <w:ilvl w:val="0"/>
          <w:numId w:val="121"/>
        </w:numPr>
        <w:jc w:val="both"/>
        <w:rPr>
          <w:iCs/>
        </w:rPr>
      </w:pPr>
      <w:r w:rsidRPr="00216F31">
        <w:rPr>
          <w:iCs/>
        </w:rPr>
        <w:t>наука о измерениях</w:t>
      </w:r>
    </w:p>
    <w:p w:rsidR="00B42B7F" w:rsidRPr="00216F31" w:rsidRDefault="00B42B7F" w:rsidP="00B119A2">
      <w:pPr>
        <w:numPr>
          <w:ilvl w:val="0"/>
          <w:numId w:val="121"/>
        </w:numPr>
        <w:jc w:val="both"/>
        <w:rPr>
          <w:iCs/>
        </w:rPr>
      </w:pPr>
      <w:r w:rsidRPr="00216F31">
        <w:rPr>
          <w:iCs/>
        </w:rPr>
        <w:t>наука о вычислениях</w:t>
      </w:r>
    </w:p>
    <w:p w:rsidR="00B42B7F" w:rsidRDefault="00B42B7F" w:rsidP="00B119A2">
      <w:pPr>
        <w:numPr>
          <w:ilvl w:val="0"/>
          <w:numId w:val="121"/>
        </w:numPr>
        <w:rPr>
          <w:iCs/>
        </w:rPr>
      </w:pPr>
      <w:r w:rsidRPr="00216F31">
        <w:rPr>
          <w:iCs/>
        </w:rPr>
        <w:t>наука о качестве</w:t>
      </w:r>
    </w:p>
    <w:p w:rsidR="00792CF8" w:rsidRPr="00216F31" w:rsidRDefault="00792CF8" w:rsidP="00792CF8">
      <w:pPr>
        <w:ind w:left="1146"/>
        <w:rPr>
          <w:iCs/>
        </w:rPr>
      </w:pPr>
    </w:p>
    <w:p w:rsidR="00B42B7F" w:rsidRPr="00216F31" w:rsidRDefault="00B42B7F" w:rsidP="00B119A2">
      <w:pPr>
        <w:numPr>
          <w:ilvl w:val="0"/>
          <w:numId w:val="111"/>
        </w:numPr>
        <w:jc w:val="both"/>
        <w:rPr>
          <w:iCs/>
        </w:rPr>
      </w:pPr>
      <w:r w:rsidRPr="00216F31">
        <w:rPr>
          <w:iCs/>
        </w:rPr>
        <w:t>Мера, позволяющая получить численное значение некоторого свойства программного обеспечения или его спецификаций называется</w:t>
      </w:r>
    </w:p>
    <w:p w:rsidR="00B42B7F" w:rsidRPr="00216F31" w:rsidRDefault="00B42B7F" w:rsidP="00B119A2">
      <w:pPr>
        <w:numPr>
          <w:ilvl w:val="0"/>
          <w:numId w:val="122"/>
        </w:numPr>
        <w:jc w:val="both"/>
        <w:rPr>
          <w:iCs/>
        </w:rPr>
      </w:pPr>
      <w:r w:rsidRPr="00216F31">
        <w:rPr>
          <w:iCs/>
        </w:rPr>
        <w:t>качество программного обеспечения</w:t>
      </w:r>
    </w:p>
    <w:p w:rsidR="00B42B7F" w:rsidRPr="00216F31" w:rsidRDefault="00B42B7F" w:rsidP="00B119A2">
      <w:pPr>
        <w:numPr>
          <w:ilvl w:val="0"/>
          <w:numId w:val="122"/>
        </w:numPr>
        <w:jc w:val="both"/>
        <w:rPr>
          <w:iCs/>
        </w:rPr>
      </w:pPr>
      <w:r w:rsidRPr="00216F31">
        <w:rPr>
          <w:iCs/>
        </w:rPr>
        <w:t>метрикой программного обеспечения</w:t>
      </w:r>
    </w:p>
    <w:p w:rsidR="00B42B7F" w:rsidRPr="00216F31" w:rsidRDefault="00B42B7F" w:rsidP="00B119A2">
      <w:pPr>
        <w:numPr>
          <w:ilvl w:val="0"/>
          <w:numId w:val="122"/>
        </w:numPr>
        <w:jc w:val="both"/>
        <w:rPr>
          <w:iCs/>
        </w:rPr>
      </w:pPr>
      <w:r w:rsidRPr="00216F31">
        <w:rPr>
          <w:iCs/>
        </w:rPr>
        <w:t>мерой измерения характеристик программного обеспечения</w:t>
      </w:r>
    </w:p>
    <w:p w:rsidR="00B42B7F" w:rsidRDefault="00B42B7F" w:rsidP="00B119A2">
      <w:pPr>
        <w:numPr>
          <w:ilvl w:val="0"/>
          <w:numId w:val="122"/>
        </w:numPr>
        <w:rPr>
          <w:iCs/>
        </w:rPr>
      </w:pPr>
      <w:r w:rsidRPr="00216F31">
        <w:rPr>
          <w:iCs/>
        </w:rPr>
        <w:t>метрикой программного кода</w:t>
      </w:r>
    </w:p>
    <w:p w:rsidR="00792CF8" w:rsidRPr="00216F31" w:rsidRDefault="00792CF8" w:rsidP="00792CF8">
      <w:pPr>
        <w:ind w:left="1146"/>
        <w:rPr>
          <w:iCs/>
        </w:rPr>
      </w:pPr>
    </w:p>
    <w:p w:rsidR="00B42B7F" w:rsidRPr="00216F31" w:rsidRDefault="00B42B7F" w:rsidP="00B119A2">
      <w:pPr>
        <w:numPr>
          <w:ilvl w:val="0"/>
          <w:numId w:val="111"/>
        </w:numPr>
        <w:jc w:val="both"/>
        <w:rPr>
          <w:iCs/>
        </w:rPr>
      </w:pPr>
      <w:r w:rsidRPr="00216F31">
        <w:rPr>
          <w:iCs/>
        </w:rPr>
        <w:t>Выберите метрики программного обеспечения</w:t>
      </w:r>
    </w:p>
    <w:p w:rsidR="00B42B7F" w:rsidRPr="00216F31" w:rsidRDefault="00B42B7F" w:rsidP="00B119A2">
      <w:pPr>
        <w:numPr>
          <w:ilvl w:val="0"/>
          <w:numId w:val="123"/>
        </w:numPr>
        <w:jc w:val="both"/>
        <w:rPr>
          <w:iCs/>
        </w:rPr>
      </w:pPr>
      <w:r w:rsidRPr="00216F31">
        <w:rPr>
          <w:iCs/>
        </w:rPr>
        <w:lastRenderedPageBreak/>
        <w:t>цикломатическая сложность</w:t>
      </w:r>
    </w:p>
    <w:p w:rsidR="00B42B7F" w:rsidRPr="00216F31" w:rsidRDefault="00B42B7F" w:rsidP="00B119A2">
      <w:pPr>
        <w:numPr>
          <w:ilvl w:val="0"/>
          <w:numId w:val="123"/>
        </w:numPr>
        <w:jc w:val="both"/>
        <w:rPr>
          <w:iCs/>
        </w:rPr>
      </w:pPr>
      <w:r w:rsidRPr="00216F31">
        <w:rPr>
          <w:iCs/>
        </w:rPr>
        <w:t>степень покрытия кода тестированием</w:t>
      </w:r>
    </w:p>
    <w:p w:rsidR="00B42B7F" w:rsidRPr="00216F31" w:rsidRDefault="00B42B7F" w:rsidP="00B119A2">
      <w:pPr>
        <w:numPr>
          <w:ilvl w:val="0"/>
          <w:numId w:val="123"/>
        </w:numPr>
        <w:jc w:val="both"/>
        <w:rPr>
          <w:iCs/>
        </w:rPr>
      </w:pPr>
      <w:r w:rsidRPr="00216F31">
        <w:rPr>
          <w:iCs/>
        </w:rPr>
        <w:t>количество ошибок на 1000 строк кода</w:t>
      </w:r>
    </w:p>
    <w:p w:rsidR="00B42B7F" w:rsidRPr="00216F31" w:rsidRDefault="00B42B7F" w:rsidP="00B119A2">
      <w:pPr>
        <w:numPr>
          <w:ilvl w:val="0"/>
          <w:numId w:val="123"/>
        </w:numPr>
        <w:jc w:val="both"/>
        <w:rPr>
          <w:iCs/>
        </w:rPr>
      </w:pPr>
      <w:r w:rsidRPr="00216F31">
        <w:rPr>
          <w:iCs/>
        </w:rPr>
        <w:t>количество строк кода</w:t>
      </w:r>
    </w:p>
    <w:p w:rsidR="00B42B7F" w:rsidRPr="00216F31" w:rsidRDefault="00B42B7F" w:rsidP="00B119A2">
      <w:pPr>
        <w:numPr>
          <w:ilvl w:val="0"/>
          <w:numId w:val="123"/>
        </w:numPr>
        <w:jc w:val="both"/>
        <w:rPr>
          <w:iCs/>
        </w:rPr>
      </w:pPr>
      <w:r w:rsidRPr="00216F31">
        <w:rPr>
          <w:iCs/>
        </w:rPr>
        <w:t>язык программирования</w:t>
      </w:r>
    </w:p>
    <w:p w:rsidR="00B42B7F" w:rsidRPr="00216F31" w:rsidRDefault="00B42B7F" w:rsidP="00B119A2">
      <w:pPr>
        <w:numPr>
          <w:ilvl w:val="0"/>
          <w:numId w:val="123"/>
        </w:numPr>
        <w:jc w:val="both"/>
        <w:rPr>
          <w:iCs/>
        </w:rPr>
      </w:pPr>
      <w:r w:rsidRPr="00216F31">
        <w:rPr>
          <w:iCs/>
        </w:rPr>
        <w:t>количество классов и интерфейсов</w:t>
      </w:r>
    </w:p>
    <w:p w:rsidR="00B42B7F" w:rsidRPr="00216F31" w:rsidRDefault="00B42B7F" w:rsidP="00B119A2">
      <w:pPr>
        <w:numPr>
          <w:ilvl w:val="0"/>
          <w:numId w:val="123"/>
        </w:numPr>
        <w:jc w:val="both"/>
        <w:rPr>
          <w:iCs/>
        </w:rPr>
      </w:pPr>
      <w:r w:rsidRPr="00216F31">
        <w:rPr>
          <w:iCs/>
        </w:rPr>
        <w:t>производительность кода</w:t>
      </w:r>
    </w:p>
    <w:p w:rsidR="00B42B7F" w:rsidRDefault="00B42B7F" w:rsidP="00B119A2">
      <w:pPr>
        <w:numPr>
          <w:ilvl w:val="0"/>
          <w:numId w:val="123"/>
        </w:numPr>
        <w:jc w:val="both"/>
        <w:rPr>
          <w:iCs/>
        </w:rPr>
      </w:pPr>
      <w:r w:rsidRPr="00216F31">
        <w:rPr>
          <w:iCs/>
        </w:rPr>
        <w:t>связность</w:t>
      </w:r>
      <w:r w:rsidRPr="00B42B7F">
        <w:rPr>
          <w:iCs/>
        </w:rPr>
        <w:t xml:space="preserve"> </w:t>
      </w:r>
    </w:p>
    <w:p w:rsidR="00792CF8" w:rsidRDefault="00792CF8" w:rsidP="00792CF8">
      <w:pPr>
        <w:ind w:left="1146"/>
        <w:jc w:val="both"/>
        <w:rPr>
          <w:iCs/>
        </w:rPr>
      </w:pPr>
    </w:p>
    <w:p w:rsidR="00B42B7F" w:rsidRPr="00216F31" w:rsidRDefault="00B42B7F" w:rsidP="00B119A2">
      <w:pPr>
        <w:numPr>
          <w:ilvl w:val="0"/>
          <w:numId w:val="111"/>
        </w:numPr>
        <w:jc w:val="both"/>
        <w:rPr>
          <w:iCs/>
        </w:rPr>
      </w:pPr>
      <w:r w:rsidRPr="00216F31">
        <w:rPr>
          <w:iCs/>
        </w:rPr>
        <w:t>Структурная мера сложности программ, используемая для измерения качества программного обеспечения, основанная на методах статического анализа кода называется</w:t>
      </w:r>
    </w:p>
    <w:p w:rsidR="00B42B7F" w:rsidRPr="00216F31" w:rsidRDefault="00B42B7F" w:rsidP="00B119A2">
      <w:pPr>
        <w:numPr>
          <w:ilvl w:val="0"/>
          <w:numId w:val="124"/>
        </w:numPr>
        <w:jc w:val="both"/>
        <w:rPr>
          <w:iCs/>
        </w:rPr>
      </w:pPr>
      <w:r w:rsidRPr="00216F31">
        <w:rPr>
          <w:iCs/>
        </w:rPr>
        <w:t>цикломатическая сложность</w:t>
      </w:r>
    </w:p>
    <w:p w:rsidR="00B42B7F" w:rsidRPr="00216F31" w:rsidRDefault="00B42B7F" w:rsidP="00B119A2">
      <w:pPr>
        <w:numPr>
          <w:ilvl w:val="0"/>
          <w:numId w:val="124"/>
        </w:numPr>
        <w:jc w:val="both"/>
        <w:rPr>
          <w:iCs/>
        </w:rPr>
      </w:pPr>
      <w:r w:rsidRPr="00216F31">
        <w:rPr>
          <w:iCs/>
        </w:rPr>
        <w:t>покрытие требований</w:t>
      </w:r>
    </w:p>
    <w:p w:rsidR="00B42B7F" w:rsidRPr="00216F31" w:rsidRDefault="00B42B7F" w:rsidP="00B119A2">
      <w:pPr>
        <w:numPr>
          <w:ilvl w:val="0"/>
          <w:numId w:val="124"/>
        </w:numPr>
        <w:jc w:val="both"/>
        <w:rPr>
          <w:iCs/>
        </w:rPr>
      </w:pPr>
      <w:r w:rsidRPr="00216F31">
        <w:rPr>
          <w:iCs/>
        </w:rPr>
        <w:t>степень покрытия кода тестированием</w:t>
      </w:r>
    </w:p>
    <w:p w:rsidR="00B42B7F" w:rsidRPr="00216F31" w:rsidRDefault="00B42B7F" w:rsidP="00B119A2">
      <w:pPr>
        <w:numPr>
          <w:ilvl w:val="0"/>
          <w:numId w:val="124"/>
        </w:numPr>
        <w:rPr>
          <w:iCs/>
        </w:rPr>
      </w:pPr>
      <w:r w:rsidRPr="00216F31">
        <w:rPr>
          <w:iCs/>
        </w:rPr>
        <w:t>связность</w:t>
      </w:r>
    </w:p>
    <w:p w:rsidR="00B42B7F" w:rsidRDefault="00B42B7F" w:rsidP="00B42B7F">
      <w:pPr>
        <w:rPr>
          <w:iCs/>
        </w:rPr>
      </w:pPr>
    </w:p>
    <w:p w:rsidR="00B42B7F" w:rsidRPr="00216F31" w:rsidRDefault="00B42B7F" w:rsidP="00B119A2">
      <w:pPr>
        <w:numPr>
          <w:ilvl w:val="0"/>
          <w:numId w:val="111"/>
        </w:numPr>
        <w:jc w:val="both"/>
        <w:rPr>
          <w:iCs/>
        </w:rPr>
      </w:pPr>
      <w:r w:rsidRPr="00216F31">
        <w:rPr>
          <w:iCs/>
        </w:rPr>
        <w:t>Характеристика внутренней взаимосвязи между частями одного модуля называется</w:t>
      </w:r>
    </w:p>
    <w:p w:rsidR="00B42B7F" w:rsidRPr="00216F31" w:rsidRDefault="00B42B7F" w:rsidP="00B119A2">
      <w:pPr>
        <w:numPr>
          <w:ilvl w:val="0"/>
          <w:numId w:val="125"/>
        </w:numPr>
        <w:jc w:val="both"/>
        <w:rPr>
          <w:iCs/>
        </w:rPr>
      </w:pPr>
      <w:r w:rsidRPr="00216F31">
        <w:rPr>
          <w:iCs/>
        </w:rPr>
        <w:t>связность</w:t>
      </w:r>
    </w:p>
    <w:p w:rsidR="00B42B7F" w:rsidRPr="00216F31" w:rsidRDefault="00B42B7F" w:rsidP="00B119A2">
      <w:pPr>
        <w:numPr>
          <w:ilvl w:val="0"/>
          <w:numId w:val="125"/>
        </w:numPr>
        <w:jc w:val="both"/>
        <w:rPr>
          <w:iCs/>
        </w:rPr>
      </w:pPr>
      <w:r w:rsidRPr="00216F31">
        <w:rPr>
          <w:iCs/>
        </w:rPr>
        <w:t>крепление</w:t>
      </w:r>
    </w:p>
    <w:p w:rsidR="00B42B7F" w:rsidRPr="00216F31" w:rsidRDefault="00B42B7F" w:rsidP="00B119A2">
      <w:pPr>
        <w:numPr>
          <w:ilvl w:val="0"/>
          <w:numId w:val="125"/>
        </w:numPr>
        <w:jc w:val="both"/>
        <w:rPr>
          <w:iCs/>
        </w:rPr>
      </w:pPr>
      <w:r w:rsidRPr="00216F31">
        <w:rPr>
          <w:iCs/>
        </w:rPr>
        <w:t>связанность</w:t>
      </w:r>
    </w:p>
    <w:p w:rsidR="00B42B7F" w:rsidRPr="00216F31" w:rsidRDefault="00B42B7F" w:rsidP="00B119A2">
      <w:pPr>
        <w:numPr>
          <w:ilvl w:val="0"/>
          <w:numId w:val="125"/>
        </w:numPr>
        <w:rPr>
          <w:iCs/>
        </w:rPr>
      </w:pPr>
      <w:r w:rsidRPr="00216F31">
        <w:rPr>
          <w:iCs/>
        </w:rPr>
        <w:t>интеграция</w:t>
      </w:r>
    </w:p>
    <w:p w:rsidR="00B42B7F" w:rsidRDefault="00B42B7F" w:rsidP="00B42B7F">
      <w:pPr>
        <w:rPr>
          <w:iCs/>
        </w:rPr>
      </w:pPr>
    </w:p>
    <w:p w:rsidR="00B42B7F" w:rsidRPr="00216F31" w:rsidRDefault="00B42B7F" w:rsidP="00B119A2">
      <w:pPr>
        <w:numPr>
          <w:ilvl w:val="0"/>
          <w:numId w:val="111"/>
        </w:numPr>
        <w:jc w:val="both"/>
        <w:rPr>
          <w:iCs/>
        </w:rPr>
      </w:pPr>
      <w:r w:rsidRPr="00216F31">
        <w:rPr>
          <w:iCs/>
        </w:rPr>
        <w:t>Выберите показатели размерно-ориентированных метрик</w:t>
      </w:r>
    </w:p>
    <w:p w:rsidR="00B42B7F" w:rsidRPr="00216F31" w:rsidRDefault="00B42B7F" w:rsidP="00B119A2">
      <w:pPr>
        <w:numPr>
          <w:ilvl w:val="0"/>
          <w:numId w:val="126"/>
        </w:numPr>
        <w:jc w:val="both"/>
        <w:rPr>
          <w:iCs/>
        </w:rPr>
      </w:pPr>
      <w:r w:rsidRPr="00216F31">
        <w:rPr>
          <w:iCs/>
        </w:rPr>
        <w:t>ошибки, обнаруженные в течение первого года эксплуатации</w:t>
      </w:r>
    </w:p>
    <w:p w:rsidR="00B42B7F" w:rsidRPr="00216F31" w:rsidRDefault="00B42B7F" w:rsidP="00B119A2">
      <w:pPr>
        <w:numPr>
          <w:ilvl w:val="0"/>
          <w:numId w:val="126"/>
        </w:numPr>
        <w:jc w:val="both"/>
        <w:rPr>
          <w:iCs/>
        </w:rPr>
      </w:pPr>
      <w:r w:rsidRPr="00216F31">
        <w:rPr>
          <w:iCs/>
        </w:rPr>
        <w:t>объем программного изделия</w:t>
      </w:r>
    </w:p>
    <w:p w:rsidR="00B42B7F" w:rsidRPr="00216F31" w:rsidRDefault="00B42B7F" w:rsidP="00B119A2">
      <w:pPr>
        <w:numPr>
          <w:ilvl w:val="0"/>
          <w:numId w:val="126"/>
        </w:numPr>
        <w:jc w:val="both"/>
        <w:rPr>
          <w:iCs/>
        </w:rPr>
      </w:pPr>
      <w:r w:rsidRPr="00216F31">
        <w:rPr>
          <w:iCs/>
        </w:rPr>
        <w:t>объем документации</w:t>
      </w:r>
    </w:p>
    <w:p w:rsidR="00B42B7F" w:rsidRPr="00216F31" w:rsidRDefault="00B42B7F" w:rsidP="00B119A2">
      <w:pPr>
        <w:numPr>
          <w:ilvl w:val="0"/>
          <w:numId w:val="126"/>
        </w:numPr>
        <w:jc w:val="both"/>
        <w:rPr>
          <w:iCs/>
        </w:rPr>
      </w:pPr>
      <w:r w:rsidRPr="00216F31">
        <w:rPr>
          <w:iCs/>
        </w:rPr>
        <w:t>срок разработки</w:t>
      </w:r>
    </w:p>
    <w:p w:rsidR="00B42B7F" w:rsidRPr="00216F31" w:rsidRDefault="00B42B7F" w:rsidP="00B119A2">
      <w:pPr>
        <w:numPr>
          <w:ilvl w:val="0"/>
          <w:numId w:val="126"/>
        </w:numPr>
        <w:jc w:val="both"/>
        <w:rPr>
          <w:iCs/>
        </w:rPr>
      </w:pPr>
      <w:r w:rsidRPr="00216F31">
        <w:rPr>
          <w:iCs/>
        </w:rPr>
        <w:t>общие затраты</w:t>
      </w:r>
    </w:p>
    <w:p w:rsidR="00B42B7F" w:rsidRPr="00216F31" w:rsidRDefault="00B42B7F" w:rsidP="00B119A2">
      <w:pPr>
        <w:numPr>
          <w:ilvl w:val="0"/>
          <w:numId w:val="126"/>
        </w:numPr>
        <w:jc w:val="both"/>
        <w:rPr>
          <w:iCs/>
        </w:rPr>
      </w:pPr>
      <w:r w:rsidRPr="00216F31">
        <w:rPr>
          <w:iCs/>
        </w:rPr>
        <w:t>стоимость разработки</w:t>
      </w:r>
    </w:p>
    <w:p w:rsidR="00B42B7F" w:rsidRPr="00216F31" w:rsidRDefault="00B42B7F" w:rsidP="00B119A2">
      <w:pPr>
        <w:numPr>
          <w:ilvl w:val="0"/>
          <w:numId w:val="126"/>
        </w:numPr>
        <w:rPr>
          <w:iCs/>
        </w:rPr>
      </w:pPr>
      <w:r w:rsidRPr="00216F31">
        <w:rPr>
          <w:iCs/>
        </w:rPr>
        <w:t>число людей, работавших над изделием</w:t>
      </w:r>
    </w:p>
    <w:p w:rsidR="00B42B7F" w:rsidRDefault="00B42B7F" w:rsidP="00B42B7F">
      <w:pPr>
        <w:rPr>
          <w:iCs/>
        </w:rPr>
      </w:pPr>
    </w:p>
    <w:p w:rsidR="00B42B7F" w:rsidRPr="00216F31" w:rsidRDefault="00B42B7F" w:rsidP="00B119A2">
      <w:pPr>
        <w:numPr>
          <w:ilvl w:val="0"/>
          <w:numId w:val="111"/>
        </w:numPr>
        <w:jc w:val="both"/>
        <w:rPr>
          <w:iCs/>
        </w:rPr>
      </w:pPr>
      <w:r w:rsidRPr="00216F31">
        <w:rPr>
          <w:iCs/>
        </w:rPr>
        <w:t>Выберите показатели функционально-ориентированных метрик</w:t>
      </w:r>
    </w:p>
    <w:p w:rsidR="00B42B7F" w:rsidRPr="00216F31" w:rsidRDefault="00B42B7F" w:rsidP="00B119A2">
      <w:pPr>
        <w:numPr>
          <w:ilvl w:val="0"/>
          <w:numId w:val="127"/>
        </w:numPr>
        <w:jc w:val="both"/>
        <w:rPr>
          <w:iCs/>
        </w:rPr>
      </w:pPr>
      <w:r w:rsidRPr="00216F31">
        <w:rPr>
          <w:iCs/>
        </w:rPr>
        <w:t>стоимость разработки</w:t>
      </w:r>
    </w:p>
    <w:p w:rsidR="00B42B7F" w:rsidRPr="00216F31" w:rsidRDefault="00B42B7F" w:rsidP="00B119A2">
      <w:pPr>
        <w:numPr>
          <w:ilvl w:val="0"/>
          <w:numId w:val="127"/>
        </w:numPr>
        <w:jc w:val="both"/>
        <w:rPr>
          <w:iCs/>
        </w:rPr>
      </w:pPr>
      <w:r w:rsidRPr="00216F31">
        <w:rPr>
          <w:iCs/>
        </w:rPr>
        <w:t>количество внешних запросов</w:t>
      </w:r>
    </w:p>
    <w:p w:rsidR="00B42B7F" w:rsidRPr="00216F31" w:rsidRDefault="00B42B7F" w:rsidP="00B119A2">
      <w:pPr>
        <w:numPr>
          <w:ilvl w:val="0"/>
          <w:numId w:val="127"/>
        </w:numPr>
        <w:jc w:val="both"/>
        <w:rPr>
          <w:iCs/>
        </w:rPr>
      </w:pPr>
      <w:r w:rsidRPr="00216F31">
        <w:rPr>
          <w:iCs/>
        </w:rPr>
        <w:t>количество внешних вводов</w:t>
      </w:r>
    </w:p>
    <w:p w:rsidR="00B42B7F" w:rsidRPr="00216F31" w:rsidRDefault="00B42B7F" w:rsidP="00B119A2">
      <w:pPr>
        <w:numPr>
          <w:ilvl w:val="0"/>
          <w:numId w:val="127"/>
        </w:numPr>
        <w:jc w:val="both"/>
        <w:rPr>
          <w:iCs/>
        </w:rPr>
      </w:pPr>
      <w:r w:rsidRPr="00216F31">
        <w:rPr>
          <w:iCs/>
        </w:rPr>
        <w:t>количество внутренних логических файлов</w:t>
      </w:r>
    </w:p>
    <w:p w:rsidR="00B42B7F" w:rsidRPr="00216F31" w:rsidRDefault="00B42B7F" w:rsidP="00B119A2">
      <w:pPr>
        <w:numPr>
          <w:ilvl w:val="0"/>
          <w:numId w:val="127"/>
        </w:numPr>
        <w:jc w:val="both"/>
        <w:rPr>
          <w:iCs/>
        </w:rPr>
      </w:pPr>
      <w:r w:rsidRPr="00216F31">
        <w:rPr>
          <w:iCs/>
        </w:rPr>
        <w:t>количество людей, работавших над изделием</w:t>
      </w:r>
    </w:p>
    <w:p w:rsidR="00B42B7F" w:rsidRPr="00216F31" w:rsidRDefault="00B42B7F" w:rsidP="00B119A2">
      <w:pPr>
        <w:numPr>
          <w:ilvl w:val="0"/>
          <w:numId w:val="127"/>
        </w:numPr>
        <w:jc w:val="both"/>
        <w:rPr>
          <w:iCs/>
        </w:rPr>
      </w:pPr>
      <w:r w:rsidRPr="00216F31">
        <w:rPr>
          <w:iCs/>
        </w:rPr>
        <w:t>количество внешних интерфейсных файлов</w:t>
      </w:r>
    </w:p>
    <w:p w:rsidR="00B42B7F" w:rsidRPr="00216F31" w:rsidRDefault="00B42B7F" w:rsidP="00B119A2">
      <w:pPr>
        <w:numPr>
          <w:ilvl w:val="0"/>
          <w:numId w:val="127"/>
        </w:numPr>
        <w:jc w:val="both"/>
        <w:rPr>
          <w:iCs/>
        </w:rPr>
      </w:pPr>
      <w:r w:rsidRPr="00216F31">
        <w:rPr>
          <w:iCs/>
        </w:rPr>
        <w:t>количество страниц документов</w:t>
      </w:r>
    </w:p>
    <w:p w:rsidR="00B42B7F" w:rsidRPr="00216F31" w:rsidRDefault="00B42B7F" w:rsidP="00B119A2">
      <w:pPr>
        <w:numPr>
          <w:ilvl w:val="0"/>
          <w:numId w:val="127"/>
        </w:numPr>
        <w:rPr>
          <w:iCs/>
        </w:rPr>
      </w:pPr>
      <w:r w:rsidRPr="00216F31">
        <w:rPr>
          <w:iCs/>
        </w:rPr>
        <w:t>количество внешних выводов</w:t>
      </w:r>
    </w:p>
    <w:p w:rsidR="00B42B7F" w:rsidRDefault="00B42B7F" w:rsidP="00B42B7F">
      <w:pPr>
        <w:rPr>
          <w:iCs/>
        </w:rPr>
      </w:pPr>
    </w:p>
    <w:p w:rsidR="00B42B7F" w:rsidRPr="00216F31" w:rsidRDefault="00B42B7F" w:rsidP="00B119A2">
      <w:pPr>
        <w:numPr>
          <w:ilvl w:val="0"/>
          <w:numId w:val="111"/>
        </w:numPr>
        <w:jc w:val="both"/>
        <w:rPr>
          <w:iCs/>
        </w:rPr>
      </w:pPr>
      <w:r w:rsidRPr="00216F31">
        <w:rPr>
          <w:iCs/>
        </w:rPr>
        <w:t>Комплекс государственных стандартов, устанавливающих взаимоувязанные правила разработки, оформления и обращения программ и программной документации называется</w:t>
      </w:r>
    </w:p>
    <w:p w:rsidR="00B42B7F" w:rsidRPr="00216F31" w:rsidRDefault="00B42B7F" w:rsidP="00B119A2">
      <w:pPr>
        <w:numPr>
          <w:ilvl w:val="0"/>
          <w:numId w:val="128"/>
        </w:numPr>
        <w:jc w:val="both"/>
        <w:rPr>
          <w:iCs/>
        </w:rPr>
      </w:pPr>
      <w:r w:rsidRPr="00216F31">
        <w:rPr>
          <w:iCs/>
        </w:rPr>
        <w:t>ГОСТ</w:t>
      </w:r>
    </w:p>
    <w:p w:rsidR="00B42B7F" w:rsidRDefault="00B42B7F" w:rsidP="00B119A2">
      <w:pPr>
        <w:numPr>
          <w:ilvl w:val="0"/>
          <w:numId w:val="128"/>
        </w:numPr>
        <w:jc w:val="both"/>
        <w:rPr>
          <w:iCs/>
        </w:rPr>
      </w:pPr>
      <w:r w:rsidRPr="00216F31">
        <w:rPr>
          <w:iCs/>
        </w:rPr>
        <w:t>ЕСКД</w:t>
      </w:r>
    </w:p>
    <w:p w:rsidR="005D77BB" w:rsidRPr="00216F31" w:rsidRDefault="005D77BB" w:rsidP="00B119A2">
      <w:pPr>
        <w:numPr>
          <w:ilvl w:val="0"/>
          <w:numId w:val="128"/>
        </w:numPr>
        <w:jc w:val="both"/>
        <w:rPr>
          <w:iCs/>
        </w:rPr>
      </w:pPr>
      <w:r w:rsidRPr="005D77BB">
        <w:rPr>
          <w:iCs/>
        </w:rPr>
        <w:t>ЕСПД</w:t>
      </w:r>
    </w:p>
    <w:p w:rsidR="00B42B7F" w:rsidRDefault="00B42B7F" w:rsidP="00216F31">
      <w:pPr>
        <w:jc w:val="both"/>
        <w:rPr>
          <w:iCs/>
        </w:rPr>
      </w:pPr>
    </w:p>
    <w:p w:rsidR="00B42B7F" w:rsidRDefault="00B42B7F" w:rsidP="00216F31">
      <w:pPr>
        <w:jc w:val="both"/>
        <w:rPr>
          <w:iCs/>
        </w:rPr>
      </w:pPr>
    </w:p>
    <w:p w:rsidR="00B42B7F" w:rsidRDefault="00B42B7F" w:rsidP="00216F31">
      <w:pPr>
        <w:jc w:val="both"/>
        <w:rPr>
          <w:iCs/>
        </w:rPr>
      </w:pPr>
    </w:p>
    <w:p w:rsidR="00C573AC" w:rsidRDefault="00C573AC" w:rsidP="00C573AC">
      <w:pPr>
        <w:spacing w:before="100" w:beforeAutospacing="1" w:after="100" w:afterAutospacing="1"/>
        <w:jc w:val="center"/>
        <w:rPr>
          <w:b/>
          <w:lang w:eastAsia="ru-RU"/>
        </w:rPr>
      </w:pPr>
      <w:r w:rsidRPr="000F47A8">
        <w:rPr>
          <w:b/>
          <w:lang w:eastAsia="ru-RU"/>
        </w:rPr>
        <w:lastRenderedPageBreak/>
        <w:t>Пакет экзаменатора</w:t>
      </w:r>
    </w:p>
    <w:p w:rsidR="00F01CCE" w:rsidRDefault="00F01CCE" w:rsidP="00F01CCE">
      <w:pPr>
        <w:spacing w:before="100" w:beforeAutospacing="1" w:after="100" w:afterAutospacing="1"/>
        <w:rPr>
          <w:b/>
          <w:bCs/>
          <w:lang w:eastAsia="ru-RU"/>
        </w:rPr>
      </w:pPr>
      <w:r>
        <w:rPr>
          <w:b/>
          <w:bCs/>
          <w:lang w:eastAsia="ru-RU"/>
        </w:rPr>
        <w:t>Условия выполнения задания</w:t>
      </w:r>
    </w:p>
    <w:p w:rsidR="00C573AC" w:rsidRPr="000F47A8" w:rsidRDefault="00C573AC" w:rsidP="00C573AC">
      <w:pPr>
        <w:ind w:firstLine="426"/>
        <w:jc w:val="both"/>
      </w:pPr>
      <w:r>
        <w:t xml:space="preserve">Каждый студент отвечает на 20 вопросов, выбранных системой случайным образом. </w:t>
      </w:r>
      <w:r>
        <w:rPr>
          <w:lang w:eastAsia="ru-RU"/>
        </w:rPr>
        <w:t>Вопросы оцениваются от 1 до 2</w:t>
      </w:r>
      <w:r w:rsidRPr="000F47A8">
        <w:rPr>
          <w:lang w:eastAsia="ru-RU"/>
        </w:rPr>
        <w:t xml:space="preserve"> баллов. </w:t>
      </w:r>
      <w:r>
        <w:rPr>
          <w:lang w:eastAsia="ru-RU"/>
        </w:rPr>
        <w:t xml:space="preserve">Вопросы с одним вариантом ответа оцениваются в 1 балл, остальные в 2 балла. Если студент отвечает правильно только на часть вопроса, то получает соответствующее количество баллов. Система автоматически их просчитывает. </w:t>
      </w:r>
      <w:r w:rsidRPr="000F47A8">
        <w:rPr>
          <w:lang w:eastAsia="ru-RU"/>
        </w:rPr>
        <w:t xml:space="preserve">Для положительного результата </w:t>
      </w:r>
      <w:r>
        <w:rPr>
          <w:lang w:eastAsia="ru-RU"/>
        </w:rPr>
        <w:t>нужно ответить правильно на 50 % вопросов</w:t>
      </w:r>
      <w:r w:rsidRPr="000F47A8">
        <w:rPr>
          <w:lang w:eastAsia="ru-RU"/>
        </w:rPr>
        <w:t xml:space="preserve">. Это оценивается отметкой «3».  Отметкой </w:t>
      </w:r>
      <w:r>
        <w:rPr>
          <w:lang w:eastAsia="ru-RU"/>
        </w:rPr>
        <w:t>«4» оцениваются результат</w:t>
      </w:r>
      <w:r w:rsidRPr="00C573AC">
        <w:rPr>
          <w:lang w:eastAsia="ru-RU"/>
        </w:rPr>
        <w:t xml:space="preserve"> </w:t>
      </w:r>
      <w:r>
        <w:rPr>
          <w:lang w:eastAsia="ru-RU"/>
        </w:rPr>
        <w:t xml:space="preserve">выше 75%, отметкой «5» - от </w:t>
      </w:r>
      <w:r w:rsidRPr="000F47A8">
        <w:rPr>
          <w:lang w:eastAsia="ru-RU"/>
        </w:rPr>
        <w:t>9</w:t>
      </w:r>
      <w:r>
        <w:rPr>
          <w:lang w:eastAsia="ru-RU"/>
        </w:rPr>
        <w:t>0</w:t>
      </w:r>
      <w:r w:rsidRPr="000F47A8">
        <w:rPr>
          <w:lang w:eastAsia="ru-RU"/>
        </w:rPr>
        <w:t xml:space="preserve"> </w:t>
      </w:r>
      <w:r>
        <w:rPr>
          <w:lang w:eastAsia="ru-RU"/>
        </w:rPr>
        <w:t>%</w:t>
      </w:r>
      <w:r w:rsidRPr="000F47A8">
        <w:rPr>
          <w:lang w:eastAsia="ru-RU"/>
        </w:rPr>
        <w:t xml:space="preserve">. </w:t>
      </w:r>
    </w:p>
    <w:p w:rsidR="00C573AC" w:rsidRPr="000F47A8" w:rsidRDefault="00C573AC" w:rsidP="00C573AC">
      <w:pPr>
        <w:spacing w:before="100" w:beforeAutospacing="1" w:after="100" w:afterAutospacing="1"/>
        <w:rPr>
          <w:lang w:eastAsia="ru-RU"/>
        </w:rPr>
      </w:pPr>
      <w:r w:rsidRPr="000F47A8">
        <w:rPr>
          <w:lang w:eastAsia="ru-RU"/>
        </w:rPr>
        <w:t>Время выполнения теста  - 1 академический час (45 минут) без перерыва.</w:t>
      </w:r>
    </w:p>
    <w:p w:rsidR="00C573AC" w:rsidRPr="000F47A8" w:rsidRDefault="00C573AC" w:rsidP="00C573AC">
      <w:pPr>
        <w:spacing w:before="100" w:beforeAutospacing="1" w:after="100" w:afterAutospacing="1"/>
        <w:rPr>
          <w:bCs/>
          <w:lang w:eastAsia="ru-RU"/>
        </w:rPr>
      </w:pPr>
      <w:r w:rsidRPr="000F47A8">
        <w:rPr>
          <w:bCs/>
          <w:lang w:eastAsia="ru-RU"/>
        </w:rPr>
        <w:t>Оборудование: бумага, ручки, компьютеры с выходом в Интернет.</w:t>
      </w:r>
    </w:p>
    <w:p w:rsidR="00B42B7F" w:rsidRDefault="00B42B7F" w:rsidP="00216F31">
      <w:pPr>
        <w:jc w:val="both"/>
        <w:rPr>
          <w:iCs/>
        </w:rPr>
      </w:pPr>
    </w:p>
    <w:p w:rsidR="00B42B7F" w:rsidRDefault="00B42B7F" w:rsidP="00216F31">
      <w:pPr>
        <w:jc w:val="both"/>
        <w:rPr>
          <w:iCs/>
        </w:rPr>
      </w:pPr>
    </w:p>
    <w:tbl>
      <w:tblPr>
        <w:tblW w:w="11056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1984"/>
        <w:gridCol w:w="4677"/>
      </w:tblGrid>
      <w:tr w:rsidR="00A97744" w:rsidRPr="008F597F" w:rsidTr="007A7914">
        <w:tc>
          <w:tcPr>
            <w:tcW w:w="4395" w:type="dxa"/>
          </w:tcPr>
          <w:p w:rsidR="00A97744" w:rsidRPr="008F597F" w:rsidRDefault="00A97744" w:rsidP="007A7914">
            <w:pPr>
              <w:snapToGrid w:val="0"/>
              <w:jc w:val="center"/>
              <w:rPr>
                <w:b/>
              </w:rPr>
            </w:pPr>
            <w:r w:rsidRPr="008F597F">
              <w:rPr>
                <w:b/>
              </w:rPr>
              <w:t>Задания (номер)</w:t>
            </w:r>
          </w:p>
          <w:p w:rsidR="00A97744" w:rsidRPr="008F597F" w:rsidRDefault="00A97744" w:rsidP="007A7914">
            <w:pPr>
              <w:jc w:val="center"/>
              <w:rPr>
                <w:b/>
                <w:i/>
              </w:rPr>
            </w:pPr>
          </w:p>
        </w:tc>
        <w:tc>
          <w:tcPr>
            <w:tcW w:w="1984" w:type="dxa"/>
          </w:tcPr>
          <w:p w:rsidR="00A97744" w:rsidRPr="008F597F" w:rsidRDefault="00A97744" w:rsidP="007A7914">
            <w:pPr>
              <w:snapToGrid w:val="0"/>
              <w:jc w:val="center"/>
              <w:rPr>
                <w:b/>
                <w:bCs/>
              </w:rPr>
            </w:pPr>
            <w:r w:rsidRPr="008F597F">
              <w:rPr>
                <w:b/>
                <w:bCs/>
              </w:rPr>
              <w:t>Предмет(ы) оценивания</w:t>
            </w:r>
          </w:p>
        </w:tc>
        <w:tc>
          <w:tcPr>
            <w:tcW w:w="4677" w:type="dxa"/>
          </w:tcPr>
          <w:p w:rsidR="00A97744" w:rsidRPr="008F597F" w:rsidRDefault="00A97744" w:rsidP="007A7914">
            <w:pPr>
              <w:snapToGrid w:val="0"/>
              <w:jc w:val="center"/>
              <w:rPr>
                <w:b/>
              </w:rPr>
            </w:pPr>
            <w:r w:rsidRPr="008F597F">
              <w:rPr>
                <w:b/>
              </w:rPr>
              <w:t>Критерии оценки: количество баллов за задание, правильный ответ</w:t>
            </w:r>
          </w:p>
        </w:tc>
      </w:tr>
    </w:tbl>
    <w:tbl>
      <w:tblPr>
        <w:tblStyle w:val="aff4"/>
        <w:tblpPr w:leftFromText="180" w:rightFromText="180" w:vertAnchor="text" w:tblpX="-459" w:tblpY="1"/>
        <w:tblOverlap w:val="never"/>
        <w:tblW w:w="11023" w:type="dxa"/>
        <w:tblLayout w:type="fixed"/>
        <w:tblLook w:val="04A0" w:firstRow="1" w:lastRow="0" w:firstColumn="1" w:lastColumn="0" w:noHBand="0" w:noVBand="1"/>
      </w:tblPr>
      <w:tblGrid>
        <w:gridCol w:w="4395"/>
        <w:gridCol w:w="1950"/>
        <w:gridCol w:w="4678"/>
      </w:tblGrid>
      <w:tr w:rsidR="00C573AC" w:rsidRPr="00C573AC" w:rsidTr="00350B45">
        <w:tc>
          <w:tcPr>
            <w:tcW w:w="4395" w:type="dxa"/>
          </w:tcPr>
          <w:p w:rsidR="00C573AC" w:rsidRPr="00C573AC" w:rsidRDefault="00C573AC" w:rsidP="00B119A2">
            <w:pPr>
              <w:numPr>
                <w:ilvl w:val="0"/>
                <w:numId w:val="149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Соотнесите принципы и методы обеспечения надежности в соответствии с их целью</w:t>
            </w:r>
          </w:p>
          <w:tbl>
            <w:tblPr>
              <w:tblStyle w:val="aff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2126"/>
            </w:tblGrid>
            <w:tr w:rsidR="00C573AC" w:rsidRPr="00C573AC" w:rsidTr="007A7914">
              <w:tc>
                <w:tcPr>
                  <w:tcW w:w="1872" w:type="dxa"/>
                </w:tcPr>
                <w:p w:rsidR="00C573AC" w:rsidRPr="00C573AC" w:rsidRDefault="00C573AC" w:rsidP="00C06F93">
                  <w:pPr>
                    <w:framePr w:hSpace="180" w:wrap="around" w:vAnchor="text" w:hAnchor="text" w:x="-459" w:y="1"/>
                    <w:suppressOverlap/>
                    <w:jc w:val="both"/>
                    <w:rPr>
                      <w:i/>
                      <w:iCs/>
                    </w:rPr>
                  </w:pPr>
                  <w:r w:rsidRPr="00C573AC">
                    <w:rPr>
                      <w:iCs/>
                    </w:rPr>
                    <w:t>принципы и методы исправления ошибок</w:t>
                  </w:r>
                </w:p>
              </w:tc>
              <w:tc>
                <w:tcPr>
                  <w:tcW w:w="2126" w:type="dxa"/>
                </w:tcPr>
                <w:p w:rsidR="00C573AC" w:rsidRPr="00C573AC" w:rsidRDefault="00C573AC" w:rsidP="00C06F93">
                  <w:pPr>
                    <w:framePr w:hSpace="180" w:wrap="around" w:vAnchor="text" w:hAnchor="text" w:x="-459" w:y="1"/>
                    <w:suppressOverlap/>
                    <w:jc w:val="both"/>
                    <w:rPr>
                      <w:iCs/>
                    </w:rPr>
                  </w:pPr>
                  <w:r w:rsidRPr="00C573AC">
                    <w:rPr>
                      <w:iCs/>
                    </w:rPr>
                    <w:t>позволяют минимизировать или вообще исключить ошибки</w:t>
                  </w:r>
                </w:p>
              </w:tc>
            </w:tr>
            <w:tr w:rsidR="00C573AC" w:rsidRPr="00C573AC" w:rsidTr="007A7914">
              <w:tc>
                <w:tcPr>
                  <w:tcW w:w="1872" w:type="dxa"/>
                </w:tcPr>
                <w:p w:rsidR="00C573AC" w:rsidRPr="00C573AC" w:rsidRDefault="00C573AC" w:rsidP="00C06F93">
                  <w:pPr>
                    <w:framePr w:hSpace="180" w:wrap="around" w:vAnchor="text" w:hAnchor="text" w:x="-459" w:y="1"/>
                    <w:suppressOverlap/>
                    <w:jc w:val="both"/>
                    <w:rPr>
                      <w:i/>
                      <w:iCs/>
                    </w:rPr>
                  </w:pPr>
                  <w:r w:rsidRPr="00C573AC">
                    <w:rPr>
                      <w:iCs/>
                    </w:rPr>
                    <w:t>принципы и методы предупреждения ошибок</w:t>
                  </w:r>
                </w:p>
              </w:tc>
              <w:tc>
                <w:tcPr>
                  <w:tcW w:w="2126" w:type="dxa"/>
                </w:tcPr>
                <w:p w:rsidR="00C573AC" w:rsidRPr="00C573AC" w:rsidRDefault="00C573AC" w:rsidP="00C06F93">
                  <w:pPr>
                    <w:framePr w:hSpace="180" w:wrap="around" w:vAnchor="text" w:hAnchor="text" w:x="-459" w:y="1"/>
                    <w:suppressOverlap/>
                    <w:jc w:val="both"/>
                    <w:rPr>
                      <w:iCs/>
                    </w:rPr>
                  </w:pPr>
                  <w:r w:rsidRPr="00C573AC">
                    <w:rPr>
                      <w:iCs/>
                    </w:rPr>
                    <w:t>сосредоточивают внимание на функциях самого программного обеспечения, помогающих выявлять ошибки</w:t>
                  </w:r>
                </w:p>
              </w:tc>
            </w:tr>
            <w:tr w:rsidR="00C573AC" w:rsidRPr="00C573AC" w:rsidTr="007A7914">
              <w:tc>
                <w:tcPr>
                  <w:tcW w:w="1872" w:type="dxa"/>
                </w:tcPr>
                <w:p w:rsidR="00C573AC" w:rsidRPr="00C573AC" w:rsidRDefault="00C573AC" w:rsidP="00C06F93">
                  <w:pPr>
                    <w:framePr w:hSpace="180" w:wrap="around" w:vAnchor="text" w:hAnchor="text" w:x="-459" w:y="1"/>
                    <w:suppressOverlap/>
                    <w:jc w:val="both"/>
                    <w:rPr>
                      <w:i/>
                      <w:iCs/>
                    </w:rPr>
                  </w:pPr>
                  <w:r w:rsidRPr="00C573AC">
                    <w:rPr>
                      <w:iCs/>
                    </w:rPr>
                    <w:t>принципы и методы обнаружения ошибок</w:t>
                  </w:r>
                </w:p>
              </w:tc>
              <w:tc>
                <w:tcPr>
                  <w:tcW w:w="2126" w:type="dxa"/>
                </w:tcPr>
                <w:p w:rsidR="00C573AC" w:rsidRPr="00C573AC" w:rsidRDefault="00C573AC" w:rsidP="00C06F93">
                  <w:pPr>
                    <w:framePr w:hSpace="180" w:wrap="around" w:vAnchor="text" w:hAnchor="text" w:x="-459" w:y="1"/>
                    <w:suppressOverlap/>
                    <w:jc w:val="both"/>
                    <w:rPr>
                      <w:iCs/>
                    </w:rPr>
                  </w:pPr>
                  <w:r w:rsidRPr="00C573AC">
                    <w:rPr>
                      <w:iCs/>
                    </w:rPr>
                    <w:t>мера способности системы программного обеспечения продолжать функционирование при наличии ошибки</w:t>
                  </w:r>
                </w:p>
              </w:tc>
            </w:tr>
            <w:tr w:rsidR="00C573AC" w:rsidRPr="00C573AC" w:rsidTr="007A7914">
              <w:tc>
                <w:tcPr>
                  <w:tcW w:w="1872" w:type="dxa"/>
                </w:tcPr>
                <w:p w:rsidR="00C573AC" w:rsidRPr="00C573AC" w:rsidRDefault="00C573AC" w:rsidP="00C06F93">
                  <w:pPr>
                    <w:framePr w:hSpace="180" w:wrap="around" w:vAnchor="text" w:hAnchor="text" w:x="-459" w:y="1"/>
                    <w:suppressOverlap/>
                    <w:jc w:val="both"/>
                    <w:rPr>
                      <w:i/>
                      <w:iCs/>
                    </w:rPr>
                  </w:pPr>
                  <w:r w:rsidRPr="00C573AC">
                    <w:rPr>
                      <w:iCs/>
                    </w:rPr>
                    <w:t>принципы и методы обеспечения устойчивости к ошибкам</w:t>
                  </w:r>
                </w:p>
              </w:tc>
              <w:tc>
                <w:tcPr>
                  <w:tcW w:w="2126" w:type="dxa"/>
                </w:tcPr>
                <w:p w:rsidR="00C573AC" w:rsidRPr="00C573AC" w:rsidRDefault="00C573AC" w:rsidP="00C06F93">
                  <w:pPr>
                    <w:framePr w:hSpace="180" w:wrap="around" w:vAnchor="text" w:hAnchor="text" w:x="-459" w:y="1"/>
                    <w:suppressOverlap/>
                    <w:jc w:val="both"/>
                    <w:rPr>
                      <w:iCs/>
                    </w:rPr>
                  </w:pPr>
                  <w:r w:rsidRPr="00C573AC">
                    <w:rPr>
                      <w:iCs/>
                    </w:rPr>
                    <w:t>предназначены для исправления ошибок или их последствий</w:t>
                  </w:r>
                </w:p>
              </w:tc>
            </w:tr>
          </w:tbl>
          <w:p w:rsidR="00C573AC" w:rsidRPr="00C573AC" w:rsidRDefault="00C573AC" w:rsidP="00C573AC">
            <w:pPr>
              <w:jc w:val="both"/>
              <w:rPr>
                <w:iCs/>
              </w:rPr>
            </w:pPr>
          </w:p>
        </w:tc>
        <w:tc>
          <w:tcPr>
            <w:tcW w:w="1950" w:type="dxa"/>
          </w:tcPr>
          <w:p w:rsidR="00C573AC" w:rsidRPr="00C573AC" w:rsidRDefault="007A7914" w:rsidP="00C573AC">
            <w:pPr>
              <w:jc w:val="both"/>
              <w:rPr>
                <w:iCs/>
              </w:rPr>
            </w:pPr>
            <w:r>
              <w:rPr>
                <w:iCs/>
              </w:rPr>
              <w:t>Знание специализированной терминологии</w:t>
            </w:r>
            <w:r w:rsidR="00350B45">
              <w:rPr>
                <w:iCs/>
              </w:rPr>
              <w:t>, знание принципов надежности программного обеспечения</w:t>
            </w:r>
          </w:p>
        </w:tc>
        <w:tc>
          <w:tcPr>
            <w:tcW w:w="4678" w:type="dxa"/>
          </w:tcPr>
          <w:tbl>
            <w:tblPr>
              <w:tblStyle w:val="aff4"/>
              <w:tblpPr w:leftFromText="180" w:rightFromText="180" w:tblpX="126" w:tblpY="38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2132"/>
            </w:tblGrid>
            <w:tr w:rsidR="00C573AC" w:rsidRPr="00C573AC" w:rsidTr="007A7914">
              <w:tc>
                <w:tcPr>
                  <w:tcW w:w="1843" w:type="dxa"/>
                </w:tcPr>
                <w:p w:rsidR="00C573AC" w:rsidRPr="00C573AC" w:rsidRDefault="00C573AC" w:rsidP="00C573AC">
                  <w:pPr>
                    <w:jc w:val="both"/>
                    <w:rPr>
                      <w:i/>
                      <w:iCs/>
                    </w:rPr>
                  </w:pPr>
                  <w:r w:rsidRPr="00C573AC">
                    <w:rPr>
                      <w:iCs/>
                    </w:rPr>
                    <w:t>принципы и методы исправления ошибок</w:t>
                  </w:r>
                </w:p>
              </w:tc>
              <w:tc>
                <w:tcPr>
                  <w:tcW w:w="2132" w:type="dxa"/>
                </w:tcPr>
                <w:p w:rsidR="00C573AC" w:rsidRPr="00C573AC" w:rsidRDefault="00C573AC" w:rsidP="00C573AC">
                  <w:pPr>
                    <w:jc w:val="both"/>
                    <w:rPr>
                      <w:iCs/>
                    </w:rPr>
                  </w:pPr>
                  <w:r w:rsidRPr="00C573AC">
                    <w:rPr>
                      <w:iCs/>
                    </w:rPr>
                    <w:t>предназначены для исправления ошибок или их последствий</w:t>
                  </w:r>
                </w:p>
              </w:tc>
            </w:tr>
            <w:tr w:rsidR="00C573AC" w:rsidRPr="00C573AC" w:rsidTr="007A7914">
              <w:tc>
                <w:tcPr>
                  <w:tcW w:w="1843" w:type="dxa"/>
                </w:tcPr>
                <w:p w:rsidR="00C573AC" w:rsidRPr="00C573AC" w:rsidRDefault="00C573AC" w:rsidP="00C573AC">
                  <w:pPr>
                    <w:jc w:val="both"/>
                    <w:rPr>
                      <w:i/>
                      <w:iCs/>
                    </w:rPr>
                  </w:pPr>
                  <w:r w:rsidRPr="00C573AC">
                    <w:rPr>
                      <w:iCs/>
                    </w:rPr>
                    <w:t>принципы и методы предупреждения ошибок</w:t>
                  </w:r>
                </w:p>
              </w:tc>
              <w:tc>
                <w:tcPr>
                  <w:tcW w:w="2132" w:type="dxa"/>
                </w:tcPr>
                <w:p w:rsidR="00C573AC" w:rsidRPr="00C573AC" w:rsidRDefault="00C573AC" w:rsidP="00C573AC">
                  <w:pPr>
                    <w:jc w:val="both"/>
                    <w:rPr>
                      <w:iCs/>
                    </w:rPr>
                  </w:pPr>
                  <w:r w:rsidRPr="00C573AC">
                    <w:rPr>
                      <w:iCs/>
                    </w:rPr>
                    <w:t>позволяют минимизировать или вообще исключить ошибки</w:t>
                  </w:r>
                </w:p>
              </w:tc>
            </w:tr>
            <w:tr w:rsidR="00C573AC" w:rsidRPr="00C573AC" w:rsidTr="007A7914">
              <w:tc>
                <w:tcPr>
                  <w:tcW w:w="1843" w:type="dxa"/>
                </w:tcPr>
                <w:p w:rsidR="00C573AC" w:rsidRPr="00C573AC" w:rsidRDefault="00C573AC" w:rsidP="00C573AC">
                  <w:pPr>
                    <w:jc w:val="both"/>
                    <w:rPr>
                      <w:i/>
                      <w:iCs/>
                    </w:rPr>
                  </w:pPr>
                  <w:r w:rsidRPr="00C573AC">
                    <w:rPr>
                      <w:iCs/>
                    </w:rPr>
                    <w:t>принципы и методы обнаружения ошибок</w:t>
                  </w:r>
                </w:p>
              </w:tc>
              <w:tc>
                <w:tcPr>
                  <w:tcW w:w="2132" w:type="dxa"/>
                </w:tcPr>
                <w:p w:rsidR="00C573AC" w:rsidRPr="00C573AC" w:rsidRDefault="00C573AC" w:rsidP="00C573AC">
                  <w:pPr>
                    <w:jc w:val="both"/>
                    <w:rPr>
                      <w:iCs/>
                    </w:rPr>
                  </w:pPr>
                  <w:r w:rsidRPr="00C573AC">
                    <w:rPr>
                      <w:iCs/>
                    </w:rPr>
                    <w:t>сосредоточивают внимание на функциях самого программного обеспечения, помогающих выявлять ошибки</w:t>
                  </w:r>
                </w:p>
              </w:tc>
            </w:tr>
            <w:tr w:rsidR="00C573AC" w:rsidRPr="00C573AC" w:rsidTr="007A7914">
              <w:tc>
                <w:tcPr>
                  <w:tcW w:w="1843" w:type="dxa"/>
                </w:tcPr>
                <w:p w:rsidR="00C573AC" w:rsidRPr="00C573AC" w:rsidRDefault="00C573AC" w:rsidP="00C573AC">
                  <w:pPr>
                    <w:jc w:val="both"/>
                    <w:rPr>
                      <w:i/>
                      <w:iCs/>
                    </w:rPr>
                  </w:pPr>
                  <w:r w:rsidRPr="00C573AC">
                    <w:rPr>
                      <w:iCs/>
                    </w:rPr>
                    <w:t>принципы и методы обеспечения устойчивости к ошибкам</w:t>
                  </w:r>
                </w:p>
              </w:tc>
              <w:tc>
                <w:tcPr>
                  <w:tcW w:w="2132" w:type="dxa"/>
                </w:tcPr>
                <w:p w:rsidR="00C573AC" w:rsidRPr="00C573AC" w:rsidRDefault="00C573AC" w:rsidP="00C573AC">
                  <w:pPr>
                    <w:jc w:val="both"/>
                    <w:rPr>
                      <w:iCs/>
                    </w:rPr>
                  </w:pPr>
                  <w:r w:rsidRPr="00C573AC">
                    <w:rPr>
                      <w:iCs/>
                    </w:rPr>
                    <w:t>мера способности системы программного обеспечения продолжать функционирование при наличии ошибки</w:t>
                  </w:r>
                </w:p>
              </w:tc>
            </w:tr>
          </w:tbl>
          <w:p w:rsidR="00C573AC" w:rsidRPr="00C573AC" w:rsidRDefault="00C573AC" w:rsidP="00C573AC">
            <w:pPr>
              <w:jc w:val="both"/>
              <w:rPr>
                <w:iCs/>
              </w:rPr>
            </w:pPr>
          </w:p>
          <w:p w:rsidR="00C573AC" w:rsidRPr="00C573AC" w:rsidRDefault="00C573AC" w:rsidP="00C573AC">
            <w:pPr>
              <w:jc w:val="both"/>
              <w:rPr>
                <w:iCs/>
              </w:rPr>
            </w:pPr>
          </w:p>
          <w:p w:rsidR="00C573AC" w:rsidRPr="00C573AC" w:rsidRDefault="00C573AC" w:rsidP="00C573AC">
            <w:pPr>
              <w:jc w:val="both"/>
              <w:rPr>
                <w:iCs/>
              </w:rPr>
            </w:pPr>
            <w:r w:rsidRPr="00C573AC">
              <w:rPr>
                <w:iCs/>
              </w:rPr>
              <w:tab/>
              <w:t>(2.0 балла)</w:t>
            </w:r>
          </w:p>
          <w:p w:rsidR="00C573AC" w:rsidRPr="00C573AC" w:rsidRDefault="00C573AC" w:rsidP="00C573AC">
            <w:pPr>
              <w:jc w:val="both"/>
              <w:rPr>
                <w:iCs/>
              </w:rPr>
            </w:pPr>
          </w:p>
        </w:tc>
      </w:tr>
      <w:tr w:rsidR="00C573AC" w:rsidRPr="00C573AC" w:rsidTr="00350B45">
        <w:tc>
          <w:tcPr>
            <w:tcW w:w="4395" w:type="dxa"/>
          </w:tcPr>
          <w:p w:rsidR="00C573AC" w:rsidRPr="00C573AC" w:rsidRDefault="00C573AC" w:rsidP="00B119A2">
            <w:pPr>
              <w:numPr>
                <w:ilvl w:val="0"/>
                <w:numId w:val="149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Аналитическое моделирование надежности ПС включает следующие шаги</w:t>
            </w:r>
          </w:p>
          <w:p w:rsidR="00C573AC" w:rsidRPr="00C573AC" w:rsidRDefault="00C573AC" w:rsidP="00C573AC">
            <w:pPr>
              <w:jc w:val="both"/>
              <w:rPr>
                <w:iCs/>
              </w:rPr>
            </w:pPr>
          </w:p>
          <w:p w:rsidR="00C573AC" w:rsidRPr="00C573AC" w:rsidRDefault="00C573AC" w:rsidP="00C573AC">
            <w:pPr>
              <w:jc w:val="both"/>
              <w:rPr>
                <w:iCs/>
              </w:rPr>
            </w:pPr>
            <w:r w:rsidRPr="00C573AC">
              <w:rPr>
                <w:iCs/>
              </w:rPr>
              <w:t xml:space="preserve">1. определение предположений, </w:t>
            </w:r>
            <w:r w:rsidRPr="00C573AC">
              <w:rPr>
                <w:iCs/>
              </w:rPr>
              <w:lastRenderedPageBreak/>
              <w:t>связанных с процедурой тестирования ПС</w:t>
            </w:r>
          </w:p>
          <w:p w:rsidR="00C573AC" w:rsidRPr="00C573AC" w:rsidRDefault="00C573AC" w:rsidP="00C573AC">
            <w:pPr>
              <w:jc w:val="both"/>
              <w:rPr>
                <w:iCs/>
              </w:rPr>
            </w:pPr>
            <w:r w:rsidRPr="00C573AC">
              <w:rPr>
                <w:iCs/>
              </w:rPr>
              <w:t>2. Разработка или выбор аналитической модели, базирующейся на предположениях о процедуре тестирования</w:t>
            </w:r>
          </w:p>
          <w:p w:rsidR="00C573AC" w:rsidRPr="00C573AC" w:rsidRDefault="00C573AC" w:rsidP="00C573AC">
            <w:pPr>
              <w:jc w:val="both"/>
              <w:rPr>
                <w:iCs/>
              </w:rPr>
            </w:pPr>
            <w:r w:rsidRPr="00C573AC">
              <w:rPr>
                <w:iCs/>
              </w:rPr>
              <w:t>3. Выбор параметров моделей с использованием полученных данных</w:t>
            </w:r>
          </w:p>
          <w:p w:rsidR="00C573AC" w:rsidRPr="00C573AC" w:rsidRDefault="00C573AC" w:rsidP="00C573AC">
            <w:pPr>
              <w:jc w:val="both"/>
              <w:rPr>
                <w:iCs/>
              </w:rPr>
            </w:pPr>
            <w:r w:rsidRPr="00C573AC">
              <w:rPr>
                <w:iCs/>
              </w:rPr>
              <w:t>4. Применение модели – расчет количественных показателей надежности по модели</w:t>
            </w:r>
          </w:p>
          <w:p w:rsidR="00C573AC" w:rsidRPr="00C573AC" w:rsidRDefault="00C573AC" w:rsidP="00C573AC">
            <w:pPr>
              <w:jc w:val="both"/>
              <w:rPr>
                <w:iCs/>
              </w:rPr>
            </w:pPr>
          </w:p>
        </w:tc>
        <w:tc>
          <w:tcPr>
            <w:tcW w:w="1950" w:type="dxa"/>
          </w:tcPr>
          <w:p w:rsidR="00C573AC" w:rsidRPr="00C573AC" w:rsidRDefault="00350B45" w:rsidP="00C573AC">
            <w:pPr>
              <w:jc w:val="both"/>
              <w:rPr>
                <w:iCs/>
              </w:rPr>
            </w:pPr>
            <w:r>
              <w:rPr>
                <w:iCs/>
              </w:rPr>
              <w:lastRenderedPageBreak/>
              <w:t xml:space="preserve">Знание специализированной терминологии, знание </w:t>
            </w:r>
            <w:r>
              <w:rPr>
                <w:iCs/>
              </w:rPr>
              <w:lastRenderedPageBreak/>
              <w:t>принципов надежности программного обеспечения</w:t>
            </w:r>
          </w:p>
        </w:tc>
        <w:tc>
          <w:tcPr>
            <w:tcW w:w="4678" w:type="dxa"/>
          </w:tcPr>
          <w:p w:rsidR="00C573AC" w:rsidRPr="00C573AC" w:rsidRDefault="00C573AC" w:rsidP="00C573AC">
            <w:pPr>
              <w:jc w:val="both"/>
              <w:rPr>
                <w:iCs/>
              </w:rPr>
            </w:pPr>
            <w:r w:rsidRPr="00C573AC">
              <w:rPr>
                <w:iCs/>
              </w:rPr>
              <w:lastRenderedPageBreak/>
              <w:t>2. Разработка или выбор аналитической модели, базирующейся на предположениях о процедуре тестирования</w:t>
            </w:r>
          </w:p>
          <w:p w:rsidR="00C573AC" w:rsidRPr="00C573AC" w:rsidRDefault="00C573AC" w:rsidP="00C573AC">
            <w:pPr>
              <w:jc w:val="both"/>
              <w:rPr>
                <w:iCs/>
              </w:rPr>
            </w:pPr>
            <w:r w:rsidRPr="00C573AC">
              <w:rPr>
                <w:iCs/>
              </w:rPr>
              <w:t xml:space="preserve">4. Применение модели – расчет количественных показателей надежности </w:t>
            </w:r>
            <w:r w:rsidRPr="00C573AC">
              <w:rPr>
                <w:iCs/>
              </w:rPr>
              <w:lastRenderedPageBreak/>
              <w:t>по модели</w:t>
            </w:r>
          </w:p>
          <w:p w:rsidR="00C573AC" w:rsidRPr="00C573AC" w:rsidRDefault="00C573AC" w:rsidP="00C573AC">
            <w:pPr>
              <w:jc w:val="both"/>
              <w:rPr>
                <w:iCs/>
              </w:rPr>
            </w:pPr>
            <w:r w:rsidRPr="00C573AC">
              <w:rPr>
                <w:iCs/>
              </w:rPr>
              <w:t>3. Выбор параметров моделей с использованием полученных данных</w:t>
            </w:r>
          </w:p>
          <w:p w:rsidR="00C573AC" w:rsidRPr="00C573AC" w:rsidRDefault="00C573AC" w:rsidP="00C573AC">
            <w:pPr>
              <w:jc w:val="both"/>
              <w:rPr>
                <w:iCs/>
              </w:rPr>
            </w:pPr>
            <w:r w:rsidRPr="00C573AC">
              <w:rPr>
                <w:iCs/>
              </w:rPr>
              <w:t xml:space="preserve">1. определение предположений, связанных с процедурой тестирования ПС </w:t>
            </w:r>
          </w:p>
          <w:p w:rsidR="00C573AC" w:rsidRPr="00C573AC" w:rsidRDefault="00C573AC" w:rsidP="00C573AC">
            <w:pPr>
              <w:jc w:val="both"/>
              <w:rPr>
                <w:iCs/>
              </w:rPr>
            </w:pPr>
          </w:p>
          <w:p w:rsidR="00C573AC" w:rsidRPr="00C573AC" w:rsidRDefault="00C573AC" w:rsidP="00B119A2">
            <w:pPr>
              <w:numPr>
                <w:ilvl w:val="0"/>
                <w:numId w:val="137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балла)</w:t>
            </w:r>
          </w:p>
        </w:tc>
      </w:tr>
      <w:tr w:rsidR="00C573AC" w:rsidRPr="00C573AC" w:rsidTr="00350B45">
        <w:trPr>
          <w:trHeight w:val="6658"/>
        </w:trPr>
        <w:tc>
          <w:tcPr>
            <w:tcW w:w="4395" w:type="dxa"/>
          </w:tcPr>
          <w:p w:rsidR="00C573AC" w:rsidRPr="00C573AC" w:rsidRDefault="00C573AC" w:rsidP="00B119A2">
            <w:pPr>
              <w:numPr>
                <w:ilvl w:val="0"/>
                <w:numId w:val="149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lastRenderedPageBreak/>
              <w:t>Соотнесите  факторы, влияющие на качество программного обеспечения с названием группы, к которым они относятся</w:t>
            </w:r>
          </w:p>
          <w:p w:rsidR="00C573AC" w:rsidRPr="00C573AC" w:rsidRDefault="00C573AC" w:rsidP="00C573AC">
            <w:pPr>
              <w:jc w:val="both"/>
              <w:rPr>
                <w:iCs/>
              </w:rPr>
            </w:pPr>
          </w:p>
          <w:p w:rsidR="00C573AC" w:rsidRPr="00C573AC" w:rsidRDefault="00C573AC" w:rsidP="00C573AC">
            <w:pPr>
              <w:jc w:val="both"/>
              <w:rPr>
                <w:iCs/>
              </w:rPr>
            </w:pPr>
          </w:p>
          <w:tbl>
            <w:tblPr>
              <w:tblStyle w:val="aff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2126"/>
            </w:tblGrid>
            <w:tr w:rsidR="00C573AC" w:rsidRPr="00C573AC" w:rsidTr="007A7914">
              <w:tc>
                <w:tcPr>
                  <w:tcW w:w="1872" w:type="dxa"/>
                </w:tcPr>
                <w:p w:rsidR="00C573AC" w:rsidRPr="00C573AC" w:rsidRDefault="00C573AC" w:rsidP="00C06F93">
                  <w:pPr>
                    <w:framePr w:hSpace="180" w:wrap="around" w:vAnchor="text" w:hAnchor="text" w:x="-459" w:y="1"/>
                    <w:suppressOverlap/>
                    <w:jc w:val="both"/>
                    <w:rPr>
                      <w:i/>
                      <w:iCs/>
                    </w:rPr>
                  </w:pPr>
                  <w:r w:rsidRPr="00C573AC">
                    <w:rPr>
                      <w:iCs/>
                    </w:rPr>
                    <w:t>полнота и удобство использования реализованных функций программного средства</w:t>
                  </w:r>
                </w:p>
              </w:tc>
              <w:tc>
                <w:tcPr>
                  <w:tcW w:w="2126" w:type="dxa"/>
                </w:tcPr>
                <w:p w:rsidR="00350B45" w:rsidRDefault="00350B45" w:rsidP="00C06F93">
                  <w:pPr>
                    <w:framePr w:hSpace="180" w:wrap="around" w:vAnchor="text" w:hAnchor="text" w:x="-459" w:y="1"/>
                    <w:suppressOverlap/>
                  </w:pPr>
                  <w:r w:rsidRPr="00C573AC">
                    <w:rPr>
                      <w:iCs/>
                    </w:rPr>
                    <w:t>функциональная</w:t>
                  </w:r>
                </w:p>
                <w:p w:rsidR="00350B45" w:rsidRDefault="00350B45" w:rsidP="00C06F93">
                  <w:pPr>
                    <w:framePr w:hSpace="180" w:wrap="around" w:vAnchor="text" w:hAnchor="text" w:x="-459" w:y="1"/>
                    <w:suppressOverlap/>
                  </w:pPr>
                  <w:r w:rsidRPr="00C573AC">
                    <w:rPr>
                      <w:iCs/>
                    </w:rPr>
                    <w:t>программно-архитектурная</w:t>
                  </w:r>
                </w:p>
                <w:p w:rsidR="00350B45" w:rsidRDefault="00350B45" w:rsidP="00C06F93">
                  <w:pPr>
                    <w:framePr w:hSpace="180" w:wrap="around" w:vAnchor="text" w:hAnchor="text" w:x="-459" w:y="1"/>
                    <w:suppressOverlap/>
                  </w:pPr>
                  <w:r w:rsidRPr="00C573AC">
                    <w:rPr>
                      <w:iCs/>
                    </w:rPr>
                    <w:t>административная</w:t>
                  </w:r>
                </w:p>
                <w:p w:rsidR="00C573AC" w:rsidRPr="00C573AC" w:rsidRDefault="00C573AC" w:rsidP="00C06F93">
                  <w:pPr>
                    <w:framePr w:hSpace="180" w:wrap="around" w:vAnchor="text" w:hAnchor="text" w:x="-459" w:y="1"/>
                    <w:suppressOverlap/>
                    <w:jc w:val="both"/>
                    <w:rPr>
                      <w:iCs/>
                    </w:rPr>
                  </w:pPr>
                </w:p>
              </w:tc>
            </w:tr>
            <w:tr w:rsidR="00C573AC" w:rsidRPr="00C573AC" w:rsidTr="007A7914">
              <w:tc>
                <w:tcPr>
                  <w:tcW w:w="1872" w:type="dxa"/>
                </w:tcPr>
                <w:p w:rsidR="00C573AC" w:rsidRPr="00C573AC" w:rsidRDefault="00C573AC" w:rsidP="00C06F93">
                  <w:pPr>
                    <w:framePr w:hSpace="180" w:wrap="around" w:vAnchor="text" w:hAnchor="text" w:x="-459" w:y="1"/>
                    <w:suppressOverlap/>
                    <w:jc w:val="both"/>
                    <w:rPr>
                      <w:i/>
                      <w:iCs/>
                    </w:rPr>
                  </w:pPr>
                  <w:r w:rsidRPr="00C573AC">
                    <w:rPr>
                      <w:iCs/>
                    </w:rPr>
                    <w:t>процесс разработки программного обеспечения, выбранные методологии, инструментальные средства</w:t>
                  </w:r>
                </w:p>
              </w:tc>
              <w:tc>
                <w:tcPr>
                  <w:tcW w:w="2126" w:type="dxa"/>
                </w:tcPr>
                <w:p w:rsidR="00350B45" w:rsidRDefault="00350B45" w:rsidP="00C06F93">
                  <w:pPr>
                    <w:framePr w:hSpace="180" w:wrap="around" w:vAnchor="text" w:hAnchor="text" w:x="-459" w:y="1"/>
                    <w:suppressOverlap/>
                  </w:pPr>
                  <w:r w:rsidRPr="00C573AC">
                    <w:rPr>
                      <w:iCs/>
                    </w:rPr>
                    <w:t>функциональная</w:t>
                  </w:r>
                </w:p>
                <w:p w:rsidR="00350B45" w:rsidRDefault="00350B45" w:rsidP="00C06F93">
                  <w:pPr>
                    <w:framePr w:hSpace="180" w:wrap="around" w:vAnchor="text" w:hAnchor="text" w:x="-459" w:y="1"/>
                    <w:suppressOverlap/>
                  </w:pPr>
                  <w:r w:rsidRPr="00C573AC">
                    <w:rPr>
                      <w:iCs/>
                    </w:rPr>
                    <w:t>программно-архитектурная</w:t>
                  </w:r>
                </w:p>
                <w:p w:rsidR="00350B45" w:rsidRDefault="00350B45" w:rsidP="00C06F93">
                  <w:pPr>
                    <w:framePr w:hSpace="180" w:wrap="around" w:vAnchor="text" w:hAnchor="text" w:x="-459" w:y="1"/>
                    <w:suppressOverlap/>
                  </w:pPr>
                  <w:r w:rsidRPr="00C573AC">
                    <w:rPr>
                      <w:iCs/>
                    </w:rPr>
                    <w:t>административная</w:t>
                  </w:r>
                </w:p>
                <w:p w:rsidR="00C573AC" w:rsidRPr="00C573AC" w:rsidRDefault="00C573AC" w:rsidP="00C06F93">
                  <w:pPr>
                    <w:framePr w:hSpace="180" w:wrap="around" w:vAnchor="text" w:hAnchor="text" w:x="-459" w:y="1"/>
                    <w:suppressOverlap/>
                    <w:jc w:val="both"/>
                    <w:rPr>
                      <w:iCs/>
                    </w:rPr>
                  </w:pPr>
                </w:p>
              </w:tc>
            </w:tr>
            <w:tr w:rsidR="00C573AC" w:rsidRPr="00C573AC" w:rsidTr="007A7914">
              <w:tc>
                <w:tcPr>
                  <w:tcW w:w="1872" w:type="dxa"/>
                </w:tcPr>
                <w:p w:rsidR="00C573AC" w:rsidRPr="00C573AC" w:rsidRDefault="00C573AC" w:rsidP="00C06F93">
                  <w:pPr>
                    <w:framePr w:hSpace="180" w:wrap="around" w:vAnchor="text" w:hAnchor="text" w:x="-459" w:y="1"/>
                    <w:suppressOverlap/>
                    <w:jc w:val="both"/>
                    <w:rPr>
                      <w:i/>
                      <w:iCs/>
                    </w:rPr>
                  </w:pPr>
                  <w:r w:rsidRPr="00C573AC">
                    <w:rPr>
                      <w:iCs/>
                    </w:rPr>
                    <w:t>квалификация персонала, организационная структура и управление персоналом</w:t>
                  </w:r>
                </w:p>
              </w:tc>
              <w:tc>
                <w:tcPr>
                  <w:tcW w:w="2126" w:type="dxa"/>
                </w:tcPr>
                <w:p w:rsidR="00350B45" w:rsidRDefault="00350B45" w:rsidP="00C06F93">
                  <w:pPr>
                    <w:framePr w:hSpace="180" w:wrap="around" w:vAnchor="text" w:hAnchor="text" w:x="-459" w:y="1"/>
                    <w:suppressOverlap/>
                  </w:pPr>
                  <w:r w:rsidRPr="00C573AC">
                    <w:rPr>
                      <w:iCs/>
                    </w:rPr>
                    <w:t>функциональная</w:t>
                  </w:r>
                </w:p>
                <w:p w:rsidR="00350B45" w:rsidRDefault="00350B45" w:rsidP="00C06F93">
                  <w:pPr>
                    <w:framePr w:hSpace="180" w:wrap="around" w:vAnchor="text" w:hAnchor="text" w:x="-459" w:y="1"/>
                    <w:suppressOverlap/>
                  </w:pPr>
                  <w:r w:rsidRPr="00C573AC">
                    <w:rPr>
                      <w:iCs/>
                    </w:rPr>
                    <w:t>программно-архитектурная</w:t>
                  </w:r>
                </w:p>
                <w:p w:rsidR="00350B45" w:rsidRDefault="00350B45" w:rsidP="00C06F93">
                  <w:pPr>
                    <w:framePr w:hSpace="180" w:wrap="around" w:vAnchor="text" w:hAnchor="text" w:x="-459" w:y="1"/>
                    <w:suppressOverlap/>
                  </w:pPr>
                  <w:r w:rsidRPr="00C573AC">
                    <w:rPr>
                      <w:iCs/>
                    </w:rPr>
                    <w:t>административная</w:t>
                  </w:r>
                </w:p>
                <w:p w:rsidR="00C573AC" w:rsidRPr="00C573AC" w:rsidRDefault="00C573AC" w:rsidP="00C06F93">
                  <w:pPr>
                    <w:framePr w:hSpace="180" w:wrap="around" w:vAnchor="text" w:hAnchor="text" w:x="-459" w:y="1"/>
                    <w:suppressOverlap/>
                    <w:jc w:val="both"/>
                    <w:rPr>
                      <w:iCs/>
                    </w:rPr>
                  </w:pPr>
                </w:p>
              </w:tc>
            </w:tr>
          </w:tbl>
          <w:p w:rsidR="00C573AC" w:rsidRPr="00C573AC" w:rsidRDefault="00C573AC" w:rsidP="00C573AC">
            <w:pPr>
              <w:jc w:val="both"/>
              <w:rPr>
                <w:iCs/>
              </w:rPr>
            </w:pPr>
          </w:p>
        </w:tc>
        <w:tc>
          <w:tcPr>
            <w:tcW w:w="1950" w:type="dxa"/>
          </w:tcPr>
          <w:p w:rsidR="00C573AC" w:rsidRPr="00C573AC" w:rsidRDefault="00350B45" w:rsidP="00350B45">
            <w:pPr>
              <w:jc w:val="both"/>
              <w:rPr>
                <w:iCs/>
              </w:rPr>
            </w:pPr>
            <w:r>
              <w:rPr>
                <w:iCs/>
              </w:rPr>
              <w:t xml:space="preserve">Знание специализированной терминологии, знание факторов, влияющих </w:t>
            </w:r>
            <w:r w:rsidRPr="00C573AC">
              <w:rPr>
                <w:iCs/>
              </w:rPr>
              <w:t xml:space="preserve"> на качество программного обеспечения</w:t>
            </w:r>
          </w:p>
        </w:tc>
        <w:tc>
          <w:tcPr>
            <w:tcW w:w="4678" w:type="dxa"/>
          </w:tcPr>
          <w:p w:rsidR="00C573AC" w:rsidRPr="00C573AC" w:rsidRDefault="00C573AC" w:rsidP="00C573AC">
            <w:pPr>
              <w:jc w:val="both"/>
              <w:rPr>
                <w:iCs/>
              </w:rPr>
            </w:pPr>
          </w:p>
          <w:p w:rsidR="00C573AC" w:rsidRPr="00C573AC" w:rsidRDefault="00C573AC" w:rsidP="00C573AC">
            <w:pPr>
              <w:jc w:val="both"/>
              <w:rPr>
                <w:iCs/>
              </w:rPr>
            </w:pPr>
          </w:p>
          <w:tbl>
            <w:tblPr>
              <w:tblStyle w:val="aff4"/>
              <w:tblW w:w="8359" w:type="dxa"/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6487"/>
            </w:tblGrid>
            <w:tr w:rsidR="00C573AC" w:rsidRPr="00C573AC" w:rsidTr="007A7914">
              <w:tc>
                <w:tcPr>
                  <w:tcW w:w="1872" w:type="dxa"/>
                </w:tcPr>
                <w:p w:rsidR="00C573AC" w:rsidRPr="00C573AC" w:rsidRDefault="00C573AC" w:rsidP="00C06F93">
                  <w:pPr>
                    <w:framePr w:hSpace="180" w:wrap="around" w:vAnchor="text" w:hAnchor="text" w:x="-459" w:y="1"/>
                    <w:suppressOverlap/>
                    <w:jc w:val="both"/>
                    <w:rPr>
                      <w:i/>
                      <w:iCs/>
                    </w:rPr>
                  </w:pPr>
                  <w:r w:rsidRPr="00C573AC">
                    <w:rPr>
                      <w:iCs/>
                    </w:rPr>
                    <w:t>полнота и удобство использования реализованных функций программного средства</w:t>
                  </w:r>
                </w:p>
              </w:tc>
              <w:tc>
                <w:tcPr>
                  <w:tcW w:w="6487" w:type="dxa"/>
                </w:tcPr>
                <w:p w:rsidR="00C573AC" w:rsidRPr="00C573AC" w:rsidRDefault="00C573AC" w:rsidP="00C06F93">
                  <w:pPr>
                    <w:framePr w:hSpace="180" w:wrap="around" w:vAnchor="text" w:hAnchor="text" w:x="-459" w:y="1"/>
                    <w:suppressOverlap/>
                    <w:jc w:val="both"/>
                    <w:rPr>
                      <w:iCs/>
                    </w:rPr>
                  </w:pPr>
                  <w:r w:rsidRPr="00C573AC">
                    <w:rPr>
                      <w:iCs/>
                    </w:rPr>
                    <w:t>функциональная</w:t>
                  </w:r>
                </w:p>
              </w:tc>
            </w:tr>
            <w:tr w:rsidR="00C573AC" w:rsidRPr="00C573AC" w:rsidTr="007A7914">
              <w:tc>
                <w:tcPr>
                  <w:tcW w:w="1872" w:type="dxa"/>
                </w:tcPr>
                <w:p w:rsidR="00C573AC" w:rsidRPr="00C573AC" w:rsidRDefault="00C573AC" w:rsidP="00C06F93">
                  <w:pPr>
                    <w:framePr w:hSpace="180" w:wrap="around" w:vAnchor="text" w:hAnchor="text" w:x="-459" w:y="1"/>
                    <w:suppressOverlap/>
                    <w:jc w:val="both"/>
                    <w:rPr>
                      <w:i/>
                      <w:iCs/>
                    </w:rPr>
                  </w:pPr>
                  <w:r w:rsidRPr="00C573AC">
                    <w:rPr>
                      <w:iCs/>
                    </w:rPr>
                    <w:t>процесс разработки программного обеспечения, выбранные методологии, инструментальные средства</w:t>
                  </w:r>
                </w:p>
              </w:tc>
              <w:tc>
                <w:tcPr>
                  <w:tcW w:w="6487" w:type="dxa"/>
                </w:tcPr>
                <w:p w:rsidR="00C573AC" w:rsidRPr="00C573AC" w:rsidRDefault="00C573AC" w:rsidP="00C06F93">
                  <w:pPr>
                    <w:framePr w:hSpace="180" w:wrap="around" w:vAnchor="text" w:hAnchor="text" w:x="-459" w:y="1"/>
                    <w:suppressOverlap/>
                    <w:jc w:val="both"/>
                    <w:rPr>
                      <w:iCs/>
                    </w:rPr>
                  </w:pPr>
                  <w:r w:rsidRPr="00C573AC">
                    <w:rPr>
                      <w:iCs/>
                    </w:rPr>
                    <w:t>программно-архитектурная</w:t>
                  </w:r>
                </w:p>
              </w:tc>
            </w:tr>
            <w:tr w:rsidR="00C573AC" w:rsidRPr="00C573AC" w:rsidTr="007A7914">
              <w:tc>
                <w:tcPr>
                  <w:tcW w:w="1872" w:type="dxa"/>
                </w:tcPr>
                <w:p w:rsidR="00C573AC" w:rsidRPr="00C573AC" w:rsidRDefault="00C573AC" w:rsidP="00C06F93">
                  <w:pPr>
                    <w:framePr w:hSpace="180" w:wrap="around" w:vAnchor="text" w:hAnchor="text" w:x="-459" w:y="1"/>
                    <w:suppressOverlap/>
                    <w:jc w:val="both"/>
                    <w:rPr>
                      <w:i/>
                      <w:iCs/>
                    </w:rPr>
                  </w:pPr>
                  <w:r w:rsidRPr="00C573AC">
                    <w:rPr>
                      <w:iCs/>
                    </w:rPr>
                    <w:t>квалификация персонала, организационная структура и управление персоналом</w:t>
                  </w:r>
                </w:p>
              </w:tc>
              <w:tc>
                <w:tcPr>
                  <w:tcW w:w="6487" w:type="dxa"/>
                </w:tcPr>
                <w:p w:rsidR="00C573AC" w:rsidRPr="00C573AC" w:rsidRDefault="00C573AC" w:rsidP="00C06F93">
                  <w:pPr>
                    <w:framePr w:hSpace="180" w:wrap="around" w:vAnchor="text" w:hAnchor="text" w:x="-459" w:y="1"/>
                    <w:suppressOverlap/>
                    <w:jc w:val="both"/>
                    <w:rPr>
                      <w:iCs/>
                    </w:rPr>
                  </w:pPr>
                  <w:r w:rsidRPr="00C573AC">
                    <w:rPr>
                      <w:iCs/>
                    </w:rPr>
                    <w:t>административная</w:t>
                  </w:r>
                </w:p>
              </w:tc>
            </w:tr>
          </w:tbl>
          <w:p w:rsidR="00C573AC" w:rsidRPr="00C573AC" w:rsidRDefault="00C573AC" w:rsidP="00C573AC">
            <w:pPr>
              <w:jc w:val="both"/>
              <w:rPr>
                <w:iCs/>
              </w:rPr>
            </w:pPr>
          </w:p>
          <w:p w:rsidR="00C573AC" w:rsidRPr="00C573AC" w:rsidRDefault="00C573AC" w:rsidP="00C573AC">
            <w:pPr>
              <w:jc w:val="both"/>
              <w:rPr>
                <w:iCs/>
              </w:rPr>
            </w:pPr>
            <w:r w:rsidRPr="00C573AC">
              <w:rPr>
                <w:iCs/>
              </w:rPr>
              <w:tab/>
              <w:t>(2.0 балла)</w:t>
            </w:r>
          </w:p>
          <w:p w:rsidR="00C573AC" w:rsidRPr="00C573AC" w:rsidRDefault="00C573AC" w:rsidP="00C573AC">
            <w:pPr>
              <w:jc w:val="both"/>
              <w:rPr>
                <w:iCs/>
              </w:rPr>
            </w:pPr>
          </w:p>
        </w:tc>
      </w:tr>
      <w:tr w:rsidR="00BC32F0" w:rsidRPr="00C573AC" w:rsidTr="00350B45">
        <w:tc>
          <w:tcPr>
            <w:tcW w:w="4395" w:type="dxa"/>
          </w:tcPr>
          <w:p w:rsidR="00BC32F0" w:rsidRPr="00C573AC" w:rsidRDefault="00BC32F0" w:rsidP="00B119A2">
            <w:pPr>
              <w:numPr>
                <w:ilvl w:val="0"/>
                <w:numId w:val="149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Выберите определения, описывающие понятие надежность</w:t>
            </w:r>
          </w:p>
          <w:p w:rsidR="00BC32F0" w:rsidRPr="00C573AC" w:rsidRDefault="00BC32F0" w:rsidP="00B119A2">
            <w:pPr>
              <w:numPr>
                <w:ilvl w:val="0"/>
                <w:numId w:val="112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определяет как уровень, при котором система программ удовлетворяет поставленным требованиям и пригодна для эксплуатации</w:t>
            </w:r>
          </w:p>
          <w:p w:rsidR="00BC32F0" w:rsidRPr="00C573AC" w:rsidRDefault="00BC32F0" w:rsidP="00B119A2">
            <w:pPr>
              <w:numPr>
                <w:ilvl w:val="0"/>
                <w:numId w:val="112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состояние объекта, при котором он способен выполнять заданные функции с параметрами, установленными технической документацией</w:t>
            </w:r>
          </w:p>
          <w:p w:rsidR="00BC32F0" w:rsidRPr="00C573AC" w:rsidRDefault="00BC32F0" w:rsidP="00B119A2">
            <w:pPr>
              <w:numPr>
                <w:ilvl w:val="0"/>
                <w:numId w:val="112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lastRenderedPageBreak/>
              <w:t>совокупность характеристик объекта, относящихся к его способности удовлетворить установленные и предполагаемые потребности</w:t>
            </w:r>
          </w:p>
          <w:p w:rsidR="00BC32F0" w:rsidRPr="00C573AC" w:rsidRDefault="00BC32F0" w:rsidP="00B119A2">
            <w:pPr>
              <w:numPr>
                <w:ilvl w:val="0"/>
                <w:numId w:val="112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свойство объекта выполнять заданные функции, сохраняя во времени значения установленных эксплуатационных показателей в заданных пределах, соответствующих заданным режимам и условиям использования, технического обслуживания, ремонта, хранения и транспортирования</w:t>
            </w:r>
          </w:p>
          <w:p w:rsidR="00BC32F0" w:rsidRPr="00C573AC" w:rsidRDefault="00BC32F0" w:rsidP="00BC32F0">
            <w:pPr>
              <w:jc w:val="both"/>
              <w:rPr>
                <w:iCs/>
              </w:rPr>
            </w:pPr>
          </w:p>
        </w:tc>
        <w:tc>
          <w:tcPr>
            <w:tcW w:w="1950" w:type="dxa"/>
          </w:tcPr>
          <w:p w:rsidR="00BC32F0" w:rsidRPr="00C573AC" w:rsidRDefault="00BC32F0" w:rsidP="00BC32F0">
            <w:pPr>
              <w:jc w:val="both"/>
              <w:rPr>
                <w:iCs/>
              </w:rPr>
            </w:pPr>
            <w:r>
              <w:rPr>
                <w:iCs/>
              </w:rPr>
              <w:lastRenderedPageBreak/>
              <w:t>Знание специализированной терминологии, знание принципов надежности программного обеспечения</w:t>
            </w:r>
          </w:p>
        </w:tc>
        <w:tc>
          <w:tcPr>
            <w:tcW w:w="4678" w:type="dxa"/>
          </w:tcPr>
          <w:p w:rsidR="00BC32F0" w:rsidRPr="00C573AC" w:rsidRDefault="00BC32F0" w:rsidP="00B119A2">
            <w:pPr>
              <w:numPr>
                <w:ilvl w:val="0"/>
                <w:numId w:val="138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определяет как уровень, при котором система программ удовлетворяет поставленным требованиям и пригодна для эксплуатации (0.5 балла)</w:t>
            </w:r>
          </w:p>
          <w:p w:rsidR="00BC32F0" w:rsidRPr="00C573AC" w:rsidRDefault="00BC32F0" w:rsidP="00B119A2">
            <w:pPr>
              <w:numPr>
                <w:ilvl w:val="0"/>
                <w:numId w:val="138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 xml:space="preserve">свойство объекта выполнять заданные функции, сохраняя во времени значения установленных эксплуатационных показателей в заданных пределах, соответствующих заданным режимам и условиям использования, технического </w:t>
            </w:r>
            <w:r w:rsidRPr="00C573AC">
              <w:rPr>
                <w:iCs/>
              </w:rPr>
              <w:lastRenderedPageBreak/>
              <w:t>обслуживания, ремонта, хранения и транспортирования (0.5 балла)</w:t>
            </w:r>
          </w:p>
          <w:p w:rsidR="00BC32F0" w:rsidRPr="00C573AC" w:rsidRDefault="00BC32F0" w:rsidP="00BC32F0">
            <w:pPr>
              <w:jc w:val="both"/>
              <w:rPr>
                <w:iCs/>
              </w:rPr>
            </w:pPr>
          </w:p>
        </w:tc>
      </w:tr>
      <w:tr w:rsidR="00BC32F0" w:rsidRPr="00C573AC" w:rsidTr="00350B45">
        <w:tc>
          <w:tcPr>
            <w:tcW w:w="4395" w:type="dxa"/>
          </w:tcPr>
          <w:p w:rsidR="00BC32F0" w:rsidRPr="00C573AC" w:rsidRDefault="00BC32F0" w:rsidP="00B119A2">
            <w:pPr>
              <w:numPr>
                <w:ilvl w:val="0"/>
                <w:numId w:val="149"/>
              </w:numPr>
              <w:jc w:val="both"/>
              <w:rPr>
                <w:iCs/>
              </w:rPr>
            </w:pPr>
            <w:proofErr w:type="gramStart"/>
            <w:r w:rsidRPr="00C573AC">
              <w:rPr>
                <w:iCs/>
              </w:rPr>
              <w:lastRenderedPageBreak/>
              <w:t>Факторы</w:t>
            </w:r>
            <w:proofErr w:type="gramEnd"/>
            <w:r w:rsidRPr="00C573AC">
              <w:rPr>
                <w:iCs/>
              </w:rPr>
              <w:t xml:space="preserve"> влияющие на надежность технических систем</w:t>
            </w:r>
          </w:p>
          <w:p w:rsidR="00BC32F0" w:rsidRPr="00C573AC" w:rsidRDefault="00BC32F0" w:rsidP="00B119A2">
            <w:pPr>
              <w:numPr>
                <w:ilvl w:val="0"/>
                <w:numId w:val="129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невысокая сложность системы</w:t>
            </w:r>
          </w:p>
          <w:p w:rsidR="00BC32F0" w:rsidRPr="00C573AC" w:rsidRDefault="00BC32F0" w:rsidP="00B119A2">
            <w:pPr>
              <w:numPr>
                <w:ilvl w:val="0"/>
                <w:numId w:val="129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большое количество разработчиков</w:t>
            </w:r>
          </w:p>
          <w:p w:rsidR="00BC32F0" w:rsidRPr="00C573AC" w:rsidRDefault="00BC32F0" w:rsidP="00B119A2">
            <w:pPr>
              <w:numPr>
                <w:ilvl w:val="0"/>
                <w:numId w:val="129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надежность компонентов</w:t>
            </w:r>
          </w:p>
          <w:p w:rsidR="00BC32F0" w:rsidRPr="00C573AC" w:rsidRDefault="00BC32F0" w:rsidP="00B119A2">
            <w:pPr>
              <w:numPr>
                <w:ilvl w:val="0"/>
                <w:numId w:val="129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дефекты в конструкции</w:t>
            </w:r>
          </w:p>
        </w:tc>
        <w:tc>
          <w:tcPr>
            <w:tcW w:w="1950" w:type="dxa"/>
          </w:tcPr>
          <w:p w:rsidR="00BC32F0" w:rsidRPr="00C573AC" w:rsidRDefault="00BC32F0" w:rsidP="00BC32F0">
            <w:pPr>
              <w:jc w:val="both"/>
              <w:rPr>
                <w:iCs/>
              </w:rPr>
            </w:pPr>
            <w:r>
              <w:rPr>
                <w:iCs/>
              </w:rPr>
              <w:t>Знание специализированной терминологии, знание принципов надежности программного обеспечения</w:t>
            </w:r>
          </w:p>
        </w:tc>
        <w:tc>
          <w:tcPr>
            <w:tcW w:w="4678" w:type="dxa"/>
          </w:tcPr>
          <w:p w:rsidR="00BC32F0" w:rsidRPr="00C573AC" w:rsidRDefault="00BC32F0" w:rsidP="00B119A2">
            <w:pPr>
              <w:numPr>
                <w:ilvl w:val="0"/>
                <w:numId w:val="139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 xml:space="preserve">надежность компонентов (1.0 </w:t>
            </w:r>
            <w:proofErr w:type="gramStart"/>
            <w:r w:rsidRPr="00C573AC">
              <w:rPr>
                <w:iCs/>
              </w:rPr>
              <w:t>балл )</w:t>
            </w:r>
            <w:proofErr w:type="gramEnd"/>
          </w:p>
          <w:p w:rsidR="00BC32F0" w:rsidRPr="00C573AC" w:rsidRDefault="00BC32F0" w:rsidP="00B119A2">
            <w:pPr>
              <w:numPr>
                <w:ilvl w:val="0"/>
                <w:numId w:val="139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дефекты в конструкции (1.0 балл)</w:t>
            </w:r>
          </w:p>
        </w:tc>
      </w:tr>
      <w:tr w:rsidR="00BC32F0" w:rsidRPr="00C573AC" w:rsidTr="00350B45">
        <w:tc>
          <w:tcPr>
            <w:tcW w:w="4395" w:type="dxa"/>
          </w:tcPr>
          <w:p w:rsidR="00BC32F0" w:rsidRPr="00C573AC" w:rsidRDefault="00BC32F0" w:rsidP="00B119A2">
            <w:pPr>
              <w:numPr>
                <w:ilvl w:val="0"/>
                <w:numId w:val="149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Чем определяется надежность технических систем?</w:t>
            </w:r>
          </w:p>
          <w:p w:rsidR="00BC32F0" w:rsidRPr="00C573AC" w:rsidRDefault="00BC32F0" w:rsidP="00B119A2">
            <w:pPr>
              <w:numPr>
                <w:ilvl w:val="0"/>
                <w:numId w:val="130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непроверенные сочетания исходных данных</w:t>
            </w:r>
          </w:p>
          <w:p w:rsidR="00BC32F0" w:rsidRPr="00C573AC" w:rsidRDefault="00BC32F0" w:rsidP="00B119A2">
            <w:pPr>
              <w:numPr>
                <w:ilvl w:val="0"/>
                <w:numId w:val="130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дефекты в конструкции</w:t>
            </w:r>
          </w:p>
          <w:p w:rsidR="00BC32F0" w:rsidRPr="00C573AC" w:rsidRDefault="00BC32F0" w:rsidP="00B119A2">
            <w:pPr>
              <w:numPr>
                <w:ilvl w:val="0"/>
                <w:numId w:val="130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программист высокого уровня</w:t>
            </w:r>
          </w:p>
          <w:p w:rsidR="00BC32F0" w:rsidRPr="00C573AC" w:rsidRDefault="00BC32F0" w:rsidP="00B119A2">
            <w:pPr>
              <w:numPr>
                <w:ilvl w:val="0"/>
                <w:numId w:val="130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надежность компонентов</w:t>
            </w:r>
          </w:p>
        </w:tc>
        <w:tc>
          <w:tcPr>
            <w:tcW w:w="1950" w:type="dxa"/>
          </w:tcPr>
          <w:p w:rsidR="00BC32F0" w:rsidRPr="00C573AC" w:rsidRDefault="00BC32F0" w:rsidP="00BC32F0">
            <w:pPr>
              <w:jc w:val="both"/>
              <w:rPr>
                <w:iCs/>
              </w:rPr>
            </w:pPr>
            <w:r>
              <w:rPr>
                <w:iCs/>
              </w:rPr>
              <w:t>Знание специализированной терминологии, знание принципов надежности программного обеспечения</w:t>
            </w:r>
          </w:p>
        </w:tc>
        <w:tc>
          <w:tcPr>
            <w:tcW w:w="4678" w:type="dxa"/>
          </w:tcPr>
          <w:p w:rsidR="00BC32F0" w:rsidRPr="00C573AC" w:rsidRDefault="00BC32F0" w:rsidP="00B119A2">
            <w:pPr>
              <w:numPr>
                <w:ilvl w:val="0"/>
                <w:numId w:val="140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дефекты в конструкции (1.0 балл)</w:t>
            </w:r>
          </w:p>
          <w:p w:rsidR="00BC32F0" w:rsidRPr="00C573AC" w:rsidRDefault="00BC32F0" w:rsidP="00B119A2">
            <w:pPr>
              <w:numPr>
                <w:ilvl w:val="0"/>
                <w:numId w:val="140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надежность компонентов (1.0 балл)</w:t>
            </w:r>
          </w:p>
        </w:tc>
      </w:tr>
      <w:tr w:rsidR="00BC32F0" w:rsidRPr="00C573AC" w:rsidTr="00350B45">
        <w:tc>
          <w:tcPr>
            <w:tcW w:w="4395" w:type="dxa"/>
          </w:tcPr>
          <w:p w:rsidR="00BC32F0" w:rsidRPr="00C573AC" w:rsidRDefault="00BC32F0" w:rsidP="00B119A2">
            <w:pPr>
              <w:numPr>
                <w:ilvl w:val="0"/>
                <w:numId w:val="149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Внутренними источниками угроз</w:t>
            </w:r>
            <w:r w:rsidRPr="00C573AC">
              <w:rPr>
                <w:i/>
                <w:iCs/>
              </w:rPr>
              <w:t xml:space="preserve"> </w:t>
            </w:r>
            <w:r w:rsidRPr="00C573AC">
              <w:rPr>
                <w:iCs/>
              </w:rPr>
              <w:t>надежности функционирования сложных ПС считают</w:t>
            </w:r>
          </w:p>
          <w:p w:rsidR="00BC32F0" w:rsidRPr="00C573AC" w:rsidRDefault="00BC32F0" w:rsidP="00B119A2">
            <w:pPr>
              <w:numPr>
                <w:ilvl w:val="0"/>
                <w:numId w:val="131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системные ошибки при постановке целей и задач создания ПС, при формулировке требований к функциям и характеристикам решения задач, определении условий и параметров внешней среды, в которой предстоит применять ПС</w:t>
            </w:r>
          </w:p>
          <w:p w:rsidR="00BC32F0" w:rsidRPr="00C573AC" w:rsidRDefault="00BC32F0" w:rsidP="00B119A2">
            <w:pPr>
              <w:numPr>
                <w:ilvl w:val="0"/>
                <w:numId w:val="131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 xml:space="preserve">недостаточную эффективность используемых методов и средств оперативной защиты программ и данных от сбоев </w:t>
            </w:r>
            <w:r w:rsidRPr="00C573AC">
              <w:rPr>
                <w:iCs/>
              </w:rPr>
              <w:lastRenderedPageBreak/>
              <w:t>и отказов и обеспечения надежности функционирования ПС в условиях случайных негативных воздействий</w:t>
            </w:r>
          </w:p>
          <w:p w:rsidR="00BC32F0" w:rsidRPr="00C573AC" w:rsidRDefault="00BC32F0" w:rsidP="00B119A2">
            <w:pPr>
              <w:numPr>
                <w:ilvl w:val="0"/>
                <w:numId w:val="131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ошибки программирования в текстах программ и описаниях данных, а также в исходной и результирующей документации на компоненты и ПС в целом</w:t>
            </w:r>
          </w:p>
          <w:p w:rsidR="00BC32F0" w:rsidRPr="00C573AC" w:rsidRDefault="00BC32F0" w:rsidP="00B119A2">
            <w:pPr>
              <w:numPr>
                <w:ilvl w:val="0"/>
                <w:numId w:val="131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изменения состава и конфигурации комплекса взаимодействующей аппаратуры информационной системы за пределы, проверенные при испытаниях или сертификации и отраженные в эксплуатационной документации</w:t>
            </w:r>
          </w:p>
          <w:p w:rsidR="00BC32F0" w:rsidRPr="00C573AC" w:rsidRDefault="00BC32F0" w:rsidP="00B119A2">
            <w:pPr>
              <w:numPr>
                <w:ilvl w:val="0"/>
                <w:numId w:val="131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алгоритмические ошибки разработки при непосредственной спецификации функций программных средств, при определении структуры и взаимодействия компонентов комплексов программ, а также при использовании информации баз данных</w:t>
            </w:r>
          </w:p>
          <w:p w:rsidR="00BC32F0" w:rsidRPr="00C573AC" w:rsidRDefault="00BC32F0" w:rsidP="00B119A2">
            <w:pPr>
              <w:numPr>
                <w:ilvl w:val="0"/>
                <w:numId w:val="131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ошибки оперативного и обслуживающего персонала в процессе эксплуатации ПС</w:t>
            </w:r>
          </w:p>
          <w:p w:rsidR="00BC32F0" w:rsidRPr="00C573AC" w:rsidRDefault="00BC32F0" w:rsidP="00B119A2">
            <w:pPr>
              <w:numPr>
                <w:ilvl w:val="0"/>
                <w:numId w:val="131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сбои и отказы в аппаратуре вычислительных средств</w:t>
            </w:r>
          </w:p>
          <w:p w:rsidR="00BC32F0" w:rsidRPr="00C573AC" w:rsidRDefault="00BC32F0" w:rsidP="00B119A2">
            <w:pPr>
              <w:numPr>
                <w:ilvl w:val="0"/>
                <w:numId w:val="131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искажения в каналах телекоммуникации информации, поступающей от внешних источников и передаваемой потребителям, а также недопустимые для конкретной информационной системы характеристики потоков внешней информации</w:t>
            </w:r>
          </w:p>
        </w:tc>
        <w:tc>
          <w:tcPr>
            <w:tcW w:w="1950" w:type="dxa"/>
          </w:tcPr>
          <w:p w:rsidR="00BC32F0" w:rsidRPr="00C573AC" w:rsidRDefault="00BC32F0" w:rsidP="00BC32F0">
            <w:pPr>
              <w:jc w:val="both"/>
              <w:rPr>
                <w:iCs/>
              </w:rPr>
            </w:pPr>
            <w:r>
              <w:rPr>
                <w:iCs/>
              </w:rPr>
              <w:lastRenderedPageBreak/>
              <w:t>Знание специализированной терминологии, знание принципов надежности программного обеспечения</w:t>
            </w:r>
          </w:p>
        </w:tc>
        <w:tc>
          <w:tcPr>
            <w:tcW w:w="4678" w:type="dxa"/>
          </w:tcPr>
          <w:p w:rsidR="00BC32F0" w:rsidRPr="00C573AC" w:rsidRDefault="00BC32F0" w:rsidP="00B119A2">
            <w:pPr>
              <w:numPr>
                <w:ilvl w:val="0"/>
                <w:numId w:val="141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системные ошибки при постановке целей и задач создания ПС, при формулировке требований к функциям и характеристикам решения задач, определении условий и параметров внешней среды, в которой предстоит применять ПС (0.5 балла)</w:t>
            </w:r>
          </w:p>
          <w:p w:rsidR="00BC32F0" w:rsidRPr="00C573AC" w:rsidRDefault="00BC32F0" w:rsidP="00B119A2">
            <w:pPr>
              <w:numPr>
                <w:ilvl w:val="0"/>
                <w:numId w:val="141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 xml:space="preserve">недостаточную эффективность используемых методов и средств оперативной защиты программ и данных от сбоев и отказов и обеспечения надежности функционирования ПС в условиях случайных негативных воздействий (0.5 </w:t>
            </w:r>
            <w:r w:rsidRPr="00C573AC">
              <w:rPr>
                <w:iCs/>
              </w:rPr>
              <w:lastRenderedPageBreak/>
              <w:t>балла)</w:t>
            </w:r>
          </w:p>
          <w:p w:rsidR="00BC32F0" w:rsidRPr="00C573AC" w:rsidRDefault="00BC32F0" w:rsidP="00B119A2">
            <w:pPr>
              <w:numPr>
                <w:ilvl w:val="0"/>
                <w:numId w:val="141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ошибки программирования в текстах программ и описаниях данных, а также в исходной и результирующей документации на компоненты и ПС в целом (0.5 балла)</w:t>
            </w:r>
          </w:p>
          <w:p w:rsidR="00BC32F0" w:rsidRPr="00C573AC" w:rsidRDefault="00BC32F0" w:rsidP="00B119A2">
            <w:pPr>
              <w:numPr>
                <w:ilvl w:val="0"/>
                <w:numId w:val="141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алгоритмические ошибки разработки при непосредственной спецификации функций программных средств, при определении структуры и взаимодействия компонентов комплексов программ, а также при использовании информации баз данных (0.5 балла)</w:t>
            </w:r>
          </w:p>
          <w:p w:rsidR="00BC32F0" w:rsidRPr="00C573AC" w:rsidRDefault="00BC32F0" w:rsidP="00BC32F0">
            <w:pPr>
              <w:jc w:val="both"/>
              <w:rPr>
                <w:iCs/>
              </w:rPr>
            </w:pPr>
          </w:p>
        </w:tc>
      </w:tr>
      <w:tr w:rsidR="00BC32F0" w:rsidRPr="00C573AC" w:rsidTr="00350B45">
        <w:tc>
          <w:tcPr>
            <w:tcW w:w="4395" w:type="dxa"/>
          </w:tcPr>
          <w:p w:rsidR="00BC32F0" w:rsidRPr="00C573AC" w:rsidRDefault="00BC32F0" w:rsidP="00B119A2">
            <w:pPr>
              <w:numPr>
                <w:ilvl w:val="0"/>
                <w:numId w:val="149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lastRenderedPageBreak/>
              <w:t>Внешними дестабилизирующими факторами надежности ПС являются</w:t>
            </w:r>
          </w:p>
          <w:p w:rsidR="00BC32F0" w:rsidRPr="00C573AC" w:rsidRDefault="00BC32F0" w:rsidP="00B119A2">
            <w:pPr>
              <w:numPr>
                <w:ilvl w:val="0"/>
                <w:numId w:val="132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 xml:space="preserve">изменения состава и конфигурации комплекса взаимодействующей аппаратуры </w:t>
            </w:r>
            <w:r w:rsidRPr="00C573AC">
              <w:rPr>
                <w:iCs/>
              </w:rPr>
              <w:lastRenderedPageBreak/>
              <w:t>информационной системы за пределы, проверенные при испытаниях или сертификации и отраженные в эксплуатационной документации</w:t>
            </w:r>
          </w:p>
          <w:p w:rsidR="00BC32F0" w:rsidRPr="00C573AC" w:rsidRDefault="00BC32F0" w:rsidP="00B119A2">
            <w:pPr>
              <w:numPr>
                <w:ilvl w:val="0"/>
                <w:numId w:val="132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ошибки оперативного и обслуживающего персонала в процессе эксплуатации ПС</w:t>
            </w:r>
          </w:p>
          <w:p w:rsidR="00BC32F0" w:rsidRPr="00C573AC" w:rsidRDefault="00BC32F0" w:rsidP="00B119A2">
            <w:pPr>
              <w:numPr>
                <w:ilvl w:val="0"/>
                <w:numId w:val="132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ошибки программирования в текстах программ и описаниях данных, а также в исходной и результирующей документации на компоненты и ПС в целом</w:t>
            </w:r>
          </w:p>
          <w:p w:rsidR="00BC32F0" w:rsidRPr="00C573AC" w:rsidRDefault="00BC32F0" w:rsidP="00B119A2">
            <w:pPr>
              <w:numPr>
                <w:ilvl w:val="0"/>
                <w:numId w:val="132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алгоритмические ошибки разработки при непосредственной спецификации функций программных средств, при определении структуры и взаимодействия компонентов комплексов программ, а также при использовании информации баз данных</w:t>
            </w:r>
          </w:p>
          <w:p w:rsidR="00BC32F0" w:rsidRPr="00C573AC" w:rsidRDefault="00BC32F0" w:rsidP="00B119A2">
            <w:pPr>
              <w:numPr>
                <w:ilvl w:val="0"/>
                <w:numId w:val="132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системные ошибки при постановке целей и задач создания ПС, при формулировке требований к функциям и характеристикам решения задач, определении условий и параметров внешней среды, в которой предстоит применять ПС</w:t>
            </w:r>
          </w:p>
          <w:p w:rsidR="00BC32F0" w:rsidRPr="00C573AC" w:rsidRDefault="00BC32F0" w:rsidP="00B119A2">
            <w:pPr>
              <w:numPr>
                <w:ilvl w:val="0"/>
                <w:numId w:val="132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искажения в каналах телекоммуникации информации, поступающей от внешних источников и передаваемой потребителям, а также недопустимые для конкретной информационной системы характеристики потоков внешней информации</w:t>
            </w:r>
          </w:p>
          <w:p w:rsidR="00BC32F0" w:rsidRPr="00C573AC" w:rsidRDefault="00BC32F0" w:rsidP="00B119A2">
            <w:pPr>
              <w:numPr>
                <w:ilvl w:val="0"/>
                <w:numId w:val="132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 xml:space="preserve">недостаточную эффективность используемых методов и средств оперативной защиты программ и данных от сбоев и отказов и обеспечения надежности функционирования ПС в условиях случайных </w:t>
            </w:r>
            <w:r w:rsidRPr="00C573AC">
              <w:rPr>
                <w:iCs/>
              </w:rPr>
              <w:lastRenderedPageBreak/>
              <w:t>негативных воздействий</w:t>
            </w:r>
          </w:p>
          <w:p w:rsidR="00BC32F0" w:rsidRPr="00C573AC" w:rsidRDefault="00BC32F0" w:rsidP="00B119A2">
            <w:pPr>
              <w:numPr>
                <w:ilvl w:val="0"/>
                <w:numId w:val="132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сбои и отказы в аппаратуре вычислительных средств</w:t>
            </w:r>
          </w:p>
        </w:tc>
        <w:tc>
          <w:tcPr>
            <w:tcW w:w="1950" w:type="dxa"/>
          </w:tcPr>
          <w:p w:rsidR="00BC32F0" w:rsidRPr="00C573AC" w:rsidRDefault="00BC32F0" w:rsidP="00BC32F0">
            <w:pPr>
              <w:jc w:val="both"/>
              <w:rPr>
                <w:iCs/>
              </w:rPr>
            </w:pPr>
            <w:r>
              <w:rPr>
                <w:iCs/>
              </w:rPr>
              <w:lastRenderedPageBreak/>
              <w:t xml:space="preserve">Знание специализированной терминологии, знание принципов надежности </w:t>
            </w:r>
            <w:r>
              <w:rPr>
                <w:iCs/>
              </w:rPr>
              <w:lastRenderedPageBreak/>
              <w:t>программного обеспечения</w:t>
            </w:r>
          </w:p>
        </w:tc>
        <w:tc>
          <w:tcPr>
            <w:tcW w:w="4678" w:type="dxa"/>
          </w:tcPr>
          <w:p w:rsidR="00BC32F0" w:rsidRPr="00C573AC" w:rsidRDefault="00BC32F0" w:rsidP="00B119A2">
            <w:pPr>
              <w:numPr>
                <w:ilvl w:val="0"/>
                <w:numId w:val="142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lastRenderedPageBreak/>
              <w:t>изменения состава и конфигурации комплекса взаимодействующей аппаратуры информационной системы за пределы, проверенные при испытаниях или сертификации и отраженные в эксплуатационной документации (0.4 балла)</w:t>
            </w:r>
          </w:p>
          <w:p w:rsidR="00BC32F0" w:rsidRPr="00C573AC" w:rsidRDefault="00BC32F0" w:rsidP="00B119A2">
            <w:pPr>
              <w:numPr>
                <w:ilvl w:val="0"/>
                <w:numId w:val="142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lastRenderedPageBreak/>
              <w:t>ошибки оперативного и обслуживающего персонала в процессе эксплуатации ПС (0.4 балла)</w:t>
            </w:r>
          </w:p>
          <w:p w:rsidR="00BC32F0" w:rsidRPr="00C573AC" w:rsidRDefault="00BC32F0" w:rsidP="00B119A2">
            <w:pPr>
              <w:numPr>
                <w:ilvl w:val="0"/>
                <w:numId w:val="142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ошибки программирования в текстах программ и описаниях данных, а также в исходной и результирующей документации на компоненты и ПС в целом (0.4 балла)</w:t>
            </w:r>
          </w:p>
          <w:p w:rsidR="00BC32F0" w:rsidRPr="00C573AC" w:rsidRDefault="00BC32F0" w:rsidP="00B119A2">
            <w:pPr>
              <w:numPr>
                <w:ilvl w:val="0"/>
                <w:numId w:val="142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искажения в каналах телекоммуникации информации, поступающей от внешних источников и передаваемой потребителям, а также недопустимые для конкретной информационной системы характеристики потоков внешней информации(0.4 балла)</w:t>
            </w:r>
          </w:p>
          <w:p w:rsidR="00BC32F0" w:rsidRPr="00C573AC" w:rsidRDefault="00BC32F0" w:rsidP="00B119A2">
            <w:pPr>
              <w:numPr>
                <w:ilvl w:val="0"/>
                <w:numId w:val="142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сбои и отказы в аппаратуре вычислительных средств (0.4 балла)</w:t>
            </w:r>
          </w:p>
        </w:tc>
      </w:tr>
      <w:tr w:rsidR="00BC32F0" w:rsidRPr="00C573AC" w:rsidTr="00350B45">
        <w:tc>
          <w:tcPr>
            <w:tcW w:w="4395" w:type="dxa"/>
          </w:tcPr>
          <w:p w:rsidR="00BC32F0" w:rsidRPr="00C573AC" w:rsidRDefault="00BC32F0" w:rsidP="00B119A2">
            <w:pPr>
              <w:numPr>
                <w:ilvl w:val="0"/>
                <w:numId w:val="149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lastRenderedPageBreak/>
              <w:t>К динамическим моделям надежности относится:</w:t>
            </w:r>
          </w:p>
          <w:p w:rsidR="00BC32F0" w:rsidRPr="00C573AC" w:rsidRDefault="00BC32F0" w:rsidP="00B119A2">
            <w:pPr>
              <w:numPr>
                <w:ilvl w:val="0"/>
                <w:numId w:val="133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модель Шумана</w:t>
            </w:r>
          </w:p>
          <w:p w:rsidR="00BC32F0" w:rsidRPr="00C573AC" w:rsidRDefault="00BC32F0" w:rsidP="00B119A2">
            <w:pPr>
              <w:numPr>
                <w:ilvl w:val="0"/>
                <w:numId w:val="133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модель Нельсона</w:t>
            </w:r>
          </w:p>
          <w:p w:rsidR="00BC32F0" w:rsidRPr="00C573AC" w:rsidRDefault="00BC32F0" w:rsidP="00B119A2">
            <w:pPr>
              <w:numPr>
                <w:ilvl w:val="0"/>
                <w:numId w:val="133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модель Муса</w:t>
            </w:r>
          </w:p>
          <w:p w:rsidR="00BC32F0" w:rsidRPr="00C573AC" w:rsidRDefault="00BC32F0" w:rsidP="00B119A2">
            <w:pPr>
              <w:numPr>
                <w:ilvl w:val="0"/>
                <w:numId w:val="133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 xml:space="preserve">модель </w:t>
            </w:r>
            <w:proofErr w:type="spellStart"/>
            <w:r w:rsidRPr="00C573AC">
              <w:rPr>
                <w:iCs/>
              </w:rPr>
              <w:t>Липова</w:t>
            </w:r>
            <w:proofErr w:type="spellEnd"/>
          </w:p>
          <w:p w:rsidR="00BC32F0" w:rsidRPr="00C573AC" w:rsidRDefault="00BC32F0" w:rsidP="00BC32F0">
            <w:pPr>
              <w:jc w:val="both"/>
              <w:rPr>
                <w:iCs/>
              </w:rPr>
            </w:pPr>
          </w:p>
        </w:tc>
        <w:tc>
          <w:tcPr>
            <w:tcW w:w="1950" w:type="dxa"/>
          </w:tcPr>
          <w:p w:rsidR="00BC32F0" w:rsidRPr="00C573AC" w:rsidRDefault="00BC32F0" w:rsidP="00BC32F0">
            <w:pPr>
              <w:jc w:val="both"/>
              <w:rPr>
                <w:iCs/>
              </w:rPr>
            </w:pPr>
            <w:r>
              <w:rPr>
                <w:iCs/>
              </w:rPr>
              <w:t>Знание специализированной терминологии, знание принципов надежности программного обеспечения</w:t>
            </w:r>
          </w:p>
        </w:tc>
        <w:tc>
          <w:tcPr>
            <w:tcW w:w="4678" w:type="dxa"/>
          </w:tcPr>
          <w:p w:rsidR="00BC32F0" w:rsidRPr="00C573AC" w:rsidRDefault="00BC32F0" w:rsidP="00BC32F0">
            <w:pPr>
              <w:jc w:val="both"/>
              <w:rPr>
                <w:iCs/>
              </w:rPr>
            </w:pPr>
            <w:r w:rsidRPr="00C573AC">
              <w:rPr>
                <w:iCs/>
              </w:rPr>
              <w:t>модель Шумана (1.0 балл)</w:t>
            </w:r>
          </w:p>
          <w:p w:rsidR="00BC32F0" w:rsidRPr="00C573AC" w:rsidRDefault="00BC32F0" w:rsidP="00BC32F0">
            <w:pPr>
              <w:jc w:val="both"/>
              <w:rPr>
                <w:iCs/>
              </w:rPr>
            </w:pPr>
          </w:p>
        </w:tc>
      </w:tr>
      <w:tr w:rsidR="00BC32F0" w:rsidRPr="00C573AC" w:rsidTr="00350B45">
        <w:tc>
          <w:tcPr>
            <w:tcW w:w="4395" w:type="dxa"/>
          </w:tcPr>
          <w:p w:rsidR="00BC32F0" w:rsidRPr="00C573AC" w:rsidRDefault="00BC32F0" w:rsidP="00B119A2">
            <w:pPr>
              <w:numPr>
                <w:ilvl w:val="0"/>
                <w:numId w:val="149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Надежная программа - это программа, которая</w:t>
            </w:r>
          </w:p>
          <w:p w:rsidR="00BC32F0" w:rsidRPr="00C573AC" w:rsidRDefault="00BC32F0" w:rsidP="00B119A2">
            <w:pPr>
              <w:numPr>
                <w:ilvl w:val="0"/>
                <w:numId w:val="134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составлена так, чтобы ее легко было использовать</w:t>
            </w:r>
          </w:p>
          <w:p w:rsidR="00BC32F0" w:rsidRPr="00C573AC" w:rsidRDefault="00BC32F0" w:rsidP="00B119A2">
            <w:pPr>
              <w:numPr>
                <w:ilvl w:val="0"/>
                <w:numId w:val="134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 xml:space="preserve">является завершенной и </w:t>
            </w:r>
            <w:proofErr w:type="spellStart"/>
            <w:r w:rsidRPr="00C573AC">
              <w:rPr>
                <w:iCs/>
              </w:rPr>
              <w:t>машинонезависимой</w:t>
            </w:r>
            <w:proofErr w:type="spellEnd"/>
          </w:p>
          <w:p w:rsidR="00BC32F0" w:rsidRPr="00C573AC" w:rsidRDefault="00BC32F0" w:rsidP="00B119A2">
            <w:pPr>
              <w:numPr>
                <w:ilvl w:val="0"/>
                <w:numId w:val="134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выполняет заданные функции в заданных условиях работы</w:t>
            </w:r>
          </w:p>
          <w:p w:rsidR="00BC32F0" w:rsidRPr="00C573AC" w:rsidRDefault="00BC32F0" w:rsidP="00B119A2">
            <w:pPr>
              <w:numPr>
                <w:ilvl w:val="0"/>
                <w:numId w:val="134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не требует излишних затрат времени и усилий пользователя по поддержанию ее функционирования</w:t>
            </w:r>
          </w:p>
        </w:tc>
        <w:tc>
          <w:tcPr>
            <w:tcW w:w="1950" w:type="dxa"/>
          </w:tcPr>
          <w:p w:rsidR="00BC32F0" w:rsidRPr="00C573AC" w:rsidRDefault="00BC32F0" w:rsidP="00BC32F0">
            <w:pPr>
              <w:jc w:val="both"/>
              <w:rPr>
                <w:iCs/>
              </w:rPr>
            </w:pPr>
            <w:r>
              <w:rPr>
                <w:iCs/>
              </w:rPr>
              <w:t>Знание специализированной терминологии</w:t>
            </w:r>
          </w:p>
        </w:tc>
        <w:tc>
          <w:tcPr>
            <w:tcW w:w="4678" w:type="dxa"/>
          </w:tcPr>
          <w:p w:rsidR="00BC32F0" w:rsidRPr="00C573AC" w:rsidRDefault="00BC32F0" w:rsidP="00BC32F0">
            <w:pPr>
              <w:jc w:val="both"/>
              <w:rPr>
                <w:iCs/>
              </w:rPr>
            </w:pPr>
            <w:r w:rsidRPr="00C573AC">
              <w:rPr>
                <w:iCs/>
              </w:rPr>
              <w:t>выполняет заданные функции в заданных условиях работы  (1.0 балл)</w:t>
            </w:r>
          </w:p>
        </w:tc>
      </w:tr>
      <w:tr w:rsidR="00BC32F0" w:rsidRPr="00C573AC" w:rsidTr="00350B45">
        <w:tc>
          <w:tcPr>
            <w:tcW w:w="4395" w:type="dxa"/>
          </w:tcPr>
          <w:p w:rsidR="00BC32F0" w:rsidRPr="00C573AC" w:rsidRDefault="00BC32F0" w:rsidP="00B119A2">
            <w:pPr>
              <w:numPr>
                <w:ilvl w:val="0"/>
                <w:numId w:val="149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Соотнесите название стандарта с его обозначением</w:t>
            </w:r>
          </w:p>
          <w:tbl>
            <w:tblPr>
              <w:tblStyle w:val="aff4"/>
              <w:tblW w:w="0" w:type="auto"/>
              <w:tblInd w:w="284" w:type="dxa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1984"/>
            </w:tblGrid>
            <w:tr w:rsidR="00BC32F0" w:rsidRPr="00C573AC" w:rsidTr="007A7914">
              <w:tc>
                <w:tcPr>
                  <w:tcW w:w="1838" w:type="dxa"/>
                </w:tcPr>
                <w:p w:rsidR="00BC32F0" w:rsidRPr="00C573AC" w:rsidRDefault="00BC32F0" w:rsidP="00C06F93">
                  <w:pPr>
                    <w:framePr w:hSpace="180" w:wrap="around" w:vAnchor="text" w:hAnchor="text" w:x="-459" w:y="1"/>
                    <w:suppressOverlap/>
                    <w:jc w:val="both"/>
                    <w:rPr>
                      <w:iCs/>
                    </w:rPr>
                  </w:pPr>
                  <w:r w:rsidRPr="00C573AC">
                    <w:rPr>
                      <w:iCs/>
                    </w:rPr>
                    <w:t>Р-схемы алгоритмов и программ</w:t>
                  </w:r>
                </w:p>
              </w:tc>
              <w:tc>
                <w:tcPr>
                  <w:tcW w:w="1984" w:type="dxa"/>
                </w:tcPr>
                <w:p w:rsidR="00BC32F0" w:rsidRPr="00C573AC" w:rsidRDefault="00BC32F0" w:rsidP="00C06F93">
                  <w:pPr>
                    <w:framePr w:hSpace="180" w:wrap="around" w:vAnchor="text" w:hAnchor="text" w:x="-459" w:y="1"/>
                    <w:suppressOverlap/>
                    <w:jc w:val="both"/>
                    <w:rPr>
                      <w:iCs/>
                    </w:rPr>
                  </w:pPr>
                  <w:r w:rsidRPr="00C573AC">
                    <w:rPr>
                      <w:iCs/>
                    </w:rPr>
                    <w:t>ГОСТ 19.202-78 ЕСПД</w:t>
                  </w:r>
                </w:p>
              </w:tc>
            </w:tr>
            <w:tr w:rsidR="00BC32F0" w:rsidRPr="00C573AC" w:rsidTr="007A7914">
              <w:tc>
                <w:tcPr>
                  <w:tcW w:w="1838" w:type="dxa"/>
                </w:tcPr>
                <w:p w:rsidR="00BC32F0" w:rsidRPr="00C573AC" w:rsidRDefault="00BC32F0" w:rsidP="00C06F93">
                  <w:pPr>
                    <w:framePr w:hSpace="180" w:wrap="around" w:vAnchor="text" w:hAnchor="text" w:x="-459" w:y="1"/>
                    <w:suppressOverlap/>
                    <w:jc w:val="both"/>
                    <w:rPr>
                      <w:iCs/>
                    </w:rPr>
                  </w:pPr>
                  <w:r w:rsidRPr="00C573AC">
                    <w:rPr>
                      <w:iCs/>
                    </w:rPr>
                    <w:t>Спецификация</w:t>
                  </w:r>
                </w:p>
              </w:tc>
              <w:tc>
                <w:tcPr>
                  <w:tcW w:w="1984" w:type="dxa"/>
                </w:tcPr>
                <w:p w:rsidR="00BC32F0" w:rsidRPr="00C573AC" w:rsidRDefault="00BC32F0" w:rsidP="00C06F93">
                  <w:pPr>
                    <w:framePr w:hSpace="180" w:wrap="around" w:vAnchor="text" w:hAnchor="text" w:x="-459" w:y="1"/>
                    <w:suppressOverlap/>
                    <w:jc w:val="both"/>
                    <w:rPr>
                      <w:iCs/>
                    </w:rPr>
                  </w:pPr>
                  <w:r w:rsidRPr="00C573AC">
                    <w:rPr>
                      <w:iCs/>
                    </w:rPr>
                    <w:t>ГОСТ 19.005-85 ЕСПД</w:t>
                  </w:r>
                </w:p>
              </w:tc>
            </w:tr>
            <w:tr w:rsidR="00BC32F0" w:rsidRPr="00C573AC" w:rsidTr="007A7914">
              <w:tc>
                <w:tcPr>
                  <w:tcW w:w="1838" w:type="dxa"/>
                </w:tcPr>
                <w:p w:rsidR="00BC32F0" w:rsidRPr="00C573AC" w:rsidRDefault="00BC32F0" w:rsidP="00C06F93">
                  <w:pPr>
                    <w:framePr w:hSpace="180" w:wrap="around" w:vAnchor="text" w:hAnchor="text" w:x="-459" w:y="1"/>
                    <w:suppressOverlap/>
                    <w:jc w:val="both"/>
                    <w:rPr>
                      <w:iCs/>
                    </w:rPr>
                  </w:pPr>
                  <w:r w:rsidRPr="00C573AC">
                    <w:rPr>
                      <w:iCs/>
                    </w:rPr>
                    <w:t>Текст программы</w:t>
                  </w:r>
                </w:p>
              </w:tc>
              <w:tc>
                <w:tcPr>
                  <w:tcW w:w="1984" w:type="dxa"/>
                </w:tcPr>
                <w:p w:rsidR="00BC32F0" w:rsidRPr="00C573AC" w:rsidRDefault="00BC32F0" w:rsidP="00C06F93">
                  <w:pPr>
                    <w:framePr w:hSpace="180" w:wrap="around" w:vAnchor="text" w:hAnchor="text" w:x="-459" w:y="1"/>
                    <w:suppressOverlap/>
                    <w:jc w:val="both"/>
                    <w:rPr>
                      <w:iCs/>
                    </w:rPr>
                  </w:pPr>
                  <w:r w:rsidRPr="00C573AC">
                    <w:rPr>
                      <w:iCs/>
                    </w:rPr>
                    <w:t>ГОСТ 19.001-77 ЕСПД</w:t>
                  </w:r>
                </w:p>
              </w:tc>
            </w:tr>
            <w:tr w:rsidR="00BC32F0" w:rsidRPr="00C573AC" w:rsidTr="007A7914">
              <w:tc>
                <w:tcPr>
                  <w:tcW w:w="1838" w:type="dxa"/>
                </w:tcPr>
                <w:p w:rsidR="00BC32F0" w:rsidRPr="00C573AC" w:rsidRDefault="00BC32F0" w:rsidP="00C06F93">
                  <w:pPr>
                    <w:framePr w:hSpace="180" w:wrap="around" w:vAnchor="text" w:hAnchor="text" w:x="-459" w:y="1"/>
                    <w:suppressOverlap/>
                    <w:jc w:val="both"/>
                    <w:rPr>
                      <w:iCs/>
                    </w:rPr>
                  </w:pPr>
                  <w:r w:rsidRPr="00C573AC">
                    <w:rPr>
                      <w:iCs/>
                    </w:rPr>
                    <w:t>Общие положения</w:t>
                  </w:r>
                </w:p>
              </w:tc>
              <w:tc>
                <w:tcPr>
                  <w:tcW w:w="1984" w:type="dxa"/>
                </w:tcPr>
                <w:p w:rsidR="00BC32F0" w:rsidRPr="00C573AC" w:rsidRDefault="00BC32F0" w:rsidP="00C06F93">
                  <w:pPr>
                    <w:framePr w:hSpace="180" w:wrap="around" w:vAnchor="text" w:hAnchor="text" w:x="-459" w:y="1"/>
                    <w:suppressOverlap/>
                    <w:jc w:val="both"/>
                    <w:rPr>
                      <w:iCs/>
                    </w:rPr>
                  </w:pPr>
                  <w:r w:rsidRPr="00C573AC">
                    <w:rPr>
                      <w:iCs/>
                    </w:rPr>
                    <w:t>ГОСТ 19.201-78 ЕСПД</w:t>
                  </w:r>
                </w:p>
              </w:tc>
            </w:tr>
            <w:tr w:rsidR="00BC32F0" w:rsidRPr="00C573AC" w:rsidTr="007A7914">
              <w:tc>
                <w:tcPr>
                  <w:tcW w:w="1838" w:type="dxa"/>
                </w:tcPr>
                <w:p w:rsidR="00BC32F0" w:rsidRPr="00C573AC" w:rsidRDefault="00BC32F0" w:rsidP="00C06F93">
                  <w:pPr>
                    <w:framePr w:hSpace="180" w:wrap="around" w:vAnchor="text" w:hAnchor="text" w:x="-459" w:y="1"/>
                    <w:suppressOverlap/>
                    <w:jc w:val="both"/>
                    <w:rPr>
                      <w:iCs/>
                    </w:rPr>
                  </w:pPr>
                  <w:r w:rsidRPr="00C573AC">
                    <w:rPr>
                      <w:iCs/>
                    </w:rPr>
                    <w:t>Техническое задание</w:t>
                  </w:r>
                </w:p>
              </w:tc>
              <w:tc>
                <w:tcPr>
                  <w:tcW w:w="1984" w:type="dxa"/>
                </w:tcPr>
                <w:p w:rsidR="00BC32F0" w:rsidRPr="00C573AC" w:rsidRDefault="00BC32F0" w:rsidP="00C06F93">
                  <w:pPr>
                    <w:framePr w:hSpace="180" w:wrap="around" w:vAnchor="text" w:hAnchor="text" w:x="-459" w:y="1"/>
                    <w:suppressOverlap/>
                    <w:jc w:val="both"/>
                    <w:rPr>
                      <w:iCs/>
                    </w:rPr>
                  </w:pPr>
                  <w:r w:rsidRPr="00C573AC">
                    <w:rPr>
                      <w:iCs/>
                    </w:rPr>
                    <w:t>ГОСТ19.401-78 ЕСПД</w:t>
                  </w:r>
                </w:p>
              </w:tc>
            </w:tr>
          </w:tbl>
          <w:p w:rsidR="00BC32F0" w:rsidRPr="00C573AC" w:rsidRDefault="00BC32F0" w:rsidP="00BC32F0">
            <w:pPr>
              <w:jc w:val="both"/>
              <w:rPr>
                <w:iCs/>
              </w:rPr>
            </w:pPr>
          </w:p>
        </w:tc>
        <w:tc>
          <w:tcPr>
            <w:tcW w:w="1950" w:type="dxa"/>
          </w:tcPr>
          <w:p w:rsidR="00BC32F0" w:rsidRPr="00C573AC" w:rsidRDefault="00BC32F0" w:rsidP="00BC32F0">
            <w:pPr>
              <w:jc w:val="both"/>
              <w:rPr>
                <w:iCs/>
              </w:rPr>
            </w:pPr>
            <w:r>
              <w:rPr>
                <w:iCs/>
              </w:rPr>
              <w:t>Знание специализированной терминологии, знание стандартов программной документации</w:t>
            </w:r>
          </w:p>
        </w:tc>
        <w:tc>
          <w:tcPr>
            <w:tcW w:w="4678" w:type="dxa"/>
          </w:tcPr>
          <w:p w:rsidR="00BC32F0" w:rsidRPr="00C573AC" w:rsidRDefault="00BC32F0" w:rsidP="00BC32F0">
            <w:pPr>
              <w:jc w:val="both"/>
              <w:rPr>
                <w:iCs/>
              </w:rPr>
            </w:pPr>
          </w:p>
          <w:tbl>
            <w:tblPr>
              <w:tblStyle w:val="aff4"/>
              <w:tblW w:w="0" w:type="auto"/>
              <w:tblInd w:w="284" w:type="dxa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1984"/>
            </w:tblGrid>
            <w:tr w:rsidR="00BC32F0" w:rsidRPr="00C573AC" w:rsidTr="007A7914">
              <w:tc>
                <w:tcPr>
                  <w:tcW w:w="1838" w:type="dxa"/>
                </w:tcPr>
                <w:p w:rsidR="00BC32F0" w:rsidRPr="00C573AC" w:rsidRDefault="00BC32F0" w:rsidP="00C06F93">
                  <w:pPr>
                    <w:framePr w:hSpace="180" w:wrap="around" w:vAnchor="text" w:hAnchor="text" w:x="-459" w:y="1"/>
                    <w:suppressOverlap/>
                    <w:jc w:val="both"/>
                    <w:rPr>
                      <w:iCs/>
                    </w:rPr>
                  </w:pPr>
                  <w:r w:rsidRPr="00C573AC">
                    <w:rPr>
                      <w:iCs/>
                    </w:rPr>
                    <w:t>Р-схемы алгоритмов и программ</w:t>
                  </w:r>
                </w:p>
              </w:tc>
              <w:tc>
                <w:tcPr>
                  <w:tcW w:w="1984" w:type="dxa"/>
                </w:tcPr>
                <w:p w:rsidR="00BC32F0" w:rsidRPr="00C573AC" w:rsidRDefault="00BC32F0" w:rsidP="00C06F93">
                  <w:pPr>
                    <w:framePr w:hSpace="180" w:wrap="around" w:vAnchor="text" w:hAnchor="text" w:x="-459" w:y="1"/>
                    <w:suppressOverlap/>
                    <w:jc w:val="both"/>
                    <w:rPr>
                      <w:iCs/>
                    </w:rPr>
                  </w:pPr>
                  <w:r w:rsidRPr="00C573AC">
                    <w:rPr>
                      <w:iCs/>
                    </w:rPr>
                    <w:t>ГОСТ 19.005-85 ЕСПД</w:t>
                  </w:r>
                </w:p>
              </w:tc>
            </w:tr>
            <w:tr w:rsidR="00BC32F0" w:rsidRPr="00C573AC" w:rsidTr="007A7914">
              <w:tc>
                <w:tcPr>
                  <w:tcW w:w="1838" w:type="dxa"/>
                </w:tcPr>
                <w:p w:rsidR="00BC32F0" w:rsidRPr="00C573AC" w:rsidRDefault="00BC32F0" w:rsidP="00C06F93">
                  <w:pPr>
                    <w:framePr w:hSpace="180" w:wrap="around" w:vAnchor="text" w:hAnchor="text" w:x="-459" w:y="1"/>
                    <w:suppressOverlap/>
                    <w:jc w:val="both"/>
                    <w:rPr>
                      <w:iCs/>
                    </w:rPr>
                  </w:pPr>
                  <w:r w:rsidRPr="00C573AC">
                    <w:rPr>
                      <w:iCs/>
                    </w:rPr>
                    <w:t>Спецификация</w:t>
                  </w:r>
                </w:p>
              </w:tc>
              <w:tc>
                <w:tcPr>
                  <w:tcW w:w="1984" w:type="dxa"/>
                </w:tcPr>
                <w:p w:rsidR="00BC32F0" w:rsidRPr="00C573AC" w:rsidRDefault="00BC32F0" w:rsidP="00C06F93">
                  <w:pPr>
                    <w:framePr w:hSpace="180" w:wrap="around" w:vAnchor="text" w:hAnchor="text" w:x="-459" w:y="1"/>
                    <w:suppressOverlap/>
                    <w:jc w:val="both"/>
                    <w:rPr>
                      <w:iCs/>
                    </w:rPr>
                  </w:pPr>
                  <w:r w:rsidRPr="00C573AC">
                    <w:rPr>
                      <w:iCs/>
                    </w:rPr>
                    <w:t>ГОСТ 19.202-78 ЕСПД</w:t>
                  </w:r>
                </w:p>
              </w:tc>
            </w:tr>
            <w:tr w:rsidR="00BC32F0" w:rsidRPr="00C573AC" w:rsidTr="007A7914">
              <w:tc>
                <w:tcPr>
                  <w:tcW w:w="1838" w:type="dxa"/>
                </w:tcPr>
                <w:p w:rsidR="00BC32F0" w:rsidRPr="00C573AC" w:rsidRDefault="00BC32F0" w:rsidP="00C06F93">
                  <w:pPr>
                    <w:framePr w:hSpace="180" w:wrap="around" w:vAnchor="text" w:hAnchor="text" w:x="-459" w:y="1"/>
                    <w:suppressOverlap/>
                    <w:jc w:val="both"/>
                    <w:rPr>
                      <w:iCs/>
                    </w:rPr>
                  </w:pPr>
                  <w:r w:rsidRPr="00C573AC">
                    <w:rPr>
                      <w:iCs/>
                    </w:rPr>
                    <w:t>Текст программы</w:t>
                  </w:r>
                </w:p>
              </w:tc>
              <w:tc>
                <w:tcPr>
                  <w:tcW w:w="1984" w:type="dxa"/>
                </w:tcPr>
                <w:p w:rsidR="00BC32F0" w:rsidRPr="00C573AC" w:rsidRDefault="00BC32F0" w:rsidP="00C06F93">
                  <w:pPr>
                    <w:framePr w:hSpace="180" w:wrap="around" w:vAnchor="text" w:hAnchor="text" w:x="-459" w:y="1"/>
                    <w:suppressOverlap/>
                    <w:jc w:val="both"/>
                    <w:rPr>
                      <w:iCs/>
                    </w:rPr>
                  </w:pPr>
                  <w:r w:rsidRPr="00C573AC">
                    <w:rPr>
                      <w:iCs/>
                    </w:rPr>
                    <w:t>ГОСТ19.401-78 ЕСПД</w:t>
                  </w:r>
                </w:p>
              </w:tc>
            </w:tr>
            <w:tr w:rsidR="00BC32F0" w:rsidRPr="00C573AC" w:rsidTr="007A7914">
              <w:tc>
                <w:tcPr>
                  <w:tcW w:w="1838" w:type="dxa"/>
                </w:tcPr>
                <w:p w:rsidR="00BC32F0" w:rsidRPr="00C573AC" w:rsidRDefault="00BC32F0" w:rsidP="00C06F93">
                  <w:pPr>
                    <w:framePr w:hSpace="180" w:wrap="around" w:vAnchor="text" w:hAnchor="text" w:x="-459" w:y="1"/>
                    <w:suppressOverlap/>
                    <w:jc w:val="both"/>
                    <w:rPr>
                      <w:iCs/>
                    </w:rPr>
                  </w:pPr>
                  <w:r w:rsidRPr="00C573AC">
                    <w:rPr>
                      <w:iCs/>
                    </w:rPr>
                    <w:t>Общие положения</w:t>
                  </w:r>
                </w:p>
              </w:tc>
              <w:tc>
                <w:tcPr>
                  <w:tcW w:w="1984" w:type="dxa"/>
                </w:tcPr>
                <w:p w:rsidR="00BC32F0" w:rsidRPr="00C573AC" w:rsidRDefault="00BC32F0" w:rsidP="00C06F93">
                  <w:pPr>
                    <w:framePr w:hSpace="180" w:wrap="around" w:vAnchor="text" w:hAnchor="text" w:x="-459" w:y="1"/>
                    <w:suppressOverlap/>
                    <w:jc w:val="both"/>
                    <w:rPr>
                      <w:iCs/>
                    </w:rPr>
                  </w:pPr>
                  <w:r w:rsidRPr="00C573AC">
                    <w:rPr>
                      <w:iCs/>
                    </w:rPr>
                    <w:t>ГОСТ 19.001-77 ЕСПД</w:t>
                  </w:r>
                </w:p>
              </w:tc>
            </w:tr>
            <w:tr w:rsidR="00BC32F0" w:rsidRPr="00C573AC" w:rsidTr="007A7914">
              <w:tc>
                <w:tcPr>
                  <w:tcW w:w="1838" w:type="dxa"/>
                </w:tcPr>
                <w:p w:rsidR="00BC32F0" w:rsidRPr="00C573AC" w:rsidRDefault="00BC32F0" w:rsidP="00C06F93">
                  <w:pPr>
                    <w:framePr w:hSpace="180" w:wrap="around" w:vAnchor="text" w:hAnchor="text" w:x="-459" w:y="1"/>
                    <w:suppressOverlap/>
                    <w:jc w:val="both"/>
                    <w:rPr>
                      <w:iCs/>
                    </w:rPr>
                  </w:pPr>
                  <w:r w:rsidRPr="00C573AC">
                    <w:rPr>
                      <w:iCs/>
                    </w:rPr>
                    <w:t>Техническое задание</w:t>
                  </w:r>
                </w:p>
              </w:tc>
              <w:tc>
                <w:tcPr>
                  <w:tcW w:w="1984" w:type="dxa"/>
                </w:tcPr>
                <w:p w:rsidR="00BC32F0" w:rsidRPr="00C573AC" w:rsidRDefault="00BC32F0" w:rsidP="00C06F93">
                  <w:pPr>
                    <w:framePr w:hSpace="180" w:wrap="around" w:vAnchor="text" w:hAnchor="text" w:x="-459" w:y="1"/>
                    <w:suppressOverlap/>
                    <w:jc w:val="both"/>
                    <w:rPr>
                      <w:iCs/>
                    </w:rPr>
                  </w:pPr>
                  <w:r w:rsidRPr="00C573AC">
                    <w:rPr>
                      <w:iCs/>
                    </w:rPr>
                    <w:t>ГОСТ 19.201-78 ЕСПД</w:t>
                  </w:r>
                </w:p>
              </w:tc>
            </w:tr>
          </w:tbl>
          <w:p w:rsidR="00BC32F0" w:rsidRPr="00C573AC" w:rsidRDefault="00BC32F0" w:rsidP="00BC32F0">
            <w:pPr>
              <w:jc w:val="both"/>
              <w:rPr>
                <w:iCs/>
              </w:rPr>
            </w:pPr>
            <w:r w:rsidRPr="00C573AC">
              <w:rPr>
                <w:iCs/>
              </w:rPr>
              <w:t>(2.0 балла)</w:t>
            </w:r>
          </w:p>
        </w:tc>
      </w:tr>
      <w:tr w:rsidR="00BC32F0" w:rsidRPr="00C573AC" w:rsidTr="00350B45">
        <w:tc>
          <w:tcPr>
            <w:tcW w:w="4395" w:type="dxa"/>
          </w:tcPr>
          <w:p w:rsidR="00BC32F0" w:rsidRPr="00C573AC" w:rsidRDefault="00BC32F0" w:rsidP="00B119A2">
            <w:pPr>
              <w:numPr>
                <w:ilvl w:val="0"/>
                <w:numId w:val="149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Соотнесите виды программных документов с их содержанием согласно ГОСТ 19.101-77 ЕСПД</w:t>
            </w:r>
          </w:p>
          <w:tbl>
            <w:tblPr>
              <w:tblStyle w:val="aff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1843"/>
            </w:tblGrid>
            <w:tr w:rsidR="00BC32F0" w:rsidRPr="00C573AC" w:rsidTr="007A7914">
              <w:tc>
                <w:tcPr>
                  <w:tcW w:w="2268" w:type="dxa"/>
                </w:tcPr>
                <w:p w:rsidR="00BC32F0" w:rsidRPr="00C573AC" w:rsidRDefault="00BC32F0" w:rsidP="00C06F93">
                  <w:pPr>
                    <w:framePr w:hSpace="180" w:wrap="around" w:vAnchor="text" w:hAnchor="text" w:x="-459" w:y="1"/>
                    <w:suppressOverlap/>
                    <w:jc w:val="both"/>
                    <w:rPr>
                      <w:iCs/>
                    </w:rPr>
                  </w:pPr>
                  <w:r w:rsidRPr="00C573AC">
                    <w:rPr>
                      <w:iCs/>
                    </w:rPr>
                    <w:t>содержит состав программы и документацию на нее</w:t>
                  </w:r>
                </w:p>
              </w:tc>
              <w:tc>
                <w:tcPr>
                  <w:tcW w:w="1843" w:type="dxa"/>
                </w:tcPr>
                <w:p w:rsidR="00BC32F0" w:rsidRPr="00C573AC" w:rsidRDefault="00BC32F0" w:rsidP="00C06F93">
                  <w:pPr>
                    <w:framePr w:hSpace="180" w:wrap="around" w:vAnchor="text" w:hAnchor="text" w:x="-459" w:y="1"/>
                    <w:suppressOverlap/>
                    <w:jc w:val="both"/>
                    <w:rPr>
                      <w:iCs/>
                    </w:rPr>
                  </w:pPr>
                  <w:r w:rsidRPr="00C573AC">
                    <w:rPr>
                      <w:iCs/>
                    </w:rPr>
                    <w:t>Ведомость держателей подлинников</w:t>
                  </w:r>
                </w:p>
              </w:tc>
            </w:tr>
            <w:tr w:rsidR="00BC32F0" w:rsidRPr="00C573AC" w:rsidTr="007A7914">
              <w:tc>
                <w:tcPr>
                  <w:tcW w:w="2268" w:type="dxa"/>
                </w:tcPr>
                <w:p w:rsidR="00BC32F0" w:rsidRPr="00C573AC" w:rsidRDefault="00BC32F0" w:rsidP="00C06F93">
                  <w:pPr>
                    <w:framePr w:hSpace="180" w:wrap="around" w:vAnchor="text" w:hAnchor="text" w:x="-459" w:y="1"/>
                    <w:suppressOverlap/>
                    <w:jc w:val="both"/>
                    <w:rPr>
                      <w:iCs/>
                    </w:rPr>
                  </w:pPr>
                  <w:r w:rsidRPr="00C573AC">
                    <w:rPr>
                      <w:iCs/>
                    </w:rPr>
                    <w:t xml:space="preserve">содержит  </w:t>
                  </w:r>
                  <w:proofErr w:type="spellStart"/>
                  <w:r w:rsidRPr="00C573AC">
                    <w:rPr>
                      <w:iCs/>
                    </w:rPr>
                    <w:t>сведенияо</w:t>
                  </w:r>
                  <w:proofErr w:type="spellEnd"/>
                  <w:r w:rsidRPr="00C573AC">
                    <w:rPr>
                      <w:iCs/>
                    </w:rPr>
                    <w:t>  логической  структуре и функционировании программы</w:t>
                  </w:r>
                </w:p>
              </w:tc>
              <w:tc>
                <w:tcPr>
                  <w:tcW w:w="1843" w:type="dxa"/>
                </w:tcPr>
                <w:p w:rsidR="00BC32F0" w:rsidRPr="00C573AC" w:rsidRDefault="00BC32F0" w:rsidP="00C06F93">
                  <w:pPr>
                    <w:framePr w:hSpace="180" w:wrap="around" w:vAnchor="text" w:hAnchor="text" w:x="-459" w:y="1"/>
                    <w:suppressOverlap/>
                    <w:jc w:val="both"/>
                    <w:rPr>
                      <w:iCs/>
                    </w:rPr>
                  </w:pPr>
                  <w:r w:rsidRPr="00C573AC">
                    <w:rPr>
                      <w:iCs/>
                    </w:rPr>
                    <w:t>Техническое задание</w:t>
                  </w:r>
                </w:p>
              </w:tc>
            </w:tr>
            <w:tr w:rsidR="00BC32F0" w:rsidRPr="00C573AC" w:rsidTr="007A7914">
              <w:tc>
                <w:tcPr>
                  <w:tcW w:w="2268" w:type="dxa"/>
                </w:tcPr>
                <w:p w:rsidR="00BC32F0" w:rsidRPr="00C573AC" w:rsidRDefault="00BC32F0" w:rsidP="00C06F93">
                  <w:pPr>
                    <w:framePr w:hSpace="180" w:wrap="around" w:vAnchor="text" w:hAnchor="text" w:x="-459" w:y="1"/>
                    <w:suppressOverlap/>
                    <w:jc w:val="both"/>
                    <w:rPr>
                      <w:iCs/>
                    </w:rPr>
                  </w:pPr>
                  <w:r w:rsidRPr="00C573AC">
                    <w:rPr>
                      <w:iCs/>
                    </w:rPr>
                    <w:lastRenderedPageBreak/>
                    <w:t>представляет запись программы с необходимыми комментариями</w:t>
                  </w:r>
                </w:p>
              </w:tc>
              <w:tc>
                <w:tcPr>
                  <w:tcW w:w="1843" w:type="dxa"/>
                </w:tcPr>
                <w:p w:rsidR="00BC32F0" w:rsidRPr="00C573AC" w:rsidRDefault="00BC32F0" w:rsidP="00C06F93">
                  <w:pPr>
                    <w:framePr w:hSpace="180" w:wrap="around" w:vAnchor="text" w:hAnchor="text" w:x="-459" w:y="1"/>
                    <w:suppressOverlap/>
                    <w:jc w:val="both"/>
                    <w:rPr>
                      <w:iCs/>
                    </w:rPr>
                  </w:pPr>
                  <w:r w:rsidRPr="00C573AC">
                    <w:rPr>
                      <w:iCs/>
                    </w:rPr>
                    <w:t>Описание программы</w:t>
                  </w:r>
                </w:p>
              </w:tc>
            </w:tr>
            <w:tr w:rsidR="00BC32F0" w:rsidRPr="00C573AC" w:rsidTr="007A7914">
              <w:tc>
                <w:tcPr>
                  <w:tcW w:w="2268" w:type="dxa"/>
                </w:tcPr>
                <w:p w:rsidR="00BC32F0" w:rsidRPr="00C573AC" w:rsidRDefault="00BC32F0" w:rsidP="00C06F93">
                  <w:pPr>
                    <w:framePr w:hSpace="180" w:wrap="around" w:vAnchor="text" w:hAnchor="text" w:x="-459" w:y="1"/>
                    <w:suppressOverlap/>
                    <w:jc w:val="both"/>
                    <w:rPr>
                      <w:iCs/>
                    </w:rPr>
                  </w:pPr>
                  <w:r w:rsidRPr="00C573AC">
                    <w:rPr>
                      <w:iCs/>
                    </w:rPr>
                    <w:t>описывает назначение и область применения программы, технические, технико-экономические и специальные требования, предъявляемые к программе, необходимые стадии и сроки разработки, виды испытаний</w:t>
                  </w:r>
                </w:p>
              </w:tc>
              <w:tc>
                <w:tcPr>
                  <w:tcW w:w="1843" w:type="dxa"/>
                </w:tcPr>
                <w:p w:rsidR="00BC32F0" w:rsidRPr="00C573AC" w:rsidRDefault="00BC32F0" w:rsidP="00C06F93">
                  <w:pPr>
                    <w:framePr w:hSpace="180" w:wrap="around" w:vAnchor="text" w:hAnchor="text" w:x="-459" w:y="1"/>
                    <w:suppressOverlap/>
                    <w:jc w:val="both"/>
                    <w:rPr>
                      <w:iCs/>
                    </w:rPr>
                  </w:pPr>
                  <w:r w:rsidRPr="00C573AC">
                    <w:rPr>
                      <w:iCs/>
                    </w:rPr>
                    <w:t>Текст программы</w:t>
                  </w:r>
                </w:p>
              </w:tc>
            </w:tr>
            <w:tr w:rsidR="00BC32F0" w:rsidRPr="00C573AC" w:rsidTr="007A7914">
              <w:tc>
                <w:tcPr>
                  <w:tcW w:w="2268" w:type="dxa"/>
                </w:tcPr>
                <w:p w:rsidR="00BC32F0" w:rsidRPr="00C573AC" w:rsidRDefault="00BC32F0" w:rsidP="00C06F93">
                  <w:pPr>
                    <w:framePr w:hSpace="180" w:wrap="around" w:vAnchor="text" w:hAnchor="text" w:x="-459" w:y="1"/>
                    <w:suppressOverlap/>
                    <w:jc w:val="both"/>
                    <w:rPr>
                      <w:iCs/>
                    </w:rPr>
                  </w:pPr>
                  <w:r w:rsidRPr="00C573AC">
                    <w:rPr>
                      <w:iCs/>
                    </w:rPr>
                    <w:t>содержит  перечень предприятий, на которых хранят подлинники программных документов</w:t>
                  </w:r>
                </w:p>
              </w:tc>
              <w:tc>
                <w:tcPr>
                  <w:tcW w:w="1843" w:type="dxa"/>
                </w:tcPr>
                <w:p w:rsidR="00BC32F0" w:rsidRPr="00C573AC" w:rsidRDefault="00BC32F0" w:rsidP="00C06F93">
                  <w:pPr>
                    <w:framePr w:hSpace="180" w:wrap="around" w:vAnchor="text" w:hAnchor="text" w:x="-459" w:y="1"/>
                    <w:suppressOverlap/>
                    <w:jc w:val="both"/>
                    <w:rPr>
                      <w:iCs/>
                    </w:rPr>
                  </w:pPr>
                  <w:r w:rsidRPr="00C573AC">
                    <w:rPr>
                      <w:iCs/>
                    </w:rPr>
                    <w:t>спецификация</w:t>
                  </w:r>
                </w:p>
              </w:tc>
            </w:tr>
          </w:tbl>
          <w:p w:rsidR="00BC32F0" w:rsidRPr="00C573AC" w:rsidRDefault="00BC32F0" w:rsidP="00BC32F0">
            <w:pPr>
              <w:jc w:val="both"/>
              <w:rPr>
                <w:iCs/>
              </w:rPr>
            </w:pPr>
          </w:p>
        </w:tc>
        <w:tc>
          <w:tcPr>
            <w:tcW w:w="1950" w:type="dxa"/>
          </w:tcPr>
          <w:p w:rsidR="00BC32F0" w:rsidRPr="00C573AC" w:rsidRDefault="00BC32F0" w:rsidP="00BC32F0">
            <w:pPr>
              <w:jc w:val="both"/>
              <w:rPr>
                <w:iCs/>
              </w:rPr>
            </w:pPr>
            <w:r>
              <w:rPr>
                <w:iCs/>
              </w:rPr>
              <w:lastRenderedPageBreak/>
              <w:t>Знание специализированной терминологии, знание стандартов программной документации</w:t>
            </w:r>
          </w:p>
        </w:tc>
        <w:tc>
          <w:tcPr>
            <w:tcW w:w="4678" w:type="dxa"/>
          </w:tcPr>
          <w:p w:rsidR="00BC32F0" w:rsidRPr="00C573AC" w:rsidRDefault="00BC32F0" w:rsidP="00BC32F0">
            <w:pPr>
              <w:jc w:val="both"/>
              <w:rPr>
                <w:iCs/>
              </w:rPr>
            </w:pPr>
          </w:p>
          <w:tbl>
            <w:tblPr>
              <w:tblStyle w:val="aff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1843"/>
            </w:tblGrid>
            <w:tr w:rsidR="00BC32F0" w:rsidRPr="00C573AC" w:rsidTr="007A7914">
              <w:tc>
                <w:tcPr>
                  <w:tcW w:w="2268" w:type="dxa"/>
                </w:tcPr>
                <w:p w:rsidR="00BC32F0" w:rsidRPr="00C573AC" w:rsidRDefault="00BC32F0" w:rsidP="00C06F93">
                  <w:pPr>
                    <w:framePr w:hSpace="180" w:wrap="around" w:vAnchor="text" w:hAnchor="text" w:x="-459" w:y="1"/>
                    <w:suppressOverlap/>
                    <w:jc w:val="both"/>
                    <w:rPr>
                      <w:iCs/>
                    </w:rPr>
                  </w:pPr>
                  <w:r w:rsidRPr="00C573AC">
                    <w:rPr>
                      <w:iCs/>
                    </w:rPr>
                    <w:t>содержит состав программы и документацию на нее</w:t>
                  </w:r>
                </w:p>
              </w:tc>
              <w:tc>
                <w:tcPr>
                  <w:tcW w:w="1843" w:type="dxa"/>
                </w:tcPr>
                <w:p w:rsidR="00BC32F0" w:rsidRPr="00C573AC" w:rsidRDefault="00BC32F0" w:rsidP="00C06F93">
                  <w:pPr>
                    <w:framePr w:hSpace="180" w:wrap="around" w:vAnchor="text" w:hAnchor="text" w:x="-459" w:y="1"/>
                    <w:suppressOverlap/>
                    <w:jc w:val="both"/>
                    <w:rPr>
                      <w:iCs/>
                    </w:rPr>
                  </w:pPr>
                  <w:r w:rsidRPr="00C573AC">
                    <w:rPr>
                      <w:iCs/>
                    </w:rPr>
                    <w:t>спецификация</w:t>
                  </w:r>
                </w:p>
              </w:tc>
            </w:tr>
            <w:tr w:rsidR="00BC32F0" w:rsidRPr="00C573AC" w:rsidTr="007A7914">
              <w:tc>
                <w:tcPr>
                  <w:tcW w:w="2268" w:type="dxa"/>
                </w:tcPr>
                <w:p w:rsidR="00BC32F0" w:rsidRPr="00C573AC" w:rsidRDefault="00BC32F0" w:rsidP="00C06F93">
                  <w:pPr>
                    <w:framePr w:hSpace="180" w:wrap="around" w:vAnchor="text" w:hAnchor="text" w:x="-459" w:y="1"/>
                    <w:suppressOverlap/>
                    <w:jc w:val="both"/>
                    <w:rPr>
                      <w:iCs/>
                    </w:rPr>
                  </w:pPr>
                  <w:r w:rsidRPr="00C573AC">
                    <w:rPr>
                      <w:iCs/>
                    </w:rPr>
                    <w:t xml:space="preserve">содержит  </w:t>
                  </w:r>
                  <w:proofErr w:type="spellStart"/>
                  <w:r w:rsidRPr="00C573AC">
                    <w:rPr>
                      <w:iCs/>
                    </w:rPr>
                    <w:t>сведенияо</w:t>
                  </w:r>
                  <w:proofErr w:type="spellEnd"/>
                  <w:r w:rsidRPr="00C573AC">
                    <w:rPr>
                      <w:iCs/>
                    </w:rPr>
                    <w:t>  логической  структуре и функционировании программы</w:t>
                  </w:r>
                </w:p>
              </w:tc>
              <w:tc>
                <w:tcPr>
                  <w:tcW w:w="1843" w:type="dxa"/>
                </w:tcPr>
                <w:p w:rsidR="00BC32F0" w:rsidRPr="00C573AC" w:rsidRDefault="00BC32F0" w:rsidP="00C06F93">
                  <w:pPr>
                    <w:framePr w:hSpace="180" w:wrap="around" w:vAnchor="text" w:hAnchor="text" w:x="-459" w:y="1"/>
                    <w:suppressOverlap/>
                    <w:jc w:val="both"/>
                    <w:rPr>
                      <w:iCs/>
                    </w:rPr>
                  </w:pPr>
                  <w:r w:rsidRPr="00C573AC">
                    <w:rPr>
                      <w:iCs/>
                    </w:rPr>
                    <w:t>Описание программы</w:t>
                  </w:r>
                </w:p>
              </w:tc>
            </w:tr>
            <w:tr w:rsidR="00BC32F0" w:rsidRPr="00C573AC" w:rsidTr="007A7914">
              <w:tc>
                <w:tcPr>
                  <w:tcW w:w="2268" w:type="dxa"/>
                </w:tcPr>
                <w:p w:rsidR="00BC32F0" w:rsidRPr="00C573AC" w:rsidRDefault="00BC32F0" w:rsidP="00C06F93">
                  <w:pPr>
                    <w:framePr w:hSpace="180" w:wrap="around" w:vAnchor="text" w:hAnchor="text" w:x="-459" w:y="1"/>
                    <w:suppressOverlap/>
                    <w:jc w:val="both"/>
                    <w:rPr>
                      <w:iCs/>
                    </w:rPr>
                  </w:pPr>
                  <w:r w:rsidRPr="00C573AC">
                    <w:rPr>
                      <w:iCs/>
                    </w:rPr>
                    <w:t xml:space="preserve">представляет запись программы </w:t>
                  </w:r>
                  <w:r w:rsidRPr="00C573AC">
                    <w:rPr>
                      <w:iCs/>
                    </w:rPr>
                    <w:lastRenderedPageBreak/>
                    <w:t>с необходимыми комментариями</w:t>
                  </w:r>
                </w:p>
              </w:tc>
              <w:tc>
                <w:tcPr>
                  <w:tcW w:w="1843" w:type="dxa"/>
                </w:tcPr>
                <w:p w:rsidR="00BC32F0" w:rsidRPr="00C573AC" w:rsidRDefault="00BC32F0" w:rsidP="00C06F93">
                  <w:pPr>
                    <w:framePr w:hSpace="180" w:wrap="around" w:vAnchor="text" w:hAnchor="text" w:x="-459" w:y="1"/>
                    <w:suppressOverlap/>
                    <w:jc w:val="both"/>
                    <w:rPr>
                      <w:iCs/>
                    </w:rPr>
                  </w:pPr>
                  <w:r w:rsidRPr="00C573AC">
                    <w:rPr>
                      <w:iCs/>
                    </w:rPr>
                    <w:lastRenderedPageBreak/>
                    <w:t>Текст программы</w:t>
                  </w:r>
                </w:p>
              </w:tc>
            </w:tr>
            <w:tr w:rsidR="00BC32F0" w:rsidRPr="00C573AC" w:rsidTr="007A7914">
              <w:tc>
                <w:tcPr>
                  <w:tcW w:w="2268" w:type="dxa"/>
                </w:tcPr>
                <w:p w:rsidR="00BC32F0" w:rsidRPr="00C573AC" w:rsidRDefault="00BC32F0" w:rsidP="00C06F93">
                  <w:pPr>
                    <w:framePr w:hSpace="180" w:wrap="around" w:vAnchor="text" w:hAnchor="text" w:x="-459" w:y="1"/>
                    <w:suppressOverlap/>
                    <w:jc w:val="both"/>
                    <w:rPr>
                      <w:iCs/>
                    </w:rPr>
                  </w:pPr>
                  <w:r w:rsidRPr="00C573AC">
                    <w:rPr>
                      <w:iCs/>
                    </w:rPr>
                    <w:t>описывает назначение и область применения программы, технические, технико-экономические и специальные требования, предъявляемые к программе, необходимые стадии и сроки разработки, виды испытаний</w:t>
                  </w:r>
                </w:p>
              </w:tc>
              <w:tc>
                <w:tcPr>
                  <w:tcW w:w="1843" w:type="dxa"/>
                </w:tcPr>
                <w:p w:rsidR="00BC32F0" w:rsidRPr="00C573AC" w:rsidRDefault="00BC32F0" w:rsidP="00C06F93">
                  <w:pPr>
                    <w:framePr w:hSpace="180" w:wrap="around" w:vAnchor="text" w:hAnchor="text" w:x="-459" w:y="1"/>
                    <w:suppressOverlap/>
                    <w:jc w:val="both"/>
                    <w:rPr>
                      <w:iCs/>
                    </w:rPr>
                  </w:pPr>
                  <w:r w:rsidRPr="00C573AC">
                    <w:rPr>
                      <w:iCs/>
                    </w:rPr>
                    <w:t>Техническое задание</w:t>
                  </w:r>
                </w:p>
              </w:tc>
            </w:tr>
            <w:tr w:rsidR="00BC32F0" w:rsidRPr="00C573AC" w:rsidTr="007A7914">
              <w:tc>
                <w:tcPr>
                  <w:tcW w:w="2268" w:type="dxa"/>
                </w:tcPr>
                <w:p w:rsidR="00BC32F0" w:rsidRPr="00C573AC" w:rsidRDefault="00BC32F0" w:rsidP="00C06F93">
                  <w:pPr>
                    <w:framePr w:hSpace="180" w:wrap="around" w:vAnchor="text" w:hAnchor="text" w:x="-459" w:y="1"/>
                    <w:suppressOverlap/>
                    <w:jc w:val="both"/>
                    <w:rPr>
                      <w:iCs/>
                    </w:rPr>
                  </w:pPr>
                  <w:r w:rsidRPr="00C573AC">
                    <w:rPr>
                      <w:iCs/>
                    </w:rPr>
                    <w:t>содержит  перечень предприятий, на которых хранят подлинники программных документов</w:t>
                  </w:r>
                </w:p>
              </w:tc>
              <w:tc>
                <w:tcPr>
                  <w:tcW w:w="1843" w:type="dxa"/>
                </w:tcPr>
                <w:p w:rsidR="00BC32F0" w:rsidRPr="00C573AC" w:rsidRDefault="00BC32F0" w:rsidP="00C06F93">
                  <w:pPr>
                    <w:framePr w:hSpace="180" w:wrap="around" w:vAnchor="text" w:hAnchor="text" w:x="-459" w:y="1"/>
                    <w:suppressOverlap/>
                    <w:jc w:val="both"/>
                    <w:rPr>
                      <w:iCs/>
                    </w:rPr>
                  </w:pPr>
                  <w:r w:rsidRPr="00C573AC">
                    <w:rPr>
                      <w:iCs/>
                    </w:rPr>
                    <w:t>Ведомость держателей подлинников</w:t>
                  </w:r>
                </w:p>
              </w:tc>
            </w:tr>
          </w:tbl>
          <w:p w:rsidR="00BC32F0" w:rsidRPr="00C573AC" w:rsidRDefault="00BC32F0" w:rsidP="00BC32F0">
            <w:pPr>
              <w:jc w:val="both"/>
              <w:rPr>
                <w:iCs/>
              </w:rPr>
            </w:pPr>
          </w:p>
          <w:p w:rsidR="00BC32F0" w:rsidRPr="00C573AC" w:rsidRDefault="00BC32F0" w:rsidP="00BC32F0">
            <w:pPr>
              <w:jc w:val="both"/>
              <w:rPr>
                <w:iCs/>
              </w:rPr>
            </w:pPr>
            <w:r w:rsidRPr="00C573AC">
              <w:rPr>
                <w:iCs/>
              </w:rPr>
              <w:t>(2.0 балла )</w:t>
            </w:r>
          </w:p>
        </w:tc>
      </w:tr>
      <w:tr w:rsidR="00BC32F0" w:rsidRPr="00C573AC" w:rsidTr="00350B45">
        <w:tc>
          <w:tcPr>
            <w:tcW w:w="4395" w:type="dxa"/>
          </w:tcPr>
          <w:p w:rsidR="00BC32F0" w:rsidRPr="00C573AC" w:rsidRDefault="00BC32F0" w:rsidP="00B119A2">
            <w:pPr>
              <w:numPr>
                <w:ilvl w:val="0"/>
                <w:numId w:val="149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lastRenderedPageBreak/>
              <w:t>Программный документ  состоит из следующих частей:</w:t>
            </w:r>
          </w:p>
          <w:p w:rsidR="00BC32F0" w:rsidRPr="00C573AC" w:rsidRDefault="00BC32F0" w:rsidP="00B119A2">
            <w:pPr>
              <w:numPr>
                <w:ilvl w:val="0"/>
                <w:numId w:val="135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титульной</w:t>
            </w:r>
          </w:p>
          <w:p w:rsidR="00BC32F0" w:rsidRPr="00C573AC" w:rsidRDefault="00BC32F0" w:rsidP="00B119A2">
            <w:pPr>
              <w:numPr>
                <w:ilvl w:val="0"/>
                <w:numId w:val="135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основной</w:t>
            </w:r>
          </w:p>
          <w:p w:rsidR="00BC32F0" w:rsidRPr="00C573AC" w:rsidRDefault="00BC32F0" w:rsidP="00B119A2">
            <w:pPr>
              <w:numPr>
                <w:ilvl w:val="0"/>
                <w:numId w:val="135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информационной</w:t>
            </w:r>
          </w:p>
        </w:tc>
        <w:tc>
          <w:tcPr>
            <w:tcW w:w="1950" w:type="dxa"/>
          </w:tcPr>
          <w:p w:rsidR="00BC32F0" w:rsidRPr="00C573AC" w:rsidRDefault="00BC32F0" w:rsidP="00BC32F0">
            <w:pPr>
              <w:jc w:val="both"/>
              <w:rPr>
                <w:iCs/>
              </w:rPr>
            </w:pPr>
            <w:r>
              <w:rPr>
                <w:iCs/>
              </w:rPr>
              <w:t>Знание специализированной терминологии, знание стандартов программной документации</w:t>
            </w:r>
          </w:p>
        </w:tc>
        <w:tc>
          <w:tcPr>
            <w:tcW w:w="4678" w:type="dxa"/>
          </w:tcPr>
          <w:p w:rsidR="00BC32F0" w:rsidRPr="00C573AC" w:rsidRDefault="00BC32F0" w:rsidP="00B119A2">
            <w:pPr>
              <w:numPr>
                <w:ilvl w:val="0"/>
                <w:numId w:val="135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титульной (0.66 балла)</w:t>
            </w:r>
          </w:p>
          <w:p w:rsidR="00BC32F0" w:rsidRPr="00C573AC" w:rsidRDefault="00BC32F0" w:rsidP="00B119A2">
            <w:pPr>
              <w:numPr>
                <w:ilvl w:val="0"/>
                <w:numId w:val="135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информационной (0.66 балла)</w:t>
            </w:r>
          </w:p>
          <w:p w:rsidR="00BC32F0" w:rsidRPr="00C573AC" w:rsidRDefault="00BC32F0" w:rsidP="00B119A2">
            <w:pPr>
              <w:numPr>
                <w:ilvl w:val="0"/>
                <w:numId w:val="135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основной (0.66 балла)</w:t>
            </w:r>
          </w:p>
          <w:p w:rsidR="00BC32F0" w:rsidRPr="00C573AC" w:rsidRDefault="00BC32F0" w:rsidP="00BC32F0">
            <w:pPr>
              <w:jc w:val="both"/>
              <w:rPr>
                <w:iCs/>
              </w:rPr>
            </w:pPr>
          </w:p>
        </w:tc>
      </w:tr>
      <w:tr w:rsidR="00BC32F0" w:rsidRPr="00C573AC" w:rsidTr="00350B45">
        <w:tc>
          <w:tcPr>
            <w:tcW w:w="4395" w:type="dxa"/>
          </w:tcPr>
          <w:p w:rsidR="00BC32F0" w:rsidRPr="00C573AC" w:rsidRDefault="00BC32F0" w:rsidP="00B119A2">
            <w:pPr>
              <w:numPr>
                <w:ilvl w:val="0"/>
                <w:numId w:val="149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Установите порядок следования разделов в техническом задании</w:t>
            </w:r>
          </w:p>
          <w:p w:rsidR="00BC32F0" w:rsidRPr="00BC32F0" w:rsidRDefault="00BC32F0" w:rsidP="00B119A2">
            <w:pPr>
              <w:pStyle w:val="afc"/>
              <w:numPr>
                <w:ilvl w:val="0"/>
                <w:numId w:val="150"/>
              </w:numPr>
              <w:rPr>
                <w:iCs/>
              </w:rPr>
            </w:pPr>
            <w:r w:rsidRPr="00BC32F0">
              <w:rPr>
                <w:iCs/>
              </w:rPr>
              <w:t>стадии и этапы разработки</w:t>
            </w:r>
          </w:p>
          <w:p w:rsidR="00BC32F0" w:rsidRPr="00BC32F0" w:rsidRDefault="00BC32F0" w:rsidP="00B119A2">
            <w:pPr>
              <w:pStyle w:val="afc"/>
              <w:numPr>
                <w:ilvl w:val="0"/>
                <w:numId w:val="150"/>
              </w:numPr>
              <w:rPr>
                <w:iCs/>
              </w:rPr>
            </w:pPr>
            <w:r w:rsidRPr="00BC32F0">
              <w:rPr>
                <w:iCs/>
              </w:rPr>
              <w:t>технико-экономические показатели</w:t>
            </w:r>
          </w:p>
          <w:p w:rsidR="00BC32F0" w:rsidRPr="00BC32F0" w:rsidRDefault="00BC32F0" w:rsidP="00B119A2">
            <w:pPr>
              <w:pStyle w:val="afc"/>
              <w:numPr>
                <w:ilvl w:val="0"/>
                <w:numId w:val="150"/>
              </w:numPr>
              <w:rPr>
                <w:iCs/>
              </w:rPr>
            </w:pPr>
            <w:r w:rsidRPr="00BC32F0">
              <w:rPr>
                <w:iCs/>
              </w:rPr>
              <w:t>требования к программе или программному изделию</w:t>
            </w:r>
          </w:p>
          <w:p w:rsidR="00BC32F0" w:rsidRPr="00BC32F0" w:rsidRDefault="00BC32F0" w:rsidP="00B119A2">
            <w:pPr>
              <w:pStyle w:val="afc"/>
              <w:numPr>
                <w:ilvl w:val="0"/>
                <w:numId w:val="150"/>
              </w:numPr>
              <w:rPr>
                <w:iCs/>
              </w:rPr>
            </w:pPr>
            <w:r w:rsidRPr="00BC32F0">
              <w:rPr>
                <w:iCs/>
              </w:rPr>
              <w:t>основания для разработки</w:t>
            </w:r>
          </w:p>
          <w:p w:rsidR="00BC32F0" w:rsidRPr="00BC32F0" w:rsidRDefault="00BC32F0" w:rsidP="00B119A2">
            <w:pPr>
              <w:pStyle w:val="afc"/>
              <w:numPr>
                <w:ilvl w:val="0"/>
                <w:numId w:val="150"/>
              </w:numPr>
              <w:rPr>
                <w:iCs/>
              </w:rPr>
            </w:pPr>
            <w:r w:rsidRPr="00BC32F0">
              <w:rPr>
                <w:iCs/>
              </w:rPr>
              <w:t>назначение разработки</w:t>
            </w:r>
          </w:p>
          <w:p w:rsidR="00BC32F0" w:rsidRPr="00BC32F0" w:rsidRDefault="00BC32F0" w:rsidP="00B119A2">
            <w:pPr>
              <w:pStyle w:val="afc"/>
              <w:numPr>
                <w:ilvl w:val="0"/>
                <w:numId w:val="150"/>
              </w:numPr>
              <w:rPr>
                <w:iCs/>
              </w:rPr>
            </w:pPr>
            <w:r w:rsidRPr="00BC32F0">
              <w:rPr>
                <w:iCs/>
              </w:rPr>
              <w:t>требования к программной документации</w:t>
            </w:r>
          </w:p>
          <w:p w:rsidR="00BC32F0" w:rsidRPr="00BC32F0" w:rsidRDefault="00BC32F0" w:rsidP="00B119A2">
            <w:pPr>
              <w:pStyle w:val="afc"/>
              <w:numPr>
                <w:ilvl w:val="0"/>
                <w:numId w:val="150"/>
              </w:numPr>
              <w:rPr>
                <w:iCs/>
              </w:rPr>
            </w:pPr>
            <w:r w:rsidRPr="00BC32F0">
              <w:rPr>
                <w:iCs/>
              </w:rPr>
              <w:t>порядок контроля и приемки</w:t>
            </w:r>
          </w:p>
          <w:p w:rsidR="00BC32F0" w:rsidRPr="00BC32F0" w:rsidRDefault="00BC32F0" w:rsidP="00B119A2">
            <w:pPr>
              <w:pStyle w:val="afc"/>
              <w:numPr>
                <w:ilvl w:val="0"/>
                <w:numId w:val="150"/>
              </w:numPr>
              <w:rPr>
                <w:iCs/>
              </w:rPr>
            </w:pPr>
            <w:r w:rsidRPr="00BC32F0">
              <w:rPr>
                <w:iCs/>
              </w:rPr>
              <w:t>введение</w:t>
            </w:r>
          </w:p>
        </w:tc>
        <w:tc>
          <w:tcPr>
            <w:tcW w:w="1950" w:type="dxa"/>
          </w:tcPr>
          <w:p w:rsidR="00BC32F0" w:rsidRPr="00C573AC" w:rsidRDefault="00BC32F0" w:rsidP="00BC32F0">
            <w:pPr>
              <w:jc w:val="both"/>
              <w:rPr>
                <w:iCs/>
              </w:rPr>
            </w:pPr>
            <w:r>
              <w:rPr>
                <w:iCs/>
              </w:rPr>
              <w:t>Знание специализированной терминологии, знание стандартов программной документации</w:t>
            </w:r>
          </w:p>
        </w:tc>
        <w:tc>
          <w:tcPr>
            <w:tcW w:w="4678" w:type="dxa"/>
          </w:tcPr>
          <w:p w:rsidR="00DE6B65" w:rsidRPr="00C573AC" w:rsidRDefault="00DE6B65" w:rsidP="00DE6B65">
            <w:pPr>
              <w:jc w:val="both"/>
              <w:rPr>
                <w:iCs/>
              </w:rPr>
            </w:pPr>
            <w:r>
              <w:rPr>
                <w:b/>
                <w:iCs/>
              </w:rPr>
              <w:t>1</w:t>
            </w:r>
            <w:r w:rsidRPr="00C573AC">
              <w:rPr>
                <w:b/>
                <w:iCs/>
              </w:rPr>
              <w:t>.</w:t>
            </w:r>
            <w:r w:rsidRPr="00C573AC">
              <w:rPr>
                <w:iCs/>
              </w:rPr>
              <w:t xml:space="preserve"> введение (0.25 балла)</w:t>
            </w:r>
          </w:p>
          <w:p w:rsidR="00DE6B65" w:rsidRPr="00DE6B65" w:rsidRDefault="00DE6B65" w:rsidP="00B119A2">
            <w:pPr>
              <w:pStyle w:val="afc"/>
              <w:numPr>
                <w:ilvl w:val="0"/>
                <w:numId w:val="107"/>
              </w:numPr>
              <w:rPr>
                <w:iCs/>
              </w:rPr>
            </w:pPr>
            <w:r w:rsidRPr="00DE6B65">
              <w:rPr>
                <w:iCs/>
              </w:rPr>
              <w:t>основания для разработки</w:t>
            </w:r>
            <w:r w:rsidRPr="00C573AC">
              <w:rPr>
                <w:iCs/>
              </w:rPr>
              <w:t>(0.25 балла)</w:t>
            </w:r>
          </w:p>
          <w:p w:rsidR="00DE6B65" w:rsidRPr="00C573AC" w:rsidRDefault="00DE6B65" w:rsidP="00DE6B65">
            <w:pPr>
              <w:jc w:val="both"/>
              <w:rPr>
                <w:iCs/>
              </w:rPr>
            </w:pPr>
            <w:r>
              <w:rPr>
                <w:b/>
                <w:iCs/>
              </w:rPr>
              <w:t>3</w:t>
            </w:r>
            <w:r w:rsidRPr="00C573AC">
              <w:rPr>
                <w:b/>
                <w:iCs/>
              </w:rPr>
              <w:t>.</w:t>
            </w:r>
            <w:r w:rsidRPr="00C573AC">
              <w:rPr>
                <w:iCs/>
              </w:rPr>
              <w:t xml:space="preserve"> назначение разработки (0.25 балла)</w:t>
            </w:r>
          </w:p>
          <w:p w:rsidR="00BC32F0" w:rsidRDefault="00DE6B65" w:rsidP="00BC32F0">
            <w:pPr>
              <w:jc w:val="both"/>
              <w:rPr>
                <w:iCs/>
              </w:rPr>
            </w:pPr>
            <w:r>
              <w:rPr>
                <w:b/>
                <w:iCs/>
              </w:rPr>
              <w:t>4</w:t>
            </w:r>
            <w:r w:rsidRPr="00C573AC">
              <w:rPr>
                <w:b/>
                <w:iCs/>
              </w:rPr>
              <w:t>.</w:t>
            </w:r>
            <w:r w:rsidRPr="00C573AC">
              <w:rPr>
                <w:iCs/>
              </w:rPr>
              <w:t xml:space="preserve"> требования к программе или программному изделию (0.25 балла)</w:t>
            </w:r>
          </w:p>
          <w:p w:rsidR="00DE6B65" w:rsidRPr="00C573AC" w:rsidRDefault="00DE6B65" w:rsidP="00DE6B65">
            <w:pPr>
              <w:jc w:val="both"/>
              <w:rPr>
                <w:iCs/>
              </w:rPr>
            </w:pPr>
            <w:r>
              <w:rPr>
                <w:b/>
                <w:iCs/>
              </w:rPr>
              <w:t>5</w:t>
            </w:r>
            <w:r w:rsidRPr="00C573AC">
              <w:rPr>
                <w:b/>
                <w:iCs/>
              </w:rPr>
              <w:t>.</w:t>
            </w:r>
            <w:r w:rsidRPr="00C573AC">
              <w:rPr>
                <w:iCs/>
              </w:rPr>
              <w:t xml:space="preserve">  требования к программной документации (0.25 балла)</w:t>
            </w:r>
          </w:p>
          <w:p w:rsidR="00DE6B65" w:rsidRPr="00C573AC" w:rsidRDefault="00DE6B65" w:rsidP="00DE6B65">
            <w:pPr>
              <w:jc w:val="both"/>
              <w:rPr>
                <w:iCs/>
              </w:rPr>
            </w:pPr>
            <w:r>
              <w:rPr>
                <w:b/>
                <w:iCs/>
              </w:rPr>
              <w:t>6</w:t>
            </w:r>
            <w:r w:rsidRPr="00C573AC">
              <w:rPr>
                <w:b/>
                <w:iCs/>
              </w:rPr>
              <w:t>.</w:t>
            </w:r>
            <w:r w:rsidRPr="00C573AC">
              <w:rPr>
                <w:iCs/>
              </w:rPr>
              <w:t xml:space="preserve"> технико-экономические показатели (0.25 балла)</w:t>
            </w:r>
          </w:p>
          <w:p w:rsidR="00DE6B65" w:rsidRPr="00C573AC" w:rsidRDefault="00DE6B65" w:rsidP="00DE6B65">
            <w:pPr>
              <w:jc w:val="both"/>
              <w:rPr>
                <w:iCs/>
              </w:rPr>
            </w:pPr>
            <w:r>
              <w:rPr>
                <w:b/>
                <w:iCs/>
              </w:rPr>
              <w:t>7</w:t>
            </w:r>
            <w:r w:rsidRPr="00C573AC">
              <w:rPr>
                <w:b/>
                <w:iCs/>
              </w:rPr>
              <w:t>.</w:t>
            </w:r>
            <w:r w:rsidRPr="00C573AC">
              <w:rPr>
                <w:iCs/>
              </w:rPr>
              <w:t xml:space="preserve"> стадии и этапы разработки (0.25 балла)</w:t>
            </w:r>
          </w:p>
          <w:p w:rsidR="00BC32F0" w:rsidRPr="00C573AC" w:rsidRDefault="00F341E5" w:rsidP="00BC32F0">
            <w:pPr>
              <w:jc w:val="both"/>
              <w:rPr>
                <w:iCs/>
              </w:rPr>
            </w:pPr>
            <w:r>
              <w:rPr>
                <w:b/>
                <w:iCs/>
              </w:rPr>
              <w:t>8</w:t>
            </w:r>
            <w:r w:rsidR="00BC32F0" w:rsidRPr="00C573AC">
              <w:rPr>
                <w:b/>
                <w:iCs/>
              </w:rPr>
              <w:t>.</w:t>
            </w:r>
            <w:r w:rsidR="00BC32F0" w:rsidRPr="00C573AC">
              <w:rPr>
                <w:iCs/>
              </w:rPr>
              <w:t xml:space="preserve">  порядок контроля и приемки (0.25 балла)</w:t>
            </w:r>
          </w:p>
          <w:p w:rsidR="00BC32F0" w:rsidRPr="00C573AC" w:rsidRDefault="00BC32F0" w:rsidP="00DE6B65">
            <w:pPr>
              <w:jc w:val="both"/>
              <w:rPr>
                <w:iCs/>
              </w:rPr>
            </w:pPr>
          </w:p>
        </w:tc>
      </w:tr>
      <w:tr w:rsidR="00EF238C" w:rsidRPr="00C573AC" w:rsidTr="00350B45">
        <w:tc>
          <w:tcPr>
            <w:tcW w:w="4395" w:type="dxa"/>
          </w:tcPr>
          <w:p w:rsidR="00EF238C" w:rsidRPr="00C573AC" w:rsidRDefault="00EF238C" w:rsidP="00B119A2">
            <w:pPr>
              <w:numPr>
                <w:ilvl w:val="0"/>
                <w:numId w:val="149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В состав ЕСПД входят:</w:t>
            </w:r>
          </w:p>
          <w:p w:rsidR="00EF238C" w:rsidRPr="00C573AC" w:rsidRDefault="00EF238C" w:rsidP="00B119A2">
            <w:pPr>
              <w:numPr>
                <w:ilvl w:val="0"/>
                <w:numId w:val="113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 xml:space="preserve">стандарты, регламентирующие набор программистов для разработки программных </w:t>
            </w:r>
            <w:r w:rsidRPr="00C573AC">
              <w:rPr>
                <w:iCs/>
              </w:rPr>
              <w:lastRenderedPageBreak/>
              <w:t>продуктов</w:t>
            </w:r>
          </w:p>
          <w:p w:rsidR="00EF238C" w:rsidRPr="00C573AC" w:rsidRDefault="00EF238C" w:rsidP="00B119A2">
            <w:pPr>
              <w:numPr>
                <w:ilvl w:val="0"/>
                <w:numId w:val="113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стандарты, определяющие формы и содержание программных документов, применяемых при обработке данных</w:t>
            </w:r>
          </w:p>
          <w:p w:rsidR="00EF238C" w:rsidRPr="00C573AC" w:rsidRDefault="00EF238C" w:rsidP="00B119A2">
            <w:pPr>
              <w:numPr>
                <w:ilvl w:val="0"/>
                <w:numId w:val="113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стандарты, обеспечивающие автоматизацию разработки программных документов</w:t>
            </w:r>
          </w:p>
          <w:p w:rsidR="00EF238C" w:rsidRPr="00C573AC" w:rsidRDefault="00EF238C" w:rsidP="00B119A2">
            <w:pPr>
              <w:numPr>
                <w:ilvl w:val="0"/>
                <w:numId w:val="113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основополагающие и организационно-методические стандарты</w:t>
            </w:r>
          </w:p>
        </w:tc>
        <w:tc>
          <w:tcPr>
            <w:tcW w:w="1950" w:type="dxa"/>
          </w:tcPr>
          <w:p w:rsidR="00EF238C" w:rsidRPr="00C573AC" w:rsidRDefault="00EF238C" w:rsidP="00EF238C">
            <w:pPr>
              <w:jc w:val="both"/>
              <w:rPr>
                <w:iCs/>
              </w:rPr>
            </w:pPr>
            <w:r>
              <w:rPr>
                <w:iCs/>
              </w:rPr>
              <w:lastRenderedPageBreak/>
              <w:t xml:space="preserve">Знание специализированной терминологии, знание </w:t>
            </w:r>
            <w:r>
              <w:rPr>
                <w:iCs/>
              </w:rPr>
              <w:lastRenderedPageBreak/>
              <w:t>стандартов программной документации</w:t>
            </w:r>
          </w:p>
        </w:tc>
        <w:tc>
          <w:tcPr>
            <w:tcW w:w="4678" w:type="dxa"/>
          </w:tcPr>
          <w:p w:rsidR="00EF238C" w:rsidRPr="00C573AC" w:rsidRDefault="00EF238C" w:rsidP="00B119A2">
            <w:pPr>
              <w:numPr>
                <w:ilvl w:val="0"/>
                <w:numId w:val="143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lastRenderedPageBreak/>
              <w:t>стандарты, определяющие формы и содержание программных документов, применяемых при обработке данных (0.66 балла)</w:t>
            </w:r>
          </w:p>
          <w:p w:rsidR="00EF238C" w:rsidRPr="00C573AC" w:rsidRDefault="00EF238C" w:rsidP="00B119A2">
            <w:pPr>
              <w:numPr>
                <w:ilvl w:val="0"/>
                <w:numId w:val="143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 xml:space="preserve">стандарты, обеспечивающие </w:t>
            </w:r>
            <w:r w:rsidRPr="00C573AC">
              <w:rPr>
                <w:iCs/>
              </w:rPr>
              <w:lastRenderedPageBreak/>
              <w:t>автоматизацию разработки программных документов (0.66 балла)</w:t>
            </w:r>
          </w:p>
          <w:p w:rsidR="00EF238C" w:rsidRPr="00C573AC" w:rsidRDefault="00EF238C" w:rsidP="00B119A2">
            <w:pPr>
              <w:numPr>
                <w:ilvl w:val="0"/>
                <w:numId w:val="143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основополагающие и организационно-методические стандарты (0.66 балла)</w:t>
            </w:r>
          </w:p>
        </w:tc>
      </w:tr>
      <w:tr w:rsidR="00EF238C" w:rsidRPr="00C573AC" w:rsidTr="00350B45">
        <w:tc>
          <w:tcPr>
            <w:tcW w:w="4395" w:type="dxa"/>
          </w:tcPr>
          <w:p w:rsidR="00EF238C" w:rsidRPr="00C573AC" w:rsidRDefault="00EF238C" w:rsidP="00B119A2">
            <w:pPr>
              <w:numPr>
                <w:ilvl w:val="0"/>
                <w:numId w:val="149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lastRenderedPageBreak/>
              <w:t>В обозначении стандарта ГОСТ 19.001-77 ЕСПД</w:t>
            </w:r>
            <w:r w:rsidRPr="00C573AC">
              <w:rPr>
                <w:iCs/>
              </w:rPr>
              <w:br/>
              <w:t>цифра после точки обозначает</w:t>
            </w:r>
          </w:p>
          <w:p w:rsidR="00EF238C" w:rsidRPr="00C573AC" w:rsidRDefault="00EF238C" w:rsidP="00B119A2">
            <w:pPr>
              <w:numPr>
                <w:ilvl w:val="0"/>
                <w:numId w:val="114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код классификационной группы стандартов</w:t>
            </w:r>
          </w:p>
          <w:p w:rsidR="00EF238C" w:rsidRPr="00C573AC" w:rsidRDefault="00EF238C" w:rsidP="00B119A2">
            <w:pPr>
              <w:numPr>
                <w:ilvl w:val="0"/>
                <w:numId w:val="114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год регистрации стандарта</w:t>
            </w:r>
          </w:p>
          <w:p w:rsidR="00EF238C" w:rsidRPr="00C573AC" w:rsidRDefault="00EF238C" w:rsidP="00B119A2">
            <w:pPr>
              <w:numPr>
                <w:ilvl w:val="0"/>
                <w:numId w:val="114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класс стандартов ЕСПД</w:t>
            </w:r>
          </w:p>
        </w:tc>
        <w:tc>
          <w:tcPr>
            <w:tcW w:w="1950" w:type="dxa"/>
          </w:tcPr>
          <w:p w:rsidR="00EF238C" w:rsidRPr="00C573AC" w:rsidRDefault="00EF238C" w:rsidP="00EF238C">
            <w:pPr>
              <w:jc w:val="both"/>
              <w:rPr>
                <w:iCs/>
              </w:rPr>
            </w:pPr>
            <w:r>
              <w:rPr>
                <w:iCs/>
              </w:rPr>
              <w:t>Знание специализированной терминологии</w:t>
            </w:r>
          </w:p>
        </w:tc>
        <w:tc>
          <w:tcPr>
            <w:tcW w:w="4678" w:type="dxa"/>
          </w:tcPr>
          <w:p w:rsidR="00EF238C" w:rsidRPr="00C573AC" w:rsidRDefault="00EF238C" w:rsidP="00EF238C">
            <w:pPr>
              <w:jc w:val="both"/>
              <w:rPr>
                <w:iCs/>
              </w:rPr>
            </w:pPr>
            <w:r w:rsidRPr="00C573AC">
              <w:rPr>
                <w:iCs/>
              </w:rPr>
              <w:t>код классификационной группы стандартов (1.0 балл)</w:t>
            </w:r>
          </w:p>
          <w:p w:rsidR="00EF238C" w:rsidRPr="00C573AC" w:rsidRDefault="00EF238C" w:rsidP="00EF238C">
            <w:pPr>
              <w:jc w:val="both"/>
              <w:rPr>
                <w:iCs/>
              </w:rPr>
            </w:pPr>
          </w:p>
        </w:tc>
      </w:tr>
      <w:tr w:rsidR="00EF238C" w:rsidRPr="00C573AC" w:rsidTr="00350B45">
        <w:tc>
          <w:tcPr>
            <w:tcW w:w="4395" w:type="dxa"/>
          </w:tcPr>
          <w:p w:rsidR="00EF238C" w:rsidRPr="00C573AC" w:rsidRDefault="00EF238C" w:rsidP="00B119A2">
            <w:pPr>
              <w:numPr>
                <w:ilvl w:val="0"/>
                <w:numId w:val="149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В обозначении стандарта ГОСТ 19.001-77 ЕСПД двузначное число обозначает</w:t>
            </w:r>
          </w:p>
          <w:p w:rsidR="00EF238C" w:rsidRPr="00C573AC" w:rsidRDefault="00EF238C" w:rsidP="00B119A2">
            <w:pPr>
              <w:numPr>
                <w:ilvl w:val="0"/>
                <w:numId w:val="115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класс стандартов ЕСПД</w:t>
            </w:r>
          </w:p>
          <w:p w:rsidR="00EF238C" w:rsidRPr="00C573AC" w:rsidRDefault="00EF238C" w:rsidP="00B119A2">
            <w:pPr>
              <w:numPr>
                <w:ilvl w:val="0"/>
                <w:numId w:val="115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год регистрации стандарта</w:t>
            </w:r>
          </w:p>
          <w:p w:rsidR="00EF238C" w:rsidRPr="00C573AC" w:rsidRDefault="00EF238C" w:rsidP="00B119A2">
            <w:pPr>
              <w:numPr>
                <w:ilvl w:val="0"/>
                <w:numId w:val="115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код классификационной группы стандартов</w:t>
            </w:r>
          </w:p>
          <w:p w:rsidR="00EF238C" w:rsidRPr="00C573AC" w:rsidRDefault="00EF238C" w:rsidP="00EF238C">
            <w:pPr>
              <w:jc w:val="both"/>
              <w:rPr>
                <w:iCs/>
              </w:rPr>
            </w:pPr>
          </w:p>
        </w:tc>
        <w:tc>
          <w:tcPr>
            <w:tcW w:w="1950" w:type="dxa"/>
          </w:tcPr>
          <w:p w:rsidR="00EF238C" w:rsidRPr="00C573AC" w:rsidRDefault="00EF238C" w:rsidP="00EF238C">
            <w:pPr>
              <w:jc w:val="both"/>
              <w:rPr>
                <w:iCs/>
              </w:rPr>
            </w:pPr>
            <w:r>
              <w:rPr>
                <w:iCs/>
              </w:rPr>
              <w:t>Знание специализированной терминологии</w:t>
            </w:r>
          </w:p>
        </w:tc>
        <w:tc>
          <w:tcPr>
            <w:tcW w:w="4678" w:type="dxa"/>
          </w:tcPr>
          <w:p w:rsidR="00EF238C" w:rsidRPr="00C573AC" w:rsidRDefault="00EF238C" w:rsidP="00EF238C">
            <w:pPr>
              <w:jc w:val="both"/>
              <w:rPr>
                <w:iCs/>
              </w:rPr>
            </w:pPr>
            <w:r w:rsidRPr="00C573AC">
              <w:rPr>
                <w:iCs/>
              </w:rPr>
              <w:t>год регистрации стандарта (1.0 балл)</w:t>
            </w:r>
          </w:p>
          <w:p w:rsidR="00EF238C" w:rsidRPr="00C573AC" w:rsidRDefault="00EF238C" w:rsidP="00EF238C">
            <w:pPr>
              <w:jc w:val="both"/>
              <w:rPr>
                <w:iCs/>
              </w:rPr>
            </w:pPr>
          </w:p>
        </w:tc>
      </w:tr>
      <w:tr w:rsidR="00EF238C" w:rsidRPr="00C573AC" w:rsidTr="00350B45">
        <w:tc>
          <w:tcPr>
            <w:tcW w:w="4395" w:type="dxa"/>
          </w:tcPr>
          <w:p w:rsidR="00EF238C" w:rsidRPr="00C573AC" w:rsidRDefault="00EF238C" w:rsidP="00B119A2">
            <w:pPr>
              <w:numPr>
                <w:ilvl w:val="0"/>
                <w:numId w:val="149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Как называется программа, которая рассматривается как единое целое и выполняющая законченную функцию</w:t>
            </w:r>
          </w:p>
          <w:p w:rsidR="00EF238C" w:rsidRPr="00C573AC" w:rsidRDefault="00EF238C" w:rsidP="00B119A2">
            <w:pPr>
              <w:numPr>
                <w:ilvl w:val="0"/>
                <w:numId w:val="116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компонент</w:t>
            </w:r>
          </w:p>
          <w:p w:rsidR="00EF238C" w:rsidRPr="00C573AC" w:rsidRDefault="00EF238C" w:rsidP="00B119A2">
            <w:pPr>
              <w:numPr>
                <w:ilvl w:val="0"/>
                <w:numId w:val="116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комплекс</w:t>
            </w:r>
          </w:p>
          <w:p w:rsidR="00EF238C" w:rsidRPr="00C573AC" w:rsidRDefault="00EF238C" w:rsidP="00B119A2">
            <w:pPr>
              <w:numPr>
                <w:ilvl w:val="0"/>
                <w:numId w:val="116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спецификация</w:t>
            </w:r>
          </w:p>
          <w:p w:rsidR="00EF238C" w:rsidRPr="00C573AC" w:rsidRDefault="00EF238C" w:rsidP="00B119A2">
            <w:pPr>
              <w:numPr>
                <w:ilvl w:val="0"/>
                <w:numId w:val="116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программа</w:t>
            </w:r>
          </w:p>
        </w:tc>
        <w:tc>
          <w:tcPr>
            <w:tcW w:w="1950" w:type="dxa"/>
          </w:tcPr>
          <w:p w:rsidR="00EF238C" w:rsidRPr="00C573AC" w:rsidRDefault="00EF238C" w:rsidP="00EF238C">
            <w:pPr>
              <w:jc w:val="both"/>
              <w:rPr>
                <w:iCs/>
              </w:rPr>
            </w:pPr>
            <w:r>
              <w:rPr>
                <w:iCs/>
              </w:rPr>
              <w:t>Знание специализированной терминологии, знание стандартов программной документации</w:t>
            </w:r>
          </w:p>
        </w:tc>
        <w:tc>
          <w:tcPr>
            <w:tcW w:w="4678" w:type="dxa"/>
          </w:tcPr>
          <w:p w:rsidR="00EF238C" w:rsidRPr="00C573AC" w:rsidRDefault="00EF238C" w:rsidP="00EF238C">
            <w:pPr>
              <w:jc w:val="both"/>
              <w:rPr>
                <w:iCs/>
              </w:rPr>
            </w:pPr>
            <w:r w:rsidRPr="00C573AC">
              <w:rPr>
                <w:iCs/>
              </w:rPr>
              <w:t>компонент (1.0 балл)</w:t>
            </w:r>
          </w:p>
          <w:p w:rsidR="00EF238C" w:rsidRPr="00C573AC" w:rsidRDefault="00EF238C" w:rsidP="00EF238C">
            <w:pPr>
              <w:jc w:val="both"/>
              <w:rPr>
                <w:iCs/>
              </w:rPr>
            </w:pPr>
          </w:p>
        </w:tc>
      </w:tr>
      <w:tr w:rsidR="00EF238C" w:rsidRPr="00C573AC" w:rsidTr="00350B45">
        <w:tc>
          <w:tcPr>
            <w:tcW w:w="4395" w:type="dxa"/>
          </w:tcPr>
          <w:p w:rsidR="00EF238C" w:rsidRPr="00C573AC" w:rsidRDefault="00EF238C" w:rsidP="00B119A2">
            <w:pPr>
              <w:numPr>
                <w:ilvl w:val="0"/>
                <w:numId w:val="149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 xml:space="preserve">Программа, состоящая из двух или более компонентов, выполняющих </w:t>
            </w:r>
            <w:proofErr w:type="gramStart"/>
            <w:r w:rsidRPr="00C573AC">
              <w:rPr>
                <w:iCs/>
              </w:rPr>
              <w:t>взаимосвязанные функции</w:t>
            </w:r>
            <w:proofErr w:type="gramEnd"/>
            <w:r w:rsidRPr="00C573AC">
              <w:rPr>
                <w:iCs/>
              </w:rPr>
              <w:t xml:space="preserve"> называется</w:t>
            </w:r>
          </w:p>
          <w:p w:rsidR="00EF238C" w:rsidRPr="00C573AC" w:rsidRDefault="00EF238C" w:rsidP="00B119A2">
            <w:pPr>
              <w:numPr>
                <w:ilvl w:val="0"/>
                <w:numId w:val="117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компонент</w:t>
            </w:r>
          </w:p>
          <w:p w:rsidR="00EF238C" w:rsidRPr="00C573AC" w:rsidRDefault="00EF238C" w:rsidP="00B119A2">
            <w:pPr>
              <w:numPr>
                <w:ilvl w:val="0"/>
                <w:numId w:val="117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программа</w:t>
            </w:r>
          </w:p>
          <w:p w:rsidR="00EF238C" w:rsidRPr="00C573AC" w:rsidRDefault="00EF238C" w:rsidP="00B119A2">
            <w:pPr>
              <w:numPr>
                <w:ilvl w:val="0"/>
                <w:numId w:val="117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комплекс</w:t>
            </w:r>
          </w:p>
          <w:p w:rsidR="00EF238C" w:rsidRPr="00C573AC" w:rsidRDefault="00EF238C" w:rsidP="00B119A2">
            <w:pPr>
              <w:numPr>
                <w:ilvl w:val="0"/>
                <w:numId w:val="117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спецификация</w:t>
            </w:r>
          </w:p>
        </w:tc>
        <w:tc>
          <w:tcPr>
            <w:tcW w:w="1950" w:type="dxa"/>
          </w:tcPr>
          <w:p w:rsidR="00EF238C" w:rsidRPr="00C573AC" w:rsidRDefault="00EF238C" w:rsidP="00EF238C">
            <w:pPr>
              <w:jc w:val="both"/>
              <w:rPr>
                <w:iCs/>
              </w:rPr>
            </w:pPr>
            <w:r>
              <w:rPr>
                <w:iCs/>
              </w:rPr>
              <w:t>Знание специализированной терминологии, знание стандартов программной документации</w:t>
            </w:r>
          </w:p>
        </w:tc>
        <w:tc>
          <w:tcPr>
            <w:tcW w:w="4678" w:type="dxa"/>
          </w:tcPr>
          <w:p w:rsidR="00EF238C" w:rsidRPr="00C573AC" w:rsidRDefault="00EF238C" w:rsidP="00EF238C">
            <w:pPr>
              <w:jc w:val="both"/>
              <w:rPr>
                <w:iCs/>
              </w:rPr>
            </w:pPr>
            <w:r w:rsidRPr="00C573AC">
              <w:rPr>
                <w:iCs/>
              </w:rPr>
              <w:t>комплекс (1.0 балл)</w:t>
            </w:r>
          </w:p>
          <w:p w:rsidR="00EF238C" w:rsidRPr="00C573AC" w:rsidRDefault="00EF238C" w:rsidP="00EF238C">
            <w:pPr>
              <w:jc w:val="both"/>
              <w:rPr>
                <w:iCs/>
              </w:rPr>
            </w:pPr>
          </w:p>
        </w:tc>
      </w:tr>
      <w:tr w:rsidR="00EF238C" w:rsidRPr="00C573AC" w:rsidTr="00350B45">
        <w:tc>
          <w:tcPr>
            <w:tcW w:w="4395" w:type="dxa"/>
          </w:tcPr>
          <w:p w:rsidR="00EF238C" w:rsidRPr="00C573AC" w:rsidRDefault="00EF238C" w:rsidP="00B119A2">
            <w:pPr>
              <w:numPr>
                <w:ilvl w:val="0"/>
                <w:numId w:val="149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Выберите показатели размерно-ориентированных метрик</w:t>
            </w:r>
          </w:p>
          <w:p w:rsidR="00EF238C" w:rsidRPr="00C573AC" w:rsidRDefault="00EF238C" w:rsidP="00B119A2">
            <w:pPr>
              <w:numPr>
                <w:ilvl w:val="0"/>
                <w:numId w:val="118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объем документации</w:t>
            </w:r>
          </w:p>
          <w:p w:rsidR="00EF238C" w:rsidRPr="00C573AC" w:rsidRDefault="00EF238C" w:rsidP="00B119A2">
            <w:pPr>
              <w:numPr>
                <w:ilvl w:val="0"/>
                <w:numId w:val="118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стоимость разработки</w:t>
            </w:r>
          </w:p>
          <w:p w:rsidR="00EF238C" w:rsidRPr="00C573AC" w:rsidRDefault="00EF238C" w:rsidP="00B119A2">
            <w:pPr>
              <w:numPr>
                <w:ilvl w:val="0"/>
                <w:numId w:val="118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число людей, работавших над изделием</w:t>
            </w:r>
          </w:p>
          <w:p w:rsidR="00EF238C" w:rsidRPr="00C573AC" w:rsidRDefault="00EF238C" w:rsidP="00B119A2">
            <w:pPr>
              <w:numPr>
                <w:ilvl w:val="0"/>
                <w:numId w:val="118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срок разработки</w:t>
            </w:r>
          </w:p>
          <w:p w:rsidR="00EF238C" w:rsidRPr="00C573AC" w:rsidRDefault="00EF238C" w:rsidP="00B119A2">
            <w:pPr>
              <w:numPr>
                <w:ilvl w:val="0"/>
                <w:numId w:val="118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общие затраты</w:t>
            </w:r>
          </w:p>
          <w:p w:rsidR="00EF238C" w:rsidRPr="00C573AC" w:rsidRDefault="00EF238C" w:rsidP="00B119A2">
            <w:pPr>
              <w:numPr>
                <w:ilvl w:val="0"/>
                <w:numId w:val="118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 xml:space="preserve">ошибки, обнаруженные в </w:t>
            </w:r>
            <w:r w:rsidRPr="00C573AC">
              <w:rPr>
                <w:iCs/>
              </w:rPr>
              <w:lastRenderedPageBreak/>
              <w:t>течение первого года эксплуатации</w:t>
            </w:r>
          </w:p>
          <w:p w:rsidR="00EF238C" w:rsidRPr="00C573AC" w:rsidRDefault="00EF238C" w:rsidP="00B119A2">
            <w:pPr>
              <w:numPr>
                <w:ilvl w:val="0"/>
                <w:numId w:val="118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объем программного изделия</w:t>
            </w:r>
          </w:p>
        </w:tc>
        <w:tc>
          <w:tcPr>
            <w:tcW w:w="1950" w:type="dxa"/>
          </w:tcPr>
          <w:p w:rsidR="00EF238C" w:rsidRPr="00C573AC" w:rsidRDefault="00EF238C" w:rsidP="00EF238C">
            <w:pPr>
              <w:jc w:val="both"/>
              <w:rPr>
                <w:iCs/>
              </w:rPr>
            </w:pPr>
            <w:r>
              <w:rPr>
                <w:iCs/>
              </w:rPr>
              <w:lastRenderedPageBreak/>
              <w:t>Знание специализированной терминологии, знание метрик для измерения показателей программного обеспечения</w:t>
            </w:r>
          </w:p>
        </w:tc>
        <w:tc>
          <w:tcPr>
            <w:tcW w:w="4678" w:type="dxa"/>
          </w:tcPr>
          <w:p w:rsidR="00EF238C" w:rsidRPr="00C573AC" w:rsidRDefault="00EF238C" w:rsidP="00B119A2">
            <w:pPr>
              <w:numPr>
                <w:ilvl w:val="0"/>
                <w:numId w:val="144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объем документации (0.28 балла)</w:t>
            </w:r>
          </w:p>
          <w:p w:rsidR="00EF238C" w:rsidRPr="00C573AC" w:rsidRDefault="00EF238C" w:rsidP="00B119A2">
            <w:pPr>
              <w:numPr>
                <w:ilvl w:val="0"/>
                <w:numId w:val="144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стоимость разработки (0.28 балла)</w:t>
            </w:r>
          </w:p>
          <w:p w:rsidR="00EF238C" w:rsidRPr="00C573AC" w:rsidRDefault="00EF238C" w:rsidP="00B119A2">
            <w:pPr>
              <w:numPr>
                <w:ilvl w:val="0"/>
                <w:numId w:val="144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число людей, работавших над изделием (0.28 балла)</w:t>
            </w:r>
          </w:p>
          <w:p w:rsidR="00EF238C" w:rsidRPr="00C573AC" w:rsidRDefault="00EF238C" w:rsidP="00B119A2">
            <w:pPr>
              <w:numPr>
                <w:ilvl w:val="0"/>
                <w:numId w:val="144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срок разработки (0.28 балла)</w:t>
            </w:r>
          </w:p>
          <w:p w:rsidR="00EF238C" w:rsidRPr="00C573AC" w:rsidRDefault="00EF238C" w:rsidP="00B119A2">
            <w:pPr>
              <w:numPr>
                <w:ilvl w:val="0"/>
                <w:numId w:val="144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общие затраты (0.28 балла)</w:t>
            </w:r>
          </w:p>
          <w:p w:rsidR="00EF238C" w:rsidRPr="00C573AC" w:rsidRDefault="00EF238C" w:rsidP="00B119A2">
            <w:pPr>
              <w:numPr>
                <w:ilvl w:val="0"/>
                <w:numId w:val="144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 xml:space="preserve">ошибки, обнаруженные в </w:t>
            </w:r>
            <w:r w:rsidRPr="00C573AC">
              <w:rPr>
                <w:iCs/>
              </w:rPr>
              <w:lastRenderedPageBreak/>
              <w:t>течение первого года эксплуатации (0.28 балла)</w:t>
            </w:r>
          </w:p>
          <w:p w:rsidR="00EF238C" w:rsidRPr="00C573AC" w:rsidRDefault="00EF238C" w:rsidP="00B119A2">
            <w:pPr>
              <w:numPr>
                <w:ilvl w:val="0"/>
                <w:numId w:val="144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объем программного изделия (0.28 балла)</w:t>
            </w:r>
          </w:p>
          <w:p w:rsidR="00EF238C" w:rsidRPr="00C573AC" w:rsidRDefault="00EF238C" w:rsidP="00EF238C">
            <w:pPr>
              <w:jc w:val="both"/>
              <w:rPr>
                <w:iCs/>
              </w:rPr>
            </w:pPr>
          </w:p>
        </w:tc>
      </w:tr>
      <w:tr w:rsidR="00EF238C" w:rsidRPr="00C573AC" w:rsidTr="00350B45">
        <w:tc>
          <w:tcPr>
            <w:tcW w:w="4395" w:type="dxa"/>
          </w:tcPr>
          <w:p w:rsidR="00EF238C" w:rsidRPr="00C573AC" w:rsidRDefault="00EF238C" w:rsidP="00B119A2">
            <w:pPr>
              <w:numPr>
                <w:ilvl w:val="0"/>
                <w:numId w:val="149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lastRenderedPageBreak/>
              <w:t>Зафиксированная на материальном носителе информация с реквизитами, позволяющими ее идентифицировать:</w:t>
            </w:r>
          </w:p>
          <w:p w:rsidR="00EF238C" w:rsidRPr="00C573AC" w:rsidRDefault="00EF238C" w:rsidP="00B119A2">
            <w:pPr>
              <w:numPr>
                <w:ilvl w:val="0"/>
                <w:numId w:val="119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текст</w:t>
            </w:r>
          </w:p>
          <w:p w:rsidR="00EF238C" w:rsidRPr="00C573AC" w:rsidRDefault="00EF238C" w:rsidP="00B119A2">
            <w:pPr>
              <w:numPr>
                <w:ilvl w:val="0"/>
                <w:numId w:val="119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документ</w:t>
            </w:r>
          </w:p>
          <w:p w:rsidR="00EF238C" w:rsidRPr="00C573AC" w:rsidRDefault="00EF238C" w:rsidP="00B119A2">
            <w:pPr>
              <w:numPr>
                <w:ilvl w:val="0"/>
                <w:numId w:val="119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сообщение</w:t>
            </w:r>
          </w:p>
        </w:tc>
        <w:tc>
          <w:tcPr>
            <w:tcW w:w="1950" w:type="dxa"/>
          </w:tcPr>
          <w:p w:rsidR="00EF238C" w:rsidRPr="00C573AC" w:rsidRDefault="00EF238C" w:rsidP="00EF238C">
            <w:pPr>
              <w:jc w:val="both"/>
              <w:rPr>
                <w:iCs/>
              </w:rPr>
            </w:pPr>
            <w:r>
              <w:rPr>
                <w:iCs/>
              </w:rPr>
              <w:t>Знание специализированной терминологии, знание стандартов программной документации</w:t>
            </w:r>
          </w:p>
        </w:tc>
        <w:tc>
          <w:tcPr>
            <w:tcW w:w="4678" w:type="dxa"/>
          </w:tcPr>
          <w:p w:rsidR="00EF238C" w:rsidRPr="00C573AC" w:rsidRDefault="00EF238C" w:rsidP="00EF238C">
            <w:pPr>
              <w:jc w:val="both"/>
              <w:rPr>
                <w:iCs/>
              </w:rPr>
            </w:pPr>
            <w:r w:rsidRPr="00C573AC">
              <w:rPr>
                <w:iCs/>
              </w:rPr>
              <w:t>документ (1.0 балл)</w:t>
            </w:r>
          </w:p>
          <w:p w:rsidR="00EF238C" w:rsidRPr="00C573AC" w:rsidRDefault="00EF238C" w:rsidP="00EF238C">
            <w:pPr>
              <w:jc w:val="both"/>
              <w:rPr>
                <w:iCs/>
              </w:rPr>
            </w:pPr>
          </w:p>
        </w:tc>
      </w:tr>
      <w:tr w:rsidR="00EF238C" w:rsidRPr="00C573AC" w:rsidTr="00350B45">
        <w:tc>
          <w:tcPr>
            <w:tcW w:w="4395" w:type="dxa"/>
          </w:tcPr>
          <w:p w:rsidR="00EF238C" w:rsidRPr="00C573AC" w:rsidRDefault="00EF238C" w:rsidP="00B119A2">
            <w:pPr>
              <w:numPr>
                <w:ilvl w:val="0"/>
                <w:numId w:val="149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 xml:space="preserve">Укажите обязательные разделы в Описании языка </w:t>
            </w:r>
            <w:proofErr w:type="spellStart"/>
            <w:r w:rsidRPr="00C573AC">
              <w:rPr>
                <w:iCs/>
              </w:rPr>
              <w:t>согластно</w:t>
            </w:r>
            <w:proofErr w:type="spellEnd"/>
            <w:r w:rsidRPr="00C573AC">
              <w:rPr>
                <w:iCs/>
              </w:rPr>
              <w:t xml:space="preserve"> ГОСТ 19.506-79 ЕСПД</w:t>
            </w:r>
          </w:p>
          <w:p w:rsidR="00EF238C" w:rsidRPr="00C573AC" w:rsidRDefault="00EF238C" w:rsidP="00B119A2">
            <w:pPr>
              <w:numPr>
                <w:ilvl w:val="0"/>
                <w:numId w:val="120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общие сведения</w:t>
            </w:r>
          </w:p>
          <w:p w:rsidR="00EF238C" w:rsidRPr="00C573AC" w:rsidRDefault="00EF238C" w:rsidP="00B119A2">
            <w:pPr>
              <w:numPr>
                <w:ilvl w:val="0"/>
                <w:numId w:val="120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способы структурирования программы</w:t>
            </w:r>
          </w:p>
          <w:p w:rsidR="00EF238C" w:rsidRPr="00C573AC" w:rsidRDefault="00EF238C" w:rsidP="00B119A2">
            <w:pPr>
              <w:numPr>
                <w:ilvl w:val="0"/>
                <w:numId w:val="120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элементы языка</w:t>
            </w:r>
          </w:p>
          <w:p w:rsidR="00EF238C" w:rsidRPr="00C573AC" w:rsidRDefault="00EF238C" w:rsidP="00B119A2">
            <w:pPr>
              <w:numPr>
                <w:ilvl w:val="0"/>
                <w:numId w:val="120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средства отладки программы</w:t>
            </w:r>
          </w:p>
          <w:p w:rsidR="00EF238C" w:rsidRPr="00C573AC" w:rsidRDefault="00EF238C" w:rsidP="00B119A2">
            <w:pPr>
              <w:numPr>
                <w:ilvl w:val="0"/>
                <w:numId w:val="120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средства обмена данными</w:t>
            </w:r>
          </w:p>
          <w:p w:rsidR="00EF238C" w:rsidRPr="00C573AC" w:rsidRDefault="00EF238C" w:rsidP="00B119A2">
            <w:pPr>
              <w:numPr>
                <w:ilvl w:val="0"/>
                <w:numId w:val="120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встроенные элементы</w:t>
            </w:r>
          </w:p>
        </w:tc>
        <w:tc>
          <w:tcPr>
            <w:tcW w:w="1950" w:type="dxa"/>
          </w:tcPr>
          <w:p w:rsidR="00EF238C" w:rsidRPr="00C573AC" w:rsidRDefault="00EF238C" w:rsidP="00EF238C">
            <w:pPr>
              <w:jc w:val="both"/>
              <w:rPr>
                <w:iCs/>
              </w:rPr>
            </w:pPr>
            <w:r>
              <w:rPr>
                <w:iCs/>
              </w:rPr>
              <w:t>Знание специализированной терминологии, знание стандартов программной документации</w:t>
            </w:r>
          </w:p>
        </w:tc>
        <w:tc>
          <w:tcPr>
            <w:tcW w:w="4678" w:type="dxa"/>
          </w:tcPr>
          <w:p w:rsidR="00EF238C" w:rsidRPr="00C573AC" w:rsidRDefault="00EF238C" w:rsidP="00B119A2">
            <w:pPr>
              <w:numPr>
                <w:ilvl w:val="0"/>
                <w:numId w:val="145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общие сведения (1.0 балл)</w:t>
            </w:r>
          </w:p>
          <w:p w:rsidR="00EF238C" w:rsidRPr="00C573AC" w:rsidRDefault="00EF238C" w:rsidP="00B119A2">
            <w:pPr>
              <w:numPr>
                <w:ilvl w:val="0"/>
                <w:numId w:val="145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элементы языка (1.0 балл)</w:t>
            </w:r>
          </w:p>
          <w:p w:rsidR="00EF238C" w:rsidRPr="00C573AC" w:rsidRDefault="00EF238C" w:rsidP="00EF238C">
            <w:pPr>
              <w:jc w:val="both"/>
              <w:rPr>
                <w:iCs/>
              </w:rPr>
            </w:pPr>
          </w:p>
          <w:p w:rsidR="00EF238C" w:rsidRPr="00C573AC" w:rsidRDefault="00EF238C" w:rsidP="00EF238C">
            <w:pPr>
              <w:jc w:val="both"/>
              <w:rPr>
                <w:iCs/>
              </w:rPr>
            </w:pPr>
          </w:p>
        </w:tc>
      </w:tr>
      <w:tr w:rsidR="00EF238C" w:rsidRPr="00C573AC" w:rsidTr="00350B45">
        <w:tc>
          <w:tcPr>
            <w:tcW w:w="4395" w:type="dxa"/>
          </w:tcPr>
          <w:p w:rsidR="00EF238C" w:rsidRPr="00C573AC" w:rsidRDefault="00EF238C" w:rsidP="00B119A2">
            <w:pPr>
              <w:numPr>
                <w:ilvl w:val="0"/>
                <w:numId w:val="149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Метрология – это</w:t>
            </w:r>
          </w:p>
          <w:p w:rsidR="00EF238C" w:rsidRPr="00C573AC" w:rsidRDefault="00EF238C" w:rsidP="00B119A2">
            <w:pPr>
              <w:numPr>
                <w:ilvl w:val="0"/>
                <w:numId w:val="121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наука о метриках</w:t>
            </w:r>
          </w:p>
          <w:p w:rsidR="00EF238C" w:rsidRPr="00C573AC" w:rsidRDefault="00EF238C" w:rsidP="00B119A2">
            <w:pPr>
              <w:numPr>
                <w:ilvl w:val="0"/>
                <w:numId w:val="121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наука о измерениях</w:t>
            </w:r>
          </w:p>
          <w:p w:rsidR="00EF238C" w:rsidRPr="00C573AC" w:rsidRDefault="00EF238C" w:rsidP="00B119A2">
            <w:pPr>
              <w:numPr>
                <w:ilvl w:val="0"/>
                <w:numId w:val="121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наука о вычислениях</w:t>
            </w:r>
          </w:p>
          <w:p w:rsidR="00EF238C" w:rsidRPr="00C573AC" w:rsidRDefault="00EF238C" w:rsidP="00B119A2">
            <w:pPr>
              <w:numPr>
                <w:ilvl w:val="0"/>
                <w:numId w:val="121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наука о качестве</w:t>
            </w:r>
          </w:p>
        </w:tc>
        <w:tc>
          <w:tcPr>
            <w:tcW w:w="1950" w:type="dxa"/>
          </w:tcPr>
          <w:p w:rsidR="00EF238C" w:rsidRPr="00C573AC" w:rsidRDefault="00EF238C" w:rsidP="00EF238C">
            <w:pPr>
              <w:jc w:val="both"/>
              <w:rPr>
                <w:iCs/>
              </w:rPr>
            </w:pPr>
            <w:r>
              <w:rPr>
                <w:iCs/>
              </w:rPr>
              <w:t>Знание специализированной терминологии</w:t>
            </w:r>
          </w:p>
        </w:tc>
        <w:tc>
          <w:tcPr>
            <w:tcW w:w="4678" w:type="dxa"/>
          </w:tcPr>
          <w:p w:rsidR="00EF238C" w:rsidRPr="00C573AC" w:rsidRDefault="00EF238C" w:rsidP="00EF238C">
            <w:pPr>
              <w:jc w:val="both"/>
              <w:rPr>
                <w:iCs/>
              </w:rPr>
            </w:pPr>
            <w:r w:rsidRPr="00C573AC">
              <w:rPr>
                <w:iCs/>
              </w:rPr>
              <w:t>наука о измерениях (1.0 балл)</w:t>
            </w:r>
          </w:p>
          <w:p w:rsidR="00EF238C" w:rsidRPr="00C573AC" w:rsidRDefault="00EF238C" w:rsidP="00EF238C">
            <w:pPr>
              <w:jc w:val="both"/>
              <w:rPr>
                <w:iCs/>
              </w:rPr>
            </w:pPr>
          </w:p>
        </w:tc>
      </w:tr>
      <w:tr w:rsidR="00EF238C" w:rsidRPr="00C573AC" w:rsidTr="00350B45">
        <w:tc>
          <w:tcPr>
            <w:tcW w:w="4395" w:type="dxa"/>
          </w:tcPr>
          <w:p w:rsidR="00EF238C" w:rsidRPr="00C573AC" w:rsidRDefault="00EF238C" w:rsidP="00B119A2">
            <w:pPr>
              <w:numPr>
                <w:ilvl w:val="0"/>
                <w:numId w:val="149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Мера, позволяющая получить численное значение некоторого свойства программного обеспечения или его спецификаций называется</w:t>
            </w:r>
          </w:p>
          <w:p w:rsidR="00EF238C" w:rsidRPr="00C573AC" w:rsidRDefault="00EF238C" w:rsidP="00B119A2">
            <w:pPr>
              <w:numPr>
                <w:ilvl w:val="0"/>
                <w:numId w:val="122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качество программного обеспечения</w:t>
            </w:r>
          </w:p>
          <w:p w:rsidR="00EF238C" w:rsidRPr="00C573AC" w:rsidRDefault="00EF238C" w:rsidP="00B119A2">
            <w:pPr>
              <w:numPr>
                <w:ilvl w:val="0"/>
                <w:numId w:val="122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метрикой программного обеспечения</w:t>
            </w:r>
          </w:p>
          <w:p w:rsidR="00EF238C" w:rsidRPr="00C573AC" w:rsidRDefault="00EF238C" w:rsidP="00B119A2">
            <w:pPr>
              <w:numPr>
                <w:ilvl w:val="0"/>
                <w:numId w:val="122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мерой измерения характеристик программного обеспечения</w:t>
            </w:r>
          </w:p>
          <w:p w:rsidR="00EF238C" w:rsidRPr="00C573AC" w:rsidRDefault="00EF238C" w:rsidP="00B119A2">
            <w:pPr>
              <w:numPr>
                <w:ilvl w:val="0"/>
                <w:numId w:val="122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метрикой программного кода</w:t>
            </w:r>
          </w:p>
        </w:tc>
        <w:tc>
          <w:tcPr>
            <w:tcW w:w="1950" w:type="dxa"/>
          </w:tcPr>
          <w:p w:rsidR="00EF238C" w:rsidRPr="00C573AC" w:rsidRDefault="00EF238C" w:rsidP="00EF238C">
            <w:pPr>
              <w:jc w:val="both"/>
              <w:rPr>
                <w:iCs/>
              </w:rPr>
            </w:pPr>
            <w:r>
              <w:rPr>
                <w:iCs/>
              </w:rPr>
              <w:t>Знание специализированной терминологии, знание понятия метрика программного обеспечения</w:t>
            </w:r>
          </w:p>
        </w:tc>
        <w:tc>
          <w:tcPr>
            <w:tcW w:w="4678" w:type="dxa"/>
          </w:tcPr>
          <w:p w:rsidR="00EF238C" w:rsidRPr="00C573AC" w:rsidRDefault="00EF238C" w:rsidP="00EF238C">
            <w:pPr>
              <w:jc w:val="both"/>
              <w:rPr>
                <w:iCs/>
              </w:rPr>
            </w:pPr>
            <w:r w:rsidRPr="00C573AC">
              <w:rPr>
                <w:iCs/>
              </w:rPr>
              <w:t>метрикой программного обеспечения (1.0 балл)</w:t>
            </w:r>
          </w:p>
          <w:p w:rsidR="00EF238C" w:rsidRPr="00C573AC" w:rsidRDefault="00EF238C" w:rsidP="00EF238C">
            <w:pPr>
              <w:jc w:val="both"/>
              <w:rPr>
                <w:iCs/>
              </w:rPr>
            </w:pPr>
          </w:p>
        </w:tc>
      </w:tr>
      <w:tr w:rsidR="00EF238C" w:rsidRPr="00C573AC" w:rsidTr="00350B45">
        <w:tc>
          <w:tcPr>
            <w:tcW w:w="4395" w:type="dxa"/>
          </w:tcPr>
          <w:p w:rsidR="00EF238C" w:rsidRPr="00C573AC" w:rsidRDefault="00EF238C" w:rsidP="00B119A2">
            <w:pPr>
              <w:numPr>
                <w:ilvl w:val="0"/>
                <w:numId w:val="149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Выберите метрики программного обеспечения</w:t>
            </w:r>
          </w:p>
          <w:p w:rsidR="00EF238C" w:rsidRPr="00C573AC" w:rsidRDefault="00EF238C" w:rsidP="00B119A2">
            <w:pPr>
              <w:numPr>
                <w:ilvl w:val="0"/>
                <w:numId w:val="123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цикломатическая сложность</w:t>
            </w:r>
          </w:p>
          <w:p w:rsidR="00EF238C" w:rsidRPr="00C573AC" w:rsidRDefault="00EF238C" w:rsidP="00B119A2">
            <w:pPr>
              <w:numPr>
                <w:ilvl w:val="0"/>
                <w:numId w:val="123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степень покрытия кода тестированием</w:t>
            </w:r>
          </w:p>
          <w:p w:rsidR="00EF238C" w:rsidRPr="00C573AC" w:rsidRDefault="00EF238C" w:rsidP="00B119A2">
            <w:pPr>
              <w:numPr>
                <w:ilvl w:val="0"/>
                <w:numId w:val="123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количество ошибок на 1000 строк кода</w:t>
            </w:r>
          </w:p>
          <w:p w:rsidR="00EF238C" w:rsidRPr="00C573AC" w:rsidRDefault="00EF238C" w:rsidP="00B119A2">
            <w:pPr>
              <w:numPr>
                <w:ilvl w:val="0"/>
                <w:numId w:val="123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количество строк кода</w:t>
            </w:r>
          </w:p>
          <w:p w:rsidR="00EF238C" w:rsidRPr="00C573AC" w:rsidRDefault="00EF238C" w:rsidP="00B119A2">
            <w:pPr>
              <w:numPr>
                <w:ilvl w:val="0"/>
                <w:numId w:val="123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язык программирования</w:t>
            </w:r>
          </w:p>
          <w:p w:rsidR="00EF238C" w:rsidRPr="00C573AC" w:rsidRDefault="00EF238C" w:rsidP="00B119A2">
            <w:pPr>
              <w:numPr>
                <w:ilvl w:val="0"/>
                <w:numId w:val="123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количество классов и интерфейсов</w:t>
            </w:r>
          </w:p>
          <w:p w:rsidR="00EF238C" w:rsidRPr="00C573AC" w:rsidRDefault="00EF238C" w:rsidP="00B119A2">
            <w:pPr>
              <w:numPr>
                <w:ilvl w:val="0"/>
                <w:numId w:val="123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lastRenderedPageBreak/>
              <w:t>производительность кода</w:t>
            </w:r>
          </w:p>
          <w:p w:rsidR="00EF238C" w:rsidRPr="00C573AC" w:rsidRDefault="00EF238C" w:rsidP="00B119A2">
            <w:pPr>
              <w:numPr>
                <w:ilvl w:val="0"/>
                <w:numId w:val="123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связность</w:t>
            </w:r>
          </w:p>
        </w:tc>
        <w:tc>
          <w:tcPr>
            <w:tcW w:w="1950" w:type="dxa"/>
          </w:tcPr>
          <w:p w:rsidR="00EF238C" w:rsidRPr="00C573AC" w:rsidRDefault="00EF238C" w:rsidP="00EF238C">
            <w:pPr>
              <w:jc w:val="both"/>
              <w:rPr>
                <w:iCs/>
              </w:rPr>
            </w:pPr>
            <w:r>
              <w:rPr>
                <w:iCs/>
              </w:rPr>
              <w:lastRenderedPageBreak/>
              <w:t>Знание специализированной терминологии, знание метрик для измерения показателей программного обеспечения</w:t>
            </w:r>
          </w:p>
        </w:tc>
        <w:tc>
          <w:tcPr>
            <w:tcW w:w="4678" w:type="dxa"/>
          </w:tcPr>
          <w:p w:rsidR="00EF238C" w:rsidRPr="00C573AC" w:rsidRDefault="00EF238C" w:rsidP="00B119A2">
            <w:pPr>
              <w:numPr>
                <w:ilvl w:val="0"/>
                <w:numId w:val="146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цикломатическая сложность (0.33 балла)</w:t>
            </w:r>
          </w:p>
          <w:p w:rsidR="00EF238C" w:rsidRPr="00C573AC" w:rsidRDefault="00EF238C" w:rsidP="00B119A2">
            <w:pPr>
              <w:numPr>
                <w:ilvl w:val="0"/>
                <w:numId w:val="146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степень покрытия кода тестированием(0.33 балла)</w:t>
            </w:r>
          </w:p>
          <w:p w:rsidR="00EF238C" w:rsidRPr="00C573AC" w:rsidRDefault="00EF238C" w:rsidP="00B119A2">
            <w:pPr>
              <w:numPr>
                <w:ilvl w:val="0"/>
                <w:numId w:val="146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количество ошибок на 1000 строк кода (0.33 балла)</w:t>
            </w:r>
          </w:p>
          <w:p w:rsidR="00EF238C" w:rsidRPr="00C573AC" w:rsidRDefault="00EF238C" w:rsidP="00B119A2">
            <w:pPr>
              <w:numPr>
                <w:ilvl w:val="0"/>
                <w:numId w:val="146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количество строк кода (0.33 балла)</w:t>
            </w:r>
          </w:p>
          <w:p w:rsidR="00EF238C" w:rsidRPr="00C573AC" w:rsidRDefault="00EF238C" w:rsidP="00B119A2">
            <w:pPr>
              <w:numPr>
                <w:ilvl w:val="0"/>
                <w:numId w:val="146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связность (0.33 балла)</w:t>
            </w:r>
          </w:p>
          <w:p w:rsidR="00EF238C" w:rsidRPr="00C573AC" w:rsidRDefault="00EF238C" w:rsidP="00B119A2">
            <w:pPr>
              <w:numPr>
                <w:ilvl w:val="0"/>
                <w:numId w:val="146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количество классов и интерфейсов (0.33 балла)</w:t>
            </w:r>
          </w:p>
          <w:p w:rsidR="00EF238C" w:rsidRPr="00C573AC" w:rsidRDefault="00EF238C" w:rsidP="00EF238C">
            <w:pPr>
              <w:jc w:val="both"/>
              <w:rPr>
                <w:iCs/>
              </w:rPr>
            </w:pPr>
          </w:p>
        </w:tc>
      </w:tr>
      <w:tr w:rsidR="00EF238C" w:rsidRPr="00C573AC" w:rsidTr="00350B45">
        <w:tc>
          <w:tcPr>
            <w:tcW w:w="4395" w:type="dxa"/>
          </w:tcPr>
          <w:p w:rsidR="00EF238C" w:rsidRPr="00C573AC" w:rsidRDefault="00EF238C" w:rsidP="00B119A2">
            <w:pPr>
              <w:numPr>
                <w:ilvl w:val="0"/>
                <w:numId w:val="149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lastRenderedPageBreak/>
              <w:t>Структурная мера сложности программ, используемая для измерения качества программного обеспечения, основанная на методах статического анализа кода называется</w:t>
            </w:r>
          </w:p>
          <w:p w:rsidR="00EF238C" w:rsidRPr="00C573AC" w:rsidRDefault="00EF238C" w:rsidP="00B119A2">
            <w:pPr>
              <w:numPr>
                <w:ilvl w:val="0"/>
                <w:numId w:val="124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цикломатическая сложность</w:t>
            </w:r>
          </w:p>
          <w:p w:rsidR="00EF238C" w:rsidRPr="00C573AC" w:rsidRDefault="00EF238C" w:rsidP="00B119A2">
            <w:pPr>
              <w:numPr>
                <w:ilvl w:val="0"/>
                <w:numId w:val="124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покрытие требований</w:t>
            </w:r>
          </w:p>
          <w:p w:rsidR="00EF238C" w:rsidRPr="00C573AC" w:rsidRDefault="00EF238C" w:rsidP="00B119A2">
            <w:pPr>
              <w:numPr>
                <w:ilvl w:val="0"/>
                <w:numId w:val="124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степень покрытия кода тестированием</w:t>
            </w:r>
          </w:p>
          <w:p w:rsidR="00EF238C" w:rsidRPr="00C573AC" w:rsidRDefault="00EF238C" w:rsidP="00B119A2">
            <w:pPr>
              <w:numPr>
                <w:ilvl w:val="0"/>
                <w:numId w:val="124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связность</w:t>
            </w:r>
          </w:p>
        </w:tc>
        <w:tc>
          <w:tcPr>
            <w:tcW w:w="1950" w:type="dxa"/>
          </w:tcPr>
          <w:p w:rsidR="00EF238C" w:rsidRPr="00C573AC" w:rsidRDefault="00EF238C" w:rsidP="00EF238C">
            <w:pPr>
              <w:jc w:val="both"/>
              <w:rPr>
                <w:iCs/>
              </w:rPr>
            </w:pPr>
            <w:r>
              <w:rPr>
                <w:iCs/>
              </w:rPr>
              <w:t>Знание специализированной терминологии</w:t>
            </w:r>
          </w:p>
        </w:tc>
        <w:tc>
          <w:tcPr>
            <w:tcW w:w="4678" w:type="dxa"/>
          </w:tcPr>
          <w:p w:rsidR="00EF238C" w:rsidRPr="00C573AC" w:rsidRDefault="00EF238C" w:rsidP="00EF238C">
            <w:pPr>
              <w:jc w:val="both"/>
              <w:rPr>
                <w:iCs/>
              </w:rPr>
            </w:pPr>
            <w:r w:rsidRPr="00C573AC">
              <w:rPr>
                <w:iCs/>
              </w:rPr>
              <w:t>цикломатическая сложность (1.0 балл)</w:t>
            </w:r>
          </w:p>
          <w:p w:rsidR="00EF238C" w:rsidRPr="00C573AC" w:rsidRDefault="00EF238C" w:rsidP="00EF238C">
            <w:pPr>
              <w:jc w:val="both"/>
              <w:rPr>
                <w:iCs/>
              </w:rPr>
            </w:pPr>
          </w:p>
        </w:tc>
      </w:tr>
      <w:tr w:rsidR="00EF238C" w:rsidRPr="00C573AC" w:rsidTr="00350B45">
        <w:tc>
          <w:tcPr>
            <w:tcW w:w="4395" w:type="dxa"/>
          </w:tcPr>
          <w:p w:rsidR="00EF238C" w:rsidRPr="00C573AC" w:rsidRDefault="00EF238C" w:rsidP="00B119A2">
            <w:pPr>
              <w:numPr>
                <w:ilvl w:val="0"/>
                <w:numId w:val="149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Характеристика внутренней взаимосвязи между частями одного модуля называется</w:t>
            </w:r>
          </w:p>
          <w:p w:rsidR="00EF238C" w:rsidRPr="00C573AC" w:rsidRDefault="00EF238C" w:rsidP="00B119A2">
            <w:pPr>
              <w:numPr>
                <w:ilvl w:val="0"/>
                <w:numId w:val="125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связность</w:t>
            </w:r>
          </w:p>
          <w:p w:rsidR="00EF238C" w:rsidRPr="00C573AC" w:rsidRDefault="00EF238C" w:rsidP="00B119A2">
            <w:pPr>
              <w:numPr>
                <w:ilvl w:val="0"/>
                <w:numId w:val="125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крепление</w:t>
            </w:r>
          </w:p>
          <w:p w:rsidR="00EF238C" w:rsidRPr="00C573AC" w:rsidRDefault="00EF238C" w:rsidP="00B119A2">
            <w:pPr>
              <w:numPr>
                <w:ilvl w:val="0"/>
                <w:numId w:val="125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связанность</w:t>
            </w:r>
          </w:p>
          <w:p w:rsidR="00EF238C" w:rsidRPr="00C573AC" w:rsidRDefault="00EF238C" w:rsidP="00B119A2">
            <w:pPr>
              <w:numPr>
                <w:ilvl w:val="0"/>
                <w:numId w:val="125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интеграция</w:t>
            </w:r>
          </w:p>
        </w:tc>
        <w:tc>
          <w:tcPr>
            <w:tcW w:w="1950" w:type="dxa"/>
          </w:tcPr>
          <w:p w:rsidR="00EF238C" w:rsidRPr="00C573AC" w:rsidRDefault="00EF238C" w:rsidP="00EF238C">
            <w:pPr>
              <w:jc w:val="both"/>
              <w:rPr>
                <w:iCs/>
              </w:rPr>
            </w:pPr>
            <w:r>
              <w:rPr>
                <w:iCs/>
              </w:rPr>
              <w:t>Знание специализированной терминологии, знание стандартов программной документации</w:t>
            </w:r>
          </w:p>
        </w:tc>
        <w:tc>
          <w:tcPr>
            <w:tcW w:w="4678" w:type="dxa"/>
          </w:tcPr>
          <w:p w:rsidR="00EF238C" w:rsidRPr="00C573AC" w:rsidRDefault="00EF238C" w:rsidP="00EF238C">
            <w:pPr>
              <w:jc w:val="both"/>
              <w:rPr>
                <w:iCs/>
              </w:rPr>
            </w:pPr>
            <w:r w:rsidRPr="00C573AC">
              <w:rPr>
                <w:iCs/>
              </w:rPr>
              <w:t>связность (1.0 балл)</w:t>
            </w:r>
          </w:p>
          <w:p w:rsidR="00EF238C" w:rsidRPr="00C573AC" w:rsidRDefault="00EF238C" w:rsidP="00EF238C">
            <w:pPr>
              <w:jc w:val="both"/>
              <w:rPr>
                <w:iCs/>
              </w:rPr>
            </w:pPr>
          </w:p>
        </w:tc>
      </w:tr>
      <w:tr w:rsidR="00EF238C" w:rsidRPr="00C573AC" w:rsidTr="00350B45">
        <w:tc>
          <w:tcPr>
            <w:tcW w:w="4395" w:type="dxa"/>
          </w:tcPr>
          <w:p w:rsidR="00EF238C" w:rsidRPr="00C573AC" w:rsidRDefault="00EF238C" w:rsidP="00B119A2">
            <w:pPr>
              <w:numPr>
                <w:ilvl w:val="0"/>
                <w:numId w:val="149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Выберите показатели размерно-ориентированных метрик</w:t>
            </w:r>
          </w:p>
          <w:p w:rsidR="00EF238C" w:rsidRPr="00C573AC" w:rsidRDefault="00EF238C" w:rsidP="00B119A2">
            <w:pPr>
              <w:numPr>
                <w:ilvl w:val="0"/>
                <w:numId w:val="126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ошибки, обнаруженные в течение первого года эксплуатации</w:t>
            </w:r>
          </w:p>
          <w:p w:rsidR="00EF238C" w:rsidRPr="00C573AC" w:rsidRDefault="00EF238C" w:rsidP="00B119A2">
            <w:pPr>
              <w:numPr>
                <w:ilvl w:val="0"/>
                <w:numId w:val="126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объем программного изделия</w:t>
            </w:r>
          </w:p>
          <w:p w:rsidR="00EF238C" w:rsidRPr="00C573AC" w:rsidRDefault="00EF238C" w:rsidP="00B119A2">
            <w:pPr>
              <w:numPr>
                <w:ilvl w:val="0"/>
                <w:numId w:val="126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объем документации</w:t>
            </w:r>
          </w:p>
          <w:p w:rsidR="00EF238C" w:rsidRPr="00C573AC" w:rsidRDefault="00EF238C" w:rsidP="00B119A2">
            <w:pPr>
              <w:numPr>
                <w:ilvl w:val="0"/>
                <w:numId w:val="126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срок разработки</w:t>
            </w:r>
          </w:p>
          <w:p w:rsidR="00EF238C" w:rsidRPr="00C573AC" w:rsidRDefault="00EF238C" w:rsidP="00B119A2">
            <w:pPr>
              <w:numPr>
                <w:ilvl w:val="0"/>
                <w:numId w:val="126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общие затраты</w:t>
            </w:r>
          </w:p>
          <w:p w:rsidR="00EF238C" w:rsidRPr="00C573AC" w:rsidRDefault="00EF238C" w:rsidP="00B119A2">
            <w:pPr>
              <w:numPr>
                <w:ilvl w:val="0"/>
                <w:numId w:val="126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стоимость разработки</w:t>
            </w:r>
          </w:p>
          <w:p w:rsidR="00EF238C" w:rsidRPr="00C573AC" w:rsidRDefault="00EF238C" w:rsidP="00B119A2">
            <w:pPr>
              <w:numPr>
                <w:ilvl w:val="0"/>
                <w:numId w:val="126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число людей, работавших над изделием</w:t>
            </w:r>
          </w:p>
        </w:tc>
        <w:tc>
          <w:tcPr>
            <w:tcW w:w="1950" w:type="dxa"/>
          </w:tcPr>
          <w:p w:rsidR="00EF238C" w:rsidRPr="00C573AC" w:rsidRDefault="00EF238C" w:rsidP="00EF238C">
            <w:pPr>
              <w:jc w:val="both"/>
              <w:rPr>
                <w:iCs/>
              </w:rPr>
            </w:pPr>
            <w:r>
              <w:rPr>
                <w:iCs/>
              </w:rPr>
              <w:t>Знание специализированной терминологии, знание метрик для измерения показателей программного обеспечения</w:t>
            </w:r>
          </w:p>
        </w:tc>
        <w:tc>
          <w:tcPr>
            <w:tcW w:w="4678" w:type="dxa"/>
          </w:tcPr>
          <w:p w:rsidR="00EF238C" w:rsidRPr="00C573AC" w:rsidRDefault="00EF238C" w:rsidP="00B119A2">
            <w:pPr>
              <w:numPr>
                <w:ilvl w:val="0"/>
                <w:numId w:val="147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ошибки, обнаруженные в течение первого года эксплуатации (0.28 балла)</w:t>
            </w:r>
          </w:p>
          <w:p w:rsidR="00EF238C" w:rsidRPr="00C573AC" w:rsidRDefault="00EF238C" w:rsidP="00B119A2">
            <w:pPr>
              <w:numPr>
                <w:ilvl w:val="0"/>
                <w:numId w:val="147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объем программного изделия (0.28 балла)</w:t>
            </w:r>
          </w:p>
          <w:p w:rsidR="00EF238C" w:rsidRPr="00C573AC" w:rsidRDefault="00EF238C" w:rsidP="00B119A2">
            <w:pPr>
              <w:numPr>
                <w:ilvl w:val="0"/>
                <w:numId w:val="147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объем документации (0.28 балла)</w:t>
            </w:r>
          </w:p>
          <w:p w:rsidR="00EF238C" w:rsidRPr="00C573AC" w:rsidRDefault="00EF238C" w:rsidP="00B119A2">
            <w:pPr>
              <w:numPr>
                <w:ilvl w:val="0"/>
                <w:numId w:val="147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срок разработки (0.28 балла)</w:t>
            </w:r>
          </w:p>
          <w:p w:rsidR="00EF238C" w:rsidRPr="00C573AC" w:rsidRDefault="00EF238C" w:rsidP="00B119A2">
            <w:pPr>
              <w:numPr>
                <w:ilvl w:val="0"/>
                <w:numId w:val="147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общие затраты (0.28 балла)</w:t>
            </w:r>
          </w:p>
          <w:p w:rsidR="00EF238C" w:rsidRPr="00C573AC" w:rsidRDefault="00EF238C" w:rsidP="00B119A2">
            <w:pPr>
              <w:numPr>
                <w:ilvl w:val="0"/>
                <w:numId w:val="147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стоимость разработки (0.28 балла)</w:t>
            </w:r>
          </w:p>
          <w:p w:rsidR="00EF238C" w:rsidRPr="00C573AC" w:rsidRDefault="00EF238C" w:rsidP="00B119A2">
            <w:pPr>
              <w:numPr>
                <w:ilvl w:val="0"/>
                <w:numId w:val="147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число людей, работавших над изделием (0.28 балла)</w:t>
            </w:r>
          </w:p>
        </w:tc>
      </w:tr>
      <w:tr w:rsidR="00EF238C" w:rsidRPr="00C573AC" w:rsidTr="00350B45">
        <w:tc>
          <w:tcPr>
            <w:tcW w:w="4395" w:type="dxa"/>
          </w:tcPr>
          <w:p w:rsidR="00EF238C" w:rsidRPr="00C573AC" w:rsidRDefault="00EF238C" w:rsidP="00B119A2">
            <w:pPr>
              <w:numPr>
                <w:ilvl w:val="0"/>
                <w:numId w:val="149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Выберите показатели функционально-ориентированных метрик</w:t>
            </w:r>
          </w:p>
          <w:p w:rsidR="00EF238C" w:rsidRPr="00C573AC" w:rsidRDefault="00EF238C" w:rsidP="00B119A2">
            <w:pPr>
              <w:numPr>
                <w:ilvl w:val="0"/>
                <w:numId w:val="127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стоимость разработки</w:t>
            </w:r>
          </w:p>
          <w:p w:rsidR="00EF238C" w:rsidRPr="00C573AC" w:rsidRDefault="00EF238C" w:rsidP="00B119A2">
            <w:pPr>
              <w:numPr>
                <w:ilvl w:val="0"/>
                <w:numId w:val="127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количество внешних запросов</w:t>
            </w:r>
          </w:p>
          <w:p w:rsidR="00EF238C" w:rsidRPr="00C573AC" w:rsidRDefault="00EF238C" w:rsidP="00B119A2">
            <w:pPr>
              <w:numPr>
                <w:ilvl w:val="0"/>
                <w:numId w:val="127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количество внешних вводов</w:t>
            </w:r>
          </w:p>
          <w:p w:rsidR="00EF238C" w:rsidRPr="00C573AC" w:rsidRDefault="00EF238C" w:rsidP="00B119A2">
            <w:pPr>
              <w:numPr>
                <w:ilvl w:val="0"/>
                <w:numId w:val="127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количество внутренних логических файлов</w:t>
            </w:r>
          </w:p>
          <w:p w:rsidR="00EF238C" w:rsidRPr="00C573AC" w:rsidRDefault="00EF238C" w:rsidP="00B119A2">
            <w:pPr>
              <w:numPr>
                <w:ilvl w:val="0"/>
                <w:numId w:val="127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количество людей, работавших над изделием</w:t>
            </w:r>
          </w:p>
          <w:p w:rsidR="00EF238C" w:rsidRPr="00C573AC" w:rsidRDefault="00EF238C" w:rsidP="00B119A2">
            <w:pPr>
              <w:numPr>
                <w:ilvl w:val="0"/>
                <w:numId w:val="127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количество внешних интерфейсных файлов</w:t>
            </w:r>
          </w:p>
          <w:p w:rsidR="00EF238C" w:rsidRPr="00C573AC" w:rsidRDefault="00EF238C" w:rsidP="00B119A2">
            <w:pPr>
              <w:numPr>
                <w:ilvl w:val="0"/>
                <w:numId w:val="127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количество страниц документов</w:t>
            </w:r>
          </w:p>
          <w:p w:rsidR="00EF238C" w:rsidRPr="00C573AC" w:rsidRDefault="00EF238C" w:rsidP="00B119A2">
            <w:pPr>
              <w:numPr>
                <w:ilvl w:val="0"/>
                <w:numId w:val="127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количество внешних выводов</w:t>
            </w:r>
          </w:p>
        </w:tc>
        <w:tc>
          <w:tcPr>
            <w:tcW w:w="1950" w:type="dxa"/>
          </w:tcPr>
          <w:p w:rsidR="00EF238C" w:rsidRPr="00C573AC" w:rsidRDefault="00EF238C" w:rsidP="00EF238C">
            <w:pPr>
              <w:jc w:val="both"/>
              <w:rPr>
                <w:iCs/>
              </w:rPr>
            </w:pPr>
            <w:r>
              <w:rPr>
                <w:iCs/>
              </w:rPr>
              <w:t>Знание специализированной терминологии, знание метрик для измерения показателей программного обеспечения</w:t>
            </w:r>
          </w:p>
        </w:tc>
        <w:tc>
          <w:tcPr>
            <w:tcW w:w="4678" w:type="dxa"/>
          </w:tcPr>
          <w:p w:rsidR="00EF238C" w:rsidRPr="00C573AC" w:rsidRDefault="00EF238C" w:rsidP="00B119A2">
            <w:pPr>
              <w:numPr>
                <w:ilvl w:val="0"/>
                <w:numId w:val="148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количество внешних запросов (0.4 балла)</w:t>
            </w:r>
          </w:p>
          <w:p w:rsidR="00EF238C" w:rsidRPr="00C573AC" w:rsidRDefault="00EF238C" w:rsidP="00B119A2">
            <w:pPr>
              <w:numPr>
                <w:ilvl w:val="0"/>
                <w:numId w:val="148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количество внешних вводов (0.4 балла)</w:t>
            </w:r>
          </w:p>
          <w:p w:rsidR="00EF238C" w:rsidRPr="00C573AC" w:rsidRDefault="00EF238C" w:rsidP="00B119A2">
            <w:pPr>
              <w:numPr>
                <w:ilvl w:val="0"/>
                <w:numId w:val="148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количество внутренних логических файлов (0.4 балла)</w:t>
            </w:r>
          </w:p>
          <w:p w:rsidR="00EF238C" w:rsidRPr="00C573AC" w:rsidRDefault="00EF238C" w:rsidP="00B119A2">
            <w:pPr>
              <w:numPr>
                <w:ilvl w:val="0"/>
                <w:numId w:val="148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количество внешних интерфейсных файлов (0.4 балла)</w:t>
            </w:r>
          </w:p>
          <w:p w:rsidR="00EF238C" w:rsidRPr="00C573AC" w:rsidRDefault="00EF238C" w:rsidP="00B119A2">
            <w:pPr>
              <w:numPr>
                <w:ilvl w:val="0"/>
                <w:numId w:val="148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количество внешних выводов (0.4 балла)</w:t>
            </w:r>
          </w:p>
          <w:p w:rsidR="00EF238C" w:rsidRPr="00C573AC" w:rsidRDefault="00EF238C" w:rsidP="00EF238C">
            <w:pPr>
              <w:jc w:val="both"/>
              <w:rPr>
                <w:iCs/>
              </w:rPr>
            </w:pPr>
          </w:p>
        </w:tc>
      </w:tr>
      <w:tr w:rsidR="00EF238C" w:rsidRPr="00C573AC" w:rsidTr="00350B45">
        <w:tc>
          <w:tcPr>
            <w:tcW w:w="4395" w:type="dxa"/>
          </w:tcPr>
          <w:p w:rsidR="00EF238C" w:rsidRPr="00C573AC" w:rsidRDefault="00EF238C" w:rsidP="00B119A2">
            <w:pPr>
              <w:numPr>
                <w:ilvl w:val="0"/>
                <w:numId w:val="149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 xml:space="preserve">Комплекс государственных </w:t>
            </w:r>
            <w:r w:rsidRPr="00C573AC">
              <w:rPr>
                <w:iCs/>
              </w:rPr>
              <w:lastRenderedPageBreak/>
              <w:t>стандартов, устанавливающих взаимоувязанные правила разработки, оформления и обращения программ и программной документации называется</w:t>
            </w:r>
          </w:p>
          <w:p w:rsidR="00EF238C" w:rsidRPr="00C573AC" w:rsidRDefault="00EF238C" w:rsidP="00B119A2">
            <w:pPr>
              <w:numPr>
                <w:ilvl w:val="0"/>
                <w:numId w:val="128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ГОСТ</w:t>
            </w:r>
          </w:p>
          <w:p w:rsidR="00EF238C" w:rsidRPr="00C573AC" w:rsidRDefault="00EF238C" w:rsidP="00B119A2">
            <w:pPr>
              <w:numPr>
                <w:ilvl w:val="0"/>
                <w:numId w:val="128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ЕСКД</w:t>
            </w:r>
          </w:p>
          <w:p w:rsidR="00EF238C" w:rsidRPr="00C573AC" w:rsidRDefault="00EF238C" w:rsidP="00B119A2">
            <w:pPr>
              <w:numPr>
                <w:ilvl w:val="0"/>
                <w:numId w:val="128"/>
              </w:numPr>
              <w:jc w:val="both"/>
              <w:rPr>
                <w:iCs/>
              </w:rPr>
            </w:pPr>
            <w:r w:rsidRPr="00C573AC">
              <w:rPr>
                <w:iCs/>
              </w:rPr>
              <w:t>ЕСПД</w:t>
            </w:r>
          </w:p>
        </w:tc>
        <w:tc>
          <w:tcPr>
            <w:tcW w:w="1950" w:type="dxa"/>
          </w:tcPr>
          <w:p w:rsidR="00EF238C" w:rsidRPr="00C573AC" w:rsidRDefault="00EF238C" w:rsidP="00EF238C">
            <w:pPr>
              <w:jc w:val="both"/>
              <w:rPr>
                <w:iCs/>
              </w:rPr>
            </w:pPr>
            <w:r>
              <w:rPr>
                <w:iCs/>
              </w:rPr>
              <w:lastRenderedPageBreak/>
              <w:t xml:space="preserve">Знание </w:t>
            </w:r>
            <w:r>
              <w:rPr>
                <w:iCs/>
              </w:rPr>
              <w:lastRenderedPageBreak/>
              <w:t>специализированной терминологии</w:t>
            </w:r>
          </w:p>
        </w:tc>
        <w:tc>
          <w:tcPr>
            <w:tcW w:w="4678" w:type="dxa"/>
          </w:tcPr>
          <w:p w:rsidR="00EF238C" w:rsidRPr="00C573AC" w:rsidRDefault="00EF238C" w:rsidP="00EF238C">
            <w:pPr>
              <w:jc w:val="both"/>
              <w:rPr>
                <w:iCs/>
              </w:rPr>
            </w:pPr>
            <w:r w:rsidRPr="00C573AC">
              <w:rPr>
                <w:iCs/>
              </w:rPr>
              <w:lastRenderedPageBreak/>
              <w:t>ЕСПД (1.0 балл)</w:t>
            </w:r>
          </w:p>
        </w:tc>
      </w:tr>
    </w:tbl>
    <w:p w:rsidR="00B42B7F" w:rsidRDefault="00B42B7F" w:rsidP="00216F31">
      <w:pPr>
        <w:jc w:val="both"/>
        <w:rPr>
          <w:iCs/>
        </w:rPr>
      </w:pPr>
    </w:p>
    <w:p w:rsidR="00B42B7F" w:rsidRDefault="00B42B7F" w:rsidP="00216F31">
      <w:pPr>
        <w:jc w:val="both"/>
        <w:rPr>
          <w:iCs/>
        </w:rPr>
      </w:pPr>
    </w:p>
    <w:p w:rsidR="00B42B7F" w:rsidRDefault="00B42B7F" w:rsidP="00216F31">
      <w:pPr>
        <w:jc w:val="both"/>
        <w:rPr>
          <w:iCs/>
        </w:rPr>
      </w:pPr>
    </w:p>
    <w:p w:rsidR="00B42B7F" w:rsidRDefault="00B42B7F" w:rsidP="00216F31">
      <w:pPr>
        <w:jc w:val="both"/>
        <w:rPr>
          <w:iCs/>
        </w:rPr>
      </w:pPr>
    </w:p>
    <w:p w:rsidR="00B42B7F" w:rsidRDefault="00B42B7F" w:rsidP="00216F31">
      <w:pPr>
        <w:jc w:val="both"/>
        <w:rPr>
          <w:iCs/>
        </w:rPr>
      </w:pPr>
    </w:p>
    <w:p w:rsidR="00B42B7F" w:rsidRDefault="00B42B7F" w:rsidP="00216F31">
      <w:pPr>
        <w:jc w:val="both"/>
        <w:rPr>
          <w:iCs/>
        </w:rPr>
      </w:pPr>
    </w:p>
    <w:p w:rsidR="00B42B7F" w:rsidRDefault="00B42B7F" w:rsidP="00216F31">
      <w:pPr>
        <w:jc w:val="both"/>
        <w:rPr>
          <w:iCs/>
        </w:rPr>
      </w:pPr>
    </w:p>
    <w:p w:rsidR="00B42B7F" w:rsidRDefault="00B42B7F" w:rsidP="00216F31">
      <w:pPr>
        <w:jc w:val="both"/>
        <w:rPr>
          <w:iCs/>
        </w:rPr>
      </w:pPr>
    </w:p>
    <w:p w:rsidR="00B42B7F" w:rsidRDefault="00B42B7F" w:rsidP="00216F31">
      <w:pPr>
        <w:jc w:val="both"/>
        <w:rPr>
          <w:iCs/>
        </w:rPr>
      </w:pPr>
    </w:p>
    <w:p w:rsidR="00216F31" w:rsidRDefault="00216F31" w:rsidP="00963F7A">
      <w:pPr>
        <w:ind w:left="360"/>
        <w:jc w:val="both"/>
        <w:rPr>
          <w:iCs/>
        </w:rPr>
      </w:pPr>
    </w:p>
    <w:p w:rsidR="00DF0DAC" w:rsidRPr="00963F7A" w:rsidRDefault="00DF0DAC" w:rsidP="00963F7A">
      <w:pPr>
        <w:ind w:left="360"/>
        <w:jc w:val="both"/>
        <w:rPr>
          <w:iCs/>
        </w:rPr>
      </w:pPr>
    </w:p>
    <w:p w:rsidR="00E271A9" w:rsidRDefault="00E271A9" w:rsidP="00DF0DAC">
      <w:pPr>
        <w:ind w:left="360"/>
        <w:jc w:val="center"/>
        <w:rPr>
          <w:b/>
          <w:iCs/>
        </w:rPr>
        <w:sectPr w:rsidR="00E271A9" w:rsidSect="000D489E">
          <w:pgSz w:w="11905" w:h="16837"/>
          <w:pgMar w:top="1134" w:right="850" w:bottom="851" w:left="1134" w:header="720" w:footer="720" w:gutter="0"/>
          <w:cols w:space="720"/>
          <w:docGrid w:linePitch="326" w:charSpace="32768"/>
        </w:sectPr>
      </w:pPr>
    </w:p>
    <w:p w:rsidR="00DF0DAC" w:rsidRDefault="00DF0DAC" w:rsidP="00DF0DAC">
      <w:pPr>
        <w:ind w:left="360"/>
        <w:jc w:val="center"/>
        <w:rPr>
          <w:b/>
          <w:iCs/>
        </w:rPr>
      </w:pPr>
    </w:p>
    <w:p w:rsidR="00C46AE6" w:rsidRPr="00F01CCE" w:rsidRDefault="00F01CCE" w:rsidP="00B119A2">
      <w:pPr>
        <w:pStyle w:val="afc"/>
        <w:numPr>
          <w:ilvl w:val="0"/>
          <w:numId w:val="107"/>
        </w:numPr>
        <w:rPr>
          <w:b/>
          <w:iCs/>
        </w:rPr>
      </w:pPr>
      <w:r w:rsidRPr="00F01CCE">
        <w:rPr>
          <w:b/>
        </w:rPr>
        <w:t>Комплект оценочных средств для оценки по учебной и производственной практике</w:t>
      </w:r>
    </w:p>
    <w:p w:rsidR="00F01CCE" w:rsidRPr="00F01CCE" w:rsidRDefault="00F01CCE" w:rsidP="00F01CCE">
      <w:pPr>
        <w:rPr>
          <w:b/>
        </w:rPr>
      </w:pPr>
      <w:r w:rsidRPr="00F01CCE">
        <w:rPr>
          <w:b/>
        </w:rPr>
        <w:t>3.1  Паспорт комплекта оценочных средств</w:t>
      </w:r>
    </w:p>
    <w:p w:rsidR="00F01CCE" w:rsidRPr="00F01CCE" w:rsidRDefault="00F01CCE" w:rsidP="00F01CCE">
      <w:pPr>
        <w:shd w:val="clear" w:color="auto" w:fill="FFFFFF"/>
        <w:rPr>
          <w:rFonts w:ascii="yandex-sans" w:hAnsi="yandex-sans"/>
          <w:color w:val="000000"/>
          <w:kern w:val="0"/>
          <w:sz w:val="23"/>
          <w:szCs w:val="23"/>
          <w:lang w:eastAsia="ru-RU"/>
        </w:rPr>
      </w:pPr>
      <w:r w:rsidRPr="00F01CCE">
        <w:rPr>
          <w:rFonts w:ascii="yandex-sans" w:hAnsi="yandex-sans"/>
          <w:color w:val="000000"/>
          <w:kern w:val="0"/>
          <w:sz w:val="23"/>
          <w:szCs w:val="23"/>
          <w:lang w:eastAsia="ru-RU"/>
        </w:rPr>
        <w:t xml:space="preserve">Фонд оценочных средств предназначен для проверки результатов </w:t>
      </w:r>
      <w:r>
        <w:t>освоения следующего вида деятельности — разработка программных модулей программного обеспечения для компьютерных систем в ходе учебной и производственной практики</w:t>
      </w:r>
    </w:p>
    <w:p w:rsidR="00F01CCE" w:rsidRDefault="00F01CCE" w:rsidP="00F01CCE">
      <w:pPr>
        <w:pStyle w:val="afc"/>
        <w:ind w:left="360" w:firstLine="0"/>
        <w:rPr>
          <w:b/>
          <w:iCs/>
        </w:rPr>
      </w:pPr>
    </w:p>
    <w:p w:rsidR="00F01CCE" w:rsidRDefault="00F01CCE" w:rsidP="00F01CCE">
      <w:pPr>
        <w:rPr>
          <w:b/>
          <w:i/>
        </w:rPr>
      </w:pPr>
    </w:p>
    <w:p w:rsidR="00F01CCE" w:rsidRDefault="00F01CCE" w:rsidP="00F01CCE">
      <w:r>
        <w:rPr>
          <w:b/>
        </w:rPr>
        <w:t>3.2.Оценка  по учебной практике</w:t>
      </w:r>
      <w:r>
        <w:rPr>
          <w:b/>
          <w:iCs/>
        </w:rPr>
        <w:t xml:space="preserve"> и производственной практике</w:t>
      </w:r>
    </w:p>
    <w:p w:rsidR="00F01CCE" w:rsidRPr="00F01CCE" w:rsidRDefault="00F01CCE" w:rsidP="00F01CCE">
      <w:pPr>
        <w:pStyle w:val="afc"/>
        <w:ind w:left="360" w:firstLine="0"/>
        <w:rPr>
          <w:b/>
          <w:iCs/>
        </w:rPr>
      </w:pPr>
    </w:p>
    <w:p w:rsidR="00C46AE6" w:rsidRPr="00C46AE6" w:rsidRDefault="00C46AE6" w:rsidP="00C46AE6">
      <w:pPr>
        <w:rPr>
          <w:b/>
          <w:iCs/>
        </w:rPr>
      </w:pPr>
      <w:r w:rsidRPr="00C46AE6">
        <w:rPr>
          <w:b/>
          <w:iCs/>
        </w:rPr>
        <w:t>Показатели оценки приобретенного опыта,  освоенных умений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5"/>
        <w:gridCol w:w="3426"/>
        <w:gridCol w:w="2886"/>
      </w:tblGrid>
      <w:tr w:rsidR="00C46AE6" w:rsidRPr="00C46AE6" w:rsidTr="009A3D5A">
        <w:tc>
          <w:tcPr>
            <w:tcW w:w="3825" w:type="dxa"/>
          </w:tcPr>
          <w:p w:rsidR="00C46AE6" w:rsidRPr="00C46AE6" w:rsidRDefault="00C46AE6" w:rsidP="00C46AE6">
            <w:pPr>
              <w:rPr>
                <w:b/>
                <w:iCs/>
              </w:rPr>
            </w:pPr>
            <w:r w:rsidRPr="00C46AE6">
              <w:rPr>
                <w:b/>
                <w:iCs/>
              </w:rPr>
              <w:t xml:space="preserve">Результаты </w:t>
            </w:r>
          </w:p>
          <w:p w:rsidR="00C46AE6" w:rsidRPr="00C46AE6" w:rsidRDefault="00C46AE6" w:rsidP="00C46AE6">
            <w:pPr>
              <w:rPr>
                <w:iCs/>
              </w:rPr>
            </w:pPr>
            <w:r w:rsidRPr="00C46AE6">
              <w:rPr>
                <w:b/>
                <w:iCs/>
              </w:rPr>
              <w:t>(опыт и освоенные умения)</w:t>
            </w:r>
          </w:p>
        </w:tc>
        <w:tc>
          <w:tcPr>
            <w:tcW w:w="3426" w:type="dxa"/>
          </w:tcPr>
          <w:p w:rsidR="00C46AE6" w:rsidRPr="00C46AE6" w:rsidRDefault="00C46AE6" w:rsidP="00C46AE6">
            <w:pPr>
              <w:rPr>
                <w:iCs/>
              </w:rPr>
            </w:pPr>
            <w:r w:rsidRPr="00C46AE6">
              <w:rPr>
                <w:b/>
                <w:iCs/>
              </w:rPr>
              <w:t>Основные показатели</w:t>
            </w:r>
          </w:p>
        </w:tc>
        <w:tc>
          <w:tcPr>
            <w:tcW w:w="2886" w:type="dxa"/>
          </w:tcPr>
          <w:p w:rsidR="00C46AE6" w:rsidRPr="00C46AE6" w:rsidRDefault="00C46AE6" w:rsidP="00C46AE6">
            <w:pPr>
              <w:rPr>
                <w:iCs/>
              </w:rPr>
            </w:pPr>
            <w:r w:rsidRPr="00C46AE6">
              <w:rPr>
                <w:b/>
                <w:iCs/>
              </w:rPr>
              <w:t>Формы, методы контроля и оценки</w:t>
            </w:r>
          </w:p>
        </w:tc>
      </w:tr>
      <w:tr w:rsidR="00C46AE6" w:rsidRPr="00C46AE6" w:rsidTr="009A3D5A">
        <w:tc>
          <w:tcPr>
            <w:tcW w:w="3825" w:type="dxa"/>
          </w:tcPr>
          <w:p w:rsidR="00C46AE6" w:rsidRPr="00C46AE6" w:rsidRDefault="00C46AE6" w:rsidP="00C46AE6">
            <w:pPr>
              <w:rPr>
                <w:iCs/>
              </w:rPr>
            </w:pPr>
            <w:r w:rsidRPr="00C46AE6">
              <w:rPr>
                <w:b/>
                <w:bCs/>
                <w:iCs/>
              </w:rPr>
              <w:t>Уметь:</w:t>
            </w:r>
            <w:r w:rsidRPr="00C46AE6">
              <w:rPr>
                <w:iCs/>
              </w:rPr>
              <w:t xml:space="preserve"> </w:t>
            </w:r>
          </w:p>
        </w:tc>
        <w:tc>
          <w:tcPr>
            <w:tcW w:w="3426" w:type="dxa"/>
          </w:tcPr>
          <w:p w:rsidR="00C46AE6" w:rsidRPr="00C46AE6" w:rsidRDefault="00C46AE6" w:rsidP="00C46AE6">
            <w:pPr>
              <w:rPr>
                <w:iCs/>
              </w:rPr>
            </w:pPr>
          </w:p>
        </w:tc>
        <w:tc>
          <w:tcPr>
            <w:tcW w:w="2886" w:type="dxa"/>
          </w:tcPr>
          <w:p w:rsidR="00C46AE6" w:rsidRPr="00C46AE6" w:rsidRDefault="00C46AE6" w:rsidP="00C46AE6">
            <w:pPr>
              <w:rPr>
                <w:iCs/>
              </w:rPr>
            </w:pPr>
          </w:p>
        </w:tc>
      </w:tr>
      <w:tr w:rsidR="00C46AE6" w:rsidRPr="00C46AE6" w:rsidTr="009A3D5A">
        <w:tc>
          <w:tcPr>
            <w:tcW w:w="3825" w:type="dxa"/>
          </w:tcPr>
          <w:p w:rsidR="004C7F52" w:rsidRDefault="004C7F52" w:rsidP="004C7F5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185"/>
              <w:jc w:val="both"/>
            </w:pPr>
            <w:r>
              <w:t>владеть основными методологиями процессов разработки программного обеспечения;</w:t>
            </w:r>
          </w:p>
          <w:p w:rsidR="00C46AE6" w:rsidRPr="0032691B" w:rsidRDefault="00C46AE6" w:rsidP="00C46AE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="142"/>
              <w:jc w:val="both"/>
              <w:rPr>
                <w:kern w:val="0"/>
                <w:lang w:eastAsia="ru-RU"/>
              </w:rPr>
            </w:pPr>
          </w:p>
        </w:tc>
        <w:tc>
          <w:tcPr>
            <w:tcW w:w="3426" w:type="dxa"/>
          </w:tcPr>
          <w:p w:rsidR="009A3D5A" w:rsidRDefault="009A3D5A" w:rsidP="009A3D5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="43" w:hanging="12"/>
              <w:jc w:val="both"/>
              <w:rPr>
                <w:kern w:val="0"/>
                <w:lang w:eastAsia="ru-RU"/>
              </w:rPr>
            </w:pPr>
            <w:r w:rsidRPr="008670F7">
              <w:rPr>
                <w:kern w:val="0"/>
                <w:lang w:eastAsia="ru-RU"/>
              </w:rPr>
              <w:t>Разработанная структура</w:t>
            </w:r>
            <w:r>
              <w:rPr>
                <w:kern w:val="0"/>
                <w:lang w:eastAsia="ru-RU"/>
              </w:rPr>
              <w:t xml:space="preserve"> программы</w:t>
            </w:r>
            <w:r w:rsidRPr="008670F7">
              <w:rPr>
                <w:kern w:val="0"/>
                <w:lang w:eastAsia="ru-RU"/>
              </w:rPr>
              <w:t xml:space="preserve"> реализует все требования к программе.</w:t>
            </w:r>
          </w:p>
          <w:p w:rsidR="009A3D5A" w:rsidRDefault="009A3D5A" w:rsidP="009A3D5A">
            <w:pPr>
              <w:rPr>
                <w:iCs/>
              </w:rPr>
            </w:pPr>
            <w:r>
              <w:rPr>
                <w:kern w:val="0"/>
                <w:lang w:eastAsia="ru-RU"/>
              </w:rPr>
              <w:t>Разработанные диаграммы соответствуют типу программированию, используемого при разработке программного обеспечения.</w:t>
            </w:r>
          </w:p>
          <w:p w:rsidR="00C46AE6" w:rsidRPr="00C46AE6" w:rsidRDefault="00C46AE6" w:rsidP="00C46AE6">
            <w:pPr>
              <w:rPr>
                <w:iCs/>
              </w:rPr>
            </w:pPr>
          </w:p>
        </w:tc>
        <w:tc>
          <w:tcPr>
            <w:tcW w:w="2886" w:type="dxa"/>
          </w:tcPr>
          <w:p w:rsidR="00C46AE6" w:rsidRPr="00C46AE6" w:rsidRDefault="00C46AE6" w:rsidP="00C46AE6">
            <w:pPr>
              <w:rPr>
                <w:iCs/>
              </w:rPr>
            </w:pPr>
            <w:r w:rsidRPr="00C46AE6">
              <w:rPr>
                <w:iCs/>
              </w:rPr>
              <w:t>Выполнение заданий в ходе учебной практики</w:t>
            </w:r>
            <w:r w:rsidR="004C7F52" w:rsidRPr="00C46AE6">
              <w:rPr>
                <w:iCs/>
              </w:rPr>
              <w:t xml:space="preserve"> Выполнение заданий в ходе производственной практики</w:t>
            </w:r>
          </w:p>
        </w:tc>
      </w:tr>
      <w:tr w:rsidR="007613BD" w:rsidRPr="00C46AE6" w:rsidTr="009A3D5A">
        <w:tc>
          <w:tcPr>
            <w:tcW w:w="3825" w:type="dxa"/>
          </w:tcPr>
          <w:p w:rsidR="007613BD" w:rsidRPr="0032691B" w:rsidRDefault="004C7F52" w:rsidP="004C7F5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>
              <w:t>использовать методы для получения кода с заданной функциональностью и степенью качества</w:t>
            </w:r>
          </w:p>
        </w:tc>
        <w:tc>
          <w:tcPr>
            <w:tcW w:w="3426" w:type="dxa"/>
          </w:tcPr>
          <w:p w:rsidR="009A3D5A" w:rsidRPr="003740A7" w:rsidRDefault="009A3D5A" w:rsidP="009A3D5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="43" w:hanging="12"/>
              <w:jc w:val="both"/>
              <w:rPr>
                <w:kern w:val="0"/>
                <w:lang w:eastAsia="ru-RU"/>
              </w:rPr>
            </w:pPr>
            <w:r w:rsidRPr="008670F7">
              <w:rPr>
                <w:kern w:val="0"/>
                <w:lang w:eastAsia="ru-RU"/>
              </w:rPr>
              <w:t>Разработанн</w:t>
            </w:r>
            <w:r>
              <w:rPr>
                <w:kern w:val="0"/>
                <w:lang w:eastAsia="ru-RU"/>
              </w:rPr>
              <w:t>ый код программы</w:t>
            </w:r>
            <w:r w:rsidRPr="008670F7">
              <w:rPr>
                <w:kern w:val="0"/>
                <w:lang w:eastAsia="ru-RU"/>
              </w:rPr>
              <w:t xml:space="preserve"> </w:t>
            </w:r>
            <w:r>
              <w:rPr>
                <w:kern w:val="0"/>
                <w:lang w:eastAsia="ru-RU"/>
              </w:rPr>
              <w:t>соответствует требованиям на программное обеспечение</w:t>
            </w:r>
            <w:r w:rsidRPr="0032691B">
              <w:rPr>
                <w:kern w:val="0"/>
                <w:lang w:eastAsia="ru-RU"/>
              </w:rPr>
              <w:t xml:space="preserve"> </w:t>
            </w:r>
          </w:p>
          <w:p w:rsidR="007613BD" w:rsidRPr="003740A7" w:rsidRDefault="007613BD" w:rsidP="00C56CA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="43" w:hanging="12"/>
              <w:jc w:val="both"/>
              <w:rPr>
                <w:kern w:val="0"/>
                <w:lang w:eastAsia="ru-RU"/>
              </w:rPr>
            </w:pPr>
          </w:p>
        </w:tc>
        <w:tc>
          <w:tcPr>
            <w:tcW w:w="2886" w:type="dxa"/>
          </w:tcPr>
          <w:p w:rsidR="007613BD" w:rsidRPr="00C46AE6" w:rsidRDefault="007613BD" w:rsidP="00C46AE6">
            <w:pPr>
              <w:rPr>
                <w:iCs/>
              </w:rPr>
            </w:pPr>
            <w:r w:rsidRPr="00C46AE6">
              <w:rPr>
                <w:iCs/>
              </w:rPr>
              <w:t>Выполнение заданий в ходе учебной практики. Выполнение заданий в ходе производственной практики</w:t>
            </w:r>
          </w:p>
          <w:p w:rsidR="007613BD" w:rsidRPr="00C46AE6" w:rsidRDefault="007613BD" w:rsidP="00C46AE6">
            <w:pPr>
              <w:rPr>
                <w:iCs/>
              </w:rPr>
            </w:pPr>
          </w:p>
        </w:tc>
      </w:tr>
      <w:tr w:rsidR="00C46AE6" w:rsidRPr="00C46AE6" w:rsidTr="009A3D5A">
        <w:tc>
          <w:tcPr>
            <w:tcW w:w="3825" w:type="dxa"/>
          </w:tcPr>
          <w:p w:rsidR="00C46AE6" w:rsidRPr="00C46AE6" w:rsidRDefault="00C46AE6" w:rsidP="004C7F52">
            <w:pPr>
              <w:rPr>
                <w:b/>
                <w:bCs/>
                <w:iCs/>
              </w:rPr>
            </w:pPr>
            <w:r w:rsidRPr="00C46AE6">
              <w:rPr>
                <w:b/>
                <w:bCs/>
                <w:iCs/>
              </w:rPr>
              <w:t xml:space="preserve">Иметь </w:t>
            </w:r>
            <w:r w:rsidR="004C7F52">
              <w:rPr>
                <w:b/>
                <w:bCs/>
                <w:iCs/>
              </w:rPr>
              <w:t>практический опыт</w:t>
            </w:r>
            <w:r w:rsidRPr="00C46AE6">
              <w:rPr>
                <w:b/>
                <w:bCs/>
                <w:iCs/>
              </w:rPr>
              <w:t>:</w:t>
            </w:r>
          </w:p>
        </w:tc>
        <w:tc>
          <w:tcPr>
            <w:tcW w:w="3426" w:type="dxa"/>
          </w:tcPr>
          <w:p w:rsidR="00C46AE6" w:rsidRPr="00C46AE6" w:rsidRDefault="00C46AE6" w:rsidP="00C46AE6">
            <w:pPr>
              <w:rPr>
                <w:iCs/>
              </w:rPr>
            </w:pPr>
          </w:p>
        </w:tc>
        <w:tc>
          <w:tcPr>
            <w:tcW w:w="2886" w:type="dxa"/>
          </w:tcPr>
          <w:p w:rsidR="00C46AE6" w:rsidRPr="00C46AE6" w:rsidRDefault="00C46AE6" w:rsidP="00C46AE6">
            <w:pPr>
              <w:rPr>
                <w:iCs/>
              </w:rPr>
            </w:pPr>
          </w:p>
        </w:tc>
      </w:tr>
      <w:tr w:rsidR="00C46AE6" w:rsidRPr="00C46AE6" w:rsidTr="009A3D5A">
        <w:tc>
          <w:tcPr>
            <w:tcW w:w="3825" w:type="dxa"/>
          </w:tcPr>
          <w:p w:rsidR="004C7F52" w:rsidRDefault="004C7F52" w:rsidP="004C7F52">
            <w:pPr>
              <w:spacing w:line="240" w:lineRule="auto"/>
              <w:jc w:val="both"/>
            </w:pPr>
            <w:r>
              <w:t>участия в выработке требований к программному обеспечению;</w:t>
            </w:r>
          </w:p>
          <w:p w:rsidR="00C46AE6" w:rsidRPr="00C46AE6" w:rsidRDefault="00C46AE6" w:rsidP="004C7F52">
            <w:pPr>
              <w:rPr>
                <w:iCs/>
              </w:rPr>
            </w:pPr>
          </w:p>
        </w:tc>
        <w:tc>
          <w:tcPr>
            <w:tcW w:w="3426" w:type="dxa"/>
          </w:tcPr>
          <w:p w:rsidR="00C46AE6" w:rsidRPr="00C46AE6" w:rsidRDefault="00131F1A" w:rsidP="00C46AE6">
            <w:pPr>
              <w:rPr>
                <w:iCs/>
              </w:rPr>
            </w:pPr>
            <w:r>
              <w:rPr>
                <w:iCs/>
              </w:rPr>
              <w:t xml:space="preserve">Участвует в выделении требований к </w:t>
            </w:r>
            <w:r w:rsidR="0094739C">
              <w:rPr>
                <w:iCs/>
              </w:rPr>
              <w:t>программному обеспечению</w:t>
            </w:r>
          </w:p>
        </w:tc>
        <w:tc>
          <w:tcPr>
            <w:tcW w:w="2886" w:type="dxa"/>
          </w:tcPr>
          <w:p w:rsidR="00C46AE6" w:rsidRPr="00C46AE6" w:rsidRDefault="00C46AE6" w:rsidP="00C46AE6">
            <w:pPr>
              <w:rPr>
                <w:iCs/>
              </w:rPr>
            </w:pPr>
            <w:r w:rsidRPr="00C46AE6">
              <w:rPr>
                <w:iCs/>
              </w:rPr>
              <w:t>Выполнение заданий в ходе производственной практики</w:t>
            </w:r>
          </w:p>
          <w:p w:rsidR="00C46AE6" w:rsidRPr="00C46AE6" w:rsidRDefault="00C46AE6" w:rsidP="00C46AE6">
            <w:pPr>
              <w:rPr>
                <w:iCs/>
              </w:rPr>
            </w:pPr>
          </w:p>
        </w:tc>
      </w:tr>
      <w:tr w:rsidR="00C46AE6" w:rsidRPr="00C46AE6" w:rsidTr="009A3D5A">
        <w:tc>
          <w:tcPr>
            <w:tcW w:w="3825" w:type="dxa"/>
          </w:tcPr>
          <w:p w:rsidR="00C46AE6" w:rsidRPr="00C46AE6" w:rsidRDefault="004C7F52" w:rsidP="004C7F52">
            <w:pPr>
              <w:rPr>
                <w:iCs/>
              </w:rPr>
            </w:pPr>
            <w:r>
              <w:t>участия в проектировании программного обеспечения с использованием</w:t>
            </w:r>
            <w:r w:rsidR="00131F1A">
              <w:t xml:space="preserve"> специализированных программных пакетов</w:t>
            </w:r>
          </w:p>
        </w:tc>
        <w:tc>
          <w:tcPr>
            <w:tcW w:w="3426" w:type="dxa"/>
          </w:tcPr>
          <w:p w:rsidR="00C46AE6" w:rsidRPr="00C46AE6" w:rsidRDefault="0094739C" w:rsidP="00C46AE6">
            <w:pPr>
              <w:rPr>
                <w:iCs/>
              </w:rPr>
            </w:pPr>
            <w:r>
              <w:rPr>
                <w:iCs/>
              </w:rPr>
              <w:t xml:space="preserve">Проектирует </w:t>
            </w:r>
            <w:r>
              <w:t>программного обеспечения с использованием специализированных программных пакетов</w:t>
            </w:r>
          </w:p>
        </w:tc>
        <w:tc>
          <w:tcPr>
            <w:tcW w:w="2886" w:type="dxa"/>
          </w:tcPr>
          <w:p w:rsidR="00C46AE6" w:rsidRPr="00C46AE6" w:rsidRDefault="00C46AE6" w:rsidP="00C46AE6">
            <w:pPr>
              <w:rPr>
                <w:iCs/>
              </w:rPr>
            </w:pPr>
            <w:r w:rsidRPr="00C46AE6">
              <w:rPr>
                <w:iCs/>
              </w:rPr>
              <w:t>Выполнение заданий в ходе производственной практики</w:t>
            </w:r>
          </w:p>
          <w:p w:rsidR="00C46AE6" w:rsidRPr="00C46AE6" w:rsidRDefault="00C46AE6" w:rsidP="00C46AE6">
            <w:pPr>
              <w:rPr>
                <w:iCs/>
              </w:rPr>
            </w:pPr>
            <w:r w:rsidRPr="00C46AE6">
              <w:rPr>
                <w:iCs/>
              </w:rPr>
              <w:t>Выполнение заданий в ходе учебной практики</w:t>
            </w:r>
          </w:p>
        </w:tc>
      </w:tr>
    </w:tbl>
    <w:p w:rsidR="00C46AE6" w:rsidRDefault="00C46AE6" w:rsidP="00D90EF7">
      <w:pPr>
        <w:rPr>
          <w:iCs/>
        </w:rPr>
      </w:pPr>
    </w:p>
    <w:p w:rsidR="00C56CAA" w:rsidRPr="00F15479" w:rsidRDefault="00C56CAA" w:rsidP="00C56CAA">
      <w:pPr>
        <w:rPr>
          <w:iCs/>
        </w:rPr>
      </w:pPr>
      <w:r w:rsidRPr="00F15479">
        <w:rPr>
          <w:b/>
          <w:iCs/>
        </w:rPr>
        <w:t>Учебная практика</w:t>
      </w:r>
      <w:r w:rsidRPr="00F15479">
        <w:rPr>
          <w:iCs/>
        </w:rPr>
        <w:t xml:space="preserve"> проводится в форме учебных занятий в систем</w:t>
      </w:r>
      <w:r w:rsidR="0094739C" w:rsidRPr="00F15479">
        <w:rPr>
          <w:iCs/>
        </w:rPr>
        <w:t xml:space="preserve">ах проектирования, системах </w:t>
      </w:r>
      <w:r w:rsidRPr="00F15479">
        <w:rPr>
          <w:iCs/>
        </w:rPr>
        <w:t xml:space="preserve">программирования </w:t>
      </w:r>
      <w:r w:rsidR="0094739C" w:rsidRPr="00F15479">
        <w:rPr>
          <w:iCs/>
        </w:rPr>
        <w:t>и систем по разработке справочной системы приложения.</w:t>
      </w:r>
    </w:p>
    <w:p w:rsidR="00C56CAA" w:rsidRPr="00F15479" w:rsidRDefault="00C56CAA" w:rsidP="00C56CAA">
      <w:pPr>
        <w:rPr>
          <w:iCs/>
        </w:rPr>
      </w:pPr>
      <w:r w:rsidRPr="00F15479">
        <w:rPr>
          <w:iCs/>
        </w:rPr>
        <w:t xml:space="preserve">В ходе </w:t>
      </w:r>
      <w:r w:rsidR="00A70EE6" w:rsidRPr="00F15479">
        <w:rPr>
          <w:iCs/>
        </w:rPr>
        <w:t>учебных практик</w:t>
      </w:r>
      <w:r w:rsidRPr="00F15479">
        <w:rPr>
          <w:iCs/>
        </w:rPr>
        <w:t xml:space="preserve"> формируются умения: </w:t>
      </w:r>
    </w:p>
    <w:p w:rsidR="0094739C" w:rsidRPr="00F15479" w:rsidRDefault="0094739C" w:rsidP="00B119A2">
      <w:pPr>
        <w:numPr>
          <w:ilvl w:val="0"/>
          <w:numId w:val="5"/>
        </w:numPr>
      </w:pPr>
      <w:r w:rsidRPr="00F15479">
        <w:rPr>
          <w:kern w:val="0"/>
          <w:lang w:eastAsia="ru-RU"/>
        </w:rPr>
        <w:t>владеть</w:t>
      </w:r>
      <w:r w:rsidRPr="00F15479">
        <w:t xml:space="preserve"> основными методологиями процессов разработки программного обеспечения;</w:t>
      </w:r>
    </w:p>
    <w:p w:rsidR="0094739C" w:rsidRPr="00F15479" w:rsidRDefault="0094739C" w:rsidP="00B119A2">
      <w:pPr>
        <w:numPr>
          <w:ilvl w:val="0"/>
          <w:numId w:val="5"/>
        </w:numPr>
      </w:pPr>
      <w:r w:rsidRPr="00F15479">
        <w:t>использовать методы для получения кода с заданной функциональностью и степенью качества</w:t>
      </w:r>
    </w:p>
    <w:p w:rsidR="00A70EE6" w:rsidRPr="00F15479" w:rsidRDefault="00A70EE6" w:rsidP="00A70EE6"/>
    <w:p w:rsidR="00C56CAA" w:rsidRPr="00F15479" w:rsidRDefault="00C56CAA" w:rsidP="00C56CAA">
      <w:pPr>
        <w:rPr>
          <w:iCs/>
        </w:rPr>
      </w:pPr>
      <w:r w:rsidRPr="00F15479">
        <w:rPr>
          <w:iCs/>
        </w:rPr>
        <w:t>В ходе учебн</w:t>
      </w:r>
      <w:r w:rsidR="00A70EE6" w:rsidRPr="00F15479">
        <w:rPr>
          <w:iCs/>
        </w:rPr>
        <w:t>ых практик</w:t>
      </w:r>
      <w:r w:rsidRPr="00F15479">
        <w:rPr>
          <w:iCs/>
        </w:rPr>
        <w:t xml:space="preserve"> приобретается  практический опыт:</w:t>
      </w:r>
    </w:p>
    <w:p w:rsidR="008D10C0" w:rsidRPr="00F15479" w:rsidRDefault="008D10C0" w:rsidP="00B119A2">
      <w:pPr>
        <w:numPr>
          <w:ilvl w:val="0"/>
          <w:numId w:val="5"/>
        </w:numPr>
      </w:pPr>
      <w:r w:rsidRPr="00F15479">
        <w:t>участия в выработке требований к программному обеспечению;</w:t>
      </w:r>
    </w:p>
    <w:p w:rsidR="00C56CAA" w:rsidRPr="00F15479" w:rsidRDefault="008D10C0" w:rsidP="00B119A2">
      <w:pPr>
        <w:numPr>
          <w:ilvl w:val="0"/>
          <w:numId w:val="5"/>
        </w:numPr>
        <w:rPr>
          <w:iCs/>
        </w:rPr>
      </w:pPr>
      <w:r w:rsidRPr="00F15479">
        <w:t>участия в проектировании программного обеспечения с использованием специализированных программных пакетов</w:t>
      </w:r>
    </w:p>
    <w:p w:rsidR="008D10C0" w:rsidRPr="00F15479" w:rsidRDefault="008D10C0" w:rsidP="00C56CAA">
      <w:pPr>
        <w:rPr>
          <w:iCs/>
        </w:rPr>
      </w:pPr>
    </w:p>
    <w:p w:rsidR="00C56CAA" w:rsidRPr="00F15479" w:rsidRDefault="00C56CAA" w:rsidP="00C56CAA">
      <w:pPr>
        <w:rPr>
          <w:iCs/>
        </w:rPr>
      </w:pPr>
      <w:r w:rsidRPr="00F15479">
        <w:rPr>
          <w:iCs/>
        </w:rPr>
        <w:t>Виды работ</w:t>
      </w:r>
    </w:p>
    <w:p w:rsidR="003A6135" w:rsidRPr="00F15479" w:rsidRDefault="003A6135" w:rsidP="00C56CAA">
      <w:pPr>
        <w:rPr>
          <w:iCs/>
        </w:rPr>
      </w:pPr>
      <w:r w:rsidRPr="00F15479">
        <w:rPr>
          <w:iCs/>
        </w:rPr>
        <w:lastRenderedPageBreak/>
        <w:t>Учебная практика 1:</w:t>
      </w:r>
    </w:p>
    <w:p w:rsidR="00556628" w:rsidRPr="00556628" w:rsidRDefault="00556628" w:rsidP="00556628">
      <w:pPr>
        <w:numPr>
          <w:ilvl w:val="0"/>
          <w:numId w:val="162"/>
        </w:numPr>
        <w:spacing w:line="240" w:lineRule="auto"/>
        <w:jc w:val="both"/>
        <w:rPr>
          <w:rFonts w:eastAsia="Calibri"/>
          <w:bCs/>
        </w:rPr>
      </w:pPr>
      <w:r w:rsidRPr="00556628">
        <w:rPr>
          <w:rFonts w:eastAsia="Calibri"/>
          <w:bCs/>
        </w:rPr>
        <w:t xml:space="preserve">Выработка требований к ПО. Разработка технического задания </w:t>
      </w:r>
    </w:p>
    <w:p w:rsidR="00556628" w:rsidRPr="00556628" w:rsidRDefault="00556628" w:rsidP="00556628">
      <w:pPr>
        <w:numPr>
          <w:ilvl w:val="0"/>
          <w:numId w:val="162"/>
        </w:numPr>
        <w:spacing w:line="240" w:lineRule="auto"/>
        <w:jc w:val="both"/>
        <w:rPr>
          <w:rFonts w:eastAsia="Calibri"/>
          <w:bCs/>
        </w:rPr>
      </w:pPr>
      <w:r w:rsidRPr="00556628">
        <w:rPr>
          <w:rFonts w:eastAsia="Calibri"/>
          <w:bCs/>
        </w:rPr>
        <w:t>Разработка функциональных диаграмм</w:t>
      </w:r>
    </w:p>
    <w:p w:rsidR="00556628" w:rsidRPr="00556628" w:rsidRDefault="00556628" w:rsidP="00556628">
      <w:pPr>
        <w:numPr>
          <w:ilvl w:val="0"/>
          <w:numId w:val="162"/>
        </w:numPr>
        <w:spacing w:line="240" w:lineRule="auto"/>
        <w:jc w:val="both"/>
        <w:rPr>
          <w:rFonts w:eastAsia="Calibri"/>
          <w:bCs/>
        </w:rPr>
      </w:pPr>
      <w:r w:rsidRPr="00556628">
        <w:rPr>
          <w:rFonts w:eastAsia="Calibri"/>
          <w:bCs/>
        </w:rPr>
        <w:t>Разработка ER-диаграммы и диаграммы классов</w:t>
      </w:r>
    </w:p>
    <w:p w:rsidR="00556628" w:rsidRPr="00556628" w:rsidRDefault="00556628" w:rsidP="00556628">
      <w:pPr>
        <w:numPr>
          <w:ilvl w:val="0"/>
          <w:numId w:val="162"/>
        </w:numPr>
        <w:spacing w:line="240" w:lineRule="auto"/>
        <w:jc w:val="both"/>
        <w:rPr>
          <w:rFonts w:eastAsia="Calibri"/>
          <w:bCs/>
        </w:rPr>
      </w:pPr>
      <w:r w:rsidRPr="00556628">
        <w:rPr>
          <w:rFonts w:eastAsia="Calibri"/>
          <w:bCs/>
        </w:rPr>
        <w:t>Разработка структурной схемы</w:t>
      </w:r>
    </w:p>
    <w:p w:rsidR="00556628" w:rsidRPr="00556628" w:rsidRDefault="00556628" w:rsidP="00556628">
      <w:pPr>
        <w:numPr>
          <w:ilvl w:val="0"/>
          <w:numId w:val="162"/>
        </w:numPr>
        <w:spacing w:line="240" w:lineRule="auto"/>
        <w:jc w:val="both"/>
        <w:rPr>
          <w:rFonts w:eastAsia="Calibri"/>
          <w:bCs/>
        </w:rPr>
      </w:pPr>
      <w:r w:rsidRPr="00556628">
        <w:rPr>
          <w:rFonts w:eastAsia="Calibri"/>
          <w:bCs/>
        </w:rPr>
        <w:t>Разработка функциональной схемы</w:t>
      </w:r>
    </w:p>
    <w:p w:rsidR="00556628" w:rsidRPr="00556628" w:rsidRDefault="00556628" w:rsidP="00556628">
      <w:pPr>
        <w:numPr>
          <w:ilvl w:val="0"/>
          <w:numId w:val="162"/>
        </w:numPr>
        <w:spacing w:line="240" w:lineRule="auto"/>
        <w:jc w:val="both"/>
        <w:rPr>
          <w:rFonts w:eastAsia="Calibri"/>
          <w:bCs/>
        </w:rPr>
      </w:pPr>
      <w:r w:rsidRPr="00556628">
        <w:rPr>
          <w:rFonts w:eastAsia="Calibri"/>
          <w:bCs/>
        </w:rPr>
        <w:t>Разработка диаграммы и сценария варианта использования</w:t>
      </w:r>
    </w:p>
    <w:p w:rsidR="00556628" w:rsidRPr="00556628" w:rsidRDefault="00556628" w:rsidP="00556628">
      <w:pPr>
        <w:numPr>
          <w:ilvl w:val="0"/>
          <w:numId w:val="162"/>
        </w:numPr>
        <w:spacing w:line="240" w:lineRule="auto"/>
        <w:jc w:val="both"/>
        <w:rPr>
          <w:rFonts w:eastAsia="Calibri"/>
          <w:bCs/>
        </w:rPr>
      </w:pPr>
      <w:r w:rsidRPr="00556628">
        <w:rPr>
          <w:rFonts w:eastAsia="Calibri"/>
          <w:bCs/>
        </w:rPr>
        <w:t>Разработка диаграммы последовательности</w:t>
      </w:r>
    </w:p>
    <w:p w:rsidR="00556628" w:rsidRPr="00556628" w:rsidRDefault="00556628" w:rsidP="00556628">
      <w:pPr>
        <w:numPr>
          <w:ilvl w:val="0"/>
          <w:numId w:val="162"/>
        </w:numPr>
        <w:spacing w:line="240" w:lineRule="auto"/>
        <w:jc w:val="both"/>
        <w:rPr>
          <w:rFonts w:eastAsia="Calibri"/>
          <w:bCs/>
        </w:rPr>
      </w:pPr>
      <w:r w:rsidRPr="00556628">
        <w:rPr>
          <w:rFonts w:eastAsia="Calibri"/>
          <w:bCs/>
        </w:rPr>
        <w:t>Разработка диаграмм потоков данных и переходного состояния</w:t>
      </w:r>
    </w:p>
    <w:p w:rsidR="00556628" w:rsidRPr="00556628" w:rsidRDefault="00556628" w:rsidP="00556628">
      <w:pPr>
        <w:numPr>
          <w:ilvl w:val="0"/>
          <w:numId w:val="162"/>
        </w:numPr>
        <w:spacing w:line="240" w:lineRule="auto"/>
        <w:jc w:val="both"/>
        <w:rPr>
          <w:rFonts w:eastAsia="Calibri"/>
          <w:bCs/>
        </w:rPr>
      </w:pPr>
      <w:r w:rsidRPr="00556628">
        <w:rPr>
          <w:rFonts w:eastAsia="Calibri"/>
          <w:bCs/>
        </w:rPr>
        <w:t>Построение прототипа информационной системы</w:t>
      </w:r>
    </w:p>
    <w:p w:rsidR="00556628" w:rsidRPr="00556628" w:rsidRDefault="00556628" w:rsidP="00556628">
      <w:pPr>
        <w:numPr>
          <w:ilvl w:val="0"/>
          <w:numId w:val="162"/>
        </w:numPr>
        <w:spacing w:line="240" w:lineRule="auto"/>
        <w:jc w:val="both"/>
        <w:rPr>
          <w:rFonts w:eastAsia="Calibri"/>
          <w:bCs/>
        </w:rPr>
      </w:pPr>
      <w:r w:rsidRPr="00556628">
        <w:rPr>
          <w:rFonts w:eastAsia="Calibri"/>
          <w:bCs/>
        </w:rPr>
        <w:t>Анализ проектной и технической документации</w:t>
      </w:r>
    </w:p>
    <w:p w:rsidR="00556628" w:rsidRPr="00556628" w:rsidRDefault="00556628" w:rsidP="00556628">
      <w:pPr>
        <w:numPr>
          <w:ilvl w:val="0"/>
          <w:numId w:val="162"/>
        </w:numPr>
        <w:spacing w:line="240" w:lineRule="auto"/>
        <w:jc w:val="both"/>
        <w:rPr>
          <w:rFonts w:eastAsia="Calibri"/>
          <w:bCs/>
        </w:rPr>
      </w:pPr>
      <w:r w:rsidRPr="00556628">
        <w:rPr>
          <w:rFonts w:eastAsia="Calibri"/>
          <w:bCs/>
        </w:rPr>
        <w:t>Зачет</w:t>
      </w:r>
    </w:p>
    <w:p w:rsidR="003A6135" w:rsidRPr="00F15479" w:rsidRDefault="003A6135" w:rsidP="003A6135">
      <w:pPr>
        <w:rPr>
          <w:iCs/>
        </w:rPr>
      </w:pPr>
    </w:p>
    <w:p w:rsidR="003A6135" w:rsidRPr="00F15479" w:rsidRDefault="003A6135" w:rsidP="003A6135">
      <w:pPr>
        <w:rPr>
          <w:iCs/>
        </w:rPr>
      </w:pPr>
      <w:r w:rsidRPr="00F15479">
        <w:rPr>
          <w:iCs/>
        </w:rPr>
        <w:t>Учебная практика 2:</w:t>
      </w:r>
    </w:p>
    <w:p w:rsidR="00556628" w:rsidRPr="00556628" w:rsidRDefault="00556628" w:rsidP="00556628">
      <w:pPr>
        <w:numPr>
          <w:ilvl w:val="0"/>
          <w:numId w:val="163"/>
        </w:numPr>
        <w:spacing w:line="240" w:lineRule="auto"/>
        <w:jc w:val="both"/>
        <w:rPr>
          <w:rFonts w:eastAsia="Calibri"/>
          <w:bCs/>
        </w:rPr>
      </w:pPr>
      <w:r w:rsidRPr="00556628">
        <w:rPr>
          <w:rFonts w:eastAsia="Calibri"/>
          <w:bCs/>
        </w:rPr>
        <w:t xml:space="preserve">Разработка программного кода для приложения, написание комментариев к коду </w:t>
      </w:r>
    </w:p>
    <w:p w:rsidR="00556628" w:rsidRPr="00556628" w:rsidRDefault="00556628" w:rsidP="00556628">
      <w:pPr>
        <w:numPr>
          <w:ilvl w:val="0"/>
          <w:numId w:val="163"/>
        </w:numPr>
        <w:spacing w:line="240" w:lineRule="auto"/>
        <w:jc w:val="both"/>
        <w:rPr>
          <w:rFonts w:eastAsia="Calibri"/>
          <w:bCs/>
        </w:rPr>
      </w:pPr>
      <w:r w:rsidRPr="00556628">
        <w:rPr>
          <w:rFonts w:eastAsia="Calibri"/>
          <w:bCs/>
        </w:rPr>
        <w:t>Разработка программного кода. Осуществление тестирования разработанного приложения</w:t>
      </w:r>
    </w:p>
    <w:p w:rsidR="00556628" w:rsidRPr="00556628" w:rsidRDefault="00556628" w:rsidP="00556628">
      <w:pPr>
        <w:numPr>
          <w:ilvl w:val="0"/>
          <w:numId w:val="163"/>
        </w:numPr>
        <w:spacing w:line="240" w:lineRule="auto"/>
        <w:jc w:val="both"/>
        <w:rPr>
          <w:rFonts w:eastAsia="Calibri"/>
          <w:bCs/>
        </w:rPr>
      </w:pPr>
      <w:r w:rsidRPr="00556628">
        <w:rPr>
          <w:rFonts w:eastAsia="Calibri"/>
          <w:bCs/>
        </w:rPr>
        <w:t>Осуществление тестирования разработанного приложения</w:t>
      </w:r>
    </w:p>
    <w:p w:rsidR="00556628" w:rsidRPr="00556628" w:rsidRDefault="00556628" w:rsidP="00556628">
      <w:pPr>
        <w:numPr>
          <w:ilvl w:val="0"/>
          <w:numId w:val="163"/>
        </w:numPr>
        <w:spacing w:line="240" w:lineRule="auto"/>
        <w:jc w:val="both"/>
        <w:rPr>
          <w:rFonts w:eastAsia="Calibri"/>
          <w:bCs/>
        </w:rPr>
      </w:pPr>
      <w:r w:rsidRPr="00556628">
        <w:rPr>
          <w:rFonts w:eastAsia="Calibri"/>
          <w:bCs/>
        </w:rPr>
        <w:t>Разработка руководства пользователя</w:t>
      </w:r>
    </w:p>
    <w:p w:rsidR="00556628" w:rsidRPr="00556628" w:rsidRDefault="00556628" w:rsidP="00556628">
      <w:pPr>
        <w:numPr>
          <w:ilvl w:val="0"/>
          <w:numId w:val="163"/>
        </w:numPr>
        <w:spacing w:line="240" w:lineRule="auto"/>
        <w:jc w:val="both"/>
        <w:rPr>
          <w:rFonts w:eastAsia="Calibri"/>
          <w:bCs/>
        </w:rPr>
      </w:pPr>
      <w:r w:rsidRPr="00556628">
        <w:rPr>
          <w:rFonts w:eastAsia="Calibri"/>
          <w:bCs/>
        </w:rPr>
        <w:t>Разработка справочной системы с использованием специальных программных средств.</w:t>
      </w:r>
    </w:p>
    <w:p w:rsidR="0088159A" w:rsidRPr="00F15479" w:rsidRDefault="0088159A" w:rsidP="00C56CAA">
      <w:pPr>
        <w:rPr>
          <w:iCs/>
        </w:rPr>
      </w:pPr>
    </w:p>
    <w:p w:rsidR="00512600" w:rsidRPr="00F15479" w:rsidRDefault="00C56CAA" w:rsidP="00C56CAA">
      <w:pPr>
        <w:rPr>
          <w:iCs/>
        </w:rPr>
      </w:pPr>
      <w:r w:rsidRPr="00F15479">
        <w:rPr>
          <w:iCs/>
        </w:rPr>
        <w:t xml:space="preserve">Отметка «зачтено» ставится, если </w:t>
      </w:r>
    </w:p>
    <w:p w:rsidR="00512600" w:rsidRPr="00F15479" w:rsidRDefault="00C56CAA" w:rsidP="00B119A2">
      <w:pPr>
        <w:pStyle w:val="afc"/>
        <w:numPr>
          <w:ilvl w:val="0"/>
          <w:numId w:val="6"/>
        </w:numPr>
        <w:rPr>
          <w:iCs/>
          <w:szCs w:val="24"/>
        </w:rPr>
      </w:pPr>
      <w:r w:rsidRPr="00F15479">
        <w:rPr>
          <w:iCs/>
          <w:szCs w:val="24"/>
        </w:rPr>
        <w:t xml:space="preserve">выполнены все </w:t>
      </w:r>
      <w:r w:rsidR="00512600" w:rsidRPr="00F15479">
        <w:rPr>
          <w:iCs/>
          <w:szCs w:val="24"/>
        </w:rPr>
        <w:t>виды работ</w:t>
      </w:r>
    </w:p>
    <w:p w:rsidR="00512600" w:rsidRPr="00512600" w:rsidRDefault="00512600" w:rsidP="00B119A2">
      <w:pPr>
        <w:pStyle w:val="afc"/>
        <w:numPr>
          <w:ilvl w:val="0"/>
          <w:numId w:val="6"/>
        </w:numPr>
        <w:rPr>
          <w:iCs/>
        </w:rPr>
      </w:pPr>
      <w:r w:rsidRPr="00512600">
        <w:rPr>
          <w:iCs/>
        </w:rPr>
        <w:t>выполнена отладка и тестирование приложения,</w:t>
      </w:r>
    </w:p>
    <w:p w:rsidR="00C56CAA" w:rsidRPr="00512600" w:rsidRDefault="00512600" w:rsidP="00B119A2">
      <w:pPr>
        <w:pStyle w:val="afc"/>
        <w:numPr>
          <w:ilvl w:val="0"/>
          <w:numId w:val="6"/>
        </w:numPr>
        <w:rPr>
          <w:iCs/>
        </w:rPr>
      </w:pPr>
      <w:r w:rsidRPr="00512600">
        <w:rPr>
          <w:iCs/>
        </w:rPr>
        <w:t>код программы оформлен в соответствии со стандартом оформления документации.</w:t>
      </w:r>
    </w:p>
    <w:p w:rsidR="00512600" w:rsidRPr="00C56CAA" w:rsidRDefault="00512600" w:rsidP="00C56CAA">
      <w:pPr>
        <w:rPr>
          <w:iCs/>
        </w:rPr>
      </w:pPr>
    </w:p>
    <w:p w:rsidR="00397342" w:rsidRDefault="00397342" w:rsidP="00C56CAA">
      <w:pPr>
        <w:rPr>
          <w:iCs/>
        </w:rPr>
        <w:sectPr w:rsidR="00397342" w:rsidSect="000D489E">
          <w:pgSz w:w="11905" w:h="16837"/>
          <w:pgMar w:top="1134" w:right="850" w:bottom="851" w:left="1134" w:header="720" w:footer="720" w:gutter="0"/>
          <w:cols w:space="720"/>
          <w:docGrid w:linePitch="326" w:charSpace="32768"/>
        </w:sectPr>
      </w:pPr>
    </w:p>
    <w:p w:rsidR="00556628" w:rsidRPr="004739FC" w:rsidRDefault="00556628" w:rsidP="00556628">
      <w:pPr>
        <w:pStyle w:val="aff7"/>
        <w:jc w:val="center"/>
        <w:rPr>
          <w:szCs w:val="28"/>
        </w:rPr>
      </w:pPr>
      <w:r w:rsidRPr="004739FC">
        <w:rPr>
          <w:szCs w:val="28"/>
        </w:rPr>
        <w:lastRenderedPageBreak/>
        <w:t>АТТЕСТАЦИОННЫЙ ЛИСТ ПО УЧЕБНОЙ ПРАКТИКЕ</w:t>
      </w:r>
    </w:p>
    <w:p w:rsidR="00556628" w:rsidRPr="004739FC" w:rsidRDefault="00556628" w:rsidP="00556628">
      <w:pPr>
        <w:pStyle w:val="aff7"/>
        <w:jc w:val="center"/>
        <w:rPr>
          <w:szCs w:val="28"/>
        </w:rPr>
      </w:pPr>
      <w:r w:rsidRPr="004739FC">
        <w:rPr>
          <w:szCs w:val="28"/>
        </w:rPr>
        <w:t>____________________________________________________________________,</w:t>
      </w:r>
    </w:p>
    <w:p w:rsidR="00556628" w:rsidRPr="004739FC" w:rsidRDefault="00556628" w:rsidP="00556628">
      <w:pPr>
        <w:pStyle w:val="aff7"/>
        <w:jc w:val="center"/>
        <w:rPr>
          <w:i/>
        </w:rPr>
      </w:pPr>
      <w:r w:rsidRPr="004739FC">
        <w:rPr>
          <w:i/>
        </w:rPr>
        <w:t>ФИО</w:t>
      </w:r>
    </w:p>
    <w:p w:rsidR="00556628" w:rsidRPr="004739FC" w:rsidRDefault="00556628" w:rsidP="00556628">
      <w:pPr>
        <w:pStyle w:val="aff7"/>
        <w:spacing w:line="360" w:lineRule="auto"/>
        <w:jc w:val="center"/>
        <w:rPr>
          <w:szCs w:val="28"/>
        </w:rPr>
      </w:pPr>
      <w:r w:rsidRPr="004739FC">
        <w:rPr>
          <w:szCs w:val="28"/>
        </w:rPr>
        <w:t>обучающийся(</w:t>
      </w:r>
      <w:proofErr w:type="spellStart"/>
      <w:r w:rsidRPr="004739FC">
        <w:rPr>
          <w:szCs w:val="28"/>
        </w:rPr>
        <w:t>аяся</w:t>
      </w:r>
      <w:proofErr w:type="spellEnd"/>
      <w:r w:rsidRPr="004739FC">
        <w:rPr>
          <w:szCs w:val="28"/>
        </w:rPr>
        <w:t xml:space="preserve">) на </w:t>
      </w:r>
      <w:r w:rsidRPr="004739FC">
        <w:rPr>
          <w:szCs w:val="28"/>
          <w:lang w:val="en-US"/>
        </w:rPr>
        <w:t>IV</w:t>
      </w:r>
      <w:r w:rsidRPr="004739FC">
        <w:rPr>
          <w:szCs w:val="28"/>
        </w:rPr>
        <w:t xml:space="preserve"> курсе по специальности СПО</w:t>
      </w:r>
    </w:p>
    <w:p w:rsidR="00556628" w:rsidRPr="004739FC" w:rsidRDefault="00556628" w:rsidP="00556628">
      <w:pPr>
        <w:pStyle w:val="aff7"/>
        <w:spacing w:line="360" w:lineRule="auto"/>
        <w:jc w:val="center"/>
        <w:rPr>
          <w:szCs w:val="28"/>
          <w:u w:val="single"/>
        </w:rPr>
      </w:pPr>
      <w:r w:rsidRPr="004739FC">
        <w:rPr>
          <w:szCs w:val="28"/>
          <w:u w:val="single"/>
        </w:rPr>
        <w:t>09.02.03</w:t>
      </w:r>
      <w:r w:rsidRPr="004739FC">
        <w:rPr>
          <w:szCs w:val="28"/>
        </w:rPr>
        <w:t xml:space="preserve"> </w:t>
      </w:r>
      <w:r w:rsidRPr="004739FC">
        <w:rPr>
          <w:szCs w:val="28"/>
          <w:u w:val="single"/>
        </w:rPr>
        <w:t>Программирование в компьютерных системах,</w:t>
      </w:r>
    </w:p>
    <w:p w:rsidR="00556628" w:rsidRPr="004739FC" w:rsidRDefault="00556628" w:rsidP="00556628">
      <w:pPr>
        <w:pStyle w:val="aff7"/>
        <w:spacing w:line="360" w:lineRule="auto"/>
        <w:jc w:val="center"/>
        <w:rPr>
          <w:szCs w:val="28"/>
        </w:rPr>
      </w:pPr>
      <w:r w:rsidRPr="004739FC">
        <w:rPr>
          <w:szCs w:val="28"/>
        </w:rPr>
        <w:t>успешно прошел(ла) учебную практику по профессиональному модулю</w:t>
      </w:r>
    </w:p>
    <w:p w:rsidR="00556628" w:rsidRPr="004739FC" w:rsidRDefault="00556628" w:rsidP="00556628">
      <w:pPr>
        <w:pStyle w:val="aff7"/>
        <w:spacing w:line="360" w:lineRule="auto"/>
        <w:jc w:val="center"/>
        <w:rPr>
          <w:szCs w:val="28"/>
        </w:rPr>
      </w:pPr>
      <w:r w:rsidRPr="004739FC">
        <w:rPr>
          <w:szCs w:val="28"/>
          <w:u w:val="single"/>
        </w:rPr>
        <w:t>ПМ 03 «Участие в интеграции программных модулей»</w:t>
      </w:r>
    </w:p>
    <w:p w:rsidR="00556628" w:rsidRPr="004739FC" w:rsidRDefault="00556628" w:rsidP="00556628">
      <w:pPr>
        <w:pStyle w:val="aff7"/>
        <w:spacing w:line="360" w:lineRule="auto"/>
        <w:jc w:val="center"/>
        <w:rPr>
          <w:szCs w:val="28"/>
        </w:rPr>
      </w:pPr>
      <w:r w:rsidRPr="004739FC">
        <w:rPr>
          <w:szCs w:val="28"/>
        </w:rPr>
        <w:t>в объеме _72_ часов с «___» _______20___г. по «___» _______20___г.,</w:t>
      </w:r>
    </w:p>
    <w:p w:rsidR="00556628" w:rsidRPr="004739FC" w:rsidRDefault="00556628" w:rsidP="00556628">
      <w:pPr>
        <w:pStyle w:val="aff7"/>
        <w:spacing w:line="360" w:lineRule="auto"/>
        <w:jc w:val="center"/>
        <w:rPr>
          <w:szCs w:val="28"/>
        </w:rPr>
      </w:pPr>
      <w:r w:rsidRPr="004739FC">
        <w:rPr>
          <w:szCs w:val="28"/>
        </w:rPr>
        <w:t xml:space="preserve">  в объеме _72_ часов с «___» ______20___г. по «___» _______20___г.</w:t>
      </w:r>
    </w:p>
    <w:p w:rsidR="00556628" w:rsidRPr="004739FC" w:rsidRDefault="00556628" w:rsidP="00556628">
      <w:pPr>
        <w:pStyle w:val="aff7"/>
        <w:jc w:val="center"/>
        <w:rPr>
          <w:i/>
        </w:rPr>
      </w:pPr>
      <w:r w:rsidRPr="004739FC">
        <w:rPr>
          <w:szCs w:val="28"/>
        </w:rPr>
        <w:t>в организации __</w:t>
      </w:r>
      <w:proofErr w:type="gramStart"/>
      <w:r w:rsidRPr="004739FC">
        <w:rPr>
          <w:szCs w:val="28"/>
        </w:rPr>
        <w:t>ГБПОУ  «</w:t>
      </w:r>
      <w:proofErr w:type="gramEnd"/>
      <w:r w:rsidRPr="004739FC">
        <w:rPr>
          <w:szCs w:val="28"/>
        </w:rPr>
        <w:t>Дзержинский педагогический колледж»</w:t>
      </w:r>
    </w:p>
    <w:p w:rsidR="00556628" w:rsidRPr="004739FC" w:rsidRDefault="00556628" w:rsidP="00556628">
      <w:pPr>
        <w:pStyle w:val="aff7"/>
        <w:rPr>
          <w:szCs w:val="28"/>
        </w:rPr>
      </w:pPr>
      <w:r w:rsidRPr="004739FC">
        <w:rPr>
          <w:szCs w:val="28"/>
        </w:rPr>
        <w:t>Виды и качество выполнения работ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4742"/>
        <w:gridCol w:w="2486"/>
      </w:tblGrid>
      <w:tr w:rsidR="00556628" w:rsidRPr="004739FC" w:rsidTr="00142463">
        <w:trPr>
          <w:trHeight w:val="20"/>
        </w:trPr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6628" w:rsidRPr="004739FC" w:rsidRDefault="00556628" w:rsidP="00142463">
            <w:pPr>
              <w:pStyle w:val="aff7"/>
              <w:jc w:val="center"/>
              <w:rPr>
                <w:b/>
                <w:szCs w:val="28"/>
              </w:rPr>
            </w:pPr>
            <w:r w:rsidRPr="004739FC">
              <w:rPr>
                <w:b/>
                <w:szCs w:val="28"/>
              </w:rPr>
              <w:t>ПК, ОК</w:t>
            </w:r>
          </w:p>
        </w:tc>
        <w:tc>
          <w:tcPr>
            <w:tcW w:w="4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6628" w:rsidRPr="004739FC" w:rsidRDefault="00556628" w:rsidP="00142463">
            <w:pPr>
              <w:pStyle w:val="aff7"/>
              <w:jc w:val="center"/>
              <w:rPr>
                <w:b/>
                <w:szCs w:val="28"/>
              </w:rPr>
            </w:pPr>
            <w:r w:rsidRPr="004739FC">
              <w:rPr>
                <w:b/>
                <w:szCs w:val="28"/>
              </w:rPr>
              <w:t>Виды и объем работ</w:t>
            </w:r>
          </w:p>
        </w:tc>
        <w:tc>
          <w:tcPr>
            <w:tcW w:w="2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6628" w:rsidRPr="004739FC" w:rsidRDefault="00556628" w:rsidP="00142463">
            <w:pPr>
              <w:pStyle w:val="aff7"/>
              <w:jc w:val="center"/>
              <w:rPr>
                <w:b/>
                <w:szCs w:val="28"/>
              </w:rPr>
            </w:pPr>
            <w:r w:rsidRPr="004739FC">
              <w:rPr>
                <w:b/>
                <w:szCs w:val="28"/>
              </w:rPr>
              <w:t>Качество выполнения</w:t>
            </w:r>
          </w:p>
        </w:tc>
      </w:tr>
      <w:tr w:rsidR="00556628" w:rsidRPr="004739FC" w:rsidTr="00142463">
        <w:trPr>
          <w:trHeight w:val="330"/>
        </w:trPr>
        <w:tc>
          <w:tcPr>
            <w:tcW w:w="23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56628" w:rsidRPr="004739FC" w:rsidRDefault="00556628" w:rsidP="00142463">
            <w:pPr>
              <w:pStyle w:val="aff7"/>
              <w:tabs>
                <w:tab w:val="left" w:pos="294"/>
              </w:tabs>
              <w:ind w:left="29"/>
              <w:rPr>
                <w:szCs w:val="28"/>
              </w:rPr>
            </w:pPr>
            <w:r w:rsidRPr="004739FC">
              <w:rPr>
                <w:szCs w:val="28"/>
              </w:rPr>
              <w:t xml:space="preserve">ПК 3.1, 3.6, </w:t>
            </w:r>
            <w:r w:rsidRPr="004739FC">
              <w:rPr>
                <w:szCs w:val="28"/>
              </w:rPr>
              <w:br/>
              <w:t>ОК 1-9</w:t>
            </w:r>
          </w:p>
        </w:tc>
        <w:tc>
          <w:tcPr>
            <w:tcW w:w="4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56628" w:rsidRPr="004739FC" w:rsidRDefault="00556628" w:rsidP="00142463">
            <w:pPr>
              <w:pStyle w:val="afc"/>
              <w:ind w:left="0"/>
              <w:rPr>
                <w:rFonts w:ascii="Nimbus Roman No9 L" w:hAnsi="Nimbus Roman No9 L" w:cs="Nimbus Roman No9 L"/>
              </w:rPr>
            </w:pPr>
            <w:r w:rsidRPr="004739FC">
              <w:rPr>
                <w:szCs w:val="28"/>
              </w:rPr>
              <w:t>Выработка требований к ПО. Разработка технического задания</w:t>
            </w:r>
            <w:r w:rsidRPr="004739FC">
              <w:rPr>
                <w:rFonts w:ascii="Nimbus Roman No9 L" w:hAnsi="Nimbus Roman No9 L" w:cs="Nimbus Roman No9 L"/>
              </w:rPr>
              <w:t>.</w:t>
            </w:r>
          </w:p>
        </w:tc>
        <w:tc>
          <w:tcPr>
            <w:tcW w:w="25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56628" w:rsidRPr="004739FC" w:rsidRDefault="00556628" w:rsidP="00142463">
            <w:pPr>
              <w:pStyle w:val="aff7"/>
              <w:rPr>
                <w:szCs w:val="28"/>
              </w:rPr>
            </w:pPr>
          </w:p>
        </w:tc>
      </w:tr>
      <w:tr w:rsidR="00556628" w:rsidRPr="004739FC" w:rsidTr="00142463">
        <w:trPr>
          <w:trHeight w:val="420"/>
        </w:trPr>
        <w:tc>
          <w:tcPr>
            <w:tcW w:w="2376" w:type="dxa"/>
            <w:tcBorders>
              <w:left w:val="single" w:sz="18" w:space="0" w:color="auto"/>
              <w:right w:val="single" w:sz="18" w:space="0" w:color="auto"/>
            </w:tcBorders>
          </w:tcPr>
          <w:p w:rsidR="00556628" w:rsidRPr="004739FC" w:rsidRDefault="00556628" w:rsidP="00142463">
            <w:pPr>
              <w:pStyle w:val="aff7"/>
              <w:tabs>
                <w:tab w:val="left" w:pos="294"/>
              </w:tabs>
              <w:ind w:left="29"/>
              <w:rPr>
                <w:szCs w:val="28"/>
              </w:rPr>
            </w:pPr>
            <w:r w:rsidRPr="004739FC">
              <w:rPr>
                <w:szCs w:val="28"/>
              </w:rPr>
              <w:t xml:space="preserve">ПК 3.1, 3.6, </w:t>
            </w:r>
            <w:r w:rsidRPr="004739FC">
              <w:rPr>
                <w:szCs w:val="28"/>
              </w:rPr>
              <w:br/>
              <w:t>ОК 1-9</w:t>
            </w:r>
          </w:p>
        </w:tc>
        <w:tc>
          <w:tcPr>
            <w:tcW w:w="4994" w:type="dxa"/>
            <w:tcBorders>
              <w:left w:val="single" w:sz="18" w:space="0" w:color="auto"/>
              <w:right w:val="single" w:sz="18" w:space="0" w:color="auto"/>
            </w:tcBorders>
          </w:tcPr>
          <w:p w:rsidR="00556628" w:rsidRPr="004739FC" w:rsidRDefault="00556628" w:rsidP="00142463">
            <w:pPr>
              <w:pStyle w:val="afc"/>
              <w:ind w:left="0"/>
              <w:rPr>
                <w:szCs w:val="28"/>
              </w:rPr>
            </w:pPr>
            <w:r w:rsidRPr="004739FC">
              <w:rPr>
                <w:szCs w:val="28"/>
              </w:rPr>
              <w:t>Разработка функциональных диаграмм</w:t>
            </w:r>
          </w:p>
          <w:p w:rsidR="00556628" w:rsidRPr="004739FC" w:rsidRDefault="00556628" w:rsidP="00142463">
            <w:pPr>
              <w:pStyle w:val="afc"/>
              <w:ind w:left="0"/>
              <w:rPr>
                <w:szCs w:val="28"/>
              </w:rPr>
            </w:pP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556628" w:rsidRPr="004739FC" w:rsidRDefault="00556628" w:rsidP="00142463">
            <w:pPr>
              <w:pStyle w:val="aff7"/>
              <w:rPr>
                <w:szCs w:val="28"/>
              </w:rPr>
            </w:pPr>
          </w:p>
        </w:tc>
      </w:tr>
      <w:tr w:rsidR="00556628" w:rsidRPr="004739FC" w:rsidTr="00142463">
        <w:trPr>
          <w:trHeight w:val="20"/>
        </w:trPr>
        <w:tc>
          <w:tcPr>
            <w:tcW w:w="2376" w:type="dxa"/>
            <w:tcBorders>
              <w:left w:val="single" w:sz="18" w:space="0" w:color="auto"/>
              <w:right w:val="single" w:sz="18" w:space="0" w:color="auto"/>
            </w:tcBorders>
          </w:tcPr>
          <w:p w:rsidR="00556628" w:rsidRPr="004739FC" w:rsidRDefault="00556628" w:rsidP="00142463">
            <w:pPr>
              <w:pStyle w:val="aff7"/>
              <w:tabs>
                <w:tab w:val="left" w:pos="294"/>
              </w:tabs>
              <w:ind w:left="29"/>
              <w:rPr>
                <w:szCs w:val="28"/>
              </w:rPr>
            </w:pPr>
            <w:r w:rsidRPr="004739FC">
              <w:rPr>
                <w:szCs w:val="28"/>
              </w:rPr>
              <w:t xml:space="preserve">ПК 3.1, 3.6, </w:t>
            </w:r>
            <w:r w:rsidRPr="004739FC">
              <w:rPr>
                <w:szCs w:val="28"/>
              </w:rPr>
              <w:br/>
              <w:t>ОК 1-9</w:t>
            </w:r>
          </w:p>
        </w:tc>
        <w:tc>
          <w:tcPr>
            <w:tcW w:w="4994" w:type="dxa"/>
            <w:tcBorders>
              <w:left w:val="single" w:sz="18" w:space="0" w:color="auto"/>
              <w:right w:val="single" w:sz="18" w:space="0" w:color="auto"/>
            </w:tcBorders>
          </w:tcPr>
          <w:p w:rsidR="00556628" w:rsidRPr="004739FC" w:rsidRDefault="00556628" w:rsidP="00142463">
            <w:pPr>
              <w:pStyle w:val="afc"/>
              <w:ind w:left="0"/>
              <w:rPr>
                <w:szCs w:val="28"/>
              </w:rPr>
            </w:pPr>
            <w:r w:rsidRPr="004739FC">
              <w:rPr>
                <w:szCs w:val="28"/>
              </w:rPr>
              <w:t>Разработка ER-диаграммы и диаграммы классов</w:t>
            </w: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556628" w:rsidRPr="004739FC" w:rsidRDefault="00556628" w:rsidP="00142463">
            <w:pPr>
              <w:pStyle w:val="aff7"/>
              <w:rPr>
                <w:szCs w:val="28"/>
              </w:rPr>
            </w:pPr>
          </w:p>
        </w:tc>
      </w:tr>
      <w:tr w:rsidR="00556628" w:rsidRPr="004739FC" w:rsidTr="00142463">
        <w:trPr>
          <w:trHeight w:val="20"/>
        </w:trPr>
        <w:tc>
          <w:tcPr>
            <w:tcW w:w="2376" w:type="dxa"/>
            <w:tcBorders>
              <w:left w:val="single" w:sz="18" w:space="0" w:color="auto"/>
              <w:right w:val="single" w:sz="18" w:space="0" w:color="auto"/>
            </w:tcBorders>
          </w:tcPr>
          <w:p w:rsidR="00556628" w:rsidRPr="004739FC" w:rsidRDefault="00556628" w:rsidP="00142463">
            <w:pPr>
              <w:pStyle w:val="aff7"/>
              <w:tabs>
                <w:tab w:val="left" w:pos="294"/>
              </w:tabs>
              <w:ind w:left="29"/>
              <w:rPr>
                <w:szCs w:val="28"/>
              </w:rPr>
            </w:pPr>
            <w:r w:rsidRPr="004739FC">
              <w:rPr>
                <w:szCs w:val="28"/>
              </w:rPr>
              <w:t xml:space="preserve">ПК 3.1, 3.6, </w:t>
            </w:r>
            <w:r w:rsidRPr="004739FC">
              <w:rPr>
                <w:szCs w:val="28"/>
              </w:rPr>
              <w:br/>
              <w:t>ОК 1-9</w:t>
            </w:r>
          </w:p>
        </w:tc>
        <w:tc>
          <w:tcPr>
            <w:tcW w:w="4994" w:type="dxa"/>
            <w:tcBorders>
              <w:left w:val="single" w:sz="18" w:space="0" w:color="auto"/>
              <w:right w:val="single" w:sz="18" w:space="0" w:color="auto"/>
            </w:tcBorders>
          </w:tcPr>
          <w:p w:rsidR="00556628" w:rsidRPr="004739FC" w:rsidRDefault="00556628" w:rsidP="00142463">
            <w:pPr>
              <w:pStyle w:val="afc"/>
              <w:ind w:left="0"/>
              <w:rPr>
                <w:szCs w:val="28"/>
              </w:rPr>
            </w:pPr>
            <w:r w:rsidRPr="004739FC">
              <w:rPr>
                <w:szCs w:val="28"/>
              </w:rPr>
              <w:t xml:space="preserve">Разработка структурной схемы </w:t>
            </w: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556628" w:rsidRPr="004739FC" w:rsidRDefault="00556628" w:rsidP="00142463">
            <w:pPr>
              <w:pStyle w:val="aff7"/>
              <w:rPr>
                <w:szCs w:val="28"/>
              </w:rPr>
            </w:pPr>
          </w:p>
        </w:tc>
      </w:tr>
      <w:tr w:rsidR="00556628" w:rsidRPr="004739FC" w:rsidTr="00142463">
        <w:trPr>
          <w:trHeight w:val="20"/>
        </w:trPr>
        <w:tc>
          <w:tcPr>
            <w:tcW w:w="2376" w:type="dxa"/>
            <w:tcBorders>
              <w:left w:val="single" w:sz="18" w:space="0" w:color="auto"/>
              <w:right w:val="single" w:sz="18" w:space="0" w:color="auto"/>
            </w:tcBorders>
          </w:tcPr>
          <w:p w:rsidR="00556628" w:rsidRPr="004739FC" w:rsidRDefault="00556628" w:rsidP="00142463">
            <w:pPr>
              <w:pStyle w:val="aff7"/>
              <w:tabs>
                <w:tab w:val="left" w:pos="294"/>
              </w:tabs>
              <w:ind w:left="29"/>
              <w:rPr>
                <w:szCs w:val="28"/>
              </w:rPr>
            </w:pPr>
            <w:r w:rsidRPr="004739FC">
              <w:rPr>
                <w:szCs w:val="28"/>
              </w:rPr>
              <w:t xml:space="preserve">ПК 3.1, 3.6, </w:t>
            </w:r>
            <w:r w:rsidRPr="004739FC">
              <w:rPr>
                <w:szCs w:val="28"/>
              </w:rPr>
              <w:br/>
              <w:t>ОК 1-9</w:t>
            </w:r>
          </w:p>
        </w:tc>
        <w:tc>
          <w:tcPr>
            <w:tcW w:w="4994" w:type="dxa"/>
            <w:tcBorders>
              <w:left w:val="single" w:sz="18" w:space="0" w:color="auto"/>
              <w:right w:val="single" w:sz="18" w:space="0" w:color="auto"/>
            </w:tcBorders>
          </w:tcPr>
          <w:p w:rsidR="00556628" w:rsidRPr="004739FC" w:rsidRDefault="00556628" w:rsidP="00142463">
            <w:pPr>
              <w:pStyle w:val="afc"/>
              <w:ind w:left="0"/>
              <w:rPr>
                <w:szCs w:val="28"/>
              </w:rPr>
            </w:pPr>
            <w:r w:rsidRPr="004739FC">
              <w:rPr>
                <w:szCs w:val="28"/>
              </w:rPr>
              <w:t xml:space="preserve">Разработка функциональной схемы </w:t>
            </w: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556628" w:rsidRPr="004739FC" w:rsidRDefault="00556628" w:rsidP="00142463">
            <w:pPr>
              <w:pStyle w:val="aff7"/>
              <w:rPr>
                <w:szCs w:val="28"/>
              </w:rPr>
            </w:pPr>
          </w:p>
        </w:tc>
      </w:tr>
      <w:tr w:rsidR="00556628" w:rsidRPr="004739FC" w:rsidTr="00142463">
        <w:trPr>
          <w:trHeight w:val="20"/>
        </w:trPr>
        <w:tc>
          <w:tcPr>
            <w:tcW w:w="2376" w:type="dxa"/>
            <w:tcBorders>
              <w:left w:val="single" w:sz="18" w:space="0" w:color="auto"/>
              <w:right w:val="single" w:sz="18" w:space="0" w:color="auto"/>
            </w:tcBorders>
          </w:tcPr>
          <w:p w:rsidR="00556628" w:rsidRPr="004739FC" w:rsidRDefault="00556628" w:rsidP="00142463">
            <w:pPr>
              <w:pStyle w:val="aff7"/>
              <w:tabs>
                <w:tab w:val="left" w:pos="294"/>
              </w:tabs>
              <w:ind w:left="29"/>
              <w:rPr>
                <w:szCs w:val="28"/>
              </w:rPr>
            </w:pPr>
            <w:r w:rsidRPr="004739FC">
              <w:rPr>
                <w:szCs w:val="28"/>
              </w:rPr>
              <w:t xml:space="preserve">ПК 3.1, 3.6, </w:t>
            </w:r>
            <w:r w:rsidRPr="004739FC">
              <w:rPr>
                <w:szCs w:val="28"/>
              </w:rPr>
              <w:br/>
              <w:t>ОК 1-9</w:t>
            </w:r>
          </w:p>
        </w:tc>
        <w:tc>
          <w:tcPr>
            <w:tcW w:w="4994" w:type="dxa"/>
            <w:tcBorders>
              <w:left w:val="single" w:sz="18" w:space="0" w:color="auto"/>
              <w:right w:val="single" w:sz="18" w:space="0" w:color="auto"/>
            </w:tcBorders>
          </w:tcPr>
          <w:p w:rsidR="00556628" w:rsidRPr="004739FC" w:rsidRDefault="00556628" w:rsidP="00142463">
            <w:pPr>
              <w:pStyle w:val="afc"/>
              <w:ind w:left="0"/>
              <w:rPr>
                <w:szCs w:val="28"/>
              </w:rPr>
            </w:pPr>
            <w:r w:rsidRPr="004739FC">
              <w:rPr>
                <w:szCs w:val="28"/>
              </w:rPr>
              <w:t>Разработка диаграммы и сценария варианта использования.</w:t>
            </w:r>
          </w:p>
          <w:p w:rsidR="00556628" w:rsidRPr="004739FC" w:rsidRDefault="00556628" w:rsidP="00142463">
            <w:pPr>
              <w:pStyle w:val="afc"/>
              <w:ind w:left="0"/>
              <w:rPr>
                <w:szCs w:val="28"/>
              </w:rPr>
            </w:pP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556628" w:rsidRPr="004739FC" w:rsidRDefault="00556628" w:rsidP="00142463">
            <w:pPr>
              <w:pStyle w:val="aff7"/>
              <w:rPr>
                <w:szCs w:val="28"/>
              </w:rPr>
            </w:pPr>
          </w:p>
        </w:tc>
      </w:tr>
      <w:tr w:rsidR="00556628" w:rsidRPr="004739FC" w:rsidTr="00142463">
        <w:trPr>
          <w:trHeight w:val="20"/>
        </w:trPr>
        <w:tc>
          <w:tcPr>
            <w:tcW w:w="23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6628" w:rsidRPr="004739FC" w:rsidRDefault="00556628" w:rsidP="00142463">
            <w:pPr>
              <w:pStyle w:val="aff7"/>
              <w:tabs>
                <w:tab w:val="left" w:pos="294"/>
              </w:tabs>
              <w:ind w:left="29"/>
              <w:rPr>
                <w:szCs w:val="28"/>
              </w:rPr>
            </w:pPr>
            <w:r w:rsidRPr="004739FC">
              <w:rPr>
                <w:szCs w:val="28"/>
              </w:rPr>
              <w:t xml:space="preserve">ПК 3.1, 3.6, </w:t>
            </w:r>
            <w:r w:rsidRPr="004739FC">
              <w:rPr>
                <w:szCs w:val="28"/>
              </w:rPr>
              <w:br/>
              <w:t>ОК 1-9</w:t>
            </w:r>
          </w:p>
        </w:tc>
        <w:tc>
          <w:tcPr>
            <w:tcW w:w="4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6628" w:rsidRPr="004739FC" w:rsidRDefault="00556628" w:rsidP="00142463">
            <w:pPr>
              <w:pStyle w:val="afc"/>
              <w:ind w:left="0"/>
              <w:rPr>
                <w:szCs w:val="28"/>
              </w:rPr>
            </w:pPr>
            <w:r w:rsidRPr="004739FC">
              <w:rPr>
                <w:szCs w:val="28"/>
              </w:rPr>
              <w:t xml:space="preserve">Разработка диаграммы последовательности </w:t>
            </w:r>
          </w:p>
        </w:tc>
        <w:tc>
          <w:tcPr>
            <w:tcW w:w="255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6628" w:rsidRPr="004739FC" w:rsidRDefault="00556628" w:rsidP="00142463">
            <w:pPr>
              <w:pStyle w:val="aff7"/>
              <w:rPr>
                <w:szCs w:val="28"/>
              </w:rPr>
            </w:pPr>
          </w:p>
        </w:tc>
      </w:tr>
      <w:tr w:rsidR="00556628" w:rsidRPr="004739FC" w:rsidTr="00142463">
        <w:trPr>
          <w:trHeight w:val="20"/>
        </w:trPr>
        <w:tc>
          <w:tcPr>
            <w:tcW w:w="2376" w:type="dxa"/>
            <w:tcBorders>
              <w:left w:val="single" w:sz="18" w:space="0" w:color="auto"/>
              <w:right w:val="single" w:sz="18" w:space="0" w:color="auto"/>
            </w:tcBorders>
          </w:tcPr>
          <w:p w:rsidR="00556628" w:rsidRPr="004739FC" w:rsidRDefault="00556628" w:rsidP="00142463">
            <w:pPr>
              <w:pStyle w:val="aff7"/>
              <w:tabs>
                <w:tab w:val="left" w:pos="294"/>
              </w:tabs>
              <w:ind w:left="29"/>
              <w:rPr>
                <w:szCs w:val="28"/>
              </w:rPr>
            </w:pPr>
            <w:r w:rsidRPr="004739FC">
              <w:rPr>
                <w:szCs w:val="28"/>
              </w:rPr>
              <w:t xml:space="preserve">ПК 3.1, 3.6, </w:t>
            </w:r>
            <w:r w:rsidRPr="004739FC">
              <w:rPr>
                <w:szCs w:val="28"/>
              </w:rPr>
              <w:br/>
              <w:t>ОК 1-9</w:t>
            </w:r>
          </w:p>
        </w:tc>
        <w:tc>
          <w:tcPr>
            <w:tcW w:w="4994" w:type="dxa"/>
            <w:tcBorders>
              <w:left w:val="single" w:sz="18" w:space="0" w:color="auto"/>
              <w:right w:val="single" w:sz="18" w:space="0" w:color="auto"/>
            </w:tcBorders>
          </w:tcPr>
          <w:p w:rsidR="00556628" w:rsidRPr="004739FC" w:rsidRDefault="00556628" w:rsidP="00142463">
            <w:pPr>
              <w:pStyle w:val="afc"/>
              <w:ind w:left="0"/>
              <w:rPr>
                <w:szCs w:val="28"/>
              </w:rPr>
            </w:pPr>
            <w:r w:rsidRPr="004739FC">
              <w:rPr>
                <w:szCs w:val="28"/>
              </w:rPr>
              <w:t xml:space="preserve">Разработка диаграмм потоков данных и переходов состояний </w:t>
            </w: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556628" w:rsidRPr="004739FC" w:rsidRDefault="00556628" w:rsidP="00142463">
            <w:pPr>
              <w:pStyle w:val="aff7"/>
              <w:rPr>
                <w:szCs w:val="28"/>
              </w:rPr>
            </w:pPr>
          </w:p>
        </w:tc>
      </w:tr>
      <w:tr w:rsidR="00556628" w:rsidRPr="004739FC" w:rsidTr="00142463">
        <w:trPr>
          <w:trHeight w:val="20"/>
        </w:trPr>
        <w:tc>
          <w:tcPr>
            <w:tcW w:w="2376" w:type="dxa"/>
            <w:tcBorders>
              <w:left w:val="single" w:sz="18" w:space="0" w:color="auto"/>
              <w:right w:val="single" w:sz="18" w:space="0" w:color="auto"/>
            </w:tcBorders>
          </w:tcPr>
          <w:p w:rsidR="00556628" w:rsidRPr="004739FC" w:rsidRDefault="00556628" w:rsidP="00142463">
            <w:pPr>
              <w:pStyle w:val="aff7"/>
              <w:tabs>
                <w:tab w:val="left" w:pos="294"/>
              </w:tabs>
              <w:ind w:left="29"/>
              <w:rPr>
                <w:szCs w:val="28"/>
              </w:rPr>
            </w:pPr>
            <w:r w:rsidRPr="004739FC">
              <w:rPr>
                <w:szCs w:val="28"/>
              </w:rPr>
              <w:t xml:space="preserve">ПК 3.1, 3.2, </w:t>
            </w:r>
            <w:r w:rsidRPr="004739FC">
              <w:rPr>
                <w:szCs w:val="28"/>
              </w:rPr>
              <w:br/>
              <w:t>ОК 1-9</w:t>
            </w:r>
          </w:p>
        </w:tc>
        <w:tc>
          <w:tcPr>
            <w:tcW w:w="4994" w:type="dxa"/>
            <w:tcBorders>
              <w:left w:val="single" w:sz="18" w:space="0" w:color="auto"/>
              <w:right w:val="single" w:sz="18" w:space="0" w:color="auto"/>
            </w:tcBorders>
          </w:tcPr>
          <w:p w:rsidR="00556628" w:rsidRPr="004739FC" w:rsidRDefault="00556628" w:rsidP="00142463">
            <w:pPr>
              <w:pStyle w:val="afc"/>
              <w:ind w:left="0"/>
              <w:rPr>
                <w:szCs w:val="28"/>
              </w:rPr>
            </w:pPr>
            <w:r w:rsidRPr="004739FC">
              <w:rPr>
                <w:szCs w:val="28"/>
              </w:rPr>
              <w:t>Построение прототипа информационной системы</w:t>
            </w: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556628" w:rsidRPr="004739FC" w:rsidRDefault="00556628" w:rsidP="00142463">
            <w:pPr>
              <w:pStyle w:val="aff7"/>
              <w:rPr>
                <w:szCs w:val="28"/>
              </w:rPr>
            </w:pPr>
          </w:p>
        </w:tc>
      </w:tr>
      <w:tr w:rsidR="00556628" w:rsidRPr="004739FC" w:rsidTr="00142463">
        <w:trPr>
          <w:trHeight w:val="20"/>
        </w:trPr>
        <w:tc>
          <w:tcPr>
            <w:tcW w:w="2376" w:type="dxa"/>
            <w:tcBorders>
              <w:left w:val="single" w:sz="18" w:space="0" w:color="auto"/>
              <w:right w:val="single" w:sz="18" w:space="0" w:color="auto"/>
            </w:tcBorders>
          </w:tcPr>
          <w:p w:rsidR="00556628" w:rsidRPr="004739FC" w:rsidRDefault="00556628" w:rsidP="00142463">
            <w:pPr>
              <w:pStyle w:val="aff7"/>
              <w:tabs>
                <w:tab w:val="left" w:pos="294"/>
              </w:tabs>
              <w:ind w:left="29"/>
              <w:rPr>
                <w:szCs w:val="28"/>
              </w:rPr>
            </w:pPr>
            <w:r w:rsidRPr="004739FC">
              <w:rPr>
                <w:szCs w:val="28"/>
              </w:rPr>
              <w:t xml:space="preserve">ПК 3.1, 3.6, </w:t>
            </w:r>
            <w:r w:rsidRPr="004739FC">
              <w:rPr>
                <w:szCs w:val="28"/>
              </w:rPr>
              <w:br/>
              <w:t>ОК 1-9</w:t>
            </w:r>
          </w:p>
        </w:tc>
        <w:tc>
          <w:tcPr>
            <w:tcW w:w="4994" w:type="dxa"/>
            <w:tcBorders>
              <w:left w:val="single" w:sz="18" w:space="0" w:color="auto"/>
              <w:right w:val="single" w:sz="18" w:space="0" w:color="auto"/>
            </w:tcBorders>
          </w:tcPr>
          <w:p w:rsidR="00556628" w:rsidRPr="004739FC" w:rsidRDefault="00556628" w:rsidP="00142463">
            <w:pPr>
              <w:pStyle w:val="afc"/>
              <w:ind w:left="0"/>
              <w:rPr>
                <w:szCs w:val="28"/>
              </w:rPr>
            </w:pPr>
            <w:r w:rsidRPr="004739FC">
              <w:rPr>
                <w:szCs w:val="28"/>
              </w:rPr>
              <w:t>Анализ проектной и технической документации</w:t>
            </w: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556628" w:rsidRPr="004739FC" w:rsidRDefault="00556628" w:rsidP="00142463">
            <w:pPr>
              <w:pStyle w:val="aff7"/>
              <w:rPr>
                <w:szCs w:val="28"/>
              </w:rPr>
            </w:pPr>
          </w:p>
        </w:tc>
      </w:tr>
      <w:tr w:rsidR="00556628" w:rsidRPr="004739FC" w:rsidTr="00142463">
        <w:trPr>
          <w:trHeight w:val="20"/>
        </w:trPr>
        <w:tc>
          <w:tcPr>
            <w:tcW w:w="2376" w:type="dxa"/>
            <w:tcBorders>
              <w:left w:val="single" w:sz="18" w:space="0" w:color="auto"/>
              <w:right w:val="single" w:sz="18" w:space="0" w:color="auto"/>
            </w:tcBorders>
          </w:tcPr>
          <w:p w:rsidR="00556628" w:rsidRPr="004739FC" w:rsidRDefault="00556628" w:rsidP="00142463">
            <w:pPr>
              <w:pStyle w:val="aff7"/>
              <w:tabs>
                <w:tab w:val="left" w:pos="294"/>
              </w:tabs>
              <w:ind w:left="29"/>
              <w:rPr>
                <w:szCs w:val="28"/>
              </w:rPr>
            </w:pPr>
            <w:r w:rsidRPr="004739FC">
              <w:rPr>
                <w:szCs w:val="28"/>
              </w:rPr>
              <w:t>ПК 3.1, 3,2, 3,5, 3.6, ОК 1-9</w:t>
            </w:r>
          </w:p>
        </w:tc>
        <w:tc>
          <w:tcPr>
            <w:tcW w:w="4994" w:type="dxa"/>
            <w:tcBorders>
              <w:left w:val="single" w:sz="18" w:space="0" w:color="auto"/>
              <w:right w:val="single" w:sz="18" w:space="0" w:color="auto"/>
            </w:tcBorders>
          </w:tcPr>
          <w:p w:rsidR="00556628" w:rsidRPr="004739FC" w:rsidRDefault="00556628" w:rsidP="00142463">
            <w:pPr>
              <w:pStyle w:val="afc"/>
              <w:ind w:left="0"/>
              <w:rPr>
                <w:szCs w:val="28"/>
              </w:rPr>
            </w:pPr>
            <w:r w:rsidRPr="004739FC">
              <w:rPr>
                <w:szCs w:val="28"/>
              </w:rPr>
              <w:t>Разработка программного кода для приложения, написание комментариев к коду</w:t>
            </w: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556628" w:rsidRPr="004739FC" w:rsidRDefault="00556628" w:rsidP="00142463">
            <w:pPr>
              <w:pStyle w:val="aff7"/>
              <w:rPr>
                <w:szCs w:val="28"/>
              </w:rPr>
            </w:pPr>
          </w:p>
        </w:tc>
      </w:tr>
      <w:tr w:rsidR="00556628" w:rsidRPr="004739FC" w:rsidTr="00142463">
        <w:trPr>
          <w:trHeight w:val="20"/>
        </w:trPr>
        <w:tc>
          <w:tcPr>
            <w:tcW w:w="2376" w:type="dxa"/>
            <w:tcBorders>
              <w:left w:val="single" w:sz="18" w:space="0" w:color="auto"/>
              <w:right w:val="single" w:sz="18" w:space="0" w:color="auto"/>
            </w:tcBorders>
          </w:tcPr>
          <w:p w:rsidR="00556628" w:rsidRPr="004739FC" w:rsidRDefault="00556628" w:rsidP="00142463">
            <w:pPr>
              <w:pStyle w:val="aff7"/>
              <w:tabs>
                <w:tab w:val="left" w:pos="294"/>
              </w:tabs>
              <w:ind w:left="29"/>
              <w:rPr>
                <w:szCs w:val="28"/>
              </w:rPr>
            </w:pPr>
            <w:r w:rsidRPr="004739FC">
              <w:rPr>
                <w:szCs w:val="28"/>
              </w:rPr>
              <w:t xml:space="preserve">ПК 3.1, 3,3, 3.6, </w:t>
            </w:r>
            <w:r w:rsidRPr="004739FC">
              <w:rPr>
                <w:szCs w:val="28"/>
              </w:rPr>
              <w:br/>
              <w:t>ОК 1-9</w:t>
            </w:r>
          </w:p>
        </w:tc>
        <w:tc>
          <w:tcPr>
            <w:tcW w:w="4994" w:type="dxa"/>
            <w:tcBorders>
              <w:left w:val="single" w:sz="18" w:space="0" w:color="auto"/>
              <w:right w:val="single" w:sz="18" w:space="0" w:color="auto"/>
            </w:tcBorders>
          </w:tcPr>
          <w:p w:rsidR="00556628" w:rsidRPr="004739FC" w:rsidRDefault="00556628" w:rsidP="00142463">
            <w:pPr>
              <w:pStyle w:val="afc"/>
              <w:ind w:left="0"/>
              <w:rPr>
                <w:szCs w:val="28"/>
              </w:rPr>
            </w:pPr>
            <w:r w:rsidRPr="004739FC">
              <w:rPr>
                <w:szCs w:val="28"/>
              </w:rPr>
              <w:t>Осуществление тестирования разработанного приложения</w:t>
            </w: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556628" w:rsidRPr="004739FC" w:rsidRDefault="00556628" w:rsidP="00142463">
            <w:pPr>
              <w:pStyle w:val="aff7"/>
              <w:rPr>
                <w:szCs w:val="28"/>
              </w:rPr>
            </w:pPr>
          </w:p>
        </w:tc>
      </w:tr>
      <w:tr w:rsidR="00556628" w:rsidRPr="004739FC" w:rsidTr="00142463">
        <w:trPr>
          <w:trHeight w:val="20"/>
        </w:trPr>
        <w:tc>
          <w:tcPr>
            <w:tcW w:w="2376" w:type="dxa"/>
            <w:tcBorders>
              <w:left w:val="single" w:sz="18" w:space="0" w:color="auto"/>
              <w:right w:val="single" w:sz="18" w:space="0" w:color="auto"/>
            </w:tcBorders>
          </w:tcPr>
          <w:p w:rsidR="00556628" w:rsidRPr="004739FC" w:rsidRDefault="00556628" w:rsidP="00142463">
            <w:pPr>
              <w:pStyle w:val="aff7"/>
              <w:tabs>
                <w:tab w:val="left" w:pos="294"/>
              </w:tabs>
              <w:ind w:left="29"/>
              <w:rPr>
                <w:szCs w:val="28"/>
              </w:rPr>
            </w:pPr>
            <w:r w:rsidRPr="004739FC">
              <w:rPr>
                <w:szCs w:val="28"/>
              </w:rPr>
              <w:lastRenderedPageBreak/>
              <w:t xml:space="preserve">ПК 3.1, 3,3, 3,4, 3.6, </w:t>
            </w:r>
            <w:r w:rsidRPr="004739FC">
              <w:rPr>
                <w:szCs w:val="28"/>
              </w:rPr>
              <w:br/>
              <w:t>ОК 1-9</w:t>
            </w:r>
          </w:p>
        </w:tc>
        <w:tc>
          <w:tcPr>
            <w:tcW w:w="4994" w:type="dxa"/>
            <w:tcBorders>
              <w:left w:val="single" w:sz="18" w:space="0" w:color="auto"/>
              <w:right w:val="single" w:sz="18" w:space="0" w:color="auto"/>
            </w:tcBorders>
          </w:tcPr>
          <w:p w:rsidR="00556628" w:rsidRPr="004739FC" w:rsidRDefault="00556628" w:rsidP="00142463">
            <w:pPr>
              <w:pStyle w:val="afc"/>
              <w:ind w:left="0"/>
              <w:rPr>
                <w:szCs w:val="28"/>
              </w:rPr>
            </w:pPr>
            <w:r w:rsidRPr="004739FC">
              <w:rPr>
                <w:szCs w:val="28"/>
              </w:rPr>
              <w:t>Выполнение отладки приложения с помощью специализированных программных средств</w:t>
            </w: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556628" w:rsidRPr="004739FC" w:rsidRDefault="00556628" w:rsidP="00142463">
            <w:pPr>
              <w:pStyle w:val="aff7"/>
              <w:rPr>
                <w:szCs w:val="28"/>
              </w:rPr>
            </w:pPr>
          </w:p>
        </w:tc>
      </w:tr>
      <w:tr w:rsidR="00556628" w:rsidRPr="004739FC" w:rsidTr="00142463">
        <w:trPr>
          <w:trHeight w:val="20"/>
        </w:trPr>
        <w:tc>
          <w:tcPr>
            <w:tcW w:w="2376" w:type="dxa"/>
            <w:tcBorders>
              <w:left w:val="single" w:sz="18" w:space="0" w:color="auto"/>
              <w:right w:val="single" w:sz="18" w:space="0" w:color="auto"/>
            </w:tcBorders>
          </w:tcPr>
          <w:p w:rsidR="00556628" w:rsidRPr="004739FC" w:rsidRDefault="00556628" w:rsidP="00142463">
            <w:pPr>
              <w:pStyle w:val="aff7"/>
              <w:tabs>
                <w:tab w:val="left" w:pos="294"/>
              </w:tabs>
              <w:ind w:left="29"/>
              <w:rPr>
                <w:szCs w:val="28"/>
              </w:rPr>
            </w:pPr>
            <w:r w:rsidRPr="004739FC">
              <w:rPr>
                <w:szCs w:val="28"/>
              </w:rPr>
              <w:t xml:space="preserve">ПК 3.1, 3.6, </w:t>
            </w:r>
            <w:r w:rsidRPr="004739FC">
              <w:rPr>
                <w:szCs w:val="28"/>
              </w:rPr>
              <w:br/>
              <w:t>ОК 1-9</w:t>
            </w:r>
          </w:p>
        </w:tc>
        <w:tc>
          <w:tcPr>
            <w:tcW w:w="4994" w:type="dxa"/>
            <w:tcBorders>
              <w:left w:val="single" w:sz="18" w:space="0" w:color="auto"/>
              <w:right w:val="single" w:sz="18" w:space="0" w:color="auto"/>
            </w:tcBorders>
          </w:tcPr>
          <w:p w:rsidR="00556628" w:rsidRPr="004739FC" w:rsidRDefault="00556628" w:rsidP="00142463">
            <w:pPr>
              <w:pStyle w:val="afc"/>
              <w:ind w:left="0"/>
              <w:rPr>
                <w:szCs w:val="28"/>
              </w:rPr>
            </w:pPr>
            <w:r w:rsidRPr="004739FC">
              <w:rPr>
                <w:szCs w:val="28"/>
              </w:rPr>
              <w:t>Разработка руководства пользователя</w:t>
            </w: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556628" w:rsidRPr="004739FC" w:rsidRDefault="00556628" w:rsidP="00142463">
            <w:pPr>
              <w:pStyle w:val="aff7"/>
              <w:rPr>
                <w:szCs w:val="28"/>
              </w:rPr>
            </w:pPr>
          </w:p>
        </w:tc>
      </w:tr>
      <w:tr w:rsidR="00556628" w:rsidRPr="004739FC" w:rsidTr="00142463">
        <w:trPr>
          <w:trHeight w:val="20"/>
        </w:trPr>
        <w:tc>
          <w:tcPr>
            <w:tcW w:w="23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6628" w:rsidRPr="004739FC" w:rsidRDefault="00556628" w:rsidP="00142463">
            <w:pPr>
              <w:pStyle w:val="aff7"/>
              <w:tabs>
                <w:tab w:val="left" w:pos="294"/>
              </w:tabs>
              <w:ind w:left="29"/>
              <w:rPr>
                <w:szCs w:val="28"/>
              </w:rPr>
            </w:pPr>
            <w:r w:rsidRPr="004739FC">
              <w:rPr>
                <w:szCs w:val="28"/>
              </w:rPr>
              <w:t xml:space="preserve">ПК 3.1, 3.6, </w:t>
            </w:r>
            <w:r w:rsidRPr="004739FC">
              <w:rPr>
                <w:szCs w:val="28"/>
              </w:rPr>
              <w:br/>
              <w:t>ОК 1-9</w:t>
            </w:r>
          </w:p>
        </w:tc>
        <w:tc>
          <w:tcPr>
            <w:tcW w:w="4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6628" w:rsidRPr="004739FC" w:rsidRDefault="00556628" w:rsidP="00142463">
            <w:pPr>
              <w:pStyle w:val="afc"/>
              <w:ind w:left="0"/>
              <w:rPr>
                <w:szCs w:val="28"/>
              </w:rPr>
            </w:pPr>
            <w:r w:rsidRPr="004739FC">
              <w:rPr>
                <w:szCs w:val="28"/>
              </w:rPr>
              <w:t>Разработка справочной системы с использованием специализированных программных средств</w:t>
            </w:r>
          </w:p>
        </w:tc>
        <w:tc>
          <w:tcPr>
            <w:tcW w:w="25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6628" w:rsidRPr="004739FC" w:rsidRDefault="00556628" w:rsidP="00142463">
            <w:pPr>
              <w:pStyle w:val="aff7"/>
              <w:rPr>
                <w:szCs w:val="28"/>
              </w:rPr>
            </w:pPr>
          </w:p>
        </w:tc>
      </w:tr>
    </w:tbl>
    <w:p w:rsidR="00556628" w:rsidRPr="004739FC" w:rsidRDefault="00556628" w:rsidP="00556628">
      <w:pPr>
        <w:pStyle w:val="aff7"/>
        <w:rPr>
          <w:szCs w:val="28"/>
        </w:rPr>
      </w:pPr>
      <w:r w:rsidRPr="004739FC">
        <w:rPr>
          <w:szCs w:val="28"/>
        </w:rPr>
        <w:t>Итог учебной практики_____________________</w:t>
      </w:r>
    </w:p>
    <w:p w:rsidR="00556628" w:rsidRPr="004739FC" w:rsidRDefault="00556628" w:rsidP="00556628">
      <w:pPr>
        <w:pStyle w:val="aff7"/>
        <w:rPr>
          <w:szCs w:val="28"/>
        </w:rPr>
      </w:pPr>
    </w:p>
    <w:p w:rsidR="00556628" w:rsidRPr="004739FC" w:rsidRDefault="00556628" w:rsidP="00556628">
      <w:pPr>
        <w:pStyle w:val="aff7"/>
        <w:jc w:val="center"/>
      </w:pPr>
      <w:r w:rsidRPr="004739FC">
        <w:t>Характеристика учебной и профессиональной деятельности обучающегося во время учебной практики (</w:t>
      </w:r>
      <w:r w:rsidRPr="004739FC">
        <w:rPr>
          <w:i/>
        </w:rPr>
        <w:t>дополнительные критерии по выбору ОУ</w:t>
      </w:r>
      <w:r w:rsidRPr="004739FC">
        <w:t>)</w:t>
      </w:r>
    </w:p>
    <w:p w:rsidR="00556628" w:rsidRPr="004739FC" w:rsidRDefault="00556628" w:rsidP="00556628">
      <w:pPr>
        <w:pStyle w:val="aff7"/>
        <w:jc w:val="center"/>
        <w:rPr>
          <w:szCs w:val="28"/>
        </w:rPr>
      </w:pPr>
      <w:r w:rsidRPr="004739FC">
        <w:rPr>
          <w:szCs w:val="28"/>
        </w:rPr>
        <w:t>__________________________________________________________________________</w:t>
      </w:r>
    </w:p>
    <w:p w:rsidR="00556628" w:rsidRPr="004739FC" w:rsidRDefault="00556628" w:rsidP="00556628">
      <w:pPr>
        <w:pStyle w:val="aff7"/>
        <w:rPr>
          <w:szCs w:val="28"/>
        </w:rPr>
      </w:pPr>
      <w:r w:rsidRPr="004739FC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6628" w:rsidRPr="004739FC" w:rsidRDefault="00556628" w:rsidP="00556628">
      <w:pPr>
        <w:pStyle w:val="aff7"/>
        <w:rPr>
          <w:szCs w:val="28"/>
        </w:rPr>
      </w:pPr>
    </w:p>
    <w:p w:rsidR="00556628" w:rsidRPr="004739FC" w:rsidRDefault="00556628" w:rsidP="00556628">
      <w:pPr>
        <w:pStyle w:val="aff7"/>
        <w:rPr>
          <w:szCs w:val="28"/>
        </w:rPr>
      </w:pPr>
      <w:r w:rsidRPr="004739FC">
        <w:rPr>
          <w:szCs w:val="28"/>
        </w:rPr>
        <w:t>Дата «___» _____20__ г.      Подпись руководителя практики______________________</w:t>
      </w:r>
    </w:p>
    <w:p w:rsidR="00556628" w:rsidRPr="004739FC" w:rsidRDefault="00556628" w:rsidP="00556628">
      <w:pPr>
        <w:spacing w:before="240"/>
        <w:ind w:left="4111"/>
        <w:rPr>
          <w:sz w:val="28"/>
          <w:szCs w:val="28"/>
        </w:rPr>
      </w:pPr>
      <w:r w:rsidRPr="004739FC">
        <w:rPr>
          <w:sz w:val="28"/>
          <w:szCs w:val="28"/>
        </w:rPr>
        <w:t>ФИО руководителя практики___________________</w:t>
      </w:r>
    </w:p>
    <w:p w:rsidR="00556628" w:rsidRDefault="00556628">
      <w:pPr>
        <w:suppressAutoHyphens w:val="0"/>
        <w:spacing w:line="240" w:lineRule="auto"/>
        <w:rPr>
          <w:iCs/>
        </w:rPr>
      </w:pPr>
    </w:p>
    <w:p w:rsidR="00A80777" w:rsidRDefault="00A80777">
      <w:pPr>
        <w:suppressAutoHyphens w:val="0"/>
        <w:spacing w:line="240" w:lineRule="auto"/>
        <w:rPr>
          <w:iCs/>
        </w:rPr>
      </w:pPr>
      <w:r>
        <w:rPr>
          <w:iCs/>
        </w:rPr>
        <w:br w:type="page"/>
      </w:r>
    </w:p>
    <w:p w:rsidR="0056679C" w:rsidRPr="0056679C" w:rsidRDefault="0056679C" w:rsidP="0056679C">
      <w:pPr>
        <w:rPr>
          <w:iCs/>
        </w:rPr>
      </w:pPr>
      <w:r w:rsidRPr="0056679C">
        <w:rPr>
          <w:b/>
          <w:iCs/>
        </w:rPr>
        <w:lastRenderedPageBreak/>
        <w:t>Производственная практика</w:t>
      </w:r>
      <w:r w:rsidRPr="0056679C">
        <w:rPr>
          <w:iCs/>
        </w:rPr>
        <w:t xml:space="preserve"> предназначена для овладения студентами первичным профессиональным опытом и закрепления учебных умений и навыков по профессиональному модулю «</w:t>
      </w:r>
      <w:r w:rsidR="00F15479" w:rsidRPr="00F15479">
        <w:rPr>
          <w:szCs w:val="28"/>
        </w:rPr>
        <w:t>Участие в интеграции программных модулей</w:t>
      </w:r>
      <w:r w:rsidRPr="0056679C">
        <w:rPr>
          <w:iCs/>
        </w:rPr>
        <w:t xml:space="preserve">». </w:t>
      </w:r>
    </w:p>
    <w:p w:rsidR="0056679C" w:rsidRPr="0056679C" w:rsidRDefault="0056679C" w:rsidP="0056679C">
      <w:pPr>
        <w:rPr>
          <w:b/>
          <w:bCs/>
          <w:i/>
          <w:iCs/>
        </w:rPr>
      </w:pPr>
      <w:r w:rsidRPr="0056679C">
        <w:rPr>
          <w:iCs/>
        </w:rPr>
        <w:t>В ходе производственной практики продолжается работа по приобретению практического  опыта</w:t>
      </w:r>
    </w:p>
    <w:p w:rsidR="00F15479" w:rsidRPr="00F15479" w:rsidRDefault="00F15479" w:rsidP="00B119A2">
      <w:pPr>
        <w:numPr>
          <w:ilvl w:val="0"/>
          <w:numId w:val="5"/>
        </w:numPr>
      </w:pPr>
      <w:r w:rsidRPr="00F15479">
        <w:t>участия в выработке требований к программному обеспечению;</w:t>
      </w:r>
    </w:p>
    <w:p w:rsidR="00F15479" w:rsidRPr="00F15479" w:rsidRDefault="00F15479" w:rsidP="00B119A2">
      <w:pPr>
        <w:numPr>
          <w:ilvl w:val="0"/>
          <w:numId w:val="5"/>
        </w:numPr>
        <w:rPr>
          <w:iCs/>
        </w:rPr>
      </w:pPr>
      <w:r w:rsidRPr="00F15479">
        <w:t>участия в проектировании программного обеспечения с использованием специализированных программных пакетов</w:t>
      </w:r>
    </w:p>
    <w:p w:rsidR="00F15479" w:rsidRPr="00F15479" w:rsidRDefault="00F15479" w:rsidP="00F15479">
      <w:pPr>
        <w:rPr>
          <w:iCs/>
        </w:rPr>
      </w:pPr>
    </w:p>
    <w:p w:rsidR="0056679C" w:rsidRPr="0056679C" w:rsidRDefault="0056679C" w:rsidP="0056679C">
      <w:pPr>
        <w:rPr>
          <w:iCs/>
        </w:rPr>
      </w:pPr>
      <w:r w:rsidRPr="0056679C">
        <w:rPr>
          <w:iCs/>
        </w:rPr>
        <w:t>А так же формируются следующие умения:</w:t>
      </w:r>
    </w:p>
    <w:p w:rsidR="00F15479" w:rsidRPr="00F15479" w:rsidRDefault="00F15479" w:rsidP="00B119A2">
      <w:pPr>
        <w:numPr>
          <w:ilvl w:val="0"/>
          <w:numId w:val="5"/>
        </w:numPr>
      </w:pPr>
      <w:r w:rsidRPr="00F15479">
        <w:rPr>
          <w:kern w:val="0"/>
          <w:lang w:eastAsia="ru-RU"/>
        </w:rPr>
        <w:t>владеть</w:t>
      </w:r>
      <w:r w:rsidRPr="00F15479">
        <w:t xml:space="preserve"> основными методологиями процессов разработки программного обеспечения;</w:t>
      </w:r>
    </w:p>
    <w:p w:rsidR="00F15479" w:rsidRPr="00F15479" w:rsidRDefault="00F15479" w:rsidP="00B119A2">
      <w:pPr>
        <w:numPr>
          <w:ilvl w:val="0"/>
          <w:numId w:val="5"/>
        </w:numPr>
      </w:pPr>
      <w:r w:rsidRPr="00F15479">
        <w:t>использовать методы для получения кода с заданной функциональностью и степенью качества</w:t>
      </w:r>
    </w:p>
    <w:p w:rsidR="00F15479" w:rsidRPr="0056679C" w:rsidRDefault="00F15479" w:rsidP="0056679C">
      <w:pPr>
        <w:rPr>
          <w:iCs/>
        </w:rPr>
      </w:pPr>
    </w:p>
    <w:p w:rsidR="0056679C" w:rsidRPr="0056679C" w:rsidRDefault="0056679C" w:rsidP="0056679C">
      <w:pPr>
        <w:rPr>
          <w:iCs/>
        </w:rPr>
      </w:pPr>
      <w:r w:rsidRPr="0056679C">
        <w:rPr>
          <w:iCs/>
        </w:rPr>
        <w:t>Практика по получению первичных профессиональных навыков проводится в сроки, предусмотренные учебным планом и графиком учебного процесса.</w:t>
      </w:r>
    </w:p>
    <w:p w:rsidR="0056679C" w:rsidRPr="0056679C" w:rsidRDefault="0056679C" w:rsidP="0056679C">
      <w:pPr>
        <w:rPr>
          <w:iCs/>
        </w:rPr>
      </w:pPr>
      <w:r w:rsidRPr="0056679C">
        <w:rPr>
          <w:iCs/>
        </w:rPr>
        <w:t>Руководство осуществляют преподаватели колледжа.</w:t>
      </w:r>
    </w:p>
    <w:p w:rsidR="0056679C" w:rsidRPr="0056679C" w:rsidRDefault="0056679C" w:rsidP="0056679C">
      <w:pPr>
        <w:rPr>
          <w:iCs/>
        </w:rPr>
      </w:pPr>
      <w:r w:rsidRPr="0056679C">
        <w:rPr>
          <w:iCs/>
        </w:rPr>
        <w:t xml:space="preserve">По результатам практики оформляется </w:t>
      </w:r>
      <w:r w:rsidR="00474F01">
        <w:rPr>
          <w:iCs/>
        </w:rPr>
        <w:t xml:space="preserve">отчет </w:t>
      </w:r>
      <w:proofErr w:type="gramStart"/>
      <w:r w:rsidR="00474F01">
        <w:rPr>
          <w:iCs/>
        </w:rPr>
        <w:t xml:space="preserve">по </w:t>
      </w:r>
      <w:r w:rsidRPr="0056679C">
        <w:rPr>
          <w:iCs/>
        </w:rPr>
        <w:t xml:space="preserve"> практики</w:t>
      </w:r>
      <w:proofErr w:type="gramEnd"/>
      <w:r w:rsidRPr="0056679C">
        <w:rPr>
          <w:iCs/>
        </w:rPr>
        <w:t>, которое включает в себя:</w:t>
      </w:r>
    </w:p>
    <w:p w:rsidR="0056679C" w:rsidRPr="0056679C" w:rsidRDefault="0056679C" w:rsidP="00B119A2">
      <w:pPr>
        <w:numPr>
          <w:ilvl w:val="0"/>
          <w:numId w:val="8"/>
        </w:numPr>
        <w:rPr>
          <w:iCs/>
        </w:rPr>
      </w:pPr>
      <w:r w:rsidRPr="0056679C">
        <w:rPr>
          <w:iCs/>
        </w:rPr>
        <w:t>Дневник</w:t>
      </w:r>
    </w:p>
    <w:p w:rsidR="0056679C" w:rsidRPr="0056679C" w:rsidRDefault="00474F01" w:rsidP="00B119A2">
      <w:pPr>
        <w:numPr>
          <w:ilvl w:val="0"/>
          <w:numId w:val="8"/>
        </w:numPr>
        <w:rPr>
          <w:iCs/>
        </w:rPr>
      </w:pPr>
      <w:r>
        <w:rPr>
          <w:iCs/>
        </w:rPr>
        <w:t>Анализ выполненных работ на практике</w:t>
      </w:r>
      <w:r w:rsidR="0056679C" w:rsidRPr="0056679C">
        <w:rPr>
          <w:iCs/>
        </w:rPr>
        <w:t>.</w:t>
      </w:r>
    </w:p>
    <w:p w:rsidR="0056679C" w:rsidRPr="0056679C" w:rsidRDefault="0056679C" w:rsidP="00B119A2">
      <w:pPr>
        <w:numPr>
          <w:ilvl w:val="0"/>
          <w:numId w:val="8"/>
        </w:numPr>
        <w:rPr>
          <w:iCs/>
        </w:rPr>
      </w:pPr>
      <w:r w:rsidRPr="0056679C">
        <w:rPr>
          <w:iCs/>
        </w:rPr>
        <w:t>Отзыв-характеристика руководителя с отметкой по 5-бальной шкале, подписью руководителя, заверенной печатью.</w:t>
      </w:r>
    </w:p>
    <w:p w:rsidR="0056679C" w:rsidRPr="0056679C" w:rsidRDefault="00082C1C" w:rsidP="0056679C">
      <w:pPr>
        <w:rPr>
          <w:iCs/>
        </w:rPr>
      </w:pPr>
      <w:r>
        <w:rPr>
          <w:iCs/>
        </w:rPr>
        <w:t>1.</w:t>
      </w:r>
      <w:r w:rsidR="0056679C" w:rsidRPr="0056679C">
        <w:rPr>
          <w:iCs/>
        </w:rPr>
        <w:t xml:space="preserve">Все виды и объем работ фиксируются студентом и заверяются подписью руководителя практики от  предприятия в </w:t>
      </w:r>
      <w:r w:rsidR="0056679C" w:rsidRPr="0056679C">
        <w:rPr>
          <w:b/>
          <w:iCs/>
        </w:rPr>
        <w:t>дневнике практики.</w:t>
      </w:r>
    </w:p>
    <w:p w:rsidR="0056679C" w:rsidRPr="0056679C" w:rsidRDefault="0056679C" w:rsidP="0056679C">
      <w:pPr>
        <w:rPr>
          <w:bCs/>
          <w:iCs/>
        </w:rPr>
      </w:pPr>
      <w:r w:rsidRPr="0056679C">
        <w:rPr>
          <w:bCs/>
          <w:iCs/>
        </w:rPr>
        <w:t>Дневник заполняется практикантом ежедневно рукописно в соответствии с задачами практики.</w:t>
      </w:r>
    </w:p>
    <w:p w:rsidR="0056679C" w:rsidRPr="0056679C" w:rsidRDefault="0056679C" w:rsidP="0056679C">
      <w:pPr>
        <w:rPr>
          <w:b/>
          <w:iCs/>
        </w:rPr>
      </w:pPr>
      <w:r w:rsidRPr="0056679C">
        <w:rPr>
          <w:b/>
          <w:iCs/>
        </w:rPr>
        <w:t>Заполнение дневника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3513"/>
        <w:gridCol w:w="5672"/>
      </w:tblGrid>
      <w:tr w:rsidR="0056679C" w:rsidRPr="0056679C" w:rsidTr="00F724BA">
        <w:tc>
          <w:tcPr>
            <w:tcW w:w="952" w:type="dxa"/>
          </w:tcPr>
          <w:p w:rsidR="0056679C" w:rsidRPr="0056679C" w:rsidRDefault="0056679C" w:rsidP="0056679C">
            <w:pPr>
              <w:rPr>
                <w:iCs/>
              </w:rPr>
            </w:pPr>
            <w:r w:rsidRPr="0056679C">
              <w:rPr>
                <w:iCs/>
              </w:rPr>
              <w:t>Дата</w:t>
            </w:r>
          </w:p>
        </w:tc>
        <w:tc>
          <w:tcPr>
            <w:tcW w:w="3513" w:type="dxa"/>
          </w:tcPr>
          <w:p w:rsidR="0056679C" w:rsidRPr="0056679C" w:rsidRDefault="0056679C" w:rsidP="0056679C">
            <w:pPr>
              <w:rPr>
                <w:iCs/>
              </w:rPr>
            </w:pPr>
            <w:r w:rsidRPr="0056679C">
              <w:rPr>
                <w:iCs/>
              </w:rPr>
              <w:t>Задание руководителя</w:t>
            </w:r>
          </w:p>
        </w:tc>
        <w:tc>
          <w:tcPr>
            <w:tcW w:w="5672" w:type="dxa"/>
          </w:tcPr>
          <w:p w:rsidR="0056679C" w:rsidRPr="0056679C" w:rsidRDefault="0056679C" w:rsidP="0056679C">
            <w:pPr>
              <w:rPr>
                <w:iCs/>
              </w:rPr>
            </w:pPr>
            <w:r w:rsidRPr="0056679C">
              <w:rPr>
                <w:iCs/>
              </w:rPr>
              <w:t>Выполненные работы (подробное описание)</w:t>
            </w:r>
          </w:p>
        </w:tc>
      </w:tr>
      <w:tr w:rsidR="0056679C" w:rsidRPr="0056679C" w:rsidTr="00F724BA">
        <w:tc>
          <w:tcPr>
            <w:tcW w:w="952" w:type="dxa"/>
          </w:tcPr>
          <w:p w:rsidR="0056679C" w:rsidRPr="0056679C" w:rsidRDefault="0056679C" w:rsidP="0056679C">
            <w:pPr>
              <w:rPr>
                <w:iCs/>
              </w:rPr>
            </w:pPr>
          </w:p>
        </w:tc>
        <w:tc>
          <w:tcPr>
            <w:tcW w:w="3513" w:type="dxa"/>
          </w:tcPr>
          <w:p w:rsidR="0056679C" w:rsidRPr="0056679C" w:rsidRDefault="0056679C" w:rsidP="0056679C">
            <w:pPr>
              <w:rPr>
                <w:iCs/>
              </w:rPr>
            </w:pPr>
          </w:p>
        </w:tc>
        <w:tc>
          <w:tcPr>
            <w:tcW w:w="5672" w:type="dxa"/>
          </w:tcPr>
          <w:p w:rsidR="0056679C" w:rsidRPr="0056679C" w:rsidRDefault="0056679C" w:rsidP="0056679C">
            <w:pPr>
              <w:rPr>
                <w:iCs/>
              </w:rPr>
            </w:pPr>
          </w:p>
        </w:tc>
      </w:tr>
    </w:tbl>
    <w:p w:rsidR="00082C1C" w:rsidRDefault="00082C1C" w:rsidP="00082C1C">
      <w:pPr>
        <w:rPr>
          <w:iCs/>
        </w:rPr>
      </w:pPr>
      <w:r>
        <w:rPr>
          <w:b/>
          <w:bCs/>
          <w:iCs/>
        </w:rPr>
        <w:t xml:space="preserve">2. </w:t>
      </w:r>
      <w:r>
        <w:rPr>
          <w:iCs/>
        </w:rPr>
        <w:t xml:space="preserve"> По окончании практики студентом </w:t>
      </w:r>
      <w:proofErr w:type="spellStart"/>
      <w:r>
        <w:rPr>
          <w:iCs/>
        </w:rPr>
        <w:t>составляется</w:t>
      </w:r>
      <w:r>
        <w:rPr>
          <w:b/>
          <w:iCs/>
          <w:u w:val="single"/>
        </w:rPr>
        <w:t>ОТЧЕТ</w:t>
      </w:r>
      <w:proofErr w:type="spellEnd"/>
      <w:r>
        <w:rPr>
          <w:iCs/>
          <w:u w:val="single"/>
        </w:rPr>
        <w:t xml:space="preserve"> следующей структуры:</w:t>
      </w:r>
    </w:p>
    <w:p w:rsidR="00082C1C" w:rsidRDefault="00082C1C" w:rsidP="00082C1C">
      <w:pPr>
        <w:rPr>
          <w:iCs/>
        </w:rPr>
      </w:pPr>
      <w:r>
        <w:rPr>
          <w:iCs/>
        </w:rPr>
        <w:t>Титульный лист отчета</w:t>
      </w:r>
    </w:p>
    <w:p w:rsidR="00082C1C" w:rsidRDefault="00082C1C" w:rsidP="00082C1C">
      <w:pPr>
        <w:rPr>
          <w:iCs/>
        </w:rPr>
      </w:pPr>
      <w:r>
        <w:rPr>
          <w:iCs/>
        </w:rPr>
        <w:t>Содержание отчета</w:t>
      </w:r>
    </w:p>
    <w:p w:rsidR="00082C1C" w:rsidRDefault="00082C1C" w:rsidP="00B119A2">
      <w:pPr>
        <w:numPr>
          <w:ilvl w:val="0"/>
          <w:numId w:val="160"/>
        </w:numPr>
        <w:rPr>
          <w:b/>
          <w:iCs/>
        </w:rPr>
      </w:pPr>
      <w:r>
        <w:rPr>
          <w:b/>
          <w:iCs/>
        </w:rPr>
        <w:t>Анализ деятельности предметной области предприятия.</w:t>
      </w:r>
    </w:p>
    <w:p w:rsidR="00082C1C" w:rsidRDefault="00082C1C" w:rsidP="00B119A2">
      <w:pPr>
        <w:numPr>
          <w:ilvl w:val="1"/>
          <w:numId w:val="160"/>
        </w:numPr>
        <w:rPr>
          <w:b/>
          <w:iCs/>
        </w:rPr>
      </w:pPr>
      <w:r>
        <w:rPr>
          <w:b/>
          <w:iCs/>
        </w:rPr>
        <w:t>Предварительная информация о предприятии</w:t>
      </w:r>
    </w:p>
    <w:p w:rsidR="00082C1C" w:rsidRDefault="00082C1C" w:rsidP="00B119A2">
      <w:pPr>
        <w:numPr>
          <w:ilvl w:val="2"/>
          <w:numId w:val="161"/>
        </w:numPr>
        <w:rPr>
          <w:iCs/>
        </w:rPr>
      </w:pPr>
      <w:r>
        <w:rPr>
          <w:iCs/>
        </w:rPr>
        <w:t>Полное наименование предприятия</w:t>
      </w:r>
    </w:p>
    <w:p w:rsidR="00082C1C" w:rsidRDefault="00082C1C" w:rsidP="00B119A2">
      <w:pPr>
        <w:numPr>
          <w:ilvl w:val="2"/>
          <w:numId w:val="161"/>
        </w:numPr>
        <w:rPr>
          <w:iCs/>
        </w:rPr>
      </w:pPr>
      <w:r>
        <w:rPr>
          <w:iCs/>
        </w:rPr>
        <w:t>Организационно-правовая форма</w:t>
      </w:r>
    </w:p>
    <w:p w:rsidR="00082C1C" w:rsidRDefault="00082C1C" w:rsidP="00B119A2">
      <w:pPr>
        <w:numPr>
          <w:ilvl w:val="2"/>
          <w:numId w:val="161"/>
        </w:numPr>
        <w:rPr>
          <w:iCs/>
        </w:rPr>
      </w:pPr>
      <w:r>
        <w:rPr>
          <w:iCs/>
        </w:rPr>
        <w:t>Юридический адрес</w:t>
      </w:r>
    </w:p>
    <w:p w:rsidR="00082C1C" w:rsidRDefault="00082C1C" w:rsidP="00B119A2">
      <w:pPr>
        <w:numPr>
          <w:ilvl w:val="2"/>
          <w:numId w:val="161"/>
        </w:numPr>
        <w:rPr>
          <w:iCs/>
        </w:rPr>
      </w:pPr>
      <w:proofErr w:type="spellStart"/>
      <w:r>
        <w:rPr>
          <w:iCs/>
        </w:rPr>
        <w:t>Фио</w:t>
      </w:r>
      <w:proofErr w:type="spellEnd"/>
      <w:r>
        <w:rPr>
          <w:iCs/>
        </w:rPr>
        <w:t xml:space="preserve"> руководителя предприятия</w:t>
      </w:r>
    </w:p>
    <w:p w:rsidR="00082C1C" w:rsidRDefault="00082C1C" w:rsidP="00B119A2">
      <w:pPr>
        <w:numPr>
          <w:ilvl w:val="2"/>
          <w:numId w:val="161"/>
        </w:numPr>
        <w:rPr>
          <w:iCs/>
        </w:rPr>
      </w:pPr>
      <w:r>
        <w:rPr>
          <w:iCs/>
        </w:rPr>
        <w:t>Основная деятельность предприятия</w:t>
      </w:r>
    </w:p>
    <w:p w:rsidR="00082C1C" w:rsidRDefault="00082C1C" w:rsidP="00B119A2">
      <w:pPr>
        <w:numPr>
          <w:ilvl w:val="2"/>
          <w:numId w:val="161"/>
        </w:numPr>
        <w:rPr>
          <w:iCs/>
        </w:rPr>
      </w:pPr>
      <w:proofErr w:type="spellStart"/>
      <w:r>
        <w:rPr>
          <w:iCs/>
        </w:rPr>
        <w:t>Фио</w:t>
      </w:r>
      <w:proofErr w:type="spellEnd"/>
      <w:r>
        <w:rPr>
          <w:iCs/>
        </w:rPr>
        <w:t xml:space="preserve"> руководителя практики</w:t>
      </w:r>
    </w:p>
    <w:p w:rsidR="00F724BA" w:rsidRPr="00082C1C" w:rsidRDefault="00082C1C" w:rsidP="00082C1C">
      <w:pPr>
        <w:rPr>
          <w:iCs/>
          <w:color w:val="FF0000"/>
        </w:rPr>
      </w:pPr>
      <w:r w:rsidRPr="00082C1C">
        <w:rPr>
          <w:iCs/>
          <w:color w:val="FF0000"/>
        </w:rPr>
        <w:t xml:space="preserve"> </w:t>
      </w:r>
      <w:r w:rsidR="00F724BA" w:rsidRPr="00082C1C">
        <w:rPr>
          <w:iCs/>
          <w:color w:val="FF0000"/>
        </w:rPr>
        <w:t>2 Программное обеспечение, используемое для организации производственного процесса.</w:t>
      </w:r>
    </w:p>
    <w:p w:rsidR="00F724BA" w:rsidRPr="00082C1C" w:rsidRDefault="00F724BA" w:rsidP="00F724BA">
      <w:pPr>
        <w:rPr>
          <w:iCs/>
          <w:color w:val="FF0000"/>
        </w:rPr>
      </w:pPr>
      <w:r w:rsidRPr="00082C1C">
        <w:rPr>
          <w:iCs/>
          <w:color w:val="FF0000"/>
        </w:rPr>
        <w:t>2.1 Анализ проектной и технической документации на программное обеспечение, используемое на предприятии</w:t>
      </w:r>
    </w:p>
    <w:p w:rsidR="00F724BA" w:rsidRPr="00082C1C" w:rsidRDefault="00F724BA" w:rsidP="00F724BA">
      <w:pPr>
        <w:rPr>
          <w:iCs/>
          <w:color w:val="FF0000"/>
        </w:rPr>
      </w:pPr>
      <w:r w:rsidRPr="00082C1C">
        <w:rPr>
          <w:iCs/>
          <w:color w:val="FF0000"/>
        </w:rPr>
        <w:t>2.2 Проектирование программных систем для работы предприятия</w:t>
      </w:r>
    </w:p>
    <w:p w:rsidR="00F724BA" w:rsidRPr="00082C1C" w:rsidRDefault="00F724BA" w:rsidP="00F724BA">
      <w:pPr>
        <w:rPr>
          <w:iCs/>
          <w:color w:val="FF0000"/>
        </w:rPr>
      </w:pPr>
      <w:r w:rsidRPr="00082C1C">
        <w:rPr>
          <w:iCs/>
          <w:color w:val="FF0000"/>
        </w:rPr>
        <w:t>2.3 Интеграция модулей программного продукта на предприятии</w:t>
      </w:r>
    </w:p>
    <w:p w:rsidR="00F724BA" w:rsidRPr="00082C1C" w:rsidRDefault="00F724BA" w:rsidP="00F724BA">
      <w:pPr>
        <w:rPr>
          <w:iCs/>
          <w:color w:val="FF0000"/>
        </w:rPr>
      </w:pPr>
      <w:r w:rsidRPr="00082C1C">
        <w:rPr>
          <w:iCs/>
          <w:color w:val="FF0000"/>
        </w:rPr>
        <w:t xml:space="preserve"> Отладка программного продукта</w:t>
      </w:r>
    </w:p>
    <w:p w:rsidR="00F724BA" w:rsidRPr="00082C1C" w:rsidRDefault="00F724BA" w:rsidP="00F724BA">
      <w:pPr>
        <w:rPr>
          <w:iCs/>
          <w:color w:val="FF0000"/>
        </w:rPr>
      </w:pPr>
      <w:r w:rsidRPr="00082C1C">
        <w:rPr>
          <w:iCs/>
          <w:color w:val="FF0000"/>
        </w:rPr>
        <w:t xml:space="preserve"> Тестирование  программного обеспечения.</w:t>
      </w:r>
    </w:p>
    <w:p w:rsidR="00F724BA" w:rsidRPr="00082C1C" w:rsidRDefault="00F724BA" w:rsidP="00F724BA">
      <w:pPr>
        <w:rPr>
          <w:iCs/>
          <w:color w:val="FF0000"/>
        </w:rPr>
      </w:pPr>
      <w:r w:rsidRPr="00082C1C">
        <w:rPr>
          <w:iCs/>
          <w:color w:val="FF0000"/>
        </w:rPr>
        <w:t>2.6 Разработка технологической документации для программного обеспечения на предприятии</w:t>
      </w:r>
    </w:p>
    <w:p w:rsidR="00F724BA" w:rsidRPr="00082C1C" w:rsidRDefault="00F724BA" w:rsidP="00F724BA">
      <w:pPr>
        <w:rPr>
          <w:iCs/>
          <w:color w:val="FF0000"/>
        </w:rPr>
      </w:pPr>
      <w:r w:rsidRPr="00082C1C">
        <w:rPr>
          <w:iCs/>
          <w:color w:val="FF0000"/>
        </w:rPr>
        <w:t>3 Выводы</w:t>
      </w:r>
    </w:p>
    <w:p w:rsidR="0056679C" w:rsidRPr="0056679C" w:rsidRDefault="0056679C" w:rsidP="00474F01">
      <w:pPr>
        <w:rPr>
          <w:iCs/>
        </w:rPr>
      </w:pPr>
    </w:p>
    <w:p w:rsidR="0056679C" w:rsidRPr="0056679C" w:rsidRDefault="0056679C" w:rsidP="0056679C">
      <w:pPr>
        <w:rPr>
          <w:iCs/>
        </w:rPr>
      </w:pPr>
      <w:r w:rsidRPr="0056679C">
        <w:rPr>
          <w:iCs/>
        </w:rPr>
        <w:t>Отчет оформляется в электронном и печатном  виде в соответствии с требованиями:</w:t>
      </w:r>
    </w:p>
    <w:p w:rsidR="0056679C" w:rsidRPr="0056679C" w:rsidRDefault="0056679C" w:rsidP="00B119A2">
      <w:pPr>
        <w:numPr>
          <w:ilvl w:val="0"/>
          <w:numId w:val="7"/>
        </w:numPr>
        <w:rPr>
          <w:iCs/>
          <w:lang w:val="en-US"/>
        </w:rPr>
      </w:pPr>
      <w:r w:rsidRPr="0056679C">
        <w:rPr>
          <w:iCs/>
        </w:rPr>
        <w:t>Шрифт</w:t>
      </w:r>
      <w:r w:rsidRPr="0056679C">
        <w:rPr>
          <w:iCs/>
          <w:lang w:val="en-US"/>
        </w:rPr>
        <w:t xml:space="preserve"> Times New Roman, 14 </w:t>
      </w:r>
      <w:proofErr w:type="spellStart"/>
      <w:r w:rsidRPr="0056679C">
        <w:rPr>
          <w:iCs/>
        </w:rPr>
        <w:t>пт</w:t>
      </w:r>
      <w:proofErr w:type="spellEnd"/>
      <w:r w:rsidRPr="0056679C">
        <w:rPr>
          <w:iCs/>
          <w:lang w:val="en-US"/>
        </w:rPr>
        <w:t>,</w:t>
      </w:r>
    </w:p>
    <w:p w:rsidR="0056679C" w:rsidRPr="0056679C" w:rsidRDefault="0056679C" w:rsidP="00B119A2">
      <w:pPr>
        <w:numPr>
          <w:ilvl w:val="0"/>
          <w:numId w:val="7"/>
        </w:numPr>
        <w:rPr>
          <w:iCs/>
        </w:rPr>
      </w:pPr>
      <w:r w:rsidRPr="0056679C">
        <w:rPr>
          <w:iCs/>
        </w:rPr>
        <w:t xml:space="preserve">межстрочный интервал  - 1,5, </w:t>
      </w:r>
    </w:p>
    <w:p w:rsidR="0056679C" w:rsidRPr="0056679C" w:rsidRDefault="0056679C" w:rsidP="00B119A2">
      <w:pPr>
        <w:numPr>
          <w:ilvl w:val="0"/>
          <w:numId w:val="7"/>
        </w:numPr>
        <w:rPr>
          <w:iCs/>
        </w:rPr>
      </w:pPr>
      <w:r w:rsidRPr="0056679C">
        <w:rPr>
          <w:iCs/>
        </w:rPr>
        <w:t xml:space="preserve">поля: </w:t>
      </w:r>
      <w:smartTag w:uri="urn:schemas-microsoft-com:office:smarttags" w:element="metricconverter">
        <w:smartTagPr>
          <w:attr w:name="ProductID" w:val="3 см"/>
        </w:smartTagPr>
        <w:r w:rsidRPr="0056679C">
          <w:rPr>
            <w:iCs/>
          </w:rPr>
          <w:t>3 см</w:t>
        </w:r>
      </w:smartTag>
      <w:r w:rsidRPr="0056679C">
        <w:rPr>
          <w:iCs/>
        </w:rPr>
        <w:t xml:space="preserve"> левое, </w:t>
      </w:r>
      <w:smartTag w:uri="urn:schemas-microsoft-com:office:smarttags" w:element="metricconverter">
        <w:smartTagPr>
          <w:attr w:name="ProductID" w:val="1,5 см"/>
        </w:smartTagPr>
        <w:r w:rsidRPr="0056679C">
          <w:rPr>
            <w:iCs/>
          </w:rPr>
          <w:t>1,5 см</w:t>
        </w:r>
      </w:smartTag>
      <w:r w:rsidRPr="0056679C">
        <w:rPr>
          <w:iCs/>
        </w:rPr>
        <w:t xml:space="preserve"> правое, </w:t>
      </w:r>
      <w:smartTag w:uri="urn:schemas-microsoft-com:office:smarttags" w:element="metricconverter">
        <w:smartTagPr>
          <w:attr w:name="ProductID" w:val="2 см"/>
        </w:smartTagPr>
        <w:r w:rsidRPr="0056679C">
          <w:rPr>
            <w:iCs/>
          </w:rPr>
          <w:t>2 см</w:t>
        </w:r>
      </w:smartTag>
      <w:r w:rsidRPr="0056679C">
        <w:rPr>
          <w:iCs/>
        </w:rPr>
        <w:t xml:space="preserve"> верхнее, </w:t>
      </w:r>
      <w:smartTag w:uri="urn:schemas-microsoft-com:office:smarttags" w:element="metricconverter">
        <w:smartTagPr>
          <w:attr w:name="ProductID" w:val="2 см"/>
        </w:smartTagPr>
        <w:r w:rsidRPr="0056679C">
          <w:rPr>
            <w:iCs/>
          </w:rPr>
          <w:t>2 см</w:t>
        </w:r>
      </w:smartTag>
      <w:r w:rsidRPr="0056679C">
        <w:rPr>
          <w:iCs/>
        </w:rPr>
        <w:t xml:space="preserve"> нижнее. </w:t>
      </w:r>
    </w:p>
    <w:p w:rsidR="0056679C" w:rsidRPr="0056679C" w:rsidRDefault="0056679C" w:rsidP="00B119A2">
      <w:pPr>
        <w:numPr>
          <w:ilvl w:val="0"/>
          <w:numId w:val="7"/>
        </w:numPr>
        <w:rPr>
          <w:iCs/>
        </w:rPr>
      </w:pPr>
      <w:r w:rsidRPr="0056679C">
        <w:rPr>
          <w:iCs/>
        </w:rPr>
        <w:lastRenderedPageBreak/>
        <w:t xml:space="preserve">Нумерация страниц – арабскими цифрами  внизу по центру. </w:t>
      </w:r>
    </w:p>
    <w:p w:rsidR="0056679C" w:rsidRPr="0056679C" w:rsidRDefault="0056679C" w:rsidP="00B119A2">
      <w:pPr>
        <w:numPr>
          <w:ilvl w:val="0"/>
          <w:numId w:val="7"/>
        </w:numPr>
        <w:rPr>
          <w:iCs/>
        </w:rPr>
      </w:pPr>
      <w:r w:rsidRPr="0056679C">
        <w:rPr>
          <w:iCs/>
        </w:rPr>
        <w:t xml:space="preserve">Содержание в начале документа. </w:t>
      </w:r>
    </w:p>
    <w:p w:rsidR="0056679C" w:rsidRPr="0056679C" w:rsidRDefault="0056679C" w:rsidP="00B119A2">
      <w:pPr>
        <w:numPr>
          <w:ilvl w:val="0"/>
          <w:numId w:val="7"/>
        </w:numPr>
        <w:rPr>
          <w:iCs/>
        </w:rPr>
      </w:pPr>
      <w:r w:rsidRPr="0056679C">
        <w:rPr>
          <w:iCs/>
        </w:rPr>
        <w:t xml:space="preserve">Каждый пункт – с новой страницы; подпункты не должны начинаться с новой страницы, следующий подпункт отделяется от предыдущего пустой строкой. </w:t>
      </w:r>
    </w:p>
    <w:p w:rsidR="0056679C" w:rsidRPr="0056679C" w:rsidRDefault="0056679C" w:rsidP="0056679C">
      <w:pPr>
        <w:rPr>
          <w:iCs/>
        </w:rPr>
      </w:pPr>
    </w:p>
    <w:p w:rsidR="0056679C" w:rsidRPr="0056679C" w:rsidRDefault="0056679C" w:rsidP="0056679C">
      <w:pPr>
        <w:rPr>
          <w:iCs/>
        </w:rPr>
      </w:pPr>
      <w:r w:rsidRPr="0056679C">
        <w:rPr>
          <w:iCs/>
        </w:rPr>
        <w:t xml:space="preserve">По окончании практики руководитель от предприятия составляет </w:t>
      </w:r>
      <w:r w:rsidRPr="0056679C">
        <w:rPr>
          <w:iCs/>
          <w:u w:val="single"/>
        </w:rPr>
        <w:t>отзыв-характеристику</w:t>
      </w:r>
      <w:r w:rsidRPr="0056679C">
        <w:rPr>
          <w:iCs/>
        </w:rPr>
        <w:t xml:space="preserve">, который заверяется подписью руководителя предприятия и печатью (вложить в отчет). </w:t>
      </w:r>
    </w:p>
    <w:p w:rsidR="0056679C" w:rsidRPr="0056679C" w:rsidRDefault="0056679C" w:rsidP="0056679C">
      <w:pPr>
        <w:rPr>
          <w:b/>
          <w:iCs/>
        </w:rPr>
      </w:pPr>
    </w:p>
    <w:p w:rsidR="0056679C" w:rsidRPr="0056679C" w:rsidRDefault="0056679C" w:rsidP="0056679C">
      <w:pPr>
        <w:rPr>
          <w:iCs/>
        </w:rPr>
      </w:pPr>
      <w:r w:rsidRPr="0056679C">
        <w:rPr>
          <w:iCs/>
        </w:rPr>
        <w:t>Производственная практика засчитывается по пятибалльной шкале на основании критериев:</w:t>
      </w:r>
    </w:p>
    <w:p w:rsidR="0056679C" w:rsidRPr="0056679C" w:rsidRDefault="0056679C" w:rsidP="00B119A2">
      <w:pPr>
        <w:numPr>
          <w:ilvl w:val="0"/>
          <w:numId w:val="9"/>
        </w:numPr>
        <w:rPr>
          <w:iCs/>
        </w:rPr>
      </w:pPr>
      <w:r w:rsidRPr="0056679C">
        <w:rPr>
          <w:iCs/>
        </w:rPr>
        <w:t>Ведение документации</w:t>
      </w:r>
      <w:r w:rsidR="00ED4640">
        <w:rPr>
          <w:iCs/>
        </w:rPr>
        <w:t xml:space="preserve"> (сдан отчет, дневник и отзыв характеристика)</w:t>
      </w:r>
      <w:r w:rsidRPr="0056679C">
        <w:rPr>
          <w:iCs/>
        </w:rPr>
        <w:t>.</w:t>
      </w:r>
    </w:p>
    <w:p w:rsidR="0056679C" w:rsidRPr="0056679C" w:rsidRDefault="0056679C" w:rsidP="00B119A2">
      <w:pPr>
        <w:numPr>
          <w:ilvl w:val="0"/>
          <w:numId w:val="9"/>
        </w:numPr>
        <w:rPr>
          <w:iCs/>
        </w:rPr>
      </w:pPr>
      <w:r w:rsidRPr="0056679C">
        <w:rPr>
          <w:iCs/>
        </w:rPr>
        <w:t>Соблюдение сроков сдачи документации и прохождения практики.</w:t>
      </w:r>
    </w:p>
    <w:p w:rsidR="0056679C" w:rsidRPr="0056679C" w:rsidRDefault="0056679C" w:rsidP="00B119A2">
      <w:pPr>
        <w:numPr>
          <w:ilvl w:val="0"/>
          <w:numId w:val="9"/>
        </w:numPr>
        <w:rPr>
          <w:iCs/>
        </w:rPr>
      </w:pPr>
      <w:r w:rsidRPr="0056679C">
        <w:rPr>
          <w:iCs/>
        </w:rPr>
        <w:t>Теоретическая подготовка – оценивается на основании отчета (реализации задач практики)</w:t>
      </w:r>
    </w:p>
    <w:p w:rsidR="0056679C" w:rsidRPr="0056679C" w:rsidRDefault="0056679C" w:rsidP="00B119A2">
      <w:pPr>
        <w:numPr>
          <w:ilvl w:val="0"/>
          <w:numId w:val="9"/>
        </w:numPr>
        <w:rPr>
          <w:iCs/>
        </w:rPr>
      </w:pPr>
      <w:r w:rsidRPr="0056679C">
        <w:rPr>
          <w:iCs/>
        </w:rPr>
        <w:t>Профессиональная компетентность - оценивается на основании дневника (оценка работ руководителем практики от предприятия) и характеристики.</w:t>
      </w:r>
    </w:p>
    <w:p w:rsidR="0056679C" w:rsidRPr="0056679C" w:rsidRDefault="0056679C" w:rsidP="00B119A2">
      <w:pPr>
        <w:numPr>
          <w:ilvl w:val="0"/>
          <w:numId w:val="9"/>
        </w:numPr>
        <w:rPr>
          <w:iCs/>
        </w:rPr>
      </w:pPr>
      <w:r w:rsidRPr="0056679C">
        <w:rPr>
          <w:iCs/>
        </w:rPr>
        <w:t>Социально-личностные качества - оценивается на основании характеристики.</w:t>
      </w:r>
    </w:p>
    <w:p w:rsidR="0056679C" w:rsidRPr="0056679C" w:rsidRDefault="0056679C" w:rsidP="0056679C">
      <w:pPr>
        <w:rPr>
          <w:iCs/>
        </w:rPr>
      </w:pPr>
    </w:p>
    <w:p w:rsidR="0056679C" w:rsidRPr="0056679C" w:rsidRDefault="0056679C" w:rsidP="0056679C">
      <w:pPr>
        <w:rPr>
          <w:iCs/>
        </w:rPr>
      </w:pPr>
      <w:r w:rsidRPr="0056679C">
        <w:rPr>
          <w:iCs/>
        </w:rPr>
        <w:t>Оценка за практику выставляется на основании аттестационного листа.</w:t>
      </w:r>
    </w:p>
    <w:p w:rsidR="0056679C" w:rsidRDefault="0056679C" w:rsidP="0056679C">
      <w:pPr>
        <w:rPr>
          <w:iCs/>
        </w:rPr>
      </w:pPr>
    </w:p>
    <w:p w:rsidR="00474F01" w:rsidRPr="0056679C" w:rsidRDefault="00474F01" w:rsidP="0056679C">
      <w:pPr>
        <w:rPr>
          <w:iCs/>
        </w:rPr>
      </w:pPr>
    </w:p>
    <w:p w:rsidR="007E61F1" w:rsidRPr="004739FC" w:rsidRDefault="007E61F1" w:rsidP="007E61F1">
      <w:pPr>
        <w:pStyle w:val="aff7"/>
        <w:jc w:val="center"/>
      </w:pPr>
      <w:r w:rsidRPr="004739FC">
        <w:t>АТТЕСТАЦИОННЫЙ ЛИСТ ПО ПРАКТИКЕ</w:t>
      </w:r>
    </w:p>
    <w:p w:rsidR="007E61F1" w:rsidRPr="004739FC" w:rsidRDefault="007E61F1" w:rsidP="007E61F1">
      <w:pPr>
        <w:pStyle w:val="aff7"/>
        <w:jc w:val="center"/>
      </w:pPr>
      <w:r w:rsidRPr="004739FC">
        <w:t>____________________________________________________________________,</w:t>
      </w:r>
    </w:p>
    <w:p w:rsidR="007E61F1" w:rsidRPr="004739FC" w:rsidRDefault="007E61F1" w:rsidP="007E61F1">
      <w:pPr>
        <w:pStyle w:val="aff7"/>
        <w:jc w:val="center"/>
        <w:rPr>
          <w:i/>
        </w:rPr>
      </w:pPr>
      <w:r w:rsidRPr="004739FC">
        <w:rPr>
          <w:i/>
        </w:rPr>
        <w:t>ФИО</w:t>
      </w:r>
    </w:p>
    <w:p w:rsidR="007E61F1" w:rsidRPr="004739FC" w:rsidRDefault="007E61F1" w:rsidP="007E61F1">
      <w:pPr>
        <w:pStyle w:val="aff7"/>
        <w:spacing w:line="360" w:lineRule="auto"/>
        <w:jc w:val="center"/>
      </w:pPr>
      <w:r w:rsidRPr="004739FC">
        <w:t>обучающийся(</w:t>
      </w:r>
      <w:proofErr w:type="spellStart"/>
      <w:r w:rsidRPr="004739FC">
        <w:t>аяся</w:t>
      </w:r>
      <w:proofErr w:type="spellEnd"/>
      <w:r w:rsidRPr="004739FC">
        <w:t xml:space="preserve">) на </w:t>
      </w:r>
      <w:r w:rsidRPr="004739FC">
        <w:rPr>
          <w:lang w:val="en-US"/>
        </w:rPr>
        <w:t>IV</w:t>
      </w:r>
      <w:r w:rsidRPr="004739FC">
        <w:t xml:space="preserve"> курсе по специальности СПО</w:t>
      </w:r>
    </w:p>
    <w:p w:rsidR="007E61F1" w:rsidRPr="004739FC" w:rsidRDefault="007E61F1" w:rsidP="007E6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u w:val="single"/>
        </w:rPr>
      </w:pPr>
      <w:r w:rsidRPr="004739FC">
        <w:rPr>
          <w:u w:val="single"/>
        </w:rPr>
        <w:t>09.02.03</w:t>
      </w:r>
      <w:r w:rsidRPr="004739FC">
        <w:t xml:space="preserve"> </w:t>
      </w:r>
      <w:r w:rsidRPr="004739FC">
        <w:rPr>
          <w:u w:val="single"/>
        </w:rPr>
        <w:t>Программирование в компьютерных системах</w:t>
      </w:r>
    </w:p>
    <w:p w:rsidR="007E61F1" w:rsidRPr="004739FC" w:rsidRDefault="007E61F1" w:rsidP="007E6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1134"/>
        <w:jc w:val="center"/>
        <w:rPr>
          <w:caps/>
        </w:rPr>
      </w:pPr>
    </w:p>
    <w:p w:rsidR="007E61F1" w:rsidRPr="004739FC" w:rsidRDefault="007E61F1" w:rsidP="007E61F1">
      <w:pPr>
        <w:pStyle w:val="aff7"/>
        <w:spacing w:line="360" w:lineRule="auto"/>
        <w:jc w:val="center"/>
        <w:rPr>
          <w:u w:val="single"/>
        </w:rPr>
      </w:pPr>
      <w:r w:rsidRPr="004739FC">
        <w:t xml:space="preserve">успешно прошел(ла) производственную практику по профессиональному модулю </w:t>
      </w:r>
      <w:r w:rsidRPr="004739FC">
        <w:br/>
      </w:r>
      <w:r w:rsidRPr="004739FC">
        <w:rPr>
          <w:u w:val="single"/>
        </w:rPr>
        <w:t>ПМ 03</w:t>
      </w:r>
      <w:r w:rsidRPr="004739FC">
        <w:t xml:space="preserve"> </w:t>
      </w:r>
      <w:r w:rsidRPr="004739FC">
        <w:rPr>
          <w:u w:val="single"/>
        </w:rPr>
        <w:t>Участие в интеграции программных модулей</w:t>
      </w:r>
    </w:p>
    <w:p w:rsidR="007E61F1" w:rsidRPr="004739FC" w:rsidRDefault="007E61F1" w:rsidP="007E61F1">
      <w:pPr>
        <w:pStyle w:val="aff7"/>
        <w:spacing w:line="360" w:lineRule="auto"/>
        <w:ind w:left="1276"/>
        <w:rPr>
          <w:szCs w:val="28"/>
        </w:rPr>
      </w:pPr>
      <w:r w:rsidRPr="004739FC">
        <w:rPr>
          <w:szCs w:val="28"/>
        </w:rPr>
        <w:t>в объеме _72_ часов с «___» _______20___г. по «___» _______20___г.,</w:t>
      </w:r>
    </w:p>
    <w:p w:rsidR="007E61F1" w:rsidRPr="004739FC" w:rsidRDefault="007E61F1" w:rsidP="007E61F1">
      <w:pPr>
        <w:pStyle w:val="aff7"/>
        <w:spacing w:line="360" w:lineRule="auto"/>
        <w:ind w:left="1276"/>
        <w:rPr>
          <w:szCs w:val="28"/>
        </w:rPr>
      </w:pPr>
      <w:r w:rsidRPr="004739FC">
        <w:rPr>
          <w:szCs w:val="28"/>
        </w:rPr>
        <w:t>в объеме _72_ часов с «___» ______20___г. по «___» _______20___г.</w:t>
      </w:r>
    </w:p>
    <w:p w:rsidR="007E61F1" w:rsidRPr="004739FC" w:rsidRDefault="007E61F1" w:rsidP="007E61F1">
      <w:pPr>
        <w:pStyle w:val="aff7"/>
      </w:pPr>
      <w:r w:rsidRPr="004739FC">
        <w:t>в организации ___________________________________________________________</w:t>
      </w:r>
    </w:p>
    <w:p w:rsidR="007E61F1" w:rsidRPr="004739FC" w:rsidRDefault="007E61F1" w:rsidP="007E61F1">
      <w:pPr>
        <w:pStyle w:val="aff7"/>
        <w:jc w:val="center"/>
        <w:rPr>
          <w:i/>
        </w:rPr>
      </w:pPr>
      <w:r w:rsidRPr="004739FC">
        <w:rPr>
          <w:i/>
        </w:rPr>
        <w:t>наименование организации, юридический адрес</w:t>
      </w:r>
    </w:p>
    <w:p w:rsidR="007E61F1" w:rsidRPr="004739FC" w:rsidRDefault="007E61F1" w:rsidP="007E61F1">
      <w:pPr>
        <w:pStyle w:val="aff7"/>
      </w:pPr>
      <w:r w:rsidRPr="004739FC">
        <w:t>Виды и качество выполнения работ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6696"/>
        <w:gridCol w:w="1857"/>
      </w:tblGrid>
      <w:tr w:rsidR="007E61F1" w:rsidRPr="004739FC" w:rsidTr="00142463">
        <w:trPr>
          <w:jc w:val="center"/>
        </w:trPr>
        <w:tc>
          <w:tcPr>
            <w:tcW w:w="1659" w:type="dxa"/>
          </w:tcPr>
          <w:p w:rsidR="007E61F1" w:rsidRPr="004739FC" w:rsidRDefault="007E61F1" w:rsidP="00142463">
            <w:pPr>
              <w:pStyle w:val="aff7"/>
              <w:spacing w:after="0"/>
              <w:ind w:left="0"/>
              <w:jc w:val="center"/>
              <w:rPr>
                <w:b/>
              </w:rPr>
            </w:pPr>
            <w:r w:rsidRPr="004739FC">
              <w:rPr>
                <w:b/>
              </w:rPr>
              <w:t>ПК, ОК</w:t>
            </w:r>
          </w:p>
        </w:tc>
        <w:tc>
          <w:tcPr>
            <w:tcW w:w="7024" w:type="dxa"/>
          </w:tcPr>
          <w:p w:rsidR="007E61F1" w:rsidRPr="004739FC" w:rsidRDefault="007E61F1" w:rsidP="00142463">
            <w:pPr>
              <w:pStyle w:val="aff7"/>
              <w:jc w:val="center"/>
              <w:rPr>
                <w:b/>
              </w:rPr>
            </w:pPr>
            <w:r w:rsidRPr="004739FC">
              <w:rPr>
                <w:b/>
              </w:rPr>
              <w:t>Виды и объем работ</w:t>
            </w:r>
          </w:p>
        </w:tc>
        <w:tc>
          <w:tcPr>
            <w:tcW w:w="1578" w:type="dxa"/>
          </w:tcPr>
          <w:p w:rsidR="007E61F1" w:rsidRPr="004739FC" w:rsidRDefault="007E61F1" w:rsidP="00142463">
            <w:pPr>
              <w:pStyle w:val="aff7"/>
              <w:rPr>
                <w:b/>
              </w:rPr>
            </w:pPr>
            <w:r w:rsidRPr="004739FC">
              <w:rPr>
                <w:b/>
              </w:rPr>
              <w:t>Качество выполнения</w:t>
            </w:r>
          </w:p>
        </w:tc>
      </w:tr>
      <w:tr w:rsidR="007E61F1" w:rsidRPr="004739FC" w:rsidTr="00142463">
        <w:trPr>
          <w:trHeight w:val="664"/>
          <w:jc w:val="center"/>
        </w:trPr>
        <w:tc>
          <w:tcPr>
            <w:tcW w:w="1659" w:type="dxa"/>
          </w:tcPr>
          <w:p w:rsidR="007E61F1" w:rsidRPr="004739FC" w:rsidRDefault="007E61F1" w:rsidP="00142463">
            <w:pPr>
              <w:rPr>
                <w:rFonts w:eastAsia="Calibri"/>
                <w:bCs/>
              </w:rPr>
            </w:pPr>
            <w:r w:rsidRPr="004739FC">
              <w:rPr>
                <w:rFonts w:eastAsia="Calibri"/>
                <w:bCs/>
              </w:rPr>
              <w:t>ОК 1-9</w:t>
            </w:r>
          </w:p>
        </w:tc>
        <w:tc>
          <w:tcPr>
            <w:tcW w:w="7024" w:type="dxa"/>
          </w:tcPr>
          <w:p w:rsidR="007E61F1" w:rsidRPr="004739FC" w:rsidRDefault="007E61F1" w:rsidP="00142463">
            <w:r w:rsidRPr="004739FC">
              <w:t>Подготовительный этап, инструктаж по техники безопасности, правилах поведения. Знакомство с базой практики.</w:t>
            </w:r>
          </w:p>
        </w:tc>
        <w:tc>
          <w:tcPr>
            <w:tcW w:w="1578" w:type="dxa"/>
          </w:tcPr>
          <w:p w:rsidR="007E61F1" w:rsidRPr="004739FC" w:rsidRDefault="007E61F1" w:rsidP="00142463">
            <w:pPr>
              <w:pStyle w:val="aff7"/>
            </w:pPr>
          </w:p>
        </w:tc>
      </w:tr>
      <w:tr w:rsidR="007E61F1" w:rsidRPr="004739FC" w:rsidTr="00142463">
        <w:trPr>
          <w:trHeight w:val="644"/>
          <w:jc w:val="center"/>
        </w:trPr>
        <w:tc>
          <w:tcPr>
            <w:tcW w:w="1659" w:type="dxa"/>
          </w:tcPr>
          <w:p w:rsidR="007E61F1" w:rsidRPr="004739FC" w:rsidRDefault="007E61F1" w:rsidP="00142463">
            <w:pPr>
              <w:pStyle w:val="aff7"/>
              <w:spacing w:after="0"/>
              <w:ind w:left="0"/>
              <w:rPr>
                <w:rFonts w:eastAsia="Calibri"/>
                <w:bCs/>
              </w:rPr>
            </w:pPr>
            <w:r w:rsidRPr="004739FC">
              <w:rPr>
                <w:rFonts w:eastAsia="Calibri"/>
                <w:bCs/>
              </w:rPr>
              <w:t xml:space="preserve">ПК 3.1, 3.6, </w:t>
            </w:r>
          </w:p>
          <w:p w:rsidR="007E61F1" w:rsidRPr="004739FC" w:rsidRDefault="007E61F1" w:rsidP="00142463">
            <w:pPr>
              <w:pStyle w:val="aff7"/>
              <w:spacing w:after="0"/>
              <w:ind w:left="0"/>
              <w:rPr>
                <w:rFonts w:eastAsia="Calibri"/>
                <w:bCs/>
              </w:rPr>
            </w:pPr>
            <w:r w:rsidRPr="004739FC">
              <w:rPr>
                <w:rFonts w:eastAsia="Calibri"/>
                <w:bCs/>
              </w:rPr>
              <w:t>ОК 1-9</w:t>
            </w:r>
          </w:p>
        </w:tc>
        <w:tc>
          <w:tcPr>
            <w:tcW w:w="7024" w:type="dxa"/>
          </w:tcPr>
          <w:p w:rsidR="007E61F1" w:rsidRPr="004739FC" w:rsidRDefault="007E61F1" w:rsidP="00142463">
            <w:pPr>
              <w:tabs>
                <w:tab w:val="left" w:pos="87"/>
              </w:tabs>
              <w:ind w:left="87"/>
            </w:pPr>
            <w:r w:rsidRPr="004739FC">
              <w:t>Анализ проектной и технической документации</w:t>
            </w:r>
          </w:p>
          <w:p w:rsidR="007E61F1" w:rsidRPr="004739FC" w:rsidRDefault="007E61F1" w:rsidP="00142463">
            <w:pPr>
              <w:shd w:val="clear" w:color="auto" w:fill="FFFFFF"/>
              <w:tabs>
                <w:tab w:val="left" w:pos="1080"/>
                <w:tab w:val="left" w:pos="3960"/>
                <w:tab w:val="left" w:pos="4876"/>
                <w:tab w:val="left" w:pos="5792"/>
                <w:tab w:val="left" w:pos="6708"/>
                <w:tab w:val="left" w:pos="7624"/>
                <w:tab w:val="left" w:pos="8540"/>
                <w:tab w:val="left" w:pos="9456"/>
                <w:tab w:val="left" w:pos="10372"/>
                <w:tab w:val="left" w:pos="11288"/>
                <w:tab w:val="left" w:pos="12204"/>
                <w:tab w:val="left" w:pos="13120"/>
                <w:tab w:val="left" w:pos="14036"/>
                <w:tab w:val="left" w:pos="14952"/>
                <w:tab w:val="left" w:pos="15868"/>
                <w:tab w:val="left" w:pos="16784"/>
                <w:tab w:val="left" w:pos="17700"/>
                <w:tab w:val="left" w:pos="18616"/>
              </w:tabs>
              <w:snapToGrid w:val="0"/>
              <w:ind w:left="87"/>
            </w:pPr>
          </w:p>
        </w:tc>
        <w:tc>
          <w:tcPr>
            <w:tcW w:w="1578" w:type="dxa"/>
          </w:tcPr>
          <w:p w:rsidR="007E61F1" w:rsidRPr="004739FC" w:rsidRDefault="007E61F1" w:rsidP="00142463">
            <w:pPr>
              <w:pStyle w:val="aff7"/>
            </w:pPr>
          </w:p>
        </w:tc>
      </w:tr>
      <w:tr w:rsidR="007E61F1" w:rsidRPr="004739FC" w:rsidTr="00142463">
        <w:trPr>
          <w:trHeight w:val="485"/>
          <w:jc w:val="center"/>
        </w:trPr>
        <w:tc>
          <w:tcPr>
            <w:tcW w:w="1659" w:type="dxa"/>
          </w:tcPr>
          <w:p w:rsidR="007E61F1" w:rsidRPr="004739FC" w:rsidRDefault="007E61F1" w:rsidP="00142463">
            <w:pPr>
              <w:pStyle w:val="aff7"/>
              <w:spacing w:after="0"/>
              <w:ind w:left="0"/>
              <w:rPr>
                <w:rFonts w:eastAsia="Calibri"/>
                <w:bCs/>
              </w:rPr>
            </w:pPr>
            <w:r w:rsidRPr="004739FC">
              <w:rPr>
                <w:rFonts w:eastAsia="Calibri"/>
                <w:bCs/>
              </w:rPr>
              <w:t xml:space="preserve">ПК 3.1, 3.6, </w:t>
            </w:r>
          </w:p>
          <w:p w:rsidR="007E61F1" w:rsidRPr="004739FC" w:rsidRDefault="007E61F1" w:rsidP="00142463">
            <w:pPr>
              <w:rPr>
                <w:rFonts w:eastAsia="Calibri"/>
                <w:bCs/>
              </w:rPr>
            </w:pPr>
            <w:r w:rsidRPr="004739FC">
              <w:rPr>
                <w:rFonts w:eastAsia="Calibri"/>
                <w:bCs/>
              </w:rPr>
              <w:t>ОК 1-9</w:t>
            </w:r>
          </w:p>
        </w:tc>
        <w:tc>
          <w:tcPr>
            <w:tcW w:w="7024" w:type="dxa"/>
          </w:tcPr>
          <w:p w:rsidR="007E61F1" w:rsidRPr="004739FC" w:rsidRDefault="007E61F1" w:rsidP="00142463">
            <w:pPr>
              <w:tabs>
                <w:tab w:val="left" w:pos="87"/>
              </w:tabs>
              <w:ind w:left="87"/>
            </w:pPr>
            <w:r w:rsidRPr="004739FC">
              <w:t>Проектирование программных систем</w:t>
            </w:r>
          </w:p>
          <w:p w:rsidR="007E61F1" w:rsidRPr="004739FC" w:rsidRDefault="007E61F1" w:rsidP="00142463">
            <w:pPr>
              <w:shd w:val="clear" w:color="auto" w:fill="FFFFFF"/>
              <w:tabs>
                <w:tab w:val="left" w:pos="1080"/>
                <w:tab w:val="left" w:pos="3960"/>
                <w:tab w:val="left" w:pos="4876"/>
                <w:tab w:val="left" w:pos="5792"/>
                <w:tab w:val="left" w:pos="6708"/>
                <w:tab w:val="left" w:pos="7624"/>
                <w:tab w:val="left" w:pos="8540"/>
                <w:tab w:val="left" w:pos="9456"/>
                <w:tab w:val="left" w:pos="10372"/>
                <w:tab w:val="left" w:pos="11288"/>
                <w:tab w:val="left" w:pos="12204"/>
                <w:tab w:val="left" w:pos="13120"/>
                <w:tab w:val="left" w:pos="14036"/>
                <w:tab w:val="left" w:pos="14952"/>
                <w:tab w:val="left" w:pos="15868"/>
                <w:tab w:val="left" w:pos="16784"/>
                <w:tab w:val="left" w:pos="17700"/>
                <w:tab w:val="left" w:pos="18616"/>
              </w:tabs>
              <w:snapToGrid w:val="0"/>
              <w:ind w:left="87"/>
            </w:pPr>
          </w:p>
        </w:tc>
        <w:tc>
          <w:tcPr>
            <w:tcW w:w="1578" w:type="dxa"/>
          </w:tcPr>
          <w:p w:rsidR="007E61F1" w:rsidRPr="004739FC" w:rsidRDefault="007E61F1" w:rsidP="00142463">
            <w:pPr>
              <w:pStyle w:val="aff7"/>
            </w:pPr>
          </w:p>
        </w:tc>
      </w:tr>
      <w:tr w:rsidR="007E61F1" w:rsidRPr="004739FC" w:rsidTr="00142463">
        <w:trPr>
          <w:trHeight w:val="493"/>
          <w:jc w:val="center"/>
        </w:trPr>
        <w:tc>
          <w:tcPr>
            <w:tcW w:w="1659" w:type="dxa"/>
          </w:tcPr>
          <w:p w:rsidR="007E61F1" w:rsidRPr="004739FC" w:rsidRDefault="007E61F1" w:rsidP="00142463">
            <w:pPr>
              <w:pStyle w:val="aff7"/>
              <w:spacing w:after="0"/>
              <w:ind w:left="0"/>
              <w:rPr>
                <w:rFonts w:eastAsia="Calibri"/>
                <w:bCs/>
              </w:rPr>
            </w:pPr>
            <w:r w:rsidRPr="004739FC">
              <w:rPr>
                <w:rFonts w:eastAsia="Calibri"/>
                <w:bCs/>
              </w:rPr>
              <w:t xml:space="preserve">ПК 3.1, 3.6, </w:t>
            </w:r>
          </w:p>
          <w:p w:rsidR="007E61F1" w:rsidRPr="004739FC" w:rsidRDefault="007E61F1" w:rsidP="00142463">
            <w:pPr>
              <w:rPr>
                <w:rFonts w:eastAsia="Calibri"/>
                <w:bCs/>
              </w:rPr>
            </w:pPr>
            <w:r w:rsidRPr="004739FC">
              <w:rPr>
                <w:rFonts w:eastAsia="Calibri"/>
                <w:bCs/>
              </w:rPr>
              <w:t>ОК 1-9</w:t>
            </w:r>
          </w:p>
        </w:tc>
        <w:tc>
          <w:tcPr>
            <w:tcW w:w="7024" w:type="dxa"/>
          </w:tcPr>
          <w:p w:rsidR="007E61F1" w:rsidRPr="004739FC" w:rsidRDefault="007E61F1" w:rsidP="00142463">
            <w:pPr>
              <w:shd w:val="clear" w:color="auto" w:fill="FFFFFF"/>
              <w:tabs>
                <w:tab w:val="left" w:pos="-339"/>
                <w:tab w:val="left" w:pos="1080"/>
                <w:tab w:val="left" w:pos="3960"/>
                <w:tab w:val="left" w:pos="4876"/>
                <w:tab w:val="left" w:pos="5792"/>
                <w:tab w:val="left" w:pos="6708"/>
                <w:tab w:val="left" w:pos="7624"/>
                <w:tab w:val="left" w:pos="8540"/>
                <w:tab w:val="left" w:pos="9456"/>
                <w:tab w:val="left" w:pos="10372"/>
                <w:tab w:val="left" w:pos="11288"/>
                <w:tab w:val="left" w:pos="12204"/>
                <w:tab w:val="left" w:pos="13120"/>
                <w:tab w:val="left" w:pos="14036"/>
                <w:tab w:val="left" w:pos="14952"/>
                <w:tab w:val="left" w:pos="15868"/>
                <w:tab w:val="left" w:pos="16784"/>
                <w:tab w:val="left" w:pos="17700"/>
                <w:tab w:val="left" w:pos="18616"/>
              </w:tabs>
              <w:snapToGrid w:val="0"/>
              <w:ind w:left="87"/>
            </w:pPr>
            <w:r w:rsidRPr="004739FC">
              <w:t>Разработка и оформление технической документации</w:t>
            </w:r>
          </w:p>
        </w:tc>
        <w:tc>
          <w:tcPr>
            <w:tcW w:w="1578" w:type="dxa"/>
          </w:tcPr>
          <w:p w:rsidR="007E61F1" w:rsidRPr="004739FC" w:rsidRDefault="007E61F1" w:rsidP="00142463">
            <w:pPr>
              <w:pStyle w:val="aff7"/>
            </w:pPr>
          </w:p>
        </w:tc>
      </w:tr>
      <w:tr w:rsidR="007E61F1" w:rsidRPr="004739FC" w:rsidTr="00142463">
        <w:trPr>
          <w:trHeight w:val="602"/>
          <w:jc w:val="center"/>
        </w:trPr>
        <w:tc>
          <w:tcPr>
            <w:tcW w:w="1659" w:type="dxa"/>
          </w:tcPr>
          <w:p w:rsidR="007E61F1" w:rsidRPr="004739FC" w:rsidRDefault="007E61F1" w:rsidP="00142463">
            <w:pPr>
              <w:pStyle w:val="aff7"/>
              <w:spacing w:after="0"/>
              <w:ind w:left="0"/>
              <w:rPr>
                <w:rFonts w:eastAsia="Calibri"/>
                <w:bCs/>
              </w:rPr>
            </w:pPr>
            <w:r w:rsidRPr="004739FC">
              <w:rPr>
                <w:rFonts w:eastAsia="Calibri"/>
                <w:bCs/>
              </w:rPr>
              <w:t xml:space="preserve">ПК 3.1, 3.6, </w:t>
            </w:r>
          </w:p>
          <w:p w:rsidR="007E61F1" w:rsidRPr="004739FC" w:rsidRDefault="007E61F1" w:rsidP="00142463">
            <w:pPr>
              <w:rPr>
                <w:rFonts w:eastAsia="Calibri"/>
                <w:bCs/>
              </w:rPr>
            </w:pPr>
            <w:r w:rsidRPr="004739FC">
              <w:rPr>
                <w:rFonts w:eastAsia="Calibri"/>
                <w:bCs/>
              </w:rPr>
              <w:t>ОК 1-9</w:t>
            </w:r>
          </w:p>
        </w:tc>
        <w:tc>
          <w:tcPr>
            <w:tcW w:w="7024" w:type="dxa"/>
          </w:tcPr>
          <w:p w:rsidR="007E61F1" w:rsidRPr="004739FC" w:rsidRDefault="007E61F1" w:rsidP="00142463">
            <w:pPr>
              <w:tabs>
                <w:tab w:val="left" w:pos="87"/>
              </w:tabs>
              <w:ind w:left="87"/>
            </w:pPr>
            <w:r w:rsidRPr="004739FC">
              <w:t>Анализ проектной и технической документации</w:t>
            </w:r>
          </w:p>
          <w:p w:rsidR="007E61F1" w:rsidRPr="004739FC" w:rsidRDefault="007E61F1" w:rsidP="00142463">
            <w:pPr>
              <w:rPr>
                <w:rFonts w:eastAsia="Calibri"/>
                <w:bCs/>
              </w:rPr>
            </w:pPr>
          </w:p>
        </w:tc>
        <w:tc>
          <w:tcPr>
            <w:tcW w:w="1578" w:type="dxa"/>
          </w:tcPr>
          <w:p w:rsidR="007E61F1" w:rsidRPr="004739FC" w:rsidRDefault="007E61F1" w:rsidP="00142463">
            <w:pPr>
              <w:pStyle w:val="aff7"/>
            </w:pPr>
          </w:p>
        </w:tc>
      </w:tr>
      <w:tr w:rsidR="007E61F1" w:rsidRPr="004739FC" w:rsidTr="00142463">
        <w:trPr>
          <w:trHeight w:val="698"/>
          <w:jc w:val="center"/>
        </w:trPr>
        <w:tc>
          <w:tcPr>
            <w:tcW w:w="1659" w:type="dxa"/>
          </w:tcPr>
          <w:p w:rsidR="007E61F1" w:rsidRPr="004739FC" w:rsidRDefault="007E61F1" w:rsidP="00142463">
            <w:pPr>
              <w:pStyle w:val="aff7"/>
              <w:spacing w:after="0"/>
              <w:ind w:left="0"/>
              <w:rPr>
                <w:rFonts w:eastAsia="Calibri"/>
                <w:bCs/>
              </w:rPr>
            </w:pPr>
            <w:r w:rsidRPr="004739FC">
              <w:rPr>
                <w:rFonts w:eastAsia="Calibri"/>
                <w:bCs/>
              </w:rPr>
              <w:lastRenderedPageBreak/>
              <w:t xml:space="preserve">ПК 3.1, 3.6, </w:t>
            </w:r>
          </w:p>
          <w:p w:rsidR="007E61F1" w:rsidRPr="004739FC" w:rsidRDefault="007E61F1" w:rsidP="00142463">
            <w:pPr>
              <w:rPr>
                <w:rFonts w:eastAsia="Calibri"/>
                <w:bCs/>
              </w:rPr>
            </w:pPr>
            <w:r w:rsidRPr="004739FC">
              <w:rPr>
                <w:rFonts w:eastAsia="Calibri"/>
                <w:bCs/>
              </w:rPr>
              <w:t>ОК 1-9</w:t>
            </w:r>
          </w:p>
        </w:tc>
        <w:tc>
          <w:tcPr>
            <w:tcW w:w="7024" w:type="dxa"/>
          </w:tcPr>
          <w:p w:rsidR="007E61F1" w:rsidRPr="004739FC" w:rsidRDefault="007E61F1" w:rsidP="00142463">
            <w:pPr>
              <w:tabs>
                <w:tab w:val="left" w:pos="87"/>
              </w:tabs>
              <w:ind w:left="87"/>
            </w:pPr>
            <w:r w:rsidRPr="004739FC">
              <w:t>Проектирование программных систем</w:t>
            </w:r>
          </w:p>
          <w:p w:rsidR="007E61F1" w:rsidRPr="004739FC" w:rsidRDefault="007E61F1" w:rsidP="00142463">
            <w:pPr>
              <w:shd w:val="clear" w:color="auto" w:fill="FFFFFF"/>
              <w:tabs>
                <w:tab w:val="left" w:pos="1080"/>
                <w:tab w:val="left" w:pos="3960"/>
                <w:tab w:val="left" w:pos="4876"/>
                <w:tab w:val="left" w:pos="5792"/>
                <w:tab w:val="left" w:pos="6708"/>
                <w:tab w:val="left" w:pos="7624"/>
                <w:tab w:val="left" w:pos="8540"/>
                <w:tab w:val="left" w:pos="9456"/>
                <w:tab w:val="left" w:pos="10372"/>
                <w:tab w:val="left" w:pos="11288"/>
                <w:tab w:val="left" w:pos="12204"/>
                <w:tab w:val="left" w:pos="13120"/>
                <w:tab w:val="left" w:pos="14036"/>
                <w:tab w:val="left" w:pos="14952"/>
                <w:tab w:val="left" w:pos="15868"/>
                <w:tab w:val="left" w:pos="16784"/>
                <w:tab w:val="left" w:pos="17700"/>
                <w:tab w:val="left" w:pos="18616"/>
              </w:tabs>
              <w:snapToGrid w:val="0"/>
              <w:ind w:left="87"/>
            </w:pPr>
          </w:p>
        </w:tc>
        <w:tc>
          <w:tcPr>
            <w:tcW w:w="1578" w:type="dxa"/>
          </w:tcPr>
          <w:p w:rsidR="007E61F1" w:rsidRPr="004739FC" w:rsidRDefault="007E61F1" w:rsidP="00142463">
            <w:pPr>
              <w:pStyle w:val="aff7"/>
            </w:pPr>
          </w:p>
        </w:tc>
      </w:tr>
      <w:tr w:rsidR="007E61F1" w:rsidRPr="004739FC" w:rsidTr="00142463">
        <w:trPr>
          <w:trHeight w:val="301"/>
          <w:jc w:val="center"/>
        </w:trPr>
        <w:tc>
          <w:tcPr>
            <w:tcW w:w="1659" w:type="dxa"/>
          </w:tcPr>
          <w:p w:rsidR="007E61F1" w:rsidRPr="004739FC" w:rsidRDefault="007E61F1" w:rsidP="00142463">
            <w:pPr>
              <w:pStyle w:val="aff7"/>
              <w:spacing w:after="0"/>
              <w:ind w:left="0"/>
              <w:rPr>
                <w:rFonts w:eastAsia="Calibri"/>
                <w:bCs/>
              </w:rPr>
            </w:pPr>
            <w:r w:rsidRPr="004739FC">
              <w:rPr>
                <w:rFonts w:eastAsia="Calibri"/>
                <w:bCs/>
              </w:rPr>
              <w:t xml:space="preserve">ПК 3.1, 3,2, 3,5, 3.6, </w:t>
            </w:r>
            <w:r w:rsidRPr="004739FC">
              <w:rPr>
                <w:rFonts w:eastAsia="Calibri"/>
                <w:bCs/>
              </w:rPr>
              <w:br/>
              <w:t>ОК 1-9</w:t>
            </w:r>
          </w:p>
        </w:tc>
        <w:tc>
          <w:tcPr>
            <w:tcW w:w="7024" w:type="dxa"/>
          </w:tcPr>
          <w:p w:rsidR="007E61F1" w:rsidRPr="004739FC" w:rsidRDefault="007E61F1" w:rsidP="00142463">
            <w:pPr>
              <w:tabs>
                <w:tab w:val="left" w:pos="-339"/>
              </w:tabs>
              <w:ind w:left="87"/>
            </w:pPr>
            <w:r w:rsidRPr="004739FC">
              <w:t>Интеграция модулей программного продукта</w:t>
            </w:r>
          </w:p>
          <w:p w:rsidR="007E61F1" w:rsidRPr="004739FC" w:rsidRDefault="007E61F1" w:rsidP="00142463">
            <w:pPr>
              <w:shd w:val="clear" w:color="auto" w:fill="FFFFFF"/>
              <w:tabs>
                <w:tab w:val="left" w:pos="-339"/>
                <w:tab w:val="left" w:pos="1080"/>
                <w:tab w:val="left" w:pos="3960"/>
                <w:tab w:val="left" w:pos="4876"/>
                <w:tab w:val="left" w:pos="5792"/>
                <w:tab w:val="left" w:pos="6708"/>
                <w:tab w:val="left" w:pos="7624"/>
                <w:tab w:val="left" w:pos="8540"/>
                <w:tab w:val="left" w:pos="9456"/>
                <w:tab w:val="left" w:pos="10372"/>
                <w:tab w:val="left" w:pos="11288"/>
                <w:tab w:val="left" w:pos="12204"/>
                <w:tab w:val="left" w:pos="13120"/>
                <w:tab w:val="left" w:pos="14036"/>
                <w:tab w:val="left" w:pos="14952"/>
                <w:tab w:val="left" w:pos="15868"/>
                <w:tab w:val="left" w:pos="16784"/>
                <w:tab w:val="left" w:pos="17700"/>
                <w:tab w:val="left" w:pos="18616"/>
              </w:tabs>
              <w:snapToGrid w:val="0"/>
              <w:ind w:left="87"/>
            </w:pPr>
          </w:p>
        </w:tc>
        <w:tc>
          <w:tcPr>
            <w:tcW w:w="1578" w:type="dxa"/>
          </w:tcPr>
          <w:p w:rsidR="007E61F1" w:rsidRPr="004739FC" w:rsidRDefault="007E61F1" w:rsidP="00142463">
            <w:pPr>
              <w:pStyle w:val="aff7"/>
            </w:pPr>
          </w:p>
        </w:tc>
      </w:tr>
      <w:tr w:rsidR="007E61F1" w:rsidRPr="004739FC" w:rsidTr="00142463">
        <w:trPr>
          <w:trHeight w:val="574"/>
          <w:jc w:val="center"/>
        </w:trPr>
        <w:tc>
          <w:tcPr>
            <w:tcW w:w="1659" w:type="dxa"/>
          </w:tcPr>
          <w:p w:rsidR="007E61F1" w:rsidRPr="004739FC" w:rsidRDefault="007E61F1" w:rsidP="00142463">
            <w:pPr>
              <w:pStyle w:val="aff7"/>
              <w:spacing w:after="0"/>
              <w:ind w:left="0"/>
              <w:rPr>
                <w:rFonts w:eastAsia="Calibri"/>
                <w:bCs/>
              </w:rPr>
            </w:pPr>
            <w:r w:rsidRPr="004739FC">
              <w:rPr>
                <w:rFonts w:eastAsia="Calibri"/>
                <w:bCs/>
              </w:rPr>
              <w:t xml:space="preserve">ПК 3.1, 3,4, 3.6, </w:t>
            </w:r>
          </w:p>
          <w:p w:rsidR="007E61F1" w:rsidRPr="004739FC" w:rsidRDefault="007E61F1" w:rsidP="00142463">
            <w:pPr>
              <w:rPr>
                <w:rFonts w:eastAsia="Calibri"/>
                <w:bCs/>
              </w:rPr>
            </w:pPr>
            <w:r w:rsidRPr="004739FC">
              <w:rPr>
                <w:rFonts w:eastAsia="Calibri"/>
                <w:bCs/>
              </w:rPr>
              <w:t>ОК 1-9</w:t>
            </w:r>
          </w:p>
        </w:tc>
        <w:tc>
          <w:tcPr>
            <w:tcW w:w="7024" w:type="dxa"/>
          </w:tcPr>
          <w:p w:rsidR="007E61F1" w:rsidRPr="004739FC" w:rsidRDefault="007E61F1" w:rsidP="00142463">
            <w:pPr>
              <w:tabs>
                <w:tab w:val="left" w:pos="-339"/>
              </w:tabs>
              <w:ind w:left="87"/>
            </w:pPr>
            <w:r w:rsidRPr="004739FC">
              <w:t>Отладка программного продукта</w:t>
            </w:r>
          </w:p>
          <w:p w:rsidR="007E61F1" w:rsidRPr="004739FC" w:rsidRDefault="007E61F1" w:rsidP="00142463">
            <w:pPr>
              <w:shd w:val="clear" w:color="auto" w:fill="FFFFFF"/>
              <w:tabs>
                <w:tab w:val="left" w:pos="-339"/>
                <w:tab w:val="left" w:pos="1080"/>
                <w:tab w:val="left" w:pos="3960"/>
                <w:tab w:val="left" w:pos="4876"/>
                <w:tab w:val="left" w:pos="5792"/>
                <w:tab w:val="left" w:pos="6708"/>
                <w:tab w:val="left" w:pos="7624"/>
                <w:tab w:val="left" w:pos="8540"/>
                <w:tab w:val="left" w:pos="9456"/>
                <w:tab w:val="left" w:pos="10372"/>
                <w:tab w:val="left" w:pos="11288"/>
                <w:tab w:val="left" w:pos="12204"/>
                <w:tab w:val="left" w:pos="13120"/>
                <w:tab w:val="left" w:pos="14036"/>
                <w:tab w:val="left" w:pos="14952"/>
                <w:tab w:val="left" w:pos="15868"/>
                <w:tab w:val="left" w:pos="16784"/>
                <w:tab w:val="left" w:pos="17700"/>
                <w:tab w:val="left" w:pos="18616"/>
              </w:tabs>
              <w:snapToGrid w:val="0"/>
              <w:ind w:left="87"/>
            </w:pPr>
          </w:p>
        </w:tc>
        <w:tc>
          <w:tcPr>
            <w:tcW w:w="1578" w:type="dxa"/>
          </w:tcPr>
          <w:p w:rsidR="007E61F1" w:rsidRPr="004739FC" w:rsidRDefault="007E61F1" w:rsidP="00142463">
            <w:pPr>
              <w:pStyle w:val="aff7"/>
            </w:pPr>
          </w:p>
        </w:tc>
      </w:tr>
      <w:tr w:rsidR="007E61F1" w:rsidRPr="004739FC" w:rsidTr="00142463">
        <w:trPr>
          <w:trHeight w:val="333"/>
          <w:jc w:val="center"/>
        </w:trPr>
        <w:tc>
          <w:tcPr>
            <w:tcW w:w="1659" w:type="dxa"/>
          </w:tcPr>
          <w:p w:rsidR="007E61F1" w:rsidRPr="004739FC" w:rsidRDefault="007E61F1" w:rsidP="00142463">
            <w:pPr>
              <w:pStyle w:val="aff7"/>
              <w:spacing w:after="0"/>
              <w:ind w:left="0"/>
              <w:rPr>
                <w:rFonts w:eastAsia="Calibri"/>
                <w:bCs/>
              </w:rPr>
            </w:pPr>
            <w:r w:rsidRPr="004739FC">
              <w:rPr>
                <w:rFonts w:eastAsia="Calibri"/>
                <w:bCs/>
              </w:rPr>
              <w:t xml:space="preserve">ПК 3.1, 3,3, 3.6, </w:t>
            </w:r>
          </w:p>
          <w:p w:rsidR="007E61F1" w:rsidRPr="004739FC" w:rsidRDefault="007E61F1" w:rsidP="00142463">
            <w:pPr>
              <w:rPr>
                <w:rFonts w:eastAsia="Calibri"/>
                <w:bCs/>
              </w:rPr>
            </w:pPr>
            <w:r w:rsidRPr="004739FC">
              <w:rPr>
                <w:rFonts w:eastAsia="Calibri"/>
                <w:bCs/>
              </w:rPr>
              <w:t>ОК 1-9</w:t>
            </w:r>
          </w:p>
        </w:tc>
        <w:tc>
          <w:tcPr>
            <w:tcW w:w="7024" w:type="dxa"/>
          </w:tcPr>
          <w:p w:rsidR="007E61F1" w:rsidRPr="004739FC" w:rsidRDefault="007E61F1" w:rsidP="00142463">
            <w:pPr>
              <w:tabs>
                <w:tab w:val="left" w:pos="-339"/>
              </w:tabs>
              <w:ind w:left="87"/>
            </w:pPr>
            <w:r w:rsidRPr="004739FC">
              <w:t>Тестирование  программного обеспечения</w:t>
            </w:r>
          </w:p>
        </w:tc>
        <w:tc>
          <w:tcPr>
            <w:tcW w:w="1578" w:type="dxa"/>
          </w:tcPr>
          <w:p w:rsidR="007E61F1" w:rsidRPr="004739FC" w:rsidRDefault="007E61F1" w:rsidP="00142463">
            <w:pPr>
              <w:pStyle w:val="aff7"/>
            </w:pPr>
          </w:p>
        </w:tc>
      </w:tr>
      <w:tr w:rsidR="007E61F1" w:rsidRPr="004739FC" w:rsidTr="00142463">
        <w:trPr>
          <w:trHeight w:val="336"/>
          <w:jc w:val="center"/>
        </w:trPr>
        <w:tc>
          <w:tcPr>
            <w:tcW w:w="1659" w:type="dxa"/>
          </w:tcPr>
          <w:p w:rsidR="007E61F1" w:rsidRPr="004739FC" w:rsidRDefault="007E61F1" w:rsidP="00142463">
            <w:pPr>
              <w:pStyle w:val="aff7"/>
              <w:spacing w:after="0"/>
              <w:ind w:left="0"/>
              <w:rPr>
                <w:rFonts w:eastAsia="Calibri"/>
                <w:bCs/>
              </w:rPr>
            </w:pPr>
            <w:r w:rsidRPr="004739FC">
              <w:rPr>
                <w:rFonts w:eastAsia="Calibri"/>
                <w:bCs/>
              </w:rPr>
              <w:t xml:space="preserve">ПК 3.1, 3.6, </w:t>
            </w:r>
          </w:p>
          <w:p w:rsidR="007E61F1" w:rsidRPr="004739FC" w:rsidRDefault="007E61F1" w:rsidP="00142463">
            <w:pPr>
              <w:pStyle w:val="aff7"/>
              <w:tabs>
                <w:tab w:val="left" w:pos="294"/>
              </w:tabs>
              <w:spacing w:after="0"/>
              <w:ind w:left="0"/>
            </w:pPr>
            <w:r w:rsidRPr="004739FC">
              <w:rPr>
                <w:rFonts w:eastAsia="Calibri"/>
                <w:bCs/>
              </w:rPr>
              <w:t>ОК 1-9</w:t>
            </w:r>
          </w:p>
        </w:tc>
        <w:tc>
          <w:tcPr>
            <w:tcW w:w="7024" w:type="dxa"/>
          </w:tcPr>
          <w:p w:rsidR="007E61F1" w:rsidRPr="004739FC" w:rsidRDefault="007E61F1" w:rsidP="00142463">
            <w:pPr>
              <w:shd w:val="clear" w:color="auto" w:fill="FFFFFF"/>
              <w:tabs>
                <w:tab w:val="left" w:pos="-339"/>
                <w:tab w:val="left" w:pos="1080"/>
                <w:tab w:val="left" w:pos="3960"/>
                <w:tab w:val="left" w:pos="4876"/>
                <w:tab w:val="left" w:pos="5792"/>
                <w:tab w:val="left" w:pos="6708"/>
                <w:tab w:val="left" w:pos="7624"/>
                <w:tab w:val="left" w:pos="8540"/>
                <w:tab w:val="left" w:pos="9456"/>
                <w:tab w:val="left" w:pos="10372"/>
                <w:tab w:val="left" w:pos="11288"/>
                <w:tab w:val="left" w:pos="12204"/>
                <w:tab w:val="left" w:pos="13120"/>
                <w:tab w:val="left" w:pos="14036"/>
                <w:tab w:val="left" w:pos="14952"/>
                <w:tab w:val="left" w:pos="15868"/>
                <w:tab w:val="left" w:pos="16784"/>
                <w:tab w:val="left" w:pos="17700"/>
                <w:tab w:val="left" w:pos="18616"/>
              </w:tabs>
              <w:snapToGrid w:val="0"/>
              <w:ind w:left="87"/>
            </w:pPr>
            <w:r w:rsidRPr="004739FC">
              <w:t>Разработка и оформление технической документации</w:t>
            </w:r>
          </w:p>
        </w:tc>
        <w:tc>
          <w:tcPr>
            <w:tcW w:w="1578" w:type="dxa"/>
          </w:tcPr>
          <w:p w:rsidR="007E61F1" w:rsidRPr="004739FC" w:rsidRDefault="007E61F1" w:rsidP="00142463">
            <w:pPr>
              <w:pStyle w:val="aff7"/>
            </w:pPr>
          </w:p>
        </w:tc>
      </w:tr>
      <w:tr w:rsidR="007E61F1" w:rsidRPr="004739FC" w:rsidTr="00142463">
        <w:trPr>
          <w:trHeight w:val="336"/>
          <w:jc w:val="center"/>
        </w:trPr>
        <w:tc>
          <w:tcPr>
            <w:tcW w:w="1659" w:type="dxa"/>
          </w:tcPr>
          <w:p w:rsidR="007E61F1" w:rsidRPr="004739FC" w:rsidRDefault="007E61F1" w:rsidP="00142463">
            <w:pPr>
              <w:pStyle w:val="aff7"/>
              <w:tabs>
                <w:tab w:val="left" w:pos="294"/>
              </w:tabs>
              <w:spacing w:after="0"/>
              <w:ind w:left="0"/>
            </w:pPr>
            <w:r w:rsidRPr="004739FC">
              <w:rPr>
                <w:rFonts w:eastAsia="Calibri"/>
                <w:bCs/>
              </w:rPr>
              <w:t>ОК 1-9</w:t>
            </w:r>
          </w:p>
        </w:tc>
        <w:tc>
          <w:tcPr>
            <w:tcW w:w="7024" w:type="dxa"/>
          </w:tcPr>
          <w:p w:rsidR="007E61F1" w:rsidRPr="004739FC" w:rsidRDefault="007E61F1" w:rsidP="00142463">
            <w:r w:rsidRPr="004739FC">
              <w:t>Дифференцированный зачет</w:t>
            </w:r>
          </w:p>
        </w:tc>
        <w:tc>
          <w:tcPr>
            <w:tcW w:w="1578" w:type="dxa"/>
          </w:tcPr>
          <w:p w:rsidR="007E61F1" w:rsidRPr="004739FC" w:rsidRDefault="007E61F1" w:rsidP="00142463">
            <w:pPr>
              <w:pStyle w:val="aff7"/>
            </w:pPr>
          </w:p>
        </w:tc>
      </w:tr>
    </w:tbl>
    <w:p w:rsidR="007E61F1" w:rsidRPr="004739FC" w:rsidRDefault="007E61F1" w:rsidP="007E61F1">
      <w:pPr>
        <w:pStyle w:val="aff7"/>
      </w:pPr>
      <w:r w:rsidRPr="004739FC">
        <w:t>Характеристика учебной и профессиональной деятельности обучающегося во время производственной практики (</w:t>
      </w:r>
      <w:r w:rsidRPr="004739FC">
        <w:rPr>
          <w:i/>
        </w:rPr>
        <w:t>дополнительные критерии по выбору ОУ</w:t>
      </w:r>
      <w:r w:rsidRPr="004739FC">
        <w:t>)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7E61F1" w:rsidRPr="004739FC" w:rsidTr="00142463">
        <w:tc>
          <w:tcPr>
            <w:tcW w:w="10279" w:type="dxa"/>
            <w:shd w:val="clear" w:color="auto" w:fill="auto"/>
          </w:tcPr>
          <w:p w:rsidR="007E61F1" w:rsidRPr="00722070" w:rsidRDefault="007E61F1" w:rsidP="00142463">
            <w:pPr>
              <w:pStyle w:val="aff7"/>
              <w:rPr>
                <w:sz w:val="22"/>
              </w:rPr>
            </w:pPr>
          </w:p>
        </w:tc>
      </w:tr>
      <w:tr w:rsidR="007E61F1" w:rsidRPr="004739FC" w:rsidTr="00142463">
        <w:tc>
          <w:tcPr>
            <w:tcW w:w="10279" w:type="dxa"/>
            <w:shd w:val="clear" w:color="auto" w:fill="auto"/>
          </w:tcPr>
          <w:p w:rsidR="007E61F1" w:rsidRPr="00722070" w:rsidRDefault="007E61F1" w:rsidP="00142463">
            <w:pPr>
              <w:pStyle w:val="aff7"/>
              <w:rPr>
                <w:sz w:val="22"/>
              </w:rPr>
            </w:pPr>
          </w:p>
        </w:tc>
      </w:tr>
      <w:tr w:rsidR="007E61F1" w:rsidRPr="004739FC" w:rsidTr="00142463">
        <w:tc>
          <w:tcPr>
            <w:tcW w:w="10279" w:type="dxa"/>
            <w:shd w:val="clear" w:color="auto" w:fill="auto"/>
          </w:tcPr>
          <w:p w:rsidR="007E61F1" w:rsidRPr="00722070" w:rsidRDefault="007E61F1" w:rsidP="00142463">
            <w:pPr>
              <w:pStyle w:val="aff7"/>
              <w:rPr>
                <w:sz w:val="22"/>
              </w:rPr>
            </w:pPr>
          </w:p>
        </w:tc>
      </w:tr>
      <w:tr w:rsidR="007E61F1" w:rsidRPr="004739FC" w:rsidTr="00142463">
        <w:tc>
          <w:tcPr>
            <w:tcW w:w="10279" w:type="dxa"/>
            <w:shd w:val="clear" w:color="auto" w:fill="auto"/>
          </w:tcPr>
          <w:p w:rsidR="007E61F1" w:rsidRPr="00722070" w:rsidRDefault="007E61F1" w:rsidP="00142463">
            <w:pPr>
              <w:pStyle w:val="aff7"/>
              <w:rPr>
                <w:sz w:val="22"/>
              </w:rPr>
            </w:pPr>
          </w:p>
        </w:tc>
      </w:tr>
      <w:tr w:rsidR="007E61F1" w:rsidRPr="004739FC" w:rsidTr="00142463">
        <w:tc>
          <w:tcPr>
            <w:tcW w:w="10279" w:type="dxa"/>
            <w:shd w:val="clear" w:color="auto" w:fill="auto"/>
          </w:tcPr>
          <w:p w:rsidR="007E61F1" w:rsidRPr="00722070" w:rsidRDefault="007E61F1" w:rsidP="00142463">
            <w:pPr>
              <w:pStyle w:val="aff7"/>
              <w:rPr>
                <w:sz w:val="22"/>
              </w:rPr>
            </w:pPr>
          </w:p>
        </w:tc>
      </w:tr>
      <w:tr w:rsidR="007E61F1" w:rsidRPr="004739FC" w:rsidTr="00142463">
        <w:tc>
          <w:tcPr>
            <w:tcW w:w="10279" w:type="dxa"/>
            <w:shd w:val="clear" w:color="auto" w:fill="auto"/>
          </w:tcPr>
          <w:p w:rsidR="007E61F1" w:rsidRPr="00722070" w:rsidRDefault="007E61F1" w:rsidP="00142463">
            <w:pPr>
              <w:pStyle w:val="aff7"/>
              <w:rPr>
                <w:sz w:val="22"/>
              </w:rPr>
            </w:pPr>
          </w:p>
        </w:tc>
      </w:tr>
      <w:tr w:rsidR="007E61F1" w:rsidRPr="004739FC" w:rsidTr="00142463">
        <w:tc>
          <w:tcPr>
            <w:tcW w:w="10279" w:type="dxa"/>
            <w:shd w:val="clear" w:color="auto" w:fill="auto"/>
          </w:tcPr>
          <w:p w:rsidR="007E61F1" w:rsidRPr="00722070" w:rsidRDefault="007E61F1" w:rsidP="00142463">
            <w:pPr>
              <w:pStyle w:val="aff7"/>
              <w:rPr>
                <w:sz w:val="22"/>
              </w:rPr>
            </w:pPr>
          </w:p>
        </w:tc>
      </w:tr>
      <w:tr w:rsidR="007E61F1" w:rsidRPr="004739FC" w:rsidTr="00142463">
        <w:tc>
          <w:tcPr>
            <w:tcW w:w="10279" w:type="dxa"/>
            <w:shd w:val="clear" w:color="auto" w:fill="auto"/>
          </w:tcPr>
          <w:p w:rsidR="007E61F1" w:rsidRPr="00722070" w:rsidRDefault="007E61F1" w:rsidP="00142463">
            <w:pPr>
              <w:pStyle w:val="aff7"/>
              <w:rPr>
                <w:sz w:val="22"/>
              </w:rPr>
            </w:pPr>
          </w:p>
        </w:tc>
      </w:tr>
    </w:tbl>
    <w:p w:rsidR="007E61F1" w:rsidRPr="004739FC" w:rsidRDefault="007E61F1" w:rsidP="007E61F1">
      <w:pPr>
        <w:pStyle w:val="aff7"/>
      </w:pPr>
    </w:p>
    <w:p w:rsidR="007E61F1" w:rsidRPr="004739FC" w:rsidRDefault="007E61F1" w:rsidP="007E61F1">
      <w:r w:rsidRPr="004739FC">
        <w:t>Итоговая отметка________________</w:t>
      </w:r>
    </w:p>
    <w:p w:rsidR="007E61F1" w:rsidRPr="004739FC" w:rsidRDefault="007E61F1" w:rsidP="007E61F1">
      <w:r w:rsidRPr="004739FC">
        <w:t xml:space="preserve">Дата </w:t>
      </w:r>
      <w:proofErr w:type="gramStart"/>
      <w:r w:rsidRPr="004739FC">
        <w:t>«</w:t>
      </w:r>
      <w:r w:rsidRPr="004739FC">
        <w:rPr>
          <w:u w:val="single"/>
        </w:rPr>
        <w:t xml:space="preserve">  </w:t>
      </w:r>
      <w:proofErr w:type="gramEnd"/>
      <w:r w:rsidRPr="004739FC">
        <w:rPr>
          <w:u w:val="single"/>
        </w:rPr>
        <w:t xml:space="preserve">   </w:t>
      </w:r>
      <w:r w:rsidRPr="004739FC">
        <w:t xml:space="preserve">» </w:t>
      </w:r>
      <w:r w:rsidRPr="004739FC">
        <w:rPr>
          <w:u w:val="single"/>
        </w:rPr>
        <w:t xml:space="preserve">    _________</w:t>
      </w:r>
      <w:r w:rsidRPr="004739FC">
        <w:t xml:space="preserve"> 20</w:t>
      </w:r>
      <w:r w:rsidRPr="004739FC">
        <w:rPr>
          <w:u w:val="single"/>
        </w:rPr>
        <w:t xml:space="preserve">    </w:t>
      </w:r>
      <w:r w:rsidRPr="004739FC">
        <w:t>г.</w:t>
      </w:r>
    </w:p>
    <w:p w:rsidR="007E61F1" w:rsidRPr="004739FC" w:rsidRDefault="007E61F1" w:rsidP="007E61F1">
      <w:r w:rsidRPr="004739FC">
        <w:t>Подпись руководителя практики_____________ ФИО руководителя практики_____________</w:t>
      </w:r>
    </w:p>
    <w:p w:rsidR="007E61F1" w:rsidRPr="004739FC" w:rsidRDefault="007E61F1" w:rsidP="007E61F1">
      <w:pPr>
        <w:pStyle w:val="aff7"/>
        <w:suppressLineNumbers/>
        <w:spacing w:after="0"/>
        <w:rPr>
          <w:b/>
          <w:iCs/>
        </w:rPr>
      </w:pPr>
    </w:p>
    <w:p w:rsidR="007413F1" w:rsidRDefault="007413F1">
      <w:pPr>
        <w:suppressAutoHyphens w:val="0"/>
        <w:spacing w:line="240" w:lineRule="auto"/>
        <w:rPr>
          <w:iCs/>
        </w:rPr>
      </w:pPr>
    </w:p>
    <w:p w:rsidR="007413F1" w:rsidRDefault="007413F1">
      <w:pPr>
        <w:suppressAutoHyphens w:val="0"/>
        <w:spacing w:line="240" w:lineRule="auto"/>
        <w:rPr>
          <w:iCs/>
        </w:rPr>
      </w:pPr>
    </w:p>
    <w:p w:rsidR="007413F1" w:rsidRDefault="007413F1">
      <w:pPr>
        <w:suppressAutoHyphens w:val="0"/>
        <w:spacing w:line="240" w:lineRule="auto"/>
        <w:rPr>
          <w:iCs/>
        </w:rPr>
      </w:pPr>
    </w:p>
    <w:p w:rsidR="007413F1" w:rsidRDefault="007413F1">
      <w:pPr>
        <w:suppressAutoHyphens w:val="0"/>
        <w:spacing w:line="240" w:lineRule="auto"/>
        <w:rPr>
          <w:iCs/>
        </w:rPr>
      </w:pPr>
    </w:p>
    <w:p w:rsidR="00F724BA" w:rsidRPr="00082C1C" w:rsidRDefault="00F724BA" w:rsidP="00F724BA">
      <w:pPr>
        <w:jc w:val="center"/>
        <w:rPr>
          <w:rFonts w:eastAsia="Calibri"/>
          <w:b/>
          <w:color w:val="FF0000"/>
        </w:rPr>
      </w:pPr>
      <w:r w:rsidRPr="00082C1C">
        <w:rPr>
          <w:b/>
          <w:color w:val="FF0000"/>
        </w:rPr>
        <w:t>О</w:t>
      </w:r>
      <w:r w:rsidRPr="00082C1C">
        <w:rPr>
          <w:rFonts w:eastAsia="Calibri"/>
          <w:b/>
          <w:color w:val="FF0000"/>
        </w:rPr>
        <w:t>тзыв</w:t>
      </w:r>
      <w:r w:rsidRPr="00082C1C">
        <w:rPr>
          <w:b/>
          <w:color w:val="FF0000"/>
        </w:rPr>
        <w:t>-</w:t>
      </w:r>
      <w:proofErr w:type="spellStart"/>
      <w:r w:rsidRPr="00082C1C">
        <w:rPr>
          <w:b/>
          <w:color w:val="FF0000"/>
        </w:rPr>
        <w:t>хара</w:t>
      </w:r>
      <w:r w:rsidRPr="00082C1C">
        <w:rPr>
          <w:rFonts w:eastAsia="Calibri"/>
          <w:b/>
          <w:color w:val="FF0000"/>
        </w:rPr>
        <w:t>теристика</w:t>
      </w:r>
      <w:proofErr w:type="spellEnd"/>
      <w:r w:rsidRPr="00082C1C">
        <w:rPr>
          <w:rFonts w:eastAsia="Calibri"/>
          <w:b/>
          <w:color w:val="FF0000"/>
        </w:rPr>
        <w:t xml:space="preserve">  </w:t>
      </w:r>
    </w:p>
    <w:p w:rsidR="00F724BA" w:rsidRPr="005D7A29" w:rsidRDefault="00F724BA" w:rsidP="00F724BA">
      <w:pPr>
        <w:jc w:val="center"/>
        <w:rPr>
          <w:rFonts w:eastAsia="Calibri"/>
          <w:b/>
        </w:rPr>
      </w:pPr>
      <w:r w:rsidRPr="00082C1C">
        <w:rPr>
          <w:rFonts w:eastAsia="Calibri"/>
          <w:b/>
          <w:color w:val="FF0000"/>
        </w:rPr>
        <w:t>о прохождении производственной практики</w:t>
      </w:r>
      <w:r w:rsidRPr="00082C1C">
        <w:rPr>
          <w:b/>
          <w:color w:val="FF0000"/>
        </w:rPr>
        <w:t xml:space="preserve"> </w:t>
      </w:r>
      <w:r w:rsidRPr="00082C1C">
        <w:rPr>
          <w:rFonts w:eastAsia="Calibri"/>
          <w:b/>
          <w:color w:val="FF0000"/>
        </w:rPr>
        <w:t>студента (</w:t>
      </w:r>
      <w:proofErr w:type="spellStart"/>
      <w:r w:rsidRPr="00082C1C">
        <w:rPr>
          <w:rFonts w:eastAsia="Calibri"/>
          <w:b/>
          <w:color w:val="FF0000"/>
        </w:rPr>
        <w:t>ки</w:t>
      </w:r>
      <w:proofErr w:type="spellEnd"/>
      <w:r w:rsidRPr="005D7A29">
        <w:rPr>
          <w:rFonts w:eastAsia="Calibri"/>
          <w:b/>
        </w:rPr>
        <w:t>)</w:t>
      </w:r>
    </w:p>
    <w:p w:rsidR="00F724BA" w:rsidRPr="005D7A29" w:rsidRDefault="00F724BA" w:rsidP="00F724BA">
      <w:pPr>
        <w:jc w:val="center"/>
        <w:rPr>
          <w:rFonts w:eastAsia="Calibri"/>
          <w:b/>
        </w:rPr>
      </w:pPr>
      <w:r w:rsidRPr="005D7A29">
        <w:rPr>
          <w:rFonts w:eastAsia="Calibri"/>
          <w:b/>
        </w:rPr>
        <w:t>ГБ</w:t>
      </w:r>
      <w:r>
        <w:rPr>
          <w:b/>
        </w:rPr>
        <w:t>П</w:t>
      </w:r>
      <w:r w:rsidRPr="005D7A29">
        <w:rPr>
          <w:rFonts w:eastAsia="Calibri"/>
          <w:b/>
        </w:rPr>
        <w:t xml:space="preserve">ОУ </w:t>
      </w:r>
      <w:r>
        <w:rPr>
          <w:b/>
        </w:rPr>
        <w:t>Дзержинский педагогический колледж</w:t>
      </w:r>
    </w:p>
    <w:p w:rsidR="00F724BA" w:rsidRPr="005D7A29" w:rsidRDefault="00F724BA" w:rsidP="00F724BA">
      <w:pPr>
        <w:rPr>
          <w:rFonts w:eastAsia="Calibri"/>
        </w:rPr>
      </w:pPr>
      <w:r w:rsidRPr="005D7A29">
        <w:rPr>
          <w:rFonts w:eastAsia="Calibri"/>
        </w:rPr>
        <w:t>Студент_____________________________________</w:t>
      </w:r>
      <w:r>
        <w:t>______</w:t>
      </w:r>
      <w:r w:rsidRPr="005D7A29">
        <w:rPr>
          <w:rFonts w:eastAsia="Calibri"/>
        </w:rPr>
        <w:t>___</w:t>
      </w:r>
      <w:r>
        <w:t xml:space="preserve">   </w:t>
      </w:r>
      <w:r w:rsidRPr="005D7A29">
        <w:rPr>
          <w:rFonts w:eastAsia="Calibri"/>
        </w:rPr>
        <w:t>__</w:t>
      </w:r>
      <w:r>
        <w:t>5</w:t>
      </w:r>
      <w:r w:rsidRPr="005D7A29">
        <w:rPr>
          <w:rFonts w:eastAsia="Calibri"/>
        </w:rPr>
        <w:t xml:space="preserve">__    </w:t>
      </w:r>
      <w:r>
        <w:t>курса _</w:t>
      </w:r>
      <w:r w:rsidRPr="005D7A29">
        <w:rPr>
          <w:rFonts w:eastAsia="Calibri"/>
        </w:rPr>
        <w:t>_</w:t>
      </w:r>
      <w:r>
        <w:t>группа__ПКС-5</w:t>
      </w:r>
    </w:p>
    <w:p w:rsidR="00F724BA" w:rsidRPr="005D7A29" w:rsidRDefault="00F724BA" w:rsidP="00F724BA">
      <w:pPr>
        <w:rPr>
          <w:rFonts w:eastAsia="Calibri"/>
        </w:rPr>
      </w:pPr>
      <w:r w:rsidRPr="005D7A29">
        <w:rPr>
          <w:rFonts w:eastAsia="Calibri"/>
        </w:rPr>
        <w:t>проходил практику с  _</w:t>
      </w:r>
      <w:r>
        <w:t xml:space="preserve">2_ </w:t>
      </w:r>
      <w:r w:rsidRPr="005D7A29">
        <w:rPr>
          <w:rFonts w:eastAsia="Calibri"/>
        </w:rPr>
        <w:t>_</w:t>
      </w:r>
      <w:r>
        <w:t>ноября __2015</w:t>
      </w:r>
      <w:r w:rsidRPr="005D7A29">
        <w:rPr>
          <w:rFonts w:eastAsia="Calibri"/>
        </w:rPr>
        <w:t xml:space="preserve">г. </w:t>
      </w:r>
      <w:r>
        <w:t xml:space="preserve">  </w:t>
      </w:r>
      <w:r w:rsidRPr="005D7A29">
        <w:rPr>
          <w:rFonts w:eastAsia="Calibri"/>
        </w:rPr>
        <w:t>по _</w:t>
      </w:r>
      <w:r>
        <w:t>14</w:t>
      </w:r>
      <w:r w:rsidRPr="005D7A29">
        <w:rPr>
          <w:rFonts w:eastAsia="Calibri"/>
        </w:rPr>
        <w:t>_</w:t>
      </w:r>
      <w:r>
        <w:t>ноября__2015</w:t>
      </w:r>
      <w:r w:rsidRPr="005D7A29">
        <w:rPr>
          <w:rFonts w:eastAsia="Calibri"/>
        </w:rPr>
        <w:t xml:space="preserve">   г</w:t>
      </w:r>
      <w:r>
        <w:rPr>
          <w:rFonts w:eastAsia="Calibri"/>
        </w:rPr>
        <w:br/>
      </w:r>
      <w:r w:rsidRPr="005D7A29">
        <w:rPr>
          <w:rFonts w:eastAsia="Calibri"/>
        </w:rPr>
        <w:t>.</w:t>
      </w:r>
      <w:r>
        <w:rPr>
          <w:rFonts w:eastAsia="Calibri"/>
        </w:rPr>
        <w:t xml:space="preserve">по ПМ 03 «Участие </w:t>
      </w:r>
      <w:r w:rsidRPr="00541C96">
        <w:rPr>
          <w:rFonts w:eastAsia="Calibri"/>
        </w:rPr>
        <w:t>в интеграции программных модулей</w:t>
      </w:r>
      <w:r>
        <w:rPr>
          <w:rFonts w:eastAsia="Calibri"/>
        </w:rPr>
        <w:t>»</w:t>
      </w:r>
    </w:p>
    <w:p w:rsidR="00F724BA" w:rsidRDefault="00F724BA" w:rsidP="00F724BA">
      <w:r w:rsidRPr="005D7A29">
        <w:rPr>
          <w:rFonts w:eastAsia="Calibri"/>
        </w:rPr>
        <w:t xml:space="preserve">на    </w:t>
      </w:r>
      <w:r>
        <w:t>предприятии</w:t>
      </w:r>
      <w:r w:rsidRPr="005D7A29">
        <w:t xml:space="preserve"> </w:t>
      </w:r>
      <w:r w:rsidRPr="005D7A29">
        <w:rPr>
          <w:rFonts w:eastAsia="Calibri"/>
        </w:rPr>
        <w:t>____________________________________________________</w:t>
      </w:r>
      <w:r>
        <w:t>________________</w:t>
      </w:r>
    </w:p>
    <w:p w:rsidR="00F724BA" w:rsidRPr="005D7A29" w:rsidRDefault="00F724BA" w:rsidP="00F724BA">
      <w:pPr>
        <w:rPr>
          <w:rFonts w:eastAsia="Calibri"/>
        </w:rPr>
      </w:pPr>
      <w:r>
        <w:t>___________</w:t>
      </w:r>
      <w:r w:rsidRPr="005D7A29">
        <w:rPr>
          <w:rFonts w:eastAsia="Calibri"/>
        </w:rPr>
        <w:t>____________</w:t>
      </w:r>
      <w:r>
        <w:t>_____________________________________________________________</w:t>
      </w:r>
    </w:p>
    <w:p w:rsidR="00F724BA" w:rsidRPr="005D7A29" w:rsidRDefault="00F724BA" w:rsidP="00F724BA">
      <w:pPr>
        <w:rPr>
          <w:rFonts w:eastAsia="Calibri"/>
        </w:rPr>
      </w:pPr>
      <w:r w:rsidRPr="005D7A29">
        <w:rPr>
          <w:rFonts w:eastAsia="Calibri"/>
        </w:rPr>
        <w:t xml:space="preserve">За период прохождения практики студент посетил ________ дней, </w:t>
      </w:r>
      <w:proofErr w:type="gramStart"/>
      <w:r w:rsidRPr="005D7A29">
        <w:rPr>
          <w:rFonts w:eastAsia="Calibri"/>
        </w:rPr>
        <w:t>из  них</w:t>
      </w:r>
      <w:proofErr w:type="gramEnd"/>
      <w:r w:rsidRPr="005D7A29">
        <w:rPr>
          <w:rFonts w:eastAsia="Calibri"/>
        </w:rPr>
        <w:t xml:space="preserve"> по уважительно причине отсутствовал _______ дней, пропуски без уважительной причине составили ______ дней.</w:t>
      </w:r>
    </w:p>
    <w:p w:rsidR="00F724BA" w:rsidRPr="005D7A29" w:rsidRDefault="00F724BA" w:rsidP="00F724BA">
      <w:pPr>
        <w:rPr>
          <w:rFonts w:eastAsia="Calibri"/>
        </w:rPr>
      </w:pPr>
      <w:r w:rsidRPr="005D7A29">
        <w:rPr>
          <w:rFonts w:eastAsia="Calibri"/>
        </w:rPr>
        <w:t>Студент соблюдал/не соблюдал трудовую дисциплину и /или правила техники безопасности.</w:t>
      </w:r>
    </w:p>
    <w:p w:rsidR="00F724BA" w:rsidRPr="005D7A29" w:rsidRDefault="00F724BA" w:rsidP="00F724BA">
      <w:pPr>
        <w:rPr>
          <w:rFonts w:eastAsia="Calibri"/>
        </w:rPr>
      </w:pPr>
      <w:r w:rsidRPr="005D7A29">
        <w:rPr>
          <w:rFonts w:eastAsia="Calibri"/>
        </w:rPr>
        <w:lastRenderedPageBreak/>
        <w:t>Отмечены нарушения трудовой дисциплины и /или правил техники безопасности: _____________________________________________</w:t>
      </w:r>
      <w:r>
        <w:t>____________________________</w:t>
      </w:r>
      <w:r w:rsidRPr="005D7A29">
        <w:rPr>
          <w:rFonts w:eastAsia="Calibri"/>
        </w:rPr>
        <w:t>___________</w:t>
      </w:r>
    </w:p>
    <w:p w:rsidR="00F724BA" w:rsidRPr="005D7A29" w:rsidRDefault="00F724BA" w:rsidP="00F724BA">
      <w:pPr>
        <w:rPr>
          <w:rFonts w:eastAsia="Calibri"/>
        </w:rPr>
      </w:pPr>
      <w:r w:rsidRPr="005D7A29">
        <w:rPr>
          <w:rFonts w:eastAsia="Calibri"/>
        </w:rPr>
        <w:t>_________________________________________________________________</w:t>
      </w:r>
      <w:r>
        <w:t>_______________</w:t>
      </w:r>
      <w:r w:rsidRPr="005D7A29">
        <w:rPr>
          <w:rFonts w:eastAsia="Calibri"/>
        </w:rPr>
        <w:t>____</w:t>
      </w:r>
    </w:p>
    <w:p w:rsidR="00F724BA" w:rsidRDefault="00F724BA" w:rsidP="00F724BA"/>
    <w:p w:rsidR="00F724BA" w:rsidRDefault="00F724BA" w:rsidP="00F724BA">
      <w:r>
        <w:t>Студент</w:t>
      </w:r>
      <w:r w:rsidRPr="005D7A29">
        <w:rPr>
          <w:rFonts w:eastAsia="Calibri"/>
        </w:rPr>
        <w:t xml:space="preserve"> справился</w:t>
      </w:r>
      <w:r>
        <w:t>/</w:t>
      </w:r>
      <w:r w:rsidRPr="005D7A29">
        <w:rPr>
          <w:rFonts w:eastAsia="Calibri"/>
        </w:rPr>
        <w:t xml:space="preserve"> не справился со следующими видами работ</w:t>
      </w:r>
      <w:r>
        <w:t xml:space="preserve"> (поставить + или -):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3377"/>
        <w:gridCol w:w="3383"/>
        <w:gridCol w:w="3377"/>
      </w:tblGrid>
      <w:tr w:rsidR="00F724BA" w:rsidTr="00885472">
        <w:tc>
          <w:tcPr>
            <w:tcW w:w="3510" w:type="dxa"/>
          </w:tcPr>
          <w:p w:rsidR="00F724BA" w:rsidRDefault="00F724BA" w:rsidP="00885472">
            <w:pPr>
              <w:tabs>
                <w:tab w:val="left" w:pos="284"/>
              </w:tabs>
              <w:jc w:val="center"/>
            </w:pPr>
            <w:r>
              <w:t>Виды работ:</w:t>
            </w:r>
          </w:p>
        </w:tc>
        <w:tc>
          <w:tcPr>
            <w:tcW w:w="3616" w:type="dxa"/>
          </w:tcPr>
          <w:p w:rsidR="00F724BA" w:rsidRDefault="00F724BA" w:rsidP="00885472">
            <w:pPr>
              <w:jc w:val="center"/>
            </w:pPr>
            <w:r>
              <w:t>Справился</w:t>
            </w:r>
          </w:p>
        </w:tc>
        <w:tc>
          <w:tcPr>
            <w:tcW w:w="3616" w:type="dxa"/>
          </w:tcPr>
          <w:p w:rsidR="00F724BA" w:rsidRDefault="00F724BA" w:rsidP="00885472">
            <w:pPr>
              <w:jc w:val="center"/>
            </w:pPr>
            <w:r>
              <w:t>Не справился</w:t>
            </w:r>
          </w:p>
        </w:tc>
      </w:tr>
      <w:tr w:rsidR="00F724BA" w:rsidTr="00885472">
        <w:trPr>
          <w:trHeight w:val="542"/>
        </w:trPr>
        <w:tc>
          <w:tcPr>
            <w:tcW w:w="3510" w:type="dxa"/>
          </w:tcPr>
          <w:p w:rsidR="00F724BA" w:rsidRDefault="00F724BA" w:rsidP="00B119A2">
            <w:pPr>
              <w:numPr>
                <w:ilvl w:val="0"/>
                <w:numId w:val="155"/>
              </w:numPr>
              <w:tabs>
                <w:tab w:val="left" w:pos="284"/>
              </w:tabs>
              <w:suppressAutoHyphens w:val="0"/>
              <w:spacing w:line="276" w:lineRule="auto"/>
              <w:ind w:left="0" w:firstLine="0"/>
            </w:pPr>
            <w:r w:rsidRPr="005D7A29">
              <w:t>Анализ проектной и технической документации.</w:t>
            </w:r>
          </w:p>
        </w:tc>
        <w:tc>
          <w:tcPr>
            <w:tcW w:w="3616" w:type="dxa"/>
          </w:tcPr>
          <w:p w:rsidR="00F724BA" w:rsidRDefault="00F724BA" w:rsidP="00885472"/>
        </w:tc>
        <w:tc>
          <w:tcPr>
            <w:tcW w:w="3616" w:type="dxa"/>
          </w:tcPr>
          <w:p w:rsidR="00F724BA" w:rsidRDefault="00F724BA" w:rsidP="00885472"/>
        </w:tc>
      </w:tr>
      <w:tr w:rsidR="00F724BA" w:rsidTr="00885472">
        <w:tc>
          <w:tcPr>
            <w:tcW w:w="3510" w:type="dxa"/>
          </w:tcPr>
          <w:p w:rsidR="00F724BA" w:rsidRDefault="00F724BA" w:rsidP="00B119A2">
            <w:pPr>
              <w:numPr>
                <w:ilvl w:val="0"/>
                <w:numId w:val="155"/>
              </w:numPr>
              <w:tabs>
                <w:tab w:val="left" w:pos="284"/>
              </w:tabs>
              <w:suppressAutoHyphens w:val="0"/>
              <w:spacing w:line="276" w:lineRule="auto"/>
              <w:ind w:left="0" w:firstLine="0"/>
            </w:pPr>
            <w:r w:rsidRPr="005D7A29">
              <w:t>Проектирование программных систем.</w:t>
            </w:r>
          </w:p>
        </w:tc>
        <w:tc>
          <w:tcPr>
            <w:tcW w:w="3616" w:type="dxa"/>
          </w:tcPr>
          <w:p w:rsidR="00F724BA" w:rsidRDefault="00F724BA" w:rsidP="00885472"/>
        </w:tc>
        <w:tc>
          <w:tcPr>
            <w:tcW w:w="3616" w:type="dxa"/>
          </w:tcPr>
          <w:p w:rsidR="00F724BA" w:rsidRDefault="00F724BA" w:rsidP="00885472"/>
        </w:tc>
      </w:tr>
      <w:tr w:rsidR="00F724BA" w:rsidTr="00885472">
        <w:tc>
          <w:tcPr>
            <w:tcW w:w="3510" w:type="dxa"/>
          </w:tcPr>
          <w:p w:rsidR="00F724BA" w:rsidRDefault="00F724BA" w:rsidP="00B119A2">
            <w:pPr>
              <w:numPr>
                <w:ilvl w:val="0"/>
                <w:numId w:val="155"/>
              </w:numPr>
              <w:tabs>
                <w:tab w:val="left" w:pos="284"/>
              </w:tabs>
              <w:suppressAutoHyphens w:val="0"/>
              <w:spacing w:line="276" w:lineRule="auto"/>
              <w:ind w:left="0" w:firstLine="0"/>
            </w:pPr>
            <w:r w:rsidRPr="005D7A29">
              <w:t>Командная интеграция модулей программного продукта.</w:t>
            </w:r>
          </w:p>
        </w:tc>
        <w:tc>
          <w:tcPr>
            <w:tcW w:w="3616" w:type="dxa"/>
          </w:tcPr>
          <w:p w:rsidR="00F724BA" w:rsidRDefault="00F724BA" w:rsidP="00885472"/>
        </w:tc>
        <w:tc>
          <w:tcPr>
            <w:tcW w:w="3616" w:type="dxa"/>
          </w:tcPr>
          <w:p w:rsidR="00F724BA" w:rsidRDefault="00F724BA" w:rsidP="00885472"/>
        </w:tc>
      </w:tr>
      <w:tr w:rsidR="00F724BA" w:rsidTr="00885472">
        <w:tc>
          <w:tcPr>
            <w:tcW w:w="3510" w:type="dxa"/>
          </w:tcPr>
          <w:p w:rsidR="00F724BA" w:rsidRDefault="00F724BA" w:rsidP="00B119A2">
            <w:pPr>
              <w:numPr>
                <w:ilvl w:val="0"/>
                <w:numId w:val="155"/>
              </w:numPr>
              <w:tabs>
                <w:tab w:val="left" w:pos="284"/>
              </w:tabs>
              <w:suppressAutoHyphens w:val="0"/>
              <w:spacing w:line="276" w:lineRule="auto"/>
              <w:ind w:left="0" w:firstLine="0"/>
            </w:pPr>
            <w:r w:rsidRPr="005D7A29">
              <w:t>Отладка программного продукта.</w:t>
            </w:r>
          </w:p>
        </w:tc>
        <w:tc>
          <w:tcPr>
            <w:tcW w:w="3616" w:type="dxa"/>
          </w:tcPr>
          <w:p w:rsidR="00F724BA" w:rsidRDefault="00F724BA" w:rsidP="00885472"/>
        </w:tc>
        <w:tc>
          <w:tcPr>
            <w:tcW w:w="3616" w:type="dxa"/>
          </w:tcPr>
          <w:p w:rsidR="00F724BA" w:rsidRDefault="00F724BA" w:rsidP="00885472"/>
        </w:tc>
      </w:tr>
      <w:tr w:rsidR="00F724BA" w:rsidTr="00885472">
        <w:tc>
          <w:tcPr>
            <w:tcW w:w="3510" w:type="dxa"/>
          </w:tcPr>
          <w:p w:rsidR="00F724BA" w:rsidRDefault="00F724BA" w:rsidP="00B119A2">
            <w:pPr>
              <w:numPr>
                <w:ilvl w:val="0"/>
                <w:numId w:val="155"/>
              </w:numPr>
              <w:tabs>
                <w:tab w:val="left" w:pos="284"/>
              </w:tabs>
              <w:suppressAutoHyphens w:val="0"/>
              <w:spacing w:line="276" w:lineRule="auto"/>
              <w:ind w:left="0" w:firstLine="0"/>
            </w:pPr>
            <w:r w:rsidRPr="005D7A29">
              <w:t>Тестирование  программного обеспечения.</w:t>
            </w:r>
          </w:p>
        </w:tc>
        <w:tc>
          <w:tcPr>
            <w:tcW w:w="3616" w:type="dxa"/>
          </w:tcPr>
          <w:p w:rsidR="00F724BA" w:rsidRDefault="00F724BA" w:rsidP="00885472"/>
        </w:tc>
        <w:tc>
          <w:tcPr>
            <w:tcW w:w="3616" w:type="dxa"/>
          </w:tcPr>
          <w:p w:rsidR="00F724BA" w:rsidRDefault="00F724BA" w:rsidP="00885472"/>
        </w:tc>
      </w:tr>
      <w:tr w:rsidR="00F724BA" w:rsidTr="00885472">
        <w:tc>
          <w:tcPr>
            <w:tcW w:w="3510" w:type="dxa"/>
          </w:tcPr>
          <w:p w:rsidR="00F724BA" w:rsidRDefault="00F724BA" w:rsidP="00B119A2">
            <w:pPr>
              <w:numPr>
                <w:ilvl w:val="0"/>
                <w:numId w:val="155"/>
              </w:numPr>
              <w:tabs>
                <w:tab w:val="left" w:pos="284"/>
              </w:tabs>
              <w:suppressAutoHyphens w:val="0"/>
              <w:spacing w:line="240" w:lineRule="auto"/>
              <w:ind w:left="0" w:firstLine="0"/>
            </w:pPr>
            <w:r w:rsidRPr="005D7A29">
              <w:t>Разработка и оформление технологической документации.</w:t>
            </w:r>
          </w:p>
        </w:tc>
        <w:tc>
          <w:tcPr>
            <w:tcW w:w="3616" w:type="dxa"/>
          </w:tcPr>
          <w:p w:rsidR="00F724BA" w:rsidRDefault="00F724BA" w:rsidP="00885472"/>
        </w:tc>
        <w:tc>
          <w:tcPr>
            <w:tcW w:w="3616" w:type="dxa"/>
          </w:tcPr>
          <w:p w:rsidR="00F724BA" w:rsidRDefault="00F724BA" w:rsidP="00885472"/>
        </w:tc>
      </w:tr>
    </w:tbl>
    <w:p w:rsidR="00F724BA" w:rsidRDefault="00F724BA" w:rsidP="00F724BA"/>
    <w:p w:rsidR="00F724BA" w:rsidRPr="005D7A29" w:rsidRDefault="00F724BA" w:rsidP="00F724BA">
      <w:pPr>
        <w:rPr>
          <w:rFonts w:eastAsia="Calibri"/>
        </w:rPr>
      </w:pPr>
      <w:r w:rsidRPr="005D7A29">
        <w:rPr>
          <w:rFonts w:eastAsia="Calibri"/>
        </w:rPr>
        <w:t xml:space="preserve">За время прохождения практики </w:t>
      </w:r>
      <w:r>
        <w:t xml:space="preserve">студент </w:t>
      </w:r>
      <w:r w:rsidRPr="005D7A29">
        <w:rPr>
          <w:rFonts w:eastAsia="Calibri"/>
        </w:rPr>
        <w:t xml:space="preserve">показал, что </w:t>
      </w:r>
      <w:r w:rsidRPr="005D7A29">
        <w:rPr>
          <w:rFonts w:eastAsia="Calibri"/>
          <w:i/>
        </w:rPr>
        <w:t>(подчеркнуть нужное)</w:t>
      </w:r>
      <w:r w:rsidRPr="005D7A29">
        <w:rPr>
          <w:rFonts w:eastAsia="Calibri"/>
        </w:rPr>
        <w:t xml:space="preserve"> </w:t>
      </w:r>
    </w:p>
    <w:p w:rsidR="00F724BA" w:rsidRPr="00EF02D0" w:rsidRDefault="00F724BA" w:rsidP="00B119A2">
      <w:pPr>
        <w:pStyle w:val="afc"/>
        <w:numPr>
          <w:ilvl w:val="0"/>
          <w:numId w:val="156"/>
        </w:numPr>
        <w:spacing w:line="276" w:lineRule="auto"/>
        <w:jc w:val="left"/>
        <w:rPr>
          <w:szCs w:val="24"/>
        </w:rPr>
      </w:pPr>
      <w:r w:rsidRPr="00EF02D0">
        <w:rPr>
          <w:szCs w:val="24"/>
        </w:rPr>
        <w:t xml:space="preserve">что умеет/не </w:t>
      </w:r>
      <w:proofErr w:type="gramStart"/>
      <w:r w:rsidRPr="00EF02D0">
        <w:rPr>
          <w:szCs w:val="24"/>
        </w:rPr>
        <w:t>умеет  планировать</w:t>
      </w:r>
      <w:proofErr w:type="gramEnd"/>
      <w:r w:rsidRPr="00EF02D0">
        <w:rPr>
          <w:szCs w:val="24"/>
        </w:rPr>
        <w:t xml:space="preserve"> и организовывать собственную деятельность, </w:t>
      </w:r>
    </w:p>
    <w:p w:rsidR="00F724BA" w:rsidRPr="00EF02D0" w:rsidRDefault="00F724BA" w:rsidP="00B119A2">
      <w:pPr>
        <w:pStyle w:val="afc"/>
        <w:numPr>
          <w:ilvl w:val="0"/>
          <w:numId w:val="156"/>
        </w:numPr>
        <w:spacing w:line="276" w:lineRule="auto"/>
        <w:jc w:val="left"/>
        <w:rPr>
          <w:szCs w:val="24"/>
        </w:rPr>
      </w:pPr>
      <w:r w:rsidRPr="00EF02D0">
        <w:rPr>
          <w:szCs w:val="24"/>
        </w:rPr>
        <w:t xml:space="preserve">способен/не способен налаживать взаимоотношения с другими сотрудниками, </w:t>
      </w:r>
    </w:p>
    <w:p w:rsidR="00F724BA" w:rsidRPr="00EF02D0" w:rsidRDefault="00F724BA" w:rsidP="00B119A2">
      <w:pPr>
        <w:pStyle w:val="afc"/>
        <w:numPr>
          <w:ilvl w:val="0"/>
          <w:numId w:val="156"/>
        </w:numPr>
        <w:spacing w:line="276" w:lineRule="auto"/>
        <w:jc w:val="left"/>
        <w:rPr>
          <w:szCs w:val="24"/>
        </w:rPr>
      </w:pPr>
      <w:r w:rsidRPr="00EF02D0">
        <w:rPr>
          <w:szCs w:val="24"/>
        </w:rPr>
        <w:t>имеет/не имеет хороший уровень культуры поведения,</w:t>
      </w:r>
    </w:p>
    <w:p w:rsidR="00F724BA" w:rsidRPr="00EF02D0" w:rsidRDefault="00F724BA" w:rsidP="00B119A2">
      <w:pPr>
        <w:pStyle w:val="afc"/>
        <w:numPr>
          <w:ilvl w:val="0"/>
          <w:numId w:val="156"/>
        </w:numPr>
        <w:spacing w:line="276" w:lineRule="auto"/>
        <w:jc w:val="left"/>
        <w:rPr>
          <w:szCs w:val="24"/>
        </w:rPr>
      </w:pPr>
      <w:r w:rsidRPr="00EF02D0">
        <w:rPr>
          <w:szCs w:val="24"/>
        </w:rPr>
        <w:t xml:space="preserve">умеет/не умеет работать в команде, </w:t>
      </w:r>
    </w:p>
    <w:p w:rsidR="00F724BA" w:rsidRPr="00EF02D0" w:rsidRDefault="00F724BA" w:rsidP="00B119A2">
      <w:pPr>
        <w:pStyle w:val="afc"/>
        <w:numPr>
          <w:ilvl w:val="0"/>
          <w:numId w:val="156"/>
        </w:numPr>
        <w:spacing w:line="276" w:lineRule="auto"/>
        <w:jc w:val="left"/>
        <w:rPr>
          <w:szCs w:val="24"/>
        </w:rPr>
      </w:pPr>
      <w:r w:rsidRPr="00EF02D0">
        <w:rPr>
          <w:szCs w:val="24"/>
        </w:rPr>
        <w:t>высокая/низкая степень сформированности умений в профессиональной деятельности.</w:t>
      </w:r>
    </w:p>
    <w:p w:rsidR="00F724BA" w:rsidRPr="005D7A29" w:rsidRDefault="00F724BA" w:rsidP="00F724BA">
      <w:pPr>
        <w:rPr>
          <w:rFonts w:eastAsia="Calibri"/>
        </w:rPr>
      </w:pPr>
      <w:r w:rsidRPr="005D7A29">
        <w:rPr>
          <w:rFonts w:eastAsia="Calibri"/>
        </w:rPr>
        <w:t>В отношении выполнения трудовых заданий проявил себя  _________________</w:t>
      </w:r>
      <w:r>
        <w:t>__________________</w:t>
      </w:r>
    </w:p>
    <w:p w:rsidR="00F724BA" w:rsidRPr="005D7A29" w:rsidRDefault="00F724BA" w:rsidP="00F724BA">
      <w:pPr>
        <w:rPr>
          <w:rFonts w:eastAsia="Calibri"/>
        </w:rPr>
      </w:pPr>
      <w:r w:rsidRPr="005D7A29">
        <w:rPr>
          <w:rFonts w:eastAsia="Calibri"/>
        </w:rPr>
        <w:t>_____________________________________________________________________</w:t>
      </w:r>
      <w:r>
        <w:t>_________________</w:t>
      </w:r>
    </w:p>
    <w:p w:rsidR="00F724BA" w:rsidRPr="005D7A29" w:rsidRDefault="00F724BA" w:rsidP="00F724BA">
      <w:pPr>
        <w:rPr>
          <w:rFonts w:eastAsia="Calibri"/>
          <w:b/>
          <w:bCs/>
          <w:i/>
          <w:iCs/>
        </w:rPr>
      </w:pPr>
      <w:r w:rsidRPr="005D7A29">
        <w:rPr>
          <w:rFonts w:eastAsia="Calibri"/>
          <w:bCs/>
          <w:iCs/>
        </w:rPr>
        <w:t>____________________________</w:t>
      </w:r>
      <w:r w:rsidRPr="005D7A29">
        <w:rPr>
          <w:rFonts w:eastAsia="Calibri"/>
          <w:b/>
          <w:bCs/>
          <w:i/>
          <w:iCs/>
        </w:rPr>
        <w:t>____________________________________________________________________________________________________________________________________________________</w:t>
      </w:r>
    </w:p>
    <w:p w:rsidR="00F724BA" w:rsidRDefault="00F724BA" w:rsidP="00F724BA"/>
    <w:p w:rsidR="00F724BA" w:rsidRPr="005D7A29" w:rsidRDefault="00F724BA" w:rsidP="00F724BA">
      <w:pPr>
        <w:rPr>
          <w:rFonts w:eastAsia="Calibri"/>
        </w:rPr>
      </w:pPr>
      <w:r w:rsidRPr="005D7A29">
        <w:rPr>
          <w:rFonts w:eastAsia="Calibri"/>
        </w:rPr>
        <w:t xml:space="preserve">Оценка за </w:t>
      </w:r>
      <w:r>
        <w:t>практику</w:t>
      </w:r>
      <w:r w:rsidRPr="005D7A29">
        <w:rPr>
          <w:rFonts w:eastAsia="Calibri"/>
        </w:rPr>
        <w:t xml:space="preserve">  </w:t>
      </w:r>
      <w:r>
        <w:t xml:space="preserve">______________                         </w:t>
      </w:r>
      <w:r w:rsidRPr="005D7A29">
        <w:rPr>
          <w:rFonts w:eastAsia="Calibri"/>
        </w:rPr>
        <w:t>___________________</w:t>
      </w:r>
      <w:r>
        <w:t xml:space="preserve">_________        </w:t>
      </w:r>
      <w:r w:rsidRPr="005D7A29">
        <w:rPr>
          <w:rFonts w:eastAsia="Calibri"/>
        </w:rPr>
        <w:t xml:space="preserve">___________ </w:t>
      </w:r>
    </w:p>
    <w:p w:rsidR="00F724BA" w:rsidRPr="005D7A29" w:rsidRDefault="00F724BA" w:rsidP="00F724BA">
      <w:pPr>
        <w:rPr>
          <w:rFonts w:eastAsia="Calibri"/>
          <w:i/>
          <w:vertAlign w:val="superscript"/>
        </w:rPr>
      </w:pP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  <w:t xml:space="preserve">  </w:t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  <w:t xml:space="preserve">                Ф И.О   наставника</w:t>
      </w:r>
      <w:r w:rsidRPr="005D7A29">
        <w:rPr>
          <w:rFonts w:eastAsia="Calibri"/>
          <w:i/>
          <w:vertAlign w:val="superscript"/>
        </w:rPr>
        <w:t xml:space="preserve">                  </w:t>
      </w:r>
      <w:r>
        <w:rPr>
          <w:i/>
          <w:vertAlign w:val="superscript"/>
        </w:rPr>
        <w:t xml:space="preserve">                                           </w:t>
      </w:r>
      <w:r w:rsidRPr="005D7A29">
        <w:rPr>
          <w:rFonts w:eastAsia="Calibri"/>
          <w:i/>
          <w:vertAlign w:val="superscript"/>
        </w:rPr>
        <w:t xml:space="preserve">   подпись</w:t>
      </w:r>
    </w:p>
    <w:p w:rsidR="00F724BA" w:rsidRDefault="00F724BA" w:rsidP="00F724BA">
      <w:pPr>
        <w:ind w:left="708" w:firstLine="708"/>
      </w:pPr>
    </w:p>
    <w:p w:rsidR="00F724BA" w:rsidRDefault="00F724BA" w:rsidP="00F724BA">
      <w:pPr>
        <w:ind w:left="708" w:firstLine="708"/>
        <w:rPr>
          <w:rFonts w:eastAsia="Calibri"/>
          <w:b/>
          <w:i/>
        </w:rPr>
      </w:pPr>
      <w:r w:rsidRPr="005D7A29">
        <w:rPr>
          <w:rFonts w:eastAsia="Calibri"/>
        </w:rPr>
        <w:t>М.П</w:t>
      </w:r>
      <w:r w:rsidRPr="005D7A29">
        <w:rPr>
          <w:rFonts w:eastAsia="Calibri"/>
          <w:b/>
          <w:i/>
        </w:rPr>
        <w:t xml:space="preserve">.                    </w:t>
      </w:r>
    </w:p>
    <w:p w:rsidR="007413F1" w:rsidRDefault="007413F1">
      <w:pPr>
        <w:suppressAutoHyphens w:val="0"/>
        <w:spacing w:line="240" w:lineRule="auto"/>
        <w:rPr>
          <w:iCs/>
        </w:rPr>
      </w:pPr>
    </w:p>
    <w:p w:rsidR="00A20BE8" w:rsidRDefault="00A20BE8">
      <w:pPr>
        <w:suppressAutoHyphens w:val="0"/>
        <w:spacing w:line="240" w:lineRule="auto"/>
        <w:rPr>
          <w:iCs/>
        </w:rPr>
      </w:pPr>
    </w:p>
    <w:p w:rsidR="00C726C9" w:rsidRDefault="00C726C9" w:rsidP="00D90EF7">
      <w:pPr>
        <w:rPr>
          <w:iCs/>
        </w:rPr>
        <w:sectPr w:rsidR="00C726C9" w:rsidSect="00397342">
          <w:pgSz w:w="11905" w:h="16837"/>
          <w:pgMar w:top="851" w:right="1134" w:bottom="1134" w:left="850" w:header="720" w:footer="720" w:gutter="0"/>
          <w:cols w:space="720"/>
          <w:docGrid w:linePitch="326" w:charSpace="32768"/>
        </w:sectPr>
      </w:pPr>
    </w:p>
    <w:p w:rsidR="00082C1C" w:rsidRDefault="00082C1C" w:rsidP="00B119A2">
      <w:pPr>
        <w:pStyle w:val="afc"/>
        <w:numPr>
          <w:ilvl w:val="0"/>
          <w:numId w:val="107"/>
        </w:numPr>
        <w:rPr>
          <w:b/>
          <w:iCs/>
        </w:rPr>
      </w:pPr>
      <w:r>
        <w:rPr>
          <w:b/>
        </w:rPr>
        <w:lastRenderedPageBreak/>
        <w:t>Комплект оценочных средств для организации промежуточного контроля и оценки освоения программы профессионального модуля в ходе экзамена (квалификационного)</w:t>
      </w:r>
    </w:p>
    <w:p w:rsidR="00831A5F" w:rsidRPr="00C33ED6" w:rsidRDefault="00082C1C" w:rsidP="00082C1C">
      <w:pPr>
        <w:suppressAutoHyphens w:val="0"/>
        <w:autoSpaceDE w:val="0"/>
        <w:autoSpaceDN w:val="0"/>
        <w:adjustRightInd w:val="0"/>
        <w:spacing w:line="240" w:lineRule="auto"/>
        <w:ind w:firstLine="567"/>
        <w:jc w:val="center"/>
        <w:rPr>
          <w:kern w:val="0"/>
          <w:lang w:eastAsia="ru-RU"/>
        </w:rPr>
      </w:pPr>
      <w:r w:rsidRPr="00C33ED6">
        <w:rPr>
          <w:kern w:val="0"/>
          <w:lang w:eastAsia="ru-RU"/>
        </w:rPr>
        <w:t xml:space="preserve"> </w:t>
      </w:r>
      <w:r w:rsidR="00831A5F" w:rsidRPr="00C33ED6">
        <w:rPr>
          <w:kern w:val="0"/>
          <w:lang w:eastAsia="ru-RU"/>
        </w:rPr>
        <w:t xml:space="preserve">В качестве итоговой аттестации по модулю после завершения обучения проводится экзамен (квалификационный), на котором представители работодателей и учебного заведения проверяют готовность обучающегося к выполнению соответствующего вида профессиональной деятельности и </w:t>
      </w:r>
      <w:proofErr w:type="spellStart"/>
      <w:r w:rsidR="00831A5F" w:rsidRPr="00C33ED6">
        <w:rPr>
          <w:kern w:val="0"/>
          <w:lang w:eastAsia="ru-RU"/>
        </w:rPr>
        <w:t>сформированность</w:t>
      </w:r>
      <w:proofErr w:type="spellEnd"/>
      <w:r w:rsidR="00831A5F" w:rsidRPr="00C33ED6">
        <w:rPr>
          <w:kern w:val="0"/>
          <w:lang w:eastAsia="ru-RU"/>
        </w:rPr>
        <w:t xml:space="preserve"> у него профессиональных (ПК) и общих компетенций (ОК).</w:t>
      </w:r>
    </w:p>
    <w:p w:rsidR="00831A5F" w:rsidRPr="00C33ED6" w:rsidRDefault="00831A5F" w:rsidP="00831A5F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  <w:r w:rsidRPr="00C33ED6">
        <w:rPr>
          <w:kern w:val="0"/>
          <w:lang w:eastAsia="ru-RU"/>
        </w:rPr>
        <w:t>Экзамен (квалификационный) проводится после изучения МДК</w:t>
      </w:r>
      <w:r>
        <w:rPr>
          <w:kern w:val="0"/>
          <w:lang w:eastAsia="ru-RU"/>
        </w:rPr>
        <w:t xml:space="preserve"> 03.01, МДК 03.02, МДК 03.03</w:t>
      </w:r>
      <w:r w:rsidRPr="00C33ED6">
        <w:rPr>
          <w:kern w:val="0"/>
          <w:lang w:eastAsia="ru-RU"/>
        </w:rPr>
        <w:t xml:space="preserve"> модуля, прохождения учебн</w:t>
      </w:r>
      <w:r>
        <w:rPr>
          <w:kern w:val="0"/>
          <w:lang w:eastAsia="ru-RU"/>
        </w:rPr>
        <w:t>ых</w:t>
      </w:r>
      <w:r w:rsidRPr="00C33ED6">
        <w:rPr>
          <w:kern w:val="0"/>
          <w:lang w:eastAsia="ru-RU"/>
        </w:rPr>
        <w:t xml:space="preserve"> и производственн</w:t>
      </w:r>
      <w:r>
        <w:rPr>
          <w:kern w:val="0"/>
          <w:lang w:eastAsia="ru-RU"/>
        </w:rPr>
        <w:t>ых практик</w:t>
      </w:r>
      <w:r w:rsidRPr="00C33ED6">
        <w:rPr>
          <w:kern w:val="0"/>
          <w:lang w:eastAsia="ru-RU"/>
        </w:rPr>
        <w:t>.</w:t>
      </w:r>
    </w:p>
    <w:p w:rsidR="00831A5F" w:rsidRPr="00C33ED6" w:rsidRDefault="00831A5F" w:rsidP="00831A5F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  <w:r w:rsidRPr="00C33ED6">
        <w:rPr>
          <w:kern w:val="0"/>
          <w:lang w:eastAsia="ru-RU"/>
        </w:rPr>
        <w:t>Экзамен (квалификационный) учитывает: оценку освоения МДК, прохождение учеб</w:t>
      </w:r>
      <w:r>
        <w:rPr>
          <w:kern w:val="0"/>
          <w:lang w:eastAsia="ru-RU"/>
        </w:rPr>
        <w:t>н</w:t>
      </w:r>
      <w:r w:rsidR="00DA70BB">
        <w:rPr>
          <w:kern w:val="0"/>
          <w:lang w:eastAsia="ru-RU"/>
        </w:rPr>
        <w:t>ых</w:t>
      </w:r>
      <w:r>
        <w:rPr>
          <w:kern w:val="0"/>
          <w:lang w:eastAsia="ru-RU"/>
        </w:rPr>
        <w:t xml:space="preserve"> и производственн</w:t>
      </w:r>
      <w:r w:rsidR="00DA70BB">
        <w:rPr>
          <w:kern w:val="0"/>
          <w:lang w:eastAsia="ru-RU"/>
        </w:rPr>
        <w:t>ых практик</w:t>
      </w:r>
      <w:r w:rsidRPr="00C33ED6">
        <w:rPr>
          <w:kern w:val="0"/>
          <w:lang w:eastAsia="ru-RU"/>
        </w:rPr>
        <w:t>.</w:t>
      </w:r>
    </w:p>
    <w:p w:rsidR="00831A5F" w:rsidRPr="00C33ED6" w:rsidRDefault="00831A5F" w:rsidP="00831A5F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  <w:r w:rsidRPr="00C33ED6">
        <w:rPr>
          <w:kern w:val="0"/>
          <w:lang w:eastAsia="ru-RU"/>
        </w:rPr>
        <w:t xml:space="preserve">Экзамен (квалификационный) определяет уровень и качество освоения образовательной программы, проверяет готовность обучающегося к выполнению соответствующего вида профессиональной деятельности и </w:t>
      </w:r>
      <w:proofErr w:type="spellStart"/>
      <w:r w:rsidRPr="00C33ED6">
        <w:rPr>
          <w:kern w:val="0"/>
          <w:lang w:eastAsia="ru-RU"/>
        </w:rPr>
        <w:t>сформированность</w:t>
      </w:r>
      <w:proofErr w:type="spellEnd"/>
      <w:r w:rsidRPr="00C33ED6">
        <w:rPr>
          <w:kern w:val="0"/>
          <w:lang w:eastAsia="ru-RU"/>
        </w:rPr>
        <w:t xml:space="preserve"> у него компетенций.</w:t>
      </w:r>
    </w:p>
    <w:p w:rsidR="00831A5F" w:rsidRPr="00C33ED6" w:rsidRDefault="00831A5F" w:rsidP="00831A5F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  <w:r w:rsidRPr="00C33ED6">
        <w:rPr>
          <w:kern w:val="0"/>
          <w:lang w:eastAsia="ru-RU"/>
        </w:rPr>
        <w:t>Итогом проверки является однозначное решение «вид профессиональной деятельности освоен / не освоен».</w:t>
      </w:r>
    </w:p>
    <w:p w:rsidR="00831A5F" w:rsidRPr="00904084" w:rsidRDefault="00831A5F" w:rsidP="00831A5F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  <w:r w:rsidRPr="00C33ED6">
        <w:rPr>
          <w:kern w:val="0"/>
          <w:lang w:eastAsia="ru-RU"/>
        </w:rPr>
        <w:t xml:space="preserve">Экзамен квалификационный проводится в форме защиты </w:t>
      </w:r>
      <w:r w:rsidR="00DA70BB">
        <w:rPr>
          <w:kern w:val="0"/>
          <w:lang w:eastAsia="ru-RU"/>
        </w:rPr>
        <w:t>про</w:t>
      </w:r>
      <w:r w:rsidR="00B05B5F">
        <w:rPr>
          <w:kern w:val="0"/>
          <w:lang w:eastAsia="ru-RU"/>
        </w:rPr>
        <w:t>е</w:t>
      </w:r>
      <w:bookmarkStart w:id="1" w:name="_GoBack"/>
      <w:bookmarkEnd w:id="1"/>
      <w:r w:rsidR="00DA70BB">
        <w:rPr>
          <w:kern w:val="0"/>
          <w:lang w:eastAsia="ru-RU"/>
        </w:rPr>
        <w:t>ктной</w:t>
      </w:r>
      <w:r w:rsidRPr="00904084">
        <w:rPr>
          <w:kern w:val="0"/>
          <w:lang w:eastAsia="ru-RU"/>
        </w:rPr>
        <w:t xml:space="preserve"> работы</w:t>
      </w:r>
      <w:r>
        <w:rPr>
          <w:kern w:val="0"/>
          <w:lang w:eastAsia="ru-RU"/>
        </w:rPr>
        <w:t>.</w:t>
      </w:r>
      <w:r w:rsidRPr="00904084">
        <w:rPr>
          <w:kern w:val="0"/>
          <w:lang w:eastAsia="ru-RU"/>
        </w:rPr>
        <w:t xml:space="preserve"> Она проводится в присутствии комиссии, которая включает в себя научного руководителя, преподавателей модуля, представителя работодателя, представителя администрации колледжа. На защите студент делает краткое сообщение о теме работы, целях и задачах работы, методике сбора материалов (до 5 минут). Затем демонстрирует </w:t>
      </w:r>
      <w:r w:rsidR="00DA70BB">
        <w:rPr>
          <w:kern w:val="0"/>
          <w:lang w:eastAsia="ru-RU"/>
        </w:rPr>
        <w:t>проект</w:t>
      </w:r>
      <w:r w:rsidRPr="00904084">
        <w:rPr>
          <w:kern w:val="0"/>
          <w:lang w:eastAsia="ru-RU"/>
        </w:rPr>
        <w:t xml:space="preserve"> и отвечает на вопросы членов комиссии.</w:t>
      </w:r>
    </w:p>
    <w:p w:rsidR="00831A5F" w:rsidRPr="00904084" w:rsidRDefault="00831A5F" w:rsidP="00831A5F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  <w:r w:rsidRPr="00904084">
        <w:rPr>
          <w:kern w:val="0"/>
          <w:lang w:eastAsia="ru-RU"/>
        </w:rPr>
        <w:t>На основании выступления, ответов на поставленные вопросы и отзыва руководителя выносится решение об освоении программы профессионал</w:t>
      </w:r>
      <w:r w:rsidR="00A538B3">
        <w:rPr>
          <w:kern w:val="0"/>
          <w:lang w:eastAsia="ru-RU"/>
        </w:rPr>
        <w:t>ьного модуля ПМ 03</w:t>
      </w:r>
      <w:r w:rsidRPr="00904084">
        <w:rPr>
          <w:kern w:val="0"/>
          <w:lang w:eastAsia="ru-RU"/>
        </w:rPr>
        <w:t>. «</w:t>
      </w:r>
      <w:r w:rsidR="00A538B3">
        <w:rPr>
          <w:kern w:val="0"/>
          <w:lang w:eastAsia="ru-RU"/>
        </w:rPr>
        <w:t>Участие в интеграции программных модулей</w:t>
      </w:r>
      <w:r w:rsidRPr="00904084">
        <w:rPr>
          <w:kern w:val="0"/>
          <w:lang w:eastAsia="ru-RU"/>
        </w:rPr>
        <w:t xml:space="preserve">» по специальности </w:t>
      </w:r>
      <w:r w:rsidR="00082C1C">
        <w:rPr>
          <w:kern w:val="0"/>
          <w:lang w:eastAsia="ru-RU"/>
        </w:rPr>
        <w:t>09.02.03</w:t>
      </w:r>
      <w:r w:rsidRPr="00904084">
        <w:rPr>
          <w:kern w:val="0"/>
          <w:lang w:eastAsia="ru-RU"/>
        </w:rPr>
        <w:t xml:space="preserve"> </w:t>
      </w:r>
      <w:r w:rsidR="00A538B3">
        <w:rPr>
          <w:kern w:val="0"/>
          <w:lang w:eastAsia="ru-RU"/>
        </w:rPr>
        <w:t>Программирование в компьютерных системах</w:t>
      </w:r>
      <w:r w:rsidRPr="00904084">
        <w:rPr>
          <w:kern w:val="0"/>
          <w:lang w:eastAsia="ru-RU"/>
        </w:rPr>
        <w:t>.</w:t>
      </w:r>
    </w:p>
    <w:p w:rsidR="00831A5F" w:rsidRDefault="00831A5F" w:rsidP="00831A5F">
      <w:pPr>
        <w:ind w:left="1077"/>
        <w:rPr>
          <w:b/>
        </w:rPr>
      </w:pPr>
    </w:p>
    <w:p w:rsidR="00831A5F" w:rsidRDefault="00831A5F" w:rsidP="00831A5F">
      <w:pPr>
        <w:ind w:left="1077"/>
        <w:rPr>
          <w:b/>
        </w:rPr>
      </w:pPr>
      <w:r>
        <w:rPr>
          <w:b/>
        </w:rPr>
        <w:t>Пакет экзаменатора</w:t>
      </w:r>
    </w:p>
    <w:p w:rsidR="00831A5F" w:rsidRPr="006D23E4" w:rsidRDefault="00831A5F" w:rsidP="00831A5F">
      <w:pPr>
        <w:jc w:val="both"/>
        <w:rPr>
          <w:b/>
          <w:bCs/>
        </w:rPr>
      </w:pPr>
      <w:r w:rsidRPr="006D23E4">
        <w:rPr>
          <w:b/>
          <w:bCs/>
        </w:rPr>
        <w:t xml:space="preserve">Условия </w:t>
      </w:r>
      <w:r>
        <w:rPr>
          <w:b/>
          <w:bCs/>
        </w:rPr>
        <w:t>проведения экзамена</w:t>
      </w:r>
    </w:p>
    <w:p w:rsidR="00831A5F" w:rsidRPr="006D23E4" w:rsidRDefault="00831A5F" w:rsidP="00831A5F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  <w:r w:rsidRPr="006D23E4">
        <w:rPr>
          <w:kern w:val="0"/>
          <w:lang w:eastAsia="ru-RU"/>
        </w:rPr>
        <w:t>Экзамен квалификационный проводится</w:t>
      </w:r>
      <w:r>
        <w:rPr>
          <w:kern w:val="0"/>
          <w:lang w:eastAsia="ru-RU"/>
        </w:rPr>
        <w:t xml:space="preserve"> в форме защиты </w:t>
      </w:r>
      <w:r w:rsidR="008F01FD">
        <w:rPr>
          <w:kern w:val="0"/>
          <w:lang w:eastAsia="ru-RU"/>
        </w:rPr>
        <w:t>проектной</w:t>
      </w:r>
      <w:r w:rsidRPr="00904084">
        <w:rPr>
          <w:kern w:val="0"/>
          <w:lang w:eastAsia="ru-RU"/>
        </w:rPr>
        <w:t xml:space="preserve"> работы</w:t>
      </w:r>
      <w:r>
        <w:rPr>
          <w:kern w:val="0"/>
          <w:lang w:eastAsia="ru-RU"/>
        </w:rPr>
        <w:t>. Проходит</w:t>
      </w:r>
      <w:r w:rsidRPr="006D23E4">
        <w:rPr>
          <w:kern w:val="0"/>
          <w:lang w:eastAsia="ru-RU"/>
        </w:rPr>
        <w:t xml:space="preserve"> в кабинете теоретического обучения в соответствии с графиком</w:t>
      </w:r>
      <w:r>
        <w:rPr>
          <w:kern w:val="0"/>
          <w:lang w:eastAsia="ru-RU"/>
        </w:rPr>
        <w:t xml:space="preserve"> экзаменов и приказом директора. </w:t>
      </w:r>
      <w:r w:rsidRPr="006D23E4">
        <w:rPr>
          <w:kern w:val="0"/>
          <w:lang w:eastAsia="ru-RU"/>
        </w:rPr>
        <w:t>Кабинет должен быть оснащен мультимедийной техникой.</w:t>
      </w:r>
    </w:p>
    <w:p w:rsidR="00831A5F" w:rsidRPr="006D23E4" w:rsidRDefault="00831A5F" w:rsidP="00831A5F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К</w:t>
      </w:r>
      <w:r w:rsidRPr="006D23E4">
        <w:rPr>
          <w:kern w:val="0"/>
          <w:lang w:eastAsia="ru-RU"/>
        </w:rPr>
        <w:t>валификационная комиссия проверяет подготовленные документы: оценочн</w:t>
      </w:r>
      <w:r w:rsidR="008F01FD">
        <w:rPr>
          <w:kern w:val="0"/>
          <w:lang w:eastAsia="ru-RU"/>
        </w:rPr>
        <w:t>ые</w:t>
      </w:r>
      <w:r w:rsidRPr="006D23E4">
        <w:rPr>
          <w:kern w:val="0"/>
          <w:lang w:eastAsia="ru-RU"/>
        </w:rPr>
        <w:t xml:space="preserve"> лист</w:t>
      </w:r>
      <w:r w:rsidR="008F01FD">
        <w:rPr>
          <w:kern w:val="0"/>
          <w:lang w:eastAsia="ru-RU"/>
        </w:rPr>
        <w:t>ы по МДК</w:t>
      </w:r>
      <w:r w:rsidRPr="006D23E4">
        <w:rPr>
          <w:kern w:val="0"/>
          <w:lang w:eastAsia="ru-RU"/>
        </w:rPr>
        <w:t xml:space="preserve">, </w:t>
      </w:r>
      <w:r>
        <w:rPr>
          <w:kern w:val="0"/>
          <w:lang w:eastAsia="ru-RU"/>
        </w:rPr>
        <w:t>аттестационны</w:t>
      </w:r>
      <w:r w:rsidR="008F01FD">
        <w:rPr>
          <w:kern w:val="0"/>
          <w:lang w:eastAsia="ru-RU"/>
        </w:rPr>
        <w:t>е</w:t>
      </w:r>
      <w:r w:rsidRPr="006D23E4">
        <w:rPr>
          <w:kern w:val="0"/>
          <w:lang w:eastAsia="ru-RU"/>
        </w:rPr>
        <w:t xml:space="preserve"> лист</w:t>
      </w:r>
      <w:r w:rsidR="008F01FD">
        <w:rPr>
          <w:kern w:val="0"/>
          <w:lang w:eastAsia="ru-RU"/>
        </w:rPr>
        <w:t>ы</w:t>
      </w:r>
      <w:r w:rsidRPr="006D23E4">
        <w:rPr>
          <w:kern w:val="0"/>
          <w:lang w:eastAsia="ru-RU"/>
        </w:rPr>
        <w:t xml:space="preserve"> учебн</w:t>
      </w:r>
      <w:r w:rsidR="008F01FD">
        <w:rPr>
          <w:kern w:val="0"/>
          <w:lang w:eastAsia="ru-RU"/>
        </w:rPr>
        <w:t>ых</w:t>
      </w:r>
      <w:r w:rsidRPr="006D23E4">
        <w:rPr>
          <w:kern w:val="0"/>
          <w:lang w:eastAsia="ru-RU"/>
        </w:rPr>
        <w:t xml:space="preserve"> практик</w:t>
      </w:r>
      <w:r w:rsidR="008F01FD">
        <w:rPr>
          <w:kern w:val="0"/>
          <w:lang w:eastAsia="ru-RU"/>
        </w:rPr>
        <w:t xml:space="preserve"> по</w:t>
      </w:r>
      <w:r w:rsidRPr="006D23E4">
        <w:rPr>
          <w:kern w:val="0"/>
          <w:lang w:eastAsia="ru-RU"/>
        </w:rPr>
        <w:t xml:space="preserve"> ПМ, аттестационны</w:t>
      </w:r>
      <w:r w:rsidR="008F01FD">
        <w:rPr>
          <w:kern w:val="0"/>
          <w:lang w:eastAsia="ru-RU"/>
        </w:rPr>
        <w:t>е</w:t>
      </w:r>
      <w:r w:rsidRPr="006D23E4">
        <w:rPr>
          <w:kern w:val="0"/>
          <w:lang w:eastAsia="ru-RU"/>
        </w:rPr>
        <w:t xml:space="preserve"> лис</w:t>
      </w:r>
      <w:r w:rsidR="008F01FD">
        <w:rPr>
          <w:kern w:val="0"/>
          <w:lang w:eastAsia="ru-RU"/>
        </w:rPr>
        <w:t>ты по производственным практикам</w:t>
      </w:r>
      <w:r>
        <w:rPr>
          <w:kern w:val="0"/>
          <w:lang w:eastAsia="ru-RU"/>
        </w:rPr>
        <w:t xml:space="preserve">, </w:t>
      </w:r>
      <w:r w:rsidRPr="006D23E4">
        <w:rPr>
          <w:kern w:val="0"/>
          <w:lang w:eastAsia="ru-RU"/>
        </w:rPr>
        <w:t>итоговую ведомость оценки ПМ.</w:t>
      </w:r>
    </w:p>
    <w:p w:rsidR="00831A5F" w:rsidRPr="006D23E4" w:rsidRDefault="00831A5F" w:rsidP="00831A5F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  <w:r w:rsidRPr="006D23E4">
        <w:rPr>
          <w:kern w:val="0"/>
          <w:lang w:eastAsia="ru-RU"/>
        </w:rPr>
        <w:t xml:space="preserve">Комиссия может задать устные вопросы по изученному профессиональному модулю для уточнения степени освоения ПК данного модуля. </w:t>
      </w:r>
    </w:p>
    <w:p w:rsidR="00831A5F" w:rsidRPr="006D23E4" w:rsidRDefault="00831A5F" w:rsidP="00831A5F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  <w:r w:rsidRPr="006D23E4">
        <w:rPr>
          <w:kern w:val="0"/>
          <w:lang w:eastAsia="ru-RU"/>
        </w:rPr>
        <w:t>После защиты студент выходит из аудитории, комиссия принимает решение и дает заключение «данный ПМ освоен / не освоен», и заполняе</w:t>
      </w:r>
      <w:r>
        <w:rPr>
          <w:kern w:val="0"/>
          <w:lang w:eastAsia="ru-RU"/>
        </w:rPr>
        <w:t>т итоговую ведомость оценки ПМ, оценочные листы.</w:t>
      </w:r>
    </w:p>
    <w:p w:rsidR="00831A5F" w:rsidRPr="00787D1B" w:rsidRDefault="00831A5F" w:rsidP="00831A5F">
      <w:pPr>
        <w:spacing w:line="240" w:lineRule="auto"/>
        <w:jc w:val="center"/>
        <w:rPr>
          <w:b/>
        </w:rPr>
      </w:pPr>
      <w:r w:rsidRPr="00787D1B">
        <w:rPr>
          <w:b/>
        </w:rPr>
        <w:t>Критерии оценки</w:t>
      </w:r>
    </w:p>
    <w:p w:rsidR="00831A5F" w:rsidRPr="00787D1B" w:rsidRDefault="00831A5F" w:rsidP="00831A5F">
      <w:pPr>
        <w:spacing w:line="240" w:lineRule="auto"/>
        <w:jc w:val="both"/>
      </w:pPr>
      <w:r w:rsidRPr="00787D1B">
        <w:t>Результатом защиты курсовой работы будет оценка сформированности общих и профессиональных компетенций по виду профессиональной деятельности «</w:t>
      </w:r>
      <w:r w:rsidR="00A92E23">
        <w:t>Участие в интеграции программных модулей</w:t>
      </w:r>
      <w:r w:rsidRPr="00787D1B">
        <w:t>», которая выражается в терминах: сформирована / не сформирована, да / нет.</w:t>
      </w:r>
    </w:p>
    <w:p w:rsidR="00831A5F" w:rsidRPr="00787D1B" w:rsidRDefault="00831A5F" w:rsidP="00831A5F">
      <w:pPr>
        <w:spacing w:line="240" w:lineRule="auto"/>
        <w:jc w:val="both"/>
      </w:pPr>
      <w:r w:rsidRPr="00787D1B">
        <w:t xml:space="preserve">Аттестация результата </w:t>
      </w:r>
      <w:r w:rsidR="00A92E23">
        <w:t>проектной</w:t>
      </w:r>
      <w:r w:rsidRPr="00787D1B">
        <w:t xml:space="preserve"> работы предполагает:</w:t>
      </w:r>
    </w:p>
    <w:p w:rsidR="00831A5F" w:rsidRPr="00787D1B" w:rsidRDefault="00831A5F" w:rsidP="00B119A2">
      <w:pPr>
        <w:numPr>
          <w:ilvl w:val="0"/>
          <w:numId w:val="157"/>
        </w:numPr>
        <w:suppressAutoHyphens w:val="0"/>
        <w:spacing w:line="240" w:lineRule="auto"/>
        <w:jc w:val="both"/>
      </w:pPr>
      <w:r w:rsidRPr="00787D1B">
        <w:t xml:space="preserve">оценку процесса – разработка </w:t>
      </w:r>
      <w:r w:rsidR="00A92E23">
        <w:t>программной документации на пр</w:t>
      </w:r>
      <w:r w:rsidRPr="00787D1B">
        <w:t>ограммн</w:t>
      </w:r>
      <w:r w:rsidR="00A92E23">
        <w:t>ый</w:t>
      </w:r>
      <w:r w:rsidRPr="00787D1B">
        <w:t xml:space="preserve"> проду</w:t>
      </w:r>
      <w:r w:rsidR="00A92E23">
        <w:t>кт</w:t>
      </w:r>
      <w:r w:rsidRPr="00787D1B">
        <w:t>;</w:t>
      </w:r>
    </w:p>
    <w:p w:rsidR="00831A5F" w:rsidRPr="00787D1B" w:rsidRDefault="00831A5F" w:rsidP="00B119A2">
      <w:pPr>
        <w:numPr>
          <w:ilvl w:val="0"/>
          <w:numId w:val="157"/>
        </w:numPr>
        <w:suppressAutoHyphens w:val="0"/>
        <w:spacing w:line="240" w:lineRule="auto"/>
        <w:jc w:val="both"/>
      </w:pPr>
      <w:r w:rsidRPr="00787D1B">
        <w:t xml:space="preserve">оценку продукта – </w:t>
      </w:r>
      <w:r w:rsidR="00A92E23">
        <w:t>разработанное приложение или автоматизированная система</w:t>
      </w:r>
      <w:r w:rsidRPr="00787D1B">
        <w:t>.</w:t>
      </w:r>
    </w:p>
    <w:p w:rsidR="00831A5F" w:rsidRDefault="00831A5F" w:rsidP="00831A5F">
      <w:pPr>
        <w:spacing w:line="240" w:lineRule="auto"/>
        <w:jc w:val="both"/>
      </w:pPr>
    </w:p>
    <w:p w:rsidR="00A92E23" w:rsidRDefault="00A92E23" w:rsidP="00831A5F">
      <w:pPr>
        <w:spacing w:line="240" w:lineRule="auto"/>
        <w:jc w:val="both"/>
      </w:pPr>
    </w:p>
    <w:p w:rsidR="00A92E23" w:rsidRPr="00787D1B" w:rsidRDefault="00A92E23" w:rsidP="00831A5F">
      <w:pPr>
        <w:spacing w:line="240" w:lineRule="auto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7"/>
        <w:gridCol w:w="1802"/>
        <w:gridCol w:w="1834"/>
        <w:gridCol w:w="1657"/>
        <w:gridCol w:w="1657"/>
      </w:tblGrid>
      <w:tr w:rsidR="00717480" w:rsidRPr="007314D7" w:rsidTr="00885472">
        <w:tc>
          <w:tcPr>
            <w:tcW w:w="0" w:type="auto"/>
            <w:vAlign w:val="center"/>
          </w:tcPr>
          <w:p w:rsidR="00831A5F" w:rsidRPr="007314D7" w:rsidRDefault="00831A5F" w:rsidP="00885472">
            <w:pPr>
              <w:spacing w:line="240" w:lineRule="auto"/>
              <w:jc w:val="center"/>
              <w:rPr>
                <w:b/>
              </w:rPr>
            </w:pPr>
            <w:r w:rsidRPr="007314D7">
              <w:rPr>
                <w:b/>
              </w:rPr>
              <w:t xml:space="preserve">Критерии оценки сформированности </w:t>
            </w:r>
            <w:r w:rsidRPr="007314D7">
              <w:rPr>
                <w:b/>
              </w:rPr>
              <w:lastRenderedPageBreak/>
              <w:t>компетенций</w:t>
            </w:r>
          </w:p>
        </w:tc>
        <w:tc>
          <w:tcPr>
            <w:tcW w:w="0" w:type="auto"/>
            <w:vAlign w:val="center"/>
          </w:tcPr>
          <w:p w:rsidR="00831A5F" w:rsidRPr="007314D7" w:rsidRDefault="00831A5F" w:rsidP="00885472">
            <w:pPr>
              <w:spacing w:line="240" w:lineRule="auto"/>
              <w:jc w:val="center"/>
              <w:rPr>
                <w:b/>
              </w:rPr>
            </w:pPr>
            <w:r w:rsidRPr="007314D7">
              <w:rPr>
                <w:b/>
              </w:rPr>
              <w:lastRenderedPageBreak/>
              <w:t xml:space="preserve">Высокий уровень </w:t>
            </w:r>
            <w:r w:rsidRPr="007314D7">
              <w:rPr>
                <w:b/>
              </w:rPr>
              <w:lastRenderedPageBreak/>
              <w:t>соответствия / отлично</w:t>
            </w:r>
          </w:p>
        </w:tc>
        <w:tc>
          <w:tcPr>
            <w:tcW w:w="0" w:type="auto"/>
            <w:vAlign w:val="center"/>
          </w:tcPr>
          <w:p w:rsidR="00831A5F" w:rsidRPr="007314D7" w:rsidRDefault="00831A5F" w:rsidP="00885472">
            <w:pPr>
              <w:spacing w:line="240" w:lineRule="auto"/>
              <w:jc w:val="center"/>
              <w:rPr>
                <w:b/>
              </w:rPr>
            </w:pPr>
            <w:r w:rsidRPr="007314D7">
              <w:rPr>
                <w:b/>
              </w:rPr>
              <w:lastRenderedPageBreak/>
              <w:t xml:space="preserve">Достаточный уровень </w:t>
            </w:r>
            <w:r w:rsidRPr="007314D7">
              <w:rPr>
                <w:b/>
              </w:rPr>
              <w:lastRenderedPageBreak/>
              <w:t>соответствия / хорошо</w:t>
            </w:r>
          </w:p>
        </w:tc>
        <w:tc>
          <w:tcPr>
            <w:tcW w:w="1657" w:type="dxa"/>
            <w:vAlign w:val="center"/>
          </w:tcPr>
          <w:p w:rsidR="00831A5F" w:rsidRPr="007314D7" w:rsidRDefault="00831A5F" w:rsidP="00885472">
            <w:pPr>
              <w:spacing w:line="240" w:lineRule="auto"/>
              <w:jc w:val="center"/>
              <w:rPr>
                <w:b/>
              </w:rPr>
            </w:pPr>
            <w:r w:rsidRPr="007314D7">
              <w:rPr>
                <w:b/>
              </w:rPr>
              <w:lastRenderedPageBreak/>
              <w:t xml:space="preserve">Средний уровень </w:t>
            </w:r>
            <w:r w:rsidRPr="007314D7">
              <w:rPr>
                <w:b/>
              </w:rPr>
              <w:lastRenderedPageBreak/>
              <w:t xml:space="preserve">соответствия / </w:t>
            </w:r>
            <w:proofErr w:type="spellStart"/>
            <w:r w:rsidRPr="007314D7">
              <w:rPr>
                <w:b/>
              </w:rPr>
              <w:t>удовлетво</w:t>
            </w:r>
            <w:proofErr w:type="spellEnd"/>
            <w:r w:rsidRPr="007314D7">
              <w:rPr>
                <w:b/>
              </w:rPr>
              <w:br/>
            </w:r>
            <w:proofErr w:type="spellStart"/>
            <w:r w:rsidRPr="007314D7">
              <w:rPr>
                <w:b/>
              </w:rPr>
              <w:t>рительно</w:t>
            </w:r>
            <w:proofErr w:type="spellEnd"/>
          </w:p>
        </w:tc>
        <w:tc>
          <w:tcPr>
            <w:tcW w:w="1657" w:type="dxa"/>
            <w:vAlign w:val="center"/>
          </w:tcPr>
          <w:p w:rsidR="00831A5F" w:rsidRPr="007314D7" w:rsidRDefault="00831A5F" w:rsidP="00885472">
            <w:pPr>
              <w:spacing w:line="240" w:lineRule="auto"/>
              <w:jc w:val="center"/>
              <w:rPr>
                <w:b/>
              </w:rPr>
            </w:pPr>
            <w:r w:rsidRPr="007314D7">
              <w:rPr>
                <w:b/>
              </w:rPr>
              <w:lastRenderedPageBreak/>
              <w:t xml:space="preserve">Отсутствие уровня </w:t>
            </w:r>
            <w:r w:rsidRPr="007314D7">
              <w:rPr>
                <w:b/>
              </w:rPr>
              <w:lastRenderedPageBreak/>
              <w:t xml:space="preserve">соответствия / </w:t>
            </w:r>
            <w:proofErr w:type="spellStart"/>
            <w:r w:rsidRPr="007314D7">
              <w:rPr>
                <w:b/>
              </w:rPr>
              <w:t>неудовле</w:t>
            </w:r>
            <w:proofErr w:type="spellEnd"/>
            <w:r w:rsidRPr="007314D7">
              <w:rPr>
                <w:b/>
              </w:rPr>
              <w:br/>
            </w:r>
            <w:proofErr w:type="spellStart"/>
            <w:r w:rsidRPr="007314D7">
              <w:rPr>
                <w:b/>
              </w:rPr>
              <w:t>творительно</w:t>
            </w:r>
            <w:proofErr w:type="spellEnd"/>
          </w:p>
        </w:tc>
      </w:tr>
      <w:tr w:rsidR="00717480" w:rsidRPr="007314D7" w:rsidTr="00885472">
        <w:tc>
          <w:tcPr>
            <w:tcW w:w="0" w:type="auto"/>
          </w:tcPr>
          <w:p w:rsidR="00831A5F" w:rsidRPr="00C5472D" w:rsidRDefault="00885472" w:rsidP="0088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85472">
              <w:rPr>
                <w:b/>
              </w:rPr>
              <w:t>ПК 3.1. Анализировать проектную и техническую документацию на уровне взаимодействия компонент программного обеспечения.</w:t>
            </w:r>
          </w:p>
        </w:tc>
        <w:tc>
          <w:tcPr>
            <w:tcW w:w="0" w:type="auto"/>
          </w:tcPr>
          <w:p w:rsidR="00831A5F" w:rsidRPr="007314D7" w:rsidRDefault="00831A5F" w:rsidP="00885472">
            <w:pPr>
              <w:spacing w:line="240" w:lineRule="auto"/>
            </w:pPr>
          </w:p>
        </w:tc>
        <w:tc>
          <w:tcPr>
            <w:tcW w:w="0" w:type="auto"/>
          </w:tcPr>
          <w:p w:rsidR="00831A5F" w:rsidRPr="007314D7" w:rsidRDefault="00831A5F" w:rsidP="00885472">
            <w:pPr>
              <w:spacing w:line="240" w:lineRule="auto"/>
            </w:pPr>
          </w:p>
        </w:tc>
        <w:tc>
          <w:tcPr>
            <w:tcW w:w="1657" w:type="dxa"/>
          </w:tcPr>
          <w:p w:rsidR="00831A5F" w:rsidRPr="007314D7" w:rsidRDefault="00831A5F" w:rsidP="00885472">
            <w:pPr>
              <w:spacing w:line="240" w:lineRule="auto"/>
            </w:pPr>
          </w:p>
        </w:tc>
        <w:tc>
          <w:tcPr>
            <w:tcW w:w="1657" w:type="dxa"/>
          </w:tcPr>
          <w:p w:rsidR="00831A5F" w:rsidRPr="007314D7" w:rsidRDefault="00831A5F" w:rsidP="00885472">
            <w:pPr>
              <w:spacing w:line="240" w:lineRule="auto"/>
            </w:pPr>
          </w:p>
        </w:tc>
      </w:tr>
      <w:tr w:rsidR="00717480" w:rsidRPr="007314D7" w:rsidTr="00885472">
        <w:tc>
          <w:tcPr>
            <w:tcW w:w="0" w:type="auto"/>
          </w:tcPr>
          <w:p w:rsidR="00831A5F" w:rsidRPr="007314D7" w:rsidRDefault="00831A5F" w:rsidP="00035454">
            <w:pPr>
              <w:spacing w:line="240" w:lineRule="auto"/>
            </w:pPr>
            <w:r>
              <w:t xml:space="preserve">Соответствие </w:t>
            </w:r>
            <w:r w:rsidR="00035454">
              <w:t>проектной и технической документации разработанному программному продукту</w:t>
            </w:r>
          </w:p>
        </w:tc>
        <w:tc>
          <w:tcPr>
            <w:tcW w:w="0" w:type="auto"/>
          </w:tcPr>
          <w:p w:rsidR="00831A5F" w:rsidRPr="007314D7" w:rsidRDefault="00831A5F" w:rsidP="00885472">
            <w:pPr>
              <w:spacing w:line="240" w:lineRule="auto"/>
            </w:pPr>
          </w:p>
        </w:tc>
        <w:tc>
          <w:tcPr>
            <w:tcW w:w="0" w:type="auto"/>
          </w:tcPr>
          <w:p w:rsidR="00831A5F" w:rsidRPr="007314D7" w:rsidRDefault="00831A5F" w:rsidP="00885472">
            <w:pPr>
              <w:spacing w:line="240" w:lineRule="auto"/>
            </w:pPr>
          </w:p>
        </w:tc>
        <w:tc>
          <w:tcPr>
            <w:tcW w:w="1657" w:type="dxa"/>
          </w:tcPr>
          <w:p w:rsidR="00831A5F" w:rsidRPr="007314D7" w:rsidRDefault="00831A5F" w:rsidP="00885472">
            <w:pPr>
              <w:spacing w:line="240" w:lineRule="auto"/>
            </w:pPr>
          </w:p>
        </w:tc>
        <w:tc>
          <w:tcPr>
            <w:tcW w:w="1657" w:type="dxa"/>
          </w:tcPr>
          <w:p w:rsidR="00831A5F" w:rsidRPr="007314D7" w:rsidRDefault="00831A5F" w:rsidP="00885472">
            <w:pPr>
              <w:spacing w:line="240" w:lineRule="auto"/>
            </w:pPr>
          </w:p>
        </w:tc>
      </w:tr>
      <w:tr w:rsidR="00717480" w:rsidRPr="00C5472D" w:rsidTr="00885472">
        <w:tc>
          <w:tcPr>
            <w:tcW w:w="0" w:type="auto"/>
          </w:tcPr>
          <w:p w:rsidR="00831A5F" w:rsidRPr="00C5472D" w:rsidRDefault="00885472" w:rsidP="0088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85472">
              <w:rPr>
                <w:b/>
              </w:rPr>
              <w:t>ПК 3.2. Выполнять интеграцию модулей в программную систему.</w:t>
            </w:r>
          </w:p>
        </w:tc>
        <w:tc>
          <w:tcPr>
            <w:tcW w:w="0" w:type="auto"/>
          </w:tcPr>
          <w:p w:rsidR="00831A5F" w:rsidRPr="00C5472D" w:rsidRDefault="00831A5F" w:rsidP="00885472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</w:tcPr>
          <w:p w:rsidR="00831A5F" w:rsidRPr="00C5472D" w:rsidRDefault="00831A5F" w:rsidP="00885472">
            <w:pPr>
              <w:spacing w:line="240" w:lineRule="auto"/>
              <w:rPr>
                <w:b/>
              </w:rPr>
            </w:pPr>
          </w:p>
        </w:tc>
        <w:tc>
          <w:tcPr>
            <w:tcW w:w="1657" w:type="dxa"/>
          </w:tcPr>
          <w:p w:rsidR="00831A5F" w:rsidRPr="00C5472D" w:rsidRDefault="00831A5F" w:rsidP="00885472">
            <w:pPr>
              <w:spacing w:line="240" w:lineRule="auto"/>
              <w:rPr>
                <w:b/>
              </w:rPr>
            </w:pPr>
          </w:p>
        </w:tc>
        <w:tc>
          <w:tcPr>
            <w:tcW w:w="1657" w:type="dxa"/>
          </w:tcPr>
          <w:p w:rsidR="00831A5F" w:rsidRPr="00C5472D" w:rsidRDefault="00831A5F" w:rsidP="00885472">
            <w:pPr>
              <w:spacing w:line="240" w:lineRule="auto"/>
              <w:rPr>
                <w:b/>
              </w:rPr>
            </w:pPr>
          </w:p>
        </w:tc>
      </w:tr>
      <w:tr w:rsidR="00717480" w:rsidRPr="007314D7" w:rsidTr="00885472">
        <w:tc>
          <w:tcPr>
            <w:tcW w:w="0" w:type="auto"/>
          </w:tcPr>
          <w:p w:rsidR="00831A5F" w:rsidRPr="007314D7" w:rsidRDefault="00035454" w:rsidP="00885472">
            <w:pPr>
              <w:spacing w:line="240" w:lineRule="auto"/>
            </w:pPr>
            <w:r>
              <w:t>В программном продукте выполнена интеграция модулей в соответствии с проектной документацией</w:t>
            </w:r>
          </w:p>
        </w:tc>
        <w:tc>
          <w:tcPr>
            <w:tcW w:w="0" w:type="auto"/>
          </w:tcPr>
          <w:p w:rsidR="00831A5F" w:rsidRPr="007314D7" w:rsidRDefault="00831A5F" w:rsidP="00885472">
            <w:pPr>
              <w:spacing w:line="240" w:lineRule="auto"/>
            </w:pPr>
          </w:p>
        </w:tc>
        <w:tc>
          <w:tcPr>
            <w:tcW w:w="0" w:type="auto"/>
          </w:tcPr>
          <w:p w:rsidR="00831A5F" w:rsidRPr="007314D7" w:rsidRDefault="00831A5F" w:rsidP="00885472">
            <w:pPr>
              <w:spacing w:line="240" w:lineRule="auto"/>
            </w:pPr>
          </w:p>
        </w:tc>
        <w:tc>
          <w:tcPr>
            <w:tcW w:w="1657" w:type="dxa"/>
          </w:tcPr>
          <w:p w:rsidR="00831A5F" w:rsidRPr="007314D7" w:rsidRDefault="00831A5F" w:rsidP="00885472">
            <w:pPr>
              <w:spacing w:line="240" w:lineRule="auto"/>
            </w:pPr>
          </w:p>
        </w:tc>
        <w:tc>
          <w:tcPr>
            <w:tcW w:w="1657" w:type="dxa"/>
          </w:tcPr>
          <w:p w:rsidR="00831A5F" w:rsidRPr="007314D7" w:rsidRDefault="00831A5F" w:rsidP="00885472">
            <w:pPr>
              <w:spacing w:line="240" w:lineRule="auto"/>
            </w:pPr>
          </w:p>
        </w:tc>
      </w:tr>
      <w:tr w:rsidR="00717480" w:rsidRPr="00C5472D" w:rsidTr="00885472">
        <w:tc>
          <w:tcPr>
            <w:tcW w:w="0" w:type="auto"/>
          </w:tcPr>
          <w:p w:rsidR="00831A5F" w:rsidRPr="00C5472D" w:rsidRDefault="00885472" w:rsidP="0088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85472">
              <w:rPr>
                <w:b/>
              </w:rPr>
              <w:t>ПК 3.3. Выполнять отладку программного продукта с использованием специализированных программных средств.</w:t>
            </w:r>
          </w:p>
        </w:tc>
        <w:tc>
          <w:tcPr>
            <w:tcW w:w="0" w:type="auto"/>
          </w:tcPr>
          <w:p w:rsidR="00831A5F" w:rsidRPr="00C5472D" w:rsidRDefault="00831A5F" w:rsidP="00885472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</w:tcPr>
          <w:p w:rsidR="00831A5F" w:rsidRPr="00C5472D" w:rsidRDefault="00831A5F" w:rsidP="00885472">
            <w:pPr>
              <w:spacing w:line="240" w:lineRule="auto"/>
              <w:rPr>
                <w:b/>
              </w:rPr>
            </w:pPr>
          </w:p>
        </w:tc>
        <w:tc>
          <w:tcPr>
            <w:tcW w:w="1657" w:type="dxa"/>
          </w:tcPr>
          <w:p w:rsidR="00831A5F" w:rsidRPr="00C5472D" w:rsidRDefault="00831A5F" w:rsidP="00885472">
            <w:pPr>
              <w:spacing w:line="240" w:lineRule="auto"/>
              <w:rPr>
                <w:b/>
              </w:rPr>
            </w:pPr>
          </w:p>
        </w:tc>
        <w:tc>
          <w:tcPr>
            <w:tcW w:w="1657" w:type="dxa"/>
          </w:tcPr>
          <w:p w:rsidR="00831A5F" w:rsidRPr="00C5472D" w:rsidRDefault="00831A5F" w:rsidP="00885472">
            <w:pPr>
              <w:spacing w:line="240" w:lineRule="auto"/>
              <w:rPr>
                <w:b/>
              </w:rPr>
            </w:pPr>
          </w:p>
        </w:tc>
      </w:tr>
      <w:tr w:rsidR="00717480" w:rsidRPr="007314D7" w:rsidTr="00885472">
        <w:tc>
          <w:tcPr>
            <w:tcW w:w="0" w:type="auto"/>
          </w:tcPr>
          <w:p w:rsidR="00831A5F" w:rsidRPr="007314D7" w:rsidRDefault="006C4A9A" w:rsidP="006C4A9A">
            <w:pPr>
              <w:spacing w:line="240" w:lineRule="auto"/>
            </w:pPr>
            <w:r>
              <w:t>В работе</w:t>
            </w:r>
            <w:r w:rsidR="00035454">
              <w:t xml:space="preserve"> программного продукта </w:t>
            </w:r>
            <w:r>
              <w:t>выявлены ошибки и исправлены.</w:t>
            </w:r>
            <w:r w:rsidR="00035454">
              <w:t xml:space="preserve"> </w:t>
            </w:r>
          </w:p>
        </w:tc>
        <w:tc>
          <w:tcPr>
            <w:tcW w:w="0" w:type="auto"/>
          </w:tcPr>
          <w:p w:rsidR="00831A5F" w:rsidRPr="007314D7" w:rsidRDefault="00831A5F" w:rsidP="00885472">
            <w:pPr>
              <w:spacing w:line="240" w:lineRule="auto"/>
            </w:pPr>
          </w:p>
        </w:tc>
        <w:tc>
          <w:tcPr>
            <w:tcW w:w="0" w:type="auto"/>
          </w:tcPr>
          <w:p w:rsidR="00831A5F" w:rsidRPr="007314D7" w:rsidRDefault="00831A5F" w:rsidP="00885472">
            <w:pPr>
              <w:spacing w:line="240" w:lineRule="auto"/>
            </w:pPr>
          </w:p>
        </w:tc>
        <w:tc>
          <w:tcPr>
            <w:tcW w:w="1657" w:type="dxa"/>
          </w:tcPr>
          <w:p w:rsidR="00831A5F" w:rsidRPr="007314D7" w:rsidRDefault="00831A5F" w:rsidP="00885472">
            <w:pPr>
              <w:spacing w:line="240" w:lineRule="auto"/>
            </w:pPr>
          </w:p>
        </w:tc>
        <w:tc>
          <w:tcPr>
            <w:tcW w:w="1657" w:type="dxa"/>
          </w:tcPr>
          <w:p w:rsidR="00831A5F" w:rsidRPr="007314D7" w:rsidRDefault="00831A5F" w:rsidP="00885472">
            <w:pPr>
              <w:spacing w:line="240" w:lineRule="auto"/>
            </w:pPr>
          </w:p>
        </w:tc>
      </w:tr>
      <w:tr w:rsidR="00717480" w:rsidRPr="00C5472D" w:rsidTr="00885472">
        <w:tc>
          <w:tcPr>
            <w:tcW w:w="0" w:type="auto"/>
          </w:tcPr>
          <w:p w:rsidR="00831A5F" w:rsidRPr="00C5472D" w:rsidRDefault="00885472" w:rsidP="0088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85472">
              <w:rPr>
                <w:b/>
              </w:rPr>
              <w:t>ПК 3.4. Осуществлять разработку тестовых наборов и тестовых сценариев.</w:t>
            </w:r>
          </w:p>
        </w:tc>
        <w:tc>
          <w:tcPr>
            <w:tcW w:w="0" w:type="auto"/>
          </w:tcPr>
          <w:p w:rsidR="00831A5F" w:rsidRPr="00C5472D" w:rsidRDefault="00831A5F" w:rsidP="00885472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</w:tcPr>
          <w:p w:rsidR="00831A5F" w:rsidRPr="00C5472D" w:rsidRDefault="00831A5F" w:rsidP="00885472">
            <w:pPr>
              <w:spacing w:line="240" w:lineRule="auto"/>
              <w:rPr>
                <w:b/>
              </w:rPr>
            </w:pPr>
          </w:p>
        </w:tc>
        <w:tc>
          <w:tcPr>
            <w:tcW w:w="1657" w:type="dxa"/>
          </w:tcPr>
          <w:p w:rsidR="00831A5F" w:rsidRPr="00C5472D" w:rsidRDefault="00831A5F" w:rsidP="00885472">
            <w:pPr>
              <w:spacing w:line="240" w:lineRule="auto"/>
              <w:rPr>
                <w:b/>
              </w:rPr>
            </w:pPr>
          </w:p>
        </w:tc>
        <w:tc>
          <w:tcPr>
            <w:tcW w:w="1657" w:type="dxa"/>
          </w:tcPr>
          <w:p w:rsidR="00831A5F" w:rsidRPr="00C5472D" w:rsidRDefault="00831A5F" w:rsidP="00885472">
            <w:pPr>
              <w:spacing w:line="240" w:lineRule="auto"/>
              <w:rPr>
                <w:b/>
              </w:rPr>
            </w:pPr>
          </w:p>
        </w:tc>
      </w:tr>
      <w:tr w:rsidR="00717480" w:rsidRPr="007314D7" w:rsidTr="00885472">
        <w:tc>
          <w:tcPr>
            <w:tcW w:w="0" w:type="auto"/>
          </w:tcPr>
          <w:p w:rsidR="00831A5F" w:rsidRPr="00D440EC" w:rsidRDefault="006C4A9A" w:rsidP="00885472">
            <w:pPr>
              <w:spacing w:line="240" w:lineRule="auto"/>
            </w:pPr>
            <w:r>
              <w:t>Компиляция программного</w:t>
            </w:r>
            <w:r w:rsidR="00831A5F">
              <w:t>-кода отображает отсутствие ошибок</w:t>
            </w:r>
          </w:p>
        </w:tc>
        <w:tc>
          <w:tcPr>
            <w:tcW w:w="0" w:type="auto"/>
          </w:tcPr>
          <w:p w:rsidR="00831A5F" w:rsidRPr="007314D7" w:rsidRDefault="00831A5F" w:rsidP="00885472">
            <w:pPr>
              <w:spacing w:line="240" w:lineRule="auto"/>
            </w:pPr>
          </w:p>
        </w:tc>
        <w:tc>
          <w:tcPr>
            <w:tcW w:w="0" w:type="auto"/>
          </w:tcPr>
          <w:p w:rsidR="00831A5F" w:rsidRPr="007314D7" w:rsidRDefault="00831A5F" w:rsidP="00885472">
            <w:pPr>
              <w:spacing w:line="240" w:lineRule="auto"/>
            </w:pPr>
          </w:p>
        </w:tc>
        <w:tc>
          <w:tcPr>
            <w:tcW w:w="1657" w:type="dxa"/>
          </w:tcPr>
          <w:p w:rsidR="00831A5F" w:rsidRPr="007314D7" w:rsidRDefault="00831A5F" w:rsidP="00885472">
            <w:pPr>
              <w:spacing w:line="240" w:lineRule="auto"/>
            </w:pPr>
          </w:p>
        </w:tc>
        <w:tc>
          <w:tcPr>
            <w:tcW w:w="1657" w:type="dxa"/>
          </w:tcPr>
          <w:p w:rsidR="00831A5F" w:rsidRPr="007314D7" w:rsidRDefault="00831A5F" w:rsidP="00885472">
            <w:pPr>
              <w:spacing w:line="240" w:lineRule="auto"/>
            </w:pPr>
          </w:p>
        </w:tc>
      </w:tr>
      <w:tr w:rsidR="00717480" w:rsidRPr="00C5472D" w:rsidTr="00885472">
        <w:tc>
          <w:tcPr>
            <w:tcW w:w="0" w:type="auto"/>
          </w:tcPr>
          <w:p w:rsidR="00831A5F" w:rsidRPr="00C5472D" w:rsidRDefault="00885472" w:rsidP="0088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85472">
              <w:rPr>
                <w:b/>
              </w:rPr>
              <w:t>ПК 3.5. Производить инспектирование компонент программного продукта на предмет соответствия стандартам кодирования.</w:t>
            </w:r>
          </w:p>
        </w:tc>
        <w:tc>
          <w:tcPr>
            <w:tcW w:w="0" w:type="auto"/>
          </w:tcPr>
          <w:p w:rsidR="00831A5F" w:rsidRPr="00C5472D" w:rsidRDefault="00831A5F" w:rsidP="00885472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</w:tcPr>
          <w:p w:rsidR="00831A5F" w:rsidRPr="00C5472D" w:rsidRDefault="00831A5F" w:rsidP="00885472">
            <w:pPr>
              <w:spacing w:line="240" w:lineRule="auto"/>
              <w:rPr>
                <w:b/>
              </w:rPr>
            </w:pPr>
          </w:p>
        </w:tc>
        <w:tc>
          <w:tcPr>
            <w:tcW w:w="1657" w:type="dxa"/>
          </w:tcPr>
          <w:p w:rsidR="00831A5F" w:rsidRPr="00C5472D" w:rsidRDefault="00831A5F" w:rsidP="00885472">
            <w:pPr>
              <w:spacing w:line="240" w:lineRule="auto"/>
              <w:rPr>
                <w:b/>
              </w:rPr>
            </w:pPr>
          </w:p>
        </w:tc>
        <w:tc>
          <w:tcPr>
            <w:tcW w:w="1657" w:type="dxa"/>
          </w:tcPr>
          <w:p w:rsidR="00831A5F" w:rsidRPr="00C5472D" w:rsidRDefault="00831A5F" w:rsidP="00885472">
            <w:pPr>
              <w:spacing w:line="240" w:lineRule="auto"/>
              <w:rPr>
                <w:b/>
              </w:rPr>
            </w:pPr>
          </w:p>
        </w:tc>
      </w:tr>
      <w:tr w:rsidR="00717480" w:rsidRPr="007314D7" w:rsidTr="00885472">
        <w:tc>
          <w:tcPr>
            <w:tcW w:w="0" w:type="auto"/>
          </w:tcPr>
          <w:p w:rsidR="00831A5F" w:rsidRPr="00D440EC" w:rsidRDefault="006C4A9A" w:rsidP="00885472">
            <w:pPr>
              <w:spacing w:line="240" w:lineRule="auto"/>
            </w:pPr>
            <w:r>
              <w:t>Программный продукт соответствует стандартам кодирования</w:t>
            </w:r>
          </w:p>
        </w:tc>
        <w:tc>
          <w:tcPr>
            <w:tcW w:w="0" w:type="auto"/>
          </w:tcPr>
          <w:p w:rsidR="00831A5F" w:rsidRPr="007314D7" w:rsidRDefault="00831A5F" w:rsidP="00885472">
            <w:pPr>
              <w:spacing w:line="240" w:lineRule="auto"/>
            </w:pPr>
          </w:p>
        </w:tc>
        <w:tc>
          <w:tcPr>
            <w:tcW w:w="0" w:type="auto"/>
          </w:tcPr>
          <w:p w:rsidR="00831A5F" w:rsidRPr="007314D7" w:rsidRDefault="00831A5F" w:rsidP="00885472">
            <w:pPr>
              <w:spacing w:line="240" w:lineRule="auto"/>
            </w:pPr>
          </w:p>
        </w:tc>
        <w:tc>
          <w:tcPr>
            <w:tcW w:w="1657" w:type="dxa"/>
          </w:tcPr>
          <w:p w:rsidR="00831A5F" w:rsidRPr="007314D7" w:rsidRDefault="00831A5F" w:rsidP="00885472">
            <w:pPr>
              <w:spacing w:line="240" w:lineRule="auto"/>
            </w:pPr>
          </w:p>
        </w:tc>
        <w:tc>
          <w:tcPr>
            <w:tcW w:w="1657" w:type="dxa"/>
          </w:tcPr>
          <w:p w:rsidR="00831A5F" w:rsidRPr="007314D7" w:rsidRDefault="00831A5F" w:rsidP="00885472">
            <w:pPr>
              <w:spacing w:line="240" w:lineRule="auto"/>
            </w:pPr>
          </w:p>
        </w:tc>
      </w:tr>
      <w:tr w:rsidR="00717480" w:rsidRPr="00C5472D" w:rsidTr="00885472">
        <w:tc>
          <w:tcPr>
            <w:tcW w:w="0" w:type="auto"/>
          </w:tcPr>
          <w:p w:rsidR="00831A5F" w:rsidRPr="00C5472D" w:rsidRDefault="00885472" w:rsidP="0088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85472">
              <w:rPr>
                <w:b/>
              </w:rPr>
              <w:t>ПК 3.6. Разрабатывать технологическую документацию.</w:t>
            </w:r>
          </w:p>
        </w:tc>
        <w:tc>
          <w:tcPr>
            <w:tcW w:w="0" w:type="auto"/>
          </w:tcPr>
          <w:p w:rsidR="00831A5F" w:rsidRPr="00C5472D" w:rsidRDefault="00831A5F" w:rsidP="00885472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</w:tcPr>
          <w:p w:rsidR="00831A5F" w:rsidRPr="00C5472D" w:rsidRDefault="00831A5F" w:rsidP="00885472">
            <w:pPr>
              <w:spacing w:line="240" w:lineRule="auto"/>
              <w:rPr>
                <w:b/>
              </w:rPr>
            </w:pPr>
          </w:p>
        </w:tc>
        <w:tc>
          <w:tcPr>
            <w:tcW w:w="1657" w:type="dxa"/>
          </w:tcPr>
          <w:p w:rsidR="00831A5F" w:rsidRPr="00C5472D" w:rsidRDefault="00831A5F" w:rsidP="00885472">
            <w:pPr>
              <w:spacing w:line="240" w:lineRule="auto"/>
              <w:rPr>
                <w:b/>
              </w:rPr>
            </w:pPr>
          </w:p>
        </w:tc>
        <w:tc>
          <w:tcPr>
            <w:tcW w:w="1657" w:type="dxa"/>
          </w:tcPr>
          <w:p w:rsidR="00831A5F" w:rsidRPr="00C5472D" w:rsidRDefault="00831A5F" w:rsidP="00885472">
            <w:pPr>
              <w:spacing w:line="240" w:lineRule="auto"/>
              <w:rPr>
                <w:b/>
              </w:rPr>
            </w:pPr>
          </w:p>
        </w:tc>
      </w:tr>
      <w:tr w:rsidR="00717480" w:rsidRPr="007314D7" w:rsidTr="00885472">
        <w:tc>
          <w:tcPr>
            <w:tcW w:w="0" w:type="auto"/>
          </w:tcPr>
          <w:p w:rsidR="00831A5F" w:rsidRPr="007314D7" w:rsidRDefault="00885472" w:rsidP="00885472">
            <w:pPr>
              <w:spacing w:line="240" w:lineRule="auto"/>
            </w:pPr>
            <w:r>
              <w:t xml:space="preserve">В </w:t>
            </w:r>
            <w:r w:rsidR="00831A5F">
              <w:t xml:space="preserve">пояснительной </w:t>
            </w:r>
            <w:r>
              <w:t xml:space="preserve">записке содержится техническое задание, проектная документация, </w:t>
            </w:r>
            <w:r w:rsidR="00035454">
              <w:t>руководство пользователя и др.</w:t>
            </w:r>
          </w:p>
        </w:tc>
        <w:tc>
          <w:tcPr>
            <w:tcW w:w="0" w:type="auto"/>
          </w:tcPr>
          <w:p w:rsidR="00831A5F" w:rsidRPr="007314D7" w:rsidRDefault="00831A5F" w:rsidP="00885472">
            <w:pPr>
              <w:spacing w:line="240" w:lineRule="auto"/>
            </w:pPr>
          </w:p>
        </w:tc>
        <w:tc>
          <w:tcPr>
            <w:tcW w:w="0" w:type="auto"/>
          </w:tcPr>
          <w:p w:rsidR="00831A5F" w:rsidRPr="007314D7" w:rsidRDefault="00831A5F" w:rsidP="00885472">
            <w:pPr>
              <w:spacing w:line="240" w:lineRule="auto"/>
            </w:pPr>
          </w:p>
        </w:tc>
        <w:tc>
          <w:tcPr>
            <w:tcW w:w="1657" w:type="dxa"/>
          </w:tcPr>
          <w:p w:rsidR="00831A5F" w:rsidRPr="007314D7" w:rsidRDefault="00831A5F" w:rsidP="00885472">
            <w:pPr>
              <w:spacing w:line="240" w:lineRule="auto"/>
            </w:pPr>
          </w:p>
        </w:tc>
        <w:tc>
          <w:tcPr>
            <w:tcW w:w="1657" w:type="dxa"/>
          </w:tcPr>
          <w:p w:rsidR="00831A5F" w:rsidRPr="007314D7" w:rsidRDefault="00831A5F" w:rsidP="00885472">
            <w:pPr>
              <w:spacing w:line="240" w:lineRule="auto"/>
            </w:pPr>
          </w:p>
        </w:tc>
      </w:tr>
      <w:tr w:rsidR="00717480" w:rsidRPr="007314D7" w:rsidTr="00885472">
        <w:tc>
          <w:tcPr>
            <w:tcW w:w="0" w:type="auto"/>
          </w:tcPr>
          <w:p w:rsidR="00831A5F" w:rsidRDefault="00885472" w:rsidP="00885472">
            <w:pPr>
              <w:spacing w:line="240" w:lineRule="auto"/>
            </w:pPr>
            <w:r>
              <w:lastRenderedPageBreak/>
              <w:t xml:space="preserve">Оформление проектной </w:t>
            </w:r>
            <w:r w:rsidR="00831A5F">
              <w:t>работы выполнено в соответствии с требованиями</w:t>
            </w:r>
          </w:p>
        </w:tc>
        <w:tc>
          <w:tcPr>
            <w:tcW w:w="0" w:type="auto"/>
          </w:tcPr>
          <w:p w:rsidR="00831A5F" w:rsidRPr="007314D7" w:rsidRDefault="00831A5F" w:rsidP="00885472">
            <w:pPr>
              <w:spacing w:line="240" w:lineRule="auto"/>
            </w:pPr>
          </w:p>
        </w:tc>
        <w:tc>
          <w:tcPr>
            <w:tcW w:w="0" w:type="auto"/>
          </w:tcPr>
          <w:p w:rsidR="00831A5F" w:rsidRPr="007314D7" w:rsidRDefault="00831A5F" w:rsidP="00885472">
            <w:pPr>
              <w:spacing w:line="240" w:lineRule="auto"/>
            </w:pPr>
          </w:p>
        </w:tc>
        <w:tc>
          <w:tcPr>
            <w:tcW w:w="1657" w:type="dxa"/>
          </w:tcPr>
          <w:p w:rsidR="00831A5F" w:rsidRPr="007314D7" w:rsidRDefault="00831A5F" w:rsidP="00885472">
            <w:pPr>
              <w:spacing w:line="240" w:lineRule="auto"/>
            </w:pPr>
          </w:p>
        </w:tc>
        <w:tc>
          <w:tcPr>
            <w:tcW w:w="1657" w:type="dxa"/>
          </w:tcPr>
          <w:p w:rsidR="00831A5F" w:rsidRPr="007314D7" w:rsidRDefault="00831A5F" w:rsidP="00885472">
            <w:pPr>
              <w:spacing w:line="240" w:lineRule="auto"/>
            </w:pPr>
          </w:p>
        </w:tc>
      </w:tr>
      <w:tr w:rsidR="00717480" w:rsidRPr="00C5472D" w:rsidTr="00885472">
        <w:tc>
          <w:tcPr>
            <w:tcW w:w="0" w:type="auto"/>
          </w:tcPr>
          <w:p w:rsidR="00831A5F" w:rsidRPr="00C5472D" w:rsidRDefault="00831A5F" w:rsidP="00885472">
            <w:pPr>
              <w:spacing w:line="240" w:lineRule="auto"/>
              <w:rPr>
                <w:b/>
              </w:rPr>
            </w:pPr>
            <w:r w:rsidRPr="00C5472D">
              <w:rPr>
                <w:b/>
              </w:rPr>
              <w:t>ОК 1-9</w:t>
            </w:r>
          </w:p>
        </w:tc>
        <w:tc>
          <w:tcPr>
            <w:tcW w:w="0" w:type="auto"/>
          </w:tcPr>
          <w:p w:rsidR="00831A5F" w:rsidRPr="00C5472D" w:rsidRDefault="00831A5F" w:rsidP="00885472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</w:tcPr>
          <w:p w:rsidR="00831A5F" w:rsidRPr="00C5472D" w:rsidRDefault="00831A5F" w:rsidP="00885472">
            <w:pPr>
              <w:spacing w:line="240" w:lineRule="auto"/>
              <w:rPr>
                <w:b/>
              </w:rPr>
            </w:pPr>
          </w:p>
        </w:tc>
        <w:tc>
          <w:tcPr>
            <w:tcW w:w="1657" w:type="dxa"/>
          </w:tcPr>
          <w:p w:rsidR="00831A5F" w:rsidRPr="00C5472D" w:rsidRDefault="00831A5F" w:rsidP="00885472">
            <w:pPr>
              <w:spacing w:line="240" w:lineRule="auto"/>
              <w:rPr>
                <w:b/>
              </w:rPr>
            </w:pPr>
          </w:p>
        </w:tc>
        <w:tc>
          <w:tcPr>
            <w:tcW w:w="1657" w:type="dxa"/>
          </w:tcPr>
          <w:p w:rsidR="00831A5F" w:rsidRPr="00C5472D" w:rsidRDefault="00831A5F" w:rsidP="00885472">
            <w:pPr>
              <w:spacing w:line="240" w:lineRule="auto"/>
              <w:rPr>
                <w:b/>
              </w:rPr>
            </w:pPr>
          </w:p>
        </w:tc>
      </w:tr>
      <w:tr w:rsidR="00717480" w:rsidRPr="007314D7" w:rsidTr="00885472">
        <w:tc>
          <w:tcPr>
            <w:tcW w:w="0" w:type="auto"/>
          </w:tcPr>
          <w:p w:rsidR="00831A5F" w:rsidRPr="007314D7" w:rsidRDefault="00831A5F" w:rsidP="00885472">
            <w:pPr>
              <w:spacing w:line="240" w:lineRule="auto"/>
            </w:pPr>
            <w:r>
              <w:t xml:space="preserve">Своевременность представления результата </w:t>
            </w:r>
            <w:r w:rsidR="00885472">
              <w:t>проектн</w:t>
            </w:r>
            <w:r>
              <w:t>ой работы</w:t>
            </w:r>
          </w:p>
        </w:tc>
        <w:tc>
          <w:tcPr>
            <w:tcW w:w="0" w:type="auto"/>
          </w:tcPr>
          <w:p w:rsidR="00831A5F" w:rsidRPr="007314D7" w:rsidRDefault="00831A5F" w:rsidP="00885472">
            <w:pPr>
              <w:spacing w:line="240" w:lineRule="auto"/>
            </w:pPr>
          </w:p>
        </w:tc>
        <w:tc>
          <w:tcPr>
            <w:tcW w:w="0" w:type="auto"/>
          </w:tcPr>
          <w:p w:rsidR="00831A5F" w:rsidRPr="007314D7" w:rsidRDefault="00831A5F" w:rsidP="00885472">
            <w:pPr>
              <w:spacing w:line="240" w:lineRule="auto"/>
            </w:pPr>
          </w:p>
        </w:tc>
        <w:tc>
          <w:tcPr>
            <w:tcW w:w="1657" w:type="dxa"/>
          </w:tcPr>
          <w:p w:rsidR="00831A5F" w:rsidRPr="007314D7" w:rsidRDefault="00831A5F" w:rsidP="00885472">
            <w:pPr>
              <w:spacing w:line="240" w:lineRule="auto"/>
            </w:pPr>
          </w:p>
        </w:tc>
        <w:tc>
          <w:tcPr>
            <w:tcW w:w="1657" w:type="dxa"/>
          </w:tcPr>
          <w:p w:rsidR="00831A5F" w:rsidRPr="007314D7" w:rsidRDefault="00831A5F" w:rsidP="00885472">
            <w:pPr>
              <w:spacing w:line="240" w:lineRule="auto"/>
            </w:pPr>
          </w:p>
        </w:tc>
      </w:tr>
      <w:tr w:rsidR="00717480" w:rsidRPr="00C5472D" w:rsidTr="00885472">
        <w:tc>
          <w:tcPr>
            <w:tcW w:w="0" w:type="auto"/>
          </w:tcPr>
          <w:p w:rsidR="00831A5F" w:rsidRPr="00C5472D" w:rsidRDefault="00831A5F" w:rsidP="00885472">
            <w:pPr>
              <w:spacing w:line="240" w:lineRule="auto"/>
              <w:rPr>
                <w:b/>
              </w:rPr>
            </w:pPr>
            <w:r w:rsidRPr="00C5472D">
              <w:rPr>
                <w:b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0" w:type="auto"/>
          </w:tcPr>
          <w:p w:rsidR="00831A5F" w:rsidRPr="00C5472D" w:rsidRDefault="00831A5F" w:rsidP="00885472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</w:tcPr>
          <w:p w:rsidR="00831A5F" w:rsidRPr="00C5472D" w:rsidRDefault="00831A5F" w:rsidP="00885472">
            <w:pPr>
              <w:spacing w:line="240" w:lineRule="auto"/>
              <w:rPr>
                <w:b/>
              </w:rPr>
            </w:pPr>
          </w:p>
        </w:tc>
        <w:tc>
          <w:tcPr>
            <w:tcW w:w="1657" w:type="dxa"/>
          </w:tcPr>
          <w:p w:rsidR="00831A5F" w:rsidRPr="00C5472D" w:rsidRDefault="00831A5F" w:rsidP="00885472">
            <w:pPr>
              <w:spacing w:line="240" w:lineRule="auto"/>
              <w:rPr>
                <w:b/>
              </w:rPr>
            </w:pPr>
          </w:p>
        </w:tc>
        <w:tc>
          <w:tcPr>
            <w:tcW w:w="1657" w:type="dxa"/>
          </w:tcPr>
          <w:p w:rsidR="00831A5F" w:rsidRPr="00C5472D" w:rsidRDefault="00831A5F" w:rsidP="00885472">
            <w:pPr>
              <w:spacing w:line="240" w:lineRule="auto"/>
              <w:rPr>
                <w:b/>
              </w:rPr>
            </w:pPr>
          </w:p>
        </w:tc>
      </w:tr>
      <w:tr w:rsidR="00717480" w:rsidRPr="007314D7" w:rsidTr="00885472">
        <w:tc>
          <w:tcPr>
            <w:tcW w:w="0" w:type="auto"/>
          </w:tcPr>
          <w:p w:rsidR="00831A5F" w:rsidRPr="007314D7" w:rsidRDefault="00717480" w:rsidP="00885472">
            <w:pPr>
              <w:spacing w:line="240" w:lineRule="auto"/>
            </w:pPr>
            <w:r>
              <w:t>В ходе защиты студент доказывает актуальность и значимость своей работы</w:t>
            </w:r>
          </w:p>
        </w:tc>
        <w:tc>
          <w:tcPr>
            <w:tcW w:w="0" w:type="auto"/>
          </w:tcPr>
          <w:p w:rsidR="00831A5F" w:rsidRPr="007314D7" w:rsidRDefault="00831A5F" w:rsidP="00885472">
            <w:pPr>
              <w:spacing w:line="240" w:lineRule="auto"/>
            </w:pPr>
          </w:p>
        </w:tc>
        <w:tc>
          <w:tcPr>
            <w:tcW w:w="0" w:type="auto"/>
          </w:tcPr>
          <w:p w:rsidR="00831A5F" w:rsidRPr="007314D7" w:rsidRDefault="00831A5F" w:rsidP="00885472">
            <w:pPr>
              <w:spacing w:line="240" w:lineRule="auto"/>
            </w:pPr>
          </w:p>
        </w:tc>
        <w:tc>
          <w:tcPr>
            <w:tcW w:w="1657" w:type="dxa"/>
          </w:tcPr>
          <w:p w:rsidR="00831A5F" w:rsidRPr="007314D7" w:rsidRDefault="00831A5F" w:rsidP="00885472">
            <w:pPr>
              <w:spacing w:line="240" w:lineRule="auto"/>
            </w:pPr>
          </w:p>
        </w:tc>
        <w:tc>
          <w:tcPr>
            <w:tcW w:w="1657" w:type="dxa"/>
          </w:tcPr>
          <w:p w:rsidR="00831A5F" w:rsidRPr="007314D7" w:rsidRDefault="00831A5F" w:rsidP="00885472">
            <w:pPr>
              <w:spacing w:line="240" w:lineRule="auto"/>
            </w:pPr>
          </w:p>
        </w:tc>
      </w:tr>
      <w:tr w:rsidR="00717480" w:rsidRPr="00C5472D" w:rsidTr="00885472">
        <w:tc>
          <w:tcPr>
            <w:tcW w:w="0" w:type="auto"/>
          </w:tcPr>
          <w:p w:rsidR="00831A5F" w:rsidRPr="00C5472D" w:rsidRDefault="00831A5F" w:rsidP="00885472">
            <w:pPr>
              <w:spacing w:line="240" w:lineRule="auto"/>
              <w:rPr>
                <w:b/>
              </w:rPr>
            </w:pPr>
            <w:r w:rsidRPr="00C5472D">
              <w:rPr>
                <w:b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0" w:type="auto"/>
          </w:tcPr>
          <w:p w:rsidR="00831A5F" w:rsidRPr="00C5472D" w:rsidRDefault="00831A5F" w:rsidP="00885472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</w:tcPr>
          <w:p w:rsidR="00831A5F" w:rsidRPr="00C5472D" w:rsidRDefault="00831A5F" w:rsidP="00885472">
            <w:pPr>
              <w:spacing w:line="240" w:lineRule="auto"/>
              <w:rPr>
                <w:b/>
              </w:rPr>
            </w:pPr>
          </w:p>
        </w:tc>
        <w:tc>
          <w:tcPr>
            <w:tcW w:w="1657" w:type="dxa"/>
          </w:tcPr>
          <w:p w:rsidR="00831A5F" w:rsidRPr="00C5472D" w:rsidRDefault="00831A5F" w:rsidP="00885472">
            <w:pPr>
              <w:spacing w:line="240" w:lineRule="auto"/>
              <w:rPr>
                <w:b/>
              </w:rPr>
            </w:pPr>
          </w:p>
        </w:tc>
        <w:tc>
          <w:tcPr>
            <w:tcW w:w="1657" w:type="dxa"/>
          </w:tcPr>
          <w:p w:rsidR="00831A5F" w:rsidRPr="00C5472D" w:rsidRDefault="00831A5F" w:rsidP="00885472">
            <w:pPr>
              <w:spacing w:line="240" w:lineRule="auto"/>
              <w:rPr>
                <w:b/>
              </w:rPr>
            </w:pPr>
          </w:p>
        </w:tc>
      </w:tr>
      <w:tr w:rsidR="00717480" w:rsidRPr="007314D7" w:rsidTr="00885472">
        <w:tc>
          <w:tcPr>
            <w:tcW w:w="0" w:type="auto"/>
          </w:tcPr>
          <w:p w:rsidR="00831A5F" w:rsidRPr="00C5472D" w:rsidRDefault="00831A5F" w:rsidP="00717480">
            <w:pPr>
              <w:spacing w:line="240" w:lineRule="auto"/>
            </w:pPr>
            <w:r>
              <w:t xml:space="preserve">Привлечение программных (создание презентации) и технических (мультимедийный проектор) средств для демонстрации результата </w:t>
            </w:r>
            <w:r w:rsidR="00717480">
              <w:t>проектной</w:t>
            </w:r>
            <w:r>
              <w:t xml:space="preserve"> работы</w:t>
            </w:r>
          </w:p>
        </w:tc>
        <w:tc>
          <w:tcPr>
            <w:tcW w:w="0" w:type="auto"/>
          </w:tcPr>
          <w:p w:rsidR="00831A5F" w:rsidRPr="007314D7" w:rsidRDefault="00831A5F" w:rsidP="00885472">
            <w:pPr>
              <w:spacing w:line="240" w:lineRule="auto"/>
            </w:pPr>
          </w:p>
        </w:tc>
        <w:tc>
          <w:tcPr>
            <w:tcW w:w="0" w:type="auto"/>
          </w:tcPr>
          <w:p w:rsidR="00831A5F" w:rsidRPr="007314D7" w:rsidRDefault="00831A5F" w:rsidP="00885472">
            <w:pPr>
              <w:spacing w:line="240" w:lineRule="auto"/>
            </w:pPr>
          </w:p>
        </w:tc>
        <w:tc>
          <w:tcPr>
            <w:tcW w:w="1657" w:type="dxa"/>
          </w:tcPr>
          <w:p w:rsidR="00831A5F" w:rsidRPr="007314D7" w:rsidRDefault="00831A5F" w:rsidP="00885472">
            <w:pPr>
              <w:spacing w:line="240" w:lineRule="auto"/>
            </w:pPr>
          </w:p>
        </w:tc>
        <w:tc>
          <w:tcPr>
            <w:tcW w:w="1657" w:type="dxa"/>
          </w:tcPr>
          <w:p w:rsidR="00831A5F" w:rsidRPr="007314D7" w:rsidRDefault="00831A5F" w:rsidP="00885472">
            <w:pPr>
              <w:spacing w:line="240" w:lineRule="auto"/>
            </w:pPr>
          </w:p>
        </w:tc>
      </w:tr>
      <w:tr w:rsidR="00831A5F" w:rsidRPr="00FE1F87" w:rsidTr="00035454">
        <w:tc>
          <w:tcPr>
            <w:tcW w:w="0" w:type="auto"/>
          </w:tcPr>
          <w:p w:rsidR="00831A5F" w:rsidRPr="00FE1F87" w:rsidRDefault="00831A5F" w:rsidP="00885472">
            <w:pPr>
              <w:spacing w:line="240" w:lineRule="auto"/>
              <w:rPr>
                <w:b/>
              </w:rPr>
            </w:pPr>
            <w:r w:rsidRPr="00FE1F87">
              <w:rPr>
                <w:b/>
              </w:rPr>
              <w:t>Итого по уровням соответствия (выставляется как средняя)</w:t>
            </w:r>
          </w:p>
        </w:tc>
        <w:tc>
          <w:tcPr>
            <w:tcW w:w="6952" w:type="dxa"/>
            <w:gridSpan w:val="4"/>
          </w:tcPr>
          <w:p w:rsidR="00831A5F" w:rsidRPr="00FE1F87" w:rsidRDefault="00831A5F" w:rsidP="00885472">
            <w:pPr>
              <w:spacing w:line="240" w:lineRule="auto"/>
              <w:rPr>
                <w:b/>
              </w:rPr>
            </w:pPr>
          </w:p>
        </w:tc>
      </w:tr>
      <w:tr w:rsidR="00831A5F" w:rsidRPr="00FE1F87" w:rsidTr="00035454">
        <w:tc>
          <w:tcPr>
            <w:tcW w:w="0" w:type="auto"/>
          </w:tcPr>
          <w:p w:rsidR="00831A5F" w:rsidRPr="00FE1F87" w:rsidRDefault="00831A5F" w:rsidP="00885472">
            <w:pPr>
              <w:spacing w:line="240" w:lineRule="auto"/>
              <w:rPr>
                <w:b/>
              </w:rPr>
            </w:pPr>
            <w:r>
              <w:rPr>
                <w:b/>
              </w:rPr>
              <w:t>Результат квалификационного экзамена по модулю (освоен/</w:t>
            </w:r>
            <w:proofErr w:type="spellStart"/>
            <w:r>
              <w:rPr>
                <w:b/>
              </w:rPr>
              <w:t>неосвоен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6952" w:type="dxa"/>
            <w:gridSpan w:val="4"/>
          </w:tcPr>
          <w:p w:rsidR="00831A5F" w:rsidRPr="00FE1F87" w:rsidRDefault="00831A5F" w:rsidP="00885472">
            <w:pPr>
              <w:spacing w:line="240" w:lineRule="auto"/>
              <w:rPr>
                <w:b/>
              </w:rPr>
            </w:pPr>
          </w:p>
        </w:tc>
      </w:tr>
    </w:tbl>
    <w:p w:rsidR="00831A5F" w:rsidRPr="00F9728B" w:rsidRDefault="00831A5F" w:rsidP="00831A5F">
      <w:pPr>
        <w:spacing w:line="240" w:lineRule="auto"/>
        <w:ind w:firstLine="567"/>
      </w:pPr>
    </w:p>
    <w:p w:rsidR="0083385B" w:rsidRPr="002B5FE4" w:rsidRDefault="0083385B" w:rsidP="00D90EF7">
      <w:pPr>
        <w:rPr>
          <w:iCs/>
        </w:rPr>
      </w:pPr>
    </w:p>
    <w:sectPr w:rsidR="0083385B" w:rsidRPr="002B5FE4" w:rsidSect="00397342">
      <w:pgSz w:w="11905" w:h="16837"/>
      <w:pgMar w:top="851" w:right="1134" w:bottom="1134" w:left="850" w:header="720" w:footer="720" w:gutter="0"/>
      <w:cols w:space="720"/>
      <w:docGrid w:linePitch="326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84C" w:rsidRDefault="0051084C">
      <w:pPr>
        <w:spacing w:line="240" w:lineRule="auto"/>
      </w:pPr>
      <w:r>
        <w:separator/>
      </w:r>
    </w:p>
  </w:endnote>
  <w:endnote w:type="continuationSeparator" w:id="0">
    <w:p w:rsidR="0051084C" w:rsidRDefault="005108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auto"/>
    <w:pitch w:val="variable"/>
  </w:font>
  <w:font w:name="font138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OpenSymbol">
    <w:altName w:val="Courier New"/>
    <w:charset w:val="80"/>
    <w:family w:val="auto"/>
    <w:pitch w:val="default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ont229">
    <w:altName w:val="Times New Roman"/>
    <w:charset w:val="00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Nimbus Roman No9 L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84C" w:rsidRDefault="0051084C">
      <w:pPr>
        <w:spacing w:line="240" w:lineRule="auto"/>
      </w:pPr>
      <w:r>
        <w:separator/>
      </w:r>
    </w:p>
  </w:footnote>
  <w:footnote w:type="continuationSeparator" w:id="0">
    <w:p w:rsidR="0051084C" w:rsidRDefault="0051084C">
      <w:pPr>
        <w:spacing w:line="240" w:lineRule="auto"/>
      </w:pPr>
      <w:r>
        <w:continuationSeparator/>
      </w:r>
    </w:p>
  </w:footnote>
  <w:footnote w:id="1">
    <w:p w:rsidR="00B12B39" w:rsidRDefault="00B12B39" w:rsidP="00C13520">
      <w:pPr>
        <w:rPr>
          <w:iCs/>
        </w:rPr>
      </w:pPr>
      <w:r>
        <w:rPr>
          <w:rStyle w:val="a5"/>
        </w:rPr>
        <w:footnoteRef/>
      </w:r>
    </w:p>
    <w:p w:rsidR="00B12B39" w:rsidRDefault="00B12B39">
      <w:pPr>
        <w:pStyle w:val="ab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1854"/>
        </w:tabs>
        <w:ind w:left="1854" w:hanging="720"/>
      </w:pPr>
      <w:rPr>
        <w:rFonts w:cs="Times New Roman"/>
        <w:b/>
        <w:sz w:val="28"/>
        <w:szCs w:val="28"/>
      </w:rPr>
    </w:lvl>
    <w:lvl w:ilvl="2">
      <w:start w:val="1"/>
      <w:numFmt w:val="decimal"/>
      <w:lvlText w:val="%2.%3.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lvlText w:val="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lvlText w:val="%2.%3.%4.%5.%6.%7."/>
      <w:lvlJc w:val="left"/>
      <w:pPr>
        <w:tabs>
          <w:tab w:val="num" w:pos="5202"/>
        </w:tabs>
        <w:ind w:left="5202" w:hanging="1800"/>
      </w:pPr>
    </w:lvl>
    <w:lvl w:ilvl="7">
      <w:start w:val="1"/>
      <w:numFmt w:val="decimal"/>
      <w:lvlText w:val="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lvlText w:val="%2.%3.%4.%5.%6.%7.%8.%9."/>
      <w:lvlJc w:val="left"/>
      <w:pPr>
        <w:tabs>
          <w:tab w:val="num" w:pos="6696"/>
        </w:tabs>
        <w:ind w:left="6696" w:hanging="21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7A92D85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vertAlign w:val="baseline"/>
      </w:rPr>
    </w:lvl>
  </w:abstractNum>
  <w:abstractNum w:abstractNumId="5" w15:restartNumberingAfterBreak="0">
    <w:nsid w:val="00000007"/>
    <w:multiLevelType w:val="singleLevel"/>
    <w:tmpl w:val="00000007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7" w15:restartNumberingAfterBreak="0">
    <w:nsid w:val="0000000A"/>
    <w:multiLevelType w:val="singleLevel"/>
    <w:tmpl w:val="0000000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000000B"/>
    <w:multiLevelType w:val="singleLevel"/>
    <w:tmpl w:val="0000000B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0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1" w15:restartNumberingAfterBreak="0">
    <w:nsid w:val="0000000E"/>
    <w:multiLevelType w:val="singleLevel"/>
    <w:tmpl w:val="0000000E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2" w15:restartNumberingAfterBreak="0">
    <w:nsid w:val="0000000F"/>
    <w:multiLevelType w:val="singleLevel"/>
    <w:tmpl w:val="0000000F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3" w15:restartNumberingAfterBreak="0">
    <w:nsid w:val="00000011"/>
    <w:multiLevelType w:val="singleLevel"/>
    <w:tmpl w:val="00000011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4" w15:restartNumberingAfterBreak="0">
    <w:nsid w:val="01793859"/>
    <w:multiLevelType w:val="hybridMultilevel"/>
    <w:tmpl w:val="B9FC7F3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020F2957"/>
    <w:multiLevelType w:val="hybridMultilevel"/>
    <w:tmpl w:val="52C498D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028150F8"/>
    <w:multiLevelType w:val="hybridMultilevel"/>
    <w:tmpl w:val="0D422096"/>
    <w:lvl w:ilvl="0" w:tplc="6F20927C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04445B58"/>
    <w:multiLevelType w:val="hybridMultilevel"/>
    <w:tmpl w:val="2A24339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04BF5399"/>
    <w:multiLevelType w:val="hybridMultilevel"/>
    <w:tmpl w:val="CBC846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052938AE"/>
    <w:multiLevelType w:val="hybridMultilevel"/>
    <w:tmpl w:val="40E2A96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05AC53A8"/>
    <w:multiLevelType w:val="hybridMultilevel"/>
    <w:tmpl w:val="3AC04DB6"/>
    <w:lvl w:ilvl="0" w:tplc="B51ED2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6691CFA"/>
    <w:multiLevelType w:val="multilevel"/>
    <w:tmpl w:val="561E11A0"/>
    <w:lvl w:ilvl="0">
      <w:start w:val="2"/>
      <w:numFmt w:val="decimal"/>
      <w:lvlText w:val="%1."/>
      <w:lvlJc w:val="left"/>
      <w:pPr>
        <w:ind w:left="293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3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74" w:hanging="1800"/>
      </w:pPr>
      <w:rPr>
        <w:rFonts w:hint="default"/>
      </w:rPr>
    </w:lvl>
  </w:abstractNum>
  <w:abstractNum w:abstractNumId="22" w15:restartNumberingAfterBreak="0">
    <w:nsid w:val="06977325"/>
    <w:multiLevelType w:val="hybridMultilevel"/>
    <w:tmpl w:val="569AB64E"/>
    <w:lvl w:ilvl="0" w:tplc="6F20927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7225D4E"/>
    <w:multiLevelType w:val="hybridMultilevel"/>
    <w:tmpl w:val="A1861824"/>
    <w:lvl w:ilvl="0" w:tplc="642AFE80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07725448"/>
    <w:multiLevelType w:val="hybridMultilevel"/>
    <w:tmpl w:val="4A9218B8"/>
    <w:lvl w:ilvl="0" w:tplc="03EE0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7A1591D"/>
    <w:multiLevelType w:val="hybridMultilevel"/>
    <w:tmpl w:val="F2EAB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F5759D"/>
    <w:multiLevelType w:val="hybridMultilevel"/>
    <w:tmpl w:val="C64E52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082E0C34"/>
    <w:multiLevelType w:val="hybridMultilevel"/>
    <w:tmpl w:val="B4BE5C44"/>
    <w:lvl w:ilvl="0" w:tplc="6F20927C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083D3893"/>
    <w:multiLevelType w:val="multilevel"/>
    <w:tmpl w:val="6044A88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9" w15:restartNumberingAfterBreak="0">
    <w:nsid w:val="085D19FE"/>
    <w:multiLevelType w:val="hybridMultilevel"/>
    <w:tmpl w:val="D8941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99A189C"/>
    <w:multiLevelType w:val="hybridMultilevel"/>
    <w:tmpl w:val="A7F28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9D021C6"/>
    <w:multiLevelType w:val="hybridMultilevel"/>
    <w:tmpl w:val="D6700B80"/>
    <w:lvl w:ilvl="0" w:tplc="E2A42C88">
      <w:start w:val="1"/>
      <w:numFmt w:val="bullet"/>
      <w:lvlText w:val="-"/>
      <w:lvlJc w:val="left"/>
      <w:pPr>
        <w:tabs>
          <w:tab w:val="num" w:pos="624"/>
        </w:tabs>
        <w:ind w:left="624" w:hanging="227"/>
      </w:pPr>
      <w:rPr>
        <w:rFonts w:ascii="Tahoma" w:hAnsi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9F76824"/>
    <w:multiLevelType w:val="hybridMultilevel"/>
    <w:tmpl w:val="D7ACA154"/>
    <w:lvl w:ilvl="0" w:tplc="6F20927C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C3E5BAB"/>
    <w:multiLevelType w:val="hybridMultilevel"/>
    <w:tmpl w:val="FAA2B1C2"/>
    <w:lvl w:ilvl="0" w:tplc="6F20927C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0EEA551F"/>
    <w:multiLevelType w:val="hybridMultilevel"/>
    <w:tmpl w:val="B2062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F542FE3"/>
    <w:multiLevelType w:val="hybridMultilevel"/>
    <w:tmpl w:val="B4B88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0A36375"/>
    <w:multiLevelType w:val="hybridMultilevel"/>
    <w:tmpl w:val="49FA61B0"/>
    <w:lvl w:ilvl="0" w:tplc="642AFE80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117D0977"/>
    <w:multiLevelType w:val="hybridMultilevel"/>
    <w:tmpl w:val="944CCC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117F581C"/>
    <w:multiLevelType w:val="hybridMultilevel"/>
    <w:tmpl w:val="7144A8D4"/>
    <w:lvl w:ilvl="0" w:tplc="6F20927C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11A34599"/>
    <w:multiLevelType w:val="hybridMultilevel"/>
    <w:tmpl w:val="6BB0981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120E4C53"/>
    <w:multiLevelType w:val="hybridMultilevel"/>
    <w:tmpl w:val="ADD8C5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12782FC3"/>
    <w:multiLevelType w:val="hybridMultilevel"/>
    <w:tmpl w:val="19BC982E"/>
    <w:lvl w:ilvl="0" w:tplc="A7784CD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01">
      <w:start w:val="1"/>
      <w:numFmt w:val="bullet"/>
      <w:lvlText w:val=""/>
      <w:lvlJc w:val="left"/>
      <w:pPr>
        <w:ind w:left="2367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13886D89"/>
    <w:multiLevelType w:val="hybridMultilevel"/>
    <w:tmpl w:val="B99AF6CC"/>
    <w:lvl w:ilvl="0" w:tplc="6F20927C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13F3159D"/>
    <w:multiLevelType w:val="hybridMultilevel"/>
    <w:tmpl w:val="AE8245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14036CFE"/>
    <w:multiLevelType w:val="hybridMultilevel"/>
    <w:tmpl w:val="13CE4DAA"/>
    <w:lvl w:ilvl="0" w:tplc="642AFE80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1588375D"/>
    <w:multiLevelType w:val="hybridMultilevel"/>
    <w:tmpl w:val="51C2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5AF166E"/>
    <w:multiLevelType w:val="hybridMultilevel"/>
    <w:tmpl w:val="5D667B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182A32B4"/>
    <w:multiLevelType w:val="hybridMultilevel"/>
    <w:tmpl w:val="CD246B50"/>
    <w:lvl w:ilvl="0" w:tplc="6F20927C">
      <w:start w:val="1"/>
      <w:numFmt w:val="bullet"/>
      <w:lvlText w:val="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9910393"/>
    <w:multiLevelType w:val="hybridMultilevel"/>
    <w:tmpl w:val="8A461B08"/>
    <w:lvl w:ilvl="0" w:tplc="A7784CD2">
      <w:start w:val="1"/>
      <w:numFmt w:val="decimal"/>
      <w:lvlText w:val="%1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19CB2564"/>
    <w:multiLevelType w:val="hybridMultilevel"/>
    <w:tmpl w:val="47DE7222"/>
    <w:lvl w:ilvl="0" w:tplc="6F20927C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 w15:restartNumberingAfterBreak="0">
    <w:nsid w:val="19D81B7D"/>
    <w:multiLevelType w:val="hybridMultilevel"/>
    <w:tmpl w:val="942E2E3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19FC1468"/>
    <w:multiLevelType w:val="hybridMultilevel"/>
    <w:tmpl w:val="227A0DA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1A9D3742"/>
    <w:multiLevelType w:val="hybridMultilevel"/>
    <w:tmpl w:val="4E1CD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AEC7759"/>
    <w:multiLevelType w:val="hybridMultilevel"/>
    <w:tmpl w:val="CA2A30E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1BBF1A58"/>
    <w:multiLevelType w:val="hybridMultilevel"/>
    <w:tmpl w:val="C316DE5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 w15:restartNumberingAfterBreak="0">
    <w:nsid w:val="1C06525C"/>
    <w:multiLevelType w:val="hybridMultilevel"/>
    <w:tmpl w:val="3F400466"/>
    <w:lvl w:ilvl="0" w:tplc="054A651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D405BA7"/>
    <w:multiLevelType w:val="hybridMultilevel"/>
    <w:tmpl w:val="98F46BB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0191B1E"/>
    <w:multiLevelType w:val="hybridMultilevel"/>
    <w:tmpl w:val="B7943D24"/>
    <w:lvl w:ilvl="0" w:tplc="008C51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10C766E"/>
    <w:multiLevelType w:val="hybridMultilevel"/>
    <w:tmpl w:val="6DE433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216B2E62"/>
    <w:multiLevelType w:val="hybridMultilevel"/>
    <w:tmpl w:val="4F781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1DC244A"/>
    <w:multiLevelType w:val="hybridMultilevel"/>
    <w:tmpl w:val="C25E1B6A"/>
    <w:lvl w:ilvl="0" w:tplc="642AFE80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22C472A6"/>
    <w:multiLevelType w:val="hybridMultilevel"/>
    <w:tmpl w:val="13C26794"/>
    <w:lvl w:ilvl="0" w:tplc="642AFE80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4" w15:restartNumberingAfterBreak="0">
    <w:nsid w:val="23082EA3"/>
    <w:multiLevelType w:val="hybridMultilevel"/>
    <w:tmpl w:val="DC3C78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23D42941"/>
    <w:multiLevelType w:val="hybridMultilevel"/>
    <w:tmpl w:val="9BAA73F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6" w15:restartNumberingAfterBreak="0">
    <w:nsid w:val="25B11FBA"/>
    <w:multiLevelType w:val="hybridMultilevel"/>
    <w:tmpl w:val="ADAC38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7" w15:restartNumberingAfterBreak="0">
    <w:nsid w:val="274126E8"/>
    <w:multiLevelType w:val="multilevel"/>
    <w:tmpl w:val="8464666E"/>
    <w:lvl w:ilvl="0">
      <w:start w:val="2"/>
      <w:numFmt w:val="decimal"/>
      <w:lvlText w:val="(%1.0"/>
      <w:lvlJc w:val="left"/>
      <w:pPr>
        <w:ind w:left="975" w:hanging="720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1684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2393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3462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4171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5949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7018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7727" w:hanging="1800"/>
      </w:pPr>
      <w:rPr>
        <w:rFonts w:hint="default"/>
      </w:rPr>
    </w:lvl>
  </w:abstractNum>
  <w:abstractNum w:abstractNumId="68" w15:restartNumberingAfterBreak="0">
    <w:nsid w:val="28113E1D"/>
    <w:multiLevelType w:val="hybridMultilevel"/>
    <w:tmpl w:val="2D64C7A6"/>
    <w:lvl w:ilvl="0" w:tplc="6F20927C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9" w15:restartNumberingAfterBreak="0">
    <w:nsid w:val="28271184"/>
    <w:multiLevelType w:val="hybridMultilevel"/>
    <w:tmpl w:val="4B240352"/>
    <w:lvl w:ilvl="0" w:tplc="6F20927C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0" w15:restartNumberingAfterBreak="0">
    <w:nsid w:val="28AB6AC9"/>
    <w:multiLevelType w:val="hybridMultilevel"/>
    <w:tmpl w:val="F72E4D9A"/>
    <w:lvl w:ilvl="0" w:tplc="6F20927C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 w15:restartNumberingAfterBreak="0">
    <w:nsid w:val="28AE4929"/>
    <w:multiLevelType w:val="hybridMultilevel"/>
    <w:tmpl w:val="F2CE5630"/>
    <w:lvl w:ilvl="0" w:tplc="6F20927C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2" w15:restartNumberingAfterBreak="0">
    <w:nsid w:val="28D8320B"/>
    <w:multiLevelType w:val="hybridMultilevel"/>
    <w:tmpl w:val="F43EB4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3" w15:restartNumberingAfterBreak="0">
    <w:nsid w:val="2B785353"/>
    <w:multiLevelType w:val="hybridMultilevel"/>
    <w:tmpl w:val="AE464B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4" w15:restartNumberingAfterBreak="0">
    <w:nsid w:val="2D891564"/>
    <w:multiLevelType w:val="hybridMultilevel"/>
    <w:tmpl w:val="B06457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2ED675BC"/>
    <w:multiLevelType w:val="hybridMultilevel"/>
    <w:tmpl w:val="0068E88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6" w15:restartNumberingAfterBreak="0">
    <w:nsid w:val="30072F24"/>
    <w:multiLevelType w:val="hybridMultilevel"/>
    <w:tmpl w:val="55A2841A"/>
    <w:lvl w:ilvl="0" w:tplc="6F20927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31486407"/>
    <w:multiLevelType w:val="hybridMultilevel"/>
    <w:tmpl w:val="DE388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17810FD"/>
    <w:multiLevelType w:val="hybridMultilevel"/>
    <w:tmpl w:val="FF783B18"/>
    <w:lvl w:ilvl="0" w:tplc="6F20927C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9" w15:restartNumberingAfterBreak="0">
    <w:nsid w:val="325D5C30"/>
    <w:multiLevelType w:val="hybridMultilevel"/>
    <w:tmpl w:val="AF30706A"/>
    <w:lvl w:ilvl="0" w:tplc="6F20927C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0" w15:restartNumberingAfterBreak="0">
    <w:nsid w:val="330D4454"/>
    <w:multiLevelType w:val="hybridMultilevel"/>
    <w:tmpl w:val="20DE611C"/>
    <w:lvl w:ilvl="0" w:tplc="A7784CD2">
      <w:start w:val="1"/>
      <w:numFmt w:val="decimal"/>
      <w:lvlText w:val="%1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1" w15:restartNumberingAfterBreak="0">
    <w:nsid w:val="331020CC"/>
    <w:multiLevelType w:val="hybridMultilevel"/>
    <w:tmpl w:val="D752E4B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2" w15:restartNumberingAfterBreak="0">
    <w:nsid w:val="33B73B13"/>
    <w:multiLevelType w:val="hybridMultilevel"/>
    <w:tmpl w:val="F59855D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3" w15:restartNumberingAfterBreak="0">
    <w:nsid w:val="344E4345"/>
    <w:multiLevelType w:val="hybridMultilevel"/>
    <w:tmpl w:val="C28C248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4" w15:restartNumberingAfterBreak="0">
    <w:nsid w:val="34670A76"/>
    <w:multiLevelType w:val="hybridMultilevel"/>
    <w:tmpl w:val="F4E0D332"/>
    <w:lvl w:ilvl="0" w:tplc="03EE0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47B022C"/>
    <w:multiLevelType w:val="hybridMultilevel"/>
    <w:tmpl w:val="E8CECF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6" w15:restartNumberingAfterBreak="0">
    <w:nsid w:val="349859B5"/>
    <w:multiLevelType w:val="hybridMultilevel"/>
    <w:tmpl w:val="7C3EEAB2"/>
    <w:lvl w:ilvl="0" w:tplc="6F20927C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7" w15:restartNumberingAfterBreak="0">
    <w:nsid w:val="3547281F"/>
    <w:multiLevelType w:val="hybridMultilevel"/>
    <w:tmpl w:val="D93A3F1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8" w15:restartNumberingAfterBreak="0">
    <w:nsid w:val="35606E88"/>
    <w:multiLevelType w:val="hybridMultilevel"/>
    <w:tmpl w:val="68723F8E"/>
    <w:lvl w:ilvl="0" w:tplc="6F20927C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9" w15:restartNumberingAfterBreak="0">
    <w:nsid w:val="362D147B"/>
    <w:multiLevelType w:val="hybridMultilevel"/>
    <w:tmpl w:val="CA7C982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0" w15:restartNumberingAfterBreak="0">
    <w:nsid w:val="372A09D0"/>
    <w:multiLevelType w:val="hybridMultilevel"/>
    <w:tmpl w:val="4B72DE56"/>
    <w:lvl w:ilvl="0" w:tplc="03EE0C3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1" w15:restartNumberingAfterBreak="0">
    <w:nsid w:val="377418DA"/>
    <w:multiLevelType w:val="hybridMultilevel"/>
    <w:tmpl w:val="3EA6D2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37864ABE"/>
    <w:multiLevelType w:val="multilevel"/>
    <w:tmpl w:val="31DE8244"/>
    <w:lvl w:ilvl="0">
      <w:start w:val="2"/>
      <w:numFmt w:val="decimal"/>
      <w:lvlText w:val="(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7464" w:hanging="1800"/>
      </w:pPr>
      <w:rPr>
        <w:rFonts w:hint="default"/>
      </w:rPr>
    </w:lvl>
  </w:abstractNum>
  <w:abstractNum w:abstractNumId="93" w15:restartNumberingAfterBreak="0">
    <w:nsid w:val="3A68613D"/>
    <w:multiLevelType w:val="hybridMultilevel"/>
    <w:tmpl w:val="629087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4" w15:restartNumberingAfterBreak="0">
    <w:nsid w:val="3B033384"/>
    <w:multiLevelType w:val="hybridMultilevel"/>
    <w:tmpl w:val="E60CDDFA"/>
    <w:lvl w:ilvl="0" w:tplc="168EB2A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3BA02FF0"/>
    <w:multiLevelType w:val="hybridMultilevel"/>
    <w:tmpl w:val="AC907C8E"/>
    <w:lvl w:ilvl="0" w:tplc="03EE0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BE447B5"/>
    <w:multiLevelType w:val="hybridMultilevel"/>
    <w:tmpl w:val="9F7033EC"/>
    <w:lvl w:ilvl="0" w:tplc="A7784CD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01">
      <w:start w:val="1"/>
      <w:numFmt w:val="bullet"/>
      <w:lvlText w:val=""/>
      <w:lvlJc w:val="left"/>
      <w:pPr>
        <w:ind w:left="2367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7" w15:restartNumberingAfterBreak="0">
    <w:nsid w:val="3CDD30F1"/>
    <w:multiLevelType w:val="hybridMultilevel"/>
    <w:tmpl w:val="B6E065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8" w15:restartNumberingAfterBreak="0">
    <w:nsid w:val="3E587C9F"/>
    <w:multiLevelType w:val="hybridMultilevel"/>
    <w:tmpl w:val="4C188F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9" w15:restartNumberingAfterBreak="0">
    <w:nsid w:val="3ECD127A"/>
    <w:multiLevelType w:val="hybridMultilevel"/>
    <w:tmpl w:val="3AC04DB6"/>
    <w:lvl w:ilvl="0" w:tplc="B51ED2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EEA677C"/>
    <w:multiLevelType w:val="hybridMultilevel"/>
    <w:tmpl w:val="844497B0"/>
    <w:lvl w:ilvl="0" w:tplc="6F20927C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1" w15:restartNumberingAfterBreak="0">
    <w:nsid w:val="3FFC7913"/>
    <w:multiLevelType w:val="hybridMultilevel"/>
    <w:tmpl w:val="58288D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2" w15:restartNumberingAfterBreak="0">
    <w:nsid w:val="412F780A"/>
    <w:multiLevelType w:val="hybridMultilevel"/>
    <w:tmpl w:val="B060C9A2"/>
    <w:lvl w:ilvl="0" w:tplc="642AFE80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3" w15:restartNumberingAfterBreak="0">
    <w:nsid w:val="41A06501"/>
    <w:multiLevelType w:val="hybridMultilevel"/>
    <w:tmpl w:val="6706E01C"/>
    <w:lvl w:ilvl="0" w:tplc="898EA1CC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2C13AEC"/>
    <w:multiLevelType w:val="hybridMultilevel"/>
    <w:tmpl w:val="5A20E3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5" w15:restartNumberingAfterBreak="0">
    <w:nsid w:val="433053D9"/>
    <w:multiLevelType w:val="hybridMultilevel"/>
    <w:tmpl w:val="B95A52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43FE2027"/>
    <w:multiLevelType w:val="hybridMultilevel"/>
    <w:tmpl w:val="7F4279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7" w15:restartNumberingAfterBreak="0">
    <w:nsid w:val="44E83C9F"/>
    <w:multiLevelType w:val="hybridMultilevel"/>
    <w:tmpl w:val="ABC2D1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8" w15:restartNumberingAfterBreak="0">
    <w:nsid w:val="45BB647C"/>
    <w:multiLevelType w:val="hybridMultilevel"/>
    <w:tmpl w:val="75BE71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 w15:restartNumberingAfterBreak="0">
    <w:nsid w:val="472E6627"/>
    <w:multiLevelType w:val="hybridMultilevel"/>
    <w:tmpl w:val="89B68F20"/>
    <w:lvl w:ilvl="0" w:tplc="6F20927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488B3B8D"/>
    <w:multiLevelType w:val="hybridMultilevel"/>
    <w:tmpl w:val="BF4EA9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1" w15:restartNumberingAfterBreak="0">
    <w:nsid w:val="49200FA5"/>
    <w:multiLevelType w:val="hybridMultilevel"/>
    <w:tmpl w:val="B89244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2" w15:restartNumberingAfterBreak="0">
    <w:nsid w:val="4935454F"/>
    <w:multiLevelType w:val="hybridMultilevel"/>
    <w:tmpl w:val="40AC87D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3" w15:restartNumberingAfterBreak="0">
    <w:nsid w:val="49E92D3D"/>
    <w:multiLevelType w:val="hybridMultilevel"/>
    <w:tmpl w:val="3CA62EA0"/>
    <w:lvl w:ilvl="0" w:tplc="23CA78E0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4" w15:restartNumberingAfterBreak="0">
    <w:nsid w:val="4A5026C7"/>
    <w:multiLevelType w:val="hybridMultilevel"/>
    <w:tmpl w:val="4D260C84"/>
    <w:lvl w:ilvl="0" w:tplc="CCEABE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A5C604F"/>
    <w:multiLevelType w:val="hybridMultilevel"/>
    <w:tmpl w:val="CCF8B9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6" w15:restartNumberingAfterBreak="0">
    <w:nsid w:val="4BB77D88"/>
    <w:multiLevelType w:val="hybridMultilevel"/>
    <w:tmpl w:val="C5468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C28517D"/>
    <w:multiLevelType w:val="hybridMultilevel"/>
    <w:tmpl w:val="F3A48FC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8" w15:restartNumberingAfterBreak="0">
    <w:nsid w:val="4DC12D6A"/>
    <w:multiLevelType w:val="hybridMultilevel"/>
    <w:tmpl w:val="E3805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DC414E6"/>
    <w:multiLevelType w:val="hybridMultilevel"/>
    <w:tmpl w:val="E5E08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E682118"/>
    <w:multiLevelType w:val="hybridMultilevel"/>
    <w:tmpl w:val="B13E20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1" w15:restartNumberingAfterBreak="0">
    <w:nsid w:val="4EF3799D"/>
    <w:multiLevelType w:val="hybridMultilevel"/>
    <w:tmpl w:val="A6988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1ED34F4"/>
    <w:multiLevelType w:val="hybridMultilevel"/>
    <w:tmpl w:val="67ACC6AC"/>
    <w:lvl w:ilvl="0" w:tplc="642AFE8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3" w15:restartNumberingAfterBreak="0">
    <w:nsid w:val="53A76B03"/>
    <w:multiLevelType w:val="hybridMultilevel"/>
    <w:tmpl w:val="43847A1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4" w15:restartNumberingAfterBreak="0">
    <w:nsid w:val="547E2A2E"/>
    <w:multiLevelType w:val="hybridMultilevel"/>
    <w:tmpl w:val="BCB02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4977062"/>
    <w:multiLevelType w:val="hybridMultilevel"/>
    <w:tmpl w:val="390A90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6" w15:restartNumberingAfterBreak="0">
    <w:nsid w:val="54C60409"/>
    <w:multiLevelType w:val="hybridMultilevel"/>
    <w:tmpl w:val="1C2E7484"/>
    <w:lvl w:ilvl="0" w:tplc="642AFE80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7" w15:restartNumberingAfterBreak="0">
    <w:nsid w:val="55056AE9"/>
    <w:multiLevelType w:val="hybridMultilevel"/>
    <w:tmpl w:val="5C78FB12"/>
    <w:lvl w:ilvl="0" w:tplc="642AFE80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8" w15:restartNumberingAfterBreak="0">
    <w:nsid w:val="55212A32"/>
    <w:multiLevelType w:val="hybridMultilevel"/>
    <w:tmpl w:val="D520C9DC"/>
    <w:lvl w:ilvl="0" w:tplc="6F20927C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9" w15:restartNumberingAfterBreak="0">
    <w:nsid w:val="55BF4130"/>
    <w:multiLevelType w:val="hybridMultilevel"/>
    <w:tmpl w:val="072433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0" w15:restartNumberingAfterBreak="0">
    <w:nsid w:val="56A83C81"/>
    <w:multiLevelType w:val="hybridMultilevel"/>
    <w:tmpl w:val="DE388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6D86293"/>
    <w:multiLevelType w:val="hybridMultilevel"/>
    <w:tmpl w:val="F71EE16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2" w15:restartNumberingAfterBreak="0">
    <w:nsid w:val="57272EAC"/>
    <w:multiLevelType w:val="hybridMultilevel"/>
    <w:tmpl w:val="75AA96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3" w15:restartNumberingAfterBreak="0">
    <w:nsid w:val="57687C7A"/>
    <w:multiLevelType w:val="hybridMultilevel"/>
    <w:tmpl w:val="3222A2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4" w15:restartNumberingAfterBreak="0">
    <w:nsid w:val="58C66A20"/>
    <w:multiLevelType w:val="hybridMultilevel"/>
    <w:tmpl w:val="59241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D2A661C"/>
    <w:multiLevelType w:val="hybridMultilevel"/>
    <w:tmpl w:val="195409E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6" w15:restartNumberingAfterBreak="0">
    <w:nsid w:val="5E24452E"/>
    <w:multiLevelType w:val="hybridMultilevel"/>
    <w:tmpl w:val="A6988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E801A70"/>
    <w:multiLevelType w:val="hybridMultilevel"/>
    <w:tmpl w:val="F93E75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8" w15:restartNumberingAfterBreak="0">
    <w:nsid w:val="5EA35669"/>
    <w:multiLevelType w:val="hybridMultilevel"/>
    <w:tmpl w:val="65B68190"/>
    <w:lvl w:ilvl="0" w:tplc="81868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0881581"/>
    <w:multiLevelType w:val="hybridMultilevel"/>
    <w:tmpl w:val="79509048"/>
    <w:lvl w:ilvl="0" w:tplc="6F20927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0" w15:restartNumberingAfterBreak="0">
    <w:nsid w:val="61930CF1"/>
    <w:multiLevelType w:val="hybridMultilevel"/>
    <w:tmpl w:val="48F2C34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1" w15:restartNumberingAfterBreak="0">
    <w:nsid w:val="6296649E"/>
    <w:multiLevelType w:val="hybridMultilevel"/>
    <w:tmpl w:val="A132947A"/>
    <w:lvl w:ilvl="0" w:tplc="642AFE80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2" w15:restartNumberingAfterBreak="0">
    <w:nsid w:val="63324EFA"/>
    <w:multiLevelType w:val="hybridMultilevel"/>
    <w:tmpl w:val="6ED4154E"/>
    <w:lvl w:ilvl="0" w:tplc="4064C47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43E7070"/>
    <w:multiLevelType w:val="hybridMultilevel"/>
    <w:tmpl w:val="2536E038"/>
    <w:lvl w:ilvl="0" w:tplc="6F20927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4" w15:restartNumberingAfterBreak="0">
    <w:nsid w:val="647F2751"/>
    <w:multiLevelType w:val="hybridMultilevel"/>
    <w:tmpl w:val="32D695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5" w15:restartNumberingAfterBreak="0">
    <w:nsid w:val="66620B48"/>
    <w:multiLevelType w:val="hybridMultilevel"/>
    <w:tmpl w:val="6ED4154E"/>
    <w:lvl w:ilvl="0" w:tplc="4064C47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83624A7"/>
    <w:multiLevelType w:val="hybridMultilevel"/>
    <w:tmpl w:val="CAC8018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7" w15:restartNumberingAfterBreak="0">
    <w:nsid w:val="68C06513"/>
    <w:multiLevelType w:val="hybridMultilevel"/>
    <w:tmpl w:val="CD361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696A4716"/>
    <w:multiLevelType w:val="hybridMultilevel"/>
    <w:tmpl w:val="D392239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9" w15:restartNumberingAfterBreak="0">
    <w:nsid w:val="697454B6"/>
    <w:multiLevelType w:val="hybridMultilevel"/>
    <w:tmpl w:val="49ACA42C"/>
    <w:lvl w:ilvl="0" w:tplc="6F20927C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0" w15:restartNumberingAfterBreak="0">
    <w:nsid w:val="69BF167B"/>
    <w:multiLevelType w:val="hybridMultilevel"/>
    <w:tmpl w:val="416EAE1A"/>
    <w:lvl w:ilvl="0" w:tplc="6F20927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A11585E"/>
    <w:multiLevelType w:val="hybridMultilevel"/>
    <w:tmpl w:val="C4B028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2" w15:restartNumberingAfterBreak="0">
    <w:nsid w:val="6BEE4695"/>
    <w:multiLevelType w:val="hybridMultilevel"/>
    <w:tmpl w:val="075461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3" w15:restartNumberingAfterBreak="0">
    <w:nsid w:val="6D20343D"/>
    <w:multiLevelType w:val="hybridMultilevel"/>
    <w:tmpl w:val="E60CDDFA"/>
    <w:lvl w:ilvl="0" w:tplc="168EB2A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4" w15:restartNumberingAfterBreak="0">
    <w:nsid w:val="6DDA006B"/>
    <w:multiLevelType w:val="hybridMultilevel"/>
    <w:tmpl w:val="4B04492E"/>
    <w:lvl w:ilvl="0" w:tplc="6F20927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5" w15:restartNumberingAfterBreak="0">
    <w:nsid w:val="6E2A1BCE"/>
    <w:multiLevelType w:val="hybridMultilevel"/>
    <w:tmpl w:val="E3D872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6" w15:restartNumberingAfterBreak="0">
    <w:nsid w:val="6E9772C9"/>
    <w:multiLevelType w:val="hybridMultilevel"/>
    <w:tmpl w:val="D8560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F0E4B23"/>
    <w:multiLevelType w:val="hybridMultilevel"/>
    <w:tmpl w:val="74FEAFE8"/>
    <w:lvl w:ilvl="0" w:tplc="6F20927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1482653"/>
    <w:multiLevelType w:val="hybridMultilevel"/>
    <w:tmpl w:val="DFD80D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9" w15:restartNumberingAfterBreak="0">
    <w:nsid w:val="71B56A33"/>
    <w:multiLevelType w:val="hybridMultilevel"/>
    <w:tmpl w:val="F538F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1FB09A3"/>
    <w:multiLevelType w:val="hybridMultilevel"/>
    <w:tmpl w:val="E1DE9614"/>
    <w:lvl w:ilvl="0" w:tplc="642AFE80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1" w15:restartNumberingAfterBreak="0">
    <w:nsid w:val="72F326F8"/>
    <w:multiLevelType w:val="hybridMultilevel"/>
    <w:tmpl w:val="6262D0EA"/>
    <w:lvl w:ilvl="0" w:tplc="6F20927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2" w15:restartNumberingAfterBreak="0">
    <w:nsid w:val="73706424"/>
    <w:multiLevelType w:val="hybridMultilevel"/>
    <w:tmpl w:val="147C4CB8"/>
    <w:lvl w:ilvl="0" w:tplc="6F20927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3" w15:restartNumberingAfterBreak="0">
    <w:nsid w:val="753A7805"/>
    <w:multiLevelType w:val="hybridMultilevel"/>
    <w:tmpl w:val="4AC620D4"/>
    <w:lvl w:ilvl="0" w:tplc="03EE0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5B97D60"/>
    <w:multiLevelType w:val="hybridMultilevel"/>
    <w:tmpl w:val="1A349D1A"/>
    <w:lvl w:ilvl="0" w:tplc="6F20927C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5" w15:restartNumberingAfterBreak="0">
    <w:nsid w:val="769C0809"/>
    <w:multiLevelType w:val="hybridMultilevel"/>
    <w:tmpl w:val="F3EA018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6" w15:restartNumberingAfterBreak="0">
    <w:nsid w:val="793069D4"/>
    <w:multiLevelType w:val="hybridMultilevel"/>
    <w:tmpl w:val="7D769DBC"/>
    <w:lvl w:ilvl="0" w:tplc="6F20927C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7" w15:restartNumberingAfterBreak="0">
    <w:nsid w:val="79922B44"/>
    <w:multiLevelType w:val="hybridMultilevel"/>
    <w:tmpl w:val="F97CD4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8" w15:restartNumberingAfterBreak="0">
    <w:nsid w:val="7C45313C"/>
    <w:multiLevelType w:val="hybridMultilevel"/>
    <w:tmpl w:val="280CA9FA"/>
    <w:lvl w:ilvl="0" w:tplc="6F20927C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9" w15:restartNumberingAfterBreak="0">
    <w:nsid w:val="7D21215F"/>
    <w:multiLevelType w:val="hybridMultilevel"/>
    <w:tmpl w:val="F7A04B9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0" w15:restartNumberingAfterBreak="0">
    <w:nsid w:val="7D642D51"/>
    <w:multiLevelType w:val="hybridMultilevel"/>
    <w:tmpl w:val="6186E4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1" w15:restartNumberingAfterBreak="0">
    <w:nsid w:val="7EE91392"/>
    <w:multiLevelType w:val="hybridMultilevel"/>
    <w:tmpl w:val="02D0636A"/>
    <w:lvl w:ilvl="0" w:tplc="6F20927C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2" w15:restartNumberingAfterBreak="0">
    <w:nsid w:val="7F010E25"/>
    <w:multiLevelType w:val="hybridMultilevel"/>
    <w:tmpl w:val="67DAA14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3" w15:restartNumberingAfterBreak="0">
    <w:nsid w:val="7F095487"/>
    <w:multiLevelType w:val="hybridMultilevel"/>
    <w:tmpl w:val="EE3AAE9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4" w15:restartNumberingAfterBreak="0">
    <w:nsid w:val="7FA24601"/>
    <w:multiLevelType w:val="hybridMultilevel"/>
    <w:tmpl w:val="BCB61BCA"/>
    <w:lvl w:ilvl="0" w:tplc="6F20927C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58"/>
  </w:num>
  <w:num w:numId="4">
    <w:abstractNumId w:val="21"/>
  </w:num>
  <w:num w:numId="5">
    <w:abstractNumId w:val="156"/>
  </w:num>
  <w:num w:numId="6">
    <w:abstractNumId w:val="46"/>
  </w:num>
  <w:num w:numId="7">
    <w:abstractNumId w:val="80"/>
  </w:num>
  <w:num w:numId="8">
    <w:abstractNumId w:val="49"/>
  </w:num>
  <w:num w:numId="9">
    <w:abstractNumId w:val="105"/>
  </w:num>
  <w:num w:numId="10">
    <w:abstractNumId w:val="172"/>
  </w:num>
  <w:num w:numId="11">
    <w:abstractNumId w:val="89"/>
  </w:num>
  <w:num w:numId="12">
    <w:abstractNumId w:val="29"/>
  </w:num>
  <w:num w:numId="13">
    <w:abstractNumId w:val="135"/>
  </w:num>
  <w:num w:numId="14">
    <w:abstractNumId w:val="165"/>
  </w:num>
  <w:num w:numId="15">
    <w:abstractNumId w:val="146"/>
  </w:num>
  <w:num w:numId="16">
    <w:abstractNumId w:val="158"/>
  </w:num>
  <w:num w:numId="17">
    <w:abstractNumId w:val="173"/>
  </w:num>
  <w:num w:numId="18">
    <w:abstractNumId w:val="72"/>
  </w:num>
  <w:num w:numId="19">
    <w:abstractNumId w:val="35"/>
  </w:num>
  <w:num w:numId="20">
    <w:abstractNumId w:val="66"/>
  </w:num>
  <w:num w:numId="21">
    <w:abstractNumId w:val="82"/>
  </w:num>
  <w:num w:numId="22">
    <w:abstractNumId w:val="38"/>
  </w:num>
  <w:num w:numId="23">
    <w:abstractNumId w:val="65"/>
  </w:num>
  <w:num w:numId="24">
    <w:abstractNumId w:val="14"/>
  </w:num>
  <w:num w:numId="25">
    <w:abstractNumId w:val="112"/>
  </w:num>
  <w:num w:numId="26">
    <w:abstractNumId w:val="124"/>
  </w:num>
  <w:num w:numId="27">
    <w:abstractNumId w:val="51"/>
  </w:num>
  <w:num w:numId="28">
    <w:abstractNumId w:val="57"/>
  </w:num>
  <w:num w:numId="29">
    <w:abstractNumId w:val="152"/>
  </w:num>
  <w:num w:numId="30">
    <w:abstractNumId w:val="19"/>
  </w:num>
  <w:num w:numId="31">
    <w:abstractNumId w:val="140"/>
  </w:num>
  <w:num w:numId="32">
    <w:abstractNumId w:val="81"/>
  </w:num>
  <w:num w:numId="33">
    <w:abstractNumId w:val="144"/>
  </w:num>
  <w:num w:numId="34">
    <w:abstractNumId w:val="125"/>
  </w:num>
  <w:num w:numId="35">
    <w:abstractNumId w:val="107"/>
  </w:num>
  <w:num w:numId="36">
    <w:abstractNumId w:val="41"/>
  </w:num>
  <w:num w:numId="37">
    <w:abstractNumId w:val="120"/>
  </w:num>
  <w:num w:numId="38">
    <w:abstractNumId w:val="83"/>
  </w:num>
  <w:num w:numId="39">
    <w:abstractNumId w:val="15"/>
  </w:num>
  <w:num w:numId="40">
    <w:abstractNumId w:val="18"/>
  </w:num>
  <w:num w:numId="41">
    <w:abstractNumId w:val="73"/>
  </w:num>
  <w:num w:numId="42">
    <w:abstractNumId w:val="87"/>
  </w:num>
  <w:num w:numId="43">
    <w:abstractNumId w:val="115"/>
  </w:num>
  <w:num w:numId="44">
    <w:abstractNumId w:val="85"/>
  </w:num>
  <w:num w:numId="45">
    <w:abstractNumId w:val="153"/>
  </w:num>
  <w:num w:numId="46">
    <w:abstractNumId w:val="48"/>
  </w:num>
  <w:num w:numId="47">
    <w:abstractNumId w:val="164"/>
  </w:num>
  <w:num w:numId="48">
    <w:abstractNumId w:val="34"/>
  </w:num>
  <w:num w:numId="49">
    <w:abstractNumId w:val="68"/>
  </w:num>
  <w:num w:numId="50">
    <w:abstractNumId w:val="43"/>
  </w:num>
  <w:num w:numId="51">
    <w:abstractNumId w:val="157"/>
  </w:num>
  <w:num w:numId="52">
    <w:abstractNumId w:val="16"/>
  </w:num>
  <w:num w:numId="53">
    <w:abstractNumId w:val="32"/>
  </w:num>
  <w:num w:numId="54">
    <w:abstractNumId w:val="27"/>
  </w:num>
  <w:num w:numId="55">
    <w:abstractNumId w:val="150"/>
  </w:num>
  <w:num w:numId="56">
    <w:abstractNumId w:val="86"/>
  </w:num>
  <w:num w:numId="57">
    <w:abstractNumId w:val="168"/>
  </w:num>
  <w:num w:numId="58">
    <w:abstractNumId w:val="111"/>
  </w:num>
  <w:num w:numId="59">
    <w:abstractNumId w:val="78"/>
  </w:num>
  <w:num w:numId="60">
    <w:abstractNumId w:val="22"/>
  </w:num>
  <w:num w:numId="61">
    <w:abstractNumId w:val="100"/>
  </w:num>
  <w:num w:numId="62">
    <w:abstractNumId w:val="174"/>
  </w:num>
  <w:num w:numId="63">
    <w:abstractNumId w:val="88"/>
  </w:num>
  <w:num w:numId="64">
    <w:abstractNumId w:val="171"/>
  </w:num>
  <w:num w:numId="65">
    <w:abstractNumId w:val="69"/>
  </w:num>
  <w:num w:numId="66">
    <w:abstractNumId w:val="39"/>
  </w:num>
  <w:num w:numId="67">
    <w:abstractNumId w:val="50"/>
  </w:num>
  <w:num w:numId="68">
    <w:abstractNumId w:val="71"/>
  </w:num>
  <w:num w:numId="69">
    <w:abstractNumId w:val="79"/>
  </w:num>
  <w:num w:numId="70">
    <w:abstractNumId w:val="166"/>
  </w:num>
  <w:num w:numId="71">
    <w:abstractNumId w:val="149"/>
  </w:num>
  <w:num w:numId="72">
    <w:abstractNumId w:val="70"/>
  </w:num>
  <w:num w:numId="73">
    <w:abstractNumId w:val="128"/>
  </w:num>
  <w:num w:numId="74">
    <w:abstractNumId w:val="31"/>
  </w:num>
  <w:num w:numId="75">
    <w:abstractNumId w:val="24"/>
  </w:num>
  <w:num w:numId="76">
    <w:abstractNumId w:val="90"/>
  </w:num>
  <w:num w:numId="77">
    <w:abstractNumId w:val="84"/>
  </w:num>
  <w:num w:numId="78">
    <w:abstractNumId w:val="163"/>
  </w:num>
  <w:num w:numId="79">
    <w:abstractNumId w:val="95"/>
  </w:num>
  <w:num w:numId="80">
    <w:abstractNumId w:val="138"/>
  </w:num>
  <w:num w:numId="81">
    <w:abstractNumId w:val="36"/>
  </w:num>
  <w:num w:numId="82">
    <w:abstractNumId w:val="67"/>
  </w:num>
  <w:num w:numId="83">
    <w:abstractNumId w:val="136"/>
  </w:num>
  <w:num w:numId="84">
    <w:abstractNumId w:val="161"/>
  </w:num>
  <w:num w:numId="85">
    <w:abstractNumId w:val="116"/>
  </w:num>
  <w:num w:numId="86">
    <w:abstractNumId w:val="151"/>
  </w:num>
  <w:num w:numId="87">
    <w:abstractNumId w:val="76"/>
  </w:num>
  <w:num w:numId="88">
    <w:abstractNumId w:val="101"/>
  </w:num>
  <w:num w:numId="89">
    <w:abstractNumId w:val="97"/>
  </w:num>
  <w:num w:numId="90">
    <w:abstractNumId w:val="143"/>
  </w:num>
  <w:num w:numId="91">
    <w:abstractNumId w:val="137"/>
  </w:num>
  <w:num w:numId="92">
    <w:abstractNumId w:val="133"/>
  </w:num>
  <w:num w:numId="93">
    <w:abstractNumId w:val="154"/>
  </w:num>
  <w:num w:numId="94">
    <w:abstractNumId w:val="119"/>
  </w:num>
  <w:num w:numId="95">
    <w:abstractNumId w:val="109"/>
  </w:num>
  <w:num w:numId="96">
    <w:abstractNumId w:val="162"/>
  </w:num>
  <w:num w:numId="97">
    <w:abstractNumId w:val="64"/>
  </w:num>
  <w:num w:numId="98">
    <w:abstractNumId w:val="139"/>
  </w:num>
  <w:num w:numId="99">
    <w:abstractNumId w:val="74"/>
  </w:num>
  <w:num w:numId="100">
    <w:abstractNumId w:val="60"/>
  </w:num>
  <w:num w:numId="101">
    <w:abstractNumId w:val="108"/>
  </w:num>
  <w:num w:numId="102">
    <w:abstractNumId w:val="132"/>
  </w:num>
  <w:num w:numId="103">
    <w:abstractNumId w:val="91"/>
  </w:num>
  <w:num w:numId="104">
    <w:abstractNumId w:val="47"/>
  </w:num>
  <w:num w:numId="105">
    <w:abstractNumId w:val="77"/>
  </w:num>
  <w:num w:numId="106">
    <w:abstractNumId w:val="56"/>
  </w:num>
  <w:num w:numId="107">
    <w:abstractNumId w:val="94"/>
  </w:num>
  <w:num w:numId="108">
    <w:abstractNumId w:val="103"/>
  </w:num>
  <w:num w:numId="109">
    <w:abstractNumId w:val="130"/>
  </w:num>
  <w:num w:numId="110">
    <w:abstractNumId w:val="121"/>
  </w:num>
  <w:num w:numId="111">
    <w:abstractNumId w:val="20"/>
  </w:num>
  <w:num w:numId="112">
    <w:abstractNumId w:val="45"/>
  </w:num>
  <w:num w:numId="113">
    <w:abstractNumId w:val="160"/>
  </w:num>
  <w:num w:numId="114">
    <w:abstractNumId w:val="131"/>
  </w:num>
  <w:num w:numId="115">
    <w:abstractNumId w:val="54"/>
  </w:num>
  <w:num w:numId="116">
    <w:abstractNumId w:val="93"/>
  </w:num>
  <w:num w:numId="117">
    <w:abstractNumId w:val="110"/>
  </w:num>
  <w:num w:numId="118">
    <w:abstractNumId w:val="37"/>
  </w:num>
  <w:num w:numId="119">
    <w:abstractNumId w:val="40"/>
  </w:num>
  <w:num w:numId="120">
    <w:abstractNumId w:val="23"/>
  </w:num>
  <w:num w:numId="121">
    <w:abstractNumId w:val="117"/>
  </w:num>
  <w:num w:numId="122">
    <w:abstractNumId w:val="129"/>
  </w:num>
  <w:num w:numId="123">
    <w:abstractNumId w:val="102"/>
  </w:num>
  <w:num w:numId="124">
    <w:abstractNumId w:val="26"/>
  </w:num>
  <w:num w:numId="125">
    <w:abstractNumId w:val="123"/>
  </w:num>
  <w:num w:numId="126">
    <w:abstractNumId w:val="63"/>
  </w:num>
  <w:num w:numId="127">
    <w:abstractNumId w:val="141"/>
  </w:num>
  <w:num w:numId="128">
    <w:abstractNumId w:val="167"/>
  </w:num>
  <w:num w:numId="129">
    <w:abstractNumId w:val="122"/>
  </w:num>
  <w:num w:numId="130">
    <w:abstractNumId w:val="127"/>
  </w:num>
  <w:num w:numId="131">
    <w:abstractNumId w:val="62"/>
  </w:num>
  <w:num w:numId="132">
    <w:abstractNumId w:val="126"/>
  </w:num>
  <w:num w:numId="133">
    <w:abstractNumId w:val="17"/>
  </w:num>
  <w:num w:numId="134">
    <w:abstractNumId w:val="155"/>
  </w:num>
  <w:num w:numId="135">
    <w:abstractNumId w:val="148"/>
  </w:num>
  <w:num w:numId="136">
    <w:abstractNumId w:val="114"/>
  </w:num>
  <w:num w:numId="137">
    <w:abstractNumId w:val="92"/>
  </w:num>
  <w:num w:numId="138">
    <w:abstractNumId w:val="98"/>
  </w:num>
  <w:num w:numId="139">
    <w:abstractNumId w:val="159"/>
  </w:num>
  <w:num w:numId="140">
    <w:abstractNumId w:val="61"/>
  </w:num>
  <w:num w:numId="141">
    <w:abstractNumId w:val="52"/>
  </w:num>
  <w:num w:numId="142">
    <w:abstractNumId w:val="147"/>
  </w:num>
  <w:num w:numId="143">
    <w:abstractNumId w:val="30"/>
  </w:num>
  <w:num w:numId="144">
    <w:abstractNumId w:val="169"/>
  </w:num>
  <w:num w:numId="145">
    <w:abstractNumId w:val="55"/>
  </w:num>
  <w:num w:numId="146">
    <w:abstractNumId w:val="104"/>
  </w:num>
  <w:num w:numId="147">
    <w:abstractNumId w:val="75"/>
  </w:num>
  <w:num w:numId="148">
    <w:abstractNumId w:val="106"/>
  </w:num>
  <w:num w:numId="149">
    <w:abstractNumId w:val="99"/>
  </w:num>
  <w:num w:numId="150">
    <w:abstractNumId w:val="170"/>
  </w:num>
  <w:num w:numId="151">
    <w:abstractNumId w:val="145"/>
  </w:num>
  <w:num w:numId="152">
    <w:abstractNumId w:val="142"/>
  </w:num>
  <w:num w:numId="153">
    <w:abstractNumId w:val="53"/>
  </w:num>
  <w:num w:numId="154">
    <w:abstractNumId w:val="59"/>
  </w:num>
  <w:num w:numId="155">
    <w:abstractNumId w:val="113"/>
  </w:num>
  <w:num w:numId="156">
    <w:abstractNumId w:val="118"/>
  </w:num>
  <w:num w:numId="157">
    <w:abstractNumId w:val="44"/>
  </w:num>
  <w:num w:numId="1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2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9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4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134"/>
  </w:num>
  <w:num w:numId="163">
    <w:abstractNumId w:val="25"/>
  </w:num>
  <w:numIdMacAtCleanup w:val="1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30550"/>
    <w:rsid w:val="00010876"/>
    <w:rsid w:val="000157A0"/>
    <w:rsid w:val="000179DD"/>
    <w:rsid w:val="000201AA"/>
    <w:rsid w:val="00025E0C"/>
    <w:rsid w:val="00026F2D"/>
    <w:rsid w:val="00031CC8"/>
    <w:rsid w:val="00035454"/>
    <w:rsid w:val="000366AB"/>
    <w:rsid w:val="000410DE"/>
    <w:rsid w:val="0004339B"/>
    <w:rsid w:val="00044849"/>
    <w:rsid w:val="0004699D"/>
    <w:rsid w:val="00061127"/>
    <w:rsid w:val="00062056"/>
    <w:rsid w:val="000738E6"/>
    <w:rsid w:val="00074CCD"/>
    <w:rsid w:val="0007743E"/>
    <w:rsid w:val="00082C1C"/>
    <w:rsid w:val="00085EF9"/>
    <w:rsid w:val="00087720"/>
    <w:rsid w:val="0009104C"/>
    <w:rsid w:val="000A3B9C"/>
    <w:rsid w:val="000A706E"/>
    <w:rsid w:val="000B3859"/>
    <w:rsid w:val="000C0A52"/>
    <w:rsid w:val="000C2F0C"/>
    <w:rsid w:val="000C6FDE"/>
    <w:rsid w:val="000C7FD4"/>
    <w:rsid w:val="000D3880"/>
    <w:rsid w:val="000D4239"/>
    <w:rsid w:val="000D489E"/>
    <w:rsid w:val="000E1FB0"/>
    <w:rsid w:val="000E52D2"/>
    <w:rsid w:val="000E541D"/>
    <w:rsid w:val="000E6123"/>
    <w:rsid w:val="000E612A"/>
    <w:rsid w:val="000F1358"/>
    <w:rsid w:val="000F3B9F"/>
    <w:rsid w:val="000F47A8"/>
    <w:rsid w:val="000F4CED"/>
    <w:rsid w:val="00102048"/>
    <w:rsid w:val="0010689C"/>
    <w:rsid w:val="00107388"/>
    <w:rsid w:val="0011018C"/>
    <w:rsid w:val="00111B34"/>
    <w:rsid w:val="00117AE0"/>
    <w:rsid w:val="00131576"/>
    <w:rsid w:val="00131F1A"/>
    <w:rsid w:val="00137BE5"/>
    <w:rsid w:val="00142834"/>
    <w:rsid w:val="00144E96"/>
    <w:rsid w:val="0014785F"/>
    <w:rsid w:val="00160340"/>
    <w:rsid w:val="00161D36"/>
    <w:rsid w:val="00162711"/>
    <w:rsid w:val="00164C36"/>
    <w:rsid w:val="00165B1B"/>
    <w:rsid w:val="001666CB"/>
    <w:rsid w:val="00170443"/>
    <w:rsid w:val="00170A6B"/>
    <w:rsid w:val="00172591"/>
    <w:rsid w:val="0017407D"/>
    <w:rsid w:val="00174439"/>
    <w:rsid w:val="00177C0E"/>
    <w:rsid w:val="00184810"/>
    <w:rsid w:val="001A116D"/>
    <w:rsid w:val="001A24A8"/>
    <w:rsid w:val="001B3EAF"/>
    <w:rsid w:val="001B4DA5"/>
    <w:rsid w:val="001B65A0"/>
    <w:rsid w:val="001D1CEA"/>
    <w:rsid w:val="001E0870"/>
    <w:rsid w:val="001E1BA5"/>
    <w:rsid w:val="00200C97"/>
    <w:rsid w:val="0020292E"/>
    <w:rsid w:val="00204406"/>
    <w:rsid w:val="0020476A"/>
    <w:rsid w:val="00206294"/>
    <w:rsid w:val="0021164A"/>
    <w:rsid w:val="00216F31"/>
    <w:rsid w:val="002321FA"/>
    <w:rsid w:val="00232ECB"/>
    <w:rsid w:val="00263A18"/>
    <w:rsid w:val="00265E4D"/>
    <w:rsid w:val="002671F2"/>
    <w:rsid w:val="00272C7D"/>
    <w:rsid w:val="00273B21"/>
    <w:rsid w:val="002766BF"/>
    <w:rsid w:val="0027788E"/>
    <w:rsid w:val="00285B2E"/>
    <w:rsid w:val="002A4921"/>
    <w:rsid w:val="002B1FBD"/>
    <w:rsid w:val="002B4F64"/>
    <w:rsid w:val="002B5FE4"/>
    <w:rsid w:val="002C396B"/>
    <w:rsid w:val="002D0C18"/>
    <w:rsid w:val="002D68B4"/>
    <w:rsid w:val="002E11F6"/>
    <w:rsid w:val="002E31D1"/>
    <w:rsid w:val="002F5B7C"/>
    <w:rsid w:val="00301EE5"/>
    <w:rsid w:val="0030639E"/>
    <w:rsid w:val="00307A96"/>
    <w:rsid w:val="003166FB"/>
    <w:rsid w:val="00321EF0"/>
    <w:rsid w:val="00322A4F"/>
    <w:rsid w:val="00324D30"/>
    <w:rsid w:val="0032691B"/>
    <w:rsid w:val="0033163D"/>
    <w:rsid w:val="0033328A"/>
    <w:rsid w:val="00333DEA"/>
    <w:rsid w:val="003377B5"/>
    <w:rsid w:val="00340052"/>
    <w:rsid w:val="00340B44"/>
    <w:rsid w:val="00341590"/>
    <w:rsid w:val="00343257"/>
    <w:rsid w:val="00344CBA"/>
    <w:rsid w:val="00345156"/>
    <w:rsid w:val="003506A9"/>
    <w:rsid w:val="00350B45"/>
    <w:rsid w:val="00355B08"/>
    <w:rsid w:val="00356C86"/>
    <w:rsid w:val="00370C05"/>
    <w:rsid w:val="003734F6"/>
    <w:rsid w:val="003740A7"/>
    <w:rsid w:val="00375E01"/>
    <w:rsid w:val="0038590B"/>
    <w:rsid w:val="0038662B"/>
    <w:rsid w:val="00391391"/>
    <w:rsid w:val="00393F89"/>
    <w:rsid w:val="00397342"/>
    <w:rsid w:val="003A0FD9"/>
    <w:rsid w:val="003A4016"/>
    <w:rsid w:val="003A6135"/>
    <w:rsid w:val="003A7D0F"/>
    <w:rsid w:val="003B1D76"/>
    <w:rsid w:val="003C10CA"/>
    <w:rsid w:val="003C4118"/>
    <w:rsid w:val="003C5885"/>
    <w:rsid w:val="003C59B6"/>
    <w:rsid w:val="003C765D"/>
    <w:rsid w:val="003D1890"/>
    <w:rsid w:val="003D373B"/>
    <w:rsid w:val="003D5D85"/>
    <w:rsid w:val="003D65B5"/>
    <w:rsid w:val="003E11B0"/>
    <w:rsid w:val="003E2412"/>
    <w:rsid w:val="003E5C1E"/>
    <w:rsid w:val="003F731D"/>
    <w:rsid w:val="0040031A"/>
    <w:rsid w:val="00400327"/>
    <w:rsid w:val="00410BDF"/>
    <w:rsid w:val="00416833"/>
    <w:rsid w:val="00421649"/>
    <w:rsid w:val="00425B65"/>
    <w:rsid w:val="0043110F"/>
    <w:rsid w:val="0043488D"/>
    <w:rsid w:val="0043621B"/>
    <w:rsid w:val="00436BC2"/>
    <w:rsid w:val="004430CD"/>
    <w:rsid w:val="00450F4D"/>
    <w:rsid w:val="0045183C"/>
    <w:rsid w:val="00453D6E"/>
    <w:rsid w:val="00453FD5"/>
    <w:rsid w:val="00462743"/>
    <w:rsid w:val="004677E0"/>
    <w:rsid w:val="0047058A"/>
    <w:rsid w:val="00470926"/>
    <w:rsid w:val="00474F01"/>
    <w:rsid w:val="0048234E"/>
    <w:rsid w:val="00483B76"/>
    <w:rsid w:val="0049038A"/>
    <w:rsid w:val="0049093C"/>
    <w:rsid w:val="00490948"/>
    <w:rsid w:val="00492E5F"/>
    <w:rsid w:val="0049437A"/>
    <w:rsid w:val="00495A03"/>
    <w:rsid w:val="004A11D9"/>
    <w:rsid w:val="004A2F23"/>
    <w:rsid w:val="004A452F"/>
    <w:rsid w:val="004B73DC"/>
    <w:rsid w:val="004C4158"/>
    <w:rsid w:val="004C7F52"/>
    <w:rsid w:val="004D7AFC"/>
    <w:rsid w:val="004E22D2"/>
    <w:rsid w:val="004E51F9"/>
    <w:rsid w:val="004F0066"/>
    <w:rsid w:val="004F2AD6"/>
    <w:rsid w:val="004F3C7F"/>
    <w:rsid w:val="004F6A6D"/>
    <w:rsid w:val="004F7495"/>
    <w:rsid w:val="0051084C"/>
    <w:rsid w:val="00512600"/>
    <w:rsid w:val="005205C0"/>
    <w:rsid w:val="0052270F"/>
    <w:rsid w:val="00522F0B"/>
    <w:rsid w:val="0052735E"/>
    <w:rsid w:val="00527D1C"/>
    <w:rsid w:val="00530B68"/>
    <w:rsid w:val="00532DFC"/>
    <w:rsid w:val="005357D9"/>
    <w:rsid w:val="00537285"/>
    <w:rsid w:val="00542F4A"/>
    <w:rsid w:val="005537A8"/>
    <w:rsid w:val="00556602"/>
    <w:rsid w:val="00556628"/>
    <w:rsid w:val="00557C68"/>
    <w:rsid w:val="0056679C"/>
    <w:rsid w:val="005673A1"/>
    <w:rsid w:val="00574972"/>
    <w:rsid w:val="0058061E"/>
    <w:rsid w:val="00582F08"/>
    <w:rsid w:val="005846F0"/>
    <w:rsid w:val="0058545F"/>
    <w:rsid w:val="005921F8"/>
    <w:rsid w:val="005955A7"/>
    <w:rsid w:val="00597B90"/>
    <w:rsid w:val="005A005B"/>
    <w:rsid w:val="005A020F"/>
    <w:rsid w:val="005B05D6"/>
    <w:rsid w:val="005B4EE0"/>
    <w:rsid w:val="005C0577"/>
    <w:rsid w:val="005C4CED"/>
    <w:rsid w:val="005C5F62"/>
    <w:rsid w:val="005D0AB8"/>
    <w:rsid w:val="005D65B6"/>
    <w:rsid w:val="005D6DF7"/>
    <w:rsid w:val="005D77BB"/>
    <w:rsid w:val="005D7C07"/>
    <w:rsid w:val="005E36BA"/>
    <w:rsid w:val="006008B1"/>
    <w:rsid w:val="00604746"/>
    <w:rsid w:val="00607559"/>
    <w:rsid w:val="0061020B"/>
    <w:rsid w:val="00611A17"/>
    <w:rsid w:val="00615775"/>
    <w:rsid w:val="006171A5"/>
    <w:rsid w:val="00625CF3"/>
    <w:rsid w:val="0063408A"/>
    <w:rsid w:val="00636E7B"/>
    <w:rsid w:val="00641005"/>
    <w:rsid w:val="00643D26"/>
    <w:rsid w:val="006462A9"/>
    <w:rsid w:val="00650B71"/>
    <w:rsid w:val="006562EA"/>
    <w:rsid w:val="006564BA"/>
    <w:rsid w:val="00657C0F"/>
    <w:rsid w:val="00663E81"/>
    <w:rsid w:val="006664C1"/>
    <w:rsid w:val="00670C35"/>
    <w:rsid w:val="006801B9"/>
    <w:rsid w:val="00684A42"/>
    <w:rsid w:val="00690B8D"/>
    <w:rsid w:val="00690D21"/>
    <w:rsid w:val="00695DD7"/>
    <w:rsid w:val="006A26CA"/>
    <w:rsid w:val="006B0CDA"/>
    <w:rsid w:val="006B1F6C"/>
    <w:rsid w:val="006B77F7"/>
    <w:rsid w:val="006C4A9A"/>
    <w:rsid w:val="006C5508"/>
    <w:rsid w:val="006C78A0"/>
    <w:rsid w:val="006D1AD1"/>
    <w:rsid w:val="006D3CF5"/>
    <w:rsid w:val="006D592E"/>
    <w:rsid w:val="006E039D"/>
    <w:rsid w:val="006E0CD3"/>
    <w:rsid w:val="006E183B"/>
    <w:rsid w:val="006E71CE"/>
    <w:rsid w:val="006F00E0"/>
    <w:rsid w:val="006F1DA7"/>
    <w:rsid w:val="006F487C"/>
    <w:rsid w:val="00700D66"/>
    <w:rsid w:val="00702A08"/>
    <w:rsid w:val="007106DF"/>
    <w:rsid w:val="00714900"/>
    <w:rsid w:val="00714BE0"/>
    <w:rsid w:val="00717480"/>
    <w:rsid w:val="00725B18"/>
    <w:rsid w:val="0073021B"/>
    <w:rsid w:val="0073586F"/>
    <w:rsid w:val="00737C74"/>
    <w:rsid w:val="007405C2"/>
    <w:rsid w:val="007413F1"/>
    <w:rsid w:val="00747EE6"/>
    <w:rsid w:val="00751B9B"/>
    <w:rsid w:val="00751DE1"/>
    <w:rsid w:val="00755316"/>
    <w:rsid w:val="0075555D"/>
    <w:rsid w:val="007613BD"/>
    <w:rsid w:val="00761A23"/>
    <w:rsid w:val="007645A4"/>
    <w:rsid w:val="0076593C"/>
    <w:rsid w:val="00766C1F"/>
    <w:rsid w:val="00766E6C"/>
    <w:rsid w:val="00770423"/>
    <w:rsid w:val="007709B4"/>
    <w:rsid w:val="00771C71"/>
    <w:rsid w:val="00774719"/>
    <w:rsid w:val="007808EB"/>
    <w:rsid w:val="00782787"/>
    <w:rsid w:val="007839E1"/>
    <w:rsid w:val="00791023"/>
    <w:rsid w:val="00792CF8"/>
    <w:rsid w:val="007973B8"/>
    <w:rsid w:val="00797465"/>
    <w:rsid w:val="007A0306"/>
    <w:rsid w:val="007A076D"/>
    <w:rsid w:val="007A0B53"/>
    <w:rsid w:val="007A7914"/>
    <w:rsid w:val="007B0B88"/>
    <w:rsid w:val="007B5D23"/>
    <w:rsid w:val="007B6B5B"/>
    <w:rsid w:val="007C3FDA"/>
    <w:rsid w:val="007C7A1A"/>
    <w:rsid w:val="007D558C"/>
    <w:rsid w:val="007D5807"/>
    <w:rsid w:val="007D7419"/>
    <w:rsid w:val="007D7DB0"/>
    <w:rsid w:val="007E47AF"/>
    <w:rsid w:val="007E61F1"/>
    <w:rsid w:val="007F0899"/>
    <w:rsid w:val="007F42B4"/>
    <w:rsid w:val="007F69D4"/>
    <w:rsid w:val="007F7605"/>
    <w:rsid w:val="00805A9C"/>
    <w:rsid w:val="00820939"/>
    <w:rsid w:val="008248D9"/>
    <w:rsid w:val="00830550"/>
    <w:rsid w:val="00831A5F"/>
    <w:rsid w:val="0083385B"/>
    <w:rsid w:val="00835DE7"/>
    <w:rsid w:val="00837F33"/>
    <w:rsid w:val="00837FF6"/>
    <w:rsid w:val="00845343"/>
    <w:rsid w:val="00856B8B"/>
    <w:rsid w:val="008623D0"/>
    <w:rsid w:val="008670F7"/>
    <w:rsid w:val="00870A3F"/>
    <w:rsid w:val="0088159A"/>
    <w:rsid w:val="00885472"/>
    <w:rsid w:val="00891166"/>
    <w:rsid w:val="00893325"/>
    <w:rsid w:val="00893F8D"/>
    <w:rsid w:val="008A7D59"/>
    <w:rsid w:val="008B544D"/>
    <w:rsid w:val="008C289B"/>
    <w:rsid w:val="008C37DC"/>
    <w:rsid w:val="008C39B6"/>
    <w:rsid w:val="008D0577"/>
    <w:rsid w:val="008D1037"/>
    <w:rsid w:val="008D10C0"/>
    <w:rsid w:val="008E2ADD"/>
    <w:rsid w:val="008E4253"/>
    <w:rsid w:val="008E5ECA"/>
    <w:rsid w:val="008F01FD"/>
    <w:rsid w:val="008F0AA1"/>
    <w:rsid w:val="008F2084"/>
    <w:rsid w:val="008F597F"/>
    <w:rsid w:val="00907917"/>
    <w:rsid w:val="00922D78"/>
    <w:rsid w:val="0092412F"/>
    <w:rsid w:val="0092618B"/>
    <w:rsid w:val="00932B7F"/>
    <w:rsid w:val="009420BE"/>
    <w:rsid w:val="00942DC0"/>
    <w:rsid w:val="00944E0C"/>
    <w:rsid w:val="0094739C"/>
    <w:rsid w:val="009515E4"/>
    <w:rsid w:val="00952B27"/>
    <w:rsid w:val="0096267A"/>
    <w:rsid w:val="00963F7A"/>
    <w:rsid w:val="009715E8"/>
    <w:rsid w:val="00983263"/>
    <w:rsid w:val="00990964"/>
    <w:rsid w:val="0099416A"/>
    <w:rsid w:val="0099709F"/>
    <w:rsid w:val="009A1EC6"/>
    <w:rsid w:val="009A3D5A"/>
    <w:rsid w:val="009A4806"/>
    <w:rsid w:val="009A7D50"/>
    <w:rsid w:val="009B07E4"/>
    <w:rsid w:val="009B099C"/>
    <w:rsid w:val="009C253F"/>
    <w:rsid w:val="009C53CD"/>
    <w:rsid w:val="009D22E4"/>
    <w:rsid w:val="009D26BA"/>
    <w:rsid w:val="009D4526"/>
    <w:rsid w:val="009E16AE"/>
    <w:rsid w:val="009E5341"/>
    <w:rsid w:val="009E547C"/>
    <w:rsid w:val="009E6598"/>
    <w:rsid w:val="009E67FD"/>
    <w:rsid w:val="009F0062"/>
    <w:rsid w:val="009F463D"/>
    <w:rsid w:val="00A03F63"/>
    <w:rsid w:val="00A048C2"/>
    <w:rsid w:val="00A05690"/>
    <w:rsid w:val="00A134A4"/>
    <w:rsid w:val="00A157E8"/>
    <w:rsid w:val="00A16C2B"/>
    <w:rsid w:val="00A177BF"/>
    <w:rsid w:val="00A20BE8"/>
    <w:rsid w:val="00A23424"/>
    <w:rsid w:val="00A25116"/>
    <w:rsid w:val="00A253FF"/>
    <w:rsid w:val="00A263EE"/>
    <w:rsid w:val="00A279B6"/>
    <w:rsid w:val="00A306DA"/>
    <w:rsid w:val="00A30B1C"/>
    <w:rsid w:val="00A31C36"/>
    <w:rsid w:val="00A438D2"/>
    <w:rsid w:val="00A4455B"/>
    <w:rsid w:val="00A521CC"/>
    <w:rsid w:val="00A538B3"/>
    <w:rsid w:val="00A54DE6"/>
    <w:rsid w:val="00A55599"/>
    <w:rsid w:val="00A64966"/>
    <w:rsid w:val="00A70EE6"/>
    <w:rsid w:val="00A71B0E"/>
    <w:rsid w:val="00A80042"/>
    <w:rsid w:val="00A80777"/>
    <w:rsid w:val="00A873B9"/>
    <w:rsid w:val="00A90457"/>
    <w:rsid w:val="00A918E5"/>
    <w:rsid w:val="00A92E23"/>
    <w:rsid w:val="00A94CAD"/>
    <w:rsid w:val="00A970F0"/>
    <w:rsid w:val="00A97744"/>
    <w:rsid w:val="00A97ECA"/>
    <w:rsid w:val="00AA1FBE"/>
    <w:rsid w:val="00AA1FDA"/>
    <w:rsid w:val="00AA40B6"/>
    <w:rsid w:val="00AA6C54"/>
    <w:rsid w:val="00AA7D73"/>
    <w:rsid w:val="00AB1590"/>
    <w:rsid w:val="00AC5F48"/>
    <w:rsid w:val="00AC6D4E"/>
    <w:rsid w:val="00AD1B3E"/>
    <w:rsid w:val="00AD446D"/>
    <w:rsid w:val="00AD6200"/>
    <w:rsid w:val="00AE33B6"/>
    <w:rsid w:val="00AF016B"/>
    <w:rsid w:val="00AF0A10"/>
    <w:rsid w:val="00AF7D53"/>
    <w:rsid w:val="00B01109"/>
    <w:rsid w:val="00B02B21"/>
    <w:rsid w:val="00B05B5F"/>
    <w:rsid w:val="00B11214"/>
    <w:rsid w:val="00B119A2"/>
    <w:rsid w:val="00B12B39"/>
    <w:rsid w:val="00B144C0"/>
    <w:rsid w:val="00B14A34"/>
    <w:rsid w:val="00B22686"/>
    <w:rsid w:val="00B238C5"/>
    <w:rsid w:val="00B240F4"/>
    <w:rsid w:val="00B2540C"/>
    <w:rsid w:val="00B32712"/>
    <w:rsid w:val="00B3642B"/>
    <w:rsid w:val="00B3745D"/>
    <w:rsid w:val="00B400B6"/>
    <w:rsid w:val="00B401BB"/>
    <w:rsid w:val="00B42B7F"/>
    <w:rsid w:val="00B5002F"/>
    <w:rsid w:val="00B56466"/>
    <w:rsid w:val="00B62600"/>
    <w:rsid w:val="00B6513B"/>
    <w:rsid w:val="00B65453"/>
    <w:rsid w:val="00B66F2A"/>
    <w:rsid w:val="00B6795A"/>
    <w:rsid w:val="00B7687F"/>
    <w:rsid w:val="00B77789"/>
    <w:rsid w:val="00B92EDF"/>
    <w:rsid w:val="00B93C18"/>
    <w:rsid w:val="00BA6475"/>
    <w:rsid w:val="00BB1459"/>
    <w:rsid w:val="00BB1BE9"/>
    <w:rsid w:val="00BB20B2"/>
    <w:rsid w:val="00BB3D4F"/>
    <w:rsid w:val="00BB4E61"/>
    <w:rsid w:val="00BC32F0"/>
    <w:rsid w:val="00BC6B15"/>
    <w:rsid w:val="00BD1D0A"/>
    <w:rsid w:val="00BE7411"/>
    <w:rsid w:val="00BE7D42"/>
    <w:rsid w:val="00BF0516"/>
    <w:rsid w:val="00BF0E30"/>
    <w:rsid w:val="00BF2304"/>
    <w:rsid w:val="00BF6836"/>
    <w:rsid w:val="00C01545"/>
    <w:rsid w:val="00C015FF"/>
    <w:rsid w:val="00C02AED"/>
    <w:rsid w:val="00C04682"/>
    <w:rsid w:val="00C06F93"/>
    <w:rsid w:val="00C1139D"/>
    <w:rsid w:val="00C13520"/>
    <w:rsid w:val="00C15272"/>
    <w:rsid w:val="00C16839"/>
    <w:rsid w:val="00C17211"/>
    <w:rsid w:val="00C21542"/>
    <w:rsid w:val="00C239FE"/>
    <w:rsid w:val="00C25753"/>
    <w:rsid w:val="00C270C8"/>
    <w:rsid w:val="00C30119"/>
    <w:rsid w:val="00C332DF"/>
    <w:rsid w:val="00C3598C"/>
    <w:rsid w:val="00C427DE"/>
    <w:rsid w:val="00C43EA1"/>
    <w:rsid w:val="00C46AE6"/>
    <w:rsid w:val="00C51566"/>
    <w:rsid w:val="00C56CAA"/>
    <w:rsid w:val="00C573AC"/>
    <w:rsid w:val="00C60F53"/>
    <w:rsid w:val="00C6114A"/>
    <w:rsid w:val="00C70A48"/>
    <w:rsid w:val="00C70AF8"/>
    <w:rsid w:val="00C726C9"/>
    <w:rsid w:val="00C72E97"/>
    <w:rsid w:val="00C73846"/>
    <w:rsid w:val="00C75B14"/>
    <w:rsid w:val="00C75C35"/>
    <w:rsid w:val="00C76860"/>
    <w:rsid w:val="00C82650"/>
    <w:rsid w:val="00C826E1"/>
    <w:rsid w:val="00C84773"/>
    <w:rsid w:val="00C8691F"/>
    <w:rsid w:val="00C90DDD"/>
    <w:rsid w:val="00C91677"/>
    <w:rsid w:val="00C95D7E"/>
    <w:rsid w:val="00C96F32"/>
    <w:rsid w:val="00CA1879"/>
    <w:rsid w:val="00CA1956"/>
    <w:rsid w:val="00CA2E83"/>
    <w:rsid w:val="00CA48C0"/>
    <w:rsid w:val="00CB11D0"/>
    <w:rsid w:val="00CB1C89"/>
    <w:rsid w:val="00CB4C70"/>
    <w:rsid w:val="00CB5942"/>
    <w:rsid w:val="00CC694C"/>
    <w:rsid w:val="00CD19E0"/>
    <w:rsid w:val="00CD79EF"/>
    <w:rsid w:val="00CE0B7C"/>
    <w:rsid w:val="00D0065E"/>
    <w:rsid w:val="00D07436"/>
    <w:rsid w:val="00D07C98"/>
    <w:rsid w:val="00D1109E"/>
    <w:rsid w:val="00D275DE"/>
    <w:rsid w:val="00D27FA8"/>
    <w:rsid w:val="00D31A59"/>
    <w:rsid w:val="00D36391"/>
    <w:rsid w:val="00D437A8"/>
    <w:rsid w:val="00D43832"/>
    <w:rsid w:val="00D47951"/>
    <w:rsid w:val="00D54F3E"/>
    <w:rsid w:val="00D702F9"/>
    <w:rsid w:val="00D720D2"/>
    <w:rsid w:val="00D81F84"/>
    <w:rsid w:val="00D90EF7"/>
    <w:rsid w:val="00D9137B"/>
    <w:rsid w:val="00D924DF"/>
    <w:rsid w:val="00D97513"/>
    <w:rsid w:val="00DA07C9"/>
    <w:rsid w:val="00DA0A9F"/>
    <w:rsid w:val="00DA42DE"/>
    <w:rsid w:val="00DA70BB"/>
    <w:rsid w:val="00DB1276"/>
    <w:rsid w:val="00DB223E"/>
    <w:rsid w:val="00DB62FF"/>
    <w:rsid w:val="00DC72E0"/>
    <w:rsid w:val="00DC7E4B"/>
    <w:rsid w:val="00DD24F4"/>
    <w:rsid w:val="00DD4003"/>
    <w:rsid w:val="00DD5827"/>
    <w:rsid w:val="00DD6DD1"/>
    <w:rsid w:val="00DE5104"/>
    <w:rsid w:val="00DE5BB0"/>
    <w:rsid w:val="00DE6B65"/>
    <w:rsid w:val="00DE6BA1"/>
    <w:rsid w:val="00DE6F3B"/>
    <w:rsid w:val="00DF0103"/>
    <w:rsid w:val="00DF0795"/>
    <w:rsid w:val="00DF0DAC"/>
    <w:rsid w:val="00DF0EC9"/>
    <w:rsid w:val="00E0367A"/>
    <w:rsid w:val="00E03AEF"/>
    <w:rsid w:val="00E062CD"/>
    <w:rsid w:val="00E13961"/>
    <w:rsid w:val="00E14659"/>
    <w:rsid w:val="00E15FBC"/>
    <w:rsid w:val="00E16183"/>
    <w:rsid w:val="00E16C1B"/>
    <w:rsid w:val="00E178CE"/>
    <w:rsid w:val="00E21324"/>
    <w:rsid w:val="00E271A9"/>
    <w:rsid w:val="00E31EAF"/>
    <w:rsid w:val="00E32A79"/>
    <w:rsid w:val="00E353DC"/>
    <w:rsid w:val="00E36350"/>
    <w:rsid w:val="00E40FCE"/>
    <w:rsid w:val="00E43670"/>
    <w:rsid w:val="00E46492"/>
    <w:rsid w:val="00E468F3"/>
    <w:rsid w:val="00E47526"/>
    <w:rsid w:val="00E517A1"/>
    <w:rsid w:val="00E54D9D"/>
    <w:rsid w:val="00E61F51"/>
    <w:rsid w:val="00E638E4"/>
    <w:rsid w:val="00E63E01"/>
    <w:rsid w:val="00E702F7"/>
    <w:rsid w:val="00E72A57"/>
    <w:rsid w:val="00E72FBE"/>
    <w:rsid w:val="00E85846"/>
    <w:rsid w:val="00E92F0B"/>
    <w:rsid w:val="00EA22AC"/>
    <w:rsid w:val="00EA3A96"/>
    <w:rsid w:val="00EB4AE6"/>
    <w:rsid w:val="00EB6946"/>
    <w:rsid w:val="00EC7760"/>
    <w:rsid w:val="00ED3BC6"/>
    <w:rsid w:val="00ED3E40"/>
    <w:rsid w:val="00ED4640"/>
    <w:rsid w:val="00ED6CF5"/>
    <w:rsid w:val="00EE063D"/>
    <w:rsid w:val="00EE2FB9"/>
    <w:rsid w:val="00EE31CD"/>
    <w:rsid w:val="00EE328E"/>
    <w:rsid w:val="00EF0189"/>
    <w:rsid w:val="00EF2198"/>
    <w:rsid w:val="00EF238C"/>
    <w:rsid w:val="00EF371E"/>
    <w:rsid w:val="00EF5E1F"/>
    <w:rsid w:val="00EF609C"/>
    <w:rsid w:val="00F01CCE"/>
    <w:rsid w:val="00F03953"/>
    <w:rsid w:val="00F04716"/>
    <w:rsid w:val="00F05027"/>
    <w:rsid w:val="00F120D4"/>
    <w:rsid w:val="00F12756"/>
    <w:rsid w:val="00F15479"/>
    <w:rsid w:val="00F15CE2"/>
    <w:rsid w:val="00F164EA"/>
    <w:rsid w:val="00F339B8"/>
    <w:rsid w:val="00F341E5"/>
    <w:rsid w:val="00F44D44"/>
    <w:rsid w:val="00F460D9"/>
    <w:rsid w:val="00F46414"/>
    <w:rsid w:val="00F50C61"/>
    <w:rsid w:val="00F56749"/>
    <w:rsid w:val="00F61F9A"/>
    <w:rsid w:val="00F6373F"/>
    <w:rsid w:val="00F644F7"/>
    <w:rsid w:val="00F66471"/>
    <w:rsid w:val="00F6677D"/>
    <w:rsid w:val="00F724BA"/>
    <w:rsid w:val="00F734D0"/>
    <w:rsid w:val="00F74773"/>
    <w:rsid w:val="00F8114F"/>
    <w:rsid w:val="00F87217"/>
    <w:rsid w:val="00F87A47"/>
    <w:rsid w:val="00F950F9"/>
    <w:rsid w:val="00FA2D6A"/>
    <w:rsid w:val="00FA4301"/>
    <w:rsid w:val="00FA4ED4"/>
    <w:rsid w:val="00FB07DF"/>
    <w:rsid w:val="00FB2292"/>
    <w:rsid w:val="00FC242F"/>
    <w:rsid w:val="00FC2575"/>
    <w:rsid w:val="00FC3805"/>
    <w:rsid w:val="00FC7AD9"/>
    <w:rsid w:val="00FD7BDE"/>
    <w:rsid w:val="00FE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DC2541"/>
  <w15:docId w15:val="{EB92CFE0-C12F-44E4-A449-FA211577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47C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1">
    <w:name w:val="heading 1"/>
    <w:next w:val="a0"/>
    <w:qFormat/>
    <w:rsid w:val="00204406"/>
    <w:pPr>
      <w:keepNext/>
      <w:widowControl w:val="0"/>
      <w:tabs>
        <w:tab w:val="num" w:pos="0"/>
      </w:tabs>
      <w:suppressAutoHyphens/>
      <w:spacing w:before="240" w:after="60" w:line="276" w:lineRule="auto"/>
      <w:outlineLvl w:val="0"/>
    </w:pPr>
    <w:rPr>
      <w:rFonts w:ascii="Arial" w:eastAsia="DejaVu Sans" w:hAnsi="Arial" w:cs="font138"/>
      <w:b/>
      <w:bCs/>
      <w:kern w:val="1"/>
      <w:sz w:val="32"/>
      <w:szCs w:val="32"/>
      <w:lang w:eastAsia="ar-SA"/>
    </w:rPr>
  </w:style>
  <w:style w:type="paragraph" w:styleId="2">
    <w:name w:val="heading 2"/>
    <w:next w:val="a0"/>
    <w:qFormat/>
    <w:rsid w:val="00204406"/>
    <w:pPr>
      <w:keepNext/>
      <w:widowControl w:val="0"/>
      <w:tabs>
        <w:tab w:val="num" w:pos="0"/>
      </w:tabs>
      <w:suppressAutoHyphens/>
      <w:spacing w:before="240" w:after="60" w:line="276" w:lineRule="auto"/>
      <w:outlineLvl w:val="1"/>
    </w:pPr>
    <w:rPr>
      <w:rFonts w:ascii="Cambria" w:eastAsia="DejaVu Sans" w:hAnsi="Cambria" w:cs="font138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next w:val="a0"/>
    <w:qFormat/>
    <w:rsid w:val="00204406"/>
    <w:pPr>
      <w:keepNext/>
      <w:widowControl w:val="0"/>
      <w:tabs>
        <w:tab w:val="num" w:pos="0"/>
      </w:tabs>
      <w:suppressAutoHyphens/>
      <w:spacing w:before="240" w:after="60" w:line="276" w:lineRule="auto"/>
      <w:outlineLvl w:val="2"/>
    </w:pPr>
    <w:rPr>
      <w:rFonts w:ascii="Arial" w:eastAsia="DejaVu Sans" w:hAnsi="Arial" w:cs="font138"/>
      <w:b/>
      <w:bCs/>
      <w:kern w:val="1"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1">
    <w:name w:val="WW8Num2z1"/>
    <w:rsid w:val="00204406"/>
    <w:rPr>
      <w:rFonts w:cs="Times New Roman"/>
      <w:b/>
      <w:sz w:val="28"/>
      <w:szCs w:val="28"/>
    </w:rPr>
  </w:style>
  <w:style w:type="character" w:customStyle="1" w:styleId="WW8Num2z2">
    <w:name w:val="WW8Num2z2"/>
    <w:rsid w:val="00204406"/>
    <w:rPr>
      <w:rFonts w:cs="Times New Roman"/>
    </w:rPr>
  </w:style>
  <w:style w:type="character" w:customStyle="1" w:styleId="Absatz-Standardschriftart">
    <w:name w:val="Absatz-Standardschriftart"/>
    <w:rsid w:val="00204406"/>
  </w:style>
  <w:style w:type="character" w:customStyle="1" w:styleId="10">
    <w:name w:val="Основной шрифт абзаца1"/>
    <w:rsid w:val="00204406"/>
  </w:style>
  <w:style w:type="character" w:customStyle="1" w:styleId="DocumentMap">
    <w:name w:val="DocumentMap"/>
    <w:rsid w:val="00204406"/>
  </w:style>
  <w:style w:type="character" w:customStyle="1" w:styleId="11">
    <w:name w:val="Нет списка1"/>
    <w:rsid w:val="00204406"/>
  </w:style>
  <w:style w:type="character" w:customStyle="1" w:styleId="12">
    <w:name w:val="Заголовок 1 Знак"/>
    <w:rsid w:val="00204406"/>
    <w:rPr>
      <w:rFonts w:ascii="Arial" w:eastAsia="Times New Roman" w:hAnsi="Arial" w:cs="Times New Roman"/>
      <w:b/>
      <w:bCs/>
      <w:kern w:val="1"/>
      <w:sz w:val="32"/>
      <w:szCs w:val="32"/>
    </w:rPr>
  </w:style>
  <w:style w:type="character" w:customStyle="1" w:styleId="20">
    <w:name w:val="Заголовок 2 Знак"/>
    <w:rsid w:val="0020440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rsid w:val="00204406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a4">
    <w:name w:val="Текст сноски Знак"/>
    <w:rsid w:val="00204406"/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Знак сноски1"/>
    <w:rsid w:val="00204406"/>
    <w:rPr>
      <w:vertAlign w:val="superscript"/>
    </w:rPr>
  </w:style>
  <w:style w:type="character" w:customStyle="1" w:styleId="ListLabel1">
    <w:name w:val="ListLabel 1"/>
    <w:rsid w:val="00204406"/>
    <w:rPr>
      <w:rFonts w:cs="Times New Roman"/>
      <w:b/>
      <w:sz w:val="28"/>
      <w:szCs w:val="28"/>
    </w:rPr>
  </w:style>
  <w:style w:type="character" w:customStyle="1" w:styleId="ListLabel2">
    <w:name w:val="ListLabel 2"/>
    <w:rsid w:val="00204406"/>
    <w:rPr>
      <w:rFonts w:cs="Times New Roman"/>
    </w:rPr>
  </w:style>
  <w:style w:type="character" w:customStyle="1" w:styleId="a5">
    <w:name w:val="Символ сноски"/>
    <w:rsid w:val="00204406"/>
  </w:style>
  <w:style w:type="character" w:styleId="a6">
    <w:name w:val="footnote reference"/>
    <w:semiHidden/>
    <w:rsid w:val="00204406"/>
    <w:rPr>
      <w:vertAlign w:val="superscript"/>
    </w:rPr>
  </w:style>
  <w:style w:type="character" w:customStyle="1" w:styleId="a7">
    <w:name w:val="Символы концевой сноски"/>
    <w:rsid w:val="00204406"/>
    <w:rPr>
      <w:vertAlign w:val="superscript"/>
    </w:rPr>
  </w:style>
  <w:style w:type="character" w:customStyle="1" w:styleId="WW-">
    <w:name w:val="WW-Символы концевой сноски"/>
    <w:rsid w:val="00204406"/>
  </w:style>
  <w:style w:type="character" w:customStyle="1" w:styleId="a8">
    <w:name w:val="Маркеры списка"/>
    <w:rsid w:val="00204406"/>
    <w:rPr>
      <w:rFonts w:ascii="OpenSymbol" w:eastAsia="OpenSymbol" w:hAnsi="OpenSymbol" w:cs="OpenSymbol"/>
    </w:rPr>
  </w:style>
  <w:style w:type="character" w:styleId="a9">
    <w:name w:val="endnote reference"/>
    <w:semiHidden/>
    <w:rsid w:val="00204406"/>
    <w:rPr>
      <w:vertAlign w:val="superscript"/>
    </w:rPr>
  </w:style>
  <w:style w:type="paragraph" w:customStyle="1" w:styleId="14">
    <w:name w:val="Заголовок1"/>
    <w:basedOn w:val="a"/>
    <w:next w:val="a0"/>
    <w:rsid w:val="0020440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0">
    <w:name w:val="Body Text"/>
    <w:basedOn w:val="a"/>
    <w:semiHidden/>
    <w:rsid w:val="00204406"/>
    <w:pPr>
      <w:spacing w:after="120"/>
    </w:pPr>
  </w:style>
  <w:style w:type="paragraph" w:styleId="aa">
    <w:name w:val="List"/>
    <w:basedOn w:val="a0"/>
    <w:semiHidden/>
    <w:rsid w:val="00204406"/>
  </w:style>
  <w:style w:type="paragraph" w:customStyle="1" w:styleId="15">
    <w:name w:val="Название1"/>
    <w:basedOn w:val="a"/>
    <w:rsid w:val="00204406"/>
    <w:pPr>
      <w:suppressLineNumbers/>
      <w:spacing w:before="120" w:after="120"/>
    </w:pPr>
    <w:rPr>
      <w:i/>
      <w:iCs/>
    </w:rPr>
  </w:style>
  <w:style w:type="paragraph" w:customStyle="1" w:styleId="16">
    <w:name w:val="Указатель1"/>
    <w:basedOn w:val="a"/>
    <w:rsid w:val="00204406"/>
    <w:pPr>
      <w:suppressLineNumbers/>
    </w:pPr>
  </w:style>
  <w:style w:type="paragraph" w:customStyle="1" w:styleId="17">
    <w:name w:val="Текст сноски1"/>
    <w:rsid w:val="00204406"/>
    <w:pPr>
      <w:widowControl w:val="0"/>
      <w:suppressAutoHyphens/>
      <w:spacing w:after="200" w:line="276" w:lineRule="auto"/>
    </w:pPr>
    <w:rPr>
      <w:rFonts w:ascii="Calibri" w:eastAsia="DejaVu Sans" w:hAnsi="Calibri" w:cs="font138"/>
      <w:kern w:val="1"/>
      <w:lang w:eastAsia="ar-SA"/>
    </w:rPr>
  </w:style>
  <w:style w:type="paragraph" w:customStyle="1" w:styleId="18">
    <w:name w:val="Абзац списка1"/>
    <w:rsid w:val="00204406"/>
    <w:pPr>
      <w:widowControl w:val="0"/>
      <w:suppressAutoHyphens/>
      <w:spacing w:after="200" w:line="276" w:lineRule="auto"/>
      <w:ind w:left="720"/>
    </w:pPr>
    <w:rPr>
      <w:rFonts w:ascii="Calibri" w:eastAsia="Calibri" w:hAnsi="Calibri" w:cs="font138"/>
      <w:kern w:val="1"/>
      <w:sz w:val="22"/>
      <w:szCs w:val="22"/>
      <w:lang w:eastAsia="ar-SA"/>
    </w:rPr>
  </w:style>
  <w:style w:type="paragraph" w:styleId="ab">
    <w:name w:val="footnote text"/>
    <w:basedOn w:val="a"/>
    <w:semiHidden/>
    <w:rsid w:val="00204406"/>
    <w:pPr>
      <w:suppressLineNumbers/>
      <w:ind w:left="283" w:hanging="283"/>
    </w:pPr>
    <w:rPr>
      <w:sz w:val="20"/>
      <w:szCs w:val="20"/>
    </w:rPr>
  </w:style>
  <w:style w:type="paragraph" w:customStyle="1" w:styleId="ac">
    <w:name w:val="???????"/>
    <w:rsid w:val="0020440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DejaVu Sans" w:eastAsia="DejaVu Sans" w:hAnsi="DejaVu Sans" w:cs="DejaVu Sans"/>
      <w:color w:val="000000"/>
      <w:kern w:val="1"/>
      <w:sz w:val="36"/>
      <w:szCs w:val="36"/>
      <w:lang w:eastAsia="ar-SA"/>
    </w:rPr>
  </w:style>
  <w:style w:type="paragraph" w:customStyle="1" w:styleId="ad">
    <w:name w:val="?????? ?? ????????"/>
    <w:basedOn w:val="ac"/>
    <w:rsid w:val="00204406"/>
  </w:style>
  <w:style w:type="paragraph" w:customStyle="1" w:styleId="ae">
    <w:name w:val="?????? ? ?????"/>
    <w:basedOn w:val="ac"/>
    <w:rsid w:val="00204406"/>
  </w:style>
  <w:style w:type="paragraph" w:customStyle="1" w:styleId="af">
    <w:name w:val="?????? ??? ???????"/>
    <w:basedOn w:val="ac"/>
    <w:rsid w:val="00204406"/>
  </w:style>
  <w:style w:type="paragraph" w:customStyle="1" w:styleId="af0">
    <w:name w:val="?????"/>
    <w:basedOn w:val="ac"/>
    <w:rsid w:val="00204406"/>
  </w:style>
  <w:style w:type="paragraph" w:customStyle="1" w:styleId="af1">
    <w:name w:val="???????? ?????"/>
    <w:basedOn w:val="ac"/>
    <w:rsid w:val="00204406"/>
  </w:style>
  <w:style w:type="paragraph" w:customStyle="1" w:styleId="af2">
    <w:name w:val="???????????? ?????? ?? ??????"/>
    <w:basedOn w:val="ac"/>
    <w:rsid w:val="00204406"/>
  </w:style>
  <w:style w:type="paragraph" w:customStyle="1" w:styleId="af3">
    <w:name w:val="?????? ?????? ? ????????"/>
    <w:basedOn w:val="ac"/>
    <w:rsid w:val="00204406"/>
    <w:pPr>
      <w:ind w:firstLine="340"/>
    </w:pPr>
  </w:style>
  <w:style w:type="paragraph" w:customStyle="1" w:styleId="af4">
    <w:name w:val="?????????"/>
    <w:basedOn w:val="ac"/>
    <w:rsid w:val="00204406"/>
  </w:style>
  <w:style w:type="paragraph" w:customStyle="1" w:styleId="19">
    <w:name w:val="????????? 1"/>
    <w:basedOn w:val="ac"/>
    <w:rsid w:val="00204406"/>
    <w:pPr>
      <w:jc w:val="center"/>
    </w:pPr>
  </w:style>
  <w:style w:type="paragraph" w:customStyle="1" w:styleId="21">
    <w:name w:val="????????? 2"/>
    <w:basedOn w:val="ac"/>
    <w:rsid w:val="00204406"/>
    <w:pPr>
      <w:spacing w:before="57" w:after="57"/>
      <w:ind w:right="113"/>
      <w:jc w:val="center"/>
    </w:pPr>
  </w:style>
  <w:style w:type="paragraph" w:customStyle="1" w:styleId="WW-0">
    <w:name w:val="WW-?????????"/>
    <w:basedOn w:val="ac"/>
    <w:rsid w:val="00204406"/>
    <w:pPr>
      <w:spacing w:before="238" w:after="119"/>
    </w:pPr>
  </w:style>
  <w:style w:type="paragraph" w:customStyle="1" w:styleId="WW-1">
    <w:name w:val="WW-????????? 1"/>
    <w:basedOn w:val="ac"/>
    <w:rsid w:val="00204406"/>
    <w:pPr>
      <w:spacing w:before="238" w:after="119"/>
    </w:pPr>
  </w:style>
  <w:style w:type="paragraph" w:customStyle="1" w:styleId="WW-2">
    <w:name w:val="WW-????????? 2"/>
    <w:basedOn w:val="ac"/>
    <w:rsid w:val="00204406"/>
    <w:pPr>
      <w:spacing w:before="238" w:after="119"/>
    </w:pPr>
  </w:style>
  <w:style w:type="paragraph" w:customStyle="1" w:styleId="af5">
    <w:name w:val="????????? ?????"/>
    <w:basedOn w:val="ac"/>
    <w:rsid w:val="00204406"/>
  </w:style>
  <w:style w:type="paragraph" w:customStyle="1" w:styleId="LTGliederung1">
    <w:name w:val="???????~LT~Gliederung 1"/>
    <w:rsid w:val="00204406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autoSpaceDE w:val="0"/>
      <w:spacing w:before="160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LTGliederung2">
    <w:name w:val="???????~LT~Gliederung 2"/>
    <w:basedOn w:val="LTGliederung1"/>
    <w:rsid w:val="00204406"/>
    <w:pPr>
      <w:tabs>
        <w:tab w:val="left" w:pos="1440"/>
        <w:tab w:val="left" w:pos="2610"/>
        <w:tab w:val="left" w:pos="2880"/>
        <w:tab w:val="left" w:pos="4050"/>
        <w:tab w:val="left" w:pos="4320"/>
        <w:tab w:val="left" w:pos="5490"/>
        <w:tab w:val="left" w:pos="5760"/>
        <w:tab w:val="left" w:pos="6930"/>
        <w:tab w:val="left" w:pos="7200"/>
        <w:tab w:val="left" w:pos="8370"/>
        <w:tab w:val="left" w:pos="8640"/>
        <w:tab w:val="left" w:pos="9810"/>
        <w:tab w:val="left" w:pos="10080"/>
        <w:tab w:val="left" w:pos="11250"/>
        <w:tab w:val="left" w:pos="11520"/>
        <w:tab w:val="left" w:pos="12690"/>
        <w:tab w:val="left" w:pos="12960"/>
        <w:tab w:val="left" w:pos="14130"/>
        <w:tab w:val="left" w:pos="14400"/>
        <w:tab w:val="left" w:pos="15570"/>
        <w:tab w:val="left" w:pos="15840"/>
        <w:tab w:val="left" w:pos="17010"/>
      </w:tabs>
      <w:spacing w:before="139"/>
      <w:ind w:left="1170"/>
    </w:pPr>
    <w:rPr>
      <w:sz w:val="56"/>
      <w:szCs w:val="56"/>
    </w:rPr>
  </w:style>
  <w:style w:type="paragraph" w:customStyle="1" w:styleId="LTGliederung3">
    <w:name w:val="???????~LT~Gliederung 3"/>
    <w:basedOn w:val="LTGliederung2"/>
    <w:rsid w:val="00204406"/>
    <w:pPr>
      <w:tabs>
        <w:tab w:val="left" w:pos="2070"/>
        <w:tab w:val="left" w:pos="3240"/>
        <w:tab w:val="left" w:pos="3510"/>
        <w:tab w:val="left" w:pos="4680"/>
        <w:tab w:val="left" w:pos="4950"/>
        <w:tab w:val="left" w:pos="6120"/>
        <w:tab w:val="left" w:pos="6390"/>
        <w:tab w:val="left" w:pos="7560"/>
        <w:tab w:val="left" w:pos="7830"/>
        <w:tab w:val="left" w:pos="9000"/>
        <w:tab w:val="left" w:pos="9270"/>
        <w:tab w:val="left" w:pos="10440"/>
        <w:tab w:val="left" w:pos="10710"/>
        <w:tab w:val="left" w:pos="11880"/>
        <w:tab w:val="left" w:pos="12150"/>
        <w:tab w:val="left" w:pos="13320"/>
        <w:tab w:val="left" w:pos="13590"/>
        <w:tab w:val="left" w:pos="14760"/>
        <w:tab w:val="left" w:pos="15030"/>
        <w:tab w:val="left" w:pos="16200"/>
        <w:tab w:val="left" w:pos="16470"/>
        <w:tab w:val="left" w:pos="17640"/>
      </w:tabs>
      <w:spacing w:before="120"/>
      <w:ind w:left="1800"/>
    </w:pPr>
    <w:rPr>
      <w:sz w:val="48"/>
      <w:szCs w:val="48"/>
    </w:rPr>
  </w:style>
  <w:style w:type="paragraph" w:customStyle="1" w:styleId="LTGliederung4">
    <w:name w:val="???????~LT~Gliederung 4"/>
    <w:basedOn w:val="LTGliederung3"/>
    <w:rsid w:val="00204406"/>
    <w:pPr>
      <w:tabs>
        <w:tab w:val="clear" w:pos="7560"/>
        <w:tab w:val="clear" w:pos="8370"/>
        <w:tab w:val="clear" w:pos="9000"/>
        <w:tab w:val="clear" w:pos="9180"/>
        <w:tab w:val="clear" w:pos="9810"/>
        <w:tab w:val="clear" w:pos="10440"/>
        <w:tab w:val="clear" w:pos="10620"/>
        <w:tab w:val="clear" w:pos="11250"/>
        <w:tab w:val="clear" w:pos="11880"/>
        <w:tab w:val="clear" w:pos="12060"/>
        <w:tab w:val="clear" w:pos="12690"/>
        <w:tab w:val="clear" w:pos="13320"/>
        <w:tab w:val="clear" w:pos="13500"/>
        <w:tab w:val="clear" w:pos="14130"/>
        <w:tab w:val="clear" w:pos="14760"/>
        <w:tab w:val="clear" w:pos="14940"/>
        <w:tab w:val="clear" w:pos="15570"/>
        <w:tab w:val="clear" w:pos="16200"/>
        <w:tab w:val="clear" w:pos="16380"/>
        <w:tab w:val="clear" w:pos="17010"/>
        <w:tab w:val="clear" w:pos="17640"/>
        <w:tab w:val="left" w:pos="2790"/>
        <w:tab w:val="left" w:pos="3600"/>
        <w:tab w:val="left" w:pos="3960"/>
        <w:tab w:val="left" w:pos="4230"/>
        <w:tab w:val="left" w:pos="5040"/>
        <w:tab w:val="left" w:pos="5400"/>
        <w:tab w:val="left" w:pos="5670"/>
        <w:tab w:val="left" w:pos="6480"/>
        <w:tab w:val="left" w:pos="6840"/>
        <w:tab w:val="left" w:pos="7110"/>
        <w:tab w:val="left" w:pos="7920"/>
        <w:tab w:val="left" w:pos="8280"/>
        <w:tab w:val="left" w:pos="8550"/>
        <w:tab w:val="left" w:pos="9360"/>
        <w:tab w:val="left" w:pos="9720"/>
        <w:tab w:val="left" w:pos="9990"/>
        <w:tab w:val="left" w:pos="10800"/>
        <w:tab w:val="left" w:pos="11160"/>
        <w:tab w:val="left" w:pos="11430"/>
        <w:tab w:val="left" w:pos="12240"/>
        <w:tab w:val="left" w:pos="12600"/>
        <w:tab w:val="left" w:pos="12870"/>
        <w:tab w:val="left" w:pos="13680"/>
        <w:tab w:val="left" w:pos="14040"/>
        <w:tab w:val="left" w:pos="14310"/>
        <w:tab w:val="left" w:pos="15120"/>
        <w:tab w:val="left" w:pos="15480"/>
        <w:tab w:val="left" w:pos="15750"/>
        <w:tab w:val="left" w:pos="16560"/>
        <w:tab w:val="left" w:pos="16920"/>
      </w:tabs>
      <w:spacing w:before="100"/>
      <w:ind w:left="2520"/>
    </w:pPr>
    <w:rPr>
      <w:sz w:val="40"/>
      <w:szCs w:val="40"/>
    </w:rPr>
  </w:style>
  <w:style w:type="paragraph" w:customStyle="1" w:styleId="LTGliederung5">
    <w:name w:val="???????~LT~Gliederung 5"/>
    <w:basedOn w:val="LTGliederung4"/>
    <w:rsid w:val="00204406"/>
    <w:pPr>
      <w:tabs>
        <w:tab w:val="clear" w:pos="7740"/>
        <w:tab w:val="clear" w:pos="9720"/>
        <w:tab w:val="clear" w:pos="11160"/>
        <w:tab w:val="clear" w:pos="12600"/>
        <w:tab w:val="clear" w:pos="14040"/>
        <w:tab w:val="clear" w:pos="15480"/>
        <w:tab w:val="clear" w:pos="16920"/>
        <w:tab w:val="left" w:pos="7560"/>
        <w:tab w:val="left" w:pos="9000"/>
        <w:tab w:val="left" w:pos="10440"/>
        <w:tab w:val="left" w:pos="11880"/>
        <w:tab w:val="left" w:pos="13320"/>
        <w:tab w:val="left" w:pos="14760"/>
        <w:tab w:val="left" w:pos="16200"/>
      </w:tabs>
      <w:spacing w:before="90"/>
      <w:ind w:left="3240"/>
    </w:pPr>
    <w:rPr>
      <w:sz w:val="36"/>
      <w:szCs w:val="36"/>
    </w:rPr>
  </w:style>
  <w:style w:type="paragraph" w:customStyle="1" w:styleId="LTGliederung6">
    <w:name w:val="???????~LT~Gliederung 6"/>
    <w:basedOn w:val="LTGliederung5"/>
    <w:rsid w:val="00204406"/>
  </w:style>
  <w:style w:type="paragraph" w:customStyle="1" w:styleId="LTGliederung7">
    <w:name w:val="???????~LT~Gliederung 7"/>
    <w:basedOn w:val="LTGliederung6"/>
    <w:rsid w:val="00204406"/>
  </w:style>
  <w:style w:type="paragraph" w:customStyle="1" w:styleId="LTGliederung8">
    <w:name w:val="???????~LT~Gliederung 8"/>
    <w:basedOn w:val="LTGliederung7"/>
    <w:rsid w:val="00204406"/>
  </w:style>
  <w:style w:type="paragraph" w:customStyle="1" w:styleId="LTGliederung9">
    <w:name w:val="???????~LT~Gliederung 9"/>
    <w:basedOn w:val="LTGliederung8"/>
    <w:rsid w:val="00204406"/>
  </w:style>
  <w:style w:type="paragraph" w:customStyle="1" w:styleId="LTTitel">
    <w:name w:val="???????~LT~Titel"/>
    <w:rsid w:val="0020440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DejaVu Sans" w:eastAsia="DejaVu Sans" w:hAnsi="DejaVu Sans" w:cs="DejaVu Sans"/>
      <w:color w:val="4E3B30"/>
      <w:kern w:val="1"/>
      <w:sz w:val="72"/>
      <w:szCs w:val="72"/>
      <w:lang w:eastAsia="ar-SA"/>
    </w:rPr>
  </w:style>
  <w:style w:type="paragraph" w:customStyle="1" w:styleId="LTUntertitel">
    <w:name w:val="???????~LT~Untertitel"/>
    <w:rsid w:val="0020440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LTNotizen">
    <w:name w:val="???????~LT~Notizen"/>
    <w:rsid w:val="0020440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DejaVu Sans" w:eastAsia="DejaVu Sans" w:hAnsi="DejaVu Sans" w:cs="DejaVu Sans"/>
      <w:color w:val="000000"/>
      <w:kern w:val="1"/>
      <w:sz w:val="24"/>
      <w:szCs w:val="24"/>
      <w:lang w:eastAsia="ar-SA"/>
    </w:rPr>
  </w:style>
  <w:style w:type="paragraph" w:customStyle="1" w:styleId="LTHintergrundobjekte">
    <w:name w:val="???????~LT~Hintergrundobjekte"/>
    <w:rsid w:val="0020440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kern w:val="1"/>
      <w:sz w:val="36"/>
      <w:szCs w:val="36"/>
      <w:lang w:eastAsia="ar-SA"/>
    </w:rPr>
  </w:style>
  <w:style w:type="paragraph" w:customStyle="1" w:styleId="LTHintergrund">
    <w:name w:val="???????~LT~Hintergrund"/>
    <w:rsid w:val="00204406"/>
    <w:pPr>
      <w:widowControl w:val="0"/>
      <w:suppressAutoHyphens/>
      <w:autoSpaceDE w:val="0"/>
      <w:spacing w:after="200" w:line="276" w:lineRule="auto"/>
      <w:jc w:val="center"/>
    </w:pPr>
    <w:rPr>
      <w:rFonts w:ascii="Calibri" w:eastAsia="DejaVu Sans" w:hAnsi="Calibri" w:cs="font138"/>
      <w:kern w:val="1"/>
      <w:sz w:val="22"/>
      <w:szCs w:val="22"/>
      <w:lang w:eastAsia="ar-SA"/>
    </w:rPr>
  </w:style>
  <w:style w:type="paragraph" w:customStyle="1" w:styleId="WW-10">
    <w:name w:val="WW-?????????1"/>
    <w:rsid w:val="0020440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DejaVu Sans" w:eastAsia="DejaVu Sans" w:hAnsi="DejaVu Sans" w:cs="DejaVu Sans"/>
      <w:color w:val="4E3B30"/>
      <w:kern w:val="1"/>
      <w:sz w:val="72"/>
      <w:szCs w:val="72"/>
      <w:lang w:eastAsia="ar-SA"/>
    </w:rPr>
  </w:style>
  <w:style w:type="paragraph" w:customStyle="1" w:styleId="af6">
    <w:name w:val="????????????"/>
    <w:rsid w:val="0020440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af7">
    <w:name w:val="??????? ????"/>
    <w:rsid w:val="00204406"/>
    <w:pPr>
      <w:widowControl w:val="0"/>
      <w:suppressAutoHyphens/>
      <w:autoSpaceDE w:val="0"/>
      <w:spacing w:after="200" w:line="276" w:lineRule="auto"/>
    </w:pPr>
    <w:rPr>
      <w:rFonts w:ascii="Calibri" w:eastAsia="DejaVu Sans" w:hAnsi="Calibri" w:cs="font138"/>
      <w:kern w:val="1"/>
      <w:sz w:val="22"/>
      <w:szCs w:val="22"/>
      <w:lang w:eastAsia="ar-SA"/>
    </w:rPr>
  </w:style>
  <w:style w:type="paragraph" w:customStyle="1" w:styleId="af8">
    <w:name w:val="???"/>
    <w:rsid w:val="00204406"/>
    <w:pPr>
      <w:widowControl w:val="0"/>
      <w:suppressAutoHyphens/>
      <w:autoSpaceDE w:val="0"/>
      <w:spacing w:after="200" w:line="276" w:lineRule="auto"/>
      <w:jc w:val="center"/>
    </w:pPr>
    <w:rPr>
      <w:rFonts w:ascii="Calibri" w:eastAsia="DejaVu Sans" w:hAnsi="Calibri" w:cs="font138"/>
      <w:kern w:val="1"/>
      <w:sz w:val="22"/>
      <w:szCs w:val="22"/>
      <w:lang w:eastAsia="ar-SA"/>
    </w:rPr>
  </w:style>
  <w:style w:type="paragraph" w:customStyle="1" w:styleId="af9">
    <w:name w:val="??????????"/>
    <w:rsid w:val="0020440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DejaVu Sans" w:eastAsia="DejaVu Sans" w:hAnsi="DejaVu Sans" w:cs="DejaVu Sans"/>
      <w:color w:val="000000"/>
      <w:kern w:val="1"/>
      <w:sz w:val="24"/>
      <w:szCs w:val="24"/>
      <w:lang w:eastAsia="ar-SA"/>
    </w:rPr>
  </w:style>
  <w:style w:type="paragraph" w:customStyle="1" w:styleId="WW-11">
    <w:name w:val="WW-????????? 11"/>
    <w:rsid w:val="00204406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autoSpaceDE w:val="0"/>
      <w:spacing w:before="160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WW-21">
    <w:name w:val="WW-????????? 21"/>
    <w:basedOn w:val="WW-11"/>
    <w:rsid w:val="00204406"/>
    <w:pPr>
      <w:tabs>
        <w:tab w:val="left" w:pos="1440"/>
        <w:tab w:val="left" w:pos="2610"/>
        <w:tab w:val="left" w:pos="2880"/>
        <w:tab w:val="left" w:pos="4050"/>
        <w:tab w:val="left" w:pos="4320"/>
        <w:tab w:val="left" w:pos="5490"/>
        <w:tab w:val="left" w:pos="5760"/>
        <w:tab w:val="left" w:pos="6930"/>
        <w:tab w:val="left" w:pos="7200"/>
        <w:tab w:val="left" w:pos="8370"/>
        <w:tab w:val="left" w:pos="8640"/>
        <w:tab w:val="left" w:pos="9810"/>
        <w:tab w:val="left" w:pos="10080"/>
        <w:tab w:val="left" w:pos="11250"/>
        <w:tab w:val="left" w:pos="11520"/>
        <w:tab w:val="left" w:pos="12690"/>
        <w:tab w:val="left" w:pos="12960"/>
        <w:tab w:val="left" w:pos="14130"/>
        <w:tab w:val="left" w:pos="14400"/>
        <w:tab w:val="left" w:pos="15570"/>
        <w:tab w:val="left" w:pos="15840"/>
        <w:tab w:val="left" w:pos="17010"/>
      </w:tabs>
      <w:spacing w:before="139"/>
      <w:ind w:left="1170"/>
    </w:pPr>
    <w:rPr>
      <w:sz w:val="56"/>
      <w:szCs w:val="56"/>
    </w:rPr>
  </w:style>
  <w:style w:type="paragraph" w:customStyle="1" w:styleId="31">
    <w:name w:val="????????? 3"/>
    <w:basedOn w:val="WW-21"/>
    <w:rsid w:val="00204406"/>
    <w:pPr>
      <w:tabs>
        <w:tab w:val="left" w:pos="2070"/>
        <w:tab w:val="left" w:pos="3240"/>
        <w:tab w:val="left" w:pos="3510"/>
        <w:tab w:val="left" w:pos="4680"/>
        <w:tab w:val="left" w:pos="4950"/>
        <w:tab w:val="left" w:pos="6120"/>
        <w:tab w:val="left" w:pos="6390"/>
        <w:tab w:val="left" w:pos="7560"/>
        <w:tab w:val="left" w:pos="7830"/>
        <w:tab w:val="left" w:pos="9000"/>
        <w:tab w:val="left" w:pos="9270"/>
        <w:tab w:val="left" w:pos="10440"/>
        <w:tab w:val="left" w:pos="10710"/>
        <w:tab w:val="left" w:pos="11880"/>
        <w:tab w:val="left" w:pos="12150"/>
        <w:tab w:val="left" w:pos="13320"/>
        <w:tab w:val="left" w:pos="13590"/>
        <w:tab w:val="left" w:pos="14760"/>
        <w:tab w:val="left" w:pos="15030"/>
        <w:tab w:val="left" w:pos="16200"/>
        <w:tab w:val="left" w:pos="16470"/>
        <w:tab w:val="left" w:pos="17640"/>
      </w:tabs>
      <w:spacing w:before="120"/>
      <w:ind w:left="1800"/>
    </w:pPr>
    <w:rPr>
      <w:sz w:val="48"/>
      <w:szCs w:val="48"/>
    </w:rPr>
  </w:style>
  <w:style w:type="paragraph" w:customStyle="1" w:styleId="4">
    <w:name w:val="????????? 4"/>
    <w:basedOn w:val="31"/>
    <w:rsid w:val="00204406"/>
    <w:pPr>
      <w:tabs>
        <w:tab w:val="clear" w:pos="7560"/>
        <w:tab w:val="clear" w:pos="8370"/>
        <w:tab w:val="clear" w:pos="9000"/>
        <w:tab w:val="clear" w:pos="9180"/>
        <w:tab w:val="clear" w:pos="9810"/>
        <w:tab w:val="clear" w:pos="10440"/>
        <w:tab w:val="clear" w:pos="10620"/>
        <w:tab w:val="clear" w:pos="11250"/>
        <w:tab w:val="clear" w:pos="11880"/>
        <w:tab w:val="clear" w:pos="12060"/>
        <w:tab w:val="clear" w:pos="12690"/>
        <w:tab w:val="clear" w:pos="13320"/>
        <w:tab w:val="clear" w:pos="13500"/>
        <w:tab w:val="clear" w:pos="14130"/>
        <w:tab w:val="clear" w:pos="14760"/>
        <w:tab w:val="clear" w:pos="14940"/>
        <w:tab w:val="clear" w:pos="15570"/>
        <w:tab w:val="clear" w:pos="16200"/>
        <w:tab w:val="clear" w:pos="16380"/>
        <w:tab w:val="clear" w:pos="17010"/>
        <w:tab w:val="clear" w:pos="17640"/>
        <w:tab w:val="left" w:pos="2790"/>
        <w:tab w:val="left" w:pos="3600"/>
        <w:tab w:val="left" w:pos="3960"/>
        <w:tab w:val="left" w:pos="4230"/>
        <w:tab w:val="left" w:pos="5040"/>
        <w:tab w:val="left" w:pos="5400"/>
        <w:tab w:val="left" w:pos="5670"/>
        <w:tab w:val="left" w:pos="6480"/>
        <w:tab w:val="left" w:pos="6840"/>
        <w:tab w:val="left" w:pos="7110"/>
        <w:tab w:val="left" w:pos="7920"/>
        <w:tab w:val="left" w:pos="8280"/>
        <w:tab w:val="left" w:pos="8550"/>
        <w:tab w:val="left" w:pos="9360"/>
        <w:tab w:val="left" w:pos="9720"/>
        <w:tab w:val="left" w:pos="9990"/>
        <w:tab w:val="left" w:pos="10800"/>
        <w:tab w:val="left" w:pos="11160"/>
        <w:tab w:val="left" w:pos="11430"/>
        <w:tab w:val="left" w:pos="12240"/>
        <w:tab w:val="left" w:pos="12600"/>
        <w:tab w:val="left" w:pos="12870"/>
        <w:tab w:val="left" w:pos="13680"/>
        <w:tab w:val="left" w:pos="14040"/>
        <w:tab w:val="left" w:pos="14310"/>
        <w:tab w:val="left" w:pos="15120"/>
        <w:tab w:val="left" w:pos="15480"/>
        <w:tab w:val="left" w:pos="15750"/>
        <w:tab w:val="left" w:pos="16560"/>
        <w:tab w:val="left" w:pos="16920"/>
      </w:tabs>
      <w:spacing w:before="100"/>
      <w:ind w:left="2520"/>
    </w:pPr>
    <w:rPr>
      <w:sz w:val="40"/>
      <w:szCs w:val="40"/>
    </w:rPr>
  </w:style>
  <w:style w:type="paragraph" w:customStyle="1" w:styleId="5">
    <w:name w:val="????????? 5"/>
    <w:basedOn w:val="4"/>
    <w:rsid w:val="00204406"/>
    <w:pPr>
      <w:tabs>
        <w:tab w:val="clear" w:pos="7740"/>
        <w:tab w:val="clear" w:pos="9720"/>
        <w:tab w:val="clear" w:pos="11160"/>
        <w:tab w:val="clear" w:pos="12600"/>
        <w:tab w:val="clear" w:pos="14040"/>
        <w:tab w:val="clear" w:pos="15480"/>
        <w:tab w:val="clear" w:pos="16920"/>
        <w:tab w:val="left" w:pos="7560"/>
        <w:tab w:val="left" w:pos="9000"/>
        <w:tab w:val="left" w:pos="10440"/>
        <w:tab w:val="left" w:pos="11880"/>
        <w:tab w:val="left" w:pos="13320"/>
        <w:tab w:val="left" w:pos="14760"/>
        <w:tab w:val="left" w:pos="16200"/>
      </w:tabs>
      <w:spacing w:before="90"/>
      <w:ind w:left="3240"/>
    </w:pPr>
    <w:rPr>
      <w:sz w:val="36"/>
      <w:szCs w:val="36"/>
    </w:rPr>
  </w:style>
  <w:style w:type="paragraph" w:customStyle="1" w:styleId="6">
    <w:name w:val="????????? 6"/>
    <w:basedOn w:val="5"/>
    <w:rsid w:val="00204406"/>
  </w:style>
  <w:style w:type="paragraph" w:customStyle="1" w:styleId="7">
    <w:name w:val="????????? 7"/>
    <w:basedOn w:val="6"/>
    <w:rsid w:val="00204406"/>
  </w:style>
  <w:style w:type="paragraph" w:customStyle="1" w:styleId="8">
    <w:name w:val="????????? 8"/>
    <w:basedOn w:val="7"/>
    <w:rsid w:val="00204406"/>
  </w:style>
  <w:style w:type="paragraph" w:customStyle="1" w:styleId="9">
    <w:name w:val="????????? 9"/>
    <w:basedOn w:val="8"/>
    <w:rsid w:val="00204406"/>
  </w:style>
  <w:style w:type="paragraph" w:customStyle="1" w:styleId="1LTGliederung1">
    <w:name w:val="?????????1~LT~Gliederung 1"/>
    <w:rsid w:val="00204406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autoSpaceDE w:val="0"/>
      <w:spacing w:before="160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1LTGliederung2">
    <w:name w:val="?????????1~LT~Gliederung 2"/>
    <w:basedOn w:val="1LTGliederung1"/>
    <w:rsid w:val="00204406"/>
    <w:pPr>
      <w:tabs>
        <w:tab w:val="left" w:pos="1440"/>
        <w:tab w:val="left" w:pos="2610"/>
        <w:tab w:val="left" w:pos="2880"/>
        <w:tab w:val="left" w:pos="4050"/>
        <w:tab w:val="left" w:pos="4320"/>
        <w:tab w:val="left" w:pos="5490"/>
        <w:tab w:val="left" w:pos="5760"/>
        <w:tab w:val="left" w:pos="6930"/>
        <w:tab w:val="left" w:pos="7200"/>
        <w:tab w:val="left" w:pos="8370"/>
        <w:tab w:val="left" w:pos="8640"/>
        <w:tab w:val="left" w:pos="9810"/>
        <w:tab w:val="left" w:pos="10080"/>
        <w:tab w:val="left" w:pos="11250"/>
        <w:tab w:val="left" w:pos="11520"/>
        <w:tab w:val="left" w:pos="12690"/>
        <w:tab w:val="left" w:pos="12960"/>
        <w:tab w:val="left" w:pos="14130"/>
        <w:tab w:val="left" w:pos="14400"/>
        <w:tab w:val="left" w:pos="15570"/>
        <w:tab w:val="left" w:pos="15840"/>
        <w:tab w:val="left" w:pos="17010"/>
      </w:tabs>
      <w:spacing w:before="139"/>
      <w:ind w:left="1170"/>
    </w:pPr>
    <w:rPr>
      <w:sz w:val="56"/>
      <w:szCs w:val="56"/>
    </w:rPr>
  </w:style>
  <w:style w:type="paragraph" w:customStyle="1" w:styleId="1LTGliederung3">
    <w:name w:val="?????????1~LT~Gliederung 3"/>
    <w:basedOn w:val="1LTGliederung2"/>
    <w:rsid w:val="00204406"/>
    <w:pPr>
      <w:tabs>
        <w:tab w:val="left" w:pos="2070"/>
        <w:tab w:val="left" w:pos="3240"/>
        <w:tab w:val="left" w:pos="3510"/>
        <w:tab w:val="left" w:pos="4680"/>
        <w:tab w:val="left" w:pos="4950"/>
        <w:tab w:val="left" w:pos="6120"/>
        <w:tab w:val="left" w:pos="6390"/>
        <w:tab w:val="left" w:pos="7560"/>
        <w:tab w:val="left" w:pos="7830"/>
        <w:tab w:val="left" w:pos="9000"/>
        <w:tab w:val="left" w:pos="9270"/>
        <w:tab w:val="left" w:pos="10440"/>
        <w:tab w:val="left" w:pos="10710"/>
        <w:tab w:val="left" w:pos="11880"/>
        <w:tab w:val="left" w:pos="12150"/>
        <w:tab w:val="left" w:pos="13320"/>
        <w:tab w:val="left" w:pos="13590"/>
        <w:tab w:val="left" w:pos="14760"/>
        <w:tab w:val="left" w:pos="15030"/>
        <w:tab w:val="left" w:pos="16200"/>
        <w:tab w:val="left" w:pos="16470"/>
        <w:tab w:val="left" w:pos="17640"/>
      </w:tabs>
      <w:spacing w:before="120"/>
      <w:ind w:left="1800"/>
    </w:pPr>
    <w:rPr>
      <w:sz w:val="48"/>
      <w:szCs w:val="48"/>
    </w:rPr>
  </w:style>
  <w:style w:type="paragraph" w:customStyle="1" w:styleId="1LTGliederung4">
    <w:name w:val="?????????1~LT~Gliederung 4"/>
    <w:basedOn w:val="1LTGliederung3"/>
    <w:rsid w:val="00204406"/>
    <w:pPr>
      <w:tabs>
        <w:tab w:val="clear" w:pos="7560"/>
        <w:tab w:val="clear" w:pos="8370"/>
        <w:tab w:val="clear" w:pos="9000"/>
        <w:tab w:val="clear" w:pos="9180"/>
        <w:tab w:val="clear" w:pos="9810"/>
        <w:tab w:val="clear" w:pos="10440"/>
        <w:tab w:val="clear" w:pos="10620"/>
        <w:tab w:val="clear" w:pos="11250"/>
        <w:tab w:val="clear" w:pos="11880"/>
        <w:tab w:val="clear" w:pos="12060"/>
        <w:tab w:val="clear" w:pos="12690"/>
        <w:tab w:val="clear" w:pos="13320"/>
        <w:tab w:val="clear" w:pos="13500"/>
        <w:tab w:val="clear" w:pos="14130"/>
        <w:tab w:val="clear" w:pos="14760"/>
        <w:tab w:val="clear" w:pos="14940"/>
        <w:tab w:val="clear" w:pos="15570"/>
        <w:tab w:val="clear" w:pos="16200"/>
        <w:tab w:val="clear" w:pos="16380"/>
        <w:tab w:val="clear" w:pos="17010"/>
        <w:tab w:val="clear" w:pos="17640"/>
        <w:tab w:val="left" w:pos="2790"/>
        <w:tab w:val="left" w:pos="3600"/>
        <w:tab w:val="left" w:pos="3960"/>
        <w:tab w:val="left" w:pos="4230"/>
        <w:tab w:val="left" w:pos="5040"/>
        <w:tab w:val="left" w:pos="5400"/>
        <w:tab w:val="left" w:pos="5670"/>
        <w:tab w:val="left" w:pos="6480"/>
        <w:tab w:val="left" w:pos="6840"/>
        <w:tab w:val="left" w:pos="7110"/>
        <w:tab w:val="left" w:pos="7920"/>
        <w:tab w:val="left" w:pos="8280"/>
        <w:tab w:val="left" w:pos="8550"/>
        <w:tab w:val="left" w:pos="9360"/>
        <w:tab w:val="left" w:pos="9720"/>
        <w:tab w:val="left" w:pos="9990"/>
        <w:tab w:val="left" w:pos="10800"/>
        <w:tab w:val="left" w:pos="11160"/>
        <w:tab w:val="left" w:pos="11430"/>
        <w:tab w:val="left" w:pos="12240"/>
        <w:tab w:val="left" w:pos="12600"/>
        <w:tab w:val="left" w:pos="12870"/>
        <w:tab w:val="left" w:pos="13680"/>
        <w:tab w:val="left" w:pos="14040"/>
        <w:tab w:val="left" w:pos="14310"/>
        <w:tab w:val="left" w:pos="15120"/>
        <w:tab w:val="left" w:pos="15480"/>
        <w:tab w:val="left" w:pos="15750"/>
        <w:tab w:val="left" w:pos="16560"/>
        <w:tab w:val="left" w:pos="16920"/>
      </w:tabs>
      <w:spacing w:before="100"/>
      <w:ind w:left="2520"/>
    </w:pPr>
    <w:rPr>
      <w:sz w:val="40"/>
      <w:szCs w:val="40"/>
    </w:rPr>
  </w:style>
  <w:style w:type="paragraph" w:customStyle="1" w:styleId="1LTGliederung5">
    <w:name w:val="?????????1~LT~Gliederung 5"/>
    <w:basedOn w:val="1LTGliederung4"/>
    <w:rsid w:val="00204406"/>
    <w:pPr>
      <w:tabs>
        <w:tab w:val="clear" w:pos="7740"/>
        <w:tab w:val="clear" w:pos="9720"/>
        <w:tab w:val="clear" w:pos="11160"/>
        <w:tab w:val="clear" w:pos="12600"/>
        <w:tab w:val="clear" w:pos="14040"/>
        <w:tab w:val="clear" w:pos="15480"/>
        <w:tab w:val="clear" w:pos="16920"/>
        <w:tab w:val="left" w:pos="7560"/>
        <w:tab w:val="left" w:pos="9000"/>
        <w:tab w:val="left" w:pos="10440"/>
        <w:tab w:val="left" w:pos="11880"/>
        <w:tab w:val="left" w:pos="13320"/>
        <w:tab w:val="left" w:pos="14760"/>
        <w:tab w:val="left" w:pos="16200"/>
      </w:tabs>
      <w:spacing w:before="90"/>
      <w:ind w:left="3240"/>
    </w:pPr>
    <w:rPr>
      <w:sz w:val="36"/>
      <w:szCs w:val="36"/>
    </w:rPr>
  </w:style>
  <w:style w:type="paragraph" w:customStyle="1" w:styleId="1LTGliederung6">
    <w:name w:val="?????????1~LT~Gliederung 6"/>
    <w:basedOn w:val="1LTGliederung5"/>
    <w:rsid w:val="00204406"/>
  </w:style>
  <w:style w:type="paragraph" w:customStyle="1" w:styleId="1LTGliederung7">
    <w:name w:val="?????????1~LT~Gliederung 7"/>
    <w:basedOn w:val="1LTGliederung6"/>
    <w:rsid w:val="00204406"/>
  </w:style>
  <w:style w:type="paragraph" w:customStyle="1" w:styleId="1LTGliederung8">
    <w:name w:val="?????????1~LT~Gliederung 8"/>
    <w:basedOn w:val="1LTGliederung7"/>
    <w:rsid w:val="00204406"/>
  </w:style>
  <w:style w:type="paragraph" w:customStyle="1" w:styleId="1LTGliederung9">
    <w:name w:val="?????????1~LT~Gliederung 9"/>
    <w:basedOn w:val="1LTGliederung8"/>
    <w:rsid w:val="00204406"/>
  </w:style>
  <w:style w:type="paragraph" w:customStyle="1" w:styleId="1LTTitel">
    <w:name w:val="?????????1~LT~Titel"/>
    <w:rsid w:val="0020440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DejaVu Sans" w:eastAsia="DejaVu Sans" w:hAnsi="DejaVu Sans" w:cs="DejaVu Sans"/>
      <w:color w:val="4E3B30"/>
      <w:kern w:val="1"/>
      <w:sz w:val="72"/>
      <w:szCs w:val="72"/>
      <w:lang w:eastAsia="ar-SA"/>
    </w:rPr>
  </w:style>
  <w:style w:type="paragraph" w:customStyle="1" w:styleId="1LTUntertitel">
    <w:name w:val="?????????1~LT~Untertitel"/>
    <w:rsid w:val="0020440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1LTNotizen">
    <w:name w:val="?????????1~LT~Notizen"/>
    <w:rsid w:val="0020440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DejaVu Sans" w:eastAsia="DejaVu Sans" w:hAnsi="DejaVu Sans" w:cs="DejaVu Sans"/>
      <w:color w:val="000000"/>
      <w:kern w:val="1"/>
      <w:sz w:val="24"/>
      <w:szCs w:val="24"/>
      <w:lang w:eastAsia="ar-SA"/>
    </w:rPr>
  </w:style>
  <w:style w:type="paragraph" w:customStyle="1" w:styleId="1LTHintergrundobjekte">
    <w:name w:val="?????????1~LT~Hintergrundobjekte"/>
    <w:rsid w:val="00204406"/>
    <w:pPr>
      <w:widowControl w:val="0"/>
      <w:suppressAutoHyphens/>
      <w:autoSpaceDE w:val="0"/>
      <w:spacing w:after="200" w:line="276" w:lineRule="auto"/>
    </w:pPr>
    <w:rPr>
      <w:rFonts w:ascii="Calibri" w:eastAsia="DejaVu Sans" w:hAnsi="Calibri" w:cs="font138"/>
      <w:kern w:val="1"/>
      <w:sz w:val="22"/>
      <w:szCs w:val="22"/>
      <w:lang w:eastAsia="ar-SA"/>
    </w:rPr>
  </w:style>
  <w:style w:type="paragraph" w:customStyle="1" w:styleId="1LTHintergrund">
    <w:name w:val="?????????1~LT~Hintergrund"/>
    <w:rsid w:val="00204406"/>
    <w:pPr>
      <w:widowControl w:val="0"/>
      <w:suppressAutoHyphens/>
      <w:autoSpaceDE w:val="0"/>
      <w:spacing w:after="200" w:line="276" w:lineRule="auto"/>
      <w:jc w:val="center"/>
    </w:pPr>
    <w:rPr>
      <w:rFonts w:ascii="Calibri" w:eastAsia="DejaVu Sans" w:hAnsi="Calibri" w:cs="font138"/>
      <w:kern w:val="1"/>
      <w:sz w:val="22"/>
      <w:szCs w:val="22"/>
      <w:lang w:eastAsia="ar-SA"/>
    </w:rPr>
  </w:style>
  <w:style w:type="paragraph" w:customStyle="1" w:styleId="2LTGliederung1">
    <w:name w:val="?????????2~LT~Gliederung 1"/>
    <w:rsid w:val="00204406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autoSpaceDE w:val="0"/>
      <w:spacing w:before="160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2LTGliederung2">
    <w:name w:val="?????????2~LT~Gliederung 2"/>
    <w:basedOn w:val="2LTGliederung1"/>
    <w:rsid w:val="00204406"/>
    <w:pPr>
      <w:tabs>
        <w:tab w:val="left" w:pos="1440"/>
        <w:tab w:val="left" w:pos="2610"/>
        <w:tab w:val="left" w:pos="2880"/>
        <w:tab w:val="left" w:pos="4050"/>
        <w:tab w:val="left" w:pos="4320"/>
        <w:tab w:val="left" w:pos="5490"/>
        <w:tab w:val="left" w:pos="5760"/>
        <w:tab w:val="left" w:pos="6930"/>
        <w:tab w:val="left" w:pos="7200"/>
        <w:tab w:val="left" w:pos="8370"/>
        <w:tab w:val="left" w:pos="8640"/>
        <w:tab w:val="left" w:pos="9810"/>
        <w:tab w:val="left" w:pos="10080"/>
        <w:tab w:val="left" w:pos="11250"/>
        <w:tab w:val="left" w:pos="11520"/>
        <w:tab w:val="left" w:pos="12690"/>
        <w:tab w:val="left" w:pos="12960"/>
        <w:tab w:val="left" w:pos="14130"/>
        <w:tab w:val="left" w:pos="14400"/>
        <w:tab w:val="left" w:pos="15570"/>
        <w:tab w:val="left" w:pos="15840"/>
        <w:tab w:val="left" w:pos="17010"/>
      </w:tabs>
      <w:spacing w:before="139"/>
      <w:ind w:left="1170"/>
    </w:pPr>
    <w:rPr>
      <w:sz w:val="56"/>
      <w:szCs w:val="56"/>
    </w:rPr>
  </w:style>
  <w:style w:type="paragraph" w:customStyle="1" w:styleId="2LTGliederung3">
    <w:name w:val="?????????2~LT~Gliederung 3"/>
    <w:basedOn w:val="2LTGliederung2"/>
    <w:rsid w:val="00204406"/>
    <w:pPr>
      <w:tabs>
        <w:tab w:val="left" w:pos="2070"/>
        <w:tab w:val="left" w:pos="3240"/>
        <w:tab w:val="left" w:pos="3510"/>
        <w:tab w:val="left" w:pos="4680"/>
        <w:tab w:val="left" w:pos="4950"/>
        <w:tab w:val="left" w:pos="6120"/>
        <w:tab w:val="left" w:pos="6390"/>
        <w:tab w:val="left" w:pos="7560"/>
        <w:tab w:val="left" w:pos="7830"/>
        <w:tab w:val="left" w:pos="9000"/>
        <w:tab w:val="left" w:pos="9270"/>
        <w:tab w:val="left" w:pos="10440"/>
        <w:tab w:val="left" w:pos="10710"/>
        <w:tab w:val="left" w:pos="11880"/>
        <w:tab w:val="left" w:pos="12150"/>
        <w:tab w:val="left" w:pos="13320"/>
        <w:tab w:val="left" w:pos="13590"/>
        <w:tab w:val="left" w:pos="14760"/>
        <w:tab w:val="left" w:pos="15030"/>
        <w:tab w:val="left" w:pos="16200"/>
        <w:tab w:val="left" w:pos="16470"/>
        <w:tab w:val="left" w:pos="17640"/>
      </w:tabs>
      <w:spacing w:before="120"/>
      <w:ind w:left="1800"/>
    </w:pPr>
    <w:rPr>
      <w:sz w:val="48"/>
      <w:szCs w:val="48"/>
    </w:rPr>
  </w:style>
  <w:style w:type="paragraph" w:customStyle="1" w:styleId="2LTGliederung4">
    <w:name w:val="?????????2~LT~Gliederung 4"/>
    <w:basedOn w:val="2LTGliederung3"/>
    <w:rsid w:val="00204406"/>
    <w:pPr>
      <w:tabs>
        <w:tab w:val="clear" w:pos="7560"/>
        <w:tab w:val="clear" w:pos="8370"/>
        <w:tab w:val="clear" w:pos="9000"/>
        <w:tab w:val="clear" w:pos="9180"/>
        <w:tab w:val="clear" w:pos="9810"/>
        <w:tab w:val="clear" w:pos="10440"/>
        <w:tab w:val="clear" w:pos="10620"/>
        <w:tab w:val="clear" w:pos="11250"/>
        <w:tab w:val="clear" w:pos="11880"/>
        <w:tab w:val="clear" w:pos="12060"/>
        <w:tab w:val="clear" w:pos="12690"/>
        <w:tab w:val="clear" w:pos="13320"/>
        <w:tab w:val="clear" w:pos="13500"/>
        <w:tab w:val="clear" w:pos="14130"/>
        <w:tab w:val="clear" w:pos="14760"/>
        <w:tab w:val="clear" w:pos="14940"/>
        <w:tab w:val="clear" w:pos="15570"/>
        <w:tab w:val="clear" w:pos="16200"/>
        <w:tab w:val="clear" w:pos="16380"/>
        <w:tab w:val="clear" w:pos="17010"/>
        <w:tab w:val="clear" w:pos="17640"/>
        <w:tab w:val="left" w:pos="2790"/>
        <w:tab w:val="left" w:pos="3600"/>
        <w:tab w:val="left" w:pos="3960"/>
        <w:tab w:val="left" w:pos="4230"/>
        <w:tab w:val="left" w:pos="5040"/>
        <w:tab w:val="left" w:pos="5400"/>
        <w:tab w:val="left" w:pos="5670"/>
        <w:tab w:val="left" w:pos="6480"/>
        <w:tab w:val="left" w:pos="6840"/>
        <w:tab w:val="left" w:pos="7110"/>
        <w:tab w:val="left" w:pos="7920"/>
        <w:tab w:val="left" w:pos="8280"/>
        <w:tab w:val="left" w:pos="8550"/>
        <w:tab w:val="left" w:pos="9360"/>
        <w:tab w:val="left" w:pos="9720"/>
        <w:tab w:val="left" w:pos="9990"/>
        <w:tab w:val="left" w:pos="10800"/>
        <w:tab w:val="left" w:pos="11160"/>
        <w:tab w:val="left" w:pos="11430"/>
        <w:tab w:val="left" w:pos="12240"/>
        <w:tab w:val="left" w:pos="12600"/>
        <w:tab w:val="left" w:pos="12870"/>
        <w:tab w:val="left" w:pos="13680"/>
        <w:tab w:val="left" w:pos="14040"/>
        <w:tab w:val="left" w:pos="14310"/>
        <w:tab w:val="left" w:pos="15120"/>
        <w:tab w:val="left" w:pos="15480"/>
        <w:tab w:val="left" w:pos="15750"/>
        <w:tab w:val="left" w:pos="16560"/>
        <w:tab w:val="left" w:pos="16920"/>
      </w:tabs>
      <w:spacing w:before="100"/>
      <w:ind w:left="2520"/>
    </w:pPr>
    <w:rPr>
      <w:sz w:val="40"/>
      <w:szCs w:val="40"/>
    </w:rPr>
  </w:style>
  <w:style w:type="paragraph" w:customStyle="1" w:styleId="2LTGliederung5">
    <w:name w:val="?????????2~LT~Gliederung 5"/>
    <w:basedOn w:val="2LTGliederung4"/>
    <w:rsid w:val="00204406"/>
    <w:pPr>
      <w:tabs>
        <w:tab w:val="clear" w:pos="7740"/>
        <w:tab w:val="clear" w:pos="9720"/>
        <w:tab w:val="clear" w:pos="11160"/>
        <w:tab w:val="clear" w:pos="12600"/>
        <w:tab w:val="clear" w:pos="14040"/>
        <w:tab w:val="clear" w:pos="15480"/>
        <w:tab w:val="clear" w:pos="16920"/>
        <w:tab w:val="left" w:pos="7560"/>
        <w:tab w:val="left" w:pos="9000"/>
        <w:tab w:val="left" w:pos="10440"/>
        <w:tab w:val="left" w:pos="11880"/>
        <w:tab w:val="left" w:pos="13320"/>
        <w:tab w:val="left" w:pos="14760"/>
        <w:tab w:val="left" w:pos="16200"/>
      </w:tabs>
      <w:spacing w:before="90"/>
      <w:ind w:left="3240"/>
    </w:pPr>
    <w:rPr>
      <w:sz w:val="36"/>
      <w:szCs w:val="36"/>
    </w:rPr>
  </w:style>
  <w:style w:type="paragraph" w:customStyle="1" w:styleId="2LTGliederung6">
    <w:name w:val="?????????2~LT~Gliederung 6"/>
    <w:basedOn w:val="2LTGliederung5"/>
    <w:rsid w:val="00204406"/>
  </w:style>
  <w:style w:type="paragraph" w:customStyle="1" w:styleId="2LTGliederung7">
    <w:name w:val="?????????2~LT~Gliederung 7"/>
    <w:basedOn w:val="2LTGliederung6"/>
    <w:rsid w:val="00204406"/>
  </w:style>
  <w:style w:type="paragraph" w:customStyle="1" w:styleId="2LTGliederung8">
    <w:name w:val="?????????2~LT~Gliederung 8"/>
    <w:basedOn w:val="2LTGliederung7"/>
    <w:rsid w:val="00204406"/>
  </w:style>
  <w:style w:type="paragraph" w:customStyle="1" w:styleId="2LTGliederung9">
    <w:name w:val="?????????2~LT~Gliederung 9"/>
    <w:basedOn w:val="2LTGliederung8"/>
    <w:rsid w:val="00204406"/>
  </w:style>
  <w:style w:type="paragraph" w:customStyle="1" w:styleId="2LTTitel">
    <w:name w:val="?????????2~LT~Titel"/>
    <w:rsid w:val="0020440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DejaVu Sans" w:eastAsia="DejaVu Sans" w:hAnsi="DejaVu Sans" w:cs="DejaVu Sans"/>
      <w:color w:val="4E3B30"/>
      <w:kern w:val="1"/>
      <w:sz w:val="72"/>
      <w:szCs w:val="72"/>
      <w:lang w:eastAsia="ar-SA"/>
    </w:rPr>
  </w:style>
  <w:style w:type="paragraph" w:customStyle="1" w:styleId="2LTUntertitel">
    <w:name w:val="?????????2~LT~Untertitel"/>
    <w:rsid w:val="0020440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2LTNotizen">
    <w:name w:val="?????????2~LT~Notizen"/>
    <w:rsid w:val="0020440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DejaVu Sans" w:eastAsia="DejaVu Sans" w:hAnsi="DejaVu Sans" w:cs="DejaVu Sans"/>
      <w:color w:val="000000"/>
      <w:kern w:val="1"/>
      <w:sz w:val="24"/>
      <w:szCs w:val="24"/>
      <w:lang w:eastAsia="ar-SA"/>
    </w:rPr>
  </w:style>
  <w:style w:type="paragraph" w:customStyle="1" w:styleId="2LTHintergrundobjekte">
    <w:name w:val="?????????2~LT~Hintergrundobjekte"/>
    <w:rsid w:val="00204406"/>
    <w:pPr>
      <w:widowControl w:val="0"/>
      <w:suppressAutoHyphens/>
      <w:autoSpaceDE w:val="0"/>
      <w:spacing w:after="200" w:line="276" w:lineRule="auto"/>
    </w:pPr>
    <w:rPr>
      <w:rFonts w:ascii="Calibri" w:eastAsia="DejaVu Sans" w:hAnsi="Calibri" w:cs="font138"/>
      <w:kern w:val="1"/>
      <w:sz w:val="22"/>
      <w:szCs w:val="22"/>
      <w:lang w:eastAsia="ar-SA"/>
    </w:rPr>
  </w:style>
  <w:style w:type="paragraph" w:customStyle="1" w:styleId="2LTHintergrund">
    <w:name w:val="?????????2~LT~Hintergrund"/>
    <w:rsid w:val="00204406"/>
    <w:pPr>
      <w:widowControl w:val="0"/>
      <w:suppressAutoHyphens/>
      <w:autoSpaceDE w:val="0"/>
      <w:spacing w:after="200" w:line="276" w:lineRule="auto"/>
      <w:jc w:val="center"/>
    </w:pPr>
    <w:rPr>
      <w:rFonts w:ascii="Calibri" w:eastAsia="DejaVu Sans" w:hAnsi="Calibri" w:cs="font138"/>
      <w:kern w:val="1"/>
      <w:sz w:val="22"/>
      <w:szCs w:val="22"/>
      <w:lang w:eastAsia="ar-SA"/>
    </w:rPr>
  </w:style>
  <w:style w:type="paragraph" w:customStyle="1" w:styleId="3LTGliederung1">
    <w:name w:val="?????????3~LT~Gliederung 1"/>
    <w:rsid w:val="00204406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autoSpaceDE w:val="0"/>
      <w:spacing w:before="160"/>
      <w:ind w:left="540"/>
    </w:pPr>
    <w:rPr>
      <w:rFonts w:ascii="DejaVu Sans" w:eastAsia="DejaVu Sans" w:hAnsi="DejaVu Sans" w:cs="DejaVu Sans"/>
      <w:color w:val="FBEEC9"/>
      <w:kern w:val="1"/>
      <w:sz w:val="64"/>
      <w:szCs w:val="64"/>
      <w:lang w:eastAsia="ar-SA"/>
    </w:rPr>
  </w:style>
  <w:style w:type="paragraph" w:customStyle="1" w:styleId="3LTGliederung2">
    <w:name w:val="?????????3~LT~Gliederung 2"/>
    <w:basedOn w:val="3LTGliederung1"/>
    <w:rsid w:val="00204406"/>
    <w:pPr>
      <w:tabs>
        <w:tab w:val="left" w:pos="1440"/>
        <w:tab w:val="left" w:pos="2610"/>
        <w:tab w:val="left" w:pos="2880"/>
        <w:tab w:val="left" w:pos="4050"/>
        <w:tab w:val="left" w:pos="4320"/>
        <w:tab w:val="left" w:pos="5490"/>
        <w:tab w:val="left" w:pos="5760"/>
        <w:tab w:val="left" w:pos="6930"/>
        <w:tab w:val="left" w:pos="7200"/>
        <w:tab w:val="left" w:pos="8370"/>
        <w:tab w:val="left" w:pos="8640"/>
        <w:tab w:val="left" w:pos="9810"/>
        <w:tab w:val="left" w:pos="10080"/>
        <w:tab w:val="left" w:pos="11250"/>
        <w:tab w:val="left" w:pos="11520"/>
        <w:tab w:val="left" w:pos="12690"/>
        <w:tab w:val="left" w:pos="12960"/>
        <w:tab w:val="left" w:pos="14130"/>
        <w:tab w:val="left" w:pos="14400"/>
        <w:tab w:val="left" w:pos="15570"/>
        <w:tab w:val="left" w:pos="15840"/>
        <w:tab w:val="left" w:pos="17010"/>
      </w:tabs>
      <w:spacing w:before="139"/>
      <w:ind w:left="1170"/>
    </w:pPr>
    <w:rPr>
      <w:sz w:val="56"/>
      <w:szCs w:val="56"/>
    </w:rPr>
  </w:style>
  <w:style w:type="paragraph" w:customStyle="1" w:styleId="3LTGliederung3">
    <w:name w:val="?????????3~LT~Gliederung 3"/>
    <w:basedOn w:val="3LTGliederung2"/>
    <w:rsid w:val="00204406"/>
    <w:pPr>
      <w:tabs>
        <w:tab w:val="left" w:pos="2070"/>
        <w:tab w:val="left" w:pos="3240"/>
        <w:tab w:val="left" w:pos="3510"/>
        <w:tab w:val="left" w:pos="4680"/>
        <w:tab w:val="left" w:pos="4950"/>
        <w:tab w:val="left" w:pos="6120"/>
        <w:tab w:val="left" w:pos="6390"/>
        <w:tab w:val="left" w:pos="7560"/>
        <w:tab w:val="left" w:pos="7830"/>
        <w:tab w:val="left" w:pos="9000"/>
        <w:tab w:val="left" w:pos="9270"/>
        <w:tab w:val="left" w:pos="10440"/>
        <w:tab w:val="left" w:pos="10710"/>
        <w:tab w:val="left" w:pos="11880"/>
        <w:tab w:val="left" w:pos="12150"/>
        <w:tab w:val="left" w:pos="13320"/>
        <w:tab w:val="left" w:pos="13590"/>
        <w:tab w:val="left" w:pos="14760"/>
        <w:tab w:val="left" w:pos="15030"/>
        <w:tab w:val="left" w:pos="16200"/>
        <w:tab w:val="left" w:pos="16470"/>
        <w:tab w:val="left" w:pos="17640"/>
      </w:tabs>
      <w:spacing w:before="120"/>
      <w:ind w:left="1800"/>
    </w:pPr>
    <w:rPr>
      <w:sz w:val="48"/>
      <w:szCs w:val="48"/>
    </w:rPr>
  </w:style>
  <w:style w:type="paragraph" w:customStyle="1" w:styleId="3LTGliederung4">
    <w:name w:val="?????????3~LT~Gliederung 4"/>
    <w:basedOn w:val="3LTGliederung3"/>
    <w:rsid w:val="00204406"/>
    <w:pPr>
      <w:tabs>
        <w:tab w:val="clear" w:pos="7560"/>
        <w:tab w:val="clear" w:pos="8370"/>
        <w:tab w:val="clear" w:pos="9000"/>
        <w:tab w:val="clear" w:pos="9180"/>
        <w:tab w:val="clear" w:pos="9810"/>
        <w:tab w:val="clear" w:pos="10440"/>
        <w:tab w:val="clear" w:pos="10620"/>
        <w:tab w:val="clear" w:pos="11250"/>
        <w:tab w:val="clear" w:pos="11880"/>
        <w:tab w:val="clear" w:pos="12060"/>
        <w:tab w:val="clear" w:pos="12690"/>
        <w:tab w:val="clear" w:pos="13320"/>
        <w:tab w:val="clear" w:pos="13500"/>
        <w:tab w:val="clear" w:pos="14130"/>
        <w:tab w:val="clear" w:pos="14760"/>
        <w:tab w:val="clear" w:pos="14940"/>
        <w:tab w:val="clear" w:pos="15570"/>
        <w:tab w:val="clear" w:pos="16200"/>
        <w:tab w:val="clear" w:pos="16380"/>
        <w:tab w:val="clear" w:pos="17010"/>
        <w:tab w:val="clear" w:pos="17640"/>
        <w:tab w:val="left" w:pos="2790"/>
        <w:tab w:val="left" w:pos="3600"/>
        <w:tab w:val="left" w:pos="3960"/>
        <w:tab w:val="left" w:pos="4230"/>
        <w:tab w:val="left" w:pos="5040"/>
        <w:tab w:val="left" w:pos="5400"/>
        <w:tab w:val="left" w:pos="5670"/>
        <w:tab w:val="left" w:pos="6480"/>
        <w:tab w:val="left" w:pos="6840"/>
        <w:tab w:val="left" w:pos="7110"/>
        <w:tab w:val="left" w:pos="7920"/>
        <w:tab w:val="left" w:pos="8280"/>
        <w:tab w:val="left" w:pos="8550"/>
        <w:tab w:val="left" w:pos="9360"/>
        <w:tab w:val="left" w:pos="9720"/>
        <w:tab w:val="left" w:pos="9990"/>
        <w:tab w:val="left" w:pos="10800"/>
        <w:tab w:val="left" w:pos="11160"/>
        <w:tab w:val="left" w:pos="11430"/>
        <w:tab w:val="left" w:pos="12240"/>
        <w:tab w:val="left" w:pos="12600"/>
        <w:tab w:val="left" w:pos="12870"/>
        <w:tab w:val="left" w:pos="13680"/>
        <w:tab w:val="left" w:pos="14040"/>
        <w:tab w:val="left" w:pos="14310"/>
        <w:tab w:val="left" w:pos="15120"/>
        <w:tab w:val="left" w:pos="15480"/>
        <w:tab w:val="left" w:pos="15750"/>
        <w:tab w:val="left" w:pos="16560"/>
        <w:tab w:val="left" w:pos="16920"/>
      </w:tabs>
      <w:spacing w:before="100"/>
      <w:ind w:left="2520"/>
    </w:pPr>
    <w:rPr>
      <w:sz w:val="40"/>
      <w:szCs w:val="40"/>
    </w:rPr>
  </w:style>
  <w:style w:type="paragraph" w:customStyle="1" w:styleId="3LTGliederung5">
    <w:name w:val="?????????3~LT~Gliederung 5"/>
    <w:basedOn w:val="3LTGliederung4"/>
    <w:rsid w:val="00204406"/>
    <w:pPr>
      <w:tabs>
        <w:tab w:val="clear" w:pos="7740"/>
        <w:tab w:val="clear" w:pos="9720"/>
        <w:tab w:val="clear" w:pos="11160"/>
        <w:tab w:val="clear" w:pos="12600"/>
        <w:tab w:val="clear" w:pos="14040"/>
        <w:tab w:val="clear" w:pos="15480"/>
        <w:tab w:val="clear" w:pos="16920"/>
        <w:tab w:val="left" w:pos="7560"/>
        <w:tab w:val="left" w:pos="9000"/>
        <w:tab w:val="left" w:pos="10440"/>
        <w:tab w:val="left" w:pos="11880"/>
        <w:tab w:val="left" w:pos="13320"/>
        <w:tab w:val="left" w:pos="14760"/>
        <w:tab w:val="left" w:pos="16200"/>
      </w:tabs>
      <w:spacing w:before="90"/>
      <w:ind w:left="3240"/>
    </w:pPr>
    <w:rPr>
      <w:sz w:val="36"/>
      <w:szCs w:val="36"/>
    </w:rPr>
  </w:style>
  <w:style w:type="paragraph" w:customStyle="1" w:styleId="3LTGliederung6">
    <w:name w:val="?????????3~LT~Gliederung 6"/>
    <w:basedOn w:val="3LTGliederung5"/>
    <w:rsid w:val="00204406"/>
  </w:style>
  <w:style w:type="paragraph" w:customStyle="1" w:styleId="3LTGliederung7">
    <w:name w:val="?????????3~LT~Gliederung 7"/>
    <w:basedOn w:val="3LTGliederung6"/>
    <w:rsid w:val="00204406"/>
  </w:style>
  <w:style w:type="paragraph" w:customStyle="1" w:styleId="3LTGliederung8">
    <w:name w:val="?????????3~LT~Gliederung 8"/>
    <w:basedOn w:val="3LTGliederung7"/>
    <w:rsid w:val="00204406"/>
  </w:style>
  <w:style w:type="paragraph" w:customStyle="1" w:styleId="3LTGliederung9">
    <w:name w:val="?????????3~LT~Gliederung 9"/>
    <w:basedOn w:val="3LTGliederung8"/>
    <w:rsid w:val="00204406"/>
  </w:style>
  <w:style w:type="paragraph" w:customStyle="1" w:styleId="3LTTitel">
    <w:name w:val="?????????3~LT~Titel"/>
    <w:rsid w:val="0020440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DejaVu Sans" w:eastAsia="DejaVu Sans" w:hAnsi="DejaVu Sans" w:cs="DejaVu Sans"/>
      <w:color w:val="FBEEC9"/>
      <w:kern w:val="1"/>
      <w:sz w:val="72"/>
      <w:szCs w:val="72"/>
      <w:lang w:eastAsia="ar-SA"/>
    </w:rPr>
  </w:style>
  <w:style w:type="paragraph" w:customStyle="1" w:styleId="3LTUntertitel">
    <w:name w:val="?????????3~LT~Untertitel"/>
    <w:rsid w:val="0020440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DejaVu Sans" w:eastAsia="DejaVu Sans" w:hAnsi="DejaVu Sans" w:cs="DejaVu Sans"/>
      <w:color w:val="FBEEC9"/>
      <w:kern w:val="1"/>
      <w:sz w:val="64"/>
      <w:szCs w:val="64"/>
      <w:lang w:eastAsia="ar-SA"/>
    </w:rPr>
  </w:style>
  <w:style w:type="paragraph" w:customStyle="1" w:styleId="3LTNotizen">
    <w:name w:val="?????????3~LT~Notizen"/>
    <w:rsid w:val="0020440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DejaVu Sans" w:eastAsia="DejaVu Sans" w:hAnsi="DejaVu Sans" w:cs="DejaVu Sans"/>
      <w:color w:val="000000"/>
      <w:kern w:val="1"/>
      <w:sz w:val="24"/>
      <w:szCs w:val="24"/>
      <w:lang w:eastAsia="ar-SA"/>
    </w:rPr>
  </w:style>
  <w:style w:type="paragraph" w:customStyle="1" w:styleId="3LTHintergrundobjekte">
    <w:name w:val="?????????3~LT~Hintergrundobjekte"/>
    <w:rsid w:val="00204406"/>
    <w:pPr>
      <w:widowControl w:val="0"/>
      <w:suppressAutoHyphens/>
      <w:autoSpaceDE w:val="0"/>
      <w:spacing w:after="200" w:line="276" w:lineRule="auto"/>
    </w:pPr>
    <w:rPr>
      <w:rFonts w:ascii="Calibri" w:eastAsia="DejaVu Sans" w:hAnsi="Calibri" w:cs="font138"/>
      <w:kern w:val="1"/>
      <w:sz w:val="22"/>
      <w:szCs w:val="22"/>
      <w:lang w:eastAsia="ar-SA"/>
    </w:rPr>
  </w:style>
  <w:style w:type="paragraph" w:customStyle="1" w:styleId="3LTHintergrund">
    <w:name w:val="?????????3~LT~Hintergrund"/>
    <w:rsid w:val="00204406"/>
    <w:pPr>
      <w:widowControl w:val="0"/>
      <w:suppressAutoHyphens/>
      <w:autoSpaceDE w:val="0"/>
      <w:spacing w:after="200" w:line="276" w:lineRule="auto"/>
      <w:jc w:val="center"/>
    </w:pPr>
    <w:rPr>
      <w:rFonts w:ascii="Calibri" w:eastAsia="DejaVu Sans" w:hAnsi="Calibri" w:cs="font138"/>
      <w:kern w:val="1"/>
      <w:sz w:val="22"/>
      <w:szCs w:val="22"/>
      <w:lang w:eastAsia="ar-SA"/>
    </w:rPr>
  </w:style>
  <w:style w:type="paragraph" w:customStyle="1" w:styleId="4LTGliederung1">
    <w:name w:val="?????????4~LT~Gliederung 1"/>
    <w:rsid w:val="00204406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autoSpaceDE w:val="0"/>
      <w:spacing w:before="160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4LTGliederung2">
    <w:name w:val="?????????4~LT~Gliederung 2"/>
    <w:basedOn w:val="4LTGliederung1"/>
    <w:rsid w:val="00204406"/>
    <w:pPr>
      <w:tabs>
        <w:tab w:val="left" w:pos="1440"/>
        <w:tab w:val="left" w:pos="2610"/>
        <w:tab w:val="left" w:pos="2880"/>
        <w:tab w:val="left" w:pos="4050"/>
        <w:tab w:val="left" w:pos="4320"/>
        <w:tab w:val="left" w:pos="5490"/>
        <w:tab w:val="left" w:pos="5760"/>
        <w:tab w:val="left" w:pos="6930"/>
        <w:tab w:val="left" w:pos="7200"/>
        <w:tab w:val="left" w:pos="8370"/>
        <w:tab w:val="left" w:pos="8640"/>
        <w:tab w:val="left" w:pos="9810"/>
        <w:tab w:val="left" w:pos="10080"/>
        <w:tab w:val="left" w:pos="11250"/>
        <w:tab w:val="left" w:pos="11520"/>
        <w:tab w:val="left" w:pos="12690"/>
        <w:tab w:val="left" w:pos="12960"/>
        <w:tab w:val="left" w:pos="14130"/>
        <w:tab w:val="left" w:pos="14400"/>
        <w:tab w:val="left" w:pos="15570"/>
        <w:tab w:val="left" w:pos="15840"/>
        <w:tab w:val="left" w:pos="17010"/>
      </w:tabs>
      <w:spacing w:before="139"/>
      <w:ind w:left="1170"/>
    </w:pPr>
    <w:rPr>
      <w:sz w:val="56"/>
      <w:szCs w:val="56"/>
    </w:rPr>
  </w:style>
  <w:style w:type="paragraph" w:customStyle="1" w:styleId="4LTGliederung3">
    <w:name w:val="?????????4~LT~Gliederung 3"/>
    <w:basedOn w:val="4LTGliederung2"/>
    <w:rsid w:val="00204406"/>
    <w:pPr>
      <w:tabs>
        <w:tab w:val="left" w:pos="2070"/>
        <w:tab w:val="left" w:pos="3240"/>
        <w:tab w:val="left" w:pos="3510"/>
        <w:tab w:val="left" w:pos="4680"/>
        <w:tab w:val="left" w:pos="4950"/>
        <w:tab w:val="left" w:pos="6120"/>
        <w:tab w:val="left" w:pos="6390"/>
        <w:tab w:val="left" w:pos="7560"/>
        <w:tab w:val="left" w:pos="7830"/>
        <w:tab w:val="left" w:pos="9000"/>
        <w:tab w:val="left" w:pos="9270"/>
        <w:tab w:val="left" w:pos="10440"/>
        <w:tab w:val="left" w:pos="10710"/>
        <w:tab w:val="left" w:pos="11880"/>
        <w:tab w:val="left" w:pos="12150"/>
        <w:tab w:val="left" w:pos="13320"/>
        <w:tab w:val="left" w:pos="13590"/>
        <w:tab w:val="left" w:pos="14760"/>
        <w:tab w:val="left" w:pos="15030"/>
        <w:tab w:val="left" w:pos="16200"/>
        <w:tab w:val="left" w:pos="16470"/>
        <w:tab w:val="left" w:pos="17640"/>
      </w:tabs>
      <w:spacing w:before="120"/>
      <w:ind w:left="1800"/>
    </w:pPr>
    <w:rPr>
      <w:sz w:val="48"/>
      <w:szCs w:val="48"/>
    </w:rPr>
  </w:style>
  <w:style w:type="paragraph" w:customStyle="1" w:styleId="4LTGliederung4">
    <w:name w:val="?????????4~LT~Gliederung 4"/>
    <w:basedOn w:val="4LTGliederung3"/>
    <w:rsid w:val="00204406"/>
    <w:pPr>
      <w:tabs>
        <w:tab w:val="clear" w:pos="7560"/>
        <w:tab w:val="clear" w:pos="8370"/>
        <w:tab w:val="clear" w:pos="9000"/>
        <w:tab w:val="clear" w:pos="9180"/>
        <w:tab w:val="clear" w:pos="9810"/>
        <w:tab w:val="clear" w:pos="10440"/>
        <w:tab w:val="clear" w:pos="10620"/>
        <w:tab w:val="clear" w:pos="11250"/>
        <w:tab w:val="clear" w:pos="11880"/>
        <w:tab w:val="clear" w:pos="12060"/>
        <w:tab w:val="clear" w:pos="12690"/>
        <w:tab w:val="clear" w:pos="13320"/>
        <w:tab w:val="clear" w:pos="13500"/>
        <w:tab w:val="clear" w:pos="14130"/>
        <w:tab w:val="clear" w:pos="14760"/>
        <w:tab w:val="clear" w:pos="14940"/>
        <w:tab w:val="clear" w:pos="15570"/>
        <w:tab w:val="clear" w:pos="16200"/>
        <w:tab w:val="clear" w:pos="16380"/>
        <w:tab w:val="clear" w:pos="17010"/>
        <w:tab w:val="clear" w:pos="17640"/>
        <w:tab w:val="left" w:pos="2790"/>
        <w:tab w:val="left" w:pos="3600"/>
        <w:tab w:val="left" w:pos="3960"/>
        <w:tab w:val="left" w:pos="4230"/>
        <w:tab w:val="left" w:pos="5040"/>
        <w:tab w:val="left" w:pos="5400"/>
        <w:tab w:val="left" w:pos="5670"/>
        <w:tab w:val="left" w:pos="6480"/>
        <w:tab w:val="left" w:pos="6840"/>
        <w:tab w:val="left" w:pos="7110"/>
        <w:tab w:val="left" w:pos="7920"/>
        <w:tab w:val="left" w:pos="8280"/>
        <w:tab w:val="left" w:pos="8550"/>
        <w:tab w:val="left" w:pos="9360"/>
        <w:tab w:val="left" w:pos="9720"/>
        <w:tab w:val="left" w:pos="9990"/>
        <w:tab w:val="left" w:pos="10800"/>
        <w:tab w:val="left" w:pos="11160"/>
        <w:tab w:val="left" w:pos="11430"/>
        <w:tab w:val="left" w:pos="12240"/>
        <w:tab w:val="left" w:pos="12600"/>
        <w:tab w:val="left" w:pos="12870"/>
        <w:tab w:val="left" w:pos="13680"/>
        <w:tab w:val="left" w:pos="14040"/>
        <w:tab w:val="left" w:pos="14310"/>
        <w:tab w:val="left" w:pos="15120"/>
        <w:tab w:val="left" w:pos="15480"/>
        <w:tab w:val="left" w:pos="15750"/>
        <w:tab w:val="left" w:pos="16560"/>
        <w:tab w:val="left" w:pos="16920"/>
      </w:tabs>
      <w:spacing w:before="100"/>
      <w:ind w:left="2520"/>
    </w:pPr>
    <w:rPr>
      <w:sz w:val="40"/>
      <w:szCs w:val="40"/>
    </w:rPr>
  </w:style>
  <w:style w:type="paragraph" w:customStyle="1" w:styleId="4LTGliederung5">
    <w:name w:val="?????????4~LT~Gliederung 5"/>
    <w:basedOn w:val="4LTGliederung4"/>
    <w:rsid w:val="00204406"/>
    <w:pPr>
      <w:tabs>
        <w:tab w:val="clear" w:pos="7740"/>
        <w:tab w:val="clear" w:pos="9720"/>
        <w:tab w:val="clear" w:pos="11160"/>
        <w:tab w:val="clear" w:pos="12600"/>
        <w:tab w:val="clear" w:pos="14040"/>
        <w:tab w:val="clear" w:pos="15480"/>
        <w:tab w:val="clear" w:pos="16920"/>
        <w:tab w:val="left" w:pos="7560"/>
        <w:tab w:val="left" w:pos="9000"/>
        <w:tab w:val="left" w:pos="10440"/>
        <w:tab w:val="left" w:pos="11880"/>
        <w:tab w:val="left" w:pos="13320"/>
        <w:tab w:val="left" w:pos="14760"/>
        <w:tab w:val="left" w:pos="16200"/>
      </w:tabs>
      <w:spacing w:before="90"/>
      <w:ind w:left="3240"/>
    </w:pPr>
    <w:rPr>
      <w:sz w:val="36"/>
      <w:szCs w:val="36"/>
    </w:rPr>
  </w:style>
  <w:style w:type="paragraph" w:customStyle="1" w:styleId="4LTGliederung6">
    <w:name w:val="?????????4~LT~Gliederung 6"/>
    <w:basedOn w:val="4LTGliederung5"/>
    <w:rsid w:val="00204406"/>
  </w:style>
  <w:style w:type="paragraph" w:customStyle="1" w:styleId="4LTGliederung7">
    <w:name w:val="?????????4~LT~Gliederung 7"/>
    <w:basedOn w:val="4LTGliederung6"/>
    <w:rsid w:val="00204406"/>
  </w:style>
  <w:style w:type="paragraph" w:customStyle="1" w:styleId="4LTGliederung8">
    <w:name w:val="?????????4~LT~Gliederung 8"/>
    <w:basedOn w:val="4LTGliederung7"/>
    <w:rsid w:val="00204406"/>
  </w:style>
  <w:style w:type="paragraph" w:customStyle="1" w:styleId="4LTGliederung9">
    <w:name w:val="?????????4~LT~Gliederung 9"/>
    <w:basedOn w:val="4LTGliederung8"/>
    <w:rsid w:val="00204406"/>
  </w:style>
  <w:style w:type="paragraph" w:customStyle="1" w:styleId="4LTTitel">
    <w:name w:val="?????????4~LT~Titel"/>
    <w:rsid w:val="0020440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DejaVu Sans" w:eastAsia="DejaVu Sans" w:hAnsi="DejaVu Sans" w:cs="DejaVu Sans"/>
      <w:color w:val="4E3B30"/>
      <w:kern w:val="1"/>
      <w:sz w:val="72"/>
      <w:szCs w:val="72"/>
      <w:lang w:eastAsia="ar-SA"/>
    </w:rPr>
  </w:style>
  <w:style w:type="paragraph" w:customStyle="1" w:styleId="4LTUntertitel">
    <w:name w:val="?????????4~LT~Untertitel"/>
    <w:rsid w:val="0020440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4LTNotizen">
    <w:name w:val="?????????4~LT~Notizen"/>
    <w:rsid w:val="0020440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DejaVu Sans" w:eastAsia="DejaVu Sans" w:hAnsi="DejaVu Sans" w:cs="DejaVu Sans"/>
      <w:color w:val="000000"/>
      <w:kern w:val="1"/>
      <w:sz w:val="24"/>
      <w:szCs w:val="24"/>
      <w:lang w:eastAsia="ar-SA"/>
    </w:rPr>
  </w:style>
  <w:style w:type="paragraph" w:customStyle="1" w:styleId="4LTHintergrundobjekte">
    <w:name w:val="?????????4~LT~Hintergrundobjekte"/>
    <w:rsid w:val="00204406"/>
    <w:pPr>
      <w:widowControl w:val="0"/>
      <w:suppressAutoHyphens/>
      <w:autoSpaceDE w:val="0"/>
      <w:spacing w:after="200" w:line="276" w:lineRule="auto"/>
    </w:pPr>
    <w:rPr>
      <w:rFonts w:ascii="Calibri" w:eastAsia="DejaVu Sans" w:hAnsi="Calibri" w:cs="font138"/>
      <w:kern w:val="1"/>
      <w:sz w:val="22"/>
      <w:szCs w:val="22"/>
      <w:lang w:eastAsia="ar-SA"/>
    </w:rPr>
  </w:style>
  <w:style w:type="paragraph" w:customStyle="1" w:styleId="4LTHintergrund">
    <w:name w:val="?????????4~LT~Hintergrund"/>
    <w:rsid w:val="00204406"/>
    <w:pPr>
      <w:widowControl w:val="0"/>
      <w:suppressAutoHyphens/>
      <w:autoSpaceDE w:val="0"/>
      <w:spacing w:after="200" w:line="276" w:lineRule="auto"/>
      <w:jc w:val="center"/>
    </w:pPr>
    <w:rPr>
      <w:rFonts w:ascii="Calibri" w:eastAsia="DejaVu Sans" w:hAnsi="Calibri" w:cs="font138"/>
      <w:kern w:val="1"/>
      <w:sz w:val="22"/>
      <w:szCs w:val="22"/>
      <w:lang w:eastAsia="ar-SA"/>
    </w:rPr>
  </w:style>
  <w:style w:type="paragraph" w:customStyle="1" w:styleId="5LTGliederung1">
    <w:name w:val="?????????5~LT~Gliederung 1"/>
    <w:rsid w:val="00204406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autoSpaceDE w:val="0"/>
      <w:spacing w:before="160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5LTGliederung2">
    <w:name w:val="?????????5~LT~Gliederung 2"/>
    <w:basedOn w:val="5LTGliederung1"/>
    <w:rsid w:val="00204406"/>
    <w:pPr>
      <w:tabs>
        <w:tab w:val="left" w:pos="1440"/>
        <w:tab w:val="left" w:pos="2610"/>
        <w:tab w:val="left" w:pos="2880"/>
        <w:tab w:val="left" w:pos="4050"/>
        <w:tab w:val="left" w:pos="4320"/>
        <w:tab w:val="left" w:pos="5490"/>
        <w:tab w:val="left" w:pos="5760"/>
        <w:tab w:val="left" w:pos="6930"/>
        <w:tab w:val="left" w:pos="7200"/>
        <w:tab w:val="left" w:pos="8370"/>
        <w:tab w:val="left" w:pos="8640"/>
        <w:tab w:val="left" w:pos="9810"/>
        <w:tab w:val="left" w:pos="10080"/>
        <w:tab w:val="left" w:pos="11250"/>
        <w:tab w:val="left" w:pos="11520"/>
        <w:tab w:val="left" w:pos="12690"/>
        <w:tab w:val="left" w:pos="12960"/>
        <w:tab w:val="left" w:pos="14130"/>
        <w:tab w:val="left" w:pos="14400"/>
        <w:tab w:val="left" w:pos="15570"/>
        <w:tab w:val="left" w:pos="15840"/>
        <w:tab w:val="left" w:pos="17010"/>
      </w:tabs>
      <w:spacing w:before="139"/>
      <w:ind w:left="1170"/>
    </w:pPr>
    <w:rPr>
      <w:sz w:val="56"/>
      <w:szCs w:val="56"/>
    </w:rPr>
  </w:style>
  <w:style w:type="paragraph" w:customStyle="1" w:styleId="5LTGliederung3">
    <w:name w:val="?????????5~LT~Gliederung 3"/>
    <w:basedOn w:val="5LTGliederung2"/>
    <w:rsid w:val="00204406"/>
    <w:pPr>
      <w:tabs>
        <w:tab w:val="left" w:pos="2070"/>
        <w:tab w:val="left" w:pos="3240"/>
        <w:tab w:val="left" w:pos="3510"/>
        <w:tab w:val="left" w:pos="4680"/>
        <w:tab w:val="left" w:pos="4950"/>
        <w:tab w:val="left" w:pos="6120"/>
        <w:tab w:val="left" w:pos="6390"/>
        <w:tab w:val="left" w:pos="7560"/>
        <w:tab w:val="left" w:pos="7830"/>
        <w:tab w:val="left" w:pos="9000"/>
        <w:tab w:val="left" w:pos="9270"/>
        <w:tab w:val="left" w:pos="10440"/>
        <w:tab w:val="left" w:pos="10710"/>
        <w:tab w:val="left" w:pos="11880"/>
        <w:tab w:val="left" w:pos="12150"/>
        <w:tab w:val="left" w:pos="13320"/>
        <w:tab w:val="left" w:pos="13590"/>
        <w:tab w:val="left" w:pos="14760"/>
        <w:tab w:val="left" w:pos="15030"/>
        <w:tab w:val="left" w:pos="16200"/>
        <w:tab w:val="left" w:pos="16470"/>
        <w:tab w:val="left" w:pos="17640"/>
      </w:tabs>
      <w:spacing w:before="120"/>
      <w:ind w:left="1800"/>
    </w:pPr>
    <w:rPr>
      <w:sz w:val="48"/>
      <w:szCs w:val="48"/>
    </w:rPr>
  </w:style>
  <w:style w:type="paragraph" w:customStyle="1" w:styleId="5LTGliederung4">
    <w:name w:val="?????????5~LT~Gliederung 4"/>
    <w:basedOn w:val="5LTGliederung3"/>
    <w:rsid w:val="00204406"/>
    <w:pPr>
      <w:tabs>
        <w:tab w:val="clear" w:pos="7560"/>
        <w:tab w:val="clear" w:pos="8370"/>
        <w:tab w:val="clear" w:pos="9000"/>
        <w:tab w:val="clear" w:pos="9180"/>
        <w:tab w:val="clear" w:pos="9810"/>
        <w:tab w:val="clear" w:pos="10440"/>
        <w:tab w:val="clear" w:pos="10620"/>
        <w:tab w:val="clear" w:pos="11250"/>
        <w:tab w:val="clear" w:pos="11880"/>
        <w:tab w:val="clear" w:pos="12060"/>
        <w:tab w:val="clear" w:pos="12690"/>
        <w:tab w:val="clear" w:pos="13320"/>
        <w:tab w:val="clear" w:pos="13500"/>
        <w:tab w:val="clear" w:pos="14130"/>
        <w:tab w:val="clear" w:pos="14760"/>
        <w:tab w:val="clear" w:pos="14940"/>
        <w:tab w:val="clear" w:pos="15570"/>
        <w:tab w:val="clear" w:pos="16200"/>
        <w:tab w:val="clear" w:pos="16380"/>
        <w:tab w:val="clear" w:pos="17010"/>
        <w:tab w:val="clear" w:pos="17640"/>
        <w:tab w:val="left" w:pos="2790"/>
        <w:tab w:val="left" w:pos="3600"/>
        <w:tab w:val="left" w:pos="3960"/>
        <w:tab w:val="left" w:pos="4230"/>
        <w:tab w:val="left" w:pos="5040"/>
        <w:tab w:val="left" w:pos="5400"/>
        <w:tab w:val="left" w:pos="5670"/>
        <w:tab w:val="left" w:pos="6480"/>
        <w:tab w:val="left" w:pos="6840"/>
        <w:tab w:val="left" w:pos="7110"/>
        <w:tab w:val="left" w:pos="7920"/>
        <w:tab w:val="left" w:pos="8280"/>
        <w:tab w:val="left" w:pos="8550"/>
        <w:tab w:val="left" w:pos="9360"/>
        <w:tab w:val="left" w:pos="9720"/>
        <w:tab w:val="left" w:pos="9990"/>
        <w:tab w:val="left" w:pos="10800"/>
        <w:tab w:val="left" w:pos="11160"/>
        <w:tab w:val="left" w:pos="11430"/>
        <w:tab w:val="left" w:pos="12240"/>
        <w:tab w:val="left" w:pos="12600"/>
        <w:tab w:val="left" w:pos="12870"/>
        <w:tab w:val="left" w:pos="13680"/>
        <w:tab w:val="left" w:pos="14040"/>
        <w:tab w:val="left" w:pos="14310"/>
        <w:tab w:val="left" w:pos="15120"/>
        <w:tab w:val="left" w:pos="15480"/>
        <w:tab w:val="left" w:pos="15750"/>
        <w:tab w:val="left" w:pos="16560"/>
        <w:tab w:val="left" w:pos="16920"/>
      </w:tabs>
      <w:spacing w:before="100"/>
      <w:ind w:left="2520"/>
    </w:pPr>
    <w:rPr>
      <w:sz w:val="40"/>
      <w:szCs w:val="40"/>
    </w:rPr>
  </w:style>
  <w:style w:type="paragraph" w:customStyle="1" w:styleId="5LTGliederung5">
    <w:name w:val="?????????5~LT~Gliederung 5"/>
    <w:basedOn w:val="5LTGliederung4"/>
    <w:rsid w:val="00204406"/>
    <w:pPr>
      <w:tabs>
        <w:tab w:val="clear" w:pos="7740"/>
        <w:tab w:val="clear" w:pos="9720"/>
        <w:tab w:val="clear" w:pos="11160"/>
        <w:tab w:val="clear" w:pos="12600"/>
        <w:tab w:val="clear" w:pos="14040"/>
        <w:tab w:val="clear" w:pos="15480"/>
        <w:tab w:val="clear" w:pos="16920"/>
        <w:tab w:val="left" w:pos="7560"/>
        <w:tab w:val="left" w:pos="9000"/>
        <w:tab w:val="left" w:pos="10440"/>
        <w:tab w:val="left" w:pos="11880"/>
        <w:tab w:val="left" w:pos="13320"/>
        <w:tab w:val="left" w:pos="14760"/>
        <w:tab w:val="left" w:pos="16200"/>
      </w:tabs>
      <w:spacing w:before="90"/>
      <w:ind w:left="3240"/>
    </w:pPr>
    <w:rPr>
      <w:sz w:val="36"/>
      <w:szCs w:val="36"/>
    </w:rPr>
  </w:style>
  <w:style w:type="paragraph" w:customStyle="1" w:styleId="5LTGliederung6">
    <w:name w:val="?????????5~LT~Gliederung 6"/>
    <w:basedOn w:val="5LTGliederung5"/>
    <w:rsid w:val="00204406"/>
  </w:style>
  <w:style w:type="paragraph" w:customStyle="1" w:styleId="5LTGliederung7">
    <w:name w:val="?????????5~LT~Gliederung 7"/>
    <w:basedOn w:val="5LTGliederung6"/>
    <w:rsid w:val="00204406"/>
  </w:style>
  <w:style w:type="paragraph" w:customStyle="1" w:styleId="5LTGliederung8">
    <w:name w:val="?????????5~LT~Gliederung 8"/>
    <w:basedOn w:val="5LTGliederung7"/>
    <w:rsid w:val="00204406"/>
  </w:style>
  <w:style w:type="paragraph" w:customStyle="1" w:styleId="5LTGliederung9">
    <w:name w:val="?????????5~LT~Gliederung 9"/>
    <w:basedOn w:val="5LTGliederung8"/>
    <w:rsid w:val="00204406"/>
  </w:style>
  <w:style w:type="paragraph" w:customStyle="1" w:styleId="5LTTitel">
    <w:name w:val="?????????5~LT~Titel"/>
    <w:rsid w:val="0020440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DejaVu Sans" w:eastAsia="DejaVu Sans" w:hAnsi="DejaVu Sans" w:cs="DejaVu Sans"/>
      <w:color w:val="4E3B30"/>
      <w:kern w:val="1"/>
      <w:sz w:val="72"/>
      <w:szCs w:val="72"/>
      <w:lang w:eastAsia="ar-SA"/>
    </w:rPr>
  </w:style>
  <w:style w:type="paragraph" w:customStyle="1" w:styleId="5LTUntertitel">
    <w:name w:val="?????????5~LT~Untertitel"/>
    <w:rsid w:val="0020440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5LTNotizen">
    <w:name w:val="?????????5~LT~Notizen"/>
    <w:rsid w:val="0020440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DejaVu Sans" w:eastAsia="DejaVu Sans" w:hAnsi="DejaVu Sans" w:cs="DejaVu Sans"/>
      <w:color w:val="000000"/>
      <w:kern w:val="1"/>
      <w:sz w:val="24"/>
      <w:szCs w:val="24"/>
      <w:lang w:eastAsia="ar-SA"/>
    </w:rPr>
  </w:style>
  <w:style w:type="paragraph" w:customStyle="1" w:styleId="5LTHintergrundobjekte">
    <w:name w:val="?????????5~LT~Hintergrundobjekte"/>
    <w:rsid w:val="00204406"/>
    <w:pPr>
      <w:widowControl w:val="0"/>
      <w:suppressAutoHyphens/>
      <w:autoSpaceDE w:val="0"/>
      <w:spacing w:after="200" w:line="276" w:lineRule="auto"/>
    </w:pPr>
    <w:rPr>
      <w:rFonts w:ascii="Calibri" w:eastAsia="DejaVu Sans" w:hAnsi="Calibri" w:cs="font138"/>
      <w:kern w:val="1"/>
      <w:sz w:val="22"/>
      <w:szCs w:val="22"/>
      <w:lang w:eastAsia="ar-SA"/>
    </w:rPr>
  </w:style>
  <w:style w:type="paragraph" w:customStyle="1" w:styleId="5LTHintergrund">
    <w:name w:val="?????????5~LT~Hintergrund"/>
    <w:rsid w:val="00204406"/>
    <w:pPr>
      <w:widowControl w:val="0"/>
      <w:suppressAutoHyphens/>
      <w:autoSpaceDE w:val="0"/>
      <w:spacing w:after="200" w:line="276" w:lineRule="auto"/>
      <w:jc w:val="center"/>
    </w:pPr>
    <w:rPr>
      <w:rFonts w:ascii="Calibri" w:eastAsia="DejaVu Sans" w:hAnsi="Calibri" w:cs="font138"/>
      <w:kern w:val="1"/>
      <w:sz w:val="22"/>
      <w:szCs w:val="22"/>
      <w:lang w:eastAsia="ar-SA"/>
    </w:rPr>
  </w:style>
  <w:style w:type="paragraph" w:customStyle="1" w:styleId="6LTGliederung1">
    <w:name w:val="?????????6~LT~Gliederung 1"/>
    <w:rsid w:val="00204406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autoSpaceDE w:val="0"/>
      <w:spacing w:before="160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6LTGliederung2">
    <w:name w:val="?????????6~LT~Gliederung 2"/>
    <w:basedOn w:val="6LTGliederung1"/>
    <w:rsid w:val="00204406"/>
    <w:pPr>
      <w:tabs>
        <w:tab w:val="left" w:pos="1440"/>
        <w:tab w:val="left" w:pos="2610"/>
        <w:tab w:val="left" w:pos="2880"/>
        <w:tab w:val="left" w:pos="4050"/>
        <w:tab w:val="left" w:pos="4320"/>
        <w:tab w:val="left" w:pos="5490"/>
        <w:tab w:val="left" w:pos="5760"/>
        <w:tab w:val="left" w:pos="6930"/>
        <w:tab w:val="left" w:pos="7200"/>
        <w:tab w:val="left" w:pos="8370"/>
        <w:tab w:val="left" w:pos="8640"/>
        <w:tab w:val="left" w:pos="9810"/>
        <w:tab w:val="left" w:pos="10080"/>
        <w:tab w:val="left" w:pos="11250"/>
        <w:tab w:val="left" w:pos="11520"/>
        <w:tab w:val="left" w:pos="12690"/>
        <w:tab w:val="left" w:pos="12960"/>
        <w:tab w:val="left" w:pos="14130"/>
        <w:tab w:val="left" w:pos="14400"/>
        <w:tab w:val="left" w:pos="15570"/>
        <w:tab w:val="left" w:pos="15840"/>
        <w:tab w:val="left" w:pos="17010"/>
      </w:tabs>
      <w:spacing w:before="139"/>
      <w:ind w:left="1170"/>
    </w:pPr>
    <w:rPr>
      <w:sz w:val="56"/>
      <w:szCs w:val="56"/>
    </w:rPr>
  </w:style>
  <w:style w:type="paragraph" w:customStyle="1" w:styleId="6LTGliederung3">
    <w:name w:val="?????????6~LT~Gliederung 3"/>
    <w:basedOn w:val="6LTGliederung2"/>
    <w:rsid w:val="00204406"/>
    <w:pPr>
      <w:tabs>
        <w:tab w:val="left" w:pos="2070"/>
        <w:tab w:val="left" w:pos="3240"/>
        <w:tab w:val="left" w:pos="3510"/>
        <w:tab w:val="left" w:pos="4680"/>
        <w:tab w:val="left" w:pos="4950"/>
        <w:tab w:val="left" w:pos="6120"/>
        <w:tab w:val="left" w:pos="6390"/>
        <w:tab w:val="left" w:pos="7560"/>
        <w:tab w:val="left" w:pos="7830"/>
        <w:tab w:val="left" w:pos="9000"/>
        <w:tab w:val="left" w:pos="9270"/>
        <w:tab w:val="left" w:pos="10440"/>
        <w:tab w:val="left" w:pos="10710"/>
        <w:tab w:val="left" w:pos="11880"/>
        <w:tab w:val="left" w:pos="12150"/>
        <w:tab w:val="left" w:pos="13320"/>
        <w:tab w:val="left" w:pos="13590"/>
        <w:tab w:val="left" w:pos="14760"/>
        <w:tab w:val="left" w:pos="15030"/>
        <w:tab w:val="left" w:pos="16200"/>
        <w:tab w:val="left" w:pos="16470"/>
        <w:tab w:val="left" w:pos="17640"/>
      </w:tabs>
      <w:spacing w:before="120"/>
      <w:ind w:left="1800"/>
    </w:pPr>
    <w:rPr>
      <w:sz w:val="48"/>
      <w:szCs w:val="48"/>
    </w:rPr>
  </w:style>
  <w:style w:type="paragraph" w:customStyle="1" w:styleId="6LTGliederung4">
    <w:name w:val="?????????6~LT~Gliederung 4"/>
    <w:basedOn w:val="6LTGliederung3"/>
    <w:rsid w:val="00204406"/>
    <w:pPr>
      <w:tabs>
        <w:tab w:val="clear" w:pos="7560"/>
        <w:tab w:val="clear" w:pos="8370"/>
        <w:tab w:val="clear" w:pos="9000"/>
        <w:tab w:val="clear" w:pos="9180"/>
        <w:tab w:val="clear" w:pos="9810"/>
        <w:tab w:val="clear" w:pos="10440"/>
        <w:tab w:val="clear" w:pos="10620"/>
        <w:tab w:val="clear" w:pos="11250"/>
        <w:tab w:val="clear" w:pos="11880"/>
        <w:tab w:val="clear" w:pos="12060"/>
        <w:tab w:val="clear" w:pos="12690"/>
        <w:tab w:val="clear" w:pos="13320"/>
        <w:tab w:val="clear" w:pos="13500"/>
        <w:tab w:val="clear" w:pos="14130"/>
        <w:tab w:val="clear" w:pos="14760"/>
        <w:tab w:val="clear" w:pos="14940"/>
        <w:tab w:val="clear" w:pos="15570"/>
        <w:tab w:val="clear" w:pos="16200"/>
        <w:tab w:val="clear" w:pos="16380"/>
        <w:tab w:val="clear" w:pos="17010"/>
        <w:tab w:val="clear" w:pos="17640"/>
        <w:tab w:val="left" w:pos="2790"/>
        <w:tab w:val="left" w:pos="3600"/>
        <w:tab w:val="left" w:pos="3960"/>
        <w:tab w:val="left" w:pos="4230"/>
        <w:tab w:val="left" w:pos="5040"/>
        <w:tab w:val="left" w:pos="5400"/>
        <w:tab w:val="left" w:pos="5670"/>
        <w:tab w:val="left" w:pos="6480"/>
        <w:tab w:val="left" w:pos="6840"/>
        <w:tab w:val="left" w:pos="7110"/>
        <w:tab w:val="left" w:pos="7920"/>
        <w:tab w:val="left" w:pos="8280"/>
        <w:tab w:val="left" w:pos="8550"/>
        <w:tab w:val="left" w:pos="9360"/>
        <w:tab w:val="left" w:pos="9720"/>
        <w:tab w:val="left" w:pos="9990"/>
        <w:tab w:val="left" w:pos="10800"/>
        <w:tab w:val="left" w:pos="11160"/>
        <w:tab w:val="left" w:pos="11430"/>
        <w:tab w:val="left" w:pos="12240"/>
        <w:tab w:val="left" w:pos="12600"/>
        <w:tab w:val="left" w:pos="12870"/>
        <w:tab w:val="left" w:pos="13680"/>
        <w:tab w:val="left" w:pos="14040"/>
        <w:tab w:val="left" w:pos="14310"/>
        <w:tab w:val="left" w:pos="15120"/>
        <w:tab w:val="left" w:pos="15480"/>
        <w:tab w:val="left" w:pos="15750"/>
        <w:tab w:val="left" w:pos="16560"/>
        <w:tab w:val="left" w:pos="16920"/>
      </w:tabs>
      <w:spacing w:before="100"/>
      <w:ind w:left="2520"/>
    </w:pPr>
    <w:rPr>
      <w:sz w:val="40"/>
      <w:szCs w:val="40"/>
    </w:rPr>
  </w:style>
  <w:style w:type="paragraph" w:customStyle="1" w:styleId="6LTGliederung5">
    <w:name w:val="?????????6~LT~Gliederung 5"/>
    <w:basedOn w:val="6LTGliederung4"/>
    <w:rsid w:val="00204406"/>
    <w:pPr>
      <w:tabs>
        <w:tab w:val="clear" w:pos="7740"/>
        <w:tab w:val="clear" w:pos="9720"/>
        <w:tab w:val="clear" w:pos="11160"/>
        <w:tab w:val="clear" w:pos="12600"/>
        <w:tab w:val="clear" w:pos="14040"/>
        <w:tab w:val="clear" w:pos="15480"/>
        <w:tab w:val="clear" w:pos="16920"/>
        <w:tab w:val="left" w:pos="7560"/>
        <w:tab w:val="left" w:pos="9000"/>
        <w:tab w:val="left" w:pos="10440"/>
        <w:tab w:val="left" w:pos="11880"/>
        <w:tab w:val="left" w:pos="13320"/>
        <w:tab w:val="left" w:pos="14760"/>
        <w:tab w:val="left" w:pos="16200"/>
      </w:tabs>
      <w:spacing w:before="90"/>
      <w:ind w:left="3240"/>
    </w:pPr>
    <w:rPr>
      <w:sz w:val="36"/>
      <w:szCs w:val="36"/>
    </w:rPr>
  </w:style>
  <w:style w:type="paragraph" w:customStyle="1" w:styleId="6LTGliederung6">
    <w:name w:val="?????????6~LT~Gliederung 6"/>
    <w:basedOn w:val="6LTGliederung5"/>
    <w:rsid w:val="00204406"/>
  </w:style>
  <w:style w:type="paragraph" w:customStyle="1" w:styleId="6LTGliederung7">
    <w:name w:val="?????????6~LT~Gliederung 7"/>
    <w:basedOn w:val="6LTGliederung6"/>
    <w:rsid w:val="00204406"/>
  </w:style>
  <w:style w:type="paragraph" w:customStyle="1" w:styleId="6LTGliederung8">
    <w:name w:val="?????????6~LT~Gliederung 8"/>
    <w:basedOn w:val="6LTGliederung7"/>
    <w:rsid w:val="00204406"/>
  </w:style>
  <w:style w:type="paragraph" w:customStyle="1" w:styleId="6LTGliederung9">
    <w:name w:val="?????????6~LT~Gliederung 9"/>
    <w:basedOn w:val="6LTGliederung8"/>
    <w:rsid w:val="00204406"/>
  </w:style>
  <w:style w:type="paragraph" w:customStyle="1" w:styleId="6LTTitel">
    <w:name w:val="?????????6~LT~Titel"/>
    <w:rsid w:val="0020440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DejaVu Sans" w:eastAsia="DejaVu Sans" w:hAnsi="DejaVu Sans" w:cs="DejaVu Sans"/>
      <w:color w:val="4E3B30"/>
      <w:kern w:val="1"/>
      <w:sz w:val="72"/>
      <w:szCs w:val="72"/>
      <w:lang w:eastAsia="ar-SA"/>
    </w:rPr>
  </w:style>
  <w:style w:type="paragraph" w:customStyle="1" w:styleId="6LTUntertitel">
    <w:name w:val="?????????6~LT~Untertitel"/>
    <w:rsid w:val="0020440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6LTNotizen">
    <w:name w:val="?????????6~LT~Notizen"/>
    <w:rsid w:val="0020440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DejaVu Sans" w:eastAsia="DejaVu Sans" w:hAnsi="DejaVu Sans" w:cs="DejaVu Sans"/>
      <w:color w:val="000000"/>
      <w:kern w:val="1"/>
      <w:sz w:val="24"/>
      <w:szCs w:val="24"/>
      <w:lang w:eastAsia="ar-SA"/>
    </w:rPr>
  </w:style>
  <w:style w:type="paragraph" w:customStyle="1" w:styleId="6LTHintergrundobjekte">
    <w:name w:val="?????????6~LT~Hintergrundobjekte"/>
    <w:rsid w:val="00204406"/>
    <w:pPr>
      <w:widowControl w:val="0"/>
      <w:suppressAutoHyphens/>
      <w:autoSpaceDE w:val="0"/>
      <w:spacing w:after="200" w:line="276" w:lineRule="auto"/>
    </w:pPr>
    <w:rPr>
      <w:rFonts w:ascii="Calibri" w:eastAsia="DejaVu Sans" w:hAnsi="Calibri" w:cs="font138"/>
      <w:kern w:val="1"/>
      <w:sz w:val="22"/>
      <w:szCs w:val="22"/>
      <w:lang w:eastAsia="ar-SA"/>
    </w:rPr>
  </w:style>
  <w:style w:type="paragraph" w:customStyle="1" w:styleId="6LTHintergrund">
    <w:name w:val="?????????6~LT~Hintergrund"/>
    <w:rsid w:val="00204406"/>
    <w:pPr>
      <w:widowControl w:val="0"/>
      <w:suppressAutoHyphens/>
      <w:autoSpaceDE w:val="0"/>
      <w:spacing w:after="200" w:line="276" w:lineRule="auto"/>
      <w:jc w:val="center"/>
    </w:pPr>
    <w:rPr>
      <w:rFonts w:ascii="Calibri" w:eastAsia="DejaVu Sans" w:hAnsi="Calibri" w:cs="font138"/>
      <w:kern w:val="1"/>
      <w:sz w:val="22"/>
      <w:szCs w:val="22"/>
      <w:lang w:eastAsia="ar-SA"/>
    </w:rPr>
  </w:style>
  <w:style w:type="paragraph" w:customStyle="1" w:styleId="7LTGliederung1">
    <w:name w:val="?????????7~LT~Gliederung 1"/>
    <w:rsid w:val="00204406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autoSpaceDE w:val="0"/>
      <w:spacing w:before="160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7LTGliederung2">
    <w:name w:val="?????????7~LT~Gliederung 2"/>
    <w:basedOn w:val="7LTGliederung1"/>
    <w:rsid w:val="00204406"/>
    <w:pPr>
      <w:tabs>
        <w:tab w:val="left" w:pos="1440"/>
        <w:tab w:val="left" w:pos="2610"/>
        <w:tab w:val="left" w:pos="2880"/>
        <w:tab w:val="left" w:pos="4050"/>
        <w:tab w:val="left" w:pos="4320"/>
        <w:tab w:val="left" w:pos="5490"/>
        <w:tab w:val="left" w:pos="5760"/>
        <w:tab w:val="left" w:pos="6930"/>
        <w:tab w:val="left" w:pos="7200"/>
        <w:tab w:val="left" w:pos="8370"/>
        <w:tab w:val="left" w:pos="8640"/>
        <w:tab w:val="left" w:pos="9810"/>
        <w:tab w:val="left" w:pos="10080"/>
        <w:tab w:val="left" w:pos="11250"/>
        <w:tab w:val="left" w:pos="11520"/>
        <w:tab w:val="left" w:pos="12690"/>
        <w:tab w:val="left" w:pos="12960"/>
        <w:tab w:val="left" w:pos="14130"/>
        <w:tab w:val="left" w:pos="14400"/>
        <w:tab w:val="left" w:pos="15570"/>
        <w:tab w:val="left" w:pos="15840"/>
        <w:tab w:val="left" w:pos="17010"/>
      </w:tabs>
      <w:spacing w:before="139"/>
      <w:ind w:left="1170"/>
    </w:pPr>
    <w:rPr>
      <w:sz w:val="56"/>
      <w:szCs w:val="56"/>
    </w:rPr>
  </w:style>
  <w:style w:type="paragraph" w:customStyle="1" w:styleId="7LTGliederung3">
    <w:name w:val="?????????7~LT~Gliederung 3"/>
    <w:basedOn w:val="7LTGliederung2"/>
    <w:rsid w:val="00204406"/>
    <w:pPr>
      <w:tabs>
        <w:tab w:val="left" w:pos="2070"/>
        <w:tab w:val="left" w:pos="3240"/>
        <w:tab w:val="left" w:pos="3510"/>
        <w:tab w:val="left" w:pos="4680"/>
        <w:tab w:val="left" w:pos="4950"/>
        <w:tab w:val="left" w:pos="6120"/>
        <w:tab w:val="left" w:pos="6390"/>
        <w:tab w:val="left" w:pos="7560"/>
        <w:tab w:val="left" w:pos="7830"/>
        <w:tab w:val="left" w:pos="9000"/>
        <w:tab w:val="left" w:pos="9270"/>
        <w:tab w:val="left" w:pos="10440"/>
        <w:tab w:val="left" w:pos="10710"/>
        <w:tab w:val="left" w:pos="11880"/>
        <w:tab w:val="left" w:pos="12150"/>
        <w:tab w:val="left" w:pos="13320"/>
        <w:tab w:val="left" w:pos="13590"/>
        <w:tab w:val="left" w:pos="14760"/>
        <w:tab w:val="left" w:pos="15030"/>
        <w:tab w:val="left" w:pos="16200"/>
        <w:tab w:val="left" w:pos="16470"/>
        <w:tab w:val="left" w:pos="17640"/>
      </w:tabs>
      <w:spacing w:before="120"/>
      <w:ind w:left="1800"/>
    </w:pPr>
    <w:rPr>
      <w:sz w:val="48"/>
      <w:szCs w:val="48"/>
    </w:rPr>
  </w:style>
  <w:style w:type="paragraph" w:customStyle="1" w:styleId="7LTGliederung4">
    <w:name w:val="?????????7~LT~Gliederung 4"/>
    <w:basedOn w:val="7LTGliederung3"/>
    <w:rsid w:val="00204406"/>
    <w:pPr>
      <w:tabs>
        <w:tab w:val="clear" w:pos="7560"/>
        <w:tab w:val="clear" w:pos="8370"/>
        <w:tab w:val="clear" w:pos="9000"/>
        <w:tab w:val="clear" w:pos="9180"/>
        <w:tab w:val="clear" w:pos="9810"/>
        <w:tab w:val="clear" w:pos="10440"/>
        <w:tab w:val="clear" w:pos="10620"/>
        <w:tab w:val="clear" w:pos="11250"/>
        <w:tab w:val="clear" w:pos="11880"/>
        <w:tab w:val="clear" w:pos="12060"/>
        <w:tab w:val="clear" w:pos="12690"/>
        <w:tab w:val="clear" w:pos="13320"/>
        <w:tab w:val="clear" w:pos="13500"/>
        <w:tab w:val="clear" w:pos="14130"/>
        <w:tab w:val="clear" w:pos="14760"/>
        <w:tab w:val="clear" w:pos="14940"/>
        <w:tab w:val="clear" w:pos="15570"/>
        <w:tab w:val="clear" w:pos="16200"/>
        <w:tab w:val="clear" w:pos="16380"/>
        <w:tab w:val="clear" w:pos="17010"/>
        <w:tab w:val="clear" w:pos="17640"/>
        <w:tab w:val="left" w:pos="2790"/>
        <w:tab w:val="left" w:pos="3600"/>
        <w:tab w:val="left" w:pos="3960"/>
        <w:tab w:val="left" w:pos="4230"/>
        <w:tab w:val="left" w:pos="5040"/>
        <w:tab w:val="left" w:pos="5400"/>
        <w:tab w:val="left" w:pos="5670"/>
        <w:tab w:val="left" w:pos="6480"/>
        <w:tab w:val="left" w:pos="6840"/>
        <w:tab w:val="left" w:pos="7110"/>
        <w:tab w:val="left" w:pos="7920"/>
        <w:tab w:val="left" w:pos="8280"/>
        <w:tab w:val="left" w:pos="8550"/>
        <w:tab w:val="left" w:pos="9360"/>
        <w:tab w:val="left" w:pos="9720"/>
        <w:tab w:val="left" w:pos="9990"/>
        <w:tab w:val="left" w:pos="10800"/>
        <w:tab w:val="left" w:pos="11160"/>
        <w:tab w:val="left" w:pos="11430"/>
        <w:tab w:val="left" w:pos="12240"/>
        <w:tab w:val="left" w:pos="12600"/>
        <w:tab w:val="left" w:pos="12870"/>
        <w:tab w:val="left" w:pos="13680"/>
        <w:tab w:val="left" w:pos="14040"/>
        <w:tab w:val="left" w:pos="14310"/>
        <w:tab w:val="left" w:pos="15120"/>
        <w:tab w:val="left" w:pos="15480"/>
        <w:tab w:val="left" w:pos="15750"/>
        <w:tab w:val="left" w:pos="16560"/>
        <w:tab w:val="left" w:pos="16920"/>
      </w:tabs>
      <w:spacing w:before="100"/>
      <w:ind w:left="2520"/>
    </w:pPr>
    <w:rPr>
      <w:sz w:val="40"/>
      <w:szCs w:val="40"/>
    </w:rPr>
  </w:style>
  <w:style w:type="paragraph" w:customStyle="1" w:styleId="7LTGliederung5">
    <w:name w:val="?????????7~LT~Gliederung 5"/>
    <w:basedOn w:val="7LTGliederung4"/>
    <w:rsid w:val="00204406"/>
    <w:pPr>
      <w:tabs>
        <w:tab w:val="clear" w:pos="7740"/>
        <w:tab w:val="clear" w:pos="9720"/>
        <w:tab w:val="clear" w:pos="11160"/>
        <w:tab w:val="clear" w:pos="12600"/>
        <w:tab w:val="clear" w:pos="14040"/>
        <w:tab w:val="clear" w:pos="15480"/>
        <w:tab w:val="clear" w:pos="16920"/>
        <w:tab w:val="left" w:pos="7560"/>
        <w:tab w:val="left" w:pos="9000"/>
        <w:tab w:val="left" w:pos="10440"/>
        <w:tab w:val="left" w:pos="11880"/>
        <w:tab w:val="left" w:pos="13320"/>
        <w:tab w:val="left" w:pos="14760"/>
        <w:tab w:val="left" w:pos="16200"/>
      </w:tabs>
      <w:spacing w:before="90"/>
      <w:ind w:left="3240"/>
    </w:pPr>
    <w:rPr>
      <w:sz w:val="36"/>
      <w:szCs w:val="36"/>
    </w:rPr>
  </w:style>
  <w:style w:type="paragraph" w:customStyle="1" w:styleId="7LTGliederung6">
    <w:name w:val="?????????7~LT~Gliederung 6"/>
    <w:basedOn w:val="7LTGliederung5"/>
    <w:rsid w:val="00204406"/>
  </w:style>
  <w:style w:type="paragraph" w:customStyle="1" w:styleId="7LTGliederung7">
    <w:name w:val="?????????7~LT~Gliederung 7"/>
    <w:basedOn w:val="7LTGliederung6"/>
    <w:rsid w:val="00204406"/>
  </w:style>
  <w:style w:type="paragraph" w:customStyle="1" w:styleId="7LTGliederung8">
    <w:name w:val="?????????7~LT~Gliederung 8"/>
    <w:basedOn w:val="7LTGliederung7"/>
    <w:rsid w:val="00204406"/>
  </w:style>
  <w:style w:type="paragraph" w:customStyle="1" w:styleId="7LTGliederung9">
    <w:name w:val="?????????7~LT~Gliederung 9"/>
    <w:basedOn w:val="7LTGliederung8"/>
    <w:rsid w:val="00204406"/>
  </w:style>
  <w:style w:type="paragraph" w:customStyle="1" w:styleId="7LTTitel">
    <w:name w:val="?????????7~LT~Titel"/>
    <w:rsid w:val="0020440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DejaVu Sans" w:eastAsia="DejaVu Sans" w:hAnsi="DejaVu Sans" w:cs="DejaVu Sans"/>
      <w:color w:val="4E3B30"/>
      <w:kern w:val="1"/>
      <w:sz w:val="72"/>
      <w:szCs w:val="72"/>
      <w:lang w:eastAsia="ar-SA"/>
    </w:rPr>
  </w:style>
  <w:style w:type="paragraph" w:customStyle="1" w:styleId="7LTUntertitel">
    <w:name w:val="?????????7~LT~Untertitel"/>
    <w:rsid w:val="0020440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7LTNotizen">
    <w:name w:val="?????????7~LT~Notizen"/>
    <w:rsid w:val="0020440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DejaVu Sans" w:eastAsia="DejaVu Sans" w:hAnsi="DejaVu Sans" w:cs="DejaVu Sans"/>
      <w:color w:val="000000"/>
      <w:kern w:val="1"/>
      <w:sz w:val="24"/>
      <w:szCs w:val="24"/>
      <w:lang w:eastAsia="ar-SA"/>
    </w:rPr>
  </w:style>
  <w:style w:type="paragraph" w:customStyle="1" w:styleId="7LTHintergrundobjekte">
    <w:name w:val="?????????7~LT~Hintergrundobjekte"/>
    <w:rsid w:val="00204406"/>
    <w:pPr>
      <w:widowControl w:val="0"/>
      <w:suppressAutoHyphens/>
      <w:autoSpaceDE w:val="0"/>
      <w:spacing w:after="200" w:line="276" w:lineRule="auto"/>
    </w:pPr>
    <w:rPr>
      <w:rFonts w:ascii="Calibri" w:eastAsia="DejaVu Sans" w:hAnsi="Calibri" w:cs="font138"/>
      <w:kern w:val="1"/>
      <w:sz w:val="22"/>
      <w:szCs w:val="22"/>
      <w:lang w:eastAsia="ar-SA"/>
    </w:rPr>
  </w:style>
  <w:style w:type="paragraph" w:customStyle="1" w:styleId="7LTHintergrund">
    <w:name w:val="?????????7~LT~Hintergrund"/>
    <w:rsid w:val="00204406"/>
    <w:pPr>
      <w:widowControl w:val="0"/>
      <w:suppressAutoHyphens/>
      <w:autoSpaceDE w:val="0"/>
      <w:spacing w:after="200" w:line="276" w:lineRule="auto"/>
      <w:jc w:val="center"/>
    </w:pPr>
    <w:rPr>
      <w:rFonts w:ascii="Calibri" w:eastAsia="DejaVu Sans" w:hAnsi="Calibri" w:cs="font138"/>
      <w:kern w:val="1"/>
      <w:sz w:val="22"/>
      <w:szCs w:val="22"/>
      <w:lang w:eastAsia="ar-SA"/>
    </w:rPr>
  </w:style>
  <w:style w:type="paragraph" w:customStyle="1" w:styleId="8LTGliederung1">
    <w:name w:val="?????????8~LT~Gliederung 1"/>
    <w:rsid w:val="00204406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autoSpaceDE w:val="0"/>
      <w:spacing w:before="160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8LTGliederung2">
    <w:name w:val="?????????8~LT~Gliederung 2"/>
    <w:basedOn w:val="8LTGliederung1"/>
    <w:rsid w:val="00204406"/>
    <w:pPr>
      <w:tabs>
        <w:tab w:val="left" w:pos="1440"/>
        <w:tab w:val="left" w:pos="2610"/>
        <w:tab w:val="left" w:pos="2880"/>
        <w:tab w:val="left" w:pos="4050"/>
        <w:tab w:val="left" w:pos="4320"/>
        <w:tab w:val="left" w:pos="5490"/>
        <w:tab w:val="left" w:pos="5760"/>
        <w:tab w:val="left" w:pos="6930"/>
        <w:tab w:val="left" w:pos="7200"/>
        <w:tab w:val="left" w:pos="8370"/>
        <w:tab w:val="left" w:pos="8640"/>
        <w:tab w:val="left" w:pos="9810"/>
        <w:tab w:val="left" w:pos="10080"/>
        <w:tab w:val="left" w:pos="11250"/>
        <w:tab w:val="left" w:pos="11520"/>
        <w:tab w:val="left" w:pos="12690"/>
        <w:tab w:val="left" w:pos="12960"/>
        <w:tab w:val="left" w:pos="14130"/>
        <w:tab w:val="left" w:pos="14400"/>
        <w:tab w:val="left" w:pos="15570"/>
        <w:tab w:val="left" w:pos="15840"/>
        <w:tab w:val="left" w:pos="17010"/>
      </w:tabs>
      <w:spacing w:before="139"/>
      <w:ind w:left="1170"/>
    </w:pPr>
    <w:rPr>
      <w:sz w:val="56"/>
      <w:szCs w:val="56"/>
    </w:rPr>
  </w:style>
  <w:style w:type="paragraph" w:customStyle="1" w:styleId="8LTGliederung3">
    <w:name w:val="?????????8~LT~Gliederung 3"/>
    <w:basedOn w:val="8LTGliederung2"/>
    <w:rsid w:val="00204406"/>
    <w:pPr>
      <w:tabs>
        <w:tab w:val="left" w:pos="2070"/>
        <w:tab w:val="left" w:pos="3240"/>
        <w:tab w:val="left" w:pos="3510"/>
        <w:tab w:val="left" w:pos="4680"/>
        <w:tab w:val="left" w:pos="4950"/>
        <w:tab w:val="left" w:pos="6120"/>
        <w:tab w:val="left" w:pos="6390"/>
        <w:tab w:val="left" w:pos="7560"/>
        <w:tab w:val="left" w:pos="7830"/>
        <w:tab w:val="left" w:pos="9000"/>
        <w:tab w:val="left" w:pos="9270"/>
        <w:tab w:val="left" w:pos="10440"/>
        <w:tab w:val="left" w:pos="10710"/>
        <w:tab w:val="left" w:pos="11880"/>
        <w:tab w:val="left" w:pos="12150"/>
        <w:tab w:val="left" w:pos="13320"/>
        <w:tab w:val="left" w:pos="13590"/>
        <w:tab w:val="left" w:pos="14760"/>
        <w:tab w:val="left" w:pos="15030"/>
        <w:tab w:val="left" w:pos="16200"/>
        <w:tab w:val="left" w:pos="16470"/>
        <w:tab w:val="left" w:pos="17640"/>
      </w:tabs>
      <w:spacing w:before="120"/>
      <w:ind w:left="1800"/>
    </w:pPr>
    <w:rPr>
      <w:sz w:val="48"/>
      <w:szCs w:val="48"/>
    </w:rPr>
  </w:style>
  <w:style w:type="paragraph" w:customStyle="1" w:styleId="8LTGliederung4">
    <w:name w:val="?????????8~LT~Gliederung 4"/>
    <w:basedOn w:val="8LTGliederung3"/>
    <w:rsid w:val="00204406"/>
    <w:pPr>
      <w:tabs>
        <w:tab w:val="clear" w:pos="7560"/>
        <w:tab w:val="clear" w:pos="8370"/>
        <w:tab w:val="clear" w:pos="9000"/>
        <w:tab w:val="clear" w:pos="9180"/>
        <w:tab w:val="clear" w:pos="9810"/>
        <w:tab w:val="clear" w:pos="10440"/>
        <w:tab w:val="clear" w:pos="10620"/>
        <w:tab w:val="clear" w:pos="11250"/>
        <w:tab w:val="clear" w:pos="11880"/>
        <w:tab w:val="clear" w:pos="12060"/>
        <w:tab w:val="clear" w:pos="12690"/>
        <w:tab w:val="clear" w:pos="13320"/>
        <w:tab w:val="clear" w:pos="13500"/>
        <w:tab w:val="clear" w:pos="14130"/>
        <w:tab w:val="clear" w:pos="14760"/>
        <w:tab w:val="clear" w:pos="14940"/>
        <w:tab w:val="clear" w:pos="15570"/>
        <w:tab w:val="clear" w:pos="16200"/>
        <w:tab w:val="clear" w:pos="16380"/>
        <w:tab w:val="clear" w:pos="17010"/>
        <w:tab w:val="clear" w:pos="17640"/>
        <w:tab w:val="left" w:pos="2790"/>
        <w:tab w:val="left" w:pos="3600"/>
        <w:tab w:val="left" w:pos="3960"/>
        <w:tab w:val="left" w:pos="4230"/>
        <w:tab w:val="left" w:pos="5040"/>
        <w:tab w:val="left" w:pos="5400"/>
        <w:tab w:val="left" w:pos="5670"/>
        <w:tab w:val="left" w:pos="6480"/>
        <w:tab w:val="left" w:pos="6840"/>
        <w:tab w:val="left" w:pos="7110"/>
        <w:tab w:val="left" w:pos="7920"/>
        <w:tab w:val="left" w:pos="8280"/>
        <w:tab w:val="left" w:pos="8550"/>
        <w:tab w:val="left" w:pos="9360"/>
        <w:tab w:val="left" w:pos="9720"/>
        <w:tab w:val="left" w:pos="9990"/>
        <w:tab w:val="left" w:pos="10800"/>
        <w:tab w:val="left" w:pos="11160"/>
        <w:tab w:val="left" w:pos="11430"/>
        <w:tab w:val="left" w:pos="12240"/>
        <w:tab w:val="left" w:pos="12600"/>
        <w:tab w:val="left" w:pos="12870"/>
        <w:tab w:val="left" w:pos="13680"/>
        <w:tab w:val="left" w:pos="14040"/>
        <w:tab w:val="left" w:pos="14310"/>
        <w:tab w:val="left" w:pos="15120"/>
        <w:tab w:val="left" w:pos="15480"/>
        <w:tab w:val="left" w:pos="15750"/>
        <w:tab w:val="left" w:pos="16560"/>
        <w:tab w:val="left" w:pos="16920"/>
      </w:tabs>
      <w:spacing w:before="100"/>
      <w:ind w:left="2520"/>
    </w:pPr>
    <w:rPr>
      <w:sz w:val="40"/>
      <w:szCs w:val="40"/>
    </w:rPr>
  </w:style>
  <w:style w:type="paragraph" w:customStyle="1" w:styleId="8LTGliederung5">
    <w:name w:val="?????????8~LT~Gliederung 5"/>
    <w:basedOn w:val="8LTGliederung4"/>
    <w:rsid w:val="00204406"/>
    <w:pPr>
      <w:tabs>
        <w:tab w:val="clear" w:pos="7740"/>
        <w:tab w:val="clear" w:pos="9720"/>
        <w:tab w:val="clear" w:pos="11160"/>
        <w:tab w:val="clear" w:pos="12600"/>
        <w:tab w:val="clear" w:pos="14040"/>
        <w:tab w:val="clear" w:pos="15480"/>
        <w:tab w:val="clear" w:pos="16920"/>
        <w:tab w:val="left" w:pos="7560"/>
        <w:tab w:val="left" w:pos="9000"/>
        <w:tab w:val="left" w:pos="10440"/>
        <w:tab w:val="left" w:pos="11880"/>
        <w:tab w:val="left" w:pos="13320"/>
        <w:tab w:val="left" w:pos="14760"/>
        <w:tab w:val="left" w:pos="16200"/>
      </w:tabs>
      <w:spacing w:before="90"/>
      <w:ind w:left="3240"/>
    </w:pPr>
    <w:rPr>
      <w:sz w:val="36"/>
      <w:szCs w:val="36"/>
    </w:rPr>
  </w:style>
  <w:style w:type="paragraph" w:customStyle="1" w:styleId="8LTGliederung6">
    <w:name w:val="?????????8~LT~Gliederung 6"/>
    <w:basedOn w:val="8LTGliederung5"/>
    <w:rsid w:val="00204406"/>
  </w:style>
  <w:style w:type="paragraph" w:customStyle="1" w:styleId="8LTGliederung7">
    <w:name w:val="?????????8~LT~Gliederung 7"/>
    <w:basedOn w:val="8LTGliederung6"/>
    <w:rsid w:val="00204406"/>
  </w:style>
  <w:style w:type="paragraph" w:customStyle="1" w:styleId="8LTGliederung8">
    <w:name w:val="?????????8~LT~Gliederung 8"/>
    <w:basedOn w:val="8LTGliederung7"/>
    <w:rsid w:val="00204406"/>
  </w:style>
  <w:style w:type="paragraph" w:customStyle="1" w:styleId="8LTGliederung9">
    <w:name w:val="?????????8~LT~Gliederung 9"/>
    <w:basedOn w:val="8LTGliederung8"/>
    <w:rsid w:val="00204406"/>
  </w:style>
  <w:style w:type="paragraph" w:customStyle="1" w:styleId="8LTTitel">
    <w:name w:val="?????????8~LT~Titel"/>
    <w:rsid w:val="0020440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DejaVu Sans" w:eastAsia="DejaVu Sans" w:hAnsi="DejaVu Sans" w:cs="DejaVu Sans"/>
      <w:color w:val="4E3B30"/>
      <w:kern w:val="1"/>
      <w:sz w:val="72"/>
      <w:szCs w:val="72"/>
      <w:lang w:eastAsia="ar-SA"/>
    </w:rPr>
  </w:style>
  <w:style w:type="paragraph" w:customStyle="1" w:styleId="8LTUntertitel">
    <w:name w:val="?????????8~LT~Untertitel"/>
    <w:rsid w:val="0020440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8LTNotizen">
    <w:name w:val="?????????8~LT~Notizen"/>
    <w:rsid w:val="0020440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DejaVu Sans" w:eastAsia="DejaVu Sans" w:hAnsi="DejaVu Sans" w:cs="DejaVu Sans"/>
      <w:color w:val="000000"/>
      <w:kern w:val="1"/>
      <w:sz w:val="24"/>
      <w:szCs w:val="24"/>
      <w:lang w:eastAsia="ar-SA"/>
    </w:rPr>
  </w:style>
  <w:style w:type="paragraph" w:customStyle="1" w:styleId="8LTHintergrundobjekte">
    <w:name w:val="?????????8~LT~Hintergrundobjekte"/>
    <w:rsid w:val="00204406"/>
    <w:pPr>
      <w:widowControl w:val="0"/>
      <w:suppressAutoHyphens/>
      <w:autoSpaceDE w:val="0"/>
      <w:spacing w:after="200" w:line="276" w:lineRule="auto"/>
    </w:pPr>
    <w:rPr>
      <w:rFonts w:ascii="Calibri" w:eastAsia="DejaVu Sans" w:hAnsi="Calibri" w:cs="font138"/>
      <w:kern w:val="1"/>
      <w:sz w:val="22"/>
      <w:szCs w:val="22"/>
      <w:lang w:eastAsia="ar-SA"/>
    </w:rPr>
  </w:style>
  <w:style w:type="paragraph" w:customStyle="1" w:styleId="8LTHintergrund">
    <w:name w:val="?????????8~LT~Hintergrund"/>
    <w:rsid w:val="00204406"/>
    <w:pPr>
      <w:widowControl w:val="0"/>
      <w:suppressAutoHyphens/>
      <w:autoSpaceDE w:val="0"/>
      <w:spacing w:after="200" w:line="276" w:lineRule="auto"/>
      <w:jc w:val="center"/>
    </w:pPr>
    <w:rPr>
      <w:rFonts w:ascii="Calibri" w:eastAsia="DejaVu Sans" w:hAnsi="Calibri" w:cs="font138"/>
      <w:kern w:val="1"/>
      <w:sz w:val="22"/>
      <w:szCs w:val="22"/>
      <w:lang w:eastAsia="ar-SA"/>
    </w:rPr>
  </w:style>
  <w:style w:type="paragraph" w:customStyle="1" w:styleId="WW-12">
    <w:name w:val="WW-?????????12"/>
    <w:basedOn w:val="ac"/>
    <w:rsid w:val="00204406"/>
    <w:pPr>
      <w:spacing w:before="238" w:after="119"/>
    </w:pPr>
  </w:style>
  <w:style w:type="paragraph" w:customStyle="1" w:styleId="WW-112">
    <w:name w:val="WW-????????? 112"/>
    <w:basedOn w:val="ac"/>
    <w:rsid w:val="00204406"/>
    <w:pPr>
      <w:spacing w:before="238" w:after="119"/>
    </w:pPr>
  </w:style>
  <w:style w:type="paragraph" w:customStyle="1" w:styleId="WW-212">
    <w:name w:val="WW-????????? 212"/>
    <w:basedOn w:val="ac"/>
    <w:rsid w:val="00204406"/>
    <w:pPr>
      <w:spacing w:before="238" w:after="119"/>
    </w:pPr>
  </w:style>
  <w:style w:type="paragraph" w:customStyle="1" w:styleId="WW-123">
    <w:name w:val="WW-?????????123"/>
    <w:rsid w:val="0020440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DejaVu Sans" w:eastAsia="DejaVu Sans" w:hAnsi="DejaVu Sans" w:cs="DejaVu Sans"/>
      <w:color w:val="4E3B30"/>
      <w:kern w:val="1"/>
      <w:sz w:val="72"/>
      <w:szCs w:val="72"/>
      <w:lang w:eastAsia="ar-SA"/>
    </w:rPr>
  </w:style>
  <w:style w:type="paragraph" w:customStyle="1" w:styleId="WW-1123">
    <w:name w:val="WW-????????? 1123"/>
    <w:rsid w:val="00204406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autoSpaceDE w:val="0"/>
      <w:spacing w:before="160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WW-2123">
    <w:name w:val="WW-????????? 2123"/>
    <w:basedOn w:val="WW-1123"/>
    <w:rsid w:val="00204406"/>
    <w:pPr>
      <w:tabs>
        <w:tab w:val="left" w:pos="1440"/>
        <w:tab w:val="left" w:pos="2610"/>
        <w:tab w:val="left" w:pos="2880"/>
        <w:tab w:val="left" w:pos="4050"/>
        <w:tab w:val="left" w:pos="4320"/>
        <w:tab w:val="left" w:pos="5490"/>
        <w:tab w:val="left" w:pos="5760"/>
        <w:tab w:val="left" w:pos="6930"/>
        <w:tab w:val="left" w:pos="7200"/>
        <w:tab w:val="left" w:pos="8370"/>
        <w:tab w:val="left" w:pos="8640"/>
        <w:tab w:val="left" w:pos="9810"/>
        <w:tab w:val="left" w:pos="10080"/>
        <w:tab w:val="left" w:pos="11250"/>
        <w:tab w:val="left" w:pos="11520"/>
        <w:tab w:val="left" w:pos="12690"/>
        <w:tab w:val="left" w:pos="12960"/>
        <w:tab w:val="left" w:pos="14130"/>
        <w:tab w:val="left" w:pos="14400"/>
        <w:tab w:val="left" w:pos="15570"/>
        <w:tab w:val="left" w:pos="15840"/>
        <w:tab w:val="left" w:pos="17010"/>
      </w:tabs>
      <w:spacing w:before="139"/>
      <w:ind w:left="1170"/>
    </w:pPr>
    <w:rPr>
      <w:sz w:val="56"/>
      <w:szCs w:val="56"/>
    </w:rPr>
  </w:style>
  <w:style w:type="paragraph" w:customStyle="1" w:styleId="WW-1234">
    <w:name w:val="WW-?????????1234"/>
    <w:basedOn w:val="ac"/>
    <w:rsid w:val="00204406"/>
    <w:pPr>
      <w:spacing w:before="238" w:after="119"/>
    </w:pPr>
  </w:style>
  <w:style w:type="paragraph" w:customStyle="1" w:styleId="WW-11234">
    <w:name w:val="WW-????????? 11234"/>
    <w:basedOn w:val="ac"/>
    <w:rsid w:val="00204406"/>
    <w:pPr>
      <w:spacing w:before="238" w:after="119"/>
    </w:pPr>
  </w:style>
  <w:style w:type="paragraph" w:customStyle="1" w:styleId="WW-21234">
    <w:name w:val="WW-????????? 21234"/>
    <w:basedOn w:val="ac"/>
    <w:rsid w:val="00204406"/>
    <w:pPr>
      <w:spacing w:before="238" w:after="119"/>
    </w:pPr>
  </w:style>
  <w:style w:type="paragraph" w:customStyle="1" w:styleId="WW-12345">
    <w:name w:val="WW-?????????12345"/>
    <w:rsid w:val="0020440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DejaVu Sans" w:eastAsia="DejaVu Sans" w:hAnsi="DejaVu Sans" w:cs="DejaVu Sans"/>
      <w:color w:val="4E3B30"/>
      <w:kern w:val="1"/>
      <w:sz w:val="72"/>
      <w:szCs w:val="72"/>
      <w:lang w:eastAsia="ar-SA"/>
    </w:rPr>
  </w:style>
  <w:style w:type="paragraph" w:customStyle="1" w:styleId="WW-112345">
    <w:name w:val="WW-????????? 112345"/>
    <w:rsid w:val="00204406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autoSpaceDE w:val="0"/>
      <w:spacing w:before="160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WW-212345">
    <w:name w:val="WW-????????? 212345"/>
    <w:basedOn w:val="WW-112345"/>
    <w:rsid w:val="00204406"/>
    <w:pPr>
      <w:tabs>
        <w:tab w:val="left" w:pos="1440"/>
        <w:tab w:val="left" w:pos="2610"/>
        <w:tab w:val="left" w:pos="2880"/>
        <w:tab w:val="left" w:pos="4050"/>
        <w:tab w:val="left" w:pos="4320"/>
        <w:tab w:val="left" w:pos="5490"/>
        <w:tab w:val="left" w:pos="5760"/>
        <w:tab w:val="left" w:pos="6930"/>
        <w:tab w:val="left" w:pos="7200"/>
        <w:tab w:val="left" w:pos="8370"/>
        <w:tab w:val="left" w:pos="8640"/>
        <w:tab w:val="left" w:pos="9810"/>
        <w:tab w:val="left" w:pos="10080"/>
        <w:tab w:val="left" w:pos="11250"/>
        <w:tab w:val="left" w:pos="11520"/>
        <w:tab w:val="left" w:pos="12690"/>
        <w:tab w:val="left" w:pos="12960"/>
        <w:tab w:val="left" w:pos="14130"/>
        <w:tab w:val="left" w:pos="14400"/>
        <w:tab w:val="left" w:pos="15570"/>
        <w:tab w:val="left" w:pos="15840"/>
        <w:tab w:val="left" w:pos="17010"/>
      </w:tabs>
      <w:spacing w:before="139"/>
      <w:ind w:left="1170"/>
    </w:pPr>
    <w:rPr>
      <w:sz w:val="56"/>
      <w:szCs w:val="56"/>
    </w:rPr>
  </w:style>
  <w:style w:type="paragraph" w:customStyle="1" w:styleId="WW-123456">
    <w:name w:val="WW-?????????123456"/>
    <w:basedOn w:val="ac"/>
    <w:rsid w:val="00204406"/>
    <w:pPr>
      <w:spacing w:before="238" w:after="119"/>
    </w:pPr>
  </w:style>
  <w:style w:type="paragraph" w:customStyle="1" w:styleId="WW-1123456">
    <w:name w:val="WW-????????? 1123456"/>
    <w:basedOn w:val="ac"/>
    <w:rsid w:val="00204406"/>
    <w:pPr>
      <w:spacing w:before="238" w:after="119"/>
    </w:pPr>
  </w:style>
  <w:style w:type="paragraph" w:customStyle="1" w:styleId="WW-2123456">
    <w:name w:val="WW-????????? 2123456"/>
    <w:basedOn w:val="ac"/>
    <w:rsid w:val="00204406"/>
    <w:pPr>
      <w:spacing w:before="238" w:after="119"/>
    </w:pPr>
  </w:style>
  <w:style w:type="paragraph" w:customStyle="1" w:styleId="WW-1234567">
    <w:name w:val="WW-?????????1234567"/>
    <w:rsid w:val="0020440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DejaVu Sans" w:eastAsia="DejaVu Sans" w:hAnsi="DejaVu Sans" w:cs="DejaVu Sans"/>
      <w:color w:val="4E3B30"/>
      <w:kern w:val="1"/>
      <w:sz w:val="72"/>
      <w:szCs w:val="72"/>
      <w:lang w:eastAsia="ar-SA"/>
    </w:rPr>
  </w:style>
  <w:style w:type="paragraph" w:customStyle="1" w:styleId="WW-11234567">
    <w:name w:val="WW-????????? 11234567"/>
    <w:rsid w:val="00204406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autoSpaceDE w:val="0"/>
      <w:spacing w:before="160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WW-21234567">
    <w:name w:val="WW-????????? 21234567"/>
    <w:basedOn w:val="WW-11234567"/>
    <w:rsid w:val="00204406"/>
    <w:pPr>
      <w:tabs>
        <w:tab w:val="left" w:pos="1440"/>
        <w:tab w:val="left" w:pos="2610"/>
        <w:tab w:val="left" w:pos="2880"/>
        <w:tab w:val="left" w:pos="4050"/>
        <w:tab w:val="left" w:pos="4320"/>
        <w:tab w:val="left" w:pos="5490"/>
        <w:tab w:val="left" w:pos="5760"/>
        <w:tab w:val="left" w:pos="6930"/>
        <w:tab w:val="left" w:pos="7200"/>
        <w:tab w:val="left" w:pos="8370"/>
        <w:tab w:val="left" w:pos="8640"/>
        <w:tab w:val="left" w:pos="9810"/>
        <w:tab w:val="left" w:pos="10080"/>
        <w:tab w:val="left" w:pos="11250"/>
        <w:tab w:val="left" w:pos="11520"/>
        <w:tab w:val="left" w:pos="12690"/>
        <w:tab w:val="left" w:pos="12960"/>
        <w:tab w:val="left" w:pos="14130"/>
        <w:tab w:val="left" w:pos="14400"/>
        <w:tab w:val="left" w:pos="15570"/>
        <w:tab w:val="left" w:pos="15840"/>
        <w:tab w:val="left" w:pos="17010"/>
      </w:tabs>
      <w:spacing w:before="139"/>
      <w:ind w:left="1170"/>
    </w:pPr>
    <w:rPr>
      <w:sz w:val="56"/>
      <w:szCs w:val="56"/>
    </w:rPr>
  </w:style>
  <w:style w:type="paragraph" w:customStyle="1" w:styleId="WW-12345678">
    <w:name w:val="WW-?????????12345678"/>
    <w:basedOn w:val="ac"/>
    <w:rsid w:val="00204406"/>
    <w:pPr>
      <w:spacing w:before="238" w:after="119"/>
    </w:pPr>
  </w:style>
  <w:style w:type="paragraph" w:customStyle="1" w:styleId="WW-112345678">
    <w:name w:val="WW-????????? 112345678"/>
    <w:basedOn w:val="ac"/>
    <w:rsid w:val="00204406"/>
    <w:pPr>
      <w:spacing w:before="238" w:after="119"/>
    </w:pPr>
  </w:style>
  <w:style w:type="paragraph" w:customStyle="1" w:styleId="WW-212345678">
    <w:name w:val="WW-????????? 212345678"/>
    <w:basedOn w:val="ac"/>
    <w:rsid w:val="00204406"/>
    <w:pPr>
      <w:spacing w:before="238" w:after="119"/>
    </w:pPr>
  </w:style>
  <w:style w:type="paragraph" w:customStyle="1" w:styleId="WW-123456789">
    <w:name w:val="WW-?????????123456789"/>
    <w:rsid w:val="0020440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DejaVu Sans" w:eastAsia="DejaVu Sans" w:hAnsi="DejaVu Sans" w:cs="DejaVu Sans"/>
      <w:color w:val="4E3B30"/>
      <w:kern w:val="1"/>
      <w:sz w:val="72"/>
      <w:szCs w:val="72"/>
      <w:lang w:eastAsia="ar-SA"/>
    </w:rPr>
  </w:style>
  <w:style w:type="paragraph" w:customStyle="1" w:styleId="WW-1123456789">
    <w:name w:val="WW-????????? 1123456789"/>
    <w:rsid w:val="00204406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autoSpaceDE w:val="0"/>
      <w:spacing w:before="160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WW-2123456789">
    <w:name w:val="WW-????????? 2123456789"/>
    <w:basedOn w:val="WW-1123456789"/>
    <w:rsid w:val="00204406"/>
    <w:pPr>
      <w:tabs>
        <w:tab w:val="left" w:pos="1440"/>
        <w:tab w:val="left" w:pos="2610"/>
        <w:tab w:val="left" w:pos="2880"/>
        <w:tab w:val="left" w:pos="4050"/>
        <w:tab w:val="left" w:pos="4320"/>
        <w:tab w:val="left" w:pos="5490"/>
        <w:tab w:val="left" w:pos="5760"/>
        <w:tab w:val="left" w:pos="6930"/>
        <w:tab w:val="left" w:pos="7200"/>
        <w:tab w:val="left" w:pos="8370"/>
        <w:tab w:val="left" w:pos="8640"/>
        <w:tab w:val="left" w:pos="9810"/>
        <w:tab w:val="left" w:pos="10080"/>
        <w:tab w:val="left" w:pos="11250"/>
        <w:tab w:val="left" w:pos="11520"/>
        <w:tab w:val="left" w:pos="12690"/>
        <w:tab w:val="left" w:pos="12960"/>
        <w:tab w:val="left" w:pos="14130"/>
        <w:tab w:val="left" w:pos="14400"/>
        <w:tab w:val="left" w:pos="15570"/>
        <w:tab w:val="left" w:pos="15840"/>
        <w:tab w:val="left" w:pos="17010"/>
      </w:tabs>
      <w:spacing w:before="139"/>
      <w:ind w:left="1170"/>
    </w:pPr>
    <w:rPr>
      <w:sz w:val="56"/>
      <w:szCs w:val="56"/>
    </w:rPr>
  </w:style>
  <w:style w:type="paragraph" w:customStyle="1" w:styleId="WW-12345678910">
    <w:name w:val="WW-?????????12345678910"/>
    <w:basedOn w:val="ac"/>
    <w:rsid w:val="00204406"/>
    <w:pPr>
      <w:spacing w:before="238" w:after="119"/>
    </w:pPr>
  </w:style>
  <w:style w:type="paragraph" w:customStyle="1" w:styleId="WW-112345678910">
    <w:name w:val="WW-????????? 112345678910"/>
    <w:basedOn w:val="ac"/>
    <w:rsid w:val="00204406"/>
    <w:pPr>
      <w:spacing w:before="238" w:after="119"/>
    </w:pPr>
  </w:style>
  <w:style w:type="paragraph" w:customStyle="1" w:styleId="WW-212345678910">
    <w:name w:val="WW-????????? 212345678910"/>
    <w:basedOn w:val="ac"/>
    <w:rsid w:val="00204406"/>
    <w:pPr>
      <w:spacing w:before="238" w:after="119"/>
    </w:pPr>
  </w:style>
  <w:style w:type="paragraph" w:customStyle="1" w:styleId="WW-1234567891011">
    <w:name w:val="WW-?????????1234567891011"/>
    <w:rsid w:val="0020440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DejaVu Sans" w:eastAsia="DejaVu Sans" w:hAnsi="DejaVu Sans" w:cs="DejaVu Sans"/>
      <w:color w:val="4E3B30"/>
      <w:kern w:val="1"/>
      <w:sz w:val="72"/>
      <w:szCs w:val="72"/>
      <w:lang w:eastAsia="ar-SA"/>
    </w:rPr>
  </w:style>
  <w:style w:type="paragraph" w:customStyle="1" w:styleId="WW-11234567891011">
    <w:name w:val="WW-????????? 11234567891011"/>
    <w:rsid w:val="00204406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autoSpaceDE w:val="0"/>
      <w:spacing w:before="160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WW-21234567891011">
    <w:name w:val="WW-????????? 21234567891011"/>
    <w:basedOn w:val="WW-11234567891011"/>
    <w:rsid w:val="00204406"/>
    <w:pPr>
      <w:tabs>
        <w:tab w:val="left" w:pos="1440"/>
        <w:tab w:val="left" w:pos="2610"/>
        <w:tab w:val="left" w:pos="2880"/>
        <w:tab w:val="left" w:pos="4050"/>
        <w:tab w:val="left" w:pos="4320"/>
        <w:tab w:val="left" w:pos="5490"/>
        <w:tab w:val="left" w:pos="5760"/>
        <w:tab w:val="left" w:pos="6930"/>
        <w:tab w:val="left" w:pos="7200"/>
        <w:tab w:val="left" w:pos="8370"/>
        <w:tab w:val="left" w:pos="8640"/>
        <w:tab w:val="left" w:pos="9810"/>
        <w:tab w:val="left" w:pos="10080"/>
        <w:tab w:val="left" w:pos="11250"/>
        <w:tab w:val="left" w:pos="11520"/>
        <w:tab w:val="left" w:pos="12690"/>
        <w:tab w:val="left" w:pos="12960"/>
        <w:tab w:val="left" w:pos="14130"/>
        <w:tab w:val="left" w:pos="14400"/>
        <w:tab w:val="left" w:pos="15570"/>
        <w:tab w:val="left" w:pos="15840"/>
        <w:tab w:val="left" w:pos="17010"/>
      </w:tabs>
      <w:spacing w:before="139"/>
      <w:ind w:left="1170"/>
    </w:pPr>
    <w:rPr>
      <w:sz w:val="56"/>
      <w:szCs w:val="56"/>
    </w:rPr>
  </w:style>
  <w:style w:type="paragraph" w:customStyle="1" w:styleId="afa">
    <w:name w:val="Содержимое таблицы"/>
    <w:basedOn w:val="a"/>
    <w:rsid w:val="00204406"/>
    <w:pPr>
      <w:suppressLineNumbers/>
    </w:pPr>
  </w:style>
  <w:style w:type="paragraph" w:customStyle="1" w:styleId="afb">
    <w:name w:val="Заголовок таблицы"/>
    <w:basedOn w:val="afa"/>
    <w:rsid w:val="00204406"/>
    <w:pPr>
      <w:jc w:val="center"/>
    </w:pPr>
    <w:rPr>
      <w:b/>
      <w:bCs/>
    </w:rPr>
  </w:style>
  <w:style w:type="character" w:customStyle="1" w:styleId="FontStyle57">
    <w:name w:val="Font Style57"/>
    <w:basedOn w:val="a1"/>
    <w:rsid w:val="00D31A59"/>
    <w:rPr>
      <w:rFonts w:ascii="Times New Roman" w:hAnsi="Times New Roman" w:cs="Times New Roman"/>
      <w:sz w:val="22"/>
      <w:szCs w:val="22"/>
    </w:rPr>
  </w:style>
  <w:style w:type="paragraph" w:customStyle="1" w:styleId="Style44">
    <w:name w:val="Style44"/>
    <w:basedOn w:val="a"/>
    <w:rsid w:val="00D31A59"/>
    <w:pPr>
      <w:widowControl w:val="0"/>
      <w:suppressAutoHyphens w:val="0"/>
      <w:autoSpaceDE w:val="0"/>
      <w:spacing w:line="274" w:lineRule="exact"/>
      <w:jc w:val="both"/>
    </w:pPr>
  </w:style>
  <w:style w:type="paragraph" w:styleId="afc">
    <w:name w:val="List Paragraph"/>
    <w:basedOn w:val="a"/>
    <w:uiPriority w:val="34"/>
    <w:qFormat/>
    <w:rsid w:val="008F597F"/>
    <w:pPr>
      <w:suppressAutoHyphens w:val="0"/>
      <w:spacing w:line="240" w:lineRule="auto"/>
      <w:ind w:left="720" w:firstLine="567"/>
      <w:contextualSpacing/>
      <w:jc w:val="both"/>
    </w:pPr>
    <w:rPr>
      <w:rFonts w:eastAsia="Calibri"/>
      <w:kern w:val="0"/>
      <w:szCs w:val="22"/>
      <w:lang w:eastAsia="en-US"/>
    </w:rPr>
  </w:style>
  <w:style w:type="paragraph" w:customStyle="1" w:styleId="afd">
    <w:name w:val="Знак Знак Знак Знак Знак Знак Знак"/>
    <w:basedOn w:val="a"/>
    <w:rsid w:val="00A54DE6"/>
    <w:pPr>
      <w:tabs>
        <w:tab w:val="left" w:pos="708"/>
      </w:tabs>
      <w:suppressAutoHyphens w:val="0"/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styleId="afe">
    <w:name w:val="Title"/>
    <w:basedOn w:val="a"/>
    <w:next w:val="aff"/>
    <w:link w:val="aff0"/>
    <w:qFormat/>
    <w:rsid w:val="002B5FE4"/>
    <w:pPr>
      <w:spacing w:line="240" w:lineRule="auto"/>
      <w:jc w:val="center"/>
    </w:pPr>
    <w:rPr>
      <w:kern w:val="0"/>
      <w:sz w:val="32"/>
      <w:szCs w:val="20"/>
    </w:rPr>
  </w:style>
  <w:style w:type="character" w:customStyle="1" w:styleId="aff0">
    <w:name w:val="Заголовок Знак"/>
    <w:basedOn w:val="a1"/>
    <w:link w:val="afe"/>
    <w:rsid w:val="002B5FE4"/>
    <w:rPr>
      <w:sz w:val="32"/>
      <w:lang w:eastAsia="ar-SA"/>
    </w:rPr>
  </w:style>
  <w:style w:type="paragraph" w:styleId="aff">
    <w:name w:val="Subtitle"/>
    <w:basedOn w:val="a"/>
    <w:next w:val="a"/>
    <w:link w:val="aff1"/>
    <w:uiPriority w:val="11"/>
    <w:qFormat/>
    <w:rsid w:val="002B5FE4"/>
    <w:pPr>
      <w:spacing w:after="60"/>
      <w:jc w:val="center"/>
      <w:outlineLvl w:val="1"/>
    </w:pPr>
    <w:rPr>
      <w:rFonts w:ascii="Cambria" w:hAnsi="Cambria"/>
    </w:rPr>
  </w:style>
  <w:style w:type="character" w:customStyle="1" w:styleId="aff1">
    <w:name w:val="Подзаголовок Знак"/>
    <w:basedOn w:val="a1"/>
    <w:link w:val="aff"/>
    <w:uiPriority w:val="11"/>
    <w:rsid w:val="002B5FE4"/>
    <w:rPr>
      <w:rFonts w:ascii="Cambria" w:eastAsia="Times New Roman" w:hAnsi="Cambria" w:cs="Times New Roman"/>
      <w:kern w:val="1"/>
      <w:sz w:val="24"/>
      <w:szCs w:val="24"/>
      <w:lang w:eastAsia="ar-SA"/>
    </w:rPr>
  </w:style>
  <w:style w:type="character" w:customStyle="1" w:styleId="FontStyle56">
    <w:name w:val="Font Style56"/>
    <w:basedOn w:val="a1"/>
    <w:rsid w:val="000179DD"/>
    <w:rPr>
      <w:rFonts w:ascii="Times New Roman" w:hAnsi="Times New Roman" w:cs="Times New Roman"/>
      <w:b/>
      <w:bCs/>
      <w:sz w:val="22"/>
      <w:szCs w:val="22"/>
    </w:rPr>
  </w:style>
  <w:style w:type="paragraph" w:styleId="aff2">
    <w:name w:val="Balloon Text"/>
    <w:basedOn w:val="a"/>
    <w:link w:val="aff3"/>
    <w:uiPriority w:val="99"/>
    <w:semiHidden/>
    <w:unhideWhenUsed/>
    <w:rsid w:val="005D65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1"/>
    <w:link w:val="aff2"/>
    <w:uiPriority w:val="99"/>
    <w:semiHidden/>
    <w:rsid w:val="005D65B6"/>
    <w:rPr>
      <w:rFonts w:ascii="Tahoma" w:hAnsi="Tahoma" w:cs="Tahoma"/>
      <w:kern w:val="1"/>
      <w:sz w:val="16"/>
      <w:szCs w:val="16"/>
      <w:lang w:eastAsia="ar-SA"/>
    </w:rPr>
  </w:style>
  <w:style w:type="table" w:styleId="aff4">
    <w:name w:val="Table Grid"/>
    <w:basedOn w:val="a2"/>
    <w:uiPriority w:val="59"/>
    <w:rsid w:val="00102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Абзац списка2"/>
    <w:rsid w:val="007B6B5B"/>
    <w:pPr>
      <w:widowControl w:val="0"/>
      <w:suppressAutoHyphens/>
      <w:spacing w:after="200" w:line="276" w:lineRule="auto"/>
      <w:ind w:left="720"/>
    </w:pPr>
    <w:rPr>
      <w:rFonts w:ascii="Calibri" w:eastAsia="Calibri" w:hAnsi="Calibri" w:cs="font229"/>
      <w:kern w:val="1"/>
      <w:sz w:val="22"/>
      <w:szCs w:val="22"/>
      <w:lang w:eastAsia="ar-SA"/>
    </w:rPr>
  </w:style>
  <w:style w:type="paragraph" w:styleId="aff5">
    <w:name w:val="Normal (Web)"/>
    <w:basedOn w:val="a"/>
    <w:uiPriority w:val="99"/>
    <w:unhideWhenUsed/>
    <w:rsid w:val="00F56749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character" w:styleId="aff6">
    <w:name w:val="Emphasis"/>
    <w:basedOn w:val="a1"/>
    <w:uiPriority w:val="20"/>
    <w:qFormat/>
    <w:rsid w:val="00EE2FB9"/>
    <w:rPr>
      <w:i/>
      <w:iCs/>
    </w:rPr>
  </w:style>
  <w:style w:type="paragraph" w:styleId="aff7">
    <w:name w:val="Body Text Indent"/>
    <w:basedOn w:val="a"/>
    <w:link w:val="aff8"/>
    <w:uiPriority w:val="99"/>
    <w:semiHidden/>
    <w:unhideWhenUsed/>
    <w:rsid w:val="00397342"/>
    <w:pPr>
      <w:spacing w:after="120"/>
      <w:ind w:left="283"/>
    </w:pPr>
  </w:style>
  <w:style w:type="character" w:customStyle="1" w:styleId="aff8">
    <w:name w:val="Основной текст с отступом Знак"/>
    <w:basedOn w:val="a1"/>
    <w:link w:val="aff7"/>
    <w:uiPriority w:val="99"/>
    <w:semiHidden/>
    <w:rsid w:val="00397342"/>
    <w:rPr>
      <w:kern w:val="1"/>
      <w:sz w:val="24"/>
      <w:szCs w:val="24"/>
      <w:lang w:eastAsia="ar-SA"/>
    </w:rPr>
  </w:style>
  <w:style w:type="character" w:customStyle="1" w:styleId="anun">
    <w:name w:val="anun"/>
    <w:basedOn w:val="a1"/>
    <w:rsid w:val="00CA1956"/>
  </w:style>
  <w:style w:type="character" w:customStyle="1" w:styleId="anumsep">
    <w:name w:val="anumsep"/>
    <w:basedOn w:val="a1"/>
    <w:rsid w:val="00CA1956"/>
  </w:style>
  <w:style w:type="character" w:customStyle="1" w:styleId="apple-converted-space">
    <w:name w:val="apple-converted-space"/>
    <w:basedOn w:val="a1"/>
    <w:rsid w:val="00CA1956"/>
  </w:style>
  <w:style w:type="paragraph" w:styleId="aff9">
    <w:name w:val="header"/>
    <w:basedOn w:val="a"/>
    <w:link w:val="affa"/>
    <w:uiPriority w:val="99"/>
    <w:semiHidden/>
    <w:unhideWhenUsed/>
    <w:rsid w:val="008248D9"/>
    <w:pPr>
      <w:tabs>
        <w:tab w:val="center" w:pos="4677"/>
        <w:tab w:val="right" w:pos="9355"/>
      </w:tabs>
      <w:suppressAutoHyphens w:val="0"/>
      <w:spacing w:line="240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character" w:customStyle="1" w:styleId="affa">
    <w:name w:val="Верхний колонтитул Знак"/>
    <w:basedOn w:val="a1"/>
    <w:link w:val="aff9"/>
    <w:uiPriority w:val="99"/>
    <w:semiHidden/>
    <w:rsid w:val="008248D9"/>
    <w:rPr>
      <w:rFonts w:asciiTheme="minorHAnsi" w:eastAsiaTheme="minorEastAsia" w:hAnsiTheme="minorHAnsi" w:cstheme="minorBidi"/>
      <w:sz w:val="22"/>
      <w:szCs w:val="22"/>
    </w:rPr>
  </w:style>
  <w:style w:type="paragraph" w:styleId="affb">
    <w:name w:val="footer"/>
    <w:basedOn w:val="a"/>
    <w:link w:val="affc"/>
    <w:uiPriority w:val="99"/>
    <w:semiHidden/>
    <w:unhideWhenUsed/>
    <w:rsid w:val="008248D9"/>
    <w:pPr>
      <w:tabs>
        <w:tab w:val="center" w:pos="4677"/>
        <w:tab w:val="right" w:pos="9355"/>
      </w:tabs>
      <w:suppressAutoHyphens w:val="0"/>
      <w:spacing w:line="240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character" w:customStyle="1" w:styleId="affc">
    <w:name w:val="Нижний колонтитул Знак"/>
    <w:basedOn w:val="a1"/>
    <w:link w:val="affb"/>
    <w:uiPriority w:val="99"/>
    <w:semiHidden/>
    <w:rsid w:val="008248D9"/>
    <w:rPr>
      <w:rFonts w:asciiTheme="minorHAnsi" w:eastAsiaTheme="minorEastAsia" w:hAnsiTheme="minorHAnsi" w:cstheme="minorBidi"/>
      <w:sz w:val="22"/>
      <w:szCs w:val="22"/>
    </w:rPr>
  </w:style>
  <w:style w:type="character" w:styleId="affd">
    <w:name w:val="Strong"/>
    <w:basedOn w:val="a1"/>
    <w:uiPriority w:val="22"/>
    <w:qFormat/>
    <w:rsid w:val="00ED3B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20E2F-6D25-4915-8663-8A2E0F907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89</Pages>
  <Words>19496</Words>
  <Characters>111132</Characters>
  <Application>Microsoft Office Word</Application>
  <DocSecurity>0</DocSecurity>
  <Lines>926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Преподаваель</cp:lastModifiedBy>
  <cp:revision>75</cp:revision>
  <cp:lastPrinted>2013-12-19T08:18:00Z</cp:lastPrinted>
  <dcterms:created xsi:type="dcterms:W3CDTF">2015-12-08T20:21:00Z</dcterms:created>
  <dcterms:modified xsi:type="dcterms:W3CDTF">2019-04-04T12:44:00Z</dcterms:modified>
</cp:coreProperties>
</file>