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A5" w:rsidRPr="007B7335" w:rsidRDefault="000A78A5" w:rsidP="007B7335">
      <w:pPr>
        <w:spacing w:after="0" w:line="240" w:lineRule="auto"/>
        <w:jc w:val="center"/>
      </w:pPr>
      <w:r w:rsidRPr="007B7335">
        <w:t xml:space="preserve">Министерство образования, науки и молодежной политики </w:t>
      </w:r>
    </w:p>
    <w:p w:rsidR="000A78A5" w:rsidRPr="007B7335" w:rsidRDefault="000A78A5" w:rsidP="007B7335">
      <w:pPr>
        <w:spacing w:after="0" w:line="240" w:lineRule="auto"/>
        <w:jc w:val="center"/>
      </w:pPr>
      <w:r w:rsidRPr="007B7335">
        <w:t>Нижегородской области</w:t>
      </w:r>
    </w:p>
    <w:p w:rsidR="000A78A5" w:rsidRPr="007B7335" w:rsidRDefault="000A78A5" w:rsidP="007B7335">
      <w:pPr>
        <w:spacing w:after="0" w:line="240" w:lineRule="auto"/>
        <w:jc w:val="center"/>
      </w:pPr>
      <w:r w:rsidRPr="007B7335">
        <w:t>Государственное бюджетное профессиональное образовательное учреждение</w:t>
      </w:r>
    </w:p>
    <w:p w:rsidR="00DA7751" w:rsidRPr="007B7335" w:rsidRDefault="00DA7751" w:rsidP="007B7335">
      <w:pPr>
        <w:spacing w:after="0" w:line="240" w:lineRule="auto"/>
        <w:jc w:val="center"/>
      </w:pPr>
      <w:r w:rsidRPr="007B7335">
        <w:t xml:space="preserve"> «Дзержинский педагогический колледж»</w:t>
      </w:r>
    </w:p>
    <w:p w:rsidR="00DA7751" w:rsidRPr="007B7335" w:rsidRDefault="00DA7751" w:rsidP="007B7335">
      <w:pPr>
        <w:spacing w:after="0" w:line="240" w:lineRule="auto"/>
        <w:jc w:val="right"/>
      </w:pPr>
    </w:p>
    <w:p w:rsidR="000A78A5" w:rsidRPr="007B7335" w:rsidRDefault="000A78A5" w:rsidP="007B7335">
      <w:pPr>
        <w:spacing w:after="0" w:line="240" w:lineRule="auto"/>
        <w:jc w:val="right"/>
      </w:pPr>
    </w:p>
    <w:p w:rsidR="000A78A5" w:rsidRPr="007B7335" w:rsidRDefault="000A78A5" w:rsidP="007B7335">
      <w:pPr>
        <w:spacing w:after="0" w:line="240" w:lineRule="auto"/>
        <w:jc w:val="right"/>
      </w:pPr>
    </w:p>
    <w:p w:rsidR="000A78A5" w:rsidRPr="007B7335" w:rsidRDefault="000A78A5" w:rsidP="007B7335">
      <w:pPr>
        <w:spacing w:after="0" w:line="240" w:lineRule="auto"/>
        <w:jc w:val="right"/>
      </w:pPr>
    </w:p>
    <w:p w:rsidR="000A78A5" w:rsidRPr="007B7335" w:rsidRDefault="000A78A5" w:rsidP="007B7335">
      <w:pPr>
        <w:spacing w:after="0" w:line="240" w:lineRule="auto"/>
        <w:jc w:val="right"/>
      </w:pPr>
    </w:p>
    <w:p w:rsidR="00DA7751" w:rsidRPr="007B7335" w:rsidRDefault="00DA7751" w:rsidP="007B7335">
      <w:pPr>
        <w:spacing w:after="0" w:line="240" w:lineRule="auto"/>
        <w:jc w:val="right"/>
      </w:pPr>
      <w:r w:rsidRPr="007B7335">
        <w:t>Утверждаю</w:t>
      </w:r>
    </w:p>
    <w:p w:rsidR="00DA7751" w:rsidRPr="007B7335" w:rsidRDefault="00DA7751" w:rsidP="007B7335">
      <w:pPr>
        <w:spacing w:after="0" w:line="240" w:lineRule="auto"/>
        <w:jc w:val="right"/>
      </w:pPr>
      <w:r w:rsidRPr="007B7335">
        <w:t>Директор ГБОУ СПО ДПК</w:t>
      </w:r>
    </w:p>
    <w:p w:rsidR="00DA7751" w:rsidRPr="007B7335" w:rsidRDefault="00DA7751" w:rsidP="007B7335">
      <w:pPr>
        <w:spacing w:after="0" w:line="240" w:lineRule="auto"/>
        <w:jc w:val="right"/>
      </w:pPr>
      <w:r w:rsidRPr="007B7335">
        <w:t>________________/М.А.Тарасов /</w:t>
      </w:r>
    </w:p>
    <w:p w:rsidR="00DA7751" w:rsidRPr="007B7335" w:rsidRDefault="00DA7751" w:rsidP="007B7335">
      <w:pPr>
        <w:spacing w:after="0" w:line="240" w:lineRule="auto"/>
        <w:jc w:val="right"/>
      </w:pPr>
      <w:r w:rsidRPr="007B7335">
        <w:t>«_______»_____________20_____ г.</w:t>
      </w:r>
    </w:p>
    <w:p w:rsidR="00DA7751" w:rsidRPr="007B7335" w:rsidRDefault="00DA7751" w:rsidP="007B7335">
      <w:pPr>
        <w:spacing w:after="0" w:line="240" w:lineRule="auto"/>
        <w:jc w:val="right"/>
      </w:pPr>
    </w:p>
    <w:p w:rsidR="00DA7751" w:rsidRPr="007B7335" w:rsidRDefault="00DA7751" w:rsidP="007B7335">
      <w:pPr>
        <w:spacing w:after="0" w:line="240" w:lineRule="auto"/>
        <w:jc w:val="right"/>
      </w:pPr>
    </w:p>
    <w:p w:rsidR="00DA7751" w:rsidRPr="007B7335" w:rsidRDefault="00DA7751" w:rsidP="007B7335">
      <w:pPr>
        <w:spacing w:after="0" w:line="240" w:lineRule="auto"/>
      </w:pPr>
    </w:p>
    <w:p w:rsidR="00DA7751" w:rsidRPr="007B7335" w:rsidRDefault="00DA7751" w:rsidP="007B7335">
      <w:pPr>
        <w:spacing w:after="0" w:line="240" w:lineRule="auto"/>
      </w:pPr>
    </w:p>
    <w:p w:rsidR="000A78A5" w:rsidRPr="007B7335" w:rsidRDefault="000A78A5" w:rsidP="007B7335">
      <w:pPr>
        <w:spacing w:after="0" w:line="240" w:lineRule="auto"/>
      </w:pPr>
    </w:p>
    <w:p w:rsidR="008779FA" w:rsidRPr="007B7335" w:rsidRDefault="008779FA" w:rsidP="007B7335">
      <w:pPr>
        <w:spacing w:after="0" w:line="240" w:lineRule="auto"/>
        <w:jc w:val="center"/>
        <w:rPr>
          <w:b/>
          <w:lang w:eastAsia="ru-RU"/>
        </w:rPr>
      </w:pPr>
      <w:r w:rsidRPr="007B7335">
        <w:rPr>
          <w:b/>
          <w:lang w:eastAsia="ru-RU"/>
        </w:rPr>
        <w:t>Фонд оценочных средств</w:t>
      </w:r>
    </w:p>
    <w:p w:rsidR="008779FA" w:rsidRPr="007B7335" w:rsidRDefault="008779FA" w:rsidP="007B7335">
      <w:pPr>
        <w:spacing w:after="0" w:line="240" w:lineRule="auto"/>
        <w:rPr>
          <w:b/>
          <w:i/>
          <w:lang w:eastAsia="ru-RU"/>
        </w:rPr>
      </w:pPr>
    </w:p>
    <w:p w:rsidR="008779FA" w:rsidRPr="007B7335" w:rsidRDefault="008779FA" w:rsidP="007B7335">
      <w:pPr>
        <w:spacing w:after="0" w:line="240" w:lineRule="auto"/>
        <w:jc w:val="center"/>
        <w:rPr>
          <w:b/>
          <w:i/>
          <w:lang w:eastAsia="ru-RU"/>
        </w:rPr>
      </w:pPr>
    </w:p>
    <w:p w:rsidR="008779FA" w:rsidRPr="007B7335" w:rsidRDefault="008779FA" w:rsidP="007B7335">
      <w:pPr>
        <w:spacing w:after="0" w:line="240" w:lineRule="auto"/>
        <w:jc w:val="center"/>
        <w:rPr>
          <w:b/>
          <w:i/>
          <w:lang w:eastAsia="ru-RU"/>
        </w:rPr>
      </w:pPr>
    </w:p>
    <w:p w:rsidR="008779FA" w:rsidRPr="007B7335" w:rsidRDefault="008779FA" w:rsidP="007B7335">
      <w:pPr>
        <w:spacing w:after="0" w:line="240" w:lineRule="auto"/>
        <w:jc w:val="center"/>
        <w:rPr>
          <w:b/>
          <w:lang w:eastAsia="ru-RU"/>
        </w:rPr>
      </w:pPr>
      <w:r w:rsidRPr="007B7335">
        <w:rPr>
          <w:b/>
          <w:lang w:eastAsia="ru-RU"/>
        </w:rPr>
        <w:t>Оценочные средства</w:t>
      </w:r>
    </w:p>
    <w:p w:rsidR="008779FA" w:rsidRPr="007B7335" w:rsidRDefault="008779FA" w:rsidP="007B7335">
      <w:pPr>
        <w:spacing w:after="0" w:line="240" w:lineRule="auto"/>
        <w:jc w:val="center"/>
        <w:rPr>
          <w:b/>
          <w:lang w:eastAsia="ru-RU"/>
        </w:rPr>
      </w:pPr>
    </w:p>
    <w:p w:rsidR="000A78A5" w:rsidRPr="007B7335" w:rsidRDefault="000A78A5" w:rsidP="007B7335">
      <w:pPr>
        <w:spacing w:after="0" w:line="240" w:lineRule="auto"/>
      </w:pPr>
    </w:p>
    <w:p w:rsidR="00DA7751" w:rsidRPr="007B7335" w:rsidRDefault="00DA7751" w:rsidP="007B7335">
      <w:pPr>
        <w:spacing w:after="0" w:line="240" w:lineRule="auto"/>
        <w:jc w:val="center"/>
        <w:rPr>
          <w:b/>
        </w:rPr>
      </w:pPr>
      <w:r w:rsidRPr="007B7335">
        <w:rPr>
          <w:b/>
        </w:rPr>
        <w:t xml:space="preserve">для проведения промежуточной и итоговой аттестации </w:t>
      </w:r>
      <w:r w:rsidR="008779FA" w:rsidRPr="007B7335">
        <w:rPr>
          <w:b/>
        </w:rPr>
        <w:br/>
      </w:r>
      <w:r w:rsidRPr="007B7335">
        <w:rPr>
          <w:b/>
        </w:rPr>
        <w:t xml:space="preserve">по профессиональному модулю </w:t>
      </w:r>
      <w:r w:rsidR="000A78A5" w:rsidRPr="007B7335">
        <w:rPr>
          <w:b/>
        </w:rPr>
        <w:br/>
      </w:r>
      <w:r w:rsidR="00730A44" w:rsidRPr="007B7335">
        <w:rPr>
          <w:b/>
        </w:rPr>
        <w:t>ПМ. 04. Участие в ревьюировании программных продуктов</w:t>
      </w:r>
      <w:r w:rsidR="000A78A5" w:rsidRPr="007B7335">
        <w:rPr>
          <w:b/>
        </w:rPr>
        <w:br/>
      </w:r>
      <w:r w:rsidRPr="007B7335">
        <w:rPr>
          <w:b/>
        </w:rPr>
        <w:t xml:space="preserve">по  специальности </w:t>
      </w:r>
      <w:r w:rsidR="00C34578" w:rsidRPr="007B7335">
        <w:rPr>
          <w:b/>
        </w:rPr>
        <w:t xml:space="preserve"> </w:t>
      </w:r>
      <w:r w:rsidR="000A78A5" w:rsidRPr="007B7335">
        <w:rPr>
          <w:b/>
        </w:rPr>
        <w:t>09.02.03</w:t>
      </w:r>
      <w:r w:rsidRPr="007B7335">
        <w:rPr>
          <w:b/>
        </w:rPr>
        <w:t xml:space="preserve"> </w:t>
      </w:r>
      <w:r w:rsidR="00C34578" w:rsidRPr="007B7335">
        <w:rPr>
          <w:b/>
        </w:rPr>
        <w:t>Программирование в компьютерных системах</w:t>
      </w:r>
    </w:p>
    <w:p w:rsidR="00DA7751" w:rsidRPr="007B7335" w:rsidRDefault="00DA7751" w:rsidP="007B7335">
      <w:pPr>
        <w:spacing w:after="0" w:line="240" w:lineRule="auto"/>
        <w:jc w:val="center"/>
      </w:pPr>
    </w:p>
    <w:p w:rsidR="00DA7751" w:rsidRPr="007B7335" w:rsidRDefault="00DA7751" w:rsidP="007B7335">
      <w:pPr>
        <w:spacing w:after="0" w:line="240" w:lineRule="auto"/>
      </w:pPr>
    </w:p>
    <w:p w:rsidR="00DA7751" w:rsidRPr="007B7335" w:rsidRDefault="00DA7751" w:rsidP="007B7335">
      <w:pPr>
        <w:spacing w:after="0" w:line="240" w:lineRule="auto"/>
      </w:pPr>
    </w:p>
    <w:p w:rsidR="00DA7751" w:rsidRPr="007B7335" w:rsidRDefault="00DA7751" w:rsidP="007B7335">
      <w:pPr>
        <w:spacing w:after="0" w:line="240" w:lineRule="auto"/>
      </w:pPr>
    </w:p>
    <w:p w:rsidR="00DA7751" w:rsidRPr="007B7335" w:rsidRDefault="00DA7751" w:rsidP="007B7335">
      <w:pPr>
        <w:spacing w:after="0" w:line="240" w:lineRule="auto"/>
      </w:pPr>
    </w:p>
    <w:p w:rsidR="00DA7751" w:rsidRPr="007B7335" w:rsidRDefault="00DA7751" w:rsidP="007B7335">
      <w:pPr>
        <w:spacing w:after="0" w:line="240" w:lineRule="auto"/>
      </w:pPr>
    </w:p>
    <w:p w:rsidR="00DA7751" w:rsidRPr="007B7335" w:rsidRDefault="00DA7751" w:rsidP="007B7335">
      <w:pPr>
        <w:spacing w:after="0" w:line="240" w:lineRule="auto"/>
      </w:pPr>
    </w:p>
    <w:p w:rsidR="00DA7751" w:rsidRPr="007B7335" w:rsidRDefault="00DA7751" w:rsidP="007B7335">
      <w:pPr>
        <w:spacing w:after="0" w:line="240" w:lineRule="auto"/>
      </w:pPr>
    </w:p>
    <w:p w:rsidR="000A78A5" w:rsidRPr="007B7335" w:rsidRDefault="000A78A5" w:rsidP="007B7335">
      <w:pPr>
        <w:spacing w:after="0" w:line="240" w:lineRule="auto"/>
      </w:pPr>
    </w:p>
    <w:p w:rsidR="000A78A5" w:rsidRPr="007B7335" w:rsidRDefault="000A78A5" w:rsidP="007B7335">
      <w:pPr>
        <w:spacing w:after="0" w:line="240" w:lineRule="auto"/>
      </w:pPr>
    </w:p>
    <w:p w:rsidR="000A78A5" w:rsidRPr="007B7335" w:rsidRDefault="000A78A5" w:rsidP="007B7335">
      <w:pPr>
        <w:spacing w:after="0" w:line="240" w:lineRule="auto"/>
      </w:pPr>
    </w:p>
    <w:p w:rsidR="000A78A5" w:rsidRPr="007B7335" w:rsidRDefault="000A78A5" w:rsidP="007B7335">
      <w:pPr>
        <w:spacing w:after="0" w:line="240" w:lineRule="auto"/>
      </w:pPr>
    </w:p>
    <w:p w:rsidR="000A78A5" w:rsidRPr="007B7335" w:rsidRDefault="000A78A5" w:rsidP="007B7335">
      <w:pPr>
        <w:spacing w:after="0" w:line="240" w:lineRule="auto"/>
      </w:pPr>
    </w:p>
    <w:p w:rsidR="00DC7A48" w:rsidRPr="007B7335" w:rsidRDefault="00DC7A48" w:rsidP="007B7335">
      <w:pPr>
        <w:spacing w:after="0" w:line="240" w:lineRule="auto"/>
        <w:jc w:val="center"/>
      </w:pPr>
    </w:p>
    <w:p w:rsidR="008779FA" w:rsidRPr="007B7335" w:rsidRDefault="008779FA" w:rsidP="007B7335">
      <w:pPr>
        <w:spacing w:after="0" w:line="240" w:lineRule="auto"/>
        <w:jc w:val="center"/>
      </w:pPr>
    </w:p>
    <w:p w:rsidR="000A78A5" w:rsidRPr="007B7335" w:rsidRDefault="00DC7A48" w:rsidP="007B7335">
      <w:pPr>
        <w:spacing w:after="0" w:line="240" w:lineRule="auto"/>
        <w:jc w:val="center"/>
      </w:pPr>
      <w:r w:rsidRPr="007B7335">
        <w:t xml:space="preserve">Дзержинск, 20       </w:t>
      </w:r>
      <w:r w:rsidR="000A78A5" w:rsidRPr="007B7335">
        <w:br w:type="page"/>
      </w:r>
    </w:p>
    <w:p w:rsidR="00DA7751" w:rsidRPr="007B7335" w:rsidRDefault="00DA7751" w:rsidP="007B7335">
      <w:pPr>
        <w:spacing w:after="0" w:line="240" w:lineRule="auto"/>
        <w:ind w:firstLine="709"/>
        <w:jc w:val="both"/>
      </w:pPr>
      <w:r w:rsidRPr="007B7335">
        <w:lastRenderedPageBreak/>
        <w:t xml:space="preserve">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СПО </w:t>
      </w:r>
      <w:r w:rsidR="00DC7A48" w:rsidRPr="007B7335">
        <w:t>09.02.03 Программирование в компьютерных системах</w:t>
      </w:r>
      <w:r w:rsidRPr="007B7335">
        <w:t xml:space="preserve"> и программы  ПМ 0</w:t>
      </w:r>
      <w:r w:rsidR="002D7B5B" w:rsidRPr="007B7335">
        <w:t>4</w:t>
      </w:r>
      <w:r w:rsidRPr="007B7335">
        <w:t xml:space="preserve">. </w:t>
      </w:r>
      <w:r w:rsidR="002D7B5B" w:rsidRPr="007B7335">
        <w:t>Участие в ревьюировании пр</w:t>
      </w:r>
      <w:r w:rsidR="002D7B5B" w:rsidRPr="007B7335">
        <w:t>о</w:t>
      </w:r>
      <w:r w:rsidR="002D7B5B" w:rsidRPr="007B7335">
        <w:t>граммных продуктов</w:t>
      </w:r>
    </w:p>
    <w:p w:rsidR="00DC7A48" w:rsidRPr="007B7335" w:rsidRDefault="00DC7A48" w:rsidP="007B7335">
      <w:pPr>
        <w:spacing w:after="0" w:line="240" w:lineRule="auto"/>
      </w:pPr>
    </w:p>
    <w:p w:rsidR="00DA7751" w:rsidRPr="007B7335" w:rsidRDefault="00DA7751" w:rsidP="007B7335">
      <w:pPr>
        <w:spacing w:after="0" w:line="240" w:lineRule="auto"/>
      </w:pPr>
      <w:r w:rsidRPr="007B7335">
        <w:t xml:space="preserve">Разработчики: </w:t>
      </w:r>
      <w:r w:rsidRPr="007B7335">
        <w:tab/>
      </w:r>
    </w:p>
    <w:p w:rsidR="002D7B5B" w:rsidRPr="007B7335" w:rsidRDefault="002D7B5B" w:rsidP="007B7335">
      <w:pPr>
        <w:widowControl w:val="0"/>
        <w:tabs>
          <w:tab w:val="left" w:pos="6420"/>
        </w:tabs>
        <w:spacing w:after="0" w:line="240" w:lineRule="auto"/>
        <w:jc w:val="both"/>
      </w:pPr>
      <w:r w:rsidRPr="007B7335">
        <w:t>ГБПОУ ДПК Жукова Л.Н., преподаватель__________________</w:t>
      </w:r>
    </w:p>
    <w:p w:rsidR="002D7B5B" w:rsidRPr="007B7335" w:rsidRDefault="002D7B5B" w:rsidP="007B7335">
      <w:pPr>
        <w:widowControl w:val="0"/>
        <w:tabs>
          <w:tab w:val="left" w:pos="6420"/>
        </w:tabs>
        <w:spacing w:after="0" w:line="240" w:lineRule="auto"/>
        <w:jc w:val="both"/>
      </w:pPr>
      <w:r w:rsidRPr="007B7335">
        <w:t>ГБПОУ ДПК Семенова Н.В., преподаватель__________________</w:t>
      </w:r>
    </w:p>
    <w:p w:rsidR="002D7B5B" w:rsidRPr="007B7335" w:rsidRDefault="002D7B5B" w:rsidP="007B7335">
      <w:pPr>
        <w:widowControl w:val="0"/>
        <w:tabs>
          <w:tab w:val="left" w:pos="6420"/>
        </w:tabs>
        <w:spacing w:after="0" w:line="240" w:lineRule="auto"/>
        <w:jc w:val="both"/>
      </w:pPr>
      <w:r w:rsidRPr="007B7335">
        <w:t>ГБПОУ ДПК Руденко Н.А., преподаватель__________________</w:t>
      </w:r>
    </w:p>
    <w:p w:rsidR="002D7B5B" w:rsidRPr="007B7335" w:rsidRDefault="002D7B5B" w:rsidP="007B7335">
      <w:pPr>
        <w:spacing w:after="0" w:line="240" w:lineRule="auto"/>
      </w:pPr>
      <w:r w:rsidRPr="007B7335">
        <w:t xml:space="preserve">ГБПОУ ДПК  Блинкова А.С., преподаватель__________________ </w:t>
      </w:r>
    </w:p>
    <w:p w:rsidR="00DA7751" w:rsidRPr="007B7335" w:rsidRDefault="00DA7751" w:rsidP="007B7335">
      <w:pPr>
        <w:spacing w:after="0" w:line="240" w:lineRule="auto"/>
      </w:pPr>
    </w:p>
    <w:p w:rsidR="00DA7751" w:rsidRPr="007B7335" w:rsidRDefault="00DA7751" w:rsidP="007B7335">
      <w:pPr>
        <w:spacing w:after="0" w:line="240" w:lineRule="auto"/>
      </w:pPr>
    </w:p>
    <w:p w:rsidR="00DA7751" w:rsidRPr="007B7335" w:rsidRDefault="00DA7751" w:rsidP="007B7335">
      <w:pPr>
        <w:spacing w:after="0" w:line="240" w:lineRule="auto"/>
      </w:pPr>
      <w:r w:rsidRPr="007B7335">
        <w:t xml:space="preserve">Эксперты от работодателя: </w:t>
      </w:r>
    </w:p>
    <w:p w:rsidR="00DA7751" w:rsidRPr="007B7335" w:rsidRDefault="00DA7751" w:rsidP="007B7335">
      <w:pPr>
        <w:spacing w:after="0" w:line="240" w:lineRule="auto"/>
      </w:pPr>
      <w:r w:rsidRPr="007B7335">
        <w:t>____________________ ___________________ _________________________</w:t>
      </w:r>
    </w:p>
    <w:p w:rsidR="00DA7751" w:rsidRPr="007B7335" w:rsidRDefault="00DA7751" w:rsidP="007B7335">
      <w:pPr>
        <w:spacing w:after="0" w:line="240" w:lineRule="auto"/>
      </w:pPr>
      <w:r w:rsidRPr="007B7335">
        <w:t xml:space="preserve"> (место работы) (занимаемая должность) (инициалы, фамилия)</w:t>
      </w:r>
    </w:p>
    <w:p w:rsidR="00DA7751" w:rsidRPr="007B7335" w:rsidRDefault="00DA7751" w:rsidP="007B7335">
      <w:pPr>
        <w:spacing w:after="0" w:line="240" w:lineRule="auto"/>
      </w:pPr>
      <w:r w:rsidRPr="007B7335">
        <w:t>____________________ ___________________ _________________________</w:t>
      </w:r>
    </w:p>
    <w:p w:rsidR="00DA7751" w:rsidRPr="007B7335" w:rsidRDefault="00DA7751" w:rsidP="007B7335">
      <w:pPr>
        <w:spacing w:after="0" w:line="240" w:lineRule="auto"/>
      </w:pPr>
      <w:r w:rsidRPr="007B7335">
        <w:t xml:space="preserve"> (место работы) (занимаемая должность) (инициалы, фамилия)</w:t>
      </w:r>
    </w:p>
    <w:p w:rsidR="00DA7751" w:rsidRPr="007B7335" w:rsidRDefault="00DA7751" w:rsidP="007B7335">
      <w:pPr>
        <w:spacing w:after="0" w:line="240" w:lineRule="auto"/>
      </w:pPr>
    </w:p>
    <w:p w:rsidR="00DA7751" w:rsidRPr="007B7335" w:rsidRDefault="00DA7751" w:rsidP="007B7335">
      <w:pPr>
        <w:spacing w:after="0" w:line="240" w:lineRule="auto"/>
      </w:pPr>
    </w:p>
    <w:p w:rsidR="00DA7751" w:rsidRPr="007B7335" w:rsidRDefault="00DA7751" w:rsidP="007B7335">
      <w:pPr>
        <w:spacing w:after="0" w:line="240" w:lineRule="auto"/>
      </w:pPr>
    </w:p>
    <w:tbl>
      <w:tblPr>
        <w:tblW w:w="0" w:type="auto"/>
        <w:tblLayout w:type="fixed"/>
        <w:tblLook w:val="0000"/>
      </w:tblPr>
      <w:tblGrid>
        <w:gridCol w:w="8028"/>
      </w:tblGrid>
      <w:tr w:rsidR="00DA7751" w:rsidRPr="007B7335" w:rsidTr="0082696B">
        <w:tc>
          <w:tcPr>
            <w:tcW w:w="8028" w:type="dxa"/>
            <w:shd w:val="clear" w:color="auto" w:fill="auto"/>
          </w:tcPr>
          <w:p w:rsidR="00DA7751" w:rsidRPr="007B7335" w:rsidRDefault="00DA7751" w:rsidP="007B7335">
            <w:pPr>
              <w:spacing w:after="0" w:line="240" w:lineRule="auto"/>
            </w:pPr>
            <w:r w:rsidRPr="007B7335">
              <w:t>Рассмотрено на заседании предметно-цикловой комиссии _________________________________________________________</w:t>
            </w:r>
          </w:p>
          <w:p w:rsidR="00DA7751" w:rsidRPr="007B7335" w:rsidRDefault="00DA7751" w:rsidP="007B7335">
            <w:pPr>
              <w:spacing w:after="0" w:line="240" w:lineRule="auto"/>
            </w:pPr>
            <w:r w:rsidRPr="007B7335">
              <w:t>Протокол №_______ от «_____» _________ 20____г.</w:t>
            </w:r>
          </w:p>
          <w:p w:rsidR="00DA7751" w:rsidRPr="007B7335" w:rsidRDefault="00DA7751" w:rsidP="007B7335">
            <w:pPr>
              <w:spacing w:after="0" w:line="240" w:lineRule="auto"/>
            </w:pPr>
            <w:r w:rsidRPr="007B7335">
              <w:t>Председатель ПЦК ________________________ /______________/</w:t>
            </w:r>
          </w:p>
          <w:p w:rsidR="00DA7751" w:rsidRPr="007B7335" w:rsidRDefault="00DA7751" w:rsidP="007B7335">
            <w:pPr>
              <w:spacing w:after="0" w:line="240" w:lineRule="auto"/>
            </w:pPr>
          </w:p>
        </w:tc>
      </w:tr>
      <w:tr w:rsidR="00A23E4B" w:rsidRPr="007B7335" w:rsidTr="0082696B">
        <w:tc>
          <w:tcPr>
            <w:tcW w:w="8028" w:type="dxa"/>
            <w:shd w:val="clear" w:color="auto" w:fill="auto"/>
          </w:tcPr>
          <w:p w:rsidR="00DA7751" w:rsidRPr="007B7335" w:rsidRDefault="00DA7751" w:rsidP="007B7335">
            <w:pPr>
              <w:spacing w:after="0" w:line="240" w:lineRule="auto"/>
            </w:pPr>
          </w:p>
          <w:p w:rsidR="00DA7751" w:rsidRPr="007B7335" w:rsidRDefault="00DA7751" w:rsidP="007B7335">
            <w:pPr>
              <w:spacing w:after="0" w:line="240" w:lineRule="auto"/>
            </w:pPr>
            <w:r w:rsidRPr="007B7335">
              <w:t>Одобрено Экспертным советом колледжа</w:t>
            </w:r>
          </w:p>
          <w:p w:rsidR="00DA7751" w:rsidRPr="007B7335" w:rsidRDefault="00DA7751" w:rsidP="007B7335">
            <w:pPr>
              <w:spacing w:after="0" w:line="240" w:lineRule="auto"/>
            </w:pPr>
            <w:r w:rsidRPr="007B7335">
              <w:t>Протокол №_______ от «_____» _________ 20____г.</w:t>
            </w:r>
          </w:p>
          <w:p w:rsidR="00DA7751" w:rsidRPr="007B7335" w:rsidRDefault="00DA7751" w:rsidP="007B7335">
            <w:pPr>
              <w:spacing w:after="0" w:line="240" w:lineRule="auto"/>
            </w:pPr>
            <w:r w:rsidRPr="007B7335">
              <w:t>Заместитель директора по учебно-научной работе ______   /_____________/</w:t>
            </w:r>
          </w:p>
        </w:tc>
      </w:tr>
    </w:tbl>
    <w:p w:rsidR="00DA7751" w:rsidRPr="007B7335" w:rsidRDefault="00DA7751" w:rsidP="007B7335">
      <w:pPr>
        <w:spacing w:after="0" w:line="240" w:lineRule="auto"/>
        <w:sectPr w:rsidR="00DA7751" w:rsidRPr="007B7335" w:rsidSect="00E87E49">
          <w:type w:val="nextColumn"/>
          <w:pgSz w:w="11906" w:h="16838"/>
          <w:pgMar w:top="567" w:right="567" w:bottom="567" w:left="567" w:header="720" w:footer="720" w:gutter="0"/>
          <w:cols w:space="720"/>
          <w:docGrid w:linePitch="326" w:charSpace="32768"/>
        </w:sectPr>
      </w:pPr>
    </w:p>
    <w:p w:rsidR="00DA7751" w:rsidRPr="007B7335" w:rsidRDefault="00DA7751" w:rsidP="007B7335">
      <w:pPr>
        <w:spacing w:after="0" w:line="240" w:lineRule="auto"/>
      </w:pPr>
    </w:p>
    <w:p w:rsidR="00126A67" w:rsidRPr="007B7335" w:rsidRDefault="00126A67" w:rsidP="007B7335">
      <w:pPr>
        <w:spacing w:after="0" w:line="240" w:lineRule="auto"/>
      </w:pPr>
    </w:p>
    <w:p w:rsidR="00126A67" w:rsidRPr="007B7335" w:rsidRDefault="00126A67" w:rsidP="007B7335">
      <w:pPr>
        <w:spacing w:after="0" w:line="240" w:lineRule="auto"/>
      </w:pPr>
    </w:p>
    <w:p w:rsidR="00126A67" w:rsidRPr="007B7335" w:rsidRDefault="00126A67" w:rsidP="007B7335">
      <w:pPr>
        <w:spacing w:after="0" w:line="240" w:lineRule="auto"/>
      </w:pPr>
    </w:p>
    <w:p w:rsidR="00126A67" w:rsidRPr="007B7335" w:rsidRDefault="00126A67" w:rsidP="007B7335">
      <w:pPr>
        <w:spacing w:after="0" w:line="240" w:lineRule="auto"/>
      </w:pPr>
    </w:p>
    <w:p w:rsidR="00126A67" w:rsidRPr="007B7335" w:rsidRDefault="00126A67" w:rsidP="007B7335">
      <w:pPr>
        <w:spacing w:after="0" w:line="240" w:lineRule="auto"/>
      </w:pPr>
    </w:p>
    <w:p w:rsidR="00126A67" w:rsidRPr="007B7335" w:rsidRDefault="00126A67" w:rsidP="007B7335">
      <w:pPr>
        <w:spacing w:after="0" w:line="240" w:lineRule="auto"/>
        <w:sectPr w:rsidR="00126A67" w:rsidRPr="007B7335" w:rsidSect="00E87E49">
          <w:type w:val="nextColumn"/>
          <w:pgSz w:w="11906" w:h="16838"/>
          <w:pgMar w:top="567" w:right="567" w:bottom="567" w:left="567" w:header="720" w:footer="720" w:gutter="0"/>
          <w:cols w:space="720"/>
          <w:docGrid w:linePitch="240" w:charSpace="32768"/>
        </w:sectPr>
      </w:pPr>
    </w:p>
    <w:p w:rsidR="00DC7A48" w:rsidRPr="007B7335" w:rsidRDefault="00DC7A48" w:rsidP="007B7335">
      <w:pPr>
        <w:spacing w:after="0" w:line="240" w:lineRule="auto"/>
        <w:rPr>
          <w:b/>
        </w:rPr>
      </w:pPr>
      <w:r w:rsidRPr="007B7335">
        <w:rPr>
          <w:b/>
        </w:rPr>
        <w:lastRenderedPageBreak/>
        <w:br w:type="page"/>
      </w:r>
    </w:p>
    <w:p w:rsidR="00DA7751" w:rsidRPr="007B7335" w:rsidRDefault="00DA7751" w:rsidP="007B7335">
      <w:pPr>
        <w:spacing w:after="0" w:line="240" w:lineRule="auto"/>
        <w:jc w:val="center"/>
        <w:rPr>
          <w:b/>
        </w:rPr>
      </w:pPr>
      <w:r w:rsidRPr="007B7335">
        <w:rPr>
          <w:b/>
        </w:rPr>
        <w:lastRenderedPageBreak/>
        <w:t>Содержание</w:t>
      </w:r>
    </w:p>
    <w:p w:rsidR="007D74C7" w:rsidRPr="007B7335" w:rsidRDefault="007D74C7" w:rsidP="007B7335">
      <w:pPr>
        <w:spacing w:after="0" w:line="240" w:lineRule="auto"/>
        <w:jc w:val="center"/>
        <w:rPr>
          <w:b/>
        </w:rPr>
      </w:pPr>
    </w:p>
    <w:p w:rsidR="007D74C7" w:rsidRPr="007B7335" w:rsidRDefault="000E67C7" w:rsidP="007B7335">
      <w:pPr>
        <w:pStyle w:val="23"/>
        <w:spacing w:after="0" w:line="240" w:lineRule="auto"/>
        <w:rPr>
          <w:rFonts w:eastAsiaTheme="minorEastAsia"/>
          <w:noProof/>
          <w:lang w:eastAsia="ru-RU"/>
        </w:rPr>
      </w:pPr>
      <w:r w:rsidRPr="007B7335">
        <w:fldChar w:fldCharType="begin"/>
      </w:r>
      <w:r w:rsidR="008779FA" w:rsidRPr="007B7335">
        <w:instrText xml:space="preserve"> TOC \o "1-3" \h \z \u </w:instrText>
      </w:r>
      <w:r w:rsidRPr="007B7335">
        <w:fldChar w:fldCharType="separate"/>
      </w:r>
      <w:hyperlink w:anchor="_Toc5568906" w:history="1">
        <w:r w:rsidR="007D74C7" w:rsidRPr="007B7335">
          <w:rPr>
            <w:rStyle w:val="ac"/>
            <w:noProof/>
          </w:rPr>
          <w:t>I. Паспорт фонда оценочных средств для профессионального модуля</w:t>
        </w:r>
        <w:r w:rsidR="007D74C7" w:rsidRPr="007B7335">
          <w:rPr>
            <w:noProof/>
            <w:webHidden/>
          </w:rPr>
          <w:tab/>
        </w:r>
        <w:r w:rsidRPr="007B7335">
          <w:rPr>
            <w:noProof/>
            <w:webHidden/>
          </w:rPr>
          <w:fldChar w:fldCharType="begin"/>
        </w:r>
        <w:r w:rsidR="007D74C7" w:rsidRPr="007B7335">
          <w:rPr>
            <w:noProof/>
            <w:webHidden/>
          </w:rPr>
          <w:instrText xml:space="preserve"> PAGEREF _Toc5568906 \h </w:instrText>
        </w:r>
        <w:r w:rsidRPr="007B7335">
          <w:rPr>
            <w:noProof/>
            <w:webHidden/>
          </w:rPr>
        </w:r>
        <w:r w:rsidRPr="007B7335">
          <w:rPr>
            <w:noProof/>
            <w:webHidden/>
          </w:rPr>
          <w:fldChar w:fldCharType="separate"/>
        </w:r>
        <w:r w:rsidR="007D74C7" w:rsidRPr="007B7335">
          <w:rPr>
            <w:noProof/>
            <w:webHidden/>
          </w:rPr>
          <w:t>4</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07" w:history="1">
        <w:r w:rsidR="007D74C7" w:rsidRPr="007B7335">
          <w:rPr>
            <w:rStyle w:val="ac"/>
            <w:noProof/>
          </w:rPr>
          <w:t>1.1. Результаты освоения программы профессионального модуля, подлежащие проверке</w:t>
        </w:r>
        <w:r w:rsidR="007D74C7" w:rsidRPr="007B7335">
          <w:rPr>
            <w:noProof/>
            <w:webHidden/>
          </w:rPr>
          <w:tab/>
        </w:r>
        <w:r w:rsidRPr="007B7335">
          <w:rPr>
            <w:noProof/>
            <w:webHidden/>
          </w:rPr>
          <w:fldChar w:fldCharType="begin"/>
        </w:r>
        <w:r w:rsidR="007D74C7" w:rsidRPr="007B7335">
          <w:rPr>
            <w:noProof/>
            <w:webHidden/>
          </w:rPr>
          <w:instrText xml:space="preserve"> PAGEREF _Toc5568907 \h </w:instrText>
        </w:r>
        <w:r w:rsidRPr="007B7335">
          <w:rPr>
            <w:noProof/>
            <w:webHidden/>
          </w:rPr>
        </w:r>
        <w:r w:rsidRPr="007B7335">
          <w:rPr>
            <w:noProof/>
            <w:webHidden/>
          </w:rPr>
          <w:fldChar w:fldCharType="separate"/>
        </w:r>
        <w:r w:rsidR="007D74C7" w:rsidRPr="007B7335">
          <w:rPr>
            <w:noProof/>
            <w:webHidden/>
          </w:rPr>
          <w:t>4</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08" w:history="1">
        <w:r w:rsidR="007D74C7" w:rsidRPr="007B7335">
          <w:rPr>
            <w:rStyle w:val="ac"/>
            <w:noProof/>
          </w:rPr>
          <w:t>1.1.1. Вид профессиональной деятельности</w:t>
        </w:r>
        <w:r w:rsidR="007D74C7" w:rsidRPr="007B7335">
          <w:rPr>
            <w:noProof/>
            <w:webHidden/>
          </w:rPr>
          <w:tab/>
        </w:r>
        <w:r w:rsidRPr="007B7335">
          <w:rPr>
            <w:noProof/>
            <w:webHidden/>
          </w:rPr>
          <w:fldChar w:fldCharType="begin"/>
        </w:r>
        <w:r w:rsidR="007D74C7" w:rsidRPr="007B7335">
          <w:rPr>
            <w:noProof/>
            <w:webHidden/>
          </w:rPr>
          <w:instrText xml:space="preserve"> PAGEREF _Toc5568908 \h </w:instrText>
        </w:r>
        <w:r w:rsidRPr="007B7335">
          <w:rPr>
            <w:noProof/>
            <w:webHidden/>
          </w:rPr>
        </w:r>
        <w:r w:rsidRPr="007B7335">
          <w:rPr>
            <w:noProof/>
            <w:webHidden/>
          </w:rPr>
          <w:fldChar w:fldCharType="separate"/>
        </w:r>
        <w:r w:rsidR="007D74C7" w:rsidRPr="007B7335">
          <w:rPr>
            <w:noProof/>
            <w:webHidden/>
          </w:rPr>
          <w:t>4</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09" w:history="1">
        <w:r w:rsidR="007D74C7" w:rsidRPr="007B7335">
          <w:rPr>
            <w:rStyle w:val="ac"/>
            <w:noProof/>
          </w:rPr>
          <w:t>1.1.2. Показатели сформированности общих и профессиональных компетенций</w:t>
        </w:r>
        <w:r w:rsidR="007D74C7" w:rsidRPr="007B7335">
          <w:rPr>
            <w:noProof/>
            <w:webHidden/>
          </w:rPr>
          <w:tab/>
        </w:r>
        <w:r w:rsidRPr="007B7335">
          <w:rPr>
            <w:noProof/>
            <w:webHidden/>
          </w:rPr>
          <w:fldChar w:fldCharType="begin"/>
        </w:r>
        <w:r w:rsidR="007D74C7" w:rsidRPr="007B7335">
          <w:rPr>
            <w:noProof/>
            <w:webHidden/>
          </w:rPr>
          <w:instrText xml:space="preserve"> PAGEREF _Toc5568909 \h </w:instrText>
        </w:r>
        <w:r w:rsidRPr="007B7335">
          <w:rPr>
            <w:noProof/>
            <w:webHidden/>
          </w:rPr>
        </w:r>
        <w:r w:rsidRPr="007B7335">
          <w:rPr>
            <w:noProof/>
            <w:webHidden/>
          </w:rPr>
          <w:fldChar w:fldCharType="separate"/>
        </w:r>
        <w:r w:rsidR="007D74C7" w:rsidRPr="007B7335">
          <w:rPr>
            <w:noProof/>
            <w:webHidden/>
          </w:rPr>
          <w:t>4</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10" w:history="1">
        <w:r w:rsidR="007D74C7" w:rsidRPr="007B7335">
          <w:rPr>
            <w:rStyle w:val="ac"/>
            <w:noProof/>
          </w:rPr>
          <w:t>1.1.3. Формы итоговой и промежуточной аттестации по профессиональному модулю</w:t>
        </w:r>
        <w:r w:rsidR="007D74C7" w:rsidRPr="007B7335">
          <w:rPr>
            <w:noProof/>
            <w:webHidden/>
          </w:rPr>
          <w:tab/>
        </w:r>
        <w:r w:rsidRPr="007B7335">
          <w:rPr>
            <w:noProof/>
            <w:webHidden/>
          </w:rPr>
          <w:fldChar w:fldCharType="begin"/>
        </w:r>
        <w:r w:rsidR="007D74C7" w:rsidRPr="007B7335">
          <w:rPr>
            <w:noProof/>
            <w:webHidden/>
          </w:rPr>
          <w:instrText xml:space="preserve"> PAGEREF _Toc5568910 \h </w:instrText>
        </w:r>
        <w:r w:rsidRPr="007B7335">
          <w:rPr>
            <w:noProof/>
            <w:webHidden/>
          </w:rPr>
        </w:r>
        <w:r w:rsidRPr="007B7335">
          <w:rPr>
            <w:noProof/>
            <w:webHidden/>
          </w:rPr>
          <w:fldChar w:fldCharType="separate"/>
        </w:r>
        <w:r w:rsidR="007D74C7" w:rsidRPr="007B7335">
          <w:rPr>
            <w:noProof/>
            <w:webHidden/>
          </w:rPr>
          <w:t>6</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11" w:history="1">
        <w:r w:rsidR="007D74C7" w:rsidRPr="007B7335">
          <w:rPr>
            <w:rStyle w:val="ac"/>
            <w:noProof/>
          </w:rPr>
          <w:t>II. Комплект оценочных средств для оценки освоения междисциплинарных курсов</w:t>
        </w:r>
        <w:r w:rsidR="007D74C7" w:rsidRPr="007B7335">
          <w:rPr>
            <w:noProof/>
            <w:webHidden/>
          </w:rPr>
          <w:tab/>
        </w:r>
        <w:r w:rsidRPr="007B7335">
          <w:rPr>
            <w:noProof/>
            <w:webHidden/>
          </w:rPr>
          <w:fldChar w:fldCharType="begin"/>
        </w:r>
        <w:r w:rsidR="007D74C7" w:rsidRPr="007B7335">
          <w:rPr>
            <w:noProof/>
            <w:webHidden/>
          </w:rPr>
          <w:instrText xml:space="preserve"> PAGEREF _Toc5568911 \h </w:instrText>
        </w:r>
        <w:r w:rsidRPr="007B7335">
          <w:rPr>
            <w:noProof/>
            <w:webHidden/>
          </w:rPr>
        </w:r>
        <w:r w:rsidRPr="007B7335">
          <w:rPr>
            <w:noProof/>
            <w:webHidden/>
          </w:rPr>
          <w:fldChar w:fldCharType="separate"/>
        </w:r>
        <w:r w:rsidR="007D74C7" w:rsidRPr="007B7335">
          <w:rPr>
            <w:noProof/>
            <w:webHidden/>
          </w:rPr>
          <w:t>7</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12" w:history="1">
        <w:r w:rsidR="007D74C7" w:rsidRPr="007B7335">
          <w:rPr>
            <w:rStyle w:val="ac"/>
            <w:noProof/>
          </w:rPr>
          <w:t>2.1. Паспорт КОС МДК 04.01 Моделирование и анализ программного обеспечения</w:t>
        </w:r>
        <w:r w:rsidR="007D74C7" w:rsidRPr="007B7335">
          <w:rPr>
            <w:noProof/>
            <w:webHidden/>
          </w:rPr>
          <w:tab/>
        </w:r>
        <w:r w:rsidRPr="007B7335">
          <w:rPr>
            <w:noProof/>
            <w:webHidden/>
          </w:rPr>
          <w:fldChar w:fldCharType="begin"/>
        </w:r>
        <w:r w:rsidR="007D74C7" w:rsidRPr="007B7335">
          <w:rPr>
            <w:noProof/>
            <w:webHidden/>
          </w:rPr>
          <w:instrText xml:space="preserve"> PAGEREF _Toc5568912 \h </w:instrText>
        </w:r>
        <w:r w:rsidRPr="007B7335">
          <w:rPr>
            <w:noProof/>
            <w:webHidden/>
          </w:rPr>
        </w:r>
        <w:r w:rsidRPr="007B7335">
          <w:rPr>
            <w:noProof/>
            <w:webHidden/>
          </w:rPr>
          <w:fldChar w:fldCharType="separate"/>
        </w:r>
        <w:r w:rsidR="007D74C7" w:rsidRPr="007B7335">
          <w:rPr>
            <w:noProof/>
            <w:webHidden/>
          </w:rPr>
          <w:t>7</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13" w:history="1">
        <w:r w:rsidR="007D74C7" w:rsidRPr="007B7335">
          <w:rPr>
            <w:rStyle w:val="ac"/>
            <w:noProof/>
          </w:rPr>
          <w:t>2.1.1. Область применения.</w:t>
        </w:r>
        <w:r w:rsidR="007D74C7" w:rsidRPr="007B7335">
          <w:rPr>
            <w:noProof/>
            <w:webHidden/>
          </w:rPr>
          <w:tab/>
        </w:r>
        <w:r w:rsidRPr="007B7335">
          <w:rPr>
            <w:noProof/>
            <w:webHidden/>
          </w:rPr>
          <w:fldChar w:fldCharType="begin"/>
        </w:r>
        <w:r w:rsidR="007D74C7" w:rsidRPr="007B7335">
          <w:rPr>
            <w:noProof/>
            <w:webHidden/>
          </w:rPr>
          <w:instrText xml:space="preserve"> PAGEREF _Toc5568913 \h </w:instrText>
        </w:r>
        <w:r w:rsidRPr="007B7335">
          <w:rPr>
            <w:noProof/>
            <w:webHidden/>
          </w:rPr>
        </w:r>
        <w:r w:rsidRPr="007B7335">
          <w:rPr>
            <w:noProof/>
            <w:webHidden/>
          </w:rPr>
          <w:fldChar w:fldCharType="separate"/>
        </w:r>
        <w:r w:rsidR="007D74C7" w:rsidRPr="007B7335">
          <w:rPr>
            <w:noProof/>
            <w:webHidden/>
          </w:rPr>
          <w:t>7</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14" w:history="1">
        <w:r w:rsidR="007D74C7" w:rsidRPr="007B7335">
          <w:rPr>
            <w:rStyle w:val="ac"/>
            <w:noProof/>
          </w:rPr>
          <w:t>2.1.2. Показатели оценки освоенных знаний и умений</w:t>
        </w:r>
        <w:r w:rsidR="007D74C7" w:rsidRPr="007B7335">
          <w:rPr>
            <w:noProof/>
            <w:webHidden/>
          </w:rPr>
          <w:tab/>
        </w:r>
        <w:r w:rsidRPr="007B7335">
          <w:rPr>
            <w:noProof/>
            <w:webHidden/>
          </w:rPr>
          <w:fldChar w:fldCharType="begin"/>
        </w:r>
        <w:r w:rsidR="007D74C7" w:rsidRPr="007B7335">
          <w:rPr>
            <w:noProof/>
            <w:webHidden/>
          </w:rPr>
          <w:instrText xml:space="preserve"> PAGEREF _Toc5568914 \h </w:instrText>
        </w:r>
        <w:r w:rsidRPr="007B7335">
          <w:rPr>
            <w:noProof/>
            <w:webHidden/>
          </w:rPr>
        </w:r>
        <w:r w:rsidRPr="007B7335">
          <w:rPr>
            <w:noProof/>
            <w:webHidden/>
          </w:rPr>
          <w:fldChar w:fldCharType="separate"/>
        </w:r>
        <w:r w:rsidR="007D74C7" w:rsidRPr="007B7335">
          <w:rPr>
            <w:noProof/>
            <w:webHidden/>
          </w:rPr>
          <w:t>7</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15" w:history="1">
        <w:r w:rsidR="007D74C7" w:rsidRPr="007B7335">
          <w:rPr>
            <w:rStyle w:val="ac"/>
            <w:noProof/>
          </w:rPr>
          <w:t>2.2. Организация контроля и оценки в форме дифференцированного зачета</w:t>
        </w:r>
        <w:r w:rsidR="007D74C7" w:rsidRPr="007B7335">
          <w:rPr>
            <w:noProof/>
            <w:webHidden/>
          </w:rPr>
          <w:tab/>
        </w:r>
        <w:r w:rsidRPr="007B7335">
          <w:rPr>
            <w:noProof/>
            <w:webHidden/>
          </w:rPr>
          <w:fldChar w:fldCharType="begin"/>
        </w:r>
        <w:r w:rsidR="007D74C7" w:rsidRPr="007B7335">
          <w:rPr>
            <w:noProof/>
            <w:webHidden/>
          </w:rPr>
          <w:instrText xml:space="preserve"> PAGEREF _Toc5568915 \h </w:instrText>
        </w:r>
        <w:r w:rsidRPr="007B7335">
          <w:rPr>
            <w:noProof/>
            <w:webHidden/>
          </w:rPr>
        </w:r>
        <w:r w:rsidRPr="007B7335">
          <w:rPr>
            <w:noProof/>
            <w:webHidden/>
          </w:rPr>
          <w:fldChar w:fldCharType="separate"/>
        </w:r>
        <w:r w:rsidR="007D74C7" w:rsidRPr="007B7335">
          <w:rPr>
            <w:noProof/>
            <w:webHidden/>
          </w:rPr>
          <w:t>9</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16" w:history="1">
        <w:r w:rsidR="007D74C7" w:rsidRPr="007B7335">
          <w:rPr>
            <w:rStyle w:val="ac"/>
            <w:noProof/>
          </w:rPr>
          <w:t>2.2.1. Контрольно-измерительные материалы для оценки освоенных знаний и умений в ходе дифференцированного зачета.</w:t>
        </w:r>
        <w:r w:rsidR="007D74C7" w:rsidRPr="007B7335">
          <w:rPr>
            <w:noProof/>
            <w:webHidden/>
          </w:rPr>
          <w:tab/>
        </w:r>
        <w:r w:rsidRPr="007B7335">
          <w:rPr>
            <w:noProof/>
            <w:webHidden/>
          </w:rPr>
          <w:fldChar w:fldCharType="begin"/>
        </w:r>
        <w:r w:rsidR="007D74C7" w:rsidRPr="007B7335">
          <w:rPr>
            <w:noProof/>
            <w:webHidden/>
          </w:rPr>
          <w:instrText xml:space="preserve"> PAGEREF _Toc5568916 \h </w:instrText>
        </w:r>
        <w:r w:rsidRPr="007B7335">
          <w:rPr>
            <w:noProof/>
            <w:webHidden/>
          </w:rPr>
        </w:r>
        <w:r w:rsidRPr="007B7335">
          <w:rPr>
            <w:noProof/>
            <w:webHidden/>
          </w:rPr>
          <w:fldChar w:fldCharType="separate"/>
        </w:r>
        <w:r w:rsidR="007D74C7" w:rsidRPr="007B7335">
          <w:rPr>
            <w:noProof/>
            <w:webHidden/>
          </w:rPr>
          <w:t>9</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17" w:history="1">
        <w:r w:rsidR="007D74C7" w:rsidRPr="007B7335">
          <w:rPr>
            <w:rStyle w:val="ac"/>
            <w:noProof/>
          </w:rPr>
          <w:t>2.3. Организация контроля и оценки в форме экзамена</w:t>
        </w:r>
        <w:r w:rsidR="007D74C7" w:rsidRPr="007B7335">
          <w:rPr>
            <w:noProof/>
            <w:webHidden/>
          </w:rPr>
          <w:tab/>
        </w:r>
        <w:r w:rsidRPr="007B7335">
          <w:rPr>
            <w:noProof/>
            <w:webHidden/>
          </w:rPr>
          <w:fldChar w:fldCharType="begin"/>
        </w:r>
        <w:r w:rsidR="007D74C7" w:rsidRPr="007B7335">
          <w:rPr>
            <w:noProof/>
            <w:webHidden/>
          </w:rPr>
          <w:instrText xml:space="preserve"> PAGEREF _Toc5568917 \h </w:instrText>
        </w:r>
        <w:r w:rsidRPr="007B7335">
          <w:rPr>
            <w:noProof/>
            <w:webHidden/>
          </w:rPr>
        </w:r>
        <w:r w:rsidRPr="007B7335">
          <w:rPr>
            <w:noProof/>
            <w:webHidden/>
          </w:rPr>
          <w:fldChar w:fldCharType="separate"/>
        </w:r>
        <w:r w:rsidR="007D74C7" w:rsidRPr="007B7335">
          <w:rPr>
            <w:noProof/>
            <w:webHidden/>
          </w:rPr>
          <w:t>25</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18" w:history="1">
        <w:r w:rsidR="007D74C7" w:rsidRPr="007B7335">
          <w:rPr>
            <w:rStyle w:val="ac"/>
            <w:noProof/>
          </w:rPr>
          <w:t>2.3.1. Контрольно-измерительные материалы для оценки освоенных знаний и умений в ходе экзамена.</w:t>
        </w:r>
        <w:r w:rsidR="007D74C7" w:rsidRPr="007B7335">
          <w:rPr>
            <w:noProof/>
            <w:webHidden/>
          </w:rPr>
          <w:tab/>
        </w:r>
        <w:r w:rsidRPr="007B7335">
          <w:rPr>
            <w:noProof/>
            <w:webHidden/>
          </w:rPr>
          <w:fldChar w:fldCharType="begin"/>
        </w:r>
        <w:r w:rsidR="007D74C7" w:rsidRPr="007B7335">
          <w:rPr>
            <w:noProof/>
            <w:webHidden/>
          </w:rPr>
          <w:instrText xml:space="preserve"> PAGEREF _Toc5568918 \h </w:instrText>
        </w:r>
        <w:r w:rsidRPr="007B7335">
          <w:rPr>
            <w:noProof/>
            <w:webHidden/>
          </w:rPr>
        </w:r>
        <w:r w:rsidRPr="007B7335">
          <w:rPr>
            <w:noProof/>
            <w:webHidden/>
          </w:rPr>
          <w:fldChar w:fldCharType="separate"/>
        </w:r>
        <w:r w:rsidR="007D74C7" w:rsidRPr="007B7335">
          <w:rPr>
            <w:noProof/>
            <w:webHidden/>
          </w:rPr>
          <w:t>25</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19" w:history="1">
        <w:r w:rsidR="007D74C7" w:rsidRPr="007B7335">
          <w:rPr>
            <w:rStyle w:val="ac"/>
            <w:noProof/>
          </w:rPr>
          <w:t>2.4. Организация контроля и оценки в форме дифференцированного зачета</w:t>
        </w:r>
        <w:r w:rsidR="007D74C7" w:rsidRPr="007B7335">
          <w:rPr>
            <w:noProof/>
            <w:webHidden/>
          </w:rPr>
          <w:tab/>
        </w:r>
        <w:r w:rsidRPr="007B7335">
          <w:rPr>
            <w:noProof/>
            <w:webHidden/>
          </w:rPr>
          <w:fldChar w:fldCharType="begin"/>
        </w:r>
        <w:r w:rsidR="007D74C7" w:rsidRPr="007B7335">
          <w:rPr>
            <w:noProof/>
            <w:webHidden/>
          </w:rPr>
          <w:instrText xml:space="preserve"> PAGEREF _Toc5568919 \h </w:instrText>
        </w:r>
        <w:r w:rsidRPr="007B7335">
          <w:rPr>
            <w:noProof/>
            <w:webHidden/>
          </w:rPr>
        </w:r>
        <w:r w:rsidRPr="007B7335">
          <w:rPr>
            <w:noProof/>
            <w:webHidden/>
          </w:rPr>
          <w:fldChar w:fldCharType="separate"/>
        </w:r>
        <w:r w:rsidR="007D74C7" w:rsidRPr="007B7335">
          <w:rPr>
            <w:noProof/>
            <w:webHidden/>
          </w:rPr>
          <w:t>42</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20" w:history="1">
        <w:r w:rsidR="007D74C7" w:rsidRPr="007B7335">
          <w:rPr>
            <w:rStyle w:val="ac"/>
            <w:rFonts w:eastAsia="Times New Roman"/>
            <w:bCs/>
            <w:noProof/>
            <w:lang w:eastAsia="ru-RU"/>
          </w:rPr>
          <w:t>2.4.1. Контрольно-измерительные материалы для оценки освоенных знаний и умений в ходе дифференцированного зачета.</w:t>
        </w:r>
        <w:r w:rsidR="007D74C7" w:rsidRPr="007B7335">
          <w:rPr>
            <w:noProof/>
            <w:webHidden/>
          </w:rPr>
          <w:tab/>
        </w:r>
        <w:r w:rsidRPr="007B7335">
          <w:rPr>
            <w:noProof/>
            <w:webHidden/>
          </w:rPr>
          <w:fldChar w:fldCharType="begin"/>
        </w:r>
        <w:r w:rsidR="007D74C7" w:rsidRPr="007B7335">
          <w:rPr>
            <w:noProof/>
            <w:webHidden/>
          </w:rPr>
          <w:instrText xml:space="preserve"> PAGEREF _Toc5568920 \h </w:instrText>
        </w:r>
        <w:r w:rsidRPr="007B7335">
          <w:rPr>
            <w:noProof/>
            <w:webHidden/>
          </w:rPr>
        </w:r>
        <w:r w:rsidRPr="007B7335">
          <w:rPr>
            <w:noProof/>
            <w:webHidden/>
          </w:rPr>
          <w:fldChar w:fldCharType="separate"/>
        </w:r>
        <w:r w:rsidR="007D74C7" w:rsidRPr="007B7335">
          <w:rPr>
            <w:noProof/>
            <w:webHidden/>
          </w:rPr>
          <w:t>42</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21" w:history="1">
        <w:r w:rsidR="007D74C7" w:rsidRPr="007B7335">
          <w:rPr>
            <w:rStyle w:val="ac"/>
            <w:rFonts w:eastAsia="Times New Roman"/>
            <w:bCs/>
            <w:noProof/>
            <w:lang w:eastAsia="ru-RU"/>
          </w:rPr>
          <w:t xml:space="preserve">2.5. </w:t>
        </w:r>
        <w:r w:rsidR="007D74C7" w:rsidRPr="007B7335">
          <w:rPr>
            <w:rStyle w:val="ac"/>
            <w:noProof/>
          </w:rPr>
          <w:t xml:space="preserve">Паспорт КОС </w:t>
        </w:r>
        <w:r w:rsidR="007D74C7" w:rsidRPr="007B7335">
          <w:rPr>
            <w:rStyle w:val="ac"/>
            <w:rFonts w:eastAsia="Times New Roman"/>
            <w:bCs/>
            <w:noProof/>
            <w:lang w:eastAsia="ru-RU"/>
          </w:rPr>
          <w:t>МДК 04.02 Управление проектами</w:t>
        </w:r>
        <w:r w:rsidR="007D74C7" w:rsidRPr="007B7335">
          <w:rPr>
            <w:noProof/>
            <w:webHidden/>
          </w:rPr>
          <w:tab/>
        </w:r>
        <w:r w:rsidRPr="007B7335">
          <w:rPr>
            <w:noProof/>
            <w:webHidden/>
          </w:rPr>
          <w:fldChar w:fldCharType="begin"/>
        </w:r>
        <w:r w:rsidR="007D74C7" w:rsidRPr="007B7335">
          <w:rPr>
            <w:noProof/>
            <w:webHidden/>
          </w:rPr>
          <w:instrText xml:space="preserve"> PAGEREF _Toc5568921 \h </w:instrText>
        </w:r>
        <w:r w:rsidRPr="007B7335">
          <w:rPr>
            <w:noProof/>
            <w:webHidden/>
          </w:rPr>
        </w:r>
        <w:r w:rsidRPr="007B7335">
          <w:rPr>
            <w:noProof/>
            <w:webHidden/>
          </w:rPr>
          <w:fldChar w:fldCharType="separate"/>
        </w:r>
        <w:r w:rsidR="007D74C7" w:rsidRPr="007B7335">
          <w:rPr>
            <w:noProof/>
            <w:webHidden/>
          </w:rPr>
          <w:t>44</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22" w:history="1">
        <w:r w:rsidR="007D74C7" w:rsidRPr="007B7335">
          <w:rPr>
            <w:rStyle w:val="ac"/>
            <w:noProof/>
          </w:rPr>
          <w:t>2.5.1 Организация контроля и оценки в форме дифференцированного зачета</w:t>
        </w:r>
        <w:r w:rsidR="007D74C7" w:rsidRPr="007B7335">
          <w:rPr>
            <w:noProof/>
            <w:webHidden/>
          </w:rPr>
          <w:tab/>
        </w:r>
        <w:r w:rsidRPr="007B7335">
          <w:rPr>
            <w:noProof/>
            <w:webHidden/>
          </w:rPr>
          <w:fldChar w:fldCharType="begin"/>
        </w:r>
        <w:r w:rsidR="007D74C7" w:rsidRPr="007B7335">
          <w:rPr>
            <w:noProof/>
            <w:webHidden/>
          </w:rPr>
          <w:instrText xml:space="preserve"> PAGEREF _Toc5568922 \h </w:instrText>
        </w:r>
        <w:r w:rsidRPr="007B7335">
          <w:rPr>
            <w:noProof/>
            <w:webHidden/>
          </w:rPr>
        </w:r>
        <w:r w:rsidRPr="007B7335">
          <w:rPr>
            <w:noProof/>
            <w:webHidden/>
          </w:rPr>
          <w:fldChar w:fldCharType="separate"/>
        </w:r>
        <w:r w:rsidR="007D74C7" w:rsidRPr="007B7335">
          <w:rPr>
            <w:noProof/>
            <w:webHidden/>
          </w:rPr>
          <w:t>44</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23" w:history="1">
        <w:r w:rsidR="007D74C7" w:rsidRPr="007B7335">
          <w:rPr>
            <w:rStyle w:val="ac"/>
            <w:noProof/>
          </w:rPr>
          <w:t>III. Оценка по учебной и производственной практике</w:t>
        </w:r>
        <w:r w:rsidR="007D74C7" w:rsidRPr="007B7335">
          <w:rPr>
            <w:noProof/>
            <w:webHidden/>
          </w:rPr>
          <w:tab/>
        </w:r>
        <w:r w:rsidRPr="007B7335">
          <w:rPr>
            <w:noProof/>
            <w:webHidden/>
          </w:rPr>
          <w:fldChar w:fldCharType="begin"/>
        </w:r>
        <w:r w:rsidR="007D74C7" w:rsidRPr="007B7335">
          <w:rPr>
            <w:noProof/>
            <w:webHidden/>
          </w:rPr>
          <w:instrText xml:space="preserve"> PAGEREF _Toc5568923 \h </w:instrText>
        </w:r>
        <w:r w:rsidRPr="007B7335">
          <w:rPr>
            <w:noProof/>
            <w:webHidden/>
          </w:rPr>
        </w:r>
        <w:r w:rsidRPr="007B7335">
          <w:rPr>
            <w:noProof/>
            <w:webHidden/>
          </w:rPr>
          <w:fldChar w:fldCharType="separate"/>
        </w:r>
        <w:r w:rsidR="007D74C7" w:rsidRPr="007B7335">
          <w:rPr>
            <w:noProof/>
            <w:webHidden/>
          </w:rPr>
          <w:t>52</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24" w:history="1">
        <w:r w:rsidR="007D74C7" w:rsidRPr="007B7335">
          <w:rPr>
            <w:rStyle w:val="ac"/>
            <w:rFonts w:eastAsia="Calibri"/>
            <w:noProof/>
          </w:rPr>
          <w:t>IV. Контрольно-оценочные материалы для экзамена (квалификационного)</w:t>
        </w:r>
        <w:r w:rsidR="007D74C7" w:rsidRPr="007B7335">
          <w:rPr>
            <w:noProof/>
            <w:webHidden/>
          </w:rPr>
          <w:tab/>
        </w:r>
        <w:r w:rsidRPr="007B7335">
          <w:rPr>
            <w:noProof/>
            <w:webHidden/>
          </w:rPr>
          <w:fldChar w:fldCharType="begin"/>
        </w:r>
        <w:r w:rsidR="007D74C7" w:rsidRPr="007B7335">
          <w:rPr>
            <w:noProof/>
            <w:webHidden/>
          </w:rPr>
          <w:instrText xml:space="preserve"> PAGEREF _Toc5568924 \h </w:instrText>
        </w:r>
        <w:r w:rsidRPr="007B7335">
          <w:rPr>
            <w:noProof/>
            <w:webHidden/>
          </w:rPr>
        </w:r>
        <w:r w:rsidRPr="007B7335">
          <w:rPr>
            <w:noProof/>
            <w:webHidden/>
          </w:rPr>
          <w:fldChar w:fldCharType="separate"/>
        </w:r>
        <w:r w:rsidR="007D74C7" w:rsidRPr="007B7335">
          <w:rPr>
            <w:noProof/>
            <w:webHidden/>
          </w:rPr>
          <w:t>57</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25" w:history="1">
        <w:r w:rsidR="007D74C7" w:rsidRPr="007B7335">
          <w:rPr>
            <w:rStyle w:val="ac"/>
            <w:noProof/>
          </w:rPr>
          <w:t>V. Контрольно-измерительные материалы для оценки  освоенных знаний и умений в ходе текущего контроля</w:t>
        </w:r>
        <w:r w:rsidR="007D74C7" w:rsidRPr="007B7335">
          <w:rPr>
            <w:noProof/>
            <w:webHidden/>
          </w:rPr>
          <w:tab/>
        </w:r>
        <w:r w:rsidRPr="007B7335">
          <w:rPr>
            <w:noProof/>
            <w:webHidden/>
          </w:rPr>
          <w:fldChar w:fldCharType="begin"/>
        </w:r>
        <w:r w:rsidR="007D74C7" w:rsidRPr="007B7335">
          <w:rPr>
            <w:noProof/>
            <w:webHidden/>
          </w:rPr>
          <w:instrText xml:space="preserve"> PAGEREF _Toc5568925 \h </w:instrText>
        </w:r>
        <w:r w:rsidRPr="007B7335">
          <w:rPr>
            <w:noProof/>
            <w:webHidden/>
          </w:rPr>
        </w:r>
        <w:r w:rsidRPr="007B7335">
          <w:rPr>
            <w:noProof/>
            <w:webHidden/>
          </w:rPr>
          <w:fldChar w:fldCharType="separate"/>
        </w:r>
        <w:r w:rsidR="007D74C7" w:rsidRPr="007B7335">
          <w:rPr>
            <w:noProof/>
            <w:webHidden/>
          </w:rPr>
          <w:t>63</w:t>
        </w:r>
        <w:r w:rsidRPr="007B7335">
          <w:rPr>
            <w:noProof/>
            <w:webHidden/>
          </w:rPr>
          <w:fldChar w:fldCharType="end"/>
        </w:r>
      </w:hyperlink>
    </w:p>
    <w:p w:rsidR="007D74C7" w:rsidRPr="007B7335" w:rsidRDefault="000E67C7" w:rsidP="007B7335">
      <w:pPr>
        <w:pStyle w:val="23"/>
        <w:spacing w:after="0" w:line="240" w:lineRule="auto"/>
        <w:rPr>
          <w:rFonts w:eastAsiaTheme="minorEastAsia"/>
          <w:noProof/>
          <w:lang w:eastAsia="ru-RU"/>
        </w:rPr>
      </w:pPr>
      <w:hyperlink w:anchor="_Toc5568926" w:history="1">
        <w:r w:rsidR="007D74C7" w:rsidRPr="007B7335">
          <w:rPr>
            <w:rStyle w:val="ac"/>
            <w:noProof/>
          </w:rPr>
          <w:t>5.1 Контрольно-измерительные материалы для оценки освоенных знаний и умений в ходе текущего контроля по МДК 04.01. Моделирование и анализ программного обеспечения специальности 09.02.03 Программирование в компьютерных системах.</w:t>
        </w:r>
        <w:r w:rsidR="007D74C7" w:rsidRPr="007B7335">
          <w:rPr>
            <w:noProof/>
            <w:webHidden/>
          </w:rPr>
          <w:tab/>
        </w:r>
        <w:r w:rsidRPr="007B7335">
          <w:rPr>
            <w:noProof/>
            <w:webHidden/>
          </w:rPr>
          <w:fldChar w:fldCharType="begin"/>
        </w:r>
        <w:r w:rsidR="007D74C7" w:rsidRPr="007B7335">
          <w:rPr>
            <w:noProof/>
            <w:webHidden/>
          </w:rPr>
          <w:instrText xml:space="preserve"> PAGEREF _Toc5568926 \h </w:instrText>
        </w:r>
        <w:r w:rsidRPr="007B7335">
          <w:rPr>
            <w:noProof/>
            <w:webHidden/>
          </w:rPr>
        </w:r>
        <w:r w:rsidRPr="007B7335">
          <w:rPr>
            <w:noProof/>
            <w:webHidden/>
          </w:rPr>
          <w:fldChar w:fldCharType="separate"/>
        </w:r>
        <w:r w:rsidR="007D74C7" w:rsidRPr="007B7335">
          <w:rPr>
            <w:noProof/>
            <w:webHidden/>
          </w:rPr>
          <w:t>63</w:t>
        </w:r>
        <w:r w:rsidRPr="007B7335">
          <w:rPr>
            <w:noProof/>
            <w:webHidden/>
          </w:rPr>
          <w:fldChar w:fldCharType="end"/>
        </w:r>
      </w:hyperlink>
    </w:p>
    <w:p w:rsidR="00DA7751" w:rsidRPr="007B7335" w:rsidRDefault="000E67C7" w:rsidP="007B7335">
      <w:pPr>
        <w:spacing w:after="0" w:line="240" w:lineRule="auto"/>
      </w:pPr>
      <w:r w:rsidRPr="007B7335">
        <w:fldChar w:fldCharType="end"/>
      </w:r>
    </w:p>
    <w:p w:rsidR="00DA7751" w:rsidRPr="007B7335" w:rsidRDefault="00DA7751" w:rsidP="007B7335">
      <w:pPr>
        <w:spacing w:after="0" w:line="240" w:lineRule="auto"/>
      </w:pPr>
    </w:p>
    <w:p w:rsidR="00DA7751" w:rsidRPr="007B7335" w:rsidRDefault="00DA7751" w:rsidP="007B7335">
      <w:pPr>
        <w:spacing w:after="0" w:line="240" w:lineRule="auto"/>
      </w:pPr>
    </w:p>
    <w:p w:rsidR="00DA7751" w:rsidRPr="007B7335" w:rsidRDefault="00DA7751" w:rsidP="007B7335">
      <w:pPr>
        <w:spacing w:after="0" w:line="240" w:lineRule="auto"/>
      </w:pPr>
    </w:p>
    <w:p w:rsidR="00DC7A48" w:rsidRPr="007B7335" w:rsidRDefault="00DA7751" w:rsidP="007B7335">
      <w:pPr>
        <w:spacing w:after="0" w:line="240" w:lineRule="auto"/>
        <w:rPr>
          <w:b/>
        </w:rPr>
      </w:pPr>
      <w:r w:rsidRPr="007B7335">
        <w:rPr>
          <w:b/>
        </w:rPr>
        <w:t xml:space="preserve"> </w:t>
      </w:r>
    </w:p>
    <w:p w:rsidR="00DC7A48" w:rsidRPr="007B7335" w:rsidRDefault="00DC7A48" w:rsidP="007B7335">
      <w:pPr>
        <w:spacing w:after="0" w:line="240" w:lineRule="auto"/>
        <w:rPr>
          <w:b/>
        </w:rPr>
      </w:pPr>
      <w:r w:rsidRPr="007B7335">
        <w:rPr>
          <w:b/>
        </w:rPr>
        <w:br w:type="page"/>
      </w:r>
    </w:p>
    <w:p w:rsidR="00DC7A48" w:rsidRPr="007B7335" w:rsidRDefault="00DC7A48" w:rsidP="007B7335">
      <w:pPr>
        <w:pStyle w:val="2"/>
        <w:jc w:val="both"/>
        <w:rPr>
          <w:sz w:val="24"/>
        </w:rPr>
      </w:pPr>
      <w:bookmarkStart w:id="0" w:name="_toc202"/>
      <w:bookmarkStart w:id="1" w:name="_Toc5568906"/>
      <w:bookmarkEnd w:id="0"/>
      <w:r w:rsidRPr="007B7335">
        <w:rPr>
          <w:sz w:val="24"/>
        </w:rPr>
        <w:lastRenderedPageBreak/>
        <w:t>I. Паспорт фонда оценочных сре</w:t>
      </w:r>
      <w:proofErr w:type="gramStart"/>
      <w:r w:rsidRPr="007B7335">
        <w:rPr>
          <w:sz w:val="24"/>
        </w:rPr>
        <w:t>дств дл</w:t>
      </w:r>
      <w:proofErr w:type="gramEnd"/>
      <w:r w:rsidRPr="007B7335">
        <w:rPr>
          <w:sz w:val="24"/>
        </w:rPr>
        <w:t>я профессионального модуля</w:t>
      </w:r>
      <w:bookmarkEnd w:id="1"/>
    </w:p>
    <w:p w:rsidR="00DC7A48" w:rsidRPr="007B7335" w:rsidRDefault="00DC7A48" w:rsidP="007B7335">
      <w:pPr>
        <w:pStyle w:val="2"/>
        <w:jc w:val="both"/>
        <w:rPr>
          <w:sz w:val="24"/>
        </w:rPr>
      </w:pPr>
      <w:bookmarkStart w:id="2" w:name="_Toc5568907"/>
      <w:r w:rsidRPr="007B7335">
        <w:rPr>
          <w:sz w:val="24"/>
        </w:rPr>
        <w:t>1.1. Результаты освоения программы профессионального модуля, подлежащие проверке</w:t>
      </w:r>
      <w:bookmarkEnd w:id="2"/>
    </w:p>
    <w:p w:rsidR="00DC7A48" w:rsidRPr="007B7335" w:rsidRDefault="00DC7A48" w:rsidP="007B7335">
      <w:pPr>
        <w:pStyle w:val="2"/>
        <w:jc w:val="both"/>
        <w:rPr>
          <w:sz w:val="24"/>
        </w:rPr>
      </w:pPr>
      <w:bookmarkStart w:id="3" w:name="_Toc5568908"/>
      <w:r w:rsidRPr="007B7335">
        <w:rPr>
          <w:sz w:val="24"/>
        </w:rPr>
        <w:t>1.1.1. Вид профессиональной деятельности</w:t>
      </w:r>
      <w:bookmarkEnd w:id="3"/>
    </w:p>
    <w:p w:rsidR="00DC7A48" w:rsidRPr="007B7335" w:rsidRDefault="00DC7A48" w:rsidP="007B7335">
      <w:pPr>
        <w:spacing w:after="0" w:line="240" w:lineRule="auto"/>
        <w:jc w:val="both"/>
      </w:pPr>
      <w:r w:rsidRPr="007B7335">
        <w:t>Результатом освоения профессионального модуля является готовность студента к выполнению вида профессиональной деятельности «Управление деятельностью подразделения организации»</w:t>
      </w:r>
    </w:p>
    <w:p w:rsidR="00DC7A48" w:rsidRPr="007B7335" w:rsidRDefault="00DC7A48" w:rsidP="007B7335">
      <w:pPr>
        <w:pStyle w:val="2"/>
        <w:jc w:val="both"/>
        <w:rPr>
          <w:sz w:val="24"/>
        </w:rPr>
      </w:pPr>
      <w:bookmarkStart w:id="4" w:name="_Toc5568909"/>
      <w:r w:rsidRPr="007B7335">
        <w:rPr>
          <w:sz w:val="24"/>
        </w:rPr>
        <w:t xml:space="preserve">1.1.2. </w:t>
      </w:r>
      <w:r w:rsidR="00650A08" w:rsidRPr="007B7335">
        <w:rPr>
          <w:sz w:val="24"/>
        </w:rPr>
        <w:t>Показатели сформированности общих и профессиональных компетенций</w:t>
      </w:r>
      <w:bookmarkEnd w:id="4"/>
    </w:p>
    <w:p w:rsidR="008602C2" w:rsidRPr="007B7335" w:rsidRDefault="00DC7A48" w:rsidP="007B7335">
      <w:pPr>
        <w:spacing w:after="0" w:line="240" w:lineRule="auto"/>
        <w:jc w:val="both"/>
      </w:pPr>
      <w:r w:rsidRPr="007B7335">
        <w:t>В результате освоения программы профессионального модуля у студентов должны быть сформированы следующие компетенции.</w:t>
      </w:r>
    </w:p>
    <w:p w:rsidR="008602C2" w:rsidRPr="007B7335" w:rsidRDefault="008602C2" w:rsidP="007B7335">
      <w:pPr>
        <w:spacing w:after="0" w:line="240" w:lineRule="auto"/>
        <w:jc w:val="both"/>
        <w:sectPr w:rsidR="008602C2" w:rsidRPr="007B7335" w:rsidSect="00E87E49">
          <w:type w:val="nextColumn"/>
          <w:pgSz w:w="11906" w:h="16838"/>
          <w:pgMar w:top="567" w:right="567" w:bottom="567" w:left="567" w:header="720" w:footer="720" w:gutter="0"/>
          <w:cols w:space="720"/>
          <w:docGrid w:linePitch="240" w:charSpace="32768"/>
        </w:sectPr>
      </w:pPr>
    </w:p>
    <w:p w:rsidR="00DC7A48" w:rsidRPr="007B7335" w:rsidRDefault="00DC7A48" w:rsidP="007B7335">
      <w:pPr>
        <w:spacing w:after="0" w:line="240" w:lineRule="auto"/>
        <w:jc w:val="both"/>
      </w:pPr>
    </w:p>
    <w:p w:rsidR="00DA7751" w:rsidRPr="007B7335" w:rsidRDefault="00DA7751" w:rsidP="007B7335">
      <w:pPr>
        <w:spacing w:after="0" w:line="240" w:lineRule="auto"/>
        <w:jc w:val="right"/>
      </w:pPr>
      <w:r w:rsidRPr="007B7335">
        <w:t>Таблица 1.</w:t>
      </w:r>
      <w:r w:rsidR="00662545" w:rsidRPr="007B7335">
        <w:t xml:space="preserve"> </w:t>
      </w:r>
      <w:bookmarkStart w:id="5" w:name="_toc203"/>
      <w:bookmarkEnd w:id="5"/>
      <w:r w:rsidRPr="007B7335">
        <w:t>Показатели оценки сформированности ПК</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2875"/>
        <w:gridCol w:w="4202"/>
        <w:gridCol w:w="3775"/>
      </w:tblGrid>
      <w:tr w:rsidR="000A78A5" w:rsidRPr="007B7335" w:rsidTr="00D05B5A">
        <w:trPr>
          <w:trHeight w:val="20"/>
        </w:trPr>
        <w:tc>
          <w:tcPr>
            <w:tcW w:w="2875" w:type="dxa"/>
            <w:tcBorders>
              <w:top w:val="single" w:sz="2" w:space="0" w:color="auto"/>
              <w:left w:val="single" w:sz="2" w:space="0" w:color="auto"/>
              <w:bottom w:val="single" w:sz="2" w:space="0" w:color="auto"/>
              <w:right w:val="single" w:sz="2" w:space="0" w:color="auto"/>
            </w:tcBorders>
            <w:shd w:val="clear" w:color="auto" w:fill="FFFFFF"/>
            <w:vAlign w:val="center"/>
          </w:tcPr>
          <w:p w:rsidR="000A78A5" w:rsidRPr="007B7335" w:rsidRDefault="000A78A5" w:rsidP="007B7335">
            <w:pPr>
              <w:shd w:val="clear" w:color="auto" w:fill="FFFFFF"/>
              <w:spacing w:after="0" w:line="240" w:lineRule="auto"/>
              <w:jc w:val="center"/>
            </w:pPr>
            <w:r w:rsidRPr="007B7335">
              <w:rPr>
                <w:b/>
                <w:bCs/>
              </w:rPr>
              <w:t>Результаты</w:t>
            </w:r>
            <w:r w:rsidR="00D05B5A" w:rsidRPr="007B7335">
              <w:rPr>
                <w:b/>
                <w:bCs/>
              </w:rPr>
              <w:t xml:space="preserve"> </w:t>
            </w:r>
            <w:r w:rsidRPr="007B7335">
              <w:rPr>
                <w:b/>
                <w:bCs/>
                <w:spacing w:val="-2"/>
              </w:rPr>
              <w:t xml:space="preserve">(освоенные профессиональные </w:t>
            </w:r>
            <w:r w:rsidRPr="007B7335">
              <w:rPr>
                <w:b/>
                <w:bCs/>
              </w:rPr>
              <w:t>ко</w:t>
            </w:r>
            <w:r w:rsidRPr="007B7335">
              <w:rPr>
                <w:b/>
                <w:bCs/>
              </w:rPr>
              <w:t>м</w:t>
            </w:r>
            <w:r w:rsidRPr="007B7335">
              <w:rPr>
                <w:b/>
                <w:bCs/>
              </w:rPr>
              <w:t>петенции)</w:t>
            </w:r>
          </w:p>
        </w:tc>
        <w:tc>
          <w:tcPr>
            <w:tcW w:w="4202" w:type="dxa"/>
            <w:tcBorders>
              <w:top w:val="single" w:sz="2" w:space="0" w:color="auto"/>
              <w:left w:val="single" w:sz="2" w:space="0" w:color="auto"/>
              <w:bottom w:val="single" w:sz="2" w:space="0" w:color="auto"/>
              <w:right w:val="single" w:sz="2" w:space="0" w:color="auto"/>
            </w:tcBorders>
            <w:shd w:val="clear" w:color="auto" w:fill="FFFFFF"/>
            <w:vAlign w:val="center"/>
          </w:tcPr>
          <w:p w:rsidR="000A78A5" w:rsidRPr="007B7335" w:rsidRDefault="000A78A5" w:rsidP="007B7335">
            <w:pPr>
              <w:shd w:val="clear" w:color="auto" w:fill="FFFFFF"/>
              <w:spacing w:after="0" w:line="240" w:lineRule="auto"/>
              <w:jc w:val="center"/>
            </w:pPr>
            <w:r w:rsidRPr="007B7335">
              <w:rPr>
                <w:b/>
                <w:bCs/>
                <w:spacing w:val="-2"/>
              </w:rPr>
              <w:t xml:space="preserve">Основные показатели оценки </w:t>
            </w:r>
            <w:r w:rsidR="00D05B5A" w:rsidRPr="007B7335">
              <w:rPr>
                <w:b/>
                <w:bCs/>
                <w:spacing w:val="-2"/>
              </w:rPr>
              <w:br/>
            </w:r>
            <w:r w:rsidRPr="007B7335">
              <w:rPr>
                <w:b/>
                <w:bCs/>
              </w:rPr>
              <w:t>результата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A78A5" w:rsidRPr="007B7335" w:rsidRDefault="000A78A5" w:rsidP="007B7335">
            <w:pPr>
              <w:shd w:val="clear" w:color="auto" w:fill="FFFFFF"/>
              <w:spacing w:after="0" w:line="240" w:lineRule="auto"/>
              <w:jc w:val="center"/>
            </w:pPr>
            <w:r w:rsidRPr="007B7335">
              <w:rPr>
                <w:b/>
                <w:bCs/>
                <w:spacing w:val="-2"/>
              </w:rPr>
              <w:t xml:space="preserve">Формы и методы контроля и </w:t>
            </w:r>
            <w:r w:rsidRPr="007B7335">
              <w:rPr>
                <w:b/>
                <w:bCs/>
              </w:rPr>
              <w:t>оценки</w:t>
            </w:r>
          </w:p>
        </w:tc>
      </w:tr>
      <w:tr w:rsidR="00E828BB" w:rsidRPr="007B7335" w:rsidTr="00D05B5A">
        <w:trPr>
          <w:trHeight w:val="20"/>
        </w:trPr>
        <w:tc>
          <w:tcPr>
            <w:tcW w:w="2875" w:type="dxa"/>
            <w:tcBorders>
              <w:top w:val="single" w:sz="2" w:space="0" w:color="auto"/>
              <w:bottom w:val="single" w:sz="2" w:space="0" w:color="auto"/>
            </w:tcBorders>
            <w:shd w:val="clear" w:color="auto" w:fill="FFFFFF"/>
          </w:tcPr>
          <w:p w:rsidR="00E828BB" w:rsidRPr="007B7335" w:rsidRDefault="00E828BB" w:rsidP="007B7335">
            <w:pPr>
              <w:spacing w:after="0" w:line="240" w:lineRule="auto"/>
            </w:pPr>
            <w:r w:rsidRPr="007B7335">
              <w:t>ПК 4.1. Осуществлять ревьюирование кода и технической документ</w:t>
            </w:r>
            <w:r w:rsidRPr="007B7335">
              <w:t>а</w:t>
            </w:r>
            <w:r w:rsidRPr="007B7335">
              <w:t>ции.</w:t>
            </w:r>
          </w:p>
        </w:tc>
        <w:tc>
          <w:tcPr>
            <w:tcW w:w="4202" w:type="dxa"/>
            <w:tcBorders>
              <w:top w:val="single" w:sz="2" w:space="0" w:color="auto"/>
              <w:bottom w:val="single" w:sz="2" w:space="0" w:color="auto"/>
            </w:tcBorders>
            <w:shd w:val="clear" w:color="auto" w:fill="FFFFFF"/>
          </w:tcPr>
          <w:p w:rsidR="00E828BB" w:rsidRPr="007B7335" w:rsidRDefault="00E828BB" w:rsidP="007B7335">
            <w:pPr>
              <w:spacing w:after="0" w:line="240" w:lineRule="auto"/>
            </w:pPr>
            <w:r w:rsidRPr="007B7335">
              <w:t>Применяет методы тестирования и ревьюирования кода и проектной док</w:t>
            </w:r>
            <w:r w:rsidRPr="007B7335">
              <w:t>у</w:t>
            </w:r>
            <w:r w:rsidRPr="007B7335">
              <w:t>ментации для контроля достижения з</w:t>
            </w:r>
            <w:r w:rsidRPr="007B7335">
              <w:t>а</w:t>
            </w:r>
            <w:r w:rsidRPr="007B7335">
              <w:t>данной функциональности и качества программного продукта.</w:t>
            </w:r>
          </w:p>
        </w:tc>
        <w:tc>
          <w:tcPr>
            <w:tcW w:w="0" w:type="auto"/>
            <w:tcBorders>
              <w:top w:val="single" w:sz="2" w:space="0" w:color="auto"/>
              <w:bottom w:val="single" w:sz="2" w:space="0" w:color="auto"/>
            </w:tcBorders>
            <w:shd w:val="clear" w:color="auto" w:fill="FFFFFF"/>
          </w:tcPr>
          <w:p w:rsidR="00E828BB" w:rsidRPr="007B7335" w:rsidRDefault="00E828BB"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Экспертное наблюдение и оце</w:t>
            </w:r>
            <w:r w:rsidRPr="007B7335">
              <w:rPr>
                <w:bCs/>
              </w:rPr>
              <w:t>н</w:t>
            </w:r>
            <w:r w:rsidRPr="007B7335">
              <w:rPr>
                <w:bCs/>
              </w:rPr>
              <w:t>ка выполнения работ на практич</w:t>
            </w:r>
            <w:r w:rsidRPr="007B7335">
              <w:rPr>
                <w:bCs/>
              </w:rPr>
              <w:t>е</w:t>
            </w:r>
            <w:r w:rsidRPr="007B7335">
              <w:rPr>
                <w:bCs/>
              </w:rPr>
              <w:t>ских занятиях:</w:t>
            </w:r>
          </w:p>
          <w:p w:rsidR="00506BCC" w:rsidRPr="007B7335" w:rsidRDefault="00506BCC" w:rsidP="007B7335">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jc w:val="both"/>
              <w:rPr>
                <w:bCs/>
              </w:rPr>
            </w:pPr>
            <w:r w:rsidRPr="007B7335">
              <w:rPr>
                <w:bCs/>
              </w:rPr>
              <w:t>Практические работы №№ 1-22, 24-30</w:t>
            </w:r>
          </w:p>
          <w:p w:rsidR="00E828BB" w:rsidRPr="007B7335" w:rsidRDefault="00E828BB"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Дифференцированный зачет.</w:t>
            </w:r>
          </w:p>
          <w:p w:rsidR="00E828BB" w:rsidRPr="007B7335" w:rsidRDefault="00E828BB"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Экзамен (квалификационный)</w:t>
            </w:r>
          </w:p>
          <w:p w:rsidR="00E828BB" w:rsidRPr="007B7335" w:rsidRDefault="00E828BB"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Устный опрос</w:t>
            </w:r>
          </w:p>
          <w:p w:rsidR="00E828BB" w:rsidRPr="007B7335" w:rsidRDefault="00E828BB"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Внеаудиторная самостоятельная работа</w:t>
            </w:r>
          </w:p>
        </w:tc>
      </w:tr>
      <w:tr w:rsidR="00E828BB" w:rsidRPr="007B7335" w:rsidTr="00D05B5A">
        <w:trPr>
          <w:trHeight w:val="20"/>
        </w:trPr>
        <w:tc>
          <w:tcPr>
            <w:tcW w:w="2875" w:type="dxa"/>
            <w:tcBorders>
              <w:top w:val="single" w:sz="2" w:space="0" w:color="auto"/>
              <w:bottom w:val="single" w:sz="2" w:space="0" w:color="auto"/>
            </w:tcBorders>
            <w:shd w:val="clear" w:color="auto" w:fill="FFFFFF"/>
          </w:tcPr>
          <w:p w:rsidR="00E828BB" w:rsidRPr="007B7335" w:rsidRDefault="00E828BB" w:rsidP="007B7335">
            <w:pPr>
              <w:pStyle w:val="TableParagraph"/>
              <w:tabs>
                <w:tab w:val="left" w:pos="1094"/>
                <w:tab w:val="left" w:pos="1688"/>
              </w:tabs>
              <w:ind w:left="102" w:right="101"/>
              <w:rPr>
                <w:rFonts w:ascii="Times New Roman" w:eastAsia="Times New Roman" w:hAnsi="Times New Roman"/>
                <w:lang w:val="ru-RU"/>
              </w:rPr>
            </w:pPr>
            <w:r w:rsidRPr="007B7335">
              <w:rPr>
                <w:rFonts w:ascii="Times New Roman" w:hAnsi="Times New Roman"/>
                <w:lang w:val="ru-RU"/>
              </w:rPr>
              <w:t>ПК 4.2. Выполнять пр</w:t>
            </w:r>
            <w:r w:rsidRPr="007B7335">
              <w:rPr>
                <w:rFonts w:ascii="Times New Roman" w:hAnsi="Times New Roman"/>
                <w:lang w:val="ru-RU"/>
              </w:rPr>
              <w:t>о</w:t>
            </w:r>
            <w:r w:rsidRPr="007B7335">
              <w:rPr>
                <w:rFonts w:ascii="Times New Roman" w:hAnsi="Times New Roman"/>
                <w:lang w:val="ru-RU"/>
              </w:rPr>
              <w:t>цесс измерения характ</w:t>
            </w:r>
            <w:r w:rsidRPr="007B7335">
              <w:rPr>
                <w:rFonts w:ascii="Times New Roman" w:hAnsi="Times New Roman"/>
                <w:lang w:val="ru-RU"/>
              </w:rPr>
              <w:t>е</w:t>
            </w:r>
            <w:r w:rsidRPr="007B7335">
              <w:rPr>
                <w:rFonts w:ascii="Times New Roman" w:hAnsi="Times New Roman"/>
                <w:lang w:val="ru-RU"/>
              </w:rPr>
              <w:t>ристик компонент пр</w:t>
            </w:r>
            <w:r w:rsidRPr="007B7335">
              <w:rPr>
                <w:rFonts w:ascii="Times New Roman" w:hAnsi="Times New Roman"/>
                <w:lang w:val="ru-RU"/>
              </w:rPr>
              <w:t>о</w:t>
            </w:r>
            <w:r w:rsidRPr="007B7335">
              <w:rPr>
                <w:rFonts w:ascii="Times New Roman" w:hAnsi="Times New Roman"/>
                <w:lang w:val="ru-RU"/>
              </w:rPr>
              <w:t>граммного продукта.</w:t>
            </w:r>
          </w:p>
        </w:tc>
        <w:tc>
          <w:tcPr>
            <w:tcW w:w="4202" w:type="dxa"/>
            <w:tcBorders>
              <w:top w:val="single" w:sz="2" w:space="0" w:color="auto"/>
              <w:bottom w:val="single" w:sz="2" w:space="0" w:color="auto"/>
            </w:tcBorders>
            <w:shd w:val="clear" w:color="auto" w:fill="FFFFFF"/>
          </w:tcPr>
          <w:p w:rsidR="00E828BB" w:rsidRPr="007B7335" w:rsidRDefault="00E828BB" w:rsidP="007B7335">
            <w:pPr>
              <w:pStyle w:val="TableParagraph"/>
              <w:ind w:left="103" w:right="100" w:hanging="1"/>
              <w:jc w:val="both"/>
              <w:rPr>
                <w:rFonts w:ascii="Times New Roman" w:eastAsia="Times New Roman" w:hAnsi="Times New Roman"/>
                <w:lang w:val="ru-RU"/>
              </w:rPr>
            </w:pPr>
            <w:r w:rsidRPr="007B7335">
              <w:rPr>
                <w:rFonts w:ascii="Times New Roman" w:hAnsi="Times New Roman"/>
                <w:lang w:val="ru-RU"/>
              </w:rPr>
              <w:t>- Владеет методологиями процессов разработки программного</w:t>
            </w:r>
            <w:r w:rsidRPr="007B7335">
              <w:rPr>
                <w:rFonts w:ascii="Times New Roman" w:hAnsi="Times New Roman"/>
                <w:spacing w:val="-18"/>
                <w:lang w:val="ru-RU"/>
              </w:rPr>
              <w:t xml:space="preserve"> </w:t>
            </w:r>
            <w:r w:rsidRPr="007B7335">
              <w:rPr>
                <w:rFonts w:ascii="Times New Roman" w:hAnsi="Times New Roman"/>
                <w:lang w:val="ru-RU"/>
              </w:rPr>
              <w:t>обеспеч</w:t>
            </w:r>
            <w:r w:rsidRPr="007B7335">
              <w:rPr>
                <w:rFonts w:ascii="Times New Roman" w:hAnsi="Times New Roman"/>
                <w:lang w:val="ru-RU"/>
              </w:rPr>
              <w:t>е</w:t>
            </w:r>
            <w:r w:rsidRPr="007B7335">
              <w:rPr>
                <w:rFonts w:ascii="Times New Roman" w:hAnsi="Times New Roman"/>
                <w:lang w:val="ru-RU"/>
              </w:rPr>
              <w:t>ния.</w:t>
            </w:r>
          </w:p>
          <w:p w:rsidR="00E828BB" w:rsidRPr="007B7335" w:rsidRDefault="00E828BB" w:rsidP="007B7335">
            <w:pPr>
              <w:pStyle w:val="TableParagraph"/>
              <w:ind w:left="103" w:right="101"/>
              <w:jc w:val="both"/>
              <w:rPr>
                <w:rFonts w:ascii="Times New Roman" w:eastAsia="Times New Roman" w:hAnsi="Times New Roman"/>
                <w:lang w:val="ru-RU"/>
              </w:rPr>
            </w:pPr>
            <w:r w:rsidRPr="007B7335">
              <w:rPr>
                <w:rFonts w:ascii="Times New Roman" w:hAnsi="Times New Roman"/>
                <w:lang w:val="ru-RU"/>
              </w:rPr>
              <w:t>- Применяет методы измерения ме</w:t>
            </w:r>
            <w:r w:rsidRPr="007B7335">
              <w:rPr>
                <w:rFonts w:ascii="Times New Roman" w:hAnsi="Times New Roman"/>
                <w:lang w:val="ru-RU"/>
              </w:rPr>
              <w:t>т</w:t>
            </w:r>
            <w:r w:rsidRPr="007B7335">
              <w:rPr>
                <w:rFonts w:ascii="Times New Roman" w:hAnsi="Times New Roman"/>
                <w:lang w:val="ru-RU"/>
              </w:rPr>
              <w:t>рик программного проекта.</w:t>
            </w:r>
          </w:p>
        </w:tc>
        <w:tc>
          <w:tcPr>
            <w:tcW w:w="0" w:type="auto"/>
            <w:tcBorders>
              <w:top w:val="single" w:sz="2" w:space="0" w:color="auto"/>
              <w:bottom w:val="single" w:sz="2" w:space="0" w:color="auto"/>
            </w:tcBorders>
            <w:shd w:val="clear" w:color="auto" w:fill="FFFFFF"/>
          </w:tcPr>
          <w:p w:rsidR="00E828BB" w:rsidRPr="007B7335" w:rsidRDefault="00E828BB" w:rsidP="007B7335">
            <w:pPr>
              <w:numPr>
                <w:ilvl w:val="0"/>
                <w:numId w:val="3"/>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firstLine="0"/>
              <w:jc w:val="both"/>
              <w:rPr>
                <w:bCs/>
              </w:rPr>
            </w:pPr>
            <w:r w:rsidRPr="007B7335">
              <w:rPr>
                <w:bCs/>
              </w:rPr>
              <w:t>Экспертное наблюдение и оце</w:t>
            </w:r>
            <w:r w:rsidRPr="007B7335">
              <w:rPr>
                <w:bCs/>
              </w:rPr>
              <w:t>н</w:t>
            </w:r>
            <w:r w:rsidRPr="007B7335">
              <w:rPr>
                <w:bCs/>
              </w:rPr>
              <w:t>ка выполнения работ на практич</w:t>
            </w:r>
            <w:r w:rsidRPr="007B7335">
              <w:rPr>
                <w:bCs/>
              </w:rPr>
              <w:t>е</w:t>
            </w:r>
            <w:r w:rsidRPr="007B7335">
              <w:rPr>
                <w:bCs/>
              </w:rPr>
              <w:t>ских занятиях:</w:t>
            </w:r>
          </w:p>
          <w:p w:rsidR="00506BCC" w:rsidRPr="007B7335" w:rsidRDefault="00506BCC" w:rsidP="007B7335">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jc w:val="both"/>
              <w:rPr>
                <w:bCs/>
              </w:rPr>
            </w:pPr>
            <w:r w:rsidRPr="007B7335">
              <w:rPr>
                <w:bCs/>
              </w:rPr>
              <w:t>Практические работы №№ 1-28</w:t>
            </w:r>
          </w:p>
          <w:p w:rsidR="00E828BB" w:rsidRPr="007B7335" w:rsidRDefault="00E828BB" w:rsidP="007B7335">
            <w:pPr>
              <w:numPr>
                <w:ilvl w:val="0"/>
                <w:numId w:val="3"/>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firstLine="0"/>
              <w:jc w:val="both"/>
              <w:rPr>
                <w:bCs/>
              </w:rPr>
            </w:pPr>
            <w:r w:rsidRPr="007B7335">
              <w:rPr>
                <w:bCs/>
              </w:rPr>
              <w:t>Дифференцированный зачет.</w:t>
            </w:r>
          </w:p>
          <w:p w:rsidR="00E828BB" w:rsidRPr="007B7335" w:rsidRDefault="00E828BB" w:rsidP="007B7335">
            <w:pPr>
              <w:numPr>
                <w:ilvl w:val="0"/>
                <w:numId w:val="3"/>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firstLine="0"/>
              <w:jc w:val="both"/>
              <w:rPr>
                <w:bCs/>
              </w:rPr>
            </w:pPr>
            <w:r w:rsidRPr="007B7335">
              <w:rPr>
                <w:bCs/>
              </w:rPr>
              <w:t>Экзамен (квалификационный)</w:t>
            </w:r>
          </w:p>
          <w:p w:rsidR="00E828BB" w:rsidRPr="007B7335" w:rsidRDefault="00E828BB" w:rsidP="007B7335">
            <w:pPr>
              <w:numPr>
                <w:ilvl w:val="0"/>
                <w:numId w:val="3"/>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firstLine="0"/>
              <w:jc w:val="both"/>
              <w:rPr>
                <w:bCs/>
                <w:spacing w:val="-2"/>
              </w:rPr>
            </w:pPr>
            <w:r w:rsidRPr="007B7335">
              <w:rPr>
                <w:bCs/>
              </w:rPr>
              <w:t>Внеаудиторная самостоятельная работа</w:t>
            </w:r>
          </w:p>
          <w:p w:rsidR="00E828BB" w:rsidRPr="007B7335" w:rsidRDefault="00E828BB" w:rsidP="007B7335">
            <w:pPr>
              <w:numPr>
                <w:ilvl w:val="0"/>
                <w:numId w:val="3"/>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firstLine="0"/>
              <w:jc w:val="both"/>
              <w:rPr>
                <w:bCs/>
                <w:spacing w:val="-2"/>
              </w:rPr>
            </w:pPr>
            <w:r w:rsidRPr="007B7335">
              <w:rPr>
                <w:bCs/>
                <w:spacing w:val="-2"/>
              </w:rPr>
              <w:t>Устный опрос</w:t>
            </w:r>
          </w:p>
        </w:tc>
      </w:tr>
      <w:tr w:rsidR="00E828BB" w:rsidRPr="007B7335" w:rsidTr="00D05B5A">
        <w:trPr>
          <w:trHeight w:val="20"/>
        </w:trPr>
        <w:tc>
          <w:tcPr>
            <w:tcW w:w="2875" w:type="dxa"/>
            <w:tcBorders>
              <w:top w:val="single" w:sz="2" w:space="0" w:color="auto"/>
              <w:bottom w:val="single" w:sz="2" w:space="0" w:color="auto"/>
            </w:tcBorders>
            <w:shd w:val="clear" w:color="auto" w:fill="FFFFFF"/>
          </w:tcPr>
          <w:p w:rsidR="00E828BB" w:rsidRPr="007B7335" w:rsidRDefault="00E828BB" w:rsidP="007B7335">
            <w:pPr>
              <w:pStyle w:val="TableParagraph"/>
              <w:tabs>
                <w:tab w:val="left" w:pos="614"/>
                <w:tab w:val="left" w:pos="1290"/>
                <w:tab w:val="left" w:pos="1524"/>
                <w:tab w:val="left" w:pos="1664"/>
              </w:tabs>
              <w:ind w:left="103" w:right="99" w:hanging="65"/>
              <w:jc w:val="both"/>
              <w:rPr>
                <w:rFonts w:ascii="Times New Roman" w:eastAsia="Times New Roman" w:hAnsi="Times New Roman"/>
                <w:lang w:val="ru-RU"/>
              </w:rPr>
            </w:pPr>
            <w:r w:rsidRPr="007B7335">
              <w:rPr>
                <w:rFonts w:ascii="Times New Roman" w:hAnsi="Times New Roman"/>
                <w:lang w:val="ru-RU"/>
              </w:rPr>
              <w:t>ПК 4.3. Производить и</w:t>
            </w:r>
            <w:r w:rsidRPr="007B7335">
              <w:rPr>
                <w:rFonts w:ascii="Times New Roman" w:hAnsi="Times New Roman"/>
                <w:lang w:val="ru-RU"/>
              </w:rPr>
              <w:t>с</w:t>
            </w:r>
            <w:r w:rsidRPr="007B7335">
              <w:rPr>
                <w:rFonts w:ascii="Times New Roman" w:hAnsi="Times New Roman"/>
                <w:lang w:val="ru-RU"/>
              </w:rPr>
              <w:t>следование и оптимиз</w:t>
            </w:r>
            <w:r w:rsidRPr="007B7335">
              <w:rPr>
                <w:rFonts w:ascii="Times New Roman" w:hAnsi="Times New Roman"/>
                <w:lang w:val="ru-RU"/>
              </w:rPr>
              <w:t>а</w:t>
            </w:r>
            <w:r w:rsidRPr="007B7335">
              <w:rPr>
                <w:rFonts w:ascii="Times New Roman" w:hAnsi="Times New Roman"/>
                <w:lang w:val="ru-RU"/>
              </w:rPr>
              <w:t>цию созданного пр</w:t>
            </w:r>
            <w:r w:rsidRPr="007B7335">
              <w:rPr>
                <w:rFonts w:ascii="Times New Roman" w:hAnsi="Times New Roman"/>
                <w:lang w:val="ru-RU"/>
              </w:rPr>
              <w:t>о</w:t>
            </w:r>
            <w:r w:rsidRPr="007B7335">
              <w:rPr>
                <w:rFonts w:ascii="Times New Roman" w:hAnsi="Times New Roman"/>
                <w:lang w:val="ru-RU"/>
              </w:rPr>
              <w:t>граммного кода с и</w:t>
            </w:r>
            <w:r w:rsidRPr="007B7335">
              <w:rPr>
                <w:rFonts w:ascii="Times New Roman" w:hAnsi="Times New Roman"/>
                <w:lang w:val="ru-RU"/>
              </w:rPr>
              <w:t>с</w:t>
            </w:r>
            <w:r w:rsidRPr="007B7335">
              <w:rPr>
                <w:rFonts w:ascii="Times New Roman" w:hAnsi="Times New Roman"/>
                <w:lang w:val="ru-RU"/>
              </w:rPr>
              <w:t>пользованием специал</w:t>
            </w:r>
            <w:r w:rsidRPr="007B7335">
              <w:rPr>
                <w:rFonts w:ascii="Times New Roman" w:hAnsi="Times New Roman"/>
                <w:lang w:val="ru-RU"/>
              </w:rPr>
              <w:t>и</w:t>
            </w:r>
            <w:r w:rsidRPr="007B7335">
              <w:rPr>
                <w:rFonts w:ascii="Times New Roman" w:hAnsi="Times New Roman"/>
                <w:lang w:val="ru-RU"/>
              </w:rPr>
              <w:t>зированных програм</w:t>
            </w:r>
            <w:r w:rsidRPr="007B7335">
              <w:rPr>
                <w:rFonts w:ascii="Times New Roman" w:hAnsi="Times New Roman"/>
                <w:lang w:val="ru-RU"/>
              </w:rPr>
              <w:t>м</w:t>
            </w:r>
            <w:r w:rsidRPr="007B7335">
              <w:rPr>
                <w:rFonts w:ascii="Times New Roman" w:hAnsi="Times New Roman"/>
                <w:lang w:val="ru-RU"/>
              </w:rPr>
              <w:t>ных средств.</w:t>
            </w:r>
          </w:p>
        </w:tc>
        <w:tc>
          <w:tcPr>
            <w:tcW w:w="4202" w:type="dxa"/>
            <w:tcBorders>
              <w:top w:val="single" w:sz="2" w:space="0" w:color="auto"/>
              <w:bottom w:val="single" w:sz="2" w:space="0" w:color="auto"/>
            </w:tcBorders>
            <w:shd w:val="clear" w:color="auto" w:fill="FFFFFF"/>
          </w:tcPr>
          <w:p w:rsidR="00E828BB" w:rsidRPr="007B7335" w:rsidRDefault="00E828BB" w:rsidP="007B7335">
            <w:pPr>
              <w:pStyle w:val="TableParagraph"/>
              <w:ind w:left="103" w:right="100"/>
              <w:jc w:val="both"/>
              <w:rPr>
                <w:rFonts w:ascii="Times New Roman" w:eastAsia="Times New Roman" w:hAnsi="Times New Roman"/>
                <w:lang w:val="ru-RU"/>
              </w:rPr>
            </w:pPr>
            <w:r w:rsidRPr="007B7335">
              <w:rPr>
                <w:rFonts w:ascii="Times New Roman" w:hAnsi="Times New Roman"/>
                <w:lang w:val="ru-RU"/>
              </w:rPr>
              <w:t>Использует методы и технологии для ис</w:t>
            </w:r>
            <w:r w:rsidR="0015298E" w:rsidRPr="007B7335">
              <w:rPr>
                <w:rFonts w:ascii="Times New Roman" w:hAnsi="Times New Roman"/>
                <w:lang w:val="ru-RU"/>
              </w:rPr>
              <w:t xml:space="preserve">следования </w:t>
            </w:r>
            <w:r w:rsidRPr="007B7335">
              <w:rPr>
                <w:rFonts w:ascii="Times New Roman" w:hAnsi="Times New Roman"/>
                <w:lang w:val="ru-RU"/>
              </w:rPr>
              <w:t>и оптимизации созда</w:t>
            </w:r>
            <w:r w:rsidRPr="007B7335">
              <w:rPr>
                <w:rFonts w:ascii="Times New Roman" w:hAnsi="Times New Roman"/>
                <w:lang w:val="ru-RU"/>
              </w:rPr>
              <w:t>н</w:t>
            </w:r>
            <w:r w:rsidRPr="007B7335">
              <w:rPr>
                <w:rFonts w:ascii="Times New Roman" w:hAnsi="Times New Roman"/>
                <w:lang w:val="ru-RU"/>
              </w:rPr>
              <w:t>ного программного кода с использ</w:t>
            </w:r>
            <w:r w:rsidRPr="007B7335">
              <w:rPr>
                <w:rFonts w:ascii="Times New Roman" w:hAnsi="Times New Roman"/>
                <w:lang w:val="ru-RU"/>
              </w:rPr>
              <w:t>о</w:t>
            </w:r>
            <w:r w:rsidRPr="007B7335">
              <w:rPr>
                <w:rFonts w:ascii="Times New Roman" w:hAnsi="Times New Roman"/>
                <w:lang w:val="ru-RU"/>
              </w:rPr>
              <w:t>ванием специализированных пр</w:t>
            </w:r>
            <w:r w:rsidRPr="007B7335">
              <w:rPr>
                <w:rFonts w:ascii="Times New Roman" w:hAnsi="Times New Roman"/>
                <w:lang w:val="ru-RU"/>
              </w:rPr>
              <w:t>о</w:t>
            </w:r>
            <w:r w:rsidRPr="007B7335">
              <w:rPr>
                <w:rFonts w:ascii="Times New Roman" w:hAnsi="Times New Roman"/>
                <w:lang w:val="ru-RU"/>
              </w:rPr>
              <w:t>граммных средств.</w:t>
            </w:r>
          </w:p>
        </w:tc>
        <w:tc>
          <w:tcPr>
            <w:tcW w:w="0" w:type="auto"/>
            <w:tcBorders>
              <w:top w:val="single" w:sz="2" w:space="0" w:color="auto"/>
              <w:bottom w:val="single" w:sz="2" w:space="0" w:color="auto"/>
            </w:tcBorders>
            <w:shd w:val="clear" w:color="auto" w:fill="FFFFFF"/>
          </w:tcPr>
          <w:p w:rsidR="00E828BB" w:rsidRPr="007B7335" w:rsidRDefault="00E828BB"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Экспертное наблюдение и оце</w:t>
            </w:r>
            <w:r w:rsidRPr="007B7335">
              <w:rPr>
                <w:bCs/>
              </w:rPr>
              <w:t>н</w:t>
            </w:r>
            <w:r w:rsidRPr="007B7335">
              <w:rPr>
                <w:bCs/>
              </w:rPr>
              <w:t>ка выполнения работ на практич</w:t>
            </w:r>
            <w:r w:rsidRPr="007B7335">
              <w:rPr>
                <w:bCs/>
              </w:rPr>
              <w:t>е</w:t>
            </w:r>
            <w:r w:rsidRPr="007B7335">
              <w:rPr>
                <w:bCs/>
              </w:rPr>
              <w:t>ских занятиях:</w:t>
            </w:r>
          </w:p>
          <w:p w:rsidR="00506BCC" w:rsidRPr="007B7335" w:rsidRDefault="00506BCC" w:rsidP="007B7335">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
              <w:jc w:val="both"/>
              <w:rPr>
                <w:bCs/>
              </w:rPr>
            </w:pPr>
            <w:r w:rsidRPr="007B7335">
              <w:rPr>
                <w:bCs/>
              </w:rPr>
              <w:t>Практические работы №№ 29-30</w:t>
            </w:r>
          </w:p>
          <w:p w:rsidR="00E828BB" w:rsidRPr="007B7335" w:rsidRDefault="00E828BB"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Дифференцированный зачет.</w:t>
            </w:r>
          </w:p>
          <w:p w:rsidR="00E828BB" w:rsidRPr="007B7335" w:rsidRDefault="00E828BB"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Экзамен (квалификационный)</w:t>
            </w:r>
          </w:p>
          <w:p w:rsidR="00E828BB" w:rsidRPr="007B7335" w:rsidRDefault="00E828BB"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Внеаудиторная самостоятельная работа</w:t>
            </w:r>
          </w:p>
          <w:p w:rsidR="00E828BB" w:rsidRPr="007B7335" w:rsidRDefault="00E828BB"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Устный опрос</w:t>
            </w:r>
          </w:p>
        </w:tc>
      </w:tr>
      <w:tr w:rsidR="009976F3" w:rsidRPr="007B7335" w:rsidTr="00D05B5A">
        <w:trPr>
          <w:trHeight w:val="20"/>
        </w:trPr>
        <w:tc>
          <w:tcPr>
            <w:tcW w:w="2875" w:type="dxa"/>
            <w:tcBorders>
              <w:top w:val="single" w:sz="2" w:space="0" w:color="auto"/>
              <w:bottom w:val="single" w:sz="2" w:space="0" w:color="auto"/>
            </w:tcBorders>
            <w:shd w:val="clear" w:color="auto" w:fill="FFFFFF"/>
          </w:tcPr>
          <w:p w:rsidR="009976F3" w:rsidRPr="007B7335" w:rsidRDefault="009976F3" w:rsidP="007B7335">
            <w:pPr>
              <w:pStyle w:val="TableParagraph"/>
              <w:tabs>
                <w:tab w:val="left" w:pos="614"/>
                <w:tab w:val="left" w:pos="1290"/>
                <w:tab w:val="left" w:pos="1524"/>
                <w:tab w:val="left" w:pos="1664"/>
              </w:tabs>
              <w:jc w:val="both"/>
              <w:rPr>
                <w:rFonts w:ascii="Times New Roman" w:hAnsi="Times New Roman"/>
                <w:lang w:val="ru-RU"/>
              </w:rPr>
            </w:pPr>
            <w:r w:rsidRPr="007B7335">
              <w:rPr>
                <w:rFonts w:ascii="Times New Roman" w:hAnsi="Times New Roman"/>
                <w:lang w:val="ru-RU"/>
              </w:rPr>
              <w:t>ПК 4.4. Оказывать ко</w:t>
            </w:r>
            <w:r w:rsidRPr="007B7335">
              <w:rPr>
                <w:rFonts w:ascii="Times New Roman" w:hAnsi="Times New Roman"/>
                <w:lang w:val="ru-RU"/>
              </w:rPr>
              <w:t>н</w:t>
            </w:r>
            <w:r w:rsidRPr="007B7335">
              <w:rPr>
                <w:rFonts w:ascii="Times New Roman" w:hAnsi="Times New Roman"/>
                <w:lang w:val="ru-RU"/>
              </w:rPr>
              <w:t>сультационную поддержку другим разработчикам в части реализации спрое</w:t>
            </w:r>
            <w:r w:rsidRPr="007B7335">
              <w:rPr>
                <w:rFonts w:ascii="Times New Roman" w:hAnsi="Times New Roman"/>
                <w:lang w:val="ru-RU"/>
              </w:rPr>
              <w:t>к</w:t>
            </w:r>
            <w:r w:rsidRPr="007B7335">
              <w:rPr>
                <w:rFonts w:ascii="Times New Roman" w:hAnsi="Times New Roman"/>
                <w:lang w:val="ru-RU"/>
              </w:rPr>
              <w:t>тированных компонент.</w:t>
            </w:r>
          </w:p>
        </w:tc>
        <w:tc>
          <w:tcPr>
            <w:tcW w:w="4202" w:type="dxa"/>
            <w:tcBorders>
              <w:top w:val="single" w:sz="2" w:space="0" w:color="auto"/>
              <w:bottom w:val="single" w:sz="2" w:space="0" w:color="auto"/>
            </w:tcBorders>
            <w:shd w:val="clear" w:color="auto" w:fill="FFFFFF"/>
          </w:tcPr>
          <w:p w:rsidR="009976F3" w:rsidRPr="007B7335" w:rsidRDefault="009976F3" w:rsidP="007B7335">
            <w:pPr>
              <w:spacing w:after="0" w:line="240" w:lineRule="auto"/>
              <w:jc w:val="both"/>
            </w:pPr>
            <w:r w:rsidRPr="007B7335">
              <w:t>Использует различные подходы к м</w:t>
            </w:r>
            <w:r w:rsidRPr="007B7335">
              <w:t>е</w:t>
            </w:r>
            <w:r w:rsidRPr="007B7335">
              <w:t>неджменту программных</w:t>
            </w:r>
            <w:r w:rsidRPr="007B7335">
              <w:rPr>
                <w:spacing w:val="-16"/>
              </w:rPr>
              <w:t xml:space="preserve"> </w:t>
            </w:r>
            <w:r w:rsidRPr="007B7335">
              <w:t>проектов;</w:t>
            </w:r>
          </w:p>
          <w:p w:rsidR="009976F3" w:rsidRPr="007B7335" w:rsidRDefault="009976F3" w:rsidP="007B7335">
            <w:pPr>
              <w:spacing w:after="0" w:line="240" w:lineRule="auto"/>
              <w:jc w:val="both"/>
            </w:pPr>
            <w:r w:rsidRPr="007B7335">
              <w:t>Ориентируется в вопросах кадровой политики</w:t>
            </w:r>
          </w:p>
        </w:tc>
        <w:tc>
          <w:tcPr>
            <w:tcW w:w="0" w:type="auto"/>
            <w:tcBorders>
              <w:top w:val="single" w:sz="2" w:space="0" w:color="auto"/>
              <w:bottom w:val="single" w:sz="2" w:space="0" w:color="auto"/>
            </w:tcBorders>
            <w:shd w:val="clear" w:color="auto" w:fill="FFFFFF"/>
          </w:tcPr>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Экспертное наблюдение и оце</w:t>
            </w:r>
            <w:r w:rsidRPr="007B7335">
              <w:rPr>
                <w:bCs/>
              </w:rPr>
              <w:t>н</w:t>
            </w:r>
            <w:r w:rsidRPr="007B7335">
              <w:rPr>
                <w:bCs/>
              </w:rPr>
              <w:t>ка выполнения работ на практич</w:t>
            </w:r>
            <w:r w:rsidRPr="007B7335">
              <w:rPr>
                <w:bCs/>
              </w:rPr>
              <w:t>е</w:t>
            </w:r>
            <w:r w:rsidRPr="007B7335">
              <w:rPr>
                <w:bCs/>
              </w:rPr>
              <w:t>ских занятиях:</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Дифференцированный зачет.</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Экзамен (квалификационный)</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Внеаудиторная самостоятельная работа</w:t>
            </w:r>
          </w:p>
          <w:p w:rsidR="009976F3" w:rsidRPr="007B7335" w:rsidRDefault="009976F3" w:rsidP="007B7335">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jc w:val="both"/>
              <w:rPr>
                <w:bCs/>
              </w:rPr>
            </w:pPr>
            <w:r w:rsidRPr="007B7335">
              <w:rPr>
                <w:bCs/>
              </w:rPr>
              <w:t>Устный опрос</w:t>
            </w:r>
          </w:p>
        </w:tc>
      </w:tr>
    </w:tbl>
    <w:p w:rsidR="00D05B5A" w:rsidRPr="007B7335" w:rsidRDefault="00D05B5A" w:rsidP="007B7335">
      <w:pPr>
        <w:spacing w:after="0" w:line="240" w:lineRule="auto"/>
        <w:jc w:val="both"/>
      </w:pPr>
    </w:p>
    <w:p w:rsidR="00055520" w:rsidRPr="007B7335" w:rsidRDefault="00055520" w:rsidP="007B7335">
      <w:pPr>
        <w:spacing w:after="0" w:line="240" w:lineRule="auto"/>
        <w:jc w:val="right"/>
      </w:pPr>
      <w:r w:rsidRPr="007B7335">
        <w:t>Таблица 2.</w:t>
      </w:r>
      <w:r w:rsidR="00D05B5A" w:rsidRPr="007B7335">
        <w:t xml:space="preserve"> </w:t>
      </w:r>
      <w:r w:rsidRPr="007B7335">
        <w:t>Показатели оценки сформированности  ОК</w:t>
      </w:r>
    </w:p>
    <w:tbl>
      <w:tblPr>
        <w:tblW w:w="5000" w:type="pct"/>
        <w:tblLook w:val="0000"/>
      </w:tblPr>
      <w:tblGrid>
        <w:gridCol w:w="3624"/>
        <w:gridCol w:w="4329"/>
        <w:gridCol w:w="3035"/>
      </w:tblGrid>
      <w:tr w:rsidR="00A23E4B" w:rsidRPr="007B7335" w:rsidTr="00AA716F">
        <w:tc>
          <w:tcPr>
            <w:tcW w:w="1649" w:type="pct"/>
            <w:tcBorders>
              <w:top w:val="single" w:sz="12" w:space="0" w:color="000000"/>
              <w:left w:val="single" w:sz="12" w:space="0" w:color="000000"/>
              <w:bottom w:val="single" w:sz="12" w:space="0" w:color="000000"/>
            </w:tcBorders>
            <w:shd w:val="clear" w:color="auto" w:fill="auto"/>
            <w:vAlign w:val="center"/>
          </w:tcPr>
          <w:p w:rsidR="00055520" w:rsidRPr="007B7335" w:rsidRDefault="00055520" w:rsidP="007B7335">
            <w:pPr>
              <w:spacing w:after="0" w:line="240" w:lineRule="auto"/>
              <w:jc w:val="center"/>
              <w:rPr>
                <w:b/>
              </w:rPr>
            </w:pPr>
            <w:r w:rsidRPr="007B7335">
              <w:rPr>
                <w:b/>
              </w:rPr>
              <w:t xml:space="preserve">Результаты </w:t>
            </w:r>
          </w:p>
          <w:p w:rsidR="00055520" w:rsidRPr="007B7335" w:rsidRDefault="00055520" w:rsidP="007B7335">
            <w:pPr>
              <w:spacing w:after="0" w:line="240" w:lineRule="auto"/>
              <w:jc w:val="center"/>
              <w:rPr>
                <w:b/>
              </w:rPr>
            </w:pPr>
            <w:r w:rsidRPr="007B7335">
              <w:rPr>
                <w:b/>
              </w:rPr>
              <w:t>(освоенные общие компете</w:t>
            </w:r>
            <w:r w:rsidRPr="007B7335">
              <w:rPr>
                <w:b/>
              </w:rPr>
              <w:t>н</w:t>
            </w:r>
            <w:r w:rsidRPr="007B7335">
              <w:rPr>
                <w:b/>
              </w:rPr>
              <w:t>ции)</w:t>
            </w:r>
          </w:p>
        </w:tc>
        <w:tc>
          <w:tcPr>
            <w:tcW w:w="1970" w:type="pct"/>
            <w:tcBorders>
              <w:top w:val="single" w:sz="12" w:space="0" w:color="000000"/>
              <w:left w:val="single" w:sz="4" w:space="0" w:color="000000"/>
              <w:bottom w:val="single" w:sz="12" w:space="0" w:color="000000"/>
            </w:tcBorders>
            <w:shd w:val="clear" w:color="auto" w:fill="auto"/>
            <w:vAlign w:val="center"/>
          </w:tcPr>
          <w:p w:rsidR="00055520" w:rsidRPr="007B7335" w:rsidRDefault="00055520" w:rsidP="007B7335">
            <w:pPr>
              <w:spacing w:after="0" w:line="240" w:lineRule="auto"/>
              <w:jc w:val="center"/>
              <w:rPr>
                <w:b/>
              </w:rPr>
            </w:pPr>
            <w:r w:rsidRPr="007B7335">
              <w:rPr>
                <w:b/>
              </w:rPr>
              <w:t>Основные показатели оценки р</w:t>
            </w:r>
            <w:r w:rsidRPr="007B7335">
              <w:rPr>
                <w:b/>
              </w:rPr>
              <w:t>е</w:t>
            </w:r>
            <w:r w:rsidRPr="007B7335">
              <w:rPr>
                <w:b/>
              </w:rPr>
              <w:t>зультата</w:t>
            </w:r>
          </w:p>
        </w:tc>
        <w:tc>
          <w:tcPr>
            <w:tcW w:w="1381" w:type="pct"/>
            <w:tcBorders>
              <w:top w:val="single" w:sz="12" w:space="0" w:color="000000"/>
              <w:left w:val="single" w:sz="4" w:space="0" w:color="000000"/>
              <w:bottom w:val="single" w:sz="12" w:space="0" w:color="000000"/>
              <w:right w:val="single" w:sz="12" w:space="0" w:color="000000"/>
            </w:tcBorders>
            <w:shd w:val="clear" w:color="auto" w:fill="auto"/>
            <w:vAlign w:val="center"/>
          </w:tcPr>
          <w:p w:rsidR="00055520" w:rsidRPr="007B7335" w:rsidRDefault="00055520" w:rsidP="007B7335">
            <w:pPr>
              <w:spacing w:after="0" w:line="240" w:lineRule="auto"/>
              <w:jc w:val="center"/>
            </w:pPr>
            <w:r w:rsidRPr="007B7335">
              <w:rPr>
                <w:b/>
              </w:rPr>
              <w:t>Формы и методы ко</w:t>
            </w:r>
            <w:r w:rsidRPr="007B7335">
              <w:rPr>
                <w:b/>
              </w:rPr>
              <w:t>н</w:t>
            </w:r>
            <w:r w:rsidRPr="007B7335">
              <w:rPr>
                <w:b/>
              </w:rPr>
              <w:t xml:space="preserve">троля и оценки </w:t>
            </w:r>
          </w:p>
        </w:tc>
      </w:tr>
      <w:tr w:rsidR="00AD49EF" w:rsidRPr="007B7335" w:rsidTr="00AA716F">
        <w:trPr>
          <w:trHeight w:val="637"/>
        </w:trPr>
        <w:tc>
          <w:tcPr>
            <w:tcW w:w="1649" w:type="pct"/>
            <w:tcBorders>
              <w:top w:val="single" w:sz="12" w:space="0" w:color="000000"/>
              <w:left w:val="single" w:sz="12" w:space="0" w:color="000000"/>
              <w:bottom w:val="single" w:sz="12" w:space="0" w:color="000000"/>
            </w:tcBorders>
            <w:shd w:val="clear" w:color="auto" w:fill="auto"/>
          </w:tcPr>
          <w:p w:rsidR="00AD49EF" w:rsidRPr="007B7335" w:rsidRDefault="00AD49EF" w:rsidP="007B7335">
            <w:pPr>
              <w:widowControl w:val="0"/>
              <w:spacing w:after="0" w:line="240" w:lineRule="auto"/>
            </w:pPr>
            <w:r w:rsidRPr="007B7335">
              <w:t>ОК 1. Понимать сущность и с</w:t>
            </w:r>
            <w:r w:rsidRPr="007B7335">
              <w:t>о</w:t>
            </w:r>
            <w:r w:rsidRPr="007B7335">
              <w:t>циальную значимость своей б</w:t>
            </w:r>
            <w:r w:rsidRPr="007B7335">
              <w:t>у</w:t>
            </w:r>
            <w:r w:rsidRPr="007B7335">
              <w:t>дущей профессии, проявлять к ней устойчивый интерес</w:t>
            </w:r>
          </w:p>
        </w:tc>
        <w:tc>
          <w:tcPr>
            <w:tcW w:w="1970" w:type="pct"/>
            <w:tcBorders>
              <w:top w:val="single" w:sz="12" w:space="0" w:color="000000"/>
              <w:left w:val="single" w:sz="4" w:space="0" w:color="000000"/>
              <w:bottom w:val="single" w:sz="12" w:space="0" w:color="000000"/>
            </w:tcBorders>
            <w:shd w:val="clear" w:color="auto" w:fill="auto"/>
          </w:tcPr>
          <w:p w:rsidR="00AD49EF" w:rsidRPr="007B7335" w:rsidRDefault="00AD49EF" w:rsidP="007B7335">
            <w:pPr>
              <w:numPr>
                <w:ilvl w:val="0"/>
                <w:numId w:val="12"/>
              </w:numPr>
              <w:tabs>
                <w:tab w:val="left" w:pos="252"/>
              </w:tabs>
              <w:spacing w:after="0" w:line="240" w:lineRule="auto"/>
              <w:ind w:left="0" w:firstLine="0"/>
              <w:jc w:val="both"/>
            </w:pPr>
            <w:r w:rsidRPr="007B7335">
              <w:t>наличие положительных отзывов от мастера производственного обучения;</w:t>
            </w:r>
          </w:p>
          <w:p w:rsidR="00AD49EF" w:rsidRPr="007B7335" w:rsidRDefault="00AD49EF" w:rsidP="007B7335">
            <w:pPr>
              <w:numPr>
                <w:ilvl w:val="0"/>
                <w:numId w:val="12"/>
              </w:numPr>
              <w:tabs>
                <w:tab w:val="left" w:pos="252"/>
              </w:tabs>
              <w:spacing w:after="0" w:line="240" w:lineRule="auto"/>
              <w:ind w:left="0" w:firstLine="0"/>
              <w:jc w:val="both"/>
            </w:pPr>
            <w:r w:rsidRPr="007B7335">
              <w:t>демонстрация интереса к будущей профессии;</w:t>
            </w:r>
          </w:p>
          <w:p w:rsidR="00AD49EF" w:rsidRPr="007B7335" w:rsidRDefault="00AD49EF" w:rsidP="007B7335">
            <w:pPr>
              <w:numPr>
                <w:ilvl w:val="0"/>
                <w:numId w:val="12"/>
              </w:numPr>
              <w:tabs>
                <w:tab w:val="left" w:pos="252"/>
              </w:tabs>
              <w:spacing w:after="0" w:line="240" w:lineRule="auto"/>
              <w:ind w:left="0" w:firstLine="0"/>
              <w:jc w:val="both"/>
            </w:pPr>
            <w:r w:rsidRPr="007B7335">
              <w:t>активность, инициативность в пр</w:t>
            </w:r>
            <w:r w:rsidRPr="007B7335">
              <w:t>о</w:t>
            </w:r>
            <w:r w:rsidRPr="007B7335">
              <w:t>цессе освоения профессиональной де</w:t>
            </w:r>
            <w:r w:rsidRPr="007B7335">
              <w:t>я</w:t>
            </w:r>
            <w:r w:rsidRPr="007B7335">
              <w:t>тельности</w:t>
            </w:r>
          </w:p>
        </w:tc>
        <w:tc>
          <w:tcPr>
            <w:tcW w:w="1381" w:type="pct"/>
            <w:tcBorders>
              <w:top w:val="single" w:sz="12" w:space="0" w:color="000000"/>
              <w:left w:val="single" w:sz="4" w:space="0" w:color="000000"/>
              <w:bottom w:val="single" w:sz="12" w:space="0" w:color="000000"/>
              <w:right w:val="single" w:sz="12" w:space="0" w:color="000000"/>
            </w:tcBorders>
            <w:shd w:val="clear" w:color="auto" w:fill="auto"/>
          </w:tcPr>
          <w:p w:rsidR="00AD49EF" w:rsidRPr="007B7335" w:rsidRDefault="00AD49EF" w:rsidP="007B7335">
            <w:pPr>
              <w:spacing w:after="0" w:line="240" w:lineRule="auto"/>
            </w:pPr>
            <w:r w:rsidRPr="007B7335">
              <w:t>Наблюдение и оценка де</w:t>
            </w:r>
            <w:r w:rsidRPr="007B7335">
              <w:t>й</w:t>
            </w:r>
            <w:r w:rsidRPr="007B7335">
              <w:t>ствий студентов на пра</w:t>
            </w:r>
            <w:r w:rsidRPr="007B7335">
              <w:t>к</w:t>
            </w:r>
            <w:r w:rsidRPr="007B7335">
              <w:t>тических занятиях, при выполнении работ по пр</w:t>
            </w:r>
            <w:r w:rsidRPr="007B7335">
              <w:t>о</w:t>
            </w:r>
            <w:r w:rsidRPr="007B7335">
              <w:t>изводственной практике</w:t>
            </w:r>
          </w:p>
        </w:tc>
      </w:tr>
      <w:tr w:rsidR="00AD49EF" w:rsidRPr="007B7335" w:rsidTr="00AA716F">
        <w:trPr>
          <w:trHeight w:val="637"/>
        </w:trPr>
        <w:tc>
          <w:tcPr>
            <w:tcW w:w="1649" w:type="pct"/>
            <w:tcBorders>
              <w:top w:val="single" w:sz="12" w:space="0" w:color="000000"/>
              <w:left w:val="single" w:sz="12" w:space="0" w:color="000000"/>
              <w:bottom w:val="single" w:sz="12" w:space="0" w:color="000000"/>
            </w:tcBorders>
            <w:shd w:val="clear" w:color="auto" w:fill="auto"/>
          </w:tcPr>
          <w:p w:rsidR="00AD49EF" w:rsidRPr="007B7335" w:rsidRDefault="00AD49EF" w:rsidP="007B7335">
            <w:pPr>
              <w:autoSpaceDE w:val="0"/>
              <w:spacing w:after="0" w:line="240" w:lineRule="auto"/>
            </w:pPr>
            <w:r w:rsidRPr="007B7335">
              <w:lastRenderedPageBreak/>
              <w:t>ОК 2.Организовывать собстве</w:t>
            </w:r>
            <w:r w:rsidRPr="007B7335">
              <w:t>н</w:t>
            </w:r>
            <w:r w:rsidRPr="007B7335">
              <w:t>ную деятельность, выбирать т</w:t>
            </w:r>
            <w:r w:rsidRPr="007B7335">
              <w:t>и</w:t>
            </w:r>
            <w:r w:rsidRPr="007B7335">
              <w:t>повые методы и способы выпо</w:t>
            </w:r>
            <w:r w:rsidRPr="007B7335">
              <w:t>л</w:t>
            </w:r>
            <w:r w:rsidRPr="007B7335">
              <w:t>нения профессиональных задач, оценивать их эффективность и качество.</w:t>
            </w:r>
          </w:p>
        </w:tc>
        <w:tc>
          <w:tcPr>
            <w:tcW w:w="1970" w:type="pct"/>
            <w:tcBorders>
              <w:top w:val="single" w:sz="12" w:space="0" w:color="000000"/>
              <w:left w:val="single" w:sz="4" w:space="0" w:color="000000"/>
              <w:bottom w:val="single" w:sz="12" w:space="0" w:color="000000"/>
            </w:tcBorders>
            <w:shd w:val="clear" w:color="auto" w:fill="auto"/>
          </w:tcPr>
          <w:p w:rsidR="00AD49EF" w:rsidRPr="007B7335" w:rsidRDefault="00AD49EF" w:rsidP="007B7335">
            <w:pPr>
              <w:widowControl w:val="0"/>
              <w:numPr>
                <w:ilvl w:val="0"/>
                <w:numId w:val="1"/>
              </w:numPr>
              <w:tabs>
                <w:tab w:val="left" w:pos="0"/>
                <w:tab w:val="left" w:pos="351"/>
              </w:tabs>
              <w:suppressAutoHyphens/>
              <w:spacing w:after="0" w:line="240" w:lineRule="auto"/>
              <w:ind w:left="0" w:firstLine="0"/>
              <w:jc w:val="both"/>
            </w:pPr>
            <w:r w:rsidRPr="007B7335">
              <w:t>правильность выбора и применения способов решения профессиональных задач в области планирования и организации работы структурного подразделения;</w:t>
            </w:r>
          </w:p>
          <w:p w:rsidR="00AD49EF" w:rsidRPr="007B7335" w:rsidRDefault="00AD49EF" w:rsidP="007B7335">
            <w:pPr>
              <w:widowControl w:val="0"/>
              <w:numPr>
                <w:ilvl w:val="0"/>
                <w:numId w:val="1"/>
              </w:numPr>
              <w:tabs>
                <w:tab w:val="left" w:pos="0"/>
                <w:tab w:val="left" w:pos="351"/>
              </w:tabs>
              <w:suppressAutoHyphens/>
              <w:spacing w:after="0" w:line="240" w:lineRule="auto"/>
              <w:ind w:left="0" w:firstLine="0"/>
              <w:jc w:val="both"/>
            </w:pPr>
            <w:r w:rsidRPr="007B7335">
              <w:t>соответствие нормативам и последовательности выполнения тех или иных видов работ;</w:t>
            </w:r>
          </w:p>
          <w:p w:rsidR="00AD49EF" w:rsidRPr="007B7335" w:rsidRDefault="00AD49EF" w:rsidP="007B7335">
            <w:pPr>
              <w:widowControl w:val="0"/>
              <w:numPr>
                <w:ilvl w:val="0"/>
                <w:numId w:val="1"/>
              </w:numPr>
              <w:tabs>
                <w:tab w:val="left" w:pos="0"/>
                <w:tab w:val="left" w:pos="351"/>
              </w:tabs>
              <w:suppressAutoHyphens/>
              <w:spacing w:after="0" w:line="240" w:lineRule="auto"/>
              <w:ind w:left="0" w:firstLine="0"/>
              <w:jc w:val="both"/>
            </w:pPr>
            <w:r w:rsidRPr="007B7335">
              <w:t>грамотное составление плана практической  работы;</w:t>
            </w:r>
          </w:p>
          <w:p w:rsidR="00AD49EF" w:rsidRPr="007B7335" w:rsidRDefault="00AD49EF" w:rsidP="007B7335">
            <w:pPr>
              <w:numPr>
                <w:ilvl w:val="0"/>
                <w:numId w:val="1"/>
              </w:numPr>
              <w:tabs>
                <w:tab w:val="left" w:pos="351"/>
              </w:tabs>
              <w:spacing w:after="0" w:line="240" w:lineRule="auto"/>
              <w:ind w:left="0" w:firstLine="0"/>
              <w:jc w:val="both"/>
            </w:pPr>
            <w:r w:rsidRPr="007B7335">
              <w:t>демонстрация правильной послед</w:t>
            </w:r>
            <w:r w:rsidRPr="007B7335">
              <w:t>о</w:t>
            </w:r>
            <w:r w:rsidRPr="007B7335">
              <w:t>вательности выполнения действий во время выполнения практических работ, заданий во время производственной практики;</w:t>
            </w:r>
          </w:p>
          <w:p w:rsidR="00AD49EF" w:rsidRPr="007B7335" w:rsidRDefault="00AD49EF" w:rsidP="007B7335">
            <w:pPr>
              <w:pStyle w:val="ab"/>
              <w:widowControl w:val="0"/>
              <w:numPr>
                <w:ilvl w:val="0"/>
                <w:numId w:val="1"/>
              </w:numPr>
              <w:tabs>
                <w:tab w:val="left" w:pos="351"/>
              </w:tabs>
              <w:suppressAutoHyphens w:val="0"/>
              <w:ind w:left="0" w:firstLine="0"/>
              <w:contextualSpacing/>
              <w:jc w:val="both"/>
            </w:pPr>
            <w:r w:rsidRPr="007B7335">
              <w:t>организация рабочего места в соо</w:t>
            </w:r>
            <w:r w:rsidRPr="007B7335">
              <w:t>т</w:t>
            </w:r>
            <w:r w:rsidRPr="007B7335">
              <w:t>ветствии с выполняемой работой и тр</w:t>
            </w:r>
            <w:r w:rsidRPr="007B7335">
              <w:t>е</w:t>
            </w:r>
            <w:r w:rsidRPr="007B7335">
              <w:t>бованиями охраны труда</w:t>
            </w:r>
          </w:p>
          <w:p w:rsidR="00AD49EF" w:rsidRPr="007B7335" w:rsidRDefault="00AD49EF" w:rsidP="007B7335">
            <w:pPr>
              <w:pStyle w:val="ab"/>
              <w:widowControl w:val="0"/>
              <w:numPr>
                <w:ilvl w:val="0"/>
                <w:numId w:val="1"/>
              </w:numPr>
              <w:tabs>
                <w:tab w:val="left" w:pos="351"/>
              </w:tabs>
              <w:suppressAutoHyphens w:val="0"/>
              <w:ind w:left="0" w:firstLine="0"/>
              <w:contextualSpacing/>
              <w:jc w:val="both"/>
              <w:rPr>
                <w:color w:val="000000"/>
              </w:rPr>
            </w:pPr>
            <w:r w:rsidRPr="007B7335">
              <w:t>выбор оборудования, материалов, инструментов в соответствии с треб</w:t>
            </w:r>
            <w:r w:rsidRPr="007B7335">
              <w:t>о</w:t>
            </w:r>
            <w:r w:rsidRPr="007B7335">
              <w:t>ваниями техники безопасности и вид</w:t>
            </w:r>
            <w:r w:rsidRPr="007B7335">
              <w:t>а</w:t>
            </w:r>
            <w:r w:rsidRPr="007B7335">
              <w:t>ми работ</w:t>
            </w:r>
          </w:p>
          <w:p w:rsidR="00AD49EF" w:rsidRPr="007B7335" w:rsidRDefault="00AD49EF" w:rsidP="007B7335">
            <w:pPr>
              <w:numPr>
                <w:ilvl w:val="0"/>
                <w:numId w:val="1"/>
              </w:numPr>
              <w:tabs>
                <w:tab w:val="left" w:pos="351"/>
              </w:tabs>
              <w:spacing w:after="0" w:line="240" w:lineRule="auto"/>
              <w:ind w:left="0" w:firstLine="0"/>
              <w:jc w:val="both"/>
            </w:pPr>
            <w:r w:rsidRPr="007B7335">
              <w:rPr>
                <w:color w:val="000000"/>
              </w:rPr>
              <w:t>применение методов професси</w:t>
            </w:r>
            <w:r w:rsidRPr="007B7335">
              <w:rPr>
                <w:color w:val="000000"/>
              </w:rPr>
              <w:t>о</w:t>
            </w:r>
            <w:r w:rsidRPr="007B7335">
              <w:rPr>
                <w:color w:val="000000"/>
              </w:rPr>
              <w:t>нальной профилактики своего здоровья</w:t>
            </w:r>
          </w:p>
        </w:tc>
        <w:tc>
          <w:tcPr>
            <w:tcW w:w="1381" w:type="pct"/>
            <w:tcBorders>
              <w:top w:val="single" w:sz="12" w:space="0" w:color="000000"/>
              <w:left w:val="single" w:sz="4" w:space="0" w:color="000000"/>
              <w:bottom w:val="single" w:sz="12" w:space="0" w:color="000000"/>
              <w:right w:val="single" w:sz="12" w:space="0" w:color="000000"/>
            </w:tcBorders>
            <w:shd w:val="clear" w:color="auto" w:fill="auto"/>
          </w:tcPr>
          <w:p w:rsidR="00AD49EF" w:rsidRPr="007B7335" w:rsidRDefault="00AD49EF" w:rsidP="007B7335">
            <w:pPr>
              <w:spacing w:after="0" w:line="240" w:lineRule="auto"/>
              <w:jc w:val="both"/>
            </w:pPr>
            <w:r w:rsidRPr="007B7335">
              <w:t>Наблюдение и оценка де</w:t>
            </w:r>
            <w:r w:rsidRPr="007B7335">
              <w:t>й</w:t>
            </w:r>
            <w:r w:rsidRPr="007B7335">
              <w:t>ствий студентов на пра</w:t>
            </w:r>
            <w:r w:rsidRPr="007B7335">
              <w:t>к</w:t>
            </w:r>
            <w:r w:rsidRPr="007B7335">
              <w:t>тических занятиях, при выполнении работ по пр</w:t>
            </w:r>
            <w:r w:rsidRPr="007B7335">
              <w:t>о</w:t>
            </w:r>
            <w:r w:rsidRPr="007B7335">
              <w:t>изводственной практике</w:t>
            </w:r>
          </w:p>
        </w:tc>
      </w:tr>
      <w:tr w:rsidR="00AD49EF" w:rsidRPr="007B7335" w:rsidTr="00AA716F">
        <w:trPr>
          <w:trHeight w:val="637"/>
        </w:trPr>
        <w:tc>
          <w:tcPr>
            <w:tcW w:w="1649" w:type="pct"/>
            <w:tcBorders>
              <w:top w:val="single" w:sz="12" w:space="0" w:color="000000"/>
              <w:left w:val="single" w:sz="12" w:space="0" w:color="000000"/>
              <w:bottom w:val="single" w:sz="12" w:space="0" w:color="000000"/>
            </w:tcBorders>
            <w:shd w:val="clear" w:color="auto" w:fill="auto"/>
          </w:tcPr>
          <w:p w:rsidR="00AD49EF" w:rsidRPr="007B7335" w:rsidRDefault="00AD49EF" w:rsidP="007B7335">
            <w:pPr>
              <w:autoSpaceDE w:val="0"/>
              <w:spacing w:after="0" w:line="240" w:lineRule="auto"/>
            </w:pPr>
            <w:r w:rsidRPr="007B7335">
              <w:t>ОК 3. Принимать решения в стандартных и нестандартных ситуациях и нести за них отве</w:t>
            </w:r>
            <w:r w:rsidRPr="007B7335">
              <w:t>т</w:t>
            </w:r>
            <w:r w:rsidRPr="007B7335">
              <w:t>ственность.</w:t>
            </w:r>
          </w:p>
        </w:tc>
        <w:tc>
          <w:tcPr>
            <w:tcW w:w="1970" w:type="pct"/>
            <w:tcBorders>
              <w:top w:val="single" w:sz="12" w:space="0" w:color="000000"/>
              <w:left w:val="single" w:sz="4" w:space="0" w:color="000000"/>
              <w:bottom w:val="single" w:sz="12" w:space="0" w:color="000000"/>
            </w:tcBorders>
            <w:shd w:val="clear" w:color="auto" w:fill="auto"/>
          </w:tcPr>
          <w:p w:rsidR="00AD49EF" w:rsidRPr="007B7335" w:rsidRDefault="00AD49EF" w:rsidP="007B7335">
            <w:pPr>
              <w:numPr>
                <w:ilvl w:val="0"/>
                <w:numId w:val="7"/>
              </w:numPr>
              <w:tabs>
                <w:tab w:val="left" w:pos="351"/>
              </w:tabs>
              <w:spacing w:after="0" w:line="240" w:lineRule="auto"/>
              <w:ind w:left="0" w:firstLine="0"/>
              <w:jc w:val="both"/>
            </w:pPr>
            <w:r w:rsidRPr="007B7335">
              <w:t>способность решать стандартные и нестандартные профессиональные з</w:t>
            </w:r>
            <w:r w:rsidRPr="007B7335">
              <w:t>а</w:t>
            </w:r>
            <w:r w:rsidRPr="007B7335">
              <w:t>дачи в области планирования и орган</w:t>
            </w:r>
            <w:r w:rsidRPr="007B7335">
              <w:t>и</w:t>
            </w:r>
            <w:r w:rsidRPr="007B7335">
              <w:t>зации работы структурного подразд</w:t>
            </w:r>
            <w:r w:rsidRPr="007B7335">
              <w:t>е</w:t>
            </w:r>
            <w:r w:rsidRPr="007B7335">
              <w:t>ления;</w:t>
            </w:r>
          </w:p>
          <w:p w:rsidR="00AD49EF" w:rsidRPr="007B7335" w:rsidRDefault="00AD49EF" w:rsidP="007B7335">
            <w:pPr>
              <w:numPr>
                <w:ilvl w:val="0"/>
                <w:numId w:val="7"/>
              </w:numPr>
              <w:tabs>
                <w:tab w:val="left" w:pos="351"/>
              </w:tabs>
              <w:spacing w:after="0" w:line="240" w:lineRule="auto"/>
              <w:ind w:left="0" w:firstLine="0"/>
              <w:jc w:val="both"/>
              <w:rPr>
                <w:iCs/>
              </w:rPr>
            </w:pPr>
            <w:r w:rsidRPr="007B7335">
              <w:t>самоанализ и коррекция результ</w:t>
            </w:r>
            <w:r w:rsidRPr="007B7335">
              <w:t>а</w:t>
            </w:r>
            <w:r w:rsidRPr="007B7335">
              <w:t>тов собственной работы.</w:t>
            </w:r>
          </w:p>
        </w:tc>
        <w:tc>
          <w:tcPr>
            <w:tcW w:w="1381" w:type="pct"/>
            <w:tcBorders>
              <w:top w:val="single" w:sz="12" w:space="0" w:color="000000"/>
              <w:left w:val="single" w:sz="4" w:space="0" w:color="000000"/>
              <w:bottom w:val="single" w:sz="12" w:space="0" w:color="000000"/>
              <w:right w:val="single" w:sz="12" w:space="0" w:color="000000"/>
            </w:tcBorders>
            <w:shd w:val="clear" w:color="auto" w:fill="auto"/>
          </w:tcPr>
          <w:p w:rsidR="00AD49EF" w:rsidRPr="007B7335" w:rsidRDefault="00AD49EF" w:rsidP="007B7335">
            <w:pPr>
              <w:spacing w:after="0" w:line="240" w:lineRule="auto"/>
              <w:jc w:val="both"/>
            </w:pPr>
            <w:r w:rsidRPr="007B7335">
              <w:rPr>
                <w:iCs/>
              </w:rPr>
              <w:t>Интерпретация результ</w:t>
            </w:r>
            <w:r w:rsidRPr="007B7335">
              <w:rPr>
                <w:iCs/>
              </w:rPr>
              <w:t>а</w:t>
            </w:r>
            <w:r w:rsidRPr="007B7335">
              <w:rPr>
                <w:iCs/>
              </w:rPr>
              <w:t>тов наблюдений за де</w:t>
            </w:r>
            <w:r w:rsidRPr="007B7335">
              <w:rPr>
                <w:iCs/>
              </w:rPr>
              <w:t>я</w:t>
            </w:r>
            <w:r w:rsidRPr="007B7335">
              <w:rPr>
                <w:iCs/>
              </w:rPr>
              <w:t>тельностью обучающегося в процессе освоения обр</w:t>
            </w:r>
            <w:r w:rsidRPr="007B7335">
              <w:rPr>
                <w:iCs/>
              </w:rPr>
              <w:t>а</w:t>
            </w:r>
            <w:r w:rsidRPr="007B7335">
              <w:rPr>
                <w:iCs/>
              </w:rPr>
              <w:t>зовательной программы</w:t>
            </w:r>
          </w:p>
        </w:tc>
      </w:tr>
      <w:tr w:rsidR="00AD49EF" w:rsidRPr="007B7335" w:rsidTr="00AA716F">
        <w:trPr>
          <w:trHeight w:val="637"/>
        </w:trPr>
        <w:tc>
          <w:tcPr>
            <w:tcW w:w="1649" w:type="pct"/>
            <w:tcBorders>
              <w:top w:val="single" w:sz="12" w:space="0" w:color="000000"/>
              <w:left w:val="single" w:sz="12" w:space="0" w:color="000000"/>
              <w:bottom w:val="single" w:sz="12" w:space="0" w:color="000000"/>
            </w:tcBorders>
            <w:shd w:val="clear" w:color="auto" w:fill="auto"/>
          </w:tcPr>
          <w:p w:rsidR="00AD49EF" w:rsidRPr="007B7335" w:rsidRDefault="00AD49EF" w:rsidP="007B7335">
            <w:pPr>
              <w:autoSpaceDE w:val="0"/>
              <w:spacing w:after="0" w:line="240" w:lineRule="auto"/>
            </w:pPr>
            <w:r w:rsidRPr="007B7335">
              <w:t>ОК 4. Осуществлять поиск и и</w:t>
            </w:r>
            <w:r w:rsidRPr="007B7335">
              <w:t>с</w:t>
            </w:r>
            <w:r w:rsidRPr="007B7335">
              <w:t>пользование информации, нео</w:t>
            </w:r>
            <w:r w:rsidRPr="007B7335">
              <w:t>б</w:t>
            </w:r>
            <w:r w:rsidRPr="007B7335">
              <w:t>ходимой для эффективного в</w:t>
            </w:r>
            <w:r w:rsidRPr="007B7335">
              <w:t>ы</w:t>
            </w:r>
            <w:r w:rsidRPr="007B7335">
              <w:t>полнения профессиональных задач, профессионального и личностного развития.</w:t>
            </w:r>
          </w:p>
        </w:tc>
        <w:tc>
          <w:tcPr>
            <w:tcW w:w="1970" w:type="pct"/>
            <w:tcBorders>
              <w:top w:val="single" w:sz="12" w:space="0" w:color="000000"/>
              <w:left w:val="single" w:sz="4" w:space="0" w:color="000000"/>
              <w:bottom w:val="single" w:sz="12" w:space="0" w:color="000000"/>
            </w:tcBorders>
            <w:shd w:val="clear" w:color="auto" w:fill="auto"/>
          </w:tcPr>
          <w:p w:rsidR="00AD49EF" w:rsidRPr="007B7335" w:rsidRDefault="00AD49EF" w:rsidP="007B7335">
            <w:pPr>
              <w:numPr>
                <w:ilvl w:val="0"/>
                <w:numId w:val="13"/>
              </w:numPr>
              <w:tabs>
                <w:tab w:val="left" w:pos="252"/>
              </w:tabs>
              <w:spacing w:after="0" w:line="240" w:lineRule="auto"/>
              <w:ind w:left="21" w:hanging="21"/>
              <w:jc w:val="both"/>
            </w:pPr>
            <w:r w:rsidRPr="007B7335">
              <w:t>эффективность поиска необходимой информации;</w:t>
            </w:r>
          </w:p>
          <w:p w:rsidR="00AD49EF" w:rsidRPr="007B7335" w:rsidRDefault="00AD49EF" w:rsidP="007B7335">
            <w:pPr>
              <w:numPr>
                <w:ilvl w:val="0"/>
                <w:numId w:val="13"/>
              </w:numPr>
              <w:tabs>
                <w:tab w:val="left" w:pos="252"/>
              </w:tabs>
              <w:spacing w:after="0" w:line="240" w:lineRule="auto"/>
              <w:ind w:left="21" w:hanging="21"/>
              <w:jc w:val="both"/>
            </w:pPr>
            <w:r w:rsidRPr="007B7335">
              <w:t>правильность выбора  источников информации, включая электронные;</w:t>
            </w:r>
          </w:p>
          <w:p w:rsidR="00AD49EF" w:rsidRPr="007B7335" w:rsidRDefault="00AD49EF" w:rsidP="007B7335">
            <w:pPr>
              <w:numPr>
                <w:ilvl w:val="0"/>
                <w:numId w:val="13"/>
              </w:numPr>
              <w:tabs>
                <w:tab w:val="left" w:pos="252"/>
              </w:tabs>
              <w:spacing w:after="0" w:line="240" w:lineRule="auto"/>
              <w:ind w:left="21" w:hanging="21"/>
              <w:jc w:val="both"/>
            </w:pPr>
            <w:r w:rsidRPr="007B7335">
              <w:t>направленность использования и</w:t>
            </w:r>
            <w:r w:rsidRPr="007B7335">
              <w:t>н</w:t>
            </w:r>
            <w:r w:rsidRPr="007B7335">
              <w:t>формации, оценка ее важности, собл</w:t>
            </w:r>
            <w:r w:rsidRPr="007B7335">
              <w:t>ю</w:t>
            </w:r>
            <w:r w:rsidRPr="007B7335">
              <w:t>дение основных требований информ</w:t>
            </w:r>
            <w:r w:rsidRPr="007B7335">
              <w:t>а</w:t>
            </w:r>
            <w:r w:rsidRPr="007B7335">
              <w:t>ционной безопасности</w:t>
            </w:r>
          </w:p>
        </w:tc>
        <w:tc>
          <w:tcPr>
            <w:tcW w:w="1381" w:type="pct"/>
            <w:tcBorders>
              <w:top w:val="single" w:sz="12" w:space="0" w:color="000000"/>
              <w:left w:val="single" w:sz="4" w:space="0" w:color="000000"/>
              <w:bottom w:val="single" w:sz="12" w:space="0" w:color="000000"/>
              <w:right w:val="single" w:sz="12" w:space="0" w:color="000000"/>
            </w:tcBorders>
            <w:shd w:val="clear" w:color="auto" w:fill="auto"/>
          </w:tcPr>
          <w:p w:rsidR="00AD49EF" w:rsidRPr="007B7335" w:rsidRDefault="00AD49EF" w:rsidP="007B7335">
            <w:pPr>
              <w:spacing w:after="0" w:line="240" w:lineRule="auto"/>
              <w:jc w:val="both"/>
            </w:pPr>
            <w:r w:rsidRPr="007B7335">
              <w:t>Выполнение и защита р</w:t>
            </w:r>
            <w:r w:rsidRPr="007B7335">
              <w:t>е</w:t>
            </w:r>
            <w:r w:rsidRPr="007B7335">
              <w:t>феративных работ</w:t>
            </w:r>
          </w:p>
        </w:tc>
      </w:tr>
      <w:tr w:rsidR="00AD49EF" w:rsidRPr="007B7335" w:rsidTr="00AA716F">
        <w:trPr>
          <w:trHeight w:val="637"/>
        </w:trPr>
        <w:tc>
          <w:tcPr>
            <w:tcW w:w="1649" w:type="pct"/>
            <w:tcBorders>
              <w:top w:val="single" w:sz="12" w:space="0" w:color="000000"/>
              <w:left w:val="single" w:sz="12" w:space="0" w:color="000000"/>
              <w:bottom w:val="single" w:sz="12" w:space="0" w:color="000000"/>
            </w:tcBorders>
            <w:shd w:val="clear" w:color="auto" w:fill="auto"/>
          </w:tcPr>
          <w:p w:rsidR="00AD49EF" w:rsidRPr="007B7335" w:rsidRDefault="00AD49EF" w:rsidP="007B7335">
            <w:pPr>
              <w:autoSpaceDE w:val="0"/>
              <w:spacing w:after="0" w:line="240" w:lineRule="auto"/>
            </w:pPr>
            <w:r w:rsidRPr="007B7335">
              <w:t>ОК 5. Использовать информац</w:t>
            </w:r>
            <w:r w:rsidRPr="007B7335">
              <w:t>и</w:t>
            </w:r>
            <w:r w:rsidRPr="007B7335">
              <w:t>онно-коммуникационные техн</w:t>
            </w:r>
            <w:r w:rsidRPr="007B7335">
              <w:t>о</w:t>
            </w:r>
            <w:r w:rsidRPr="007B7335">
              <w:t>логии в профессиональной де</w:t>
            </w:r>
            <w:r w:rsidRPr="007B7335">
              <w:t>я</w:t>
            </w:r>
            <w:r w:rsidRPr="007B7335">
              <w:t>тельности.</w:t>
            </w:r>
          </w:p>
        </w:tc>
        <w:tc>
          <w:tcPr>
            <w:tcW w:w="1970" w:type="pct"/>
            <w:tcBorders>
              <w:top w:val="single" w:sz="12" w:space="0" w:color="000000"/>
              <w:left w:val="single" w:sz="4" w:space="0" w:color="000000"/>
              <w:bottom w:val="single" w:sz="12" w:space="0" w:color="000000"/>
            </w:tcBorders>
            <w:shd w:val="clear" w:color="auto" w:fill="auto"/>
          </w:tcPr>
          <w:p w:rsidR="00AD49EF" w:rsidRPr="007B7335" w:rsidRDefault="00AD49EF" w:rsidP="007B7335">
            <w:pPr>
              <w:numPr>
                <w:ilvl w:val="0"/>
                <w:numId w:val="13"/>
              </w:numPr>
              <w:tabs>
                <w:tab w:val="left" w:pos="252"/>
              </w:tabs>
              <w:spacing w:after="0" w:line="240" w:lineRule="auto"/>
              <w:ind w:left="21" w:hanging="21"/>
              <w:jc w:val="both"/>
            </w:pPr>
            <w:r w:rsidRPr="007B7335">
              <w:t>демонстрация навыков использов</w:t>
            </w:r>
            <w:r w:rsidRPr="007B7335">
              <w:t>а</w:t>
            </w:r>
            <w:r w:rsidRPr="007B7335">
              <w:t>ния информационно-коммуникационных технологий в пр</w:t>
            </w:r>
            <w:r w:rsidRPr="007B7335">
              <w:t>о</w:t>
            </w:r>
            <w:r w:rsidRPr="007B7335">
              <w:t>фессиональной деятельности;</w:t>
            </w:r>
          </w:p>
          <w:p w:rsidR="00AD49EF" w:rsidRPr="007B7335" w:rsidRDefault="00AD49EF" w:rsidP="007B7335">
            <w:pPr>
              <w:numPr>
                <w:ilvl w:val="0"/>
                <w:numId w:val="13"/>
              </w:numPr>
              <w:tabs>
                <w:tab w:val="left" w:pos="252"/>
              </w:tabs>
              <w:spacing w:after="0" w:line="240" w:lineRule="auto"/>
              <w:ind w:left="21" w:hanging="21"/>
              <w:jc w:val="both"/>
            </w:pPr>
            <w:r w:rsidRPr="007B7335">
              <w:t>способность работы с различными прикладными программами</w:t>
            </w:r>
          </w:p>
        </w:tc>
        <w:tc>
          <w:tcPr>
            <w:tcW w:w="1381" w:type="pct"/>
            <w:tcBorders>
              <w:top w:val="single" w:sz="12" w:space="0" w:color="000000"/>
              <w:left w:val="single" w:sz="4" w:space="0" w:color="000000"/>
              <w:bottom w:val="single" w:sz="12" w:space="0" w:color="000000"/>
              <w:right w:val="single" w:sz="12" w:space="0" w:color="000000"/>
            </w:tcBorders>
            <w:shd w:val="clear" w:color="auto" w:fill="auto"/>
          </w:tcPr>
          <w:p w:rsidR="00AD49EF" w:rsidRPr="007B7335" w:rsidRDefault="00AD49EF" w:rsidP="007B7335">
            <w:pPr>
              <w:spacing w:after="0" w:line="240" w:lineRule="auto"/>
              <w:jc w:val="both"/>
            </w:pPr>
            <w:r w:rsidRPr="007B7335">
              <w:t>Наблюдение и оценка на практических занятиях, при выполнении работ по производственной практ</w:t>
            </w:r>
            <w:r w:rsidRPr="007B7335">
              <w:t>и</w:t>
            </w:r>
            <w:r w:rsidRPr="007B7335">
              <w:t>ке</w:t>
            </w:r>
          </w:p>
        </w:tc>
      </w:tr>
      <w:tr w:rsidR="00AD49EF" w:rsidRPr="007B7335" w:rsidTr="00AA716F">
        <w:trPr>
          <w:trHeight w:val="637"/>
        </w:trPr>
        <w:tc>
          <w:tcPr>
            <w:tcW w:w="1649" w:type="pct"/>
            <w:tcBorders>
              <w:top w:val="single" w:sz="12" w:space="0" w:color="000000"/>
              <w:left w:val="single" w:sz="12" w:space="0" w:color="000000"/>
              <w:bottom w:val="single" w:sz="12" w:space="0" w:color="000000"/>
            </w:tcBorders>
            <w:shd w:val="clear" w:color="auto" w:fill="auto"/>
          </w:tcPr>
          <w:p w:rsidR="00AD49EF" w:rsidRPr="007B7335" w:rsidRDefault="00AD49EF" w:rsidP="007B7335">
            <w:pPr>
              <w:autoSpaceDE w:val="0"/>
              <w:spacing w:after="0" w:line="240" w:lineRule="auto"/>
            </w:pPr>
            <w:r w:rsidRPr="007B7335">
              <w:t>ОК 6. Работать в коллективе и команде, эффективно общаться с коллегами, руководством, п</w:t>
            </w:r>
            <w:r w:rsidRPr="007B7335">
              <w:t>о</w:t>
            </w:r>
            <w:r w:rsidRPr="007B7335">
              <w:t>требителями.</w:t>
            </w:r>
          </w:p>
        </w:tc>
        <w:tc>
          <w:tcPr>
            <w:tcW w:w="1970" w:type="pct"/>
            <w:tcBorders>
              <w:top w:val="single" w:sz="12" w:space="0" w:color="000000"/>
              <w:left w:val="single" w:sz="4" w:space="0" w:color="000000"/>
              <w:bottom w:val="single" w:sz="12" w:space="0" w:color="000000"/>
            </w:tcBorders>
            <w:shd w:val="clear" w:color="auto" w:fill="auto"/>
          </w:tcPr>
          <w:p w:rsidR="00AD49EF" w:rsidRPr="007B7335" w:rsidRDefault="00AD49EF" w:rsidP="007B7335">
            <w:pPr>
              <w:numPr>
                <w:ilvl w:val="0"/>
                <w:numId w:val="8"/>
              </w:numPr>
              <w:tabs>
                <w:tab w:val="left" w:pos="209"/>
              </w:tabs>
              <w:spacing w:after="0" w:line="240" w:lineRule="auto"/>
              <w:ind w:left="0" w:firstLine="0"/>
              <w:jc w:val="both"/>
            </w:pPr>
            <w:r w:rsidRPr="007B7335">
              <w:t>демонстрация навыков эффективного взаимодействия с обучающимися, пр</w:t>
            </w:r>
            <w:r w:rsidRPr="007B7335">
              <w:t>е</w:t>
            </w:r>
            <w:r w:rsidRPr="007B7335">
              <w:t>подавателями в ходе обучения и пр</w:t>
            </w:r>
            <w:r w:rsidRPr="007B7335">
              <w:t>о</w:t>
            </w:r>
            <w:r w:rsidRPr="007B7335">
              <w:t>хождения практик;</w:t>
            </w:r>
          </w:p>
          <w:p w:rsidR="00AD49EF" w:rsidRPr="007B7335" w:rsidRDefault="00AD49EF" w:rsidP="007B7335">
            <w:pPr>
              <w:numPr>
                <w:ilvl w:val="0"/>
                <w:numId w:val="8"/>
              </w:numPr>
              <w:tabs>
                <w:tab w:val="left" w:pos="209"/>
              </w:tabs>
              <w:spacing w:after="0" w:line="240" w:lineRule="auto"/>
              <w:ind w:left="0" w:firstLine="0"/>
              <w:jc w:val="both"/>
            </w:pPr>
            <w:r w:rsidRPr="007B7335">
              <w:t>участие в студенческом самоупра</w:t>
            </w:r>
            <w:r w:rsidRPr="007B7335">
              <w:t>в</w:t>
            </w:r>
            <w:r w:rsidRPr="007B7335">
              <w:t>лении;</w:t>
            </w:r>
          </w:p>
          <w:p w:rsidR="00AD49EF" w:rsidRPr="007B7335" w:rsidRDefault="00AD49EF" w:rsidP="007B7335">
            <w:pPr>
              <w:numPr>
                <w:ilvl w:val="0"/>
                <w:numId w:val="8"/>
              </w:numPr>
              <w:tabs>
                <w:tab w:val="left" w:pos="209"/>
              </w:tabs>
              <w:spacing w:after="0" w:line="240" w:lineRule="auto"/>
              <w:ind w:left="0" w:firstLine="0"/>
              <w:jc w:val="both"/>
            </w:pPr>
            <w:r w:rsidRPr="007B7335">
              <w:t>участие в спортивно и культурно-массовых мероприятиях</w:t>
            </w:r>
          </w:p>
        </w:tc>
        <w:tc>
          <w:tcPr>
            <w:tcW w:w="1381" w:type="pct"/>
            <w:tcBorders>
              <w:top w:val="single" w:sz="12" w:space="0" w:color="000000"/>
              <w:left w:val="single" w:sz="4" w:space="0" w:color="000000"/>
              <w:bottom w:val="single" w:sz="12" w:space="0" w:color="000000"/>
              <w:right w:val="single" w:sz="12" w:space="0" w:color="000000"/>
            </w:tcBorders>
            <w:shd w:val="clear" w:color="auto" w:fill="auto"/>
          </w:tcPr>
          <w:p w:rsidR="00AD49EF" w:rsidRPr="007B7335" w:rsidRDefault="00AD49EF" w:rsidP="007B7335">
            <w:pPr>
              <w:spacing w:after="0" w:line="240" w:lineRule="auto"/>
              <w:jc w:val="both"/>
            </w:pPr>
            <w:r w:rsidRPr="007B7335">
              <w:t>Наблюдение и оценка на практических занятиях, при выполнении работ по производственной практ</w:t>
            </w:r>
            <w:r w:rsidRPr="007B7335">
              <w:t>и</w:t>
            </w:r>
            <w:r w:rsidRPr="007B7335">
              <w:t>ке</w:t>
            </w:r>
          </w:p>
        </w:tc>
      </w:tr>
      <w:tr w:rsidR="00AD49EF" w:rsidRPr="007B7335" w:rsidTr="00AD49EF">
        <w:trPr>
          <w:trHeight w:val="1135"/>
        </w:trPr>
        <w:tc>
          <w:tcPr>
            <w:tcW w:w="1649" w:type="pct"/>
            <w:tcBorders>
              <w:top w:val="single" w:sz="12" w:space="0" w:color="000000"/>
              <w:left w:val="single" w:sz="12" w:space="0" w:color="000000"/>
              <w:bottom w:val="single" w:sz="12" w:space="0" w:color="000000"/>
            </w:tcBorders>
            <w:shd w:val="clear" w:color="auto" w:fill="auto"/>
          </w:tcPr>
          <w:p w:rsidR="00AD49EF" w:rsidRPr="007B7335" w:rsidRDefault="00AD49EF" w:rsidP="007B7335">
            <w:pPr>
              <w:autoSpaceDE w:val="0"/>
              <w:spacing w:after="0" w:line="240" w:lineRule="auto"/>
            </w:pPr>
            <w:r w:rsidRPr="007B7335">
              <w:lastRenderedPageBreak/>
              <w:t>ОК 7.Брать на себя ответстве</w:t>
            </w:r>
            <w:r w:rsidRPr="007B7335">
              <w:t>н</w:t>
            </w:r>
            <w:r w:rsidRPr="007B7335">
              <w:t>ность за работу членов команды (подчиненных), результат в</w:t>
            </w:r>
            <w:r w:rsidRPr="007B7335">
              <w:t>ы</w:t>
            </w:r>
            <w:r w:rsidRPr="007B7335">
              <w:t>полнения заданий.</w:t>
            </w:r>
          </w:p>
        </w:tc>
        <w:tc>
          <w:tcPr>
            <w:tcW w:w="1970" w:type="pct"/>
            <w:tcBorders>
              <w:top w:val="single" w:sz="12" w:space="0" w:color="000000"/>
              <w:left w:val="single" w:sz="4" w:space="0" w:color="000000"/>
              <w:bottom w:val="single" w:sz="12" w:space="0" w:color="000000"/>
            </w:tcBorders>
            <w:shd w:val="clear" w:color="auto" w:fill="auto"/>
          </w:tcPr>
          <w:p w:rsidR="00AD49EF" w:rsidRPr="007B7335" w:rsidRDefault="00AD49EF" w:rsidP="007B7335">
            <w:pPr>
              <w:pStyle w:val="11"/>
              <w:numPr>
                <w:ilvl w:val="0"/>
                <w:numId w:val="9"/>
              </w:numPr>
              <w:tabs>
                <w:tab w:val="left" w:pos="351"/>
              </w:tabs>
              <w:ind w:left="0" w:firstLine="0"/>
            </w:pPr>
            <w:r w:rsidRPr="007B7335">
              <w:t>самоанализ и коррекция результатов собственной работы;</w:t>
            </w:r>
          </w:p>
          <w:p w:rsidR="00AD49EF" w:rsidRPr="007B7335" w:rsidRDefault="00AD49EF" w:rsidP="007B7335">
            <w:pPr>
              <w:pStyle w:val="11"/>
              <w:numPr>
                <w:ilvl w:val="0"/>
                <w:numId w:val="9"/>
              </w:numPr>
              <w:tabs>
                <w:tab w:val="left" w:pos="351"/>
              </w:tabs>
              <w:ind w:left="0" w:firstLine="0"/>
              <w:jc w:val="both"/>
              <w:rPr>
                <w:iCs/>
              </w:rPr>
            </w:pPr>
            <w:r w:rsidRPr="007B7335">
              <w:t>результативность работы членов команды (подчиненных)</w:t>
            </w:r>
          </w:p>
        </w:tc>
        <w:tc>
          <w:tcPr>
            <w:tcW w:w="1381" w:type="pct"/>
            <w:tcBorders>
              <w:top w:val="single" w:sz="12" w:space="0" w:color="000000"/>
              <w:left w:val="single" w:sz="4" w:space="0" w:color="000000"/>
              <w:bottom w:val="single" w:sz="12" w:space="0" w:color="000000"/>
              <w:right w:val="single" w:sz="12" w:space="0" w:color="000000"/>
            </w:tcBorders>
            <w:shd w:val="clear" w:color="auto" w:fill="auto"/>
          </w:tcPr>
          <w:p w:rsidR="00AD49EF" w:rsidRPr="007B7335" w:rsidRDefault="00AD49EF" w:rsidP="007B7335">
            <w:pPr>
              <w:spacing w:after="0" w:line="240" w:lineRule="auto"/>
              <w:jc w:val="both"/>
            </w:pPr>
            <w:r w:rsidRPr="007B7335">
              <w:rPr>
                <w:iCs/>
              </w:rPr>
              <w:t>Наблюдение и оценка на практических занятиях, при выполнении работ по производственной практ</w:t>
            </w:r>
            <w:r w:rsidRPr="007B7335">
              <w:rPr>
                <w:iCs/>
              </w:rPr>
              <w:t>и</w:t>
            </w:r>
            <w:r w:rsidRPr="007B7335">
              <w:rPr>
                <w:iCs/>
              </w:rPr>
              <w:t>ке</w:t>
            </w:r>
          </w:p>
        </w:tc>
      </w:tr>
      <w:tr w:rsidR="00AD49EF" w:rsidRPr="007B7335" w:rsidTr="00AA716F">
        <w:trPr>
          <w:trHeight w:val="637"/>
        </w:trPr>
        <w:tc>
          <w:tcPr>
            <w:tcW w:w="1649" w:type="pct"/>
            <w:tcBorders>
              <w:top w:val="single" w:sz="12" w:space="0" w:color="000000"/>
              <w:left w:val="single" w:sz="12" w:space="0" w:color="000000"/>
              <w:bottom w:val="single" w:sz="12" w:space="0" w:color="000000"/>
            </w:tcBorders>
            <w:shd w:val="clear" w:color="auto" w:fill="auto"/>
          </w:tcPr>
          <w:p w:rsidR="00AD49EF" w:rsidRPr="007B7335" w:rsidRDefault="00AD49EF" w:rsidP="007B7335">
            <w:pPr>
              <w:autoSpaceDE w:val="0"/>
              <w:spacing w:after="0" w:line="240" w:lineRule="auto"/>
            </w:pPr>
            <w:r w:rsidRPr="007B7335">
              <w:t>ОК 8. Самостоятельно опред</w:t>
            </w:r>
            <w:r w:rsidRPr="007B7335">
              <w:t>е</w:t>
            </w:r>
            <w:r w:rsidRPr="007B7335">
              <w:t>лять задачи профессионального и личностного развития, зан</w:t>
            </w:r>
            <w:r w:rsidRPr="007B7335">
              <w:t>и</w:t>
            </w:r>
            <w:r w:rsidRPr="007B7335">
              <w:t>маться самообразованием, осо</w:t>
            </w:r>
            <w:r w:rsidRPr="007B7335">
              <w:t>з</w:t>
            </w:r>
            <w:r w:rsidRPr="007B7335">
              <w:t>нанно планировать повышение квалификации</w:t>
            </w:r>
          </w:p>
        </w:tc>
        <w:tc>
          <w:tcPr>
            <w:tcW w:w="1970" w:type="pct"/>
            <w:tcBorders>
              <w:top w:val="single" w:sz="12" w:space="0" w:color="000000"/>
              <w:left w:val="single" w:sz="4" w:space="0" w:color="000000"/>
              <w:bottom w:val="single" w:sz="12" w:space="0" w:color="000000"/>
            </w:tcBorders>
            <w:shd w:val="clear" w:color="auto" w:fill="auto"/>
          </w:tcPr>
          <w:p w:rsidR="00AD49EF" w:rsidRPr="007B7335" w:rsidRDefault="00AD49EF" w:rsidP="007B7335">
            <w:pPr>
              <w:pStyle w:val="11"/>
              <w:numPr>
                <w:ilvl w:val="0"/>
                <w:numId w:val="10"/>
              </w:numPr>
              <w:tabs>
                <w:tab w:val="left" w:pos="351"/>
              </w:tabs>
              <w:ind w:left="0" w:firstLine="0"/>
            </w:pPr>
            <w:r w:rsidRPr="007B7335">
              <w:t xml:space="preserve">планирование </w:t>
            </w:r>
            <w:proofErr w:type="gramStart"/>
            <w:r w:rsidRPr="007B7335">
              <w:t>обучающимся</w:t>
            </w:r>
            <w:proofErr w:type="gramEnd"/>
            <w:r w:rsidRPr="007B7335">
              <w:t>, повышение личностного и квалификационного уровня;</w:t>
            </w:r>
          </w:p>
          <w:p w:rsidR="00AD49EF" w:rsidRPr="007B7335" w:rsidRDefault="00AD49EF" w:rsidP="007B7335">
            <w:pPr>
              <w:pStyle w:val="11"/>
              <w:numPr>
                <w:ilvl w:val="0"/>
                <w:numId w:val="10"/>
              </w:numPr>
              <w:tabs>
                <w:tab w:val="left" w:pos="351"/>
              </w:tabs>
              <w:ind w:left="0" w:firstLine="0"/>
            </w:pPr>
            <w:r w:rsidRPr="007B7335">
              <w:t>самоорганизация при изучении профессионального модуля;</w:t>
            </w:r>
          </w:p>
          <w:p w:rsidR="00AD49EF" w:rsidRPr="007B7335" w:rsidRDefault="00AD49EF" w:rsidP="007B7335">
            <w:pPr>
              <w:pStyle w:val="11"/>
              <w:numPr>
                <w:ilvl w:val="0"/>
                <w:numId w:val="10"/>
              </w:numPr>
              <w:tabs>
                <w:tab w:val="left" w:pos="351"/>
              </w:tabs>
              <w:ind w:left="0" w:firstLine="0"/>
            </w:pPr>
            <w:r w:rsidRPr="007B7335">
              <w:t>самостоятельный, профессионально-ориентированный выбор тематики творческих и проектных работ;</w:t>
            </w:r>
          </w:p>
          <w:p w:rsidR="00AD49EF" w:rsidRPr="007B7335" w:rsidRDefault="00AD49EF" w:rsidP="007B7335">
            <w:pPr>
              <w:pStyle w:val="11"/>
              <w:numPr>
                <w:ilvl w:val="0"/>
                <w:numId w:val="10"/>
              </w:numPr>
              <w:tabs>
                <w:tab w:val="left" w:pos="351"/>
              </w:tabs>
              <w:ind w:left="0" w:firstLine="0"/>
            </w:pPr>
            <w:r w:rsidRPr="007B7335">
              <w:t>освоение дополнительных рабочих профессий</w:t>
            </w:r>
          </w:p>
          <w:p w:rsidR="00AD49EF" w:rsidRPr="007B7335" w:rsidRDefault="00AD49EF" w:rsidP="007B7335">
            <w:pPr>
              <w:pStyle w:val="11"/>
            </w:pPr>
          </w:p>
        </w:tc>
        <w:tc>
          <w:tcPr>
            <w:tcW w:w="1381" w:type="pct"/>
            <w:tcBorders>
              <w:top w:val="single" w:sz="12" w:space="0" w:color="000000"/>
              <w:left w:val="single" w:sz="4" w:space="0" w:color="000000"/>
              <w:bottom w:val="single" w:sz="12" w:space="0" w:color="000000"/>
              <w:right w:val="single" w:sz="12" w:space="0" w:color="000000"/>
            </w:tcBorders>
            <w:shd w:val="clear" w:color="auto" w:fill="auto"/>
          </w:tcPr>
          <w:p w:rsidR="00AD49EF" w:rsidRPr="007B7335" w:rsidRDefault="00AD49EF" w:rsidP="007B7335">
            <w:pPr>
              <w:spacing w:after="0" w:line="240" w:lineRule="auto"/>
              <w:jc w:val="both"/>
              <w:rPr>
                <w:iCs/>
              </w:rPr>
            </w:pPr>
            <w:r w:rsidRPr="007B7335">
              <w:rPr>
                <w:iCs/>
              </w:rPr>
              <w:t>Экспертная оценка выпо</w:t>
            </w:r>
            <w:r w:rsidRPr="007B7335">
              <w:rPr>
                <w:iCs/>
              </w:rPr>
              <w:t>л</w:t>
            </w:r>
            <w:r w:rsidRPr="007B7335">
              <w:rPr>
                <w:iCs/>
              </w:rPr>
              <w:t>нения практической де</w:t>
            </w:r>
            <w:r w:rsidRPr="007B7335">
              <w:rPr>
                <w:iCs/>
              </w:rPr>
              <w:t>я</w:t>
            </w:r>
            <w:r w:rsidRPr="007B7335">
              <w:rPr>
                <w:iCs/>
              </w:rPr>
              <w:t>тельности при изучении ПМ.</w:t>
            </w:r>
          </w:p>
          <w:p w:rsidR="00AD49EF" w:rsidRPr="007B7335" w:rsidRDefault="00AD49EF" w:rsidP="007B7335">
            <w:pPr>
              <w:spacing w:after="0" w:line="240" w:lineRule="auto"/>
              <w:jc w:val="both"/>
              <w:rPr>
                <w:iCs/>
              </w:rPr>
            </w:pPr>
            <w:r w:rsidRPr="007B7335">
              <w:rPr>
                <w:iCs/>
              </w:rPr>
              <w:t>Открытые защиты творч</w:t>
            </w:r>
            <w:r w:rsidRPr="007B7335">
              <w:rPr>
                <w:iCs/>
              </w:rPr>
              <w:t>е</w:t>
            </w:r>
            <w:r w:rsidRPr="007B7335">
              <w:rPr>
                <w:iCs/>
              </w:rPr>
              <w:t>ских и проектных работ.</w:t>
            </w:r>
          </w:p>
          <w:p w:rsidR="00AD49EF" w:rsidRPr="007B7335" w:rsidRDefault="00AD49EF" w:rsidP="007B7335">
            <w:pPr>
              <w:spacing w:after="0" w:line="240" w:lineRule="auto"/>
              <w:jc w:val="both"/>
            </w:pPr>
            <w:r w:rsidRPr="007B7335">
              <w:rPr>
                <w:iCs/>
              </w:rPr>
              <w:t>Сдача квалификационных экзаменов и зачетов</w:t>
            </w:r>
          </w:p>
        </w:tc>
      </w:tr>
      <w:tr w:rsidR="00AD49EF" w:rsidRPr="007B7335" w:rsidTr="00AA716F">
        <w:trPr>
          <w:trHeight w:val="637"/>
        </w:trPr>
        <w:tc>
          <w:tcPr>
            <w:tcW w:w="1649" w:type="pct"/>
            <w:tcBorders>
              <w:top w:val="single" w:sz="12" w:space="0" w:color="000000"/>
              <w:left w:val="single" w:sz="12" w:space="0" w:color="000000"/>
              <w:bottom w:val="single" w:sz="12" w:space="0" w:color="000000"/>
            </w:tcBorders>
            <w:shd w:val="clear" w:color="auto" w:fill="auto"/>
          </w:tcPr>
          <w:p w:rsidR="00AD49EF" w:rsidRPr="007B7335" w:rsidRDefault="00AD49EF" w:rsidP="007B7335">
            <w:pPr>
              <w:autoSpaceDE w:val="0"/>
              <w:spacing w:after="0" w:line="240" w:lineRule="auto"/>
            </w:pPr>
            <w:r w:rsidRPr="007B7335">
              <w:t>ОК 9. Быть готовым к смене технологий в профессиональной деятельности</w:t>
            </w:r>
          </w:p>
        </w:tc>
        <w:tc>
          <w:tcPr>
            <w:tcW w:w="1970" w:type="pct"/>
            <w:tcBorders>
              <w:top w:val="single" w:sz="12" w:space="0" w:color="000000"/>
              <w:left w:val="single" w:sz="4" w:space="0" w:color="000000"/>
              <w:bottom w:val="single" w:sz="12" w:space="0" w:color="000000"/>
            </w:tcBorders>
            <w:shd w:val="clear" w:color="auto" w:fill="auto"/>
          </w:tcPr>
          <w:p w:rsidR="00AD49EF" w:rsidRPr="007B7335" w:rsidRDefault="00AD49EF" w:rsidP="007B7335">
            <w:pPr>
              <w:widowControl w:val="0"/>
              <w:numPr>
                <w:ilvl w:val="0"/>
                <w:numId w:val="11"/>
              </w:numPr>
              <w:tabs>
                <w:tab w:val="left" w:pos="351"/>
              </w:tabs>
              <w:suppressAutoHyphens/>
              <w:spacing w:after="0" w:line="240" w:lineRule="auto"/>
              <w:ind w:left="0" w:firstLine="0"/>
              <w:jc w:val="both"/>
            </w:pPr>
            <w:r w:rsidRPr="007B7335">
              <w:t>проявление интереса к инновациям в области профессиональной деятельности</w:t>
            </w:r>
          </w:p>
          <w:p w:rsidR="00AD49EF" w:rsidRPr="007B7335" w:rsidRDefault="00AD49EF" w:rsidP="007B7335">
            <w:pPr>
              <w:pStyle w:val="11"/>
              <w:numPr>
                <w:ilvl w:val="0"/>
                <w:numId w:val="11"/>
              </w:numPr>
              <w:tabs>
                <w:tab w:val="left" w:pos="351"/>
              </w:tabs>
              <w:ind w:left="0" w:firstLine="0"/>
              <w:rPr>
                <w:iCs/>
              </w:rPr>
            </w:pPr>
            <w:r w:rsidRPr="007B7335">
              <w:t>владение и использование современных технологий в профессиональной деятельности</w:t>
            </w:r>
          </w:p>
        </w:tc>
        <w:tc>
          <w:tcPr>
            <w:tcW w:w="1381" w:type="pct"/>
            <w:tcBorders>
              <w:top w:val="single" w:sz="12" w:space="0" w:color="000000"/>
              <w:left w:val="single" w:sz="4" w:space="0" w:color="000000"/>
              <w:bottom w:val="single" w:sz="12" w:space="0" w:color="000000"/>
              <w:right w:val="single" w:sz="12" w:space="0" w:color="000000"/>
            </w:tcBorders>
            <w:shd w:val="clear" w:color="auto" w:fill="auto"/>
          </w:tcPr>
          <w:p w:rsidR="00AD49EF" w:rsidRPr="007B7335" w:rsidRDefault="00AD49EF" w:rsidP="007B7335">
            <w:pPr>
              <w:spacing w:after="0" w:line="240" w:lineRule="auto"/>
              <w:jc w:val="both"/>
            </w:pPr>
            <w:r w:rsidRPr="007B7335">
              <w:rPr>
                <w:iCs/>
              </w:rPr>
              <w:t>Семинары, научно-практические конфере</w:t>
            </w:r>
            <w:r w:rsidRPr="007B7335">
              <w:rPr>
                <w:iCs/>
              </w:rPr>
              <w:t>н</w:t>
            </w:r>
            <w:r w:rsidRPr="007B7335">
              <w:rPr>
                <w:iCs/>
              </w:rPr>
              <w:t>ции, конкурсы професси</w:t>
            </w:r>
            <w:r w:rsidRPr="007B7335">
              <w:rPr>
                <w:iCs/>
              </w:rPr>
              <w:t>о</w:t>
            </w:r>
            <w:r w:rsidRPr="007B7335">
              <w:rPr>
                <w:iCs/>
              </w:rPr>
              <w:t>нального мастерства; олимпиады</w:t>
            </w:r>
          </w:p>
        </w:tc>
      </w:tr>
    </w:tbl>
    <w:p w:rsidR="00123EBC" w:rsidRPr="007B7335" w:rsidRDefault="00123EBC" w:rsidP="007B7335">
      <w:pPr>
        <w:spacing w:after="0" w:line="240" w:lineRule="auto"/>
        <w:sectPr w:rsidR="00123EBC" w:rsidRPr="007B7335" w:rsidSect="00E87E49">
          <w:type w:val="nextColumn"/>
          <w:pgSz w:w="11906" w:h="16838"/>
          <w:pgMar w:top="567" w:right="567" w:bottom="567" w:left="567" w:header="720" w:footer="720" w:gutter="0"/>
          <w:cols w:space="720"/>
          <w:docGrid w:linePitch="299" w:charSpace="32768"/>
        </w:sectPr>
      </w:pPr>
    </w:p>
    <w:p w:rsidR="00DA7751" w:rsidRPr="007B7335" w:rsidRDefault="00DA7751" w:rsidP="007B7335">
      <w:pPr>
        <w:spacing w:after="0" w:line="240" w:lineRule="auto"/>
      </w:pPr>
    </w:p>
    <w:p w:rsidR="000C527E" w:rsidRPr="007B7335" w:rsidRDefault="000C527E" w:rsidP="007B7335">
      <w:pPr>
        <w:pStyle w:val="2"/>
        <w:jc w:val="both"/>
        <w:rPr>
          <w:sz w:val="24"/>
        </w:rPr>
      </w:pPr>
      <w:bookmarkStart w:id="6" w:name="_Toc5568910"/>
      <w:r w:rsidRPr="007B7335">
        <w:rPr>
          <w:sz w:val="24"/>
        </w:rPr>
        <w:t>1.1.3. Формы итоговой и промежуточной аттестации по профессиональному модулю</w:t>
      </w:r>
      <w:bookmarkEnd w:id="6"/>
    </w:p>
    <w:p w:rsidR="00DA7751" w:rsidRPr="007B7335" w:rsidRDefault="00DA7751" w:rsidP="007B7335">
      <w:pPr>
        <w:spacing w:after="0" w:line="240" w:lineRule="auto"/>
        <w:ind w:firstLine="709"/>
        <w:jc w:val="both"/>
      </w:pPr>
      <w:r w:rsidRPr="007B7335">
        <w:t>Обязательной формой аттестации по итогам освоения программы профессионального модуля я</w:t>
      </w:r>
      <w:r w:rsidRPr="007B7335">
        <w:t>в</w:t>
      </w:r>
      <w:r w:rsidRPr="007B7335">
        <w:t>ляется экзамен (квалификационный). Результатом этого экзамена является однозначное решение: «вид профессиональной деятельности</w:t>
      </w:r>
      <w:r w:rsidR="000C527E" w:rsidRPr="007B7335">
        <w:t xml:space="preserve"> </w:t>
      </w:r>
      <w:proofErr w:type="gramStart"/>
      <w:r w:rsidRPr="007B7335">
        <w:t>освоен</w:t>
      </w:r>
      <w:proofErr w:type="gramEnd"/>
      <w:r w:rsidRPr="007B7335">
        <w:t xml:space="preserve"> / не освоен».</w:t>
      </w:r>
    </w:p>
    <w:p w:rsidR="00DA7751" w:rsidRPr="007B7335" w:rsidRDefault="00DA7751" w:rsidP="007B7335">
      <w:pPr>
        <w:spacing w:after="0" w:line="240" w:lineRule="auto"/>
        <w:ind w:firstLine="709"/>
        <w:jc w:val="both"/>
      </w:pPr>
      <w:r w:rsidRPr="007B7335">
        <w:t>Для составных элементов профессионального модуля предусмотрена промежуточная аттестация.</w:t>
      </w:r>
    </w:p>
    <w:p w:rsidR="00506BCC" w:rsidRPr="007B7335" w:rsidRDefault="00DA7751" w:rsidP="007B7335">
      <w:pPr>
        <w:spacing w:after="0" w:line="240" w:lineRule="auto"/>
        <w:jc w:val="right"/>
        <w:rPr>
          <w:b/>
        </w:rPr>
      </w:pPr>
      <w:r w:rsidRPr="007B7335">
        <w:rPr>
          <w:b/>
        </w:rPr>
        <w:t>Таблица 3.</w:t>
      </w:r>
    </w:p>
    <w:p w:rsidR="00DA7751" w:rsidRPr="007B7335" w:rsidRDefault="00DA7751" w:rsidP="007B7335">
      <w:pPr>
        <w:spacing w:after="0" w:line="240" w:lineRule="auto"/>
        <w:jc w:val="right"/>
        <w:rPr>
          <w:b/>
        </w:rPr>
      </w:pPr>
      <w:r w:rsidRPr="007B7335">
        <w:rPr>
          <w:b/>
        </w:rPr>
        <w:t>Формы промежуточной аттестации при освоении профессионального модуля</w:t>
      </w:r>
    </w:p>
    <w:tbl>
      <w:tblPr>
        <w:tblW w:w="0" w:type="auto"/>
        <w:tblInd w:w="108" w:type="dxa"/>
        <w:tblLook w:val="0000"/>
      </w:tblPr>
      <w:tblGrid>
        <w:gridCol w:w="5670"/>
        <w:gridCol w:w="3793"/>
      </w:tblGrid>
      <w:tr w:rsidR="00A23E4B" w:rsidRPr="007B7335" w:rsidTr="00C6121B">
        <w:tc>
          <w:tcPr>
            <w:tcW w:w="5670" w:type="dxa"/>
            <w:tcBorders>
              <w:top w:val="single" w:sz="4" w:space="0" w:color="000000"/>
              <w:left w:val="single" w:sz="4" w:space="0" w:color="000000"/>
              <w:bottom w:val="single" w:sz="4" w:space="0" w:color="000000"/>
            </w:tcBorders>
            <w:shd w:val="clear" w:color="auto" w:fill="auto"/>
            <w:vAlign w:val="center"/>
          </w:tcPr>
          <w:p w:rsidR="00DA7751" w:rsidRPr="007B7335" w:rsidRDefault="00DA7751" w:rsidP="007B7335">
            <w:pPr>
              <w:spacing w:after="0" w:line="240" w:lineRule="auto"/>
              <w:jc w:val="center"/>
              <w:rPr>
                <w:b/>
              </w:rPr>
            </w:pPr>
            <w:r w:rsidRPr="007B7335">
              <w:rPr>
                <w:b/>
              </w:rPr>
              <w:t>Элементы модуля, профессиональный модуль</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751" w:rsidRPr="007B7335" w:rsidRDefault="00DA7751" w:rsidP="007B7335">
            <w:pPr>
              <w:spacing w:after="0" w:line="240" w:lineRule="auto"/>
              <w:jc w:val="center"/>
              <w:rPr>
                <w:b/>
              </w:rPr>
            </w:pPr>
            <w:r w:rsidRPr="007B7335">
              <w:rPr>
                <w:b/>
              </w:rPr>
              <w:t>Формы промежуточной атт</w:t>
            </w:r>
            <w:r w:rsidRPr="007B7335">
              <w:rPr>
                <w:b/>
              </w:rPr>
              <w:t>е</w:t>
            </w:r>
            <w:r w:rsidRPr="007B7335">
              <w:rPr>
                <w:b/>
              </w:rPr>
              <w:t>стации</w:t>
            </w:r>
          </w:p>
        </w:tc>
      </w:tr>
      <w:tr w:rsidR="00A23E4B" w:rsidRPr="007B7335" w:rsidTr="00C6121B">
        <w:trPr>
          <w:trHeight w:val="661"/>
        </w:trPr>
        <w:tc>
          <w:tcPr>
            <w:tcW w:w="5670" w:type="dxa"/>
            <w:tcBorders>
              <w:left w:val="single" w:sz="4" w:space="0" w:color="000000"/>
              <w:bottom w:val="single" w:sz="4" w:space="0" w:color="000000"/>
            </w:tcBorders>
            <w:shd w:val="clear" w:color="auto" w:fill="auto"/>
            <w:vAlign w:val="center"/>
          </w:tcPr>
          <w:p w:rsidR="00DA7751" w:rsidRPr="007B7335" w:rsidRDefault="00DA7751" w:rsidP="007B7335">
            <w:pPr>
              <w:spacing w:after="0" w:line="240" w:lineRule="auto"/>
              <w:jc w:val="center"/>
            </w:pPr>
            <w:r w:rsidRPr="007B7335">
              <w:t>МДК 0</w:t>
            </w:r>
            <w:r w:rsidR="001E0A01" w:rsidRPr="007B7335">
              <w:t>4</w:t>
            </w:r>
            <w:r w:rsidR="00C6121B" w:rsidRPr="007B7335">
              <w:t>.01.</w:t>
            </w:r>
            <w:r w:rsidR="00875173" w:rsidRPr="007B7335">
              <w:t xml:space="preserve"> Моделирование и анализ программного обеспечения.</w:t>
            </w:r>
          </w:p>
        </w:tc>
        <w:tc>
          <w:tcPr>
            <w:tcW w:w="3793" w:type="dxa"/>
            <w:tcBorders>
              <w:left w:val="single" w:sz="4" w:space="0" w:color="000000"/>
              <w:bottom w:val="single" w:sz="4" w:space="0" w:color="000000"/>
              <w:right w:val="single" w:sz="4" w:space="0" w:color="000000"/>
            </w:tcBorders>
            <w:shd w:val="clear" w:color="auto" w:fill="auto"/>
            <w:vAlign w:val="center"/>
          </w:tcPr>
          <w:p w:rsidR="00653923" w:rsidRPr="007B7335" w:rsidRDefault="00CD1F32" w:rsidP="007B7335">
            <w:pPr>
              <w:spacing w:after="0" w:line="240" w:lineRule="auto"/>
              <w:jc w:val="center"/>
            </w:pPr>
            <w:r w:rsidRPr="007B7335">
              <w:t>Дифференцированный зачет</w:t>
            </w:r>
          </w:p>
          <w:p w:rsidR="00653923" w:rsidRPr="007B7335" w:rsidRDefault="00653923" w:rsidP="007B7335">
            <w:pPr>
              <w:spacing w:after="0" w:line="240" w:lineRule="auto"/>
              <w:jc w:val="center"/>
            </w:pPr>
            <w:r w:rsidRPr="007B7335">
              <w:t>Экзамен</w:t>
            </w:r>
          </w:p>
          <w:p w:rsidR="00CD1F32" w:rsidRPr="007B7335" w:rsidRDefault="00653923" w:rsidP="007B7335">
            <w:pPr>
              <w:spacing w:after="0" w:line="240" w:lineRule="auto"/>
              <w:jc w:val="center"/>
            </w:pPr>
            <w:r w:rsidRPr="007B7335">
              <w:t>Дифференцированный зачет</w:t>
            </w:r>
          </w:p>
        </w:tc>
      </w:tr>
      <w:tr w:rsidR="00653923" w:rsidRPr="007B7335" w:rsidTr="00C6121B">
        <w:trPr>
          <w:trHeight w:val="300"/>
        </w:trPr>
        <w:tc>
          <w:tcPr>
            <w:tcW w:w="5670" w:type="dxa"/>
            <w:tcBorders>
              <w:left w:val="single" w:sz="4" w:space="0" w:color="000000"/>
              <w:bottom w:val="single" w:sz="4" w:space="0" w:color="000000"/>
            </w:tcBorders>
            <w:shd w:val="clear" w:color="auto" w:fill="auto"/>
            <w:vAlign w:val="center"/>
          </w:tcPr>
          <w:p w:rsidR="00653923" w:rsidRPr="007B7335" w:rsidRDefault="00653923" w:rsidP="007B7335">
            <w:pPr>
              <w:spacing w:after="0" w:line="240" w:lineRule="auto"/>
              <w:jc w:val="center"/>
            </w:pPr>
            <w:r w:rsidRPr="007B7335">
              <w:t>МДК 04.02.Управление проектами</w:t>
            </w:r>
          </w:p>
        </w:tc>
        <w:tc>
          <w:tcPr>
            <w:tcW w:w="3793" w:type="dxa"/>
            <w:tcBorders>
              <w:left w:val="single" w:sz="4" w:space="0" w:color="000000"/>
              <w:bottom w:val="single" w:sz="4" w:space="0" w:color="000000"/>
              <w:right w:val="single" w:sz="4" w:space="0" w:color="000000"/>
            </w:tcBorders>
            <w:shd w:val="clear" w:color="auto" w:fill="auto"/>
            <w:vAlign w:val="center"/>
          </w:tcPr>
          <w:p w:rsidR="00653923" w:rsidRPr="007B7335" w:rsidRDefault="00653923" w:rsidP="007B7335">
            <w:pPr>
              <w:spacing w:after="0" w:line="240" w:lineRule="auto"/>
              <w:jc w:val="center"/>
            </w:pPr>
            <w:r w:rsidRPr="007B7335">
              <w:t>Дифференцированный зачет</w:t>
            </w:r>
          </w:p>
        </w:tc>
      </w:tr>
      <w:tr w:rsidR="00A23E4B" w:rsidRPr="007B7335" w:rsidTr="00C6121B">
        <w:tc>
          <w:tcPr>
            <w:tcW w:w="5670" w:type="dxa"/>
            <w:tcBorders>
              <w:left w:val="single" w:sz="4" w:space="0" w:color="000000"/>
              <w:bottom w:val="single" w:sz="4" w:space="0" w:color="000000"/>
            </w:tcBorders>
            <w:shd w:val="clear" w:color="auto" w:fill="auto"/>
            <w:vAlign w:val="center"/>
          </w:tcPr>
          <w:p w:rsidR="00DA7751" w:rsidRPr="007B7335" w:rsidRDefault="00DA7751" w:rsidP="007B7335">
            <w:pPr>
              <w:spacing w:after="0" w:line="240" w:lineRule="auto"/>
              <w:jc w:val="center"/>
            </w:pPr>
            <w:r w:rsidRPr="007B7335">
              <w:t>Учебная практика</w:t>
            </w:r>
          </w:p>
        </w:tc>
        <w:tc>
          <w:tcPr>
            <w:tcW w:w="3793" w:type="dxa"/>
            <w:tcBorders>
              <w:left w:val="single" w:sz="4" w:space="0" w:color="000000"/>
              <w:bottom w:val="single" w:sz="4" w:space="0" w:color="000000"/>
              <w:right w:val="single" w:sz="4" w:space="0" w:color="000000"/>
            </w:tcBorders>
            <w:shd w:val="clear" w:color="auto" w:fill="auto"/>
            <w:vAlign w:val="center"/>
          </w:tcPr>
          <w:p w:rsidR="00DA7751" w:rsidRPr="007B7335" w:rsidRDefault="00126A67" w:rsidP="007B7335">
            <w:pPr>
              <w:spacing w:after="0" w:line="240" w:lineRule="auto"/>
              <w:jc w:val="center"/>
            </w:pPr>
            <w:r w:rsidRPr="007B7335">
              <w:t>З</w:t>
            </w:r>
            <w:r w:rsidR="00DA7751" w:rsidRPr="007B7335">
              <w:t>ачет</w:t>
            </w:r>
          </w:p>
        </w:tc>
      </w:tr>
      <w:tr w:rsidR="00A23E4B" w:rsidRPr="007B7335" w:rsidTr="00C6121B">
        <w:tc>
          <w:tcPr>
            <w:tcW w:w="5670" w:type="dxa"/>
            <w:tcBorders>
              <w:left w:val="single" w:sz="4" w:space="0" w:color="000000"/>
              <w:bottom w:val="single" w:sz="4" w:space="0" w:color="000000"/>
            </w:tcBorders>
            <w:shd w:val="clear" w:color="auto" w:fill="auto"/>
            <w:vAlign w:val="center"/>
          </w:tcPr>
          <w:p w:rsidR="00DA7751" w:rsidRPr="007B7335" w:rsidRDefault="00DA7751" w:rsidP="007B7335">
            <w:pPr>
              <w:spacing w:after="0" w:line="240" w:lineRule="auto"/>
              <w:jc w:val="center"/>
            </w:pPr>
            <w:r w:rsidRPr="007B7335">
              <w:t>Производственная практика</w:t>
            </w:r>
          </w:p>
        </w:tc>
        <w:tc>
          <w:tcPr>
            <w:tcW w:w="3793" w:type="dxa"/>
            <w:tcBorders>
              <w:left w:val="single" w:sz="4" w:space="0" w:color="000000"/>
              <w:bottom w:val="single" w:sz="4" w:space="0" w:color="000000"/>
              <w:right w:val="single" w:sz="4" w:space="0" w:color="000000"/>
            </w:tcBorders>
            <w:shd w:val="clear" w:color="auto" w:fill="auto"/>
            <w:vAlign w:val="center"/>
          </w:tcPr>
          <w:p w:rsidR="00DA7751" w:rsidRPr="007B7335" w:rsidRDefault="00DA7751" w:rsidP="007B7335">
            <w:pPr>
              <w:spacing w:after="0" w:line="240" w:lineRule="auto"/>
              <w:jc w:val="center"/>
            </w:pPr>
            <w:r w:rsidRPr="007B7335">
              <w:t>Дифференцированный зачет</w:t>
            </w:r>
          </w:p>
        </w:tc>
      </w:tr>
      <w:tr w:rsidR="00DA7751" w:rsidRPr="007B7335" w:rsidTr="00C6121B">
        <w:tc>
          <w:tcPr>
            <w:tcW w:w="5670" w:type="dxa"/>
            <w:tcBorders>
              <w:left w:val="single" w:sz="4" w:space="0" w:color="000000"/>
              <w:bottom w:val="single" w:sz="4" w:space="0" w:color="000000"/>
            </w:tcBorders>
            <w:shd w:val="clear" w:color="auto" w:fill="auto"/>
            <w:vAlign w:val="center"/>
          </w:tcPr>
          <w:p w:rsidR="00DA7751" w:rsidRPr="007B7335" w:rsidRDefault="00DA7751" w:rsidP="007B7335">
            <w:pPr>
              <w:spacing w:after="0" w:line="240" w:lineRule="auto"/>
              <w:jc w:val="center"/>
            </w:pPr>
            <w:r w:rsidRPr="007B7335">
              <w:t>ПМ. 0</w:t>
            </w:r>
            <w:r w:rsidR="00653923" w:rsidRPr="007B7335">
              <w:t>4</w:t>
            </w:r>
          </w:p>
        </w:tc>
        <w:tc>
          <w:tcPr>
            <w:tcW w:w="3793" w:type="dxa"/>
            <w:tcBorders>
              <w:left w:val="single" w:sz="4" w:space="0" w:color="000000"/>
              <w:bottom w:val="single" w:sz="4" w:space="0" w:color="000000"/>
              <w:right w:val="single" w:sz="4" w:space="0" w:color="000000"/>
            </w:tcBorders>
            <w:shd w:val="clear" w:color="auto" w:fill="auto"/>
            <w:vAlign w:val="center"/>
          </w:tcPr>
          <w:p w:rsidR="00DA7751" w:rsidRPr="007B7335" w:rsidRDefault="00DA7751" w:rsidP="007B7335">
            <w:pPr>
              <w:spacing w:after="0" w:line="240" w:lineRule="auto"/>
              <w:jc w:val="center"/>
            </w:pPr>
            <w:r w:rsidRPr="007B7335">
              <w:t>Экзамен квалификационный</w:t>
            </w:r>
          </w:p>
        </w:tc>
      </w:tr>
    </w:tbl>
    <w:p w:rsidR="00D0377F" w:rsidRPr="007B7335" w:rsidRDefault="00D0377F" w:rsidP="007B7335">
      <w:pPr>
        <w:spacing w:after="0" w:line="240" w:lineRule="auto"/>
      </w:pPr>
    </w:p>
    <w:p w:rsidR="000C527E" w:rsidRPr="007B7335" w:rsidRDefault="000C527E" w:rsidP="007B7335">
      <w:pPr>
        <w:spacing w:after="0" w:line="240" w:lineRule="auto"/>
        <w:rPr>
          <w:b/>
        </w:rPr>
      </w:pPr>
      <w:r w:rsidRPr="007B7335">
        <w:rPr>
          <w:b/>
        </w:rPr>
        <w:br w:type="page"/>
      </w:r>
    </w:p>
    <w:p w:rsidR="00DA7751" w:rsidRPr="007B7335" w:rsidRDefault="00DA7751" w:rsidP="007B7335">
      <w:pPr>
        <w:pStyle w:val="2"/>
        <w:jc w:val="both"/>
        <w:rPr>
          <w:sz w:val="24"/>
        </w:rPr>
      </w:pPr>
      <w:bookmarkStart w:id="7" w:name="_Toc5568911"/>
      <w:r w:rsidRPr="007B7335">
        <w:rPr>
          <w:sz w:val="24"/>
        </w:rPr>
        <w:lastRenderedPageBreak/>
        <w:t xml:space="preserve">II. </w:t>
      </w:r>
      <w:r w:rsidR="004D3A89" w:rsidRPr="007B7335">
        <w:rPr>
          <w:sz w:val="24"/>
        </w:rPr>
        <w:t>Комплект оценочных сре</w:t>
      </w:r>
      <w:proofErr w:type="gramStart"/>
      <w:r w:rsidR="004D3A89" w:rsidRPr="007B7335">
        <w:rPr>
          <w:sz w:val="24"/>
        </w:rPr>
        <w:t>дств дл</w:t>
      </w:r>
      <w:proofErr w:type="gramEnd"/>
      <w:r w:rsidR="004D3A89" w:rsidRPr="007B7335">
        <w:rPr>
          <w:sz w:val="24"/>
        </w:rPr>
        <w:t xml:space="preserve">я оценки освоения </w:t>
      </w:r>
      <w:r w:rsidR="00B61DE2" w:rsidRPr="007B7335">
        <w:rPr>
          <w:sz w:val="24"/>
        </w:rPr>
        <w:t>междисциплинарных курсов</w:t>
      </w:r>
      <w:bookmarkEnd w:id="7"/>
    </w:p>
    <w:p w:rsidR="004D3A89" w:rsidRPr="007B7335" w:rsidRDefault="004D3A89" w:rsidP="007B7335">
      <w:pPr>
        <w:pStyle w:val="2"/>
        <w:jc w:val="both"/>
        <w:rPr>
          <w:sz w:val="24"/>
        </w:rPr>
      </w:pPr>
      <w:bookmarkStart w:id="8" w:name="_Toc5568912"/>
      <w:r w:rsidRPr="007B7335">
        <w:rPr>
          <w:sz w:val="24"/>
        </w:rPr>
        <w:t>2.1. Паспорт КОС</w:t>
      </w:r>
      <w:r w:rsidR="00B61DE2" w:rsidRPr="007B7335">
        <w:rPr>
          <w:sz w:val="24"/>
        </w:rPr>
        <w:t xml:space="preserve"> МДК 04.01 Моделирование и анализ программного обеспечения</w:t>
      </w:r>
      <w:bookmarkEnd w:id="8"/>
    </w:p>
    <w:p w:rsidR="004D3A89" w:rsidRPr="007B7335" w:rsidRDefault="004D3A89" w:rsidP="007B7335">
      <w:pPr>
        <w:pStyle w:val="2"/>
        <w:jc w:val="both"/>
        <w:rPr>
          <w:sz w:val="24"/>
        </w:rPr>
      </w:pPr>
      <w:bookmarkStart w:id="9" w:name="_Toc5568913"/>
      <w:r w:rsidRPr="007B7335">
        <w:rPr>
          <w:sz w:val="24"/>
        </w:rPr>
        <w:t>2.1.1. Область применения.</w:t>
      </w:r>
      <w:bookmarkEnd w:id="9"/>
      <w:r w:rsidRPr="007B7335">
        <w:rPr>
          <w:sz w:val="24"/>
        </w:rPr>
        <w:t xml:space="preserve"> </w:t>
      </w:r>
    </w:p>
    <w:p w:rsidR="00DA7751" w:rsidRPr="007B7335" w:rsidRDefault="00DA7751" w:rsidP="007B7335">
      <w:pPr>
        <w:spacing w:after="0" w:line="240" w:lineRule="auto"/>
        <w:ind w:firstLine="709"/>
        <w:jc w:val="both"/>
      </w:pPr>
      <w:r w:rsidRPr="007B7335">
        <w:t>Комплект контрольно-оценочных сре</w:t>
      </w:r>
      <w:proofErr w:type="gramStart"/>
      <w:r w:rsidRPr="007B7335">
        <w:t>дств пр</w:t>
      </w:r>
      <w:proofErr w:type="gramEnd"/>
      <w:r w:rsidRPr="007B7335">
        <w:t>едназначен для проверки результатов освоения МДК 0</w:t>
      </w:r>
      <w:r w:rsidR="00490BF1" w:rsidRPr="007B7335">
        <w:t>4</w:t>
      </w:r>
      <w:r w:rsidRPr="007B7335">
        <w:t xml:space="preserve">.01. </w:t>
      </w:r>
      <w:r w:rsidR="00490BF1" w:rsidRPr="007B7335">
        <w:rPr>
          <w:rFonts w:eastAsia="Times New Roman"/>
          <w:lang w:eastAsia="ar-SA"/>
        </w:rPr>
        <w:t>Моделирование и анализ программного обеспечени</w:t>
      </w:r>
      <w:r w:rsidR="00EB73B2" w:rsidRPr="007B7335">
        <w:rPr>
          <w:rFonts w:eastAsia="Times New Roman"/>
          <w:lang w:eastAsia="ar-SA"/>
        </w:rPr>
        <w:t>я</w:t>
      </w:r>
      <w:r w:rsidR="00CD1F32" w:rsidRPr="007B7335">
        <w:t xml:space="preserve"> специальности </w:t>
      </w:r>
      <w:r w:rsidR="00A62603" w:rsidRPr="007B7335">
        <w:t>09.02.03</w:t>
      </w:r>
      <w:r w:rsidR="00CD1F32" w:rsidRPr="007B7335">
        <w:t xml:space="preserve"> Программир</w:t>
      </w:r>
      <w:r w:rsidR="00CD1F32" w:rsidRPr="007B7335">
        <w:t>о</w:t>
      </w:r>
      <w:r w:rsidR="00CD1F32" w:rsidRPr="007B7335">
        <w:t>вание в компьютерных системах.</w:t>
      </w:r>
    </w:p>
    <w:p w:rsidR="00566F18" w:rsidRPr="007B7335" w:rsidRDefault="00DA7751" w:rsidP="007B7335">
      <w:pPr>
        <w:spacing w:after="0" w:line="240" w:lineRule="auto"/>
        <w:ind w:firstLine="709"/>
        <w:jc w:val="both"/>
      </w:pPr>
      <w:r w:rsidRPr="007B7335">
        <w:t>Комплект контрольно-оценочных средств позволяет оценивать освоение умений и усвоение зн</w:t>
      </w:r>
      <w:r w:rsidRPr="007B7335">
        <w:t>а</w:t>
      </w:r>
      <w:r w:rsidRPr="007B7335">
        <w:t>ний.</w:t>
      </w:r>
    </w:p>
    <w:p w:rsidR="00605964" w:rsidRPr="007B7335" w:rsidRDefault="00605964" w:rsidP="007B7335">
      <w:pPr>
        <w:spacing w:after="0" w:line="240" w:lineRule="auto"/>
        <w:ind w:firstLine="709"/>
        <w:jc w:val="both"/>
      </w:pPr>
    </w:p>
    <w:p w:rsidR="00566F18" w:rsidRPr="007B7335" w:rsidRDefault="00566F18" w:rsidP="007B7335">
      <w:pPr>
        <w:spacing w:after="0" w:line="240" w:lineRule="auto"/>
        <w:ind w:firstLine="567"/>
        <w:jc w:val="both"/>
        <w:sectPr w:rsidR="00566F18" w:rsidRPr="007B7335" w:rsidSect="00E87E49">
          <w:type w:val="nextColumn"/>
          <w:pgSz w:w="11906" w:h="16838"/>
          <w:pgMar w:top="567" w:right="567" w:bottom="567" w:left="567" w:header="720" w:footer="720" w:gutter="0"/>
          <w:cols w:space="720"/>
          <w:docGrid w:linePitch="299" w:charSpace="32768"/>
        </w:sectPr>
      </w:pPr>
    </w:p>
    <w:p w:rsidR="004D3A89" w:rsidRPr="007B7335" w:rsidRDefault="004D3A89" w:rsidP="007B7335">
      <w:pPr>
        <w:pStyle w:val="2"/>
        <w:ind w:left="851"/>
        <w:jc w:val="both"/>
        <w:rPr>
          <w:sz w:val="24"/>
        </w:rPr>
      </w:pPr>
      <w:bookmarkStart w:id="10" w:name="_Toc5568914"/>
      <w:r w:rsidRPr="007B7335">
        <w:rPr>
          <w:sz w:val="24"/>
        </w:rPr>
        <w:lastRenderedPageBreak/>
        <w:t>2.1.2. Показатели оценки освоенных знаний и умений</w:t>
      </w:r>
      <w:bookmarkEnd w:id="10"/>
    </w:p>
    <w:p w:rsidR="00E2478A" w:rsidRPr="007B7335" w:rsidRDefault="00DA7751" w:rsidP="007B7335">
      <w:pPr>
        <w:spacing w:after="0" w:line="240" w:lineRule="auto"/>
        <w:ind w:firstLine="567"/>
        <w:jc w:val="right"/>
      </w:pPr>
      <w:r w:rsidRPr="007B7335">
        <w:t>Таблица 4.</w:t>
      </w:r>
      <w:r w:rsidR="00566F18" w:rsidRPr="007B7335">
        <w:t xml:space="preserve"> </w:t>
      </w:r>
    </w:p>
    <w:p w:rsidR="00DA7751" w:rsidRPr="007B7335" w:rsidRDefault="00DA7751" w:rsidP="007B7335">
      <w:pPr>
        <w:spacing w:after="0" w:line="240" w:lineRule="auto"/>
        <w:ind w:firstLine="567"/>
        <w:jc w:val="right"/>
      </w:pPr>
      <w:r w:rsidRPr="007B7335">
        <w:t xml:space="preserve">Показатели оценки </w:t>
      </w:r>
      <w:r w:rsidR="00E2478A" w:rsidRPr="007B7335">
        <w:t xml:space="preserve">приобретенного практического опыта, освоенных умений и </w:t>
      </w:r>
      <w:r w:rsidRPr="007B7335">
        <w:t>зна</w:t>
      </w:r>
      <w:r w:rsidR="00E2478A" w:rsidRPr="007B7335">
        <w:t>ний</w:t>
      </w:r>
    </w:p>
    <w:tbl>
      <w:tblPr>
        <w:tblStyle w:val="aa"/>
        <w:tblW w:w="5000" w:type="pct"/>
        <w:tblLook w:val="04A0"/>
      </w:tblPr>
      <w:tblGrid>
        <w:gridCol w:w="2467"/>
        <w:gridCol w:w="2408"/>
        <w:gridCol w:w="3198"/>
        <w:gridCol w:w="2915"/>
      </w:tblGrid>
      <w:tr w:rsidR="00125AB9" w:rsidRPr="007B7335" w:rsidTr="00125AB9">
        <w:tc>
          <w:tcPr>
            <w:tcW w:w="1129" w:type="pct"/>
            <w:vAlign w:val="center"/>
          </w:tcPr>
          <w:p w:rsidR="00D96EED" w:rsidRPr="007B7335" w:rsidRDefault="00D96EED" w:rsidP="007B7335">
            <w:pPr>
              <w:jc w:val="center"/>
              <w:rPr>
                <w:b/>
              </w:rPr>
            </w:pPr>
            <w:r w:rsidRPr="007B7335">
              <w:rPr>
                <w:b/>
              </w:rPr>
              <w:t>Результаты</w:t>
            </w:r>
          </w:p>
        </w:tc>
        <w:tc>
          <w:tcPr>
            <w:tcW w:w="1102" w:type="pct"/>
            <w:vAlign w:val="center"/>
          </w:tcPr>
          <w:p w:rsidR="00D96EED" w:rsidRPr="007B7335" w:rsidRDefault="00D96EED" w:rsidP="007B7335">
            <w:pPr>
              <w:jc w:val="center"/>
              <w:rPr>
                <w:b/>
              </w:rPr>
            </w:pPr>
            <w:r w:rsidRPr="007B7335">
              <w:rPr>
                <w:b/>
                <w:bCs/>
              </w:rPr>
              <w:t>ОК и ПК</w:t>
            </w:r>
          </w:p>
        </w:tc>
        <w:tc>
          <w:tcPr>
            <w:tcW w:w="1461" w:type="pct"/>
            <w:vAlign w:val="center"/>
          </w:tcPr>
          <w:p w:rsidR="00D96EED" w:rsidRPr="007B7335" w:rsidRDefault="00D96EED" w:rsidP="007B7335">
            <w:pPr>
              <w:jc w:val="center"/>
              <w:rPr>
                <w:b/>
              </w:rPr>
            </w:pPr>
            <w:r w:rsidRPr="007B7335">
              <w:rPr>
                <w:b/>
              </w:rPr>
              <w:t>Основные показатели</w:t>
            </w:r>
          </w:p>
        </w:tc>
        <w:tc>
          <w:tcPr>
            <w:tcW w:w="1308" w:type="pct"/>
            <w:vAlign w:val="center"/>
          </w:tcPr>
          <w:p w:rsidR="00D96EED" w:rsidRPr="007B7335" w:rsidRDefault="00D96EED" w:rsidP="007B7335">
            <w:pPr>
              <w:jc w:val="center"/>
              <w:rPr>
                <w:b/>
              </w:rPr>
            </w:pPr>
            <w:r w:rsidRPr="007B7335">
              <w:rPr>
                <w:b/>
              </w:rPr>
              <w:t>Средства проверки</w:t>
            </w:r>
          </w:p>
        </w:tc>
      </w:tr>
      <w:tr w:rsidR="00D96EED" w:rsidRPr="007B7335" w:rsidTr="00125AB9">
        <w:tc>
          <w:tcPr>
            <w:tcW w:w="5000" w:type="pct"/>
            <w:gridSpan w:val="4"/>
          </w:tcPr>
          <w:p w:rsidR="00D96EED" w:rsidRPr="007B7335" w:rsidRDefault="00D96EED" w:rsidP="007B7335">
            <w:pPr>
              <w:jc w:val="both"/>
            </w:pPr>
            <w:r w:rsidRPr="007B7335">
              <w:rPr>
                <w:b/>
              </w:rPr>
              <w:t>Иметь практический опыт:</w:t>
            </w:r>
          </w:p>
        </w:tc>
      </w:tr>
      <w:tr w:rsidR="00125AB9" w:rsidRPr="007B7335" w:rsidTr="00125AB9">
        <w:tc>
          <w:tcPr>
            <w:tcW w:w="1129" w:type="pct"/>
          </w:tcPr>
          <w:p w:rsidR="00D96EED" w:rsidRPr="007B7335" w:rsidRDefault="00D96EED" w:rsidP="007B7335">
            <w:pPr>
              <w:tabs>
                <w:tab w:val="num" w:pos="0"/>
                <w:tab w:val="left" w:pos="329"/>
              </w:tabs>
              <w:suppressAutoHyphens/>
              <w:jc w:val="both"/>
            </w:pPr>
            <w:r w:rsidRPr="007B7335">
              <w:t>измерения характеристик компонент программного</w:t>
            </w:r>
            <w:r w:rsidRPr="007B7335">
              <w:rPr>
                <w:spacing w:val="-11"/>
              </w:rPr>
              <w:t xml:space="preserve"> </w:t>
            </w:r>
            <w:r w:rsidRPr="007B7335">
              <w:t>проекта;</w:t>
            </w:r>
          </w:p>
        </w:tc>
        <w:tc>
          <w:tcPr>
            <w:tcW w:w="1102" w:type="pct"/>
          </w:tcPr>
          <w:p w:rsidR="00D96EED" w:rsidRPr="007B7335" w:rsidRDefault="00D96EED" w:rsidP="007B7335">
            <w:pPr>
              <w:tabs>
                <w:tab w:val="left" w:pos="0"/>
              </w:tabs>
              <w:jc w:val="both"/>
            </w:pPr>
            <w:r w:rsidRPr="007B7335">
              <w:t>ПК 4.2. Выполнять процесс измерения характеристик ко</w:t>
            </w:r>
            <w:r w:rsidRPr="007B7335">
              <w:t>м</w:t>
            </w:r>
            <w:r w:rsidRPr="007B7335">
              <w:t>понент программн</w:t>
            </w:r>
            <w:r w:rsidRPr="007B7335">
              <w:t>о</w:t>
            </w:r>
            <w:r w:rsidRPr="007B7335">
              <w:t>го продукта.</w:t>
            </w:r>
          </w:p>
        </w:tc>
        <w:tc>
          <w:tcPr>
            <w:tcW w:w="1461" w:type="pct"/>
          </w:tcPr>
          <w:p w:rsidR="00D96EED" w:rsidRPr="007B7335" w:rsidRDefault="00D96EED" w:rsidP="007B7335">
            <w:pPr>
              <w:tabs>
                <w:tab w:val="left" w:pos="0"/>
              </w:tabs>
              <w:jc w:val="both"/>
            </w:pPr>
            <w:r w:rsidRPr="007B7335">
              <w:t>Владеет методологиями процессов разработки пр</w:t>
            </w:r>
            <w:r w:rsidRPr="007B7335">
              <w:t>о</w:t>
            </w:r>
            <w:r w:rsidRPr="007B7335">
              <w:t>граммного обеспечения.</w:t>
            </w:r>
          </w:p>
          <w:p w:rsidR="00D96EED" w:rsidRPr="007B7335" w:rsidRDefault="00D96EED" w:rsidP="007B7335">
            <w:pPr>
              <w:tabs>
                <w:tab w:val="left" w:pos="0"/>
              </w:tabs>
              <w:jc w:val="both"/>
            </w:pPr>
            <w:r w:rsidRPr="007B7335">
              <w:t>Применяет методы измер</w:t>
            </w:r>
            <w:r w:rsidRPr="007B7335">
              <w:t>е</w:t>
            </w:r>
            <w:r w:rsidRPr="007B7335">
              <w:t>ния метрик программного проекта.</w:t>
            </w:r>
          </w:p>
        </w:tc>
        <w:tc>
          <w:tcPr>
            <w:tcW w:w="1308" w:type="pct"/>
          </w:tcPr>
          <w:p w:rsidR="00D96EED" w:rsidRPr="007B7335" w:rsidRDefault="00D96EED" w:rsidP="007B7335">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B7335">
              <w:rPr>
                <w:bCs/>
              </w:rPr>
              <w:t>Практические работы №№</w:t>
            </w:r>
            <w:r w:rsidR="0015298E" w:rsidRPr="007B7335">
              <w:rPr>
                <w:bCs/>
              </w:rPr>
              <w:t> </w:t>
            </w:r>
            <w:r w:rsidRPr="007B7335">
              <w:rPr>
                <w:bCs/>
              </w:rPr>
              <w:t>1-22, 24-28</w:t>
            </w:r>
          </w:p>
          <w:p w:rsidR="00D96EED" w:rsidRPr="007B7335" w:rsidRDefault="008E00EA" w:rsidP="007B7335">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jc w:val="both"/>
              <w:rPr>
                <w:bCs/>
              </w:rPr>
            </w:pPr>
            <w:r w:rsidRPr="007B7335">
              <w:t>Отчет и отзыв о прохо</w:t>
            </w:r>
            <w:r w:rsidRPr="007B7335">
              <w:t>ж</w:t>
            </w:r>
            <w:r w:rsidRPr="007B7335">
              <w:t>дении производственной практики</w:t>
            </w:r>
          </w:p>
        </w:tc>
      </w:tr>
      <w:tr w:rsidR="00125AB9" w:rsidRPr="007B7335" w:rsidTr="00125AB9">
        <w:tc>
          <w:tcPr>
            <w:tcW w:w="1129" w:type="pct"/>
          </w:tcPr>
          <w:p w:rsidR="00D96EED" w:rsidRPr="007B7335" w:rsidRDefault="00D96EED" w:rsidP="007B7335">
            <w:pPr>
              <w:tabs>
                <w:tab w:val="num" w:pos="0"/>
                <w:tab w:val="left" w:pos="329"/>
              </w:tabs>
              <w:suppressAutoHyphens/>
              <w:jc w:val="both"/>
              <w:rPr>
                <w:b/>
              </w:rPr>
            </w:pPr>
            <w:r w:rsidRPr="007B7335">
              <w:t>оптимизации программного кода с использованием специализированных программных</w:t>
            </w:r>
            <w:r w:rsidRPr="007B7335">
              <w:rPr>
                <w:spacing w:val="-6"/>
              </w:rPr>
              <w:t xml:space="preserve"> </w:t>
            </w:r>
            <w:r w:rsidRPr="007B7335">
              <w:t>средств;</w:t>
            </w:r>
          </w:p>
        </w:tc>
        <w:tc>
          <w:tcPr>
            <w:tcW w:w="1102" w:type="pct"/>
          </w:tcPr>
          <w:p w:rsidR="00D96EED" w:rsidRPr="007B7335" w:rsidRDefault="00D96EED" w:rsidP="007B7335">
            <w:r w:rsidRPr="007B7335">
              <w:t>ПК 4.3.</w:t>
            </w:r>
            <w:r w:rsidR="00506BCC" w:rsidRPr="007B7335">
              <w:t xml:space="preserve"> </w:t>
            </w:r>
            <w:r w:rsidRPr="007B7335">
              <w:t>Производить  исследование  и о</w:t>
            </w:r>
            <w:r w:rsidRPr="007B7335">
              <w:t>п</w:t>
            </w:r>
            <w:r w:rsidRPr="007B7335">
              <w:t>тимизацию созда</w:t>
            </w:r>
            <w:r w:rsidRPr="007B7335">
              <w:t>н</w:t>
            </w:r>
            <w:r w:rsidRPr="007B7335">
              <w:t>ного программного кода с использов</w:t>
            </w:r>
            <w:r w:rsidRPr="007B7335">
              <w:t>а</w:t>
            </w:r>
            <w:r w:rsidRPr="007B7335">
              <w:t>нием специализир</w:t>
            </w:r>
            <w:r w:rsidRPr="007B7335">
              <w:t>о</w:t>
            </w:r>
            <w:r w:rsidRPr="007B7335">
              <w:t>ванных програм</w:t>
            </w:r>
            <w:r w:rsidRPr="007B7335">
              <w:t>м</w:t>
            </w:r>
            <w:r w:rsidRPr="007B7335">
              <w:t>ных средств.</w:t>
            </w:r>
          </w:p>
        </w:tc>
        <w:tc>
          <w:tcPr>
            <w:tcW w:w="1461" w:type="pct"/>
          </w:tcPr>
          <w:p w:rsidR="00D96EED" w:rsidRPr="007B7335" w:rsidRDefault="00D96EED" w:rsidP="007B7335">
            <w:pPr>
              <w:jc w:val="both"/>
            </w:pPr>
            <w:r w:rsidRPr="007B7335">
              <w:t>Использует методы и техн</w:t>
            </w:r>
            <w:r w:rsidRPr="007B7335">
              <w:t>о</w:t>
            </w:r>
            <w:r w:rsidRPr="007B7335">
              <w:t>логии для исследования  и оптимизации созданного программного кода с и</w:t>
            </w:r>
            <w:r w:rsidRPr="007B7335">
              <w:t>с</w:t>
            </w:r>
            <w:r w:rsidRPr="007B7335">
              <w:t>пользованием специализ</w:t>
            </w:r>
            <w:r w:rsidRPr="007B7335">
              <w:t>и</w:t>
            </w:r>
            <w:r w:rsidRPr="007B7335">
              <w:t>рованных программных средств.</w:t>
            </w:r>
          </w:p>
        </w:tc>
        <w:tc>
          <w:tcPr>
            <w:tcW w:w="1308" w:type="pct"/>
          </w:tcPr>
          <w:p w:rsidR="00D96EED" w:rsidRPr="007B7335" w:rsidRDefault="00D96EED" w:rsidP="007B7335">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jc w:val="both"/>
              <w:rPr>
                <w:bCs/>
              </w:rPr>
            </w:pPr>
            <w:r w:rsidRPr="007B7335">
              <w:rPr>
                <w:bCs/>
              </w:rPr>
              <w:t>Практические работы №№ 29-30</w:t>
            </w:r>
          </w:p>
          <w:p w:rsidR="00D96EED" w:rsidRPr="007B7335" w:rsidRDefault="008E00EA" w:rsidP="007B7335">
            <w:pPr>
              <w:rPr>
                <w:b/>
              </w:rPr>
            </w:pPr>
            <w:r w:rsidRPr="007B7335">
              <w:t>Отчет и отзыв о прохо</w:t>
            </w:r>
            <w:r w:rsidRPr="007B7335">
              <w:t>ж</w:t>
            </w:r>
            <w:r w:rsidRPr="007B7335">
              <w:t>дении производственной практики</w:t>
            </w:r>
          </w:p>
        </w:tc>
      </w:tr>
      <w:tr w:rsidR="00125AB9" w:rsidRPr="007B7335" w:rsidTr="00125AB9">
        <w:tc>
          <w:tcPr>
            <w:tcW w:w="1129" w:type="pct"/>
          </w:tcPr>
          <w:p w:rsidR="00D96EED" w:rsidRPr="007B7335" w:rsidRDefault="00D96EED" w:rsidP="007B7335">
            <w:pPr>
              <w:tabs>
                <w:tab w:val="num" w:pos="0"/>
                <w:tab w:val="left" w:pos="329"/>
              </w:tabs>
              <w:suppressAutoHyphens/>
              <w:jc w:val="both"/>
            </w:pPr>
            <w:r w:rsidRPr="007B7335">
              <w:t>работы с проектной документацией, разработанной с использованием графических языков спецификаций;</w:t>
            </w:r>
          </w:p>
        </w:tc>
        <w:tc>
          <w:tcPr>
            <w:tcW w:w="1102" w:type="pct"/>
          </w:tcPr>
          <w:p w:rsidR="00D96EED" w:rsidRPr="007B7335" w:rsidRDefault="00D96EED" w:rsidP="007B7335">
            <w:r w:rsidRPr="007B7335">
              <w:t>ПК 4.1. Осущест</w:t>
            </w:r>
            <w:r w:rsidRPr="007B7335">
              <w:t>в</w:t>
            </w:r>
            <w:r w:rsidRPr="007B7335">
              <w:t>лять ревьюирование кода и технической документации.</w:t>
            </w:r>
          </w:p>
        </w:tc>
        <w:tc>
          <w:tcPr>
            <w:tcW w:w="1461" w:type="pct"/>
          </w:tcPr>
          <w:p w:rsidR="00D96EED" w:rsidRPr="007B7335" w:rsidRDefault="00D96EED" w:rsidP="007B7335">
            <w:pPr>
              <w:jc w:val="both"/>
            </w:pPr>
            <w:r w:rsidRPr="007B7335">
              <w:t>Применяет методы тестир</w:t>
            </w:r>
            <w:r w:rsidRPr="007B7335">
              <w:t>о</w:t>
            </w:r>
            <w:r w:rsidRPr="007B7335">
              <w:t>вания и ревьюирования кода и проектной документации для контроля достижения заданной функциональности и качества программного продукта.</w:t>
            </w:r>
          </w:p>
          <w:p w:rsidR="00D96EED" w:rsidRPr="007B7335" w:rsidRDefault="00D96EED" w:rsidP="007B7335">
            <w:pPr>
              <w:jc w:val="both"/>
            </w:pPr>
            <w:r w:rsidRPr="007B7335">
              <w:t>Читает проектную докуме</w:t>
            </w:r>
            <w:r w:rsidRPr="007B7335">
              <w:t>н</w:t>
            </w:r>
            <w:r w:rsidRPr="007B7335">
              <w:t>тацию, разработанную с и</w:t>
            </w:r>
            <w:r w:rsidRPr="007B7335">
              <w:t>с</w:t>
            </w:r>
            <w:r w:rsidRPr="007B7335">
              <w:t>пользованием графических языков спецификаций</w:t>
            </w:r>
          </w:p>
        </w:tc>
        <w:tc>
          <w:tcPr>
            <w:tcW w:w="1308" w:type="pct"/>
          </w:tcPr>
          <w:p w:rsidR="00D96EED" w:rsidRPr="007B7335" w:rsidRDefault="00D96EED" w:rsidP="007B7335">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jc w:val="both"/>
              <w:rPr>
                <w:bCs/>
              </w:rPr>
            </w:pPr>
            <w:r w:rsidRPr="007B7335">
              <w:rPr>
                <w:bCs/>
              </w:rPr>
              <w:t>Практические работы №№ 1-22, 24-28</w:t>
            </w:r>
          </w:p>
          <w:p w:rsidR="008E00EA" w:rsidRPr="007B7335" w:rsidRDefault="008E00EA" w:rsidP="007B7335">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jc w:val="both"/>
            </w:pPr>
            <w:r w:rsidRPr="007B7335">
              <w:t>Выполнение заданий в ходе учебной практики. Отчет и отзыв о прохо</w:t>
            </w:r>
            <w:r w:rsidRPr="007B7335">
              <w:t>ж</w:t>
            </w:r>
            <w:r w:rsidRPr="007B7335">
              <w:t>дении производственной практики</w:t>
            </w:r>
          </w:p>
        </w:tc>
      </w:tr>
      <w:tr w:rsidR="00125AB9" w:rsidRPr="007B7335" w:rsidTr="00125AB9">
        <w:tc>
          <w:tcPr>
            <w:tcW w:w="1129" w:type="pct"/>
          </w:tcPr>
          <w:p w:rsidR="00D96EED" w:rsidRPr="007B7335" w:rsidRDefault="00D96EED" w:rsidP="007B7335">
            <w:pPr>
              <w:tabs>
                <w:tab w:val="num" w:pos="0"/>
                <w:tab w:val="left" w:pos="329"/>
              </w:tabs>
              <w:suppressAutoHyphens/>
              <w:jc w:val="both"/>
            </w:pPr>
            <w:r w:rsidRPr="007B7335">
              <w:t>использования основных методологий процессов разработки программного обеспечения;</w:t>
            </w:r>
          </w:p>
        </w:tc>
        <w:tc>
          <w:tcPr>
            <w:tcW w:w="1102" w:type="pct"/>
          </w:tcPr>
          <w:p w:rsidR="00D96EED" w:rsidRPr="007B7335" w:rsidRDefault="00D96EED" w:rsidP="007B7335">
            <w:pPr>
              <w:jc w:val="both"/>
            </w:pPr>
            <w:r w:rsidRPr="007B7335">
              <w:t>ПК 4.2. Выполнять процесс измерения характеристик ко</w:t>
            </w:r>
            <w:r w:rsidRPr="007B7335">
              <w:t>м</w:t>
            </w:r>
            <w:r w:rsidRPr="007B7335">
              <w:t>понент программн</w:t>
            </w:r>
            <w:r w:rsidRPr="007B7335">
              <w:t>о</w:t>
            </w:r>
            <w:r w:rsidRPr="007B7335">
              <w:t>го продукта.</w:t>
            </w:r>
          </w:p>
        </w:tc>
        <w:tc>
          <w:tcPr>
            <w:tcW w:w="1461" w:type="pct"/>
          </w:tcPr>
          <w:p w:rsidR="00D96EED" w:rsidRPr="007B7335" w:rsidRDefault="00D96EED" w:rsidP="007B7335">
            <w:pPr>
              <w:jc w:val="both"/>
            </w:pPr>
            <w:r w:rsidRPr="007B7335">
              <w:t>Владеет методологиями процессов разработки пр</w:t>
            </w:r>
            <w:r w:rsidRPr="007B7335">
              <w:t>о</w:t>
            </w:r>
            <w:r w:rsidRPr="007B7335">
              <w:t>граммного обеспечения.</w:t>
            </w:r>
          </w:p>
          <w:p w:rsidR="00D96EED" w:rsidRPr="007B7335" w:rsidRDefault="00D96EED" w:rsidP="007B7335">
            <w:pPr>
              <w:jc w:val="both"/>
            </w:pPr>
            <w:r w:rsidRPr="007B7335">
              <w:t>Применяет методы измер</w:t>
            </w:r>
            <w:r w:rsidRPr="007B7335">
              <w:t>е</w:t>
            </w:r>
            <w:r w:rsidRPr="007B7335">
              <w:t>ния метрик программного проекта.</w:t>
            </w:r>
          </w:p>
        </w:tc>
        <w:tc>
          <w:tcPr>
            <w:tcW w:w="1308" w:type="pct"/>
          </w:tcPr>
          <w:p w:rsidR="00D96EED" w:rsidRPr="007B7335" w:rsidRDefault="00D96EED" w:rsidP="007B7335">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jc w:val="both"/>
              <w:rPr>
                <w:bCs/>
              </w:rPr>
            </w:pPr>
            <w:r w:rsidRPr="007B7335">
              <w:rPr>
                <w:bCs/>
              </w:rPr>
              <w:t>Практические</w:t>
            </w:r>
            <w:r w:rsidR="0015298E" w:rsidRPr="007B7335">
              <w:rPr>
                <w:bCs/>
              </w:rPr>
              <w:t xml:space="preserve"> работы №№ 1-22, 24-28</w:t>
            </w:r>
          </w:p>
          <w:p w:rsidR="008E00EA" w:rsidRPr="007B7335" w:rsidRDefault="008E00EA" w:rsidP="007B7335">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jc w:val="both"/>
              <w:rPr>
                <w:bCs/>
              </w:rPr>
            </w:pPr>
            <w:r w:rsidRPr="007B7335">
              <w:t>Отчет и отзыв о прохо</w:t>
            </w:r>
            <w:r w:rsidRPr="007B7335">
              <w:t>ж</w:t>
            </w:r>
            <w:r w:rsidRPr="007B7335">
              <w:t>дении производственной практики</w:t>
            </w:r>
          </w:p>
        </w:tc>
      </w:tr>
      <w:tr w:rsidR="00D96EED" w:rsidRPr="007B7335" w:rsidTr="00125AB9">
        <w:tc>
          <w:tcPr>
            <w:tcW w:w="5000" w:type="pct"/>
            <w:gridSpan w:val="4"/>
          </w:tcPr>
          <w:p w:rsidR="00D96EED" w:rsidRPr="007B7335" w:rsidRDefault="00D96EED" w:rsidP="007B7335">
            <w:pPr>
              <w:jc w:val="both"/>
              <w:rPr>
                <w:b/>
              </w:rPr>
            </w:pPr>
            <w:r w:rsidRPr="007B7335">
              <w:rPr>
                <w:b/>
              </w:rPr>
              <w:t>Уметь:</w:t>
            </w:r>
          </w:p>
        </w:tc>
      </w:tr>
      <w:tr w:rsidR="00125AB9" w:rsidRPr="007B7335" w:rsidTr="00125AB9">
        <w:tc>
          <w:tcPr>
            <w:tcW w:w="1129" w:type="pct"/>
          </w:tcPr>
          <w:p w:rsidR="00D96EED" w:rsidRPr="007B7335" w:rsidRDefault="00D96EED" w:rsidP="007B7335">
            <w:pPr>
              <w:tabs>
                <w:tab w:val="left" w:pos="0"/>
              </w:tabs>
              <w:jc w:val="both"/>
            </w:pPr>
            <w:r w:rsidRPr="007B7335">
              <w:t>работать с проектной документацией, ра</w:t>
            </w:r>
            <w:r w:rsidRPr="007B7335">
              <w:t>з</w:t>
            </w:r>
            <w:r w:rsidRPr="007B7335">
              <w:t>работанной с испол</w:t>
            </w:r>
            <w:r w:rsidRPr="007B7335">
              <w:t>ь</w:t>
            </w:r>
            <w:r w:rsidRPr="007B7335">
              <w:t>зованием графич</w:t>
            </w:r>
            <w:r w:rsidRPr="007B7335">
              <w:t>е</w:t>
            </w:r>
            <w:r w:rsidRPr="007B7335">
              <w:t>ских языков спец</w:t>
            </w:r>
            <w:r w:rsidRPr="007B7335">
              <w:t>и</w:t>
            </w:r>
            <w:r w:rsidRPr="007B7335">
              <w:t>фикаций;</w:t>
            </w:r>
          </w:p>
        </w:tc>
        <w:tc>
          <w:tcPr>
            <w:tcW w:w="1102" w:type="pct"/>
          </w:tcPr>
          <w:p w:rsidR="00D96EED" w:rsidRPr="007B7335" w:rsidRDefault="00D96EED" w:rsidP="007B7335">
            <w:pPr>
              <w:jc w:val="both"/>
            </w:pPr>
            <w:r w:rsidRPr="007B7335">
              <w:t>ПК 4.1. Осущест</w:t>
            </w:r>
            <w:r w:rsidRPr="007B7335">
              <w:t>в</w:t>
            </w:r>
            <w:r w:rsidRPr="007B7335">
              <w:t>лять ревьюирование кода и технической документации.</w:t>
            </w:r>
          </w:p>
        </w:tc>
        <w:tc>
          <w:tcPr>
            <w:tcW w:w="1461" w:type="pct"/>
          </w:tcPr>
          <w:p w:rsidR="00D96EED" w:rsidRPr="007B7335" w:rsidRDefault="00D96EED" w:rsidP="007B7335">
            <w:pPr>
              <w:jc w:val="both"/>
            </w:pPr>
            <w:r w:rsidRPr="007B7335">
              <w:t>работает с проектной док</w:t>
            </w:r>
            <w:r w:rsidRPr="007B7335">
              <w:t>у</w:t>
            </w:r>
            <w:r w:rsidRPr="007B7335">
              <w:t>ментацией, разработанной с использованием графич</w:t>
            </w:r>
            <w:r w:rsidRPr="007B7335">
              <w:t>е</w:t>
            </w:r>
            <w:r w:rsidRPr="007B7335">
              <w:t>ских языков спецификаций;</w:t>
            </w:r>
          </w:p>
        </w:tc>
        <w:tc>
          <w:tcPr>
            <w:tcW w:w="1308" w:type="pct"/>
          </w:tcPr>
          <w:p w:rsidR="00D96EED" w:rsidRPr="007B7335" w:rsidRDefault="00125AB9"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 xml:space="preserve"> </w:t>
            </w:r>
            <w:r w:rsidR="00D96EED" w:rsidRPr="007B7335">
              <w:rPr>
                <w:bCs/>
              </w:rPr>
              <w:t>Практические работы №№ 1-22, 24-28</w:t>
            </w:r>
          </w:p>
          <w:p w:rsidR="00D96EED" w:rsidRPr="007B7335" w:rsidRDefault="00D96EED"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Дифференцированный зачет.</w:t>
            </w:r>
          </w:p>
          <w:p w:rsidR="00D96EED" w:rsidRPr="007B7335" w:rsidRDefault="00D96EED"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Экзамен (квалифик</w:t>
            </w:r>
            <w:r w:rsidRPr="007B7335">
              <w:rPr>
                <w:bCs/>
              </w:rPr>
              <w:t>а</w:t>
            </w:r>
            <w:r w:rsidRPr="007B7335">
              <w:rPr>
                <w:bCs/>
              </w:rPr>
              <w:t>ционный)</w:t>
            </w:r>
          </w:p>
          <w:p w:rsidR="00D96EED" w:rsidRPr="007B7335" w:rsidRDefault="00D96EED"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Устный опрос</w:t>
            </w:r>
          </w:p>
          <w:p w:rsidR="00D96EED" w:rsidRPr="007B7335" w:rsidRDefault="00D96EED" w:rsidP="007B7335">
            <w:pPr>
              <w:rPr>
                <w:bCs/>
              </w:rPr>
            </w:pPr>
            <w:r w:rsidRPr="007B7335">
              <w:rPr>
                <w:bCs/>
              </w:rPr>
              <w:t>Внеаудиторная самосто</w:t>
            </w:r>
            <w:r w:rsidRPr="007B7335">
              <w:rPr>
                <w:bCs/>
              </w:rPr>
              <w:t>я</w:t>
            </w:r>
            <w:r w:rsidRPr="007B7335">
              <w:rPr>
                <w:bCs/>
              </w:rPr>
              <w:t>тельная работа</w:t>
            </w:r>
          </w:p>
          <w:p w:rsidR="008E00EA" w:rsidRPr="007B7335" w:rsidRDefault="008E00EA" w:rsidP="007B7335">
            <w:pPr>
              <w:rPr>
                <w:b/>
              </w:rPr>
            </w:pPr>
            <w:r w:rsidRPr="007B7335">
              <w:t>Отчет и отзыв о прохо</w:t>
            </w:r>
            <w:r w:rsidRPr="007B7335">
              <w:t>ж</w:t>
            </w:r>
            <w:r w:rsidRPr="007B7335">
              <w:t>дении производственной практики</w:t>
            </w:r>
          </w:p>
        </w:tc>
      </w:tr>
      <w:tr w:rsidR="00125AB9" w:rsidRPr="007B7335" w:rsidTr="00125AB9">
        <w:tc>
          <w:tcPr>
            <w:tcW w:w="1129" w:type="pct"/>
          </w:tcPr>
          <w:p w:rsidR="00D96EED" w:rsidRPr="007B7335" w:rsidRDefault="00D96EED" w:rsidP="007B7335">
            <w:pPr>
              <w:jc w:val="both"/>
            </w:pPr>
            <w:r w:rsidRPr="007B7335">
              <w:t>выполнять оптимиз</w:t>
            </w:r>
            <w:r w:rsidRPr="007B7335">
              <w:t>а</w:t>
            </w:r>
            <w:r w:rsidRPr="007B7335">
              <w:t>цию программного кода с использован</w:t>
            </w:r>
            <w:r w:rsidRPr="007B7335">
              <w:t>и</w:t>
            </w:r>
            <w:r w:rsidRPr="007B7335">
              <w:t>ем специализирова</w:t>
            </w:r>
            <w:r w:rsidRPr="007B7335">
              <w:t>н</w:t>
            </w:r>
            <w:r w:rsidRPr="007B7335">
              <w:t xml:space="preserve">ных программных средств </w:t>
            </w:r>
          </w:p>
        </w:tc>
        <w:tc>
          <w:tcPr>
            <w:tcW w:w="1102" w:type="pct"/>
          </w:tcPr>
          <w:p w:rsidR="00D96EED" w:rsidRPr="007B7335" w:rsidRDefault="00D96EED" w:rsidP="007B7335">
            <w:pPr>
              <w:jc w:val="both"/>
            </w:pPr>
            <w:r w:rsidRPr="007B7335">
              <w:t>ПК 4.3.</w:t>
            </w:r>
            <w:r w:rsidR="00506BCC" w:rsidRPr="007B7335">
              <w:t xml:space="preserve"> </w:t>
            </w:r>
            <w:r w:rsidRPr="007B7335">
              <w:t>Производить исследование и о</w:t>
            </w:r>
            <w:r w:rsidRPr="007B7335">
              <w:t>п</w:t>
            </w:r>
            <w:r w:rsidRPr="007B7335">
              <w:t>тимизацию созда</w:t>
            </w:r>
            <w:r w:rsidRPr="007B7335">
              <w:t>н</w:t>
            </w:r>
            <w:r w:rsidRPr="007B7335">
              <w:t>ного программного кода с использов</w:t>
            </w:r>
            <w:r w:rsidRPr="007B7335">
              <w:t>а</w:t>
            </w:r>
            <w:r w:rsidRPr="007B7335">
              <w:t>нием специализир</w:t>
            </w:r>
            <w:r w:rsidRPr="007B7335">
              <w:t>о</w:t>
            </w:r>
            <w:r w:rsidRPr="007B7335">
              <w:t>ванных програм</w:t>
            </w:r>
            <w:r w:rsidRPr="007B7335">
              <w:t>м</w:t>
            </w:r>
            <w:r w:rsidRPr="007B7335">
              <w:lastRenderedPageBreak/>
              <w:t>ных средств.</w:t>
            </w:r>
          </w:p>
        </w:tc>
        <w:tc>
          <w:tcPr>
            <w:tcW w:w="1461" w:type="pct"/>
          </w:tcPr>
          <w:p w:rsidR="00D96EED" w:rsidRPr="007B7335" w:rsidRDefault="00D96EED" w:rsidP="007B7335">
            <w:pPr>
              <w:jc w:val="both"/>
            </w:pPr>
            <w:r w:rsidRPr="007B7335">
              <w:lastRenderedPageBreak/>
              <w:t>выполняет оптимизацию программного кода с и</w:t>
            </w:r>
            <w:r w:rsidRPr="007B7335">
              <w:t>с</w:t>
            </w:r>
            <w:r w:rsidRPr="007B7335">
              <w:t>пользованием специализ</w:t>
            </w:r>
            <w:r w:rsidRPr="007B7335">
              <w:t>и</w:t>
            </w:r>
            <w:r w:rsidRPr="007B7335">
              <w:t xml:space="preserve">рованных программных средств </w:t>
            </w:r>
          </w:p>
        </w:tc>
        <w:tc>
          <w:tcPr>
            <w:tcW w:w="1308" w:type="pct"/>
          </w:tcPr>
          <w:p w:rsidR="00D96EED" w:rsidRPr="007B7335" w:rsidRDefault="00125AB9"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 xml:space="preserve"> </w:t>
            </w:r>
            <w:r w:rsidR="00D96EED" w:rsidRPr="007B7335">
              <w:rPr>
                <w:bCs/>
              </w:rPr>
              <w:t>Практические работы №№ 29-30</w:t>
            </w:r>
          </w:p>
          <w:p w:rsidR="00D96EED" w:rsidRPr="007B7335" w:rsidRDefault="00D96EED"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Дифференцированный зачет.</w:t>
            </w:r>
          </w:p>
          <w:p w:rsidR="00D96EED" w:rsidRPr="007B7335" w:rsidRDefault="00D96EED"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Экзамен (квалифик</w:t>
            </w:r>
            <w:r w:rsidRPr="007B7335">
              <w:rPr>
                <w:bCs/>
              </w:rPr>
              <w:t>а</w:t>
            </w:r>
            <w:r w:rsidRPr="007B7335">
              <w:rPr>
                <w:bCs/>
              </w:rPr>
              <w:t>ционный)</w:t>
            </w:r>
          </w:p>
          <w:p w:rsidR="00D96EED" w:rsidRPr="007B7335" w:rsidRDefault="00D96EED"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lastRenderedPageBreak/>
              <w:t>Устный опрос</w:t>
            </w:r>
          </w:p>
          <w:p w:rsidR="00D96EED" w:rsidRPr="007B7335" w:rsidRDefault="00D96EED" w:rsidP="007B7335">
            <w:pPr>
              <w:rPr>
                <w:bCs/>
              </w:rPr>
            </w:pPr>
            <w:r w:rsidRPr="007B7335">
              <w:rPr>
                <w:bCs/>
              </w:rPr>
              <w:t>Внеаудиторная самосто</w:t>
            </w:r>
            <w:r w:rsidRPr="007B7335">
              <w:rPr>
                <w:bCs/>
              </w:rPr>
              <w:t>я</w:t>
            </w:r>
            <w:r w:rsidRPr="007B7335">
              <w:rPr>
                <w:bCs/>
              </w:rPr>
              <w:t>тельная работа</w:t>
            </w:r>
          </w:p>
          <w:p w:rsidR="008E00EA" w:rsidRPr="007B7335" w:rsidRDefault="008E00EA" w:rsidP="007B7335">
            <w:pPr>
              <w:rPr>
                <w:b/>
              </w:rPr>
            </w:pPr>
            <w:r w:rsidRPr="007B7335">
              <w:t>Отчет и отзыв о прохо</w:t>
            </w:r>
            <w:r w:rsidRPr="007B7335">
              <w:t>ж</w:t>
            </w:r>
            <w:r w:rsidRPr="007B7335">
              <w:t>дении производственной практики</w:t>
            </w:r>
          </w:p>
        </w:tc>
      </w:tr>
      <w:tr w:rsidR="00125AB9" w:rsidRPr="007B7335" w:rsidTr="00125AB9">
        <w:tc>
          <w:tcPr>
            <w:tcW w:w="1129" w:type="pct"/>
          </w:tcPr>
          <w:p w:rsidR="00D96EED" w:rsidRPr="007B7335" w:rsidRDefault="00D96EED" w:rsidP="007B7335">
            <w:pPr>
              <w:jc w:val="both"/>
            </w:pPr>
            <w:r w:rsidRPr="007B7335">
              <w:lastRenderedPageBreak/>
              <w:t>использовать методы и технологии тест</w:t>
            </w:r>
            <w:r w:rsidRPr="007B7335">
              <w:t>и</w:t>
            </w:r>
            <w:r w:rsidRPr="007B7335">
              <w:t>рования и ревьюир</w:t>
            </w:r>
            <w:r w:rsidRPr="007B7335">
              <w:t>о</w:t>
            </w:r>
            <w:r w:rsidRPr="007B7335">
              <w:t>вания кода и проек</w:t>
            </w:r>
            <w:r w:rsidRPr="007B7335">
              <w:t>т</w:t>
            </w:r>
            <w:r w:rsidRPr="007B7335">
              <w:t>ной документации;</w:t>
            </w:r>
          </w:p>
        </w:tc>
        <w:tc>
          <w:tcPr>
            <w:tcW w:w="1102" w:type="pct"/>
          </w:tcPr>
          <w:p w:rsidR="00D96EED" w:rsidRPr="007B7335" w:rsidRDefault="00D96EED" w:rsidP="007B7335">
            <w:pPr>
              <w:jc w:val="both"/>
            </w:pPr>
            <w:r w:rsidRPr="007B7335">
              <w:t>ПК 4.3.</w:t>
            </w:r>
            <w:r w:rsidR="00506BCC" w:rsidRPr="007B7335">
              <w:t xml:space="preserve"> </w:t>
            </w:r>
            <w:r w:rsidRPr="007B7335">
              <w:t>Производить исследование и о</w:t>
            </w:r>
            <w:r w:rsidRPr="007B7335">
              <w:t>п</w:t>
            </w:r>
            <w:r w:rsidRPr="007B7335">
              <w:t>тимизацию созда</w:t>
            </w:r>
            <w:r w:rsidRPr="007B7335">
              <w:t>н</w:t>
            </w:r>
            <w:r w:rsidRPr="007B7335">
              <w:t>ного программного кода с использов</w:t>
            </w:r>
            <w:r w:rsidRPr="007B7335">
              <w:t>а</w:t>
            </w:r>
            <w:r w:rsidRPr="007B7335">
              <w:t>нием специализир</w:t>
            </w:r>
            <w:r w:rsidRPr="007B7335">
              <w:t>о</w:t>
            </w:r>
            <w:r w:rsidRPr="007B7335">
              <w:t>ванных програм</w:t>
            </w:r>
            <w:r w:rsidRPr="007B7335">
              <w:t>м</w:t>
            </w:r>
            <w:r w:rsidRPr="007B7335">
              <w:t>ных средств.</w:t>
            </w:r>
          </w:p>
        </w:tc>
        <w:tc>
          <w:tcPr>
            <w:tcW w:w="1461" w:type="pct"/>
          </w:tcPr>
          <w:p w:rsidR="00D96EED" w:rsidRPr="007B7335" w:rsidRDefault="00D96EED" w:rsidP="007B7335">
            <w:pPr>
              <w:jc w:val="both"/>
            </w:pPr>
            <w:r w:rsidRPr="007B7335">
              <w:t>использует методы и техн</w:t>
            </w:r>
            <w:r w:rsidRPr="007B7335">
              <w:t>о</w:t>
            </w:r>
            <w:r w:rsidRPr="007B7335">
              <w:t>логии тестирования и рев</w:t>
            </w:r>
            <w:r w:rsidRPr="007B7335">
              <w:t>ь</w:t>
            </w:r>
            <w:r w:rsidRPr="007B7335">
              <w:t>юирования кода и проектной документации;</w:t>
            </w:r>
          </w:p>
        </w:tc>
        <w:tc>
          <w:tcPr>
            <w:tcW w:w="1308" w:type="pct"/>
          </w:tcPr>
          <w:p w:rsidR="00D96EED" w:rsidRPr="007B7335" w:rsidRDefault="00125AB9"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 xml:space="preserve"> </w:t>
            </w:r>
            <w:r w:rsidR="00D96EED" w:rsidRPr="007B7335">
              <w:rPr>
                <w:bCs/>
              </w:rPr>
              <w:t>Практические работы №№ 29-30</w:t>
            </w:r>
          </w:p>
          <w:p w:rsidR="00D96EED" w:rsidRPr="007B7335" w:rsidRDefault="00D96EED"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Дифференцированный зачет.</w:t>
            </w:r>
          </w:p>
          <w:p w:rsidR="008E00EA" w:rsidRPr="007B7335" w:rsidRDefault="008E00EA"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t>Отчет и отзыв о пр</w:t>
            </w:r>
            <w:r w:rsidRPr="007B7335">
              <w:t>о</w:t>
            </w:r>
            <w:r w:rsidRPr="007B7335">
              <w:t>хождении производс</w:t>
            </w:r>
            <w:r w:rsidRPr="007B7335">
              <w:t>т</w:t>
            </w:r>
            <w:r w:rsidRPr="007B7335">
              <w:t>венной практики</w:t>
            </w:r>
            <w:r w:rsidRPr="007B7335">
              <w:rPr>
                <w:bCs/>
              </w:rPr>
              <w:t xml:space="preserve"> </w:t>
            </w:r>
          </w:p>
          <w:p w:rsidR="00D96EED" w:rsidRPr="007B7335" w:rsidRDefault="00D96EED"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Экзамен (квалифик</w:t>
            </w:r>
            <w:r w:rsidRPr="007B7335">
              <w:rPr>
                <w:bCs/>
              </w:rPr>
              <w:t>а</w:t>
            </w:r>
            <w:r w:rsidRPr="007B7335">
              <w:rPr>
                <w:bCs/>
              </w:rPr>
              <w:t>ционный)</w:t>
            </w:r>
          </w:p>
          <w:p w:rsidR="00D96EED" w:rsidRPr="007B7335" w:rsidRDefault="00D96EED"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Устный опрос</w:t>
            </w:r>
          </w:p>
          <w:p w:rsidR="00D96EED" w:rsidRPr="007B7335" w:rsidRDefault="00D96EED" w:rsidP="007B7335">
            <w:pPr>
              <w:rPr>
                <w:b/>
              </w:rPr>
            </w:pPr>
            <w:r w:rsidRPr="007B7335">
              <w:rPr>
                <w:bCs/>
              </w:rPr>
              <w:t>Внеаудиторная самосто</w:t>
            </w:r>
            <w:r w:rsidRPr="007B7335">
              <w:rPr>
                <w:bCs/>
              </w:rPr>
              <w:t>я</w:t>
            </w:r>
            <w:r w:rsidRPr="007B7335">
              <w:rPr>
                <w:bCs/>
              </w:rPr>
              <w:t>тельная работа</w:t>
            </w:r>
          </w:p>
        </w:tc>
      </w:tr>
      <w:tr w:rsidR="00730A44" w:rsidRPr="007B7335" w:rsidTr="00125AB9">
        <w:tc>
          <w:tcPr>
            <w:tcW w:w="1129" w:type="pct"/>
          </w:tcPr>
          <w:p w:rsidR="00730A44" w:rsidRPr="007B7335" w:rsidRDefault="00730A44" w:rsidP="007B7335">
            <w:pPr>
              <w:jc w:val="both"/>
            </w:pPr>
            <w:r w:rsidRPr="007B7335">
              <w:t>разграничивать по</w:t>
            </w:r>
            <w:r w:rsidRPr="007B7335">
              <w:t>д</w:t>
            </w:r>
            <w:r w:rsidRPr="007B7335">
              <w:t>ходы к менеджменту программных</w:t>
            </w:r>
            <w:r w:rsidRPr="007B7335">
              <w:rPr>
                <w:spacing w:val="-16"/>
              </w:rPr>
              <w:t xml:space="preserve"> </w:t>
            </w:r>
            <w:r w:rsidRPr="007B7335">
              <w:t>прое</w:t>
            </w:r>
            <w:r w:rsidRPr="007B7335">
              <w:t>к</w:t>
            </w:r>
            <w:r w:rsidRPr="007B7335">
              <w:t>тов;</w:t>
            </w:r>
          </w:p>
        </w:tc>
        <w:tc>
          <w:tcPr>
            <w:tcW w:w="1102" w:type="pct"/>
          </w:tcPr>
          <w:p w:rsidR="00730A44" w:rsidRPr="007B7335" w:rsidRDefault="00730A44" w:rsidP="007B7335">
            <w:pPr>
              <w:jc w:val="both"/>
            </w:pPr>
            <w:r w:rsidRPr="007B7335">
              <w:t>ПК.4.4. Оказывать консультационную поддержку другим разработчикам в ча</w:t>
            </w:r>
            <w:r w:rsidRPr="007B7335">
              <w:t>с</w:t>
            </w:r>
            <w:r w:rsidRPr="007B7335">
              <w:t>ти реализации спр</w:t>
            </w:r>
            <w:r w:rsidRPr="007B7335">
              <w:t>о</w:t>
            </w:r>
            <w:r w:rsidRPr="007B7335">
              <w:t>ектированных ко</w:t>
            </w:r>
            <w:r w:rsidRPr="007B7335">
              <w:t>м</w:t>
            </w:r>
            <w:r w:rsidRPr="007B7335">
              <w:t>понент.</w:t>
            </w:r>
          </w:p>
        </w:tc>
        <w:tc>
          <w:tcPr>
            <w:tcW w:w="1461" w:type="pct"/>
          </w:tcPr>
          <w:p w:rsidR="00730A44" w:rsidRPr="007B7335" w:rsidRDefault="008E00EA" w:rsidP="007B7335">
            <w:pPr>
              <w:jc w:val="both"/>
            </w:pPr>
            <w:r w:rsidRPr="007B7335">
              <w:t>В зависимости от проекта выделяет более подходящий подход к менеджменту пр</w:t>
            </w:r>
            <w:r w:rsidRPr="007B7335">
              <w:t>о</w:t>
            </w:r>
            <w:r w:rsidRPr="007B7335">
              <w:t>ектов: традиционный, ги</w:t>
            </w:r>
            <w:r w:rsidRPr="007B7335">
              <w:t>б</w:t>
            </w:r>
            <w:r w:rsidRPr="007B7335">
              <w:t>кий, экстремальный…</w:t>
            </w:r>
          </w:p>
        </w:tc>
        <w:tc>
          <w:tcPr>
            <w:tcW w:w="1308" w:type="pct"/>
          </w:tcPr>
          <w:p w:rsidR="008E00EA" w:rsidRPr="007B7335" w:rsidRDefault="008E00EA"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t>Выполнение заданий в ходе учебной практики.</w:t>
            </w:r>
          </w:p>
          <w:p w:rsidR="00730A44" w:rsidRPr="007B7335" w:rsidRDefault="008E00EA"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t xml:space="preserve"> Отчет и отзыв о пр</w:t>
            </w:r>
            <w:r w:rsidRPr="007B7335">
              <w:t>о</w:t>
            </w:r>
            <w:r w:rsidRPr="007B7335">
              <w:t>хождении производс</w:t>
            </w:r>
            <w:r w:rsidRPr="007B7335">
              <w:t>т</w:t>
            </w:r>
            <w:r w:rsidRPr="007B7335">
              <w:t>венной практики</w:t>
            </w:r>
          </w:p>
        </w:tc>
      </w:tr>
      <w:tr w:rsidR="00D96EED" w:rsidRPr="007B7335" w:rsidTr="00125AB9">
        <w:tc>
          <w:tcPr>
            <w:tcW w:w="5000" w:type="pct"/>
            <w:gridSpan w:val="4"/>
          </w:tcPr>
          <w:p w:rsidR="00D96EED" w:rsidRPr="007B7335" w:rsidRDefault="00D96EED" w:rsidP="007B7335">
            <w:pPr>
              <w:jc w:val="both"/>
              <w:rPr>
                <w:b/>
              </w:rPr>
            </w:pPr>
            <w:r w:rsidRPr="007B7335">
              <w:rPr>
                <w:b/>
              </w:rPr>
              <w:t>Знать:</w:t>
            </w:r>
          </w:p>
        </w:tc>
      </w:tr>
      <w:tr w:rsidR="00730A44" w:rsidRPr="007B7335" w:rsidTr="00125AB9">
        <w:tc>
          <w:tcPr>
            <w:tcW w:w="1129" w:type="pct"/>
          </w:tcPr>
          <w:p w:rsidR="00730A44" w:rsidRPr="007B7335" w:rsidRDefault="00730A44" w:rsidP="007B7335">
            <w:pPr>
              <w:tabs>
                <w:tab w:val="left" w:pos="0"/>
              </w:tabs>
              <w:jc w:val="both"/>
            </w:pPr>
            <w:r w:rsidRPr="007B7335">
              <w:t>современные ста</w:t>
            </w:r>
            <w:r w:rsidRPr="007B7335">
              <w:t>н</w:t>
            </w:r>
            <w:r w:rsidRPr="007B7335">
              <w:t>дарты качества пр</w:t>
            </w:r>
            <w:r w:rsidRPr="007B7335">
              <w:t>о</w:t>
            </w:r>
            <w:r w:rsidRPr="007B7335">
              <w:t>граммного продукта и процессов его обеспечения;</w:t>
            </w:r>
          </w:p>
        </w:tc>
        <w:tc>
          <w:tcPr>
            <w:tcW w:w="1102" w:type="pct"/>
          </w:tcPr>
          <w:p w:rsidR="00730A44" w:rsidRPr="007B7335" w:rsidRDefault="00730A44" w:rsidP="007B7335">
            <w:pPr>
              <w:jc w:val="both"/>
            </w:pPr>
            <w:r w:rsidRPr="007B7335">
              <w:t>ПК 4.2. Выполнять процесс измерения характеристик ко</w:t>
            </w:r>
            <w:r w:rsidRPr="007B7335">
              <w:t>м</w:t>
            </w:r>
            <w:r w:rsidRPr="007B7335">
              <w:t>понент программн</w:t>
            </w:r>
            <w:r w:rsidRPr="007B7335">
              <w:t>о</w:t>
            </w:r>
            <w:r w:rsidRPr="007B7335">
              <w:t>го продукта.</w:t>
            </w:r>
          </w:p>
          <w:p w:rsidR="00730A44" w:rsidRPr="007B7335" w:rsidRDefault="00730A44" w:rsidP="007B7335">
            <w:pPr>
              <w:jc w:val="both"/>
            </w:pPr>
            <w:r w:rsidRPr="007B7335">
              <w:t>ПК.4.4. Оказывать консультационную поддержку другим разработчикам в ча</w:t>
            </w:r>
            <w:r w:rsidRPr="007B7335">
              <w:t>с</w:t>
            </w:r>
            <w:r w:rsidRPr="007B7335">
              <w:t>ти реализации спр</w:t>
            </w:r>
            <w:r w:rsidRPr="007B7335">
              <w:t>о</w:t>
            </w:r>
            <w:r w:rsidRPr="007B7335">
              <w:t>ектированных ко</w:t>
            </w:r>
            <w:r w:rsidRPr="007B7335">
              <w:t>м</w:t>
            </w:r>
            <w:r w:rsidRPr="007B7335">
              <w:t>понент.</w:t>
            </w:r>
          </w:p>
        </w:tc>
        <w:tc>
          <w:tcPr>
            <w:tcW w:w="1461" w:type="pct"/>
          </w:tcPr>
          <w:p w:rsidR="00730A44" w:rsidRPr="007B7335" w:rsidRDefault="00730A44" w:rsidP="007B7335">
            <w:pPr>
              <w:shd w:val="clear" w:color="auto" w:fill="FFFFFF"/>
              <w:jc w:val="both"/>
            </w:pPr>
            <w:r w:rsidRPr="007B7335">
              <w:t>- знает общие принципы с</w:t>
            </w:r>
            <w:r w:rsidRPr="007B7335">
              <w:t>о</w:t>
            </w:r>
            <w:r w:rsidRPr="007B7335">
              <w:t>временных стандартов в о</w:t>
            </w:r>
            <w:r w:rsidRPr="007B7335">
              <w:t>б</w:t>
            </w:r>
            <w:r w:rsidRPr="007B7335">
              <w:t>ласти разработки програм</w:t>
            </w:r>
            <w:r w:rsidRPr="007B7335">
              <w:t>м</w:t>
            </w:r>
            <w:r w:rsidRPr="007B7335">
              <w:t xml:space="preserve">ных продуктов. </w:t>
            </w:r>
          </w:p>
          <w:p w:rsidR="00730A44" w:rsidRPr="007B7335" w:rsidRDefault="00730A44" w:rsidP="007B7335">
            <w:pPr>
              <w:shd w:val="clear" w:color="auto" w:fill="FFFFFF"/>
              <w:jc w:val="both"/>
            </w:pPr>
            <w:r w:rsidRPr="007B7335">
              <w:t>- раскрывает понятие кач</w:t>
            </w:r>
            <w:r w:rsidRPr="007B7335">
              <w:t>е</w:t>
            </w:r>
            <w:r w:rsidRPr="007B7335">
              <w:t>ства программного обесп</w:t>
            </w:r>
            <w:r w:rsidRPr="007B7335">
              <w:t>е</w:t>
            </w:r>
            <w:r w:rsidRPr="007B7335">
              <w:t>чения</w:t>
            </w:r>
          </w:p>
          <w:p w:rsidR="00730A44" w:rsidRPr="007B7335" w:rsidRDefault="00730A44" w:rsidP="007B7335">
            <w:pPr>
              <w:shd w:val="clear" w:color="auto" w:fill="FFFFFF"/>
              <w:jc w:val="both"/>
            </w:pPr>
            <w:r w:rsidRPr="007B7335">
              <w:t>- перечисляет показатели качества программных пр</w:t>
            </w:r>
            <w:r w:rsidRPr="007B7335">
              <w:t>о</w:t>
            </w:r>
            <w:r w:rsidRPr="007B7335">
              <w:t xml:space="preserve">дуктов </w:t>
            </w:r>
          </w:p>
          <w:p w:rsidR="00730A44" w:rsidRPr="007B7335" w:rsidRDefault="00730A44" w:rsidP="007B7335">
            <w:pPr>
              <w:shd w:val="clear" w:color="auto" w:fill="FFFFFF"/>
              <w:jc w:val="both"/>
            </w:pPr>
            <w:r w:rsidRPr="007B7335">
              <w:t>- перечисляет характерист</w:t>
            </w:r>
            <w:r w:rsidRPr="007B7335">
              <w:t>и</w:t>
            </w:r>
            <w:r w:rsidRPr="007B7335">
              <w:t>ки качества программных систем</w:t>
            </w:r>
          </w:p>
          <w:p w:rsidR="00730A44" w:rsidRPr="007B7335" w:rsidRDefault="00730A44" w:rsidP="007B7335">
            <w:pPr>
              <w:shd w:val="clear" w:color="auto" w:fill="FFFFFF"/>
              <w:jc w:val="both"/>
            </w:pPr>
            <w:r w:rsidRPr="007B7335">
              <w:t>- называет современные средства расчёта метрик</w:t>
            </w:r>
          </w:p>
        </w:tc>
        <w:tc>
          <w:tcPr>
            <w:tcW w:w="1308" w:type="pct"/>
          </w:tcPr>
          <w:p w:rsidR="00730A44" w:rsidRPr="007B7335" w:rsidRDefault="00730A44"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 xml:space="preserve"> Практическая работа № 23</w:t>
            </w:r>
          </w:p>
          <w:p w:rsidR="00730A44" w:rsidRPr="007B7335" w:rsidRDefault="00730A44"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Дифференцированный зачет.</w:t>
            </w:r>
          </w:p>
          <w:p w:rsidR="00730A44" w:rsidRPr="007B7335" w:rsidRDefault="00730A44"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Экзамен (квалифик</w:t>
            </w:r>
            <w:r w:rsidRPr="007B7335">
              <w:rPr>
                <w:bCs/>
              </w:rPr>
              <w:t>а</w:t>
            </w:r>
            <w:r w:rsidRPr="007B7335">
              <w:rPr>
                <w:bCs/>
              </w:rPr>
              <w:t>ционный)</w:t>
            </w:r>
          </w:p>
          <w:p w:rsidR="00730A44" w:rsidRPr="007B7335" w:rsidRDefault="00730A44"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Устный опрос</w:t>
            </w:r>
          </w:p>
          <w:p w:rsidR="00730A44" w:rsidRPr="007B7335" w:rsidRDefault="00730A44" w:rsidP="007B7335">
            <w:pPr>
              <w:rPr>
                <w:b/>
              </w:rPr>
            </w:pPr>
            <w:r w:rsidRPr="007B7335">
              <w:rPr>
                <w:bCs/>
              </w:rPr>
              <w:t>Внеаудиторная самосто</w:t>
            </w:r>
            <w:r w:rsidRPr="007B7335">
              <w:rPr>
                <w:bCs/>
              </w:rPr>
              <w:t>я</w:t>
            </w:r>
            <w:r w:rsidRPr="007B7335">
              <w:rPr>
                <w:bCs/>
              </w:rPr>
              <w:t>тельная работа</w:t>
            </w:r>
          </w:p>
        </w:tc>
      </w:tr>
      <w:tr w:rsidR="00730A44" w:rsidRPr="007B7335" w:rsidTr="00125AB9">
        <w:tc>
          <w:tcPr>
            <w:tcW w:w="1129" w:type="pct"/>
          </w:tcPr>
          <w:p w:rsidR="00730A44" w:rsidRPr="007B7335" w:rsidRDefault="00730A44" w:rsidP="007B7335">
            <w:pPr>
              <w:tabs>
                <w:tab w:val="left" w:pos="0"/>
              </w:tabs>
              <w:jc w:val="both"/>
            </w:pPr>
            <w:r w:rsidRPr="007B7335">
              <w:t>задачи планирования и контроля развития проекта;</w:t>
            </w:r>
          </w:p>
        </w:tc>
        <w:tc>
          <w:tcPr>
            <w:tcW w:w="1102" w:type="pct"/>
          </w:tcPr>
          <w:p w:rsidR="00730A44" w:rsidRPr="007B7335" w:rsidRDefault="00730A44" w:rsidP="007B7335">
            <w:pPr>
              <w:jc w:val="both"/>
            </w:pPr>
            <w:r w:rsidRPr="007B7335">
              <w:t>ПК.4.4. Оказывать консультационную поддержку другим разработчикам в ча</w:t>
            </w:r>
            <w:r w:rsidRPr="007B7335">
              <w:t>с</w:t>
            </w:r>
            <w:r w:rsidRPr="007B7335">
              <w:t>ти реализации спр</w:t>
            </w:r>
            <w:r w:rsidRPr="007B7335">
              <w:t>о</w:t>
            </w:r>
            <w:r w:rsidRPr="007B7335">
              <w:t>ектированных ко</w:t>
            </w:r>
            <w:r w:rsidRPr="007B7335">
              <w:t>м</w:t>
            </w:r>
            <w:r w:rsidRPr="007B7335">
              <w:t>понент.</w:t>
            </w:r>
          </w:p>
        </w:tc>
        <w:tc>
          <w:tcPr>
            <w:tcW w:w="1461" w:type="pct"/>
          </w:tcPr>
          <w:p w:rsidR="00730A44" w:rsidRPr="007B7335" w:rsidRDefault="008E00EA" w:rsidP="007B7335">
            <w:pPr>
              <w:shd w:val="clear" w:color="auto" w:fill="FFFFFF"/>
              <w:jc w:val="both"/>
            </w:pPr>
            <w:r w:rsidRPr="007B7335">
              <w:t>Воспроизводит основные задачи планирования и ко</w:t>
            </w:r>
            <w:r w:rsidRPr="007B7335">
              <w:t>н</w:t>
            </w:r>
            <w:r w:rsidRPr="007B7335">
              <w:t>троля развития содержания проекта, качества проекта, ресурсов проекта</w:t>
            </w:r>
          </w:p>
        </w:tc>
        <w:tc>
          <w:tcPr>
            <w:tcW w:w="1308" w:type="pct"/>
          </w:tcPr>
          <w:p w:rsidR="001A1615" w:rsidRPr="007B7335" w:rsidRDefault="001A1615"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t>Дифференцированный зачет по МДК 04.02</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Экзамен (квалифик</w:t>
            </w:r>
            <w:r w:rsidRPr="007B7335">
              <w:rPr>
                <w:bCs/>
              </w:rPr>
              <w:t>а</w:t>
            </w:r>
            <w:r w:rsidRPr="007B7335">
              <w:rPr>
                <w:bCs/>
              </w:rPr>
              <w:t>ционный)</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Устный опрос</w:t>
            </w:r>
          </w:p>
          <w:p w:rsidR="00730A44"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Внеаудиторная сам</w:t>
            </w:r>
            <w:r w:rsidRPr="007B7335">
              <w:rPr>
                <w:bCs/>
              </w:rPr>
              <w:t>о</w:t>
            </w:r>
            <w:r w:rsidRPr="007B7335">
              <w:rPr>
                <w:bCs/>
              </w:rPr>
              <w:t>стоятельная работа</w:t>
            </w:r>
          </w:p>
        </w:tc>
      </w:tr>
      <w:tr w:rsidR="00730A44" w:rsidRPr="007B7335" w:rsidTr="00125AB9">
        <w:tc>
          <w:tcPr>
            <w:tcW w:w="1129" w:type="pct"/>
          </w:tcPr>
          <w:p w:rsidR="00730A44" w:rsidRPr="007B7335" w:rsidRDefault="00730A44" w:rsidP="007B7335">
            <w:pPr>
              <w:tabs>
                <w:tab w:val="left" w:pos="0"/>
              </w:tabs>
              <w:jc w:val="both"/>
            </w:pPr>
            <w:r w:rsidRPr="007B7335">
              <w:t>вопросы кадровой политики менеджера программных прое</w:t>
            </w:r>
            <w:r w:rsidRPr="007B7335">
              <w:t>к</w:t>
            </w:r>
            <w:r w:rsidRPr="007B7335">
              <w:t>тов;</w:t>
            </w:r>
          </w:p>
        </w:tc>
        <w:tc>
          <w:tcPr>
            <w:tcW w:w="1102" w:type="pct"/>
          </w:tcPr>
          <w:p w:rsidR="00730A44" w:rsidRPr="007B7335" w:rsidRDefault="00730A44" w:rsidP="007B7335">
            <w:pPr>
              <w:jc w:val="both"/>
            </w:pPr>
            <w:r w:rsidRPr="007B7335">
              <w:t>ПК.4.4. Оказывать консультационную поддержку другим разработчикам в ча</w:t>
            </w:r>
            <w:r w:rsidRPr="007B7335">
              <w:t>с</w:t>
            </w:r>
            <w:r w:rsidRPr="007B7335">
              <w:t>ти реализации спр</w:t>
            </w:r>
            <w:r w:rsidRPr="007B7335">
              <w:t>о</w:t>
            </w:r>
            <w:r w:rsidRPr="007B7335">
              <w:t>ектированных ко</w:t>
            </w:r>
            <w:r w:rsidRPr="007B7335">
              <w:t>м</w:t>
            </w:r>
            <w:r w:rsidRPr="007B7335">
              <w:t>понент.</w:t>
            </w:r>
          </w:p>
        </w:tc>
        <w:tc>
          <w:tcPr>
            <w:tcW w:w="1461" w:type="pct"/>
          </w:tcPr>
          <w:p w:rsidR="00730A44" w:rsidRPr="007B7335" w:rsidRDefault="001A1615" w:rsidP="007B7335">
            <w:pPr>
              <w:shd w:val="clear" w:color="auto" w:fill="FFFFFF"/>
              <w:jc w:val="both"/>
            </w:pPr>
            <w:r w:rsidRPr="007B7335">
              <w:t>Воспроизводит основные моменты, связанные с по</w:t>
            </w:r>
            <w:r w:rsidRPr="007B7335">
              <w:t>д</w:t>
            </w:r>
            <w:r w:rsidRPr="007B7335">
              <w:t>бором сотрудников и их увольнением, определяет тип отношений в коллект</w:t>
            </w:r>
            <w:r w:rsidRPr="007B7335">
              <w:t>и</w:t>
            </w:r>
            <w:r w:rsidRPr="007B7335">
              <w:t>ве, тип лидерства</w:t>
            </w:r>
          </w:p>
        </w:tc>
        <w:tc>
          <w:tcPr>
            <w:tcW w:w="1308" w:type="pct"/>
          </w:tcPr>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Экзамен (квалифик</w:t>
            </w:r>
            <w:r w:rsidRPr="007B7335">
              <w:rPr>
                <w:bCs/>
              </w:rPr>
              <w:t>а</w:t>
            </w:r>
            <w:r w:rsidRPr="007B7335">
              <w:rPr>
                <w:bCs/>
              </w:rPr>
              <w:t>ционный)</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Устный опрос</w:t>
            </w:r>
          </w:p>
          <w:p w:rsidR="00730A44"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Внеаудиторная сам</w:t>
            </w:r>
            <w:r w:rsidRPr="007B7335">
              <w:rPr>
                <w:bCs/>
              </w:rPr>
              <w:t>о</w:t>
            </w:r>
            <w:r w:rsidRPr="007B7335">
              <w:rPr>
                <w:bCs/>
              </w:rPr>
              <w:t>стоятельная работа</w:t>
            </w:r>
          </w:p>
        </w:tc>
      </w:tr>
      <w:tr w:rsidR="00730A44" w:rsidRPr="007B7335" w:rsidTr="00125AB9">
        <w:tc>
          <w:tcPr>
            <w:tcW w:w="1129" w:type="pct"/>
          </w:tcPr>
          <w:p w:rsidR="00730A44" w:rsidRPr="007B7335" w:rsidRDefault="00730A44" w:rsidP="007B7335">
            <w:pPr>
              <w:tabs>
                <w:tab w:val="left" w:pos="0"/>
              </w:tabs>
              <w:jc w:val="both"/>
            </w:pPr>
            <w:r w:rsidRPr="007B7335">
              <w:lastRenderedPageBreak/>
              <w:t>функциональные р</w:t>
            </w:r>
            <w:r w:rsidRPr="007B7335">
              <w:t>о</w:t>
            </w:r>
            <w:r w:rsidRPr="007B7335">
              <w:t>ли в коллективе ра</w:t>
            </w:r>
            <w:r w:rsidRPr="007B7335">
              <w:t>з</w:t>
            </w:r>
            <w:r w:rsidRPr="007B7335">
              <w:t>работчиков;</w:t>
            </w:r>
          </w:p>
        </w:tc>
        <w:tc>
          <w:tcPr>
            <w:tcW w:w="1102" w:type="pct"/>
          </w:tcPr>
          <w:p w:rsidR="00730A44" w:rsidRPr="007B7335" w:rsidRDefault="00730A44" w:rsidP="007B7335">
            <w:pPr>
              <w:jc w:val="both"/>
            </w:pPr>
            <w:r w:rsidRPr="007B7335">
              <w:t>ПК.4.4. Оказывать консультационную поддержку другим разработчикам в ча</w:t>
            </w:r>
            <w:r w:rsidRPr="007B7335">
              <w:t>с</w:t>
            </w:r>
            <w:r w:rsidRPr="007B7335">
              <w:t>ти реализации спр</w:t>
            </w:r>
            <w:r w:rsidRPr="007B7335">
              <w:t>о</w:t>
            </w:r>
            <w:r w:rsidRPr="007B7335">
              <w:t>ектированных ко</w:t>
            </w:r>
            <w:r w:rsidRPr="007B7335">
              <w:t>м</w:t>
            </w:r>
            <w:r w:rsidRPr="007B7335">
              <w:t>понент.</w:t>
            </w:r>
          </w:p>
        </w:tc>
        <w:tc>
          <w:tcPr>
            <w:tcW w:w="1461" w:type="pct"/>
          </w:tcPr>
          <w:p w:rsidR="00730A44" w:rsidRPr="007B7335" w:rsidRDefault="008E00EA" w:rsidP="007B7335">
            <w:pPr>
              <w:shd w:val="clear" w:color="auto" w:fill="FFFFFF"/>
              <w:jc w:val="both"/>
            </w:pPr>
            <w:r w:rsidRPr="007B7335">
              <w:t>Определяет функции, в</w:t>
            </w:r>
            <w:r w:rsidRPr="007B7335">
              <w:t>ы</w:t>
            </w:r>
            <w:r w:rsidRPr="007B7335">
              <w:t>полняемые сотрудниками в ходе развития проекта и т</w:t>
            </w:r>
            <w:r w:rsidRPr="007B7335">
              <w:t>и</w:t>
            </w:r>
            <w:r w:rsidRPr="007B7335">
              <w:t>пичные для программных проектов роли разработч</w:t>
            </w:r>
            <w:r w:rsidRPr="007B7335">
              <w:t>и</w:t>
            </w:r>
            <w:r w:rsidRPr="007B7335">
              <w:t>ков; указывает, какие роли могут совмещаться при в</w:t>
            </w:r>
            <w:r w:rsidRPr="007B7335">
              <w:t>ы</w:t>
            </w:r>
            <w:r w:rsidRPr="007B7335">
              <w:t>полнении проекта.</w:t>
            </w:r>
          </w:p>
        </w:tc>
        <w:tc>
          <w:tcPr>
            <w:tcW w:w="1308" w:type="pct"/>
          </w:tcPr>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Экзамен (квалифик</w:t>
            </w:r>
            <w:r w:rsidRPr="007B7335">
              <w:rPr>
                <w:bCs/>
              </w:rPr>
              <w:t>а</w:t>
            </w:r>
            <w:r w:rsidRPr="007B7335">
              <w:rPr>
                <w:bCs/>
              </w:rPr>
              <w:t>ционный)</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Устный опрос</w:t>
            </w:r>
          </w:p>
          <w:p w:rsidR="00730A44"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Внеаудиторная сам</w:t>
            </w:r>
            <w:r w:rsidRPr="007B7335">
              <w:rPr>
                <w:bCs/>
              </w:rPr>
              <w:t>о</w:t>
            </w:r>
            <w:r w:rsidRPr="007B7335">
              <w:rPr>
                <w:bCs/>
              </w:rPr>
              <w:t>стоятельная работа</w:t>
            </w:r>
          </w:p>
        </w:tc>
      </w:tr>
      <w:tr w:rsidR="00730A44" w:rsidRPr="007B7335" w:rsidTr="00125AB9">
        <w:tc>
          <w:tcPr>
            <w:tcW w:w="1129" w:type="pct"/>
          </w:tcPr>
          <w:p w:rsidR="00730A44" w:rsidRPr="007B7335" w:rsidRDefault="00730A44" w:rsidP="007B7335">
            <w:pPr>
              <w:tabs>
                <w:tab w:val="left" w:pos="0"/>
              </w:tabs>
              <w:jc w:val="both"/>
            </w:pPr>
            <w:r w:rsidRPr="007B7335">
              <w:t>принципы постро</w:t>
            </w:r>
            <w:r w:rsidRPr="007B7335">
              <w:t>е</w:t>
            </w:r>
            <w:r w:rsidRPr="007B7335">
              <w:t>ния системы де</w:t>
            </w:r>
            <w:r w:rsidRPr="007B7335">
              <w:t>я</w:t>
            </w:r>
            <w:r w:rsidRPr="007B7335">
              <w:t>тельностей пр</w:t>
            </w:r>
            <w:r w:rsidRPr="007B7335">
              <w:t>о</w:t>
            </w:r>
            <w:r w:rsidRPr="007B7335">
              <w:t>граммного проекта;</w:t>
            </w:r>
          </w:p>
        </w:tc>
        <w:tc>
          <w:tcPr>
            <w:tcW w:w="1102" w:type="pct"/>
          </w:tcPr>
          <w:p w:rsidR="00730A44" w:rsidRPr="007B7335" w:rsidRDefault="00730A44" w:rsidP="007B7335">
            <w:pPr>
              <w:jc w:val="both"/>
            </w:pPr>
            <w:r w:rsidRPr="007B7335">
              <w:t>ПК.4.4. Оказывать консультационную поддержку другим разработчикам в ча</w:t>
            </w:r>
            <w:r w:rsidRPr="007B7335">
              <w:t>с</w:t>
            </w:r>
            <w:r w:rsidRPr="007B7335">
              <w:t>ти реализации спр</w:t>
            </w:r>
            <w:r w:rsidRPr="007B7335">
              <w:t>о</w:t>
            </w:r>
            <w:r w:rsidRPr="007B7335">
              <w:t>ектированных ко</w:t>
            </w:r>
            <w:r w:rsidRPr="007B7335">
              <w:t>м</w:t>
            </w:r>
            <w:r w:rsidRPr="007B7335">
              <w:t>понент.</w:t>
            </w:r>
          </w:p>
        </w:tc>
        <w:tc>
          <w:tcPr>
            <w:tcW w:w="1461" w:type="pct"/>
          </w:tcPr>
          <w:p w:rsidR="00730A44" w:rsidRPr="007B7335" w:rsidRDefault="00FA086D" w:rsidP="007B7335">
            <w:pPr>
              <w:shd w:val="clear" w:color="auto" w:fill="FFFFFF"/>
              <w:jc w:val="both"/>
            </w:pPr>
            <w:r w:rsidRPr="007B7335">
              <w:t>Определяет субъект, объект, цель проектирования, задачи проектирования</w:t>
            </w:r>
            <w:r w:rsidR="00F834BD" w:rsidRPr="007B7335">
              <w:t>, процессы управления проектом, тр</w:t>
            </w:r>
            <w:r w:rsidR="00F834BD" w:rsidRPr="007B7335">
              <w:t>е</w:t>
            </w:r>
            <w:r w:rsidR="00F834BD" w:rsidRPr="007B7335">
              <w:t>угольник проектирования</w:t>
            </w:r>
          </w:p>
        </w:tc>
        <w:tc>
          <w:tcPr>
            <w:tcW w:w="1308" w:type="pct"/>
          </w:tcPr>
          <w:p w:rsidR="001A1615" w:rsidRPr="007B7335" w:rsidRDefault="001A1615"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t>Дифференцированный зачет по МДК 04.02</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Экзамен (квалифик</w:t>
            </w:r>
            <w:r w:rsidRPr="007B7335">
              <w:rPr>
                <w:bCs/>
              </w:rPr>
              <w:t>а</w:t>
            </w:r>
            <w:r w:rsidRPr="007B7335">
              <w:rPr>
                <w:bCs/>
              </w:rPr>
              <w:t>ционный)</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Устный опрос</w:t>
            </w:r>
          </w:p>
          <w:p w:rsidR="00730A44"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Внеаудиторная сам</w:t>
            </w:r>
            <w:r w:rsidRPr="007B7335">
              <w:rPr>
                <w:bCs/>
              </w:rPr>
              <w:t>о</w:t>
            </w:r>
            <w:r w:rsidRPr="007B7335">
              <w:rPr>
                <w:bCs/>
              </w:rPr>
              <w:t>стоятельная работа</w:t>
            </w:r>
          </w:p>
        </w:tc>
      </w:tr>
      <w:tr w:rsidR="00730A44" w:rsidRPr="007B7335" w:rsidTr="00125AB9">
        <w:tc>
          <w:tcPr>
            <w:tcW w:w="1129" w:type="pct"/>
          </w:tcPr>
          <w:p w:rsidR="00730A44" w:rsidRPr="007B7335" w:rsidRDefault="00730A44" w:rsidP="007B7335">
            <w:pPr>
              <w:tabs>
                <w:tab w:val="left" w:pos="0"/>
              </w:tabs>
              <w:jc w:val="both"/>
            </w:pPr>
            <w:r w:rsidRPr="007B7335">
              <w:t>основы экономики программной инж</w:t>
            </w:r>
            <w:r w:rsidRPr="007B7335">
              <w:t>е</w:t>
            </w:r>
            <w:r w:rsidRPr="007B7335">
              <w:t>нерии;</w:t>
            </w:r>
          </w:p>
        </w:tc>
        <w:tc>
          <w:tcPr>
            <w:tcW w:w="1102" w:type="pct"/>
          </w:tcPr>
          <w:p w:rsidR="00730A44" w:rsidRPr="007B7335" w:rsidRDefault="00730A44" w:rsidP="007B7335">
            <w:pPr>
              <w:jc w:val="both"/>
            </w:pPr>
            <w:r w:rsidRPr="007B7335">
              <w:t>ПК.4.4. Оказывать консультационную поддержку другим разработчикам в ча</w:t>
            </w:r>
            <w:r w:rsidRPr="007B7335">
              <w:t>с</w:t>
            </w:r>
            <w:r w:rsidRPr="007B7335">
              <w:t>ти реализации спр</w:t>
            </w:r>
            <w:r w:rsidRPr="007B7335">
              <w:t>о</w:t>
            </w:r>
            <w:r w:rsidRPr="007B7335">
              <w:t>ектированных ко</w:t>
            </w:r>
            <w:r w:rsidRPr="007B7335">
              <w:t>м</w:t>
            </w:r>
            <w:r w:rsidRPr="007B7335">
              <w:t>понент.</w:t>
            </w:r>
          </w:p>
        </w:tc>
        <w:tc>
          <w:tcPr>
            <w:tcW w:w="1461" w:type="pct"/>
          </w:tcPr>
          <w:p w:rsidR="00730A44" w:rsidRPr="007B7335" w:rsidRDefault="00F834BD" w:rsidP="007B7335">
            <w:pPr>
              <w:shd w:val="clear" w:color="auto" w:fill="FFFFFF"/>
              <w:jc w:val="both"/>
            </w:pPr>
            <w:r w:rsidRPr="007B7335">
              <w:t xml:space="preserve">Составляет </w:t>
            </w:r>
            <w:r w:rsidR="000C4B8A" w:rsidRPr="007B7335">
              <w:t>план стоимости проекта</w:t>
            </w:r>
          </w:p>
        </w:tc>
        <w:tc>
          <w:tcPr>
            <w:tcW w:w="1308" w:type="pct"/>
          </w:tcPr>
          <w:p w:rsidR="00730A44" w:rsidRPr="007B7335" w:rsidRDefault="000C4B8A"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t>Выполнение заданий в ходе учебной практики.</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Экзамен (квалифик</w:t>
            </w:r>
            <w:r w:rsidRPr="007B7335">
              <w:rPr>
                <w:bCs/>
              </w:rPr>
              <w:t>а</w:t>
            </w:r>
            <w:r w:rsidRPr="007B7335">
              <w:rPr>
                <w:bCs/>
              </w:rPr>
              <w:t>ционный)</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Устный опрос</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Внеаудиторная сам</w:t>
            </w:r>
            <w:r w:rsidRPr="007B7335">
              <w:rPr>
                <w:bCs/>
              </w:rPr>
              <w:t>о</w:t>
            </w:r>
            <w:r w:rsidRPr="007B7335">
              <w:rPr>
                <w:bCs/>
              </w:rPr>
              <w:t>стоятельная работа</w:t>
            </w:r>
          </w:p>
        </w:tc>
      </w:tr>
      <w:tr w:rsidR="00730A44" w:rsidRPr="007B7335" w:rsidTr="00125AB9">
        <w:tc>
          <w:tcPr>
            <w:tcW w:w="1129" w:type="pct"/>
          </w:tcPr>
          <w:p w:rsidR="00730A44" w:rsidRPr="007B7335" w:rsidRDefault="00730A44" w:rsidP="007B7335">
            <w:pPr>
              <w:tabs>
                <w:tab w:val="left" w:pos="0"/>
              </w:tabs>
              <w:jc w:val="both"/>
            </w:pPr>
            <w:r w:rsidRPr="007B7335">
              <w:t>основные методы оценки бюджета, сроков и рисков ра</w:t>
            </w:r>
            <w:r w:rsidRPr="007B7335">
              <w:t>з</w:t>
            </w:r>
            <w:r w:rsidRPr="007B7335">
              <w:t>работки программ</w:t>
            </w:r>
          </w:p>
        </w:tc>
        <w:tc>
          <w:tcPr>
            <w:tcW w:w="1102" w:type="pct"/>
          </w:tcPr>
          <w:p w:rsidR="00730A44" w:rsidRPr="007B7335" w:rsidRDefault="00730A44" w:rsidP="007B7335">
            <w:pPr>
              <w:jc w:val="both"/>
            </w:pPr>
            <w:r w:rsidRPr="007B7335">
              <w:t>ПК.4.4. Оказывать консультационную поддержку другим разработчикам в ча</w:t>
            </w:r>
            <w:r w:rsidRPr="007B7335">
              <w:t>с</w:t>
            </w:r>
            <w:r w:rsidRPr="007B7335">
              <w:t>ти реализации спр</w:t>
            </w:r>
            <w:r w:rsidRPr="007B7335">
              <w:t>о</w:t>
            </w:r>
            <w:r w:rsidRPr="007B7335">
              <w:t>ектированных ко</w:t>
            </w:r>
            <w:r w:rsidRPr="007B7335">
              <w:t>м</w:t>
            </w:r>
            <w:r w:rsidRPr="007B7335">
              <w:t>понент.</w:t>
            </w:r>
          </w:p>
        </w:tc>
        <w:tc>
          <w:tcPr>
            <w:tcW w:w="1461" w:type="pct"/>
          </w:tcPr>
          <w:p w:rsidR="00730A44" w:rsidRPr="007B7335" w:rsidRDefault="001A1615" w:rsidP="007B7335">
            <w:pPr>
              <w:shd w:val="clear" w:color="auto" w:fill="FFFFFF"/>
              <w:jc w:val="both"/>
            </w:pPr>
            <w:r w:rsidRPr="007B7335">
              <w:t>Строит диаграмму Исикавы, диаграмму Ганта, сетевые диаграммы. Определяет критический путь проекта</w:t>
            </w:r>
          </w:p>
        </w:tc>
        <w:tc>
          <w:tcPr>
            <w:tcW w:w="1308" w:type="pct"/>
          </w:tcPr>
          <w:p w:rsidR="008E00EA" w:rsidRPr="007B7335" w:rsidRDefault="008E00EA"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t>Выполнение заданий в ходе учебной практики.</w:t>
            </w:r>
          </w:p>
          <w:p w:rsidR="001A1615" w:rsidRPr="007B7335" w:rsidRDefault="001A1615"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t>Дифференцированный зачет по МДК 04.02</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Экзамен (квалифик</w:t>
            </w:r>
            <w:r w:rsidRPr="007B7335">
              <w:rPr>
                <w:bCs/>
              </w:rPr>
              <w:t>а</w:t>
            </w:r>
            <w:r w:rsidRPr="007B7335">
              <w:rPr>
                <w:bCs/>
              </w:rPr>
              <w:t>ционный)</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Устный опрос</w:t>
            </w:r>
          </w:p>
          <w:p w:rsidR="00730A44"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Внеаудиторная сам</w:t>
            </w:r>
            <w:r w:rsidRPr="007B7335">
              <w:rPr>
                <w:bCs/>
              </w:rPr>
              <w:t>о</w:t>
            </w:r>
            <w:r w:rsidRPr="007B7335">
              <w:rPr>
                <w:bCs/>
              </w:rPr>
              <w:t>стоятельная работа</w:t>
            </w:r>
          </w:p>
        </w:tc>
      </w:tr>
    </w:tbl>
    <w:p w:rsidR="00D96EED" w:rsidRPr="007B7335" w:rsidRDefault="00D96EED" w:rsidP="007B7335">
      <w:pPr>
        <w:spacing w:after="0" w:line="240" w:lineRule="auto"/>
        <w:ind w:firstLine="567"/>
        <w:jc w:val="both"/>
      </w:pPr>
    </w:p>
    <w:p w:rsidR="002C6A3D" w:rsidRPr="007B7335" w:rsidRDefault="002C6A3D" w:rsidP="007B7335">
      <w:pPr>
        <w:spacing w:after="0" w:line="240" w:lineRule="auto"/>
        <w:rPr>
          <w:b/>
        </w:rPr>
      </w:pPr>
    </w:p>
    <w:p w:rsidR="00566F18" w:rsidRPr="007B7335" w:rsidRDefault="00566F18" w:rsidP="007B7335">
      <w:pPr>
        <w:spacing w:after="0" w:line="240" w:lineRule="auto"/>
        <w:rPr>
          <w:b/>
        </w:rPr>
        <w:sectPr w:rsidR="00566F18" w:rsidRPr="007B7335" w:rsidSect="00E87E49">
          <w:type w:val="nextColumn"/>
          <w:pgSz w:w="11906" w:h="16838"/>
          <w:pgMar w:top="567" w:right="567" w:bottom="567" w:left="567" w:header="720" w:footer="720" w:gutter="0"/>
          <w:cols w:space="720"/>
          <w:docGrid w:linePitch="299" w:charSpace="32768"/>
        </w:sectPr>
      </w:pPr>
    </w:p>
    <w:p w:rsidR="004E1287" w:rsidRPr="007B7335" w:rsidRDefault="004E1287" w:rsidP="007B7335">
      <w:pPr>
        <w:pStyle w:val="2"/>
        <w:jc w:val="both"/>
        <w:rPr>
          <w:sz w:val="24"/>
        </w:rPr>
      </w:pPr>
      <w:bookmarkStart w:id="11" w:name="_Toc5568915"/>
      <w:r w:rsidRPr="007B7335">
        <w:rPr>
          <w:sz w:val="24"/>
        </w:rPr>
        <w:lastRenderedPageBreak/>
        <w:t>2.2. Организация контроля и оценки в форме дифференцированного зачета</w:t>
      </w:r>
      <w:bookmarkEnd w:id="11"/>
    </w:p>
    <w:p w:rsidR="004E1287" w:rsidRPr="007B7335" w:rsidRDefault="00605964" w:rsidP="007B7335">
      <w:pPr>
        <w:spacing w:after="0" w:line="240" w:lineRule="auto"/>
        <w:ind w:firstLine="709"/>
        <w:jc w:val="both"/>
      </w:pPr>
      <w:r w:rsidRPr="007B7335">
        <w:t>Промежуточный</w:t>
      </w:r>
      <w:r w:rsidR="004E1287" w:rsidRPr="007B7335">
        <w:t xml:space="preserve"> контроль освоения междисциплинарного </w:t>
      </w:r>
      <w:r w:rsidR="004E1287" w:rsidRPr="007B7335">
        <w:rPr>
          <w:b/>
        </w:rPr>
        <w:t>курса в восьмом семестре</w:t>
      </w:r>
      <w:r w:rsidR="004E1287" w:rsidRPr="007B7335">
        <w:t xml:space="preserve"> осущест</w:t>
      </w:r>
      <w:r w:rsidR="004E1287" w:rsidRPr="007B7335">
        <w:t>в</w:t>
      </w:r>
      <w:r w:rsidR="004E1287" w:rsidRPr="007B7335">
        <w:t xml:space="preserve">ляется в форме </w:t>
      </w:r>
      <w:r w:rsidR="004E1287" w:rsidRPr="007B7335">
        <w:rPr>
          <w:b/>
        </w:rPr>
        <w:t>дифференцированного зачета</w:t>
      </w:r>
      <w:r w:rsidR="004E1287" w:rsidRPr="007B7335">
        <w:t>. Дифференцированный зачет проводится в форме в</w:t>
      </w:r>
      <w:r w:rsidR="004E1287" w:rsidRPr="007B7335">
        <w:t>ы</w:t>
      </w:r>
      <w:r w:rsidR="004E1287" w:rsidRPr="007B7335">
        <w:t>полнения тестовых заданий.</w:t>
      </w:r>
    </w:p>
    <w:p w:rsidR="004E1287" w:rsidRPr="007B7335" w:rsidRDefault="004E1287" w:rsidP="007B7335">
      <w:pPr>
        <w:spacing w:after="0" w:line="240" w:lineRule="auto"/>
        <w:ind w:firstLine="709"/>
        <w:jc w:val="both"/>
      </w:pPr>
      <w:r w:rsidRPr="007B7335">
        <w:t>В комплекте тестовых заданий используются следующие формы тестовых заданий: выбор одного или нескольких вариантов ответа из предложенного множества, задание на соответствие. Фонд заданий состоит из вопросов по разделам курса. На каждый проверяемый учебный элемент предусмотрено не менее одного тестового задания.</w:t>
      </w:r>
    </w:p>
    <w:p w:rsidR="004E1287" w:rsidRPr="007B7335" w:rsidRDefault="004E1287" w:rsidP="007B7335">
      <w:pPr>
        <w:spacing w:after="0" w:line="240" w:lineRule="auto"/>
        <w:ind w:firstLine="709"/>
        <w:jc w:val="both"/>
      </w:pPr>
      <w:r w:rsidRPr="007B7335">
        <w:t>Условием положительной аттестации на дифференцированном зачете является положительная оценка усвоения всех знаний и освоения всех умений по всем контролируемым показателям.</w:t>
      </w:r>
    </w:p>
    <w:p w:rsidR="004E1287" w:rsidRPr="007B7335" w:rsidRDefault="004E1287" w:rsidP="007B7335">
      <w:pPr>
        <w:spacing w:after="0" w:line="240" w:lineRule="auto"/>
        <w:rPr>
          <w:rFonts w:eastAsia="Calibri"/>
          <w:b/>
        </w:rPr>
      </w:pPr>
    </w:p>
    <w:p w:rsidR="004E1287" w:rsidRPr="007B7335" w:rsidRDefault="004E1287" w:rsidP="007B7335">
      <w:pPr>
        <w:pStyle w:val="2"/>
        <w:jc w:val="both"/>
        <w:rPr>
          <w:sz w:val="24"/>
        </w:rPr>
      </w:pPr>
      <w:bookmarkStart w:id="12" w:name="_Toc5568916"/>
      <w:r w:rsidRPr="007B7335">
        <w:rPr>
          <w:sz w:val="24"/>
        </w:rPr>
        <w:t>2.2.1. Контрольно-измерительные материалы для оценки освоенных знаний и умений в ходе ди</w:t>
      </w:r>
      <w:r w:rsidRPr="007B7335">
        <w:rPr>
          <w:sz w:val="24"/>
        </w:rPr>
        <w:t>ф</w:t>
      </w:r>
      <w:r w:rsidRPr="007B7335">
        <w:rPr>
          <w:sz w:val="24"/>
        </w:rPr>
        <w:t>ференцированного зачета.</w:t>
      </w:r>
      <w:bookmarkEnd w:id="12"/>
    </w:p>
    <w:p w:rsidR="004E1287" w:rsidRPr="007B7335" w:rsidRDefault="004E1287" w:rsidP="007B7335">
      <w:pPr>
        <w:spacing w:after="0" w:line="240" w:lineRule="auto"/>
        <w:rPr>
          <w:b/>
        </w:rPr>
        <w:sectPr w:rsidR="004E1287" w:rsidRPr="007B7335" w:rsidSect="00E87E49">
          <w:type w:val="nextColumn"/>
          <w:pgSz w:w="11906" w:h="16838"/>
          <w:pgMar w:top="567" w:right="567" w:bottom="567" w:left="567" w:header="720" w:footer="720" w:gutter="0"/>
          <w:cols w:space="720"/>
          <w:docGrid w:linePitch="299" w:charSpace="32768"/>
        </w:sectPr>
      </w:pPr>
    </w:p>
    <w:p w:rsidR="004E1287" w:rsidRPr="007B7335" w:rsidRDefault="004E1287" w:rsidP="007B7335">
      <w:pPr>
        <w:numPr>
          <w:ilvl w:val="0"/>
          <w:numId w:val="67"/>
        </w:numPr>
        <w:tabs>
          <w:tab w:val="left" w:pos="1134"/>
        </w:tabs>
        <w:spacing w:after="0" w:line="240" w:lineRule="auto"/>
        <w:ind w:left="0" w:firstLine="710"/>
        <w:jc w:val="both"/>
      </w:pPr>
      <w:r w:rsidRPr="007B7335">
        <w:lastRenderedPageBreak/>
        <w:t>Процесс создания ПО-это:</w:t>
      </w:r>
    </w:p>
    <w:p w:rsidR="004E1287" w:rsidRPr="007B7335" w:rsidRDefault="004E1287" w:rsidP="007B7335">
      <w:pPr>
        <w:pStyle w:val="a6"/>
        <w:numPr>
          <w:ilvl w:val="0"/>
          <w:numId w:val="68"/>
        </w:numPr>
        <w:tabs>
          <w:tab w:val="left" w:pos="1560"/>
        </w:tabs>
        <w:ind w:left="567" w:firstLine="710"/>
        <w:jc w:val="both"/>
        <w:rPr>
          <w:rFonts w:ascii="Times New Roman" w:hAnsi="Times New Roman"/>
          <w:lang w:val="ru-RU"/>
        </w:rPr>
      </w:pPr>
      <w:r w:rsidRPr="007B7335">
        <w:rPr>
          <w:rFonts w:ascii="Times New Roman" w:hAnsi="Times New Roman"/>
          <w:lang w:val="ru-RU"/>
        </w:rPr>
        <w:t xml:space="preserve">совокупность процессов, приводящих к созданию программного продукта. </w:t>
      </w:r>
    </w:p>
    <w:p w:rsidR="004E1287" w:rsidRPr="007B7335" w:rsidRDefault="004E1287" w:rsidP="007B7335">
      <w:pPr>
        <w:pStyle w:val="a6"/>
        <w:numPr>
          <w:ilvl w:val="0"/>
          <w:numId w:val="68"/>
        </w:numPr>
        <w:tabs>
          <w:tab w:val="left" w:pos="1560"/>
        </w:tabs>
        <w:ind w:left="567" w:firstLine="710"/>
        <w:jc w:val="both"/>
        <w:rPr>
          <w:rFonts w:ascii="Times New Roman" w:hAnsi="Times New Roman"/>
          <w:lang w:val="ru-RU"/>
        </w:rPr>
      </w:pPr>
      <w:r w:rsidRPr="007B7335">
        <w:rPr>
          <w:rFonts w:ascii="Times New Roman" w:hAnsi="Times New Roman"/>
          <w:lang w:val="ru-RU"/>
        </w:rPr>
        <w:t xml:space="preserve">последовательность этапов, необходимых для разработки </w:t>
      </w:r>
      <w:proofErr w:type="gramStart"/>
      <w:r w:rsidRPr="007B7335">
        <w:rPr>
          <w:rFonts w:ascii="Times New Roman" w:hAnsi="Times New Roman"/>
          <w:lang w:val="ru-RU"/>
        </w:rPr>
        <w:t>создаваемого</w:t>
      </w:r>
      <w:proofErr w:type="gramEnd"/>
      <w:r w:rsidRPr="007B7335">
        <w:rPr>
          <w:rFonts w:ascii="Times New Roman" w:hAnsi="Times New Roman"/>
          <w:lang w:val="ru-RU"/>
        </w:rPr>
        <w:t xml:space="preserve"> ПО.</w:t>
      </w:r>
    </w:p>
    <w:p w:rsidR="004E1287" w:rsidRPr="007B7335" w:rsidRDefault="004E1287" w:rsidP="007B7335">
      <w:pPr>
        <w:pStyle w:val="a6"/>
        <w:numPr>
          <w:ilvl w:val="0"/>
          <w:numId w:val="68"/>
        </w:numPr>
        <w:tabs>
          <w:tab w:val="left" w:pos="1560"/>
        </w:tabs>
        <w:ind w:left="567" w:firstLine="710"/>
        <w:jc w:val="both"/>
        <w:rPr>
          <w:rFonts w:ascii="Times New Roman" w:hAnsi="Times New Roman"/>
          <w:lang w:val="ru-RU"/>
        </w:rPr>
      </w:pPr>
      <w:r w:rsidRPr="007B7335">
        <w:rPr>
          <w:rFonts w:ascii="Times New Roman" w:hAnsi="Times New Roman"/>
          <w:lang w:val="ru-RU"/>
        </w:rPr>
        <w:t xml:space="preserve">часть технологического процесса создания </w:t>
      </w:r>
      <w:proofErr w:type="gramStart"/>
      <w:r w:rsidRPr="007B7335">
        <w:rPr>
          <w:rFonts w:ascii="Times New Roman" w:hAnsi="Times New Roman"/>
          <w:lang w:val="ru-RU"/>
        </w:rPr>
        <w:t>ПО</w:t>
      </w:r>
      <w:proofErr w:type="gramEnd"/>
      <w:r w:rsidRPr="007B7335">
        <w:rPr>
          <w:rFonts w:ascii="Times New Roman" w:hAnsi="Times New Roman"/>
          <w:lang w:val="ru-RU"/>
        </w:rPr>
        <w:t>.</w:t>
      </w:r>
    </w:p>
    <w:p w:rsidR="004E1287" w:rsidRPr="007B7335" w:rsidRDefault="004E1287" w:rsidP="007B7335">
      <w:pPr>
        <w:pStyle w:val="a6"/>
        <w:numPr>
          <w:ilvl w:val="0"/>
          <w:numId w:val="68"/>
        </w:numPr>
        <w:tabs>
          <w:tab w:val="left" w:pos="1560"/>
        </w:tabs>
        <w:ind w:left="567" w:firstLine="710"/>
        <w:jc w:val="both"/>
        <w:rPr>
          <w:rFonts w:ascii="Times New Roman" w:hAnsi="Times New Roman"/>
          <w:lang w:val="ru-RU"/>
        </w:rPr>
      </w:pPr>
      <w:r w:rsidRPr="007B7335">
        <w:rPr>
          <w:rFonts w:ascii="Times New Roman" w:hAnsi="Times New Roman"/>
          <w:lang w:val="ru-RU"/>
        </w:rPr>
        <w:t xml:space="preserve">типы моделей технологического процесса создания </w:t>
      </w:r>
      <w:proofErr w:type="gramStart"/>
      <w:r w:rsidRPr="007B7335">
        <w:rPr>
          <w:rFonts w:ascii="Times New Roman" w:hAnsi="Times New Roman"/>
          <w:lang w:val="ru-RU"/>
        </w:rPr>
        <w:t>ПО</w:t>
      </w:r>
      <w:proofErr w:type="gramEnd"/>
      <w:r w:rsidRPr="007B7335">
        <w:rPr>
          <w:rFonts w:ascii="Times New Roman" w:hAnsi="Times New Roman"/>
          <w:lang w:val="ru-RU"/>
        </w:rPr>
        <w:t>.</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Модель процесса создания ПО-это:</w:t>
      </w:r>
    </w:p>
    <w:p w:rsidR="004E1287" w:rsidRPr="007B7335" w:rsidRDefault="004E1287" w:rsidP="007B7335">
      <w:pPr>
        <w:pStyle w:val="a6"/>
        <w:numPr>
          <w:ilvl w:val="0"/>
          <w:numId w:val="69"/>
        </w:numPr>
        <w:tabs>
          <w:tab w:val="left" w:pos="1134"/>
          <w:tab w:val="left" w:pos="1560"/>
        </w:tabs>
        <w:ind w:left="567" w:firstLine="710"/>
        <w:jc w:val="both"/>
        <w:rPr>
          <w:rFonts w:ascii="Times New Roman" w:hAnsi="Times New Roman"/>
          <w:lang w:val="ru-RU"/>
        </w:rPr>
      </w:pPr>
      <w:r w:rsidRPr="007B7335">
        <w:rPr>
          <w:rFonts w:ascii="Times New Roman" w:hAnsi="Times New Roman"/>
          <w:lang w:val="ru-RU"/>
        </w:rPr>
        <w:t xml:space="preserve">совокупность процессов, приводящих к созданию программного продукта. </w:t>
      </w:r>
    </w:p>
    <w:p w:rsidR="004E1287" w:rsidRPr="007B7335" w:rsidRDefault="004E1287" w:rsidP="007B7335">
      <w:pPr>
        <w:pStyle w:val="a6"/>
        <w:numPr>
          <w:ilvl w:val="0"/>
          <w:numId w:val="69"/>
        </w:numPr>
        <w:tabs>
          <w:tab w:val="left" w:pos="1134"/>
          <w:tab w:val="left" w:pos="1560"/>
        </w:tabs>
        <w:ind w:left="567" w:firstLine="710"/>
        <w:jc w:val="both"/>
        <w:rPr>
          <w:rFonts w:ascii="Times New Roman" w:hAnsi="Times New Roman"/>
          <w:lang w:val="ru-RU"/>
        </w:rPr>
      </w:pPr>
      <w:r w:rsidRPr="007B7335">
        <w:rPr>
          <w:rFonts w:ascii="Times New Roman" w:hAnsi="Times New Roman"/>
          <w:lang w:val="ru-RU"/>
        </w:rPr>
        <w:t xml:space="preserve">последовательность этапов, необходимых для разработки </w:t>
      </w:r>
      <w:proofErr w:type="gramStart"/>
      <w:r w:rsidRPr="007B7335">
        <w:rPr>
          <w:rFonts w:ascii="Times New Roman" w:hAnsi="Times New Roman"/>
          <w:lang w:val="ru-RU"/>
        </w:rPr>
        <w:t>создаваемого</w:t>
      </w:r>
      <w:proofErr w:type="gramEnd"/>
      <w:r w:rsidRPr="007B7335">
        <w:rPr>
          <w:rFonts w:ascii="Times New Roman" w:hAnsi="Times New Roman"/>
          <w:lang w:val="ru-RU"/>
        </w:rPr>
        <w:t xml:space="preserve"> ПО.</w:t>
      </w:r>
    </w:p>
    <w:p w:rsidR="004E1287" w:rsidRPr="007B7335" w:rsidRDefault="004E1287" w:rsidP="007B7335">
      <w:pPr>
        <w:pStyle w:val="a6"/>
        <w:numPr>
          <w:ilvl w:val="0"/>
          <w:numId w:val="69"/>
        </w:numPr>
        <w:tabs>
          <w:tab w:val="left" w:pos="1134"/>
          <w:tab w:val="left" w:pos="1560"/>
        </w:tabs>
        <w:ind w:left="567" w:firstLine="710"/>
        <w:jc w:val="both"/>
        <w:rPr>
          <w:rFonts w:ascii="Times New Roman" w:hAnsi="Times New Roman"/>
          <w:lang w:val="ru-RU"/>
        </w:rPr>
      </w:pPr>
      <w:r w:rsidRPr="007B7335">
        <w:rPr>
          <w:rFonts w:ascii="Times New Roman" w:hAnsi="Times New Roman"/>
          <w:lang w:val="ru-RU"/>
        </w:rPr>
        <w:t xml:space="preserve">часть технологического процесса создания </w:t>
      </w:r>
      <w:proofErr w:type="gramStart"/>
      <w:r w:rsidRPr="007B7335">
        <w:rPr>
          <w:rFonts w:ascii="Times New Roman" w:hAnsi="Times New Roman"/>
          <w:lang w:val="ru-RU"/>
        </w:rPr>
        <w:t>ПО</w:t>
      </w:r>
      <w:proofErr w:type="gramEnd"/>
      <w:r w:rsidRPr="007B7335">
        <w:rPr>
          <w:rFonts w:ascii="Times New Roman" w:hAnsi="Times New Roman"/>
          <w:lang w:val="ru-RU"/>
        </w:rPr>
        <w:t>.</w:t>
      </w:r>
    </w:p>
    <w:p w:rsidR="004E1287" w:rsidRPr="007B7335" w:rsidRDefault="004E1287" w:rsidP="007B7335">
      <w:pPr>
        <w:pStyle w:val="a6"/>
        <w:numPr>
          <w:ilvl w:val="0"/>
          <w:numId w:val="69"/>
        </w:numPr>
        <w:tabs>
          <w:tab w:val="left" w:pos="1134"/>
          <w:tab w:val="left" w:pos="1560"/>
        </w:tabs>
        <w:ind w:left="567" w:firstLine="710"/>
        <w:jc w:val="both"/>
        <w:rPr>
          <w:rFonts w:ascii="Times New Roman" w:hAnsi="Times New Roman"/>
          <w:lang w:val="ru-RU"/>
        </w:rPr>
      </w:pPr>
      <w:r w:rsidRPr="007B7335">
        <w:rPr>
          <w:rFonts w:ascii="Times New Roman" w:hAnsi="Times New Roman"/>
          <w:lang w:val="ru-RU"/>
        </w:rPr>
        <w:t xml:space="preserve">типы моделей технологического процесса создания </w:t>
      </w:r>
      <w:proofErr w:type="gramStart"/>
      <w:r w:rsidRPr="007B7335">
        <w:rPr>
          <w:rFonts w:ascii="Times New Roman" w:hAnsi="Times New Roman"/>
          <w:lang w:val="ru-RU"/>
        </w:rPr>
        <w:t>ПО</w:t>
      </w:r>
      <w:proofErr w:type="gramEnd"/>
      <w:r w:rsidRPr="007B7335">
        <w:rPr>
          <w:rFonts w:ascii="Times New Roman" w:hAnsi="Times New Roman"/>
          <w:lang w:val="ru-RU"/>
        </w:rPr>
        <w:t>.</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Модели процесса создания </w:t>
      </w:r>
      <w:proofErr w:type="gramStart"/>
      <w:r w:rsidRPr="007B7335">
        <w:t>ПО могут</w:t>
      </w:r>
      <w:proofErr w:type="gramEnd"/>
      <w:r w:rsidRPr="007B7335">
        <w:t xml:space="preserve"> отображать (выбрать несколько ответов)</w:t>
      </w:r>
    </w:p>
    <w:p w:rsidR="004E1287" w:rsidRPr="007B7335" w:rsidRDefault="004E1287" w:rsidP="007B7335">
      <w:pPr>
        <w:pStyle w:val="a6"/>
        <w:numPr>
          <w:ilvl w:val="0"/>
          <w:numId w:val="70"/>
        </w:numPr>
        <w:tabs>
          <w:tab w:val="left" w:pos="1560"/>
        </w:tabs>
        <w:ind w:left="567" w:firstLine="710"/>
        <w:jc w:val="both"/>
        <w:rPr>
          <w:rFonts w:ascii="Times New Roman" w:hAnsi="Times New Roman"/>
          <w:lang w:val="ru-RU"/>
        </w:rPr>
      </w:pPr>
      <w:r w:rsidRPr="007B7335">
        <w:rPr>
          <w:rFonts w:ascii="Times New Roman" w:hAnsi="Times New Roman"/>
          <w:lang w:val="ru-RU"/>
        </w:rPr>
        <w:t xml:space="preserve">часть технологического процесса создания </w:t>
      </w:r>
      <w:proofErr w:type="gramStart"/>
      <w:r w:rsidRPr="007B7335">
        <w:rPr>
          <w:rFonts w:ascii="Times New Roman" w:hAnsi="Times New Roman"/>
          <w:lang w:val="ru-RU"/>
        </w:rPr>
        <w:t>ПО</w:t>
      </w:r>
      <w:proofErr w:type="gramEnd"/>
      <w:r w:rsidRPr="007B7335">
        <w:rPr>
          <w:rFonts w:ascii="Times New Roman" w:hAnsi="Times New Roman"/>
          <w:lang w:val="ru-RU"/>
        </w:rPr>
        <w:t>;</w:t>
      </w:r>
    </w:p>
    <w:p w:rsidR="004E1287" w:rsidRPr="007B7335" w:rsidRDefault="004E1287" w:rsidP="007B7335">
      <w:pPr>
        <w:pStyle w:val="a6"/>
        <w:numPr>
          <w:ilvl w:val="0"/>
          <w:numId w:val="70"/>
        </w:numPr>
        <w:tabs>
          <w:tab w:val="left" w:pos="1560"/>
        </w:tabs>
        <w:ind w:left="567" w:firstLine="710"/>
        <w:jc w:val="both"/>
        <w:rPr>
          <w:rFonts w:ascii="Times New Roman" w:hAnsi="Times New Roman"/>
          <w:lang w:val="ru-RU"/>
        </w:rPr>
      </w:pPr>
      <w:r w:rsidRPr="007B7335">
        <w:rPr>
          <w:rFonts w:ascii="Times New Roman" w:hAnsi="Times New Roman"/>
          <w:lang w:val="ru-RU"/>
        </w:rPr>
        <w:t>модели потоков данных и процессов;</w:t>
      </w:r>
    </w:p>
    <w:p w:rsidR="004E1287" w:rsidRPr="007B7335" w:rsidRDefault="004E1287" w:rsidP="007B7335">
      <w:pPr>
        <w:pStyle w:val="a6"/>
        <w:numPr>
          <w:ilvl w:val="0"/>
          <w:numId w:val="70"/>
        </w:numPr>
        <w:tabs>
          <w:tab w:val="left" w:pos="1560"/>
        </w:tabs>
        <w:ind w:left="567" w:firstLine="710"/>
        <w:jc w:val="both"/>
        <w:rPr>
          <w:rFonts w:ascii="Times New Roman" w:hAnsi="Times New Roman"/>
        </w:rPr>
      </w:pPr>
      <w:r w:rsidRPr="007B7335">
        <w:rPr>
          <w:rFonts w:ascii="Times New Roman" w:hAnsi="Times New Roman"/>
        </w:rPr>
        <w:t>модель последовательности работ;</w:t>
      </w:r>
    </w:p>
    <w:p w:rsidR="004E1287" w:rsidRPr="007B7335" w:rsidRDefault="004E1287" w:rsidP="007B7335">
      <w:pPr>
        <w:pStyle w:val="a6"/>
        <w:numPr>
          <w:ilvl w:val="0"/>
          <w:numId w:val="70"/>
        </w:numPr>
        <w:tabs>
          <w:tab w:val="left" w:pos="1560"/>
        </w:tabs>
        <w:ind w:left="567" w:firstLine="710"/>
        <w:jc w:val="both"/>
        <w:rPr>
          <w:rFonts w:ascii="Times New Roman" w:hAnsi="Times New Roman"/>
        </w:rPr>
      </w:pPr>
      <w:r w:rsidRPr="007B7335">
        <w:rPr>
          <w:rFonts w:ascii="Times New Roman" w:hAnsi="Times New Roman"/>
        </w:rPr>
        <w:t>ролевую модель;</w:t>
      </w:r>
    </w:p>
    <w:p w:rsidR="004E1287" w:rsidRPr="007B7335" w:rsidRDefault="004E1287" w:rsidP="007B7335">
      <w:pPr>
        <w:pStyle w:val="a6"/>
        <w:numPr>
          <w:ilvl w:val="0"/>
          <w:numId w:val="70"/>
        </w:numPr>
        <w:tabs>
          <w:tab w:val="left" w:pos="1560"/>
        </w:tabs>
        <w:ind w:left="567" w:firstLine="710"/>
        <w:jc w:val="both"/>
        <w:rPr>
          <w:rFonts w:ascii="Times New Roman" w:hAnsi="Times New Roman"/>
        </w:rPr>
      </w:pPr>
      <w:r w:rsidRPr="007B7335">
        <w:rPr>
          <w:rFonts w:ascii="Times New Roman" w:hAnsi="Times New Roman"/>
        </w:rPr>
        <w:t>компоненты программных продуктов;</w:t>
      </w:r>
    </w:p>
    <w:p w:rsidR="004E1287" w:rsidRPr="007B7335" w:rsidRDefault="004E1287" w:rsidP="007B7335">
      <w:pPr>
        <w:pStyle w:val="a6"/>
        <w:numPr>
          <w:ilvl w:val="0"/>
          <w:numId w:val="70"/>
        </w:numPr>
        <w:tabs>
          <w:tab w:val="left" w:pos="1560"/>
        </w:tabs>
        <w:ind w:left="567" w:firstLine="710"/>
        <w:jc w:val="both"/>
        <w:rPr>
          <w:rFonts w:ascii="Times New Roman" w:hAnsi="Times New Roman"/>
          <w:lang w:val="ru-RU"/>
        </w:rPr>
      </w:pPr>
      <w:r w:rsidRPr="007B7335">
        <w:rPr>
          <w:rFonts w:ascii="Times New Roman" w:hAnsi="Times New Roman"/>
          <w:lang w:val="ru-RU"/>
        </w:rPr>
        <w:t xml:space="preserve">действия людей, участвующих в создании </w:t>
      </w:r>
      <w:proofErr w:type="gramStart"/>
      <w:r w:rsidRPr="007B7335">
        <w:rPr>
          <w:rFonts w:ascii="Times New Roman" w:hAnsi="Times New Roman"/>
          <w:lang w:val="ru-RU"/>
        </w:rPr>
        <w:t>ПО</w:t>
      </w:r>
      <w:proofErr w:type="gramEnd"/>
      <w:r w:rsidRPr="007B7335">
        <w:rPr>
          <w:rFonts w:ascii="Times New Roman" w:hAnsi="Times New Roman"/>
          <w:lang w:val="ru-RU"/>
        </w:rPr>
        <w:t xml:space="preserve">. </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Какая модель показывает последовательность этапов, выполняемых в процессе создания ПО, включая начало и завершение каждого этапа, а также зависимость между выполнением этапов?</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Какая модель представляется в виде множества активностей (процессов), в ходе реализации которых выполняются преобразования определенных данных?</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Какая модель представляет роли людей, включенных в процесс создания ПО, и действия, выполняемые ими в этих ролях?</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Каскадная модель используетс</w:t>
      </w:r>
      <w:proofErr w:type="gramStart"/>
      <w:r w:rsidRPr="007B7335">
        <w:t>я(</w:t>
      </w:r>
      <w:proofErr w:type="gramEnd"/>
      <w:r w:rsidRPr="007B7335">
        <w:t>выбрать несколько вариантов ответа):</w:t>
      </w:r>
    </w:p>
    <w:p w:rsidR="004E1287" w:rsidRPr="007B7335" w:rsidRDefault="004E1287" w:rsidP="007B7335">
      <w:pPr>
        <w:pStyle w:val="a6"/>
        <w:numPr>
          <w:ilvl w:val="0"/>
          <w:numId w:val="71"/>
        </w:numPr>
        <w:tabs>
          <w:tab w:val="left" w:pos="1560"/>
        </w:tabs>
        <w:ind w:left="567" w:firstLine="710"/>
        <w:jc w:val="both"/>
        <w:rPr>
          <w:rFonts w:ascii="Times New Roman" w:hAnsi="Times New Roman"/>
          <w:lang w:val="ru-RU"/>
        </w:rPr>
      </w:pPr>
      <w:r w:rsidRPr="007B7335">
        <w:rPr>
          <w:rFonts w:ascii="Times New Roman" w:hAnsi="Times New Roman"/>
          <w:lang w:val="ru-RU"/>
        </w:rPr>
        <w:t>при создании небольшого ПП, входящего в состав крупного проекта</w:t>
      </w:r>
    </w:p>
    <w:p w:rsidR="004E1287" w:rsidRPr="007B7335" w:rsidRDefault="004E1287" w:rsidP="007B7335">
      <w:pPr>
        <w:pStyle w:val="a6"/>
        <w:numPr>
          <w:ilvl w:val="0"/>
          <w:numId w:val="71"/>
        </w:numPr>
        <w:tabs>
          <w:tab w:val="left" w:pos="1560"/>
        </w:tabs>
        <w:ind w:left="567" w:firstLine="710"/>
        <w:jc w:val="both"/>
        <w:rPr>
          <w:rFonts w:ascii="Times New Roman" w:hAnsi="Times New Roman"/>
          <w:lang w:val="ru-RU"/>
        </w:rPr>
      </w:pPr>
      <w:proofErr w:type="gramStart"/>
      <w:r w:rsidRPr="007B7335">
        <w:rPr>
          <w:rFonts w:ascii="Times New Roman" w:hAnsi="Times New Roman"/>
          <w:lang w:val="ru-RU"/>
        </w:rPr>
        <w:t>при</w:t>
      </w:r>
      <w:proofErr w:type="gramEnd"/>
      <w:r w:rsidRPr="007B7335">
        <w:rPr>
          <w:rFonts w:ascii="Times New Roman" w:hAnsi="Times New Roman"/>
          <w:lang w:val="ru-RU"/>
        </w:rPr>
        <w:t xml:space="preserve"> отсутствие обратных связей между этапами</w:t>
      </w:r>
    </w:p>
    <w:p w:rsidR="004E1287" w:rsidRPr="007B7335" w:rsidRDefault="004E1287" w:rsidP="007B7335">
      <w:pPr>
        <w:pStyle w:val="a6"/>
        <w:numPr>
          <w:ilvl w:val="0"/>
          <w:numId w:val="71"/>
        </w:numPr>
        <w:tabs>
          <w:tab w:val="left" w:pos="1560"/>
        </w:tabs>
        <w:ind w:left="567" w:firstLine="710"/>
        <w:jc w:val="both"/>
        <w:rPr>
          <w:rFonts w:ascii="Times New Roman" w:hAnsi="Times New Roman"/>
          <w:lang w:val="ru-RU"/>
        </w:rPr>
      </w:pPr>
      <w:proofErr w:type="gramStart"/>
      <w:r w:rsidRPr="007B7335">
        <w:rPr>
          <w:rFonts w:ascii="Times New Roman" w:hAnsi="Times New Roman"/>
          <w:lang w:val="ru-RU"/>
        </w:rPr>
        <w:t>при</w:t>
      </w:r>
      <w:proofErr w:type="gramEnd"/>
      <w:r w:rsidRPr="007B7335">
        <w:rPr>
          <w:rFonts w:ascii="Times New Roman" w:hAnsi="Times New Roman"/>
          <w:lang w:val="ru-RU"/>
        </w:rPr>
        <w:t xml:space="preserve"> последовательном выполнение этапов проекта в строгом фиксированном порядке</w:t>
      </w:r>
    </w:p>
    <w:p w:rsidR="004E1287" w:rsidRPr="007B7335" w:rsidRDefault="004E1287" w:rsidP="007B7335">
      <w:pPr>
        <w:pStyle w:val="a6"/>
        <w:numPr>
          <w:ilvl w:val="0"/>
          <w:numId w:val="71"/>
        </w:numPr>
        <w:tabs>
          <w:tab w:val="left" w:pos="1560"/>
        </w:tabs>
        <w:ind w:left="567" w:firstLine="710"/>
        <w:jc w:val="both"/>
        <w:rPr>
          <w:rFonts w:ascii="Times New Roman" w:hAnsi="Times New Roman"/>
          <w:lang w:val="ru-RU"/>
        </w:rPr>
      </w:pPr>
      <w:r w:rsidRPr="007B7335">
        <w:rPr>
          <w:rFonts w:ascii="Times New Roman" w:hAnsi="Times New Roman"/>
          <w:lang w:val="ru-RU"/>
        </w:rPr>
        <w:t>если в самом начале разработки можно достаточно точно и полно сформулировать все требования</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Выделите преимущества каскадной модел</w:t>
      </w:r>
      <w:proofErr w:type="gramStart"/>
      <w:r w:rsidRPr="007B7335">
        <w:t>и(</w:t>
      </w:r>
      <w:proofErr w:type="gramEnd"/>
      <w:r w:rsidRPr="007B7335">
        <w:t>выбрать несколько вариантов ответа)</w:t>
      </w:r>
    </w:p>
    <w:p w:rsidR="004E1287" w:rsidRPr="007B7335" w:rsidRDefault="004E1287" w:rsidP="007B7335">
      <w:pPr>
        <w:numPr>
          <w:ilvl w:val="0"/>
          <w:numId w:val="72"/>
        </w:numPr>
        <w:tabs>
          <w:tab w:val="left" w:pos="1560"/>
        </w:tabs>
        <w:spacing w:after="0" w:line="240" w:lineRule="auto"/>
        <w:ind w:left="567" w:firstLine="710"/>
        <w:jc w:val="both"/>
      </w:pPr>
      <w:r w:rsidRPr="007B7335">
        <w:t>последовательное выполнение этапов проекта в строгом фиксированном порядке;</w:t>
      </w:r>
    </w:p>
    <w:p w:rsidR="004E1287" w:rsidRPr="007B7335" w:rsidRDefault="004E1287" w:rsidP="007B7335">
      <w:pPr>
        <w:numPr>
          <w:ilvl w:val="0"/>
          <w:numId w:val="72"/>
        </w:numPr>
        <w:tabs>
          <w:tab w:val="left" w:pos="1560"/>
        </w:tabs>
        <w:spacing w:after="0" w:line="240" w:lineRule="auto"/>
        <w:ind w:left="567" w:firstLine="710"/>
        <w:jc w:val="both"/>
      </w:pPr>
      <w:r w:rsidRPr="007B7335">
        <w:t xml:space="preserve">точная и полная формулировка всех требований </w:t>
      </w:r>
    </w:p>
    <w:p w:rsidR="004E1287" w:rsidRPr="007B7335" w:rsidRDefault="004E1287" w:rsidP="007B7335">
      <w:pPr>
        <w:numPr>
          <w:ilvl w:val="0"/>
          <w:numId w:val="72"/>
        </w:numPr>
        <w:tabs>
          <w:tab w:val="left" w:pos="1560"/>
        </w:tabs>
        <w:spacing w:after="0" w:line="240" w:lineRule="auto"/>
        <w:ind w:left="567" w:firstLine="710"/>
        <w:jc w:val="both"/>
      </w:pPr>
      <w:r w:rsidRPr="007B7335">
        <w:t>на каждой стадии формируется законченный набор проектной документации, отвеча</w:t>
      </w:r>
      <w:r w:rsidRPr="007B7335">
        <w:t>ю</w:t>
      </w:r>
      <w:r w:rsidRPr="007B7335">
        <w:t>щий критериям полноты и согласованности;</w:t>
      </w:r>
    </w:p>
    <w:p w:rsidR="004E1287" w:rsidRPr="007B7335" w:rsidRDefault="004E1287" w:rsidP="007B7335">
      <w:pPr>
        <w:numPr>
          <w:ilvl w:val="0"/>
          <w:numId w:val="72"/>
        </w:numPr>
        <w:tabs>
          <w:tab w:val="left" w:pos="1560"/>
        </w:tabs>
        <w:spacing w:after="0" w:line="240" w:lineRule="auto"/>
        <w:ind w:left="567" w:firstLine="710"/>
        <w:jc w:val="both"/>
      </w:pPr>
      <w:r w:rsidRPr="007B7335">
        <w:t>отсутствие обратных связей между этапами</w:t>
      </w:r>
    </w:p>
    <w:p w:rsidR="004E1287" w:rsidRPr="007B7335" w:rsidRDefault="004E1287" w:rsidP="007B7335">
      <w:pPr>
        <w:numPr>
          <w:ilvl w:val="0"/>
          <w:numId w:val="72"/>
        </w:numPr>
        <w:tabs>
          <w:tab w:val="left" w:pos="1134"/>
          <w:tab w:val="left" w:pos="1560"/>
        </w:tabs>
        <w:spacing w:after="0" w:line="240" w:lineRule="auto"/>
        <w:ind w:left="567" w:firstLine="710"/>
        <w:jc w:val="both"/>
      </w:pPr>
      <w:r w:rsidRPr="007B7335">
        <w:t>выполняемые в логичной последовательности стадии работ позволяют планировать ср</w:t>
      </w:r>
      <w:r w:rsidRPr="007B7335">
        <w:t>о</w:t>
      </w:r>
      <w:r w:rsidRPr="007B7335">
        <w:t>ки завершения всех работ и соответствующие затраты;</w:t>
      </w:r>
    </w:p>
    <w:p w:rsidR="004E1287" w:rsidRPr="007B7335" w:rsidRDefault="004E1287" w:rsidP="007B7335">
      <w:pPr>
        <w:numPr>
          <w:ilvl w:val="0"/>
          <w:numId w:val="72"/>
        </w:numPr>
        <w:tabs>
          <w:tab w:val="left" w:pos="1134"/>
          <w:tab w:val="left" w:pos="1560"/>
        </w:tabs>
        <w:spacing w:after="0" w:line="240" w:lineRule="auto"/>
        <w:ind w:left="567" w:firstLine="710"/>
        <w:jc w:val="both"/>
      </w:pPr>
      <w:r w:rsidRPr="007B7335">
        <w:t>повторение этапов;</w:t>
      </w:r>
    </w:p>
    <w:p w:rsidR="004E1287" w:rsidRPr="007B7335" w:rsidRDefault="004E1287" w:rsidP="007B7335">
      <w:pPr>
        <w:numPr>
          <w:ilvl w:val="0"/>
          <w:numId w:val="72"/>
        </w:numPr>
        <w:tabs>
          <w:tab w:val="left" w:pos="1134"/>
          <w:tab w:val="left" w:pos="1560"/>
        </w:tabs>
        <w:spacing w:after="0" w:line="240" w:lineRule="auto"/>
        <w:ind w:left="567" w:firstLine="710"/>
        <w:jc w:val="both"/>
      </w:pPr>
      <w:r w:rsidRPr="007B7335">
        <w:t>позволяет оценивать качество продукта на каждом этапе.</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Недостатки эволюционной модел</w:t>
      </w:r>
      <w:proofErr w:type="gramStart"/>
      <w:r w:rsidRPr="007B7335">
        <w:t>и(</w:t>
      </w:r>
      <w:proofErr w:type="gramEnd"/>
      <w:r w:rsidRPr="007B7335">
        <w:t>несколько вариантов ответа).</w:t>
      </w:r>
    </w:p>
    <w:p w:rsidR="004E1287" w:rsidRPr="007B7335" w:rsidRDefault="004E1287" w:rsidP="007B7335">
      <w:pPr>
        <w:pStyle w:val="a6"/>
        <w:numPr>
          <w:ilvl w:val="0"/>
          <w:numId w:val="73"/>
        </w:numPr>
        <w:tabs>
          <w:tab w:val="left" w:pos="1560"/>
        </w:tabs>
        <w:ind w:left="567" w:firstLine="710"/>
        <w:jc w:val="both"/>
        <w:rPr>
          <w:rFonts w:ascii="Times New Roman" w:hAnsi="Times New Roman"/>
          <w:lang w:val="ru-RU"/>
        </w:rPr>
      </w:pPr>
      <w:r w:rsidRPr="007B7335">
        <w:rPr>
          <w:rFonts w:ascii="Times New Roman" w:hAnsi="Times New Roman"/>
          <w:lang w:val="ru-RU"/>
        </w:rPr>
        <w:t xml:space="preserve">Многие этапы процесса создания </w:t>
      </w:r>
      <w:proofErr w:type="gramStart"/>
      <w:r w:rsidRPr="007B7335">
        <w:rPr>
          <w:rFonts w:ascii="Times New Roman" w:hAnsi="Times New Roman"/>
          <w:lang w:val="ru-RU"/>
        </w:rPr>
        <w:t>ПО</w:t>
      </w:r>
      <w:proofErr w:type="gramEnd"/>
      <w:r w:rsidRPr="007B7335">
        <w:rPr>
          <w:rFonts w:ascii="Times New Roman" w:hAnsi="Times New Roman"/>
          <w:lang w:val="ru-RU"/>
        </w:rPr>
        <w:t xml:space="preserve"> не документированы;</w:t>
      </w:r>
    </w:p>
    <w:p w:rsidR="004E1287" w:rsidRPr="007B7335" w:rsidRDefault="004E1287" w:rsidP="007B7335">
      <w:pPr>
        <w:pStyle w:val="a6"/>
        <w:numPr>
          <w:ilvl w:val="0"/>
          <w:numId w:val="73"/>
        </w:numPr>
        <w:tabs>
          <w:tab w:val="left" w:pos="1560"/>
        </w:tabs>
        <w:ind w:left="567" w:firstLine="710"/>
        <w:jc w:val="both"/>
        <w:rPr>
          <w:rFonts w:ascii="Times New Roman" w:hAnsi="Times New Roman"/>
          <w:lang w:val="ru-RU"/>
        </w:rPr>
      </w:pPr>
      <w:proofErr w:type="gramStart"/>
      <w:r w:rsidRPr="007B7335">
        <w:rPr>
          <w:rFonts w:ascii="Times New Roman" w:hAnsi="Times New Roman"/>
          <w:lang w:val="ru-RU"/>
        </w:rPr>
        <w:t>ПО</w:t>
      </w:r>
      <w:proofErr w:type="gramEnd"/>
      <w:r w:rsidRPr="007B7335">
        <w:rPr>
          <w:rFonts w:ascii="Times New Roman" w:hAnsi="Times New Roman"/>
          <w:lang w:val="ru-RU"/>
        </w:rPr>
        <w:t xml:space="preserve"> выполняются параллельно при постоянном обмене информацией между ними</w:t>
      </w:r>
    </w:p>
    <w:p w:rsidR="004E1287" w:rsidRPr="007B7335" w:rsidRDefault="004E1287" w:rsidP="007B7335">
      <w:pPr>
        <w:pStyle w:val="a6"/>
        <w:numPr>
          <w:ilvl w:val="0"/>
          <w:numId w:val="73"/>
        </w:numPr>
        <w:tabs>
          <w:tab w:val="left" w:pos="1560"/>
        </w:tabs>
        <w:ind w:left="567" w:firstLine="710"/>
        <w:jc w:val="both"/>
        <w:rPr>
          <w:rFonts w:ascii="Times New Roman" w:hAnsi="Times New Roman"/>
          <w:lang w:val="ru-RU"/>
        </w:rPr>
      </w:pPr>
      <w:r w:rsidRPr="007B7335">
        <w:rPr>
          <w:rFonts w:ascii="Times New Roman" w:hAnsi="Times New Roman"/>
          <w:lang w:val="ru-RU"/>
        </w:rPr>
        <w:t>Система часто получается плохо структурированной;</w:t>
      </w:r>
    </w:p>
    <w:p w:rsidR="004E1287" w:rsidRPr="007B7335" w:rsidRDefault="004E1287" w:rsidP="007B7335">
      <w:pPr>
        <w:pStyle w:val="a6"/>
        <w:numPr>
          <w:ilvl w:val="0"/>
          <w:numId w:val="73"/>
        </w:numPr>
        <w:tabs>
          <w:tab w:val="left" w:pos="1560"/>
        </w:tabs>
        <w:ind w:left="567" w:firstLine="710"/>
        <w:jc w:val="both"/>
        <w:rPr>
          <w:rFonts w:ascii="Times New Roman" w:hAnsi="Times New Roman"/>
          <w:lang w:val="ru-RU"/>
        </w:rPr>
      </w:pPr>
      <w:r w:rsidRPr="007B7335">
        <w:rPr>
          <w:rFonts w:ascii="Times New Roman" w:hAnsi="Times New Roman"/>
          <w:lang w:val="ru-RU"/>
        </w:rPr>
        <w:t xml:space="preserve">Потребность в специальных средствах и технологий разработки </w:t>
      </w:r>
      <w:proofErr w:type="gramStart"/>
      <w:r w:rsidRPr="007B7335">
        <w:rPr>
          <w:rFonts w:ascii="Times New Roman" w:hAnsi="Times New Roman"/>
          <w:lang w:val="ru-RU"/>
        </w:rPr>
        <w:t>ПО</w:t>
      </w:r>
      <w:proofErr w:type="gramEnd"/>
      <w:r w:rsidRPr="007B7335">
        <w:rPr>
          <w:rFonts w:ascii="Times New Roman" w:hAnsi="Times New Roman"/>
          <w:lang w:val="ru-RU"/>
        </w:rPr>
        <w:t>.</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Выделите 3 </w:t>
      </w:r>
      <w:proofErr w:type="gramStart"/>
      <w:r w:rsidRPr="007B7335">
        <w:t>распространенных</w:t>
      </w:r>
      <w:proofErr w:type="gramEnd"/>
      <w:r w:rsidRPr="007B7335">
        <w:t xml:space="preserve"> риска спиральной модели.</w:t>
      </w:r>
    </w:p>
    <w:p w:rsidR="004E1287" w:rsidRPr="007B7335" w:rsidRDefault="004E1287" w:rsidP="007B7335">
      <w:pPr>
        <w:pStyle w:val="a6"/>
        <w:numPr>
          <w:ilvl w:val="0"/>
          <w:numId w:val="74"/>
        </w:numPr>
        <w:tabs>
          <w:tab w:val="left" w:pos="1560"/>
        </w:tabs>
        <w:ind w:left="567" w:firstLine="710"/>
        <w:jc w:val="both"/>
        <w:rPr>
          <w:rFonts w:ascii="Times New Roman" w:hAnsi="Times New Roman"/>
        </w:rPr>
      </w:pPr>
      <w:r w:rsidRPr="007B7335">
        <w:rPr>
          <w:rFonts w:ascii="Times New Roman" w:hAnsi="Times New Roman"/>
        </w:rPr>
        <w:t>нереалистичные сроки и бюджет;</w:t>
      </w:r>
    </w:p>
    <w:p w:rsidR="004E1287" w:rsidRPr="007B7335" w:rsidRDefault="004E1287" w:rsidP="007B7335">
      <w:pPr>
        <w:pStyle w:val="a6"/>
        <w:numPr>
          <w:ilvl w:val="0"/>
          <w:numId w:val="74"/>
        </w:numPr>
        <w:tabs>
          <w:tab w:val="left" w:pos="1560"/>
        </w:tabs>
        <w:ind w:left="567" w:firstLine="710"/>
        <w:jc w:val="both"/>
        <w:rPr>
          <w:rFonts w:ascii="Times New Roman" w:hAnsi="Times New Roman"/>
        </w:rPr>
      </w:pPr>
      <w:r w:rsidRPr="007B7335">
        <w:rPr>
          <w:rFonts w:ascii="Times New Roman" w:hAnsi="Times New Roman"/>
        </w:rPr>
        <w:t>реализация несоответствующей функциональности;</w:t>
      </w:r>
    </w:p>
    <w:p w:rsidR="004E1287" w:rsidRPr="007B7335" w:rsidRDefault="004E1287" w:rsidP="007B7335">
      <w:pPr>
        <w:pStyle w:val="a6"/>
        <w:numPr>
          <w:ilvl w:val="0"/>
          <w:numId w:val="74"/>
        </w:numPr>
        <w:tabs>
          <w:tab w:val="left" w:pos="1560"/>
        </w:tabs>
        <w:ind w:left="567" w:firstLine="710"/>
        <w:jc w:val="both"/>
        <w:rPr>
          <w:rFonts w:ascii="Times New Roman" w:hAnsi="Times New Roman"/>
          <w:lang w:val="ru-RU"/>
        </w:rPr>
      </w:pPr>
      <w:r w:rsidRPr="007B7335">
        <w:rPr>
          <w:rFonts w:ascii="Times New Roman" w:hAnsi="Times New Roman"/>
          <w:lang w:val="ru-RU"/>
        </w:rPr>
        <w:t>заказчик видит разрабатываемый продукт на ранних стадиях;</w:t>
      </w:r>
    </w:p>
    <w:p w:rsidR="004E1287" w:rsidRPr="007B7335" w:rsidRDefault="004E1287" w:rsidP="007B7335">
      <w:pPr>
        <w:pStyle w:val="a6"/>
        <w:numPr>
          <w:ilvl w:val="0"/>
          <w:numId w:val="74"/>
        </w:numPr>
        <w:tabs>
          <w:tab w:val="left" w:pos="1560"/>
        </w:tabs>
        <w:ind w:left="567" w:firstLine="710"/>
        <w:jc w:val="both"/>
        <w:rPr>
          <w:rFonts w:ascii="Times New Roman" w:hAnsi="Times New Roman"/>
        </w:rPr>
      </w:pPr>
      <w:r w:rsidRPr="007B7335">
        <w:rPr>
          <w:rFonts w:ascii="Times New Roman" w:hAnsi="Times New Roman"/>
        </w:rPr>
        <w:t>планирование;</w:t>
      </w:r>
    </w:p>
    <w:p w:rsidR="004E1287" w:rsidRPr="007B7335" w:rsidRDefault="004E1287" w:rsidP="007B7335">
      <w:pPr>
        <w:pStyle w:val="a6"/>
        <w:numPr>
          <w:ilvl w:val="0"/>
          <w:numId w:val="74"/>
        </w:numPr>
        <w:tabs>
          <w:tab w:val="left" w:pos="1560"/>
        </w:tabs>
        <w:ind w:left="567" w:firstLine="710"/>
        <w:jc w:val="both"/>
        <w:rPr>
          <w:rFonts w:ascii="Times New Roman" w:hAnsi="Times New Roman"/>
        </w:rPr>
      </w:pPr>
      <w:proofErr w:type="gramStart"/>
      <w:r w:rsidRPr="007B7335">
        <w:rPr>
          <w:rFonts w:ascii="Times New Roman" w:hAnsi="Times New Roman"/>
        </w:rPr>
        <w:t>разработка</w:t>
      </w:r>
      <w:proofErr w:type="gramEnd"/>
      <w:r w:rsidRPr="007B7335">
        <w:rPr>
          <w:rFonts w:ascii="Times New Roman" w:hAnsi="Times New Roman"/>
        </w:rPr>
        <w:t xml:space="preserve"> неправильного пользовательского интерфейса.</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Использование спиральной модели целесообразно, если (выбрать несколько ответов):</w:t>
      </w:r>
    </w:p>
    <w:p w:rsidR="004E1287" w:rsidRPr="007B7335" w:rsidRDefault="004E1287" w:rsidP="007B7335">
      <w:pPr>
        <w:pStyle w:val="a6"/>
        <w:numPr>
          <w:ilvl w:val="0"/>
          <w:numId w:val="75"/>
        </w:numPr>
        <w:tabs>
          <w:tab w:val="left" w:pos="1560"/>
        </w:tabs>
        <w:ind w:left="567" w:firstLine="710"/>
        <w:jc w:val="both"/>
        <w:rPr>
          <w:rFonts w:ascii="Times New Roman" w:hAnsi="Times New Roman"/>
        </w:rPr>
      </w:pPr>
      <w:r w:rsidRPr="007B7335">
        <w:rPr>
          <w:rFonts w:ascii="Times New Roman" w:hAnsi="Times New Roman"/>
        </w:rPr>
        <w:t>целесообразно создание прототипа;</w:t>
      </w:r>
    </w:p>
    <w:p w:rsidR="004E1287" w:rsidRPr="007B7335" w:rsidRDefault="004E1287" w:rsidP="007B7335">
      <w:pPr>
        <w:pStyle w:val="a6"/>
        <w:numPr>
          <w:ilvl w:val="0"/>
          <w:numId w:val="75"/>
        </w:numPr>
        <w:tabs>
          <w:tab w:val="left" w:pos="1560"/>
        </w:tabs>
        <w:ind w:left="567" w:firstLine="710"/>
        <w:jc w:val="both"/>
        <w:rPr>
          <w:rFonts w:ascii="Times New Roman" w:hAnsi="Times New Roman"/>
          <w:lang w:val="ru-RU"/>
        </w:rPr>
      </w:pPr>
      <w:r w:rsidRPr="007B7335">
        <w:rPr>
          <w:rFonts w:ascii="Times New Roman" w:hAnsi="Times New Roman"/>
          <w:lang w:val="ru-RU"/>
        </w:rPr>
        <w:t>заказчик не принимает активное участие в разработке;</w:t>
      </w:r>
    </w:p>
    <w:p w:rsidR="004E1287" w:rsidRPr="007B7335" w:rsidRDefault="004E1287" w:rsidP="007B7335">
      <w:pPr>
        <w:pStyle w:val="a6"/>
        <w:numPr>
          <w:ilvl w:val="0"/>
          <w:numId w:val="75"/>
        </w:numPr>
        <w:tabs>
          <w:tab w:val="left" w:pos="1560"/>
        </w:tabs>
        <w:ind w:left="567" w:firstLine="710"/>
        <w:jc w:val="both"/>
        <w:rPr>
          <w:rFonts w:ascii="Times New Roman" w:hAnsi="Times New Roman"/>
          <w:lang w:val="ru-RU"/>
        </w:rPr>
      </w:pPr>
      <w:r w:rsidRPr="007B7335">
        <w:rPr>
          <w:rFonts w:ascii="Times New Roman" w:hAnsi="Times New Roman"/>
          <w:lang w:val="ru-RU"/>
        </w:rPr>
        <w:t>нехватка информации о внешних компонентах, определяющих окружение системы или вовлеченных в интеграцию;</w:t>
      </w:r>
    </w:p>
    <w:p w:rsidR="004E1287" w:rsidRPr="007B7335" w:rsidRDefault="004E1287" w:rsidP="007B7335">
      <w:pPr>
        <w:pStyle w:val="a6"/>
        <w:numPr>
          <w:ilvl w:val="0"/>
          <w:numId w:val="75"/>
        </w:numPr>
        <w:tabs>
          <w:tab w:val="left" w:pos="1560"/>
        </w:tabs>
        <w:ind w:left="567" w:firstLine="710"/>
        <w:jc w:val="both"/>
        <w:rPr>
          <w:rFonts w:ascii="Times New Roman" w:hAnsi="Times New Roman"/>
          <w:lang w:val="ru-RU"/>
        </w:rPr>
      </w:pPr>
      <w:r w:rsidRPr="007B7335">
        <w:rPr>
          <w:rFonts w:ascii="Times New Roman" w:hAnsi="Times New Roman"/>
          <w:lang w:val="ru-RU"/>
        </w:rPr>
        <w:t>организация обладает навыками для адаптации модели;</w:t>
      </w:r>
    </w:p>
    <w:p w:rsidR="004E1287" w:rsidRPr="007B7335" w:rsidRDefault="004E1287" w:rsidP="007B7335">
      <w:pPr>
        <w:pStyle w:val="a6"/>
        <w:numPr>
          <w:ilvl w:val="0"/>
          <w:numId w:val="75"/>
        </w:numPr>
        <w:tabs>
          <w:tab w:val="left" w:pos="1560"/>
        </w:tabs>
        <w:ind w:left="567" w:firstLine="710"/>
        <w:jc w:val="both"/>
        <w:rPr>
          <w:rFonts w:ascii="Times New Roman" w:hAnsi="Times New Roman"/>
        </w:rPr>
      </w:pPr>
      <w:proofErr w:type="gramStart"/>
      <w:r w:rsidRPr="007B7335">
        <w:rPr>
          <w:rFonts w:ascii="Times New Roman" w:hAnsi="Times New Roman"/>
        </w:rPr>
        <w:lastRenderedPageBreak/>
        <w:t>сложная</w:t>
      </w:r>
      <w:proofErr w:type="gramEnd"/>
      <w:r w:rsidRPr="007B7335">
        <w:rPr>
          <w:rFonts w:ascii="Times New Roman" w:hAnsi="Times New Roman"/>
        </w:rPr>
        <w:t xml:space="preserve"> структура проекта.</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Методология-это:</w:t>
      </w:r>
    </w:p>
    <w:p w:rsidR="004E1287" w:rsidRPr="007B7335" w:rsidRDefault="004E1287" w:rsidP="007B7335">
      <w:pPr>
        <w:pStyle w:val="a6"/>
        <w:numPr>
          <w:ilvl w:val="0"/>
          <w:numId w:val="76"/>
        </w:numPr>
        <w:tabs>
          <w:tab w:val="left" w:pos="1134"/>
          <w:tab w:val="left" w:pos="1560"/>
        </w:tabs>
        <w:ind w:left="567" w:firstLine="710"/>
        <w:jc w:val="both"/>
        <w:rPr>
          <w:rFonts w:ascii="Times New Roman" w:hAnsi="Times New Roman"/>
          <w:lang w:val="ru-RU"/>
        </w:rPr>
      </w:pPr>
      <w:r w:rsidRPr="007B7335">
        <w:rPr>
          <w:rFonts w:ascii="Times New Roman" w:hAnsi="Times New Roman"/>
          <w:lang w:val="ru-RU"/>
        </w:rPr>
        <w:t>система принципов, а также совокупность идей, понятий, методов, способов и средств, определяющих стиль разработки программного обеспечения;</w:t>
      </w:r>
    </w:p>
    <w:p w:rsidR="004E1287" w:rsidRPr="007B7335" w:rsidRDefault="004E1287" w:rsidP="007B7335">
      <w:pPr>
        <w:pStyle w:val="a6"/>
        <w:numPr>
          <w:ilvl w:val="0"/>
          <w:numId w:val="76"/>
        </w:numPr>
        <w:tabs>
          <w:tab w:val="left" w:pos="1134"/>
          <w:tab w:val="left" w:pos="1560"/>
        </w:tabs>
        <w:ind w:left="567" w:firstLine="710"/>
        <w:jc w:val="both"/>
        <w:rPr>
          <w:rFonts w:ascii="Times New Roman" w:hAnsi="Times New Roman"/>
        </w:rPr>
      </w:pPr>
      <w:r w:rsidRPr="007B7335">
        <w:rPr>
          <w:rFonts w:ascii="Times New Roman" w:hAnsi="Times New Roman"/>
        </w:rPr>
        <w:t>нерациональное сочетание моделей;</w:t>
      </w:r>
    </w:p>
    <w:p w:rsidR="004E1287" w:rsidRPr="007B7335" w:rsidRDefault="004E1287" w:rsidP="007B7335">
      <w:pPr>
        <w:pStyle w:val="a6"/>
        <w:numPr>
          <w:ilvl w:val="0"/>
          <w:numId w:val="76"/>
        </w:numPr>
        <w:tabs>
          <w:tab w:val="left" w:pos="1134"/>
          <w:tab w:val="left" w:pos="1560"/>
        </w:tabs>
        <w:ind w:left="567" w:firstLine="710"/>
        <w:jc w:val="both"/>
        <w:rPr>
          <w:rFonts w:ascii="Times New Roman" w:hAnsi="Times New Roman"/>
        </w:rPr>
      </w:pPr>
      <w:proofErr w:type="gramStart"/>
      <w:r w:rsidRPr="007B7335">
        <w:rPr>
          <w:rFonts w:ascii="Times New Roman" w:hAnsi="Times New Roman"/>
        </w:rPr>
        <w:t>разработки</w:t>
      </w:r>
      <w:proofErr w:type="gramEnd"/>
      <w:r w:rsidRPr="007B7335">
        <w:rPr>
          <w:rFonts w:ascii="Times New Roman" w:hAnsi="Times New Roman"/>
        </w:rPr>
        <w:t xml:space="preserve"> программного обеспечения.</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Сколько существует фундаментальных процессов в проеке создания </w:t>
      </w:r>
      <w:proofErr w:type="gramStart"/>
      <w:r w:rsidRPr="007B7335">
        <w:t>ПО</w:t>
      </w:r>
      <w:proofErr w:type="gramEnd"/>
      <w:r w:rsidRPr="007B7335">
        <w:t>?</w:t>
      </w:r>
    </w:p>
    <w:p w:rsidR="004E1287" w:rsidRPr="007B7335" w:rsidRDefault="004E1287" w:rsidP="007B7335">
      <w:pPr>
        <w:pStyle w:val="a6"/>
        <w:numPr>
          <w:ilvl w:val="0"/>
          <w:numId w:val="77"/>
        </w:numPr>
        <w:tabs>
          <w:tab w:val="left" w:pos="1560"/>
        </w:tabs>
        <w:ind w:left="567" w:firstLine="710"/>
        <w:jc w:val="both"/>
        <w:rPr>
          <w:rFonts w:ascii="Times New Roman" w:hAnsi="Times New Roman"/>
        </w:rPr>
      </w:pPr>
      <w:r w:rsidRPr="007B7335">
        <w:rPr>
          <w:rFonts w:ascii="Times New Roman" w:hAnsi="Times New Roman"/>
        </w:rPr>
        <w:t>2;</w:t>
      </w:r>
    </w:p>
    <w:p w:rsidR="004E1287" w:rsidRPr="007B7335" w:rsidRDefault="004E1287" w:rsidP="007B7335">
      <w:pPr>
        <w:pStyle w:val="a6"/>
        <w:numPr>
          <w:ilvl w:val="0"/>
          <w:numId w:val="77"/>
        </w:numPr>
        <w:tabs>
          <w:tab w:val="left" w:pos="1560"/>
        </w:tabs>
        <w:ind w:left="567" w:firstLine="710"/>
        <w:jc w:val="both"/>
        <w:rPr>
          <w:rFonts w:ascii="Times New Roman" w:hAnsi="Times New Roman"/>
        </w:rPr>
      </w:pPr>
      <w:r w:rsidRPr="007B7335">
        <w:rPr>
          <w:rFonts w:ascii="Times New Roman" w:hAnsi="Times New Roman"/>
        </w:rPr>
        <w:t>3;</w:t>
      </w:r>
    </w:p>
    <w:p w:rsidR="004E1287" w:rsidRPr="007B7335" w:rsidRDefault="004E1287" w:rsidP="007B7335">
      <w:pPr>
        <w:pStyle w:val="a6"/>
        <w:numPr>
          <w:ilvl w:val="0"/>
          <w:numId w:val="77"/>
        </w:numPr>
        <w:tabs>
          <w:tab w:val="left" w:pos="1560"/>
        </w:tabs>
        <w:ind w:left="567" w:firstLine="710"/>
        <w:jc w:val="both"/>
        <w:rPr>
          <w:rFonts w:ascii="Times New Roman" w:hAnsi="Times New Roman"/>
        </w:rPr>
      </w:pPr>
      <w:r w:rsidRPr="007B7335">
        <w:rPr>
          <w:rFonts w:ascii="Times New Roman" w:hAnsi="Times New Roman"/>
        </w:rPr>
        <w:t>4;</w:t>
      </w:r>
    </w:p>
    <w:p w:rsidR="004E1287" w:rsidRPr="007B7335" w:rsidRDefault="004E1287" w:rsidP="007B7335">
      <w:pPr>
        <w:pStyle w:val="a6"/>
        <w:numPr>
          <w:ilvl w:val="0"/>
          <w:numId w:val="77"/>
        </w:numPr>
        <w:tabs>
          <w:tab w:val="left" w:pos="1560"/>
        </w:tabs>
        <w:ind w:left="567" w:firstLine="710"/>
        <w:jc w:val="both"/>
        <w:rPr>
          <w:rFonts w:ascii="Times New Roman" w:hAnsi="Times New Roman"/>
        </w:rPr>
      </w:pPr>
      <w:r w:rsidRPr="007B7335">
        <w:rPr>
          <w:rFonts w:ascii="Times New Roman" w:hAnsi="Times New Roman"/>
        </w:rPr>
        <w:t>1.</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Какие процессы относятся </w:t>
      </w:r>
      <w:proofErr w:type="gramStart"/>
      <w:r w:rsidRPr="007B7335">
        <w:t>к</w:t>
      </w:r>
      <w:proofErr w:type="gramEnd"/>
      <w:r w:rsidRPr="007B7335">
        <w:t xml:space="preserve"> основным в любом проекте создания ПО?</w:t>
      </w:r>
    </w:p>
    <w:p w:rsidR="004E1287" w:rsidRPr="007B7335" w:rsidRDefault="004E1287" w:rsidP="007B7335">
      <w:pPr>
        <w:pStyle w:val="a6"/>
        <w:numPr>
          <w:ilvl w:val="0"/>
          <w:numId w:val="78"/>
        </w:numPr>
        <w:tabs>
          <w:tab w:val="left" w:pos="1560"/>
        </w:tabs>
        <w:ind w:left="567" w:firstLine="710"/>
        <w:jc w:val="both"/>
        <w:rPr>
          <w:rFonts w:ascii="Times New Roman" w:hAnsi="Times New Roman"/>
        </w:rPr>
      </w:pPr>
      <w:r w:rsidRPr="007B7335">
        <w:rPr>
          <w:rFonts w:ascii="Times New Roman" w:hAnsi="Times New Roman"/>
        </w:rPr>
        <w:t>. Верификация ПО</w:t>
      </w:r>
      <w:r w:rsidRPr="007B7335">
        <w:rPr>
          <w:rFonts w:ascii="Times New Roman" w:hAnsi="Times New Roman"/>
        </w:rPr>
        <w:tab/>
      </w:r>
    </w:p>
    <w:p w:rsidR="004E1287" w:rsidRPr="007B7335" w:rsidRDefault="004E1287" w:rsidP="007B7335">
      <w:pPr>
        <w:pStyle w:val="a6"/>
        <w:numPr>
          <w:ilvl w:val="0"/>
          <w:numId w:val="78"/>
        </w:numPr>
        <w:tabs>
          <w:tab w:val="left" w:pos="1560"/>
        </w:tabs>
        <w:ind w:left="567" w:firstLine="710"/>
        <w:jc w:val="both"/>
        <w:rPr>
          <w:rFonts w:ascii="Times New Roman" w:hAnsi="Times New Roman"/>
        </w:rPr>
      </w:pPr>
      <w:r w:rsidRPr="007B7335">
        <w:rPr>
          <w:rFonts w:ascii="Times New Roman" w:hAnsi="Times New Roman"/>
        </w:rPr>
        <w:t>. Аттестация ПО</w:t>
      </w:r>
      <w:r w:rsidRPr="007B7335">
        <w:rPr>
          <w:rFonts w:ascii="Times New Roman" w:hAnsi="Times New Roman"/>
        </w:rPr>
        <w:tab/>
      </w:r>
    </w:p>
    <w:p w:rsidR="004E1287" w:rsidRPr="007B7335" w:rsidRDefault="004E1287" w:rsidP="007B7335">
      <w:pPr>
        <w:pStyle w:val="a6"/>
        <w:numPr>
          <w:ilvl w:val="0"/>
          <w:numId w:val="78"/>
        </w:numPr>
        <w:tabs>
          <w:tab w:val="left" w:pos="1560"/>
        </w:tabs>
        <w:ind w:left="567" w:firstLine="710"/>
        <w:jc w:val="both"/>
        <w:rPr>
          <w:rFonts w:ascii="Times New Roman" w:hAnsi="Times New Roman"/>
        </w:rPr>
      </w:pPr>
      <w:r w:rsidRPr="007B7335">
        <w:rPr>
          <w:rFonts w:ascii="Times New Roman" w:hAnsi="Times New Roman"/>
        </w:rPr>
        <w:t>Разработка спецификации требований на ПО</w:t>
      </w:r>
    </w:p>
    <w:p w:rsidR="004E1287" w:rsidRPr="007B7335" w:rsidRDefault="004E1287" w:rsidP="007B7335">
      <w:pPr>
        <w:pStyle w:val="a6"/>
        <w:numPr>
          <w:ilvl w:val="0"/>
          <w:numId w:val="78"/>
        </w:numPr>
        <w:tabs>
          <w:tab w:val="left" w:pos="1560"/>
        </w:tabs>
        <w:ind w:left="567" w:firstLine="710"/>
        <w:jc w:val="both"/>
        <w:rPr>
          <w:rFonts w:ascii="Times New Roman" w:hAnsi="Times New Roman"/>
        </w:rPr>
      </w:pPr>
      <w:r w:rsidRPr="007B7335">
        <w:rPr>
          <w:rFonts w:ascii="Times New Roman" w:hAnsi="Times New Roman"/>
        </w:rPr>
        <w:t>Сопровождение ПО</w:t>
      </w:r>
      <w:r w:rsidRPr="007B7335">
        <w:rPr>
          <w:rFonts w:ascii="Times New Roman" w:hAnsi="Times New Roman"/>
        </w:rPr>
        <w:tab/>
      </w:r>
    </w:p>
    <w:p w:rsidR="004E1287" w:rsidRPr="007B7335" w:rsidRDefault="004E1287" w:rsidP="007B7335">
      <w:pPr>
        <w:pStyle w:val="a6"/>
        <w:numPr>
          <w:ilvl w:val="0"/>
          <w:numId w:val="78"/>
        </w:numPr>
        <w:tabs>
          <w:tab w:val="left" w:pos="1560"/>
        </w:tabs>
        <w:ind w:left="567" w:firstLine="710"/>
        <w:jc w:val="both"/>
        <w:rPr>
          <w:rFonts w:ascii="Times New Roman" w:hAnsi="Times New Roman"/>
        </w:rPr>
      </w:pPr>
      <w:r w:rsidRPr="007B7335">
        <w:rPr>
          <w:rFonts w:ascii="Times New Roman" w:hAnsi="Times New Roman"/>
        </w:rPr>
        <w:t>Реинжиниринг ПО</w:t>
      </w:r>
      <w:r w:rsidRPr="007B7335">
        <w:rPr>
          <w:rFonts w:ascii="Times New Roman" w:hAnsi="Times New Roman"/>
        </w:rPr>
        <w:tab/>
      </w:r>
    </w:p>
    <w:p w:rsidR="004E1287" w:rsidRPr="007B7335" w:rsidRDefault="004E1287" w:rsidP="007B7335">
      <w:pPr>
        <w:pStyle w:val="a6"/>
        <w:numPr>
          <w:ilvl w:val="0"/>
          <w:numId w:val="78"/>
        </w:numPr>
        <w:tabs>
          <w:tab w:val="left" w:pos="1560"/>
        </w:tabs>
        <w:ind w:left="567" w:firstLine="710"/>
        <w:jc w:val="both"/>
        <w:rPr>
          <w:rFonts w:ascii="Times New Roman" w:hAnsi="Times New Roman"/>
        </w:rPr>
      </w:pPr>
      <w:r w:rsidRPr="007B7335">
        <w:rPr>
          <w:rFonts w:ascii="Times New Roman" w:hAnsi="Times New Roman"/>
        </w:rPr>
        <w:t>Модернизация ПО</w:t>
      </w:r>
      <w:r w:rsidRPr="007B7335">
        <w:rPr>
          <w:rFonts w:ascii="Times New Roman" w:hAnsi="Times New Roman"/>
        </w:rPr>
        <w:tab/>
      </w:r>
    </w:p>
    <w:p w:rsidR="004E1287" w:rsidRPr="007B7335" w:rsidRDefault="004E1287" w:rsidP="007B7335">
      <w:pPr>
        <w:pStyle w:val="a6"/>
        <w:numPr>
          <w:ilvl w:val="0"/>
          <w:numId w:val="78"/>
        </w:numPr>
        <w:tabs>
          <w:tab w:val="left" w:pos="1560"/>
        </w:tabs>
        <w:ind w:left="567" w:firstLine="710"/>
        <w:jc w:val="both"/>
        <w:rPr>
          <w:rFonts w:ascii="Times New Roman" w:hAnsi="Times New Roman"/>
        </w:rPr>
      </w:pPr>
      <w:r w:rsidRPr="007B7335">
        <w:rPr>
          <w:rFonts w:ascii="Times New Roman" w:hAnsi="Times New Roman"/>
        </w:rPr>
        <w:t>Создание ПО</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Какие типы деятельности включает в себя анализ требований?</w:t>
      </w:r>
    </w:p>
    <w:p w:rsidR="004E1287" w:rsidRPr="007B7335" w:rsidRDefault="004E1287" w:rsidP="007B7335">
      <w:pPr>
        <w:numPr>
          <w:ilvl w:val="0"/>
          <w:numId w:val="79"/>
        </w:numPr>
        <w:tabs>
          <w:tab w:val="left" w:pos="1560"/>
        </w:tabs>
        <w:spacing w:after="0" w:line="240" w:lineRule="auto"/>
        <w:ind w:left="567" w:firstLine="710"/>
        <w:jc w:val="both"/>
      </w:pPr>
      <w:r w:rsidRPr="007B7335">
        <w:t>Сбор требований</w:t>
      </w:r>
    </w:p>
    <w:p w:rsidR="004E1287" w:rsidRPr="007B7335" w:rsidRDefault="004E1287" w:rsidP="007B7335">
      <w:pPr>
        <w:numPr>
          <w:ilvl w:val="0"/>
          <w:numId w:val="79"/>
        </w:numPr>
        <w:tabs>
          <w:tab w:val="left" w:pos="1560"/>
        </w:tabs>
        <w:spacing w:after="0" w:line="240" w:lineRule="auto"/>
        <w:ind w:left="567" w:firstLine="710"/>
        <w:jc w:val="both"/>
      </w:pPr>
      <w:r w:rsidRPr="007B7335">
        <w:t>Документирование требований</w:t>
      </w:r>
    </w:p>
    <w:p w:rsidR="004E1287" w:rsidRPr="007B7335" w:rsidRDefault="004E1287" w:rsidP="007B7335">
      <w:pPr>
        <w:numPr>
          <w:ilvl w:val="0"/>
          <w:numId w:val="79"/>
        </w:numPr>
        <w:tabs>
          <w:tab w:val="left" w:pos="1560"/>
        </w:tabs>
        <w:spacing w:after="0" w:line="240" w:lineRule="auto"/>
        <w:ind w:left="567" w:firstLine="710"/>
        <w:jc w:val="both"/>
      </w:pPr>
      <w:r w:rsidRPr="007B7335">
        <w:t>Анализ требований</w:t>
      </w:r>
    </w:p>
    <w:p w:rsidR="004E1287" w:rsidRPr="007B7335" w:rsidRDefault="004E1287" w:rsidP="007B7335">
      <w:pPr>
        <w:numPr>
          <w:ilvl w:val="0"/>
          <w:numId w:val="79"/>
        </w:numPr>
        <w:tabs>
          <w:tab w:val="left" w:pos="1560"/>
        </w:tabs>
        <w:spacing w:after="0" w:line="240" w:lineRule="auto"/>
        <w:ind w:left="567" w:firstLine="710"/>
        <w:jc w:val="both"/>
      </w:pPr>
      <w:r w:rsidRPr="007B7335">
        <w:t>Архивирование требований</w:t>
      </w:r>
    </w:p>
    <w:p w:rsidR="004E1287" w:rsidRPr="007B7335" w:rsidRDefault="004E1287" w:rsidP="007B7335">
      <w:pPr>
        <w:numPr>
          <w:ilvl w:val="0"/>
          <w:numId w:val="79"/>
        </w:numPr>
        <w:tabs>
          <w:tab w:val="left" w:pos="1560"/>
        </w:tabs>
        <w:spacing w:after="0" w:line="240" w:lineRule="auto"/>
        <w:ind w:left="567" w:firstLine="710"/>
        <w:jc w:val="both"/>
      </w:pPr>
      <w:r w:rsidRPr="007B7335">
        <w:t>Преобразование требований</w:t>
      </w:r>
    </w:p>
    <w:p w:rsidR="004E1287" w:rsidRPr="007B7335" w:rsidRDefault="004E1287" w:rsidP="007B7335">
      <w:pPr>
        <w:numPr>
          <w:ilvl w:val="0"/>
          <w:numId w:val="67"/>
        </w:numPr>
        <w:tabs>
          <w:tab w:val="left" w:pos="1134"/>
        </w:tabs>
        <w:spacing w:after="0" w:line="240" w:lineRule="auto"/>
        <w:ind w:left="0" w:firstLine="710"/>
        <w:jc w:val="both"/>
      </w:pPr>
      <w:r w:rsidRPr="007B7335">
        <w:t>Анализ требований – это…</w:t>
      </w:r>
    </w:p>
    <w:p w:rsidR="004E1287" w:rsidRPr="007B7335" w:rsidRDefault="004E1287" w:rsidP="007B7335">
      <w:pPr>
        <w:numPr>
          <w:ilvl w:val="0"/>
          <w:numId w:val="80"/>
        </w:numPr>
        <w:tabs>
          <w:tab w:val="left" w:pos="1560"/>
        </w:tabs>
        <w:spacing w:after="0" w:line="240" w:lineRule="auto"/>
        <w:ind w:left="567" w:firstLine="710"/>
        <w:jc w:val="both"/>
      </w:pPr>
      <w:r w:rsidRPr="007B7335">
        <w:t>Это процесс сбора требований к программному обеспечению (ПО), их систематизации, документированию, анализа, выявления противоречий, неполноты, разрешения конфликтов в пр</w:t>
      </w:r>
      <w:r w:rsidRPr="007B7335">
        <w:t>о</w:t>
      </w:r>
      <w:r w:rsidRPr="007B7335">
        <w:t>цессе разработки программного обеспечения</w:t>
      </w:r>
    </w:p>
    <w:p w:rsidR="004E1287" w:rsidRPr="007B7335" w:rsidRDefault="004E1287" w:rsidP="007B7335">
      <w:pPr>
        <w:numPr>
          <w:ilvl w:val="0"/>
          <w:numId w:val="80"/>
        </w:numPr>
        <w:tabs>
          <w:tab w:val="left" w:pos="1560"/>
        </w:tabs>
        <w:spacing w:after="0" w:line="240" w:lineRule="auto"/>
        <w:ind w:left="567" w:firstLine="710"/>
        <w:jc w:val="both"/>
      </w:pPr>
      <w:r w:rsidRPr="007B7335">
        <w:t>Изучение и фиксация реализованных функциональных возможностей в действующей системе</w:t>
      </w:r>
    </w:p>
    <w:p w:rsidR="004E1287" w:rsidRPr="007B7335" w:rsidRDefault="004E1287" w:rsidP="007B7335">
      <w:pPr>
        <w:numPr>
          <w:ilvl w:val="0"/>
          <w:numId w:val="80"/>
        </w:numPr>
        <w:tabs>
          <w:tab w:val="left" w:pos="1560"/>
        </w:tabs>
        <w:spacing w:after="0" w:line="240" w:lineRule="auto"/>
        <w:ind w:left="567" w:firstLine="710"/>
        <w:jc w:val="both"/>
      </w:pPr>
      <w:r w:rsidRPr="007B7335">
        <w:t>это создание списков требований</w:t>
      </w:r>
    </w:p>
    <w:p w:rsidR="004E1287" w:rsidRPr="007B7335" w:rsidRDefault="004E1287" w:rsidP="007B7335">
      <w:pPr>
        <w:numPr>
          <w:ilvl w:val="0"/>
          <w:numId w:val="67"/>
        </w:numPr>
        <w:tabs>
          <w:tab w:val="left" w:pos="1134"/>
        </w:tabs>
        <w:spacing w:after="0" w:line="240" w:lineRule="auto"/>
        <w:ind w:left="0" w:firstLine="710"/>
        <w:jc w:val="both"/>
      </w:pPr>
      <w:r w:rsidRPr="007B7335">
        <w:t>Что может являться источником требований?</w:t>
      </w:r>
    </w:p>
    <w:p w:rsidR="004E1287" w:rsidRPr="007B7335" w:rsidRDefault="004E1287" w:rsidP="007B7335">
      <w:pPr>
        <w:numPr>
          <w:ilvl w:val="0"/>
          <w:numId w:val="81"/>
        </w:numPr>
        <w:tabs>
          <w:tab w:val="left" w:pos="1560"/>
        </w:tabs>
        <w:spacing w:after="0" w:line="240" w:lineRule="auto"/>
        <w:ind w:left="567" w:firstLine="710"/>
        <w:jc w:val="both"/>
      </w:pPr>
      <w:r w:rsidRPr="007B7335">
        <w:t>цели и задачи проекта, которые формулирует заказчик</w:t>
      </w:r>
    </w:p>
    <w:p w:rsidR="004E1287" w:rsidRPr="007B7335" w:rsidRDefault="004E1287" w:rsidP="007B7335">
      <w:pPr>
        <w:numPr>
          <w:ilvl w:val="0"/>
          <w:numId w:val="81"/>
        </w:numPr>
        <w:tabs>
          <w:tab w:val="left" w:pos="1560"/>
        </w:tabs>
        <w:spacing w:after="0" w:line="240" w:lineRule="auto"/>
        <w:ind w:left="567" w:firstLine="710"/>
        <w:jc w:val="both"/>
      </w:pPr>
      <w:r w:rsidRPr="007B7335">
        <w:t>коллектив, выполняющий реализацию функций системы</w:t>
      </w:r>
    </w:p>
    <w:p w:rsidR="004E1287" w:rsidRPr="007B7335" w:rsidRDefault="004E1287" w:rsidP="007B7335">
      <w:pPr>
        <w:numPr>
          <w:ilvl w:val="0"/>
          <w:numId w:val="81"/>
        </w:numPr>
        <w:tabs>
          <w:tab w:val="left" w:pos="1560"/>
        </w:tabs>
        <w:spacing w:after="0" w:line="240" w:lineRule="auto"/>
        <w:ind w:left="567" w:firstLine="710"/>
        <w:jc w:val="both"/>
      </w:pPr>
      <w:r w:rsidRPr="007B7335">
        <w:t>цели, которые определяет разработчик</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Документирование требовани</w:t>
      </w:r>
      <w:proofErr w:type="gramStart"/>
      <w:r w:rsidRPr="007B7335">
        <w:t>й-</w:t>
      </w:r>
      <w:proofErr w:type="gramEnd"/>
      <w:r w:rsidRPr="007B7335">
        <w:t xml:space="preserve"> это:</w:t>
      </w:r>
    </w:p>
    <w:p w:rsidR="004E1287" w:rsidRPr="007B7335" w:rsidRDefault="004E1287" w:rsidP="007B7335">
      <w:pPr>
        <w:pStyle w:val="a6"/>
        <w:numPr>
          <w:ilvl w:val="0"/>
          <w:numId w:val="82"/>
        </w:numPr>
        <w:tabs>
          <w:tab w:val="left" w:pos="1560"/>
        </w:tabs>
        <w:ind w:left="567" w:firstLine="710"/>
        <w:jc w:val="both"/>
        <w:rPr>
          <w:rFonts w:ascii="Times New Roman" w:hAnsi="Times New Roman"/>
        </w:rPr>
      </w:pPr>
      <w:r w:rsidRPr="007B7335">
        <w:rPr>
          <w:rFonts w:ascii="Times New Roman" w:hAnsi="Times New Roman"/>
        </w:rPr>
        <w:t>контрольный список требований;</w:t>
      </w:r>
    </w:p>
    <w:p w:rsidR="004E1287" w:rsidRPr="007B7335" w:rsidRDefault="004E1287" w:rsidP="007B7335">
      <w:pPr>
        <w:pStyle w:val="a6"/>
        <w:numPr>
          <w:ilvl w:val="0"/>
          <w:numId w:val="82"/>
        </w:numPr>
        <w:tabs>
          <w:tab w:val="left" w:pos="1560"/>
        </w:tabs>
        <w:ind w:left="567" w:firstLine="710"/>
        <w:jc w:val="both"/>
        <w:rPr>
          <w:rFonts w:ascii="Times New Roman" w:hAnsi="Times New Roman"/>
        </w:rPr>
      </w:pPr>
      <w:r w:rsidRPr="007B7335">
        <w:rPr>
          <w:rFonts w:ascii="Times New Roman" w:hAnsi="Times New Roman"/>
        </w:rPr>
        <w:t>это создание списков требований;</w:t>
      </w:r>
    </w:p>
    <w:p w:rsidR="004E1287" w:rsidRPr="007B7335" w:rsidRDefault="004E1287" w:rsidP="007B7335">
      <w:pPr>
        <w:pStyle w:val="a6"/>
        <w:numPr>
          <w:ilvl w:val="0"/>
          <w:numId w:val="82"/>
        </w:numPr>
        <w:tabs>
          <w:tab w:val="left" w:pos="1560"/>
        </w:tabs>
        <w:ind w:left="567" w:firstLine="710"/>
        <w:jc w:val="both"/>
        <w:rPr>
          <w:rFonts w:ascii="Times New Roman" w:hAnsi="Times New Roman"/>
        </w:rPr>
      </w:pPr>
      <w:proofErr w:type="gramStart"/>
      <w:r w:rsidRPr="007B7335">
        <w:rPr>
          <w:rFonts w:ascii="Times New Roman" w:hAnsi="Times New Roman"/>
        </w:rPr>
        <w:t>списки</w:t>
      </w:r>
      <w:proofErr w:type="gramEnd"/>
      <w:r w:rsidRPr="007B7335">
        <w:rPr>
          <w:rFonts w:ascii="Times New Roman" w:hAnsi="Times New Roman"/>
        </w:rPr>
        <w:t xml:space="preserve"> в современном анализе.</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Модель-это:</w:t>
      </w:r>
    </w:p>
    <w:p w:rsidR="004E1287" w:rsidRPr="007B7335" w:rsidRDefault="004E1287" w:rsidP="007B7335">
      <w:pPr>
        <w:pStyle w:val="a6"/>
        <w:numPr>
          <w:ilvl w:val="0"/>
          <w:numId w:val="83"/>
        </w:numPr>
        <w:tabs>
          <w:tab w:val="left" w:pos="1560"/>
        </w:tabs>
        <w:ind w:left="567" w:firstLine="710"/>
        <w:jc w:val="both"/>
        <w:rPr>
          <w:rFonts w:ascii="Times New Roman" w:hAnsi="Times New Roman"/>
        </w:rPr>
      </w:pPr>
      <w:r w:rsidRPr="007B7335">
        <w:rPr>
          <w:rFonts w:ascii="Times New Roman" w:hAnsi="Times New Roman"/>
        </w:rPr>
        <w:t>программное обеспечение;</w:t>
      </w:r>
    </w:p>
    <w:p w:rsidR="004E1287" w:rsidRPr="007B7335" w:rsidRDefault="004E1287" w:rsidP="007B7335">
      <w:pPr>
        <w:pStyle w:val="a6"/>
        <w:numPr>
          <w:ilvl w:val="0"/>
          <w:numId w:val="83"/>
        </w:numPr>
        <w:tabs>
          <w:tab w:val="left" w:pos="1560"/>
        </w:tabs>
        <w:ind w:left="567" w:firstLine="710"/>
        <w:jc w:val="both"/>
        <w:rPr>
          <w:rFonts w:ascii="Times New Roman" w:hAnsi="Times New Roman"/>
        </w:rPr>
      </w:pPr>
      <w:r w:rsidRPr="007B7335">
        <w:rPr>
          <w:rFonts w:ascii="Times New Roman" w:hAnsi="Times New Roman"/>
        </w:rPr>
        <w:t>упрощенное представление реальности;</w:t>
      </w:r>
    </w:p>
    <w:p w:rsidR="004E1287" w:rsidRPr="007B7335" w:rsidRDefault="004E1287" w:rsidP="007B7335">
      <w:pPr>
        <w:pStyle w:val="a6"/>
        <w:numPr>
          <w:ilvl w:val="0"/>
          <w:numId w:val="83"/>
        </w:numPr>
        <w:tabs>
          <w:tab w:val="left" w:pos="1560"/>
        </w:tabs>
        <w:ind w:left="567" w:firstLine="710"/>
        <w:jc w:val="both"/>
        <w:rPr>
          <w:rFonts w:ascii="Times New Roman" w:hAnsi="Times New Roman"/>
        </w:rPr>
      </w:pPr>
      <w:r w:rsidRPr="007B7335">
        <w:rPr>
          <w:rFonts w:ascii="Times New Roman" w:hAnsi="Times New Roman"/>
        </w:rPr>
        <w:t>инженерная методика;</w:t>
      </w:r>
    </w:p>
    <w:p w:rsidR="004E1287" w:rsidRPr="007B7335" w:rsidRDefault="004E1287" w:rsidP="007B7335">
      <w:pPr>
        <w:pStyle w:val="a6"/>
        <w:numPr>
          <w:ilvl w:val="0"/>
          <w:numId w:val="83"/>
        </w:numPr>
        <w:tabs>
          <w:tab w:val="left" w:pos="1560"/>
        </w:tabs>
        <w:ind w:left="567" w:firstLine="710"/>
        <w:jc w:val="both"/>
        <w:rPr>
          <w:rFonts w:ascii="Times New Roman" w:hAnsi="Times New Roman"/>
        </w:rPr>
      </w:pPr>
      <w:proofErr w:type="gramStart"/>
      <w:r w:rsidRPr="007B7335">
        <w:rPr>
          <w:rFonts w:ascii="Times New Roman" w:hAnsi="Times New Roman"/>
        </w:rPr>
        <w:t>моделирование</w:t>
      </w:r>
      <w:proofErr w:type="gramEnd"/>
      <w:r w:rsidRPr="007B7335">
        <w:rPr>
          <w:rFonts w:ascii="Times New Roman" w:hAnsi="Times New Roman"/>
        </w:rPr>
        <w:t xml:space="preserve"> зданий.</w:t>
      </w:r>
    </w:p>
    <w:p w:rsidR="004E1287" w:rsidRPr="007B7335" w:rsidRDefault="004E1287" w:rsidP="007B7335">
      <w:pPr>
        <w:numPr>
          <w:ilvl w:val="0"/>
          <w:numId w:val="67"/>
        </w:numPr>
        <w:tabs>
          <w:tab w:val="left" w:pos="1134"/>
        </w:tabs>
        <w:spacing w:after="0" w:line="240" w:lineRule="auto"/>
        <w:ind w:left="0" w:firstLine="710"/>
        <w:jc w:val="both"/>
      </w:pPr>
      <w:r w:rsidRPr="007B7335">
        <w:t>Моделирование – это…?</w:t>
      </w:r>
    </w:p>
    <w:p w:rsidR="004E1287" w:rsidRPr="007B7335" w:rsidRDefault="004E1287" w:rsidP="007B7335">
      <w:pPr>
        <w:pStyle w:val="a6"/>
        <w:numPr>
          <w:ilvl w:val="0"/>
          <w:numId w:val="84"/>
        </w:numPr>
        <w:tabs>
          <w:tab w:val="left" w:pos="1560"/>
        </w:tabs>
        <w:ind w:left="567" w:firstLine="710"/>
        <w:jc w:val="both"/>
        <w:rPr>
          <w:rFonts w:ascii="Times New Roman" w:hAnsi="Times New Roman"/>
          <w:lang w:val="ru-RU"/>
        </w:rPr>
      </w:pPr>
      <w:r w:rsidRPr="007B7335">
        <w:rPr>
          <w:rFonts w:ascii="Times New Roman" w:hAnsi="Times New Roman"/>
          <w:lang w:val="ru-RU"/>
        </w:rPr>
        <w:t>процесс создания формализованного описания системы в виде совокупности моделей</w:t>
      </w:r>
    </w:p>
    <w:p w:rsidR="004E1287" w:rsidRPr="007B7335" w:rsidRDefault="004E1287" w:rsidP="007B7335">
      <w:pPr>
        <w:pStyle w:val="a6"/>
        <w:numPr>
          <w:ilvl w:val="0"/>
          <w:numId w:val="84"/>
        </w:numPr>
        <w:tabs>
          <w:tab w:val="left" w:pos="1560"/>
        </w:tabs>
        <w:ind w:left="567" w:firstLine="710"/>
        <w:jc w:val="both"/>
        <w:rPr>
          <w:rFonts w:ascii="Times New Roman" w:hAnsi="Times New Roman"/>
        </w:rPr>
      </w:pPr>
      <w:r w:rsidRPr="007B7335">
        <w:rPr>
          <w:rFonts w:ascii="Times New Roman" w:hAnsi="Times New Roman"/>
        </w:rPr>
        <w:t>проектирование программных систем,</w:t>
      </w:r>
    </w:p>
    <w:p w:rsidR="004E1287" w:rsidRPr="007B7335" w:rsidRDefault="004E1287" w:rsidP="007B7335">
      <w:pPr>
        <w:pStyle w:val="a6"/>
        <w:numPr>
          <w:ilvl w:val="0"/>
          <w:numId w:val="84"/>
        </w:numPr>
        <w:tabs>
          <w:tab w:val="left" w:pos="1560"/>
        </w:tabs>
        <w:ind w:left="567" w:firstLine="710"/>
        <w:jc w:val="both"/>
        <w:rPr>
          <w:rFonts w:ascii="Times New Roman" w:hAnsi="Times New Roman"/>
        </w:rPr>
      </w:pPr>
      <w:r w:rsidRPr="007B7335">
        <w:rPr>
          <w:rFonts w:ascii="Times New Roman" w:hAnsi="Times New Roman"/>
        </w:rPr>
        <w:t xml:space="preserve">документирование поведения системы, детализация логики </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Какие задачи позволяет решить моделирование?</w:t>
      </w:r>
    </w:p>
    <w:p w:rsidR="004E1287" w:rsidRPr="007B7335" w:rsidRDefault="004E1287" w:rsidP="007B7335">
      <w:pPr>
        <w:pStyle w:val="a6"/>
        <w:numPr>
          <w:ilvl w:val="0"/>
          <w:numId w:val="85"/>
        </w:numPr>
        <w:tabs>
          <w:tab w:val="left" w:pos="1560"/>
        </w:tabs>
        <w:ind w:left="567" w:firstLine="710"/>
        <w:jc w:val="both"/>
        <w:rPr>
          <w:rFonts w:ascii="Times New Roman" w:hAnsi="Times New Roman"/>
          <w:lang w:val="ru-RU"/>
        </w:rPr>
      </w:pPr>
      <w:r w:rsidRPr="007B7335">
        <w:rPr>
          <w:rFonts w:ascii="Times New Roman" w:hAnsi="Times New Roman"/>
          <w:lang w:val="ru-RU"/>
        </w:rPr>
        <w:t>Визуализировать систему в ее текущем или желательном для нас состоянии;</w:t>
      </w:r>
    </w:p>
    <w:p w:rsidR="004E1287" w:rsidRPr="007B7335" w:rsidRDefault="004E1287" w:rsidP="007B7335">
      <w:pPr>
        <w:pStyle w:val="a6"/>
        <w:numPr>
          <w:ilvl w:val="0"/>
          <w:numId w:val="85"/>
        </w:numPr>
        <w:tabs>
          <w:tab w:val="left" w:pos="1560"/>
        </w:tabs>
        <w:ind w:left="567" w:firstLine="710"/>
        <w:jc w:val="both"/>
        <w:rPr>
          <w:rFonts w:ascii="Times New Roman" w:hAnsi="Times New Roman"/>
          <w:lang w:val="ru-RU"/>
        </w:rPr>
      </w:pPr>
      <w:r w:rsidRPr="007B7335">
        <w:rPr>
          <w:rFonts w:ascii="Times New Roman" w:hAnsi="Times New Roman"/>
          <w:lang w:val="ru-RU"/>
        </w:rPr>
        <w:t>Описать структуру или поведение системы;</w:t>
      </w:r>
    </w:p>
    <w:p w:rsidR="004E1287" w:rsidRPr="007B7335" w:rsidRDefault="004E1287" w:rsidP="007B7335">
      <w:pPr>
        <w:pStyle w:val="a6"/>
        <w:numPr>
          <w:ilvl w:val="0"/>
          <w:numId w:val="85"/>
        </w:numPr>
        <w:tabs>
          <w:tab w:val="left" w:pos="1560"/>
        </w:tabs>
        <w:ind w:left="567" w:firstLine="710"/>
        <w:jc w:val="both"/>
        <w:rPr>
          <w:rFonts w:ascii="Times New Roman" w:hAnsi="Times New Roman"/>
          <w:lang w:val="ru-RU"/>
        </w:rPr>
      </w:pPr>
      <w:r w:rsidRPr="007B7335">
        <w:rPr>
          <w:rFonts w:ascii="Times New Roman" w:hAnsi="Times New Roman"/>
          <w:lang w:val="ru-RU"/>
        </w:rPr>
        <w:t>Получить шаблон, позволяющий сконструировать систему;</w:t>
      </w:r>
    </w:p>
    <w:p w:rsidR="004E1287" w:rsidRPr="007B7335" w:rsidRDefault="004E1287" w:rsidP="007B7335">
      <w:pPr>
        <w:pStyle w:val="a6"/>
        <w:numPr>
          <w:ilvl w:val="0"/>
          <w:numId w:val="85"/>
        </w:numPr>
        <w:tabs>
          <w:tab w:val="left" w:pos="1560"/>
        </w:tabs>
        <w:ind w:left="567" w:firstLine="710"/>
        <w:jc w:val="both"/>
        <w:rPr>
          <w:rFonts w:ascii="Times New Roman" w:hAnsi="Times New Roman"/>
          <w:lang w:val="ru-RU"/>
        </w:rPr>
      </w:pPr>
      <w:r w:rsidRPr="007B7335">
        <w:rPr>
          <w:rFonts w:ascii="Times New Roman" w:hAnsi="Times New Roman"/>
          <w:lang w:val="ru-RU"/>
        </w:rPr>
        <w:t>Документировать принимаемые решения, используя полученные модели.</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Визуальное моделировани</w:t>
      </w:r>
      <w:proofErr w:type="gramStart"/>
      <w:r w:rsidRPr="007B7335">
        <w:t>е-</w:t>
      </w:r>
      <w:proofErr w:type="gramEnd"/>
      <w:r w:rsidRPr="007B7335">
        <w:t xml:space="preserve"> это:</w:t>
      </w:r>
    </w:p>
    <w:p w:rsidR="004E1287" w:rsidRPr="007B7335" w:rsidRDefault="004E1287" w:rsidP="007B7335">
      <w:pPr>
        <w:pStyle w:val="a6"/>
        <w:numPr>
          <w:ilvl w:val="0"/>
          <w:numId w:val="86"/>
        </w:numPr>
        <w:tabs>
          <w:tab w:val="left" w:pos="1560"/>
        </w:tabs>
        <w:ind w:left="567" w:firstLine="710"/>
        <w:jc w:val="both"/>
        <w:rPr>
          <w:rFonts w:ascii="Times New Roman" w:hAnsi="Times New Roman"/>
          <w:lang w:val="ru-RU"/>
        </w:rPr>
      </w:pPr>
      <w:r w:rsidRPr="007B7335">
        <w:rPr>
          <w:rFonts w:ascii="Times New Roman" w:hAnsi="Times New Roman"/>
          <w:lang w:val="ru-RU"/>
        </w:rPr>
        <w:t>обмен информацией между всеми заинтересованными сторонами;</w:t>
      </w:r>
    </w:p>
    <w:p w:rsidR="004E1287" w:rsidRPr="007B7335" w:rsidRDefault="004E1287" w:rsidP="007B7335">
      <w:pPr>
        <w:pStyle w:val="a6"/>
        <w:numPr>
          <w:ilvl w:val="0"/>
          <w:numId w:val="86"/>
        </w:numPr>
        <w:tabs>
          <w:tab w:val="left" w:pos="1560"/>
        </w:tabs>
        <w:ind w:left="1276" w:firstLine="1"/>
        <w:jc w:val="both"/>
        <w:rPr>
          <w:rFonts w:ascii="Times New Roman" w:hAnsi="Times New Roman"/>
          <w:lang w:val="ru-RU"/>
        </w:rPr>
      </w:pPr>
      <w:r w:rsidRPr="007B7335">
        <w:rPr>
          <w:rFonts w:ascii="Times New Roman" w:hAnsi="Times New Roman"/>
          <w:lang w:val="ru-RU"/>
        </w:rPr>
        <w:lastRenderedPageBreak/>
        <w:t>это способ восприятия проблем с помощью зримых абстракций, воспроизводящих пон</w:t>
      </w:r>
      <w:r w:rsidRPr="007B7335">
        <w:rPr>
          <w:rFonts w:ascii="Times New Roman" w:hAnsi="Times New Roman"/>
          <w:lang w:val="ru-RU"/>
        </w:rPr>
        <w:t>я</w:t>
      </w:r>
      <w:r w:rsidRPr="007B7335">
        <w:rPr>
          <w:rFonts w:ascii="Times New Roman" w:hAnsi="Times New Roman"/>
          <w:lang w:val="ru-RU"/>
        </w:rPr>
        <w:t>тия и объекты реального мира;</w:t>
      </w:r>
    </w:p>
    <w:p w:rsidR="004E1287" w:rsidRPr="007B7335" w:rsidRDefault="004E1287" w:rsidP="007B7335">
      <w:pPr>
        <w:pStyle w:val="a6"/>
        <w:numPr>
          <w:ilvl w:val="0"/>
          <w:numId w:val="86"/>
        </w:numPr>
        <w:tabs>
          <w:tab w:val="left" w:pos="1560"/>
        </w:tabs>
        <w:ind w:left="567" w:firstLine="710"/>
        <w:jc w:val="both"/>
        <w:rPr>
          <w:rFonts w:ascii="Times New Roman" w:hAnsi="Times New Roman"/>
        </w:rPr>
      </w:pPr>
      <w:proofErr w:type="gramStart"/>
      <w:r w:rsidRPr="007B7335">
        <w:rPr>
          <w:rFonts w:ascii="Times New Roman" w:hAnsi="Times New Roman"/>
        </w:rPr>
        <w:t>полное</w:t>
      </w:r>
      <w:proofErr w:type="gramEnd"/>
      <w:r w:rsidRPr="007B7335">
        <w:rPr>
          <w:rFonts w:ascii="Times New Roman" w:hAnsi="Times New Roman"/>
        </w:rPr>
        <w:t xml:space="preserve"> усвоение требований.</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CASE-технология представляет собой:</w:t>
      </w:r>
    </w:p>
    <w:p w:rsidR="004E1287" w:rsidRPr="007B7335" w:rsidRDefault="004E1287" w:rsidP="007B7335">
      <w:pPr>
        <w:pStyle w:val="a6"/>
        <w:numPr>
          <w:ilvl w:val="0"/>
          <w:numId w:val="87"/>
        </w:numPr>
        <w:tabs>
          <w:tab w:val="left" w:pos="1560"/>
        </w:tabs>
        <w:ind w:left="1276" w:firstLine="1"/>
        <w:jc w:val="both"/>
        <w:rPr>
          <w:rFonts w:ascii="Times New Roman" w:hAnsi="Times New Roman"/>
          <w:lang w:val="ru-RU"/>
        </w:rPr>
      </w:pPr>
      <w:r w:rsidRPr="007B7335">
        <w:rPr>
          <w:rFonts w:ascii="Times New Roman" w:hAnsi="Times New Roman"/>
          <w:lang w:val="ru-RU"/>
        </w:rPr>
        <w:t xml:space="preserve">совокупность методов проектирования </w:t>
      </w:r>
      <w:proofErr w:type="gramStart"/>
      <w:r w:rsidRPr="007B7335">
        <w:rPr>
          <w:rFonts w:ascii="Times New Roman" w:hAnsi="Times New Roman"/>
          <w:lang w:val="ru-RU"/>
        </w:rPr>
        <w:t>ПО</w:t>
      </w:r>
      <w:proofErr w:type="gramEnd"/>
      <w:r w:rsidRPr="007B7335">
        <w:rPr>
          <w:rFonts w:ascii="Times New Roman" w:hAnsi="Times New Roman"/>
          <w:lang w:val="ru-RU"/>
        </w:rPr>
        <w:t xml:space="preserve">, </w:t>
      </w:r>
      <w:proofErr w:type="gramStart"/>
      <w:r w:rsidRPr="007B7335">
        <w:rPr>
          <w:rFonts w:ascii="Times New Roman" w:hAnsi="Times New Roman"/>
          <w:lang w:val="ru-RU"/>
        </w:rPr>
        <w:t>инструментальных</w:t>
      </w:r>
      <w:proofErr w:type="gramEnd"/>
      <w:r w:rsidRPr="007B7335">
        <w:rPr>
          <w:rFonts w:ascii="Times New Roman" w:hAnsi="Times New Roman"/>
          <w:lang w:val="ru-RU"/>
        </w:rPr>
        <w:t xml:space="preserve"> средств, позволяющих в наглядной форме моделировать предметную область, анализировать эту модель;</w:t>
      </w:r>
    </w:p>
    <w:p w:rsidR="004E1287" w:rsidRPr="007B7335" w:rsidRDefault="004E1287" w:rsidP="007B7335">
      <w:pPr>
        <w:pStyle w:val="a6"/>
        <w:numPr>
          <w:ilvl w:val="0"/>
          <w:numId w:val="87"/>
        </w:numPr>
        <w:tabs>
          <w:tab w:val="left" w:pos="1560"/>
        </w:tabs>
        <w:ind w:left="567" w:firstLine="710"/>
        <w:jc w:val="both"/>
        <w:rPr>
          <w:rFonts w:ascii="Times New Roman" w:hAnsi="Times New Roman"/>
        </w:rPr>
      </w:pPr>
      <w:r w:rsidRPr="007B7335">
        <w:rPr>
          <w:rFonts w:ascii="Times New Roman" w:hAnsi="Times New Roman"/>
        </w:rPr>
        <w:t>динамику поведения системы;</w:t>
      </w:r>
    </w:p>
    <w:p w:rsidR="004E1287" w:rsidRPr="007B7335" w:rsidRDefault="004E1287" w:rsidP="007B7335">
      <w:pPr>
        <w:pStyle w:val="a6"/>
        <w:numPr>
          <w:ilvl w:val="0"/>
          <w:numId w:val="87"/>
        </w:numPr>
        <w:tabs>
          <w:tab w:val="left" w:pos="1560"/>
        </w:tabs>
        <w:ind w:left="567" w:firstLine="710"/>
        <w:jc w:val="both"/>
        <w:rPr>
          <w:rFonts w:ascii="Times New Roman" w:hAnsi="Times New Roman"/>
        </w:rPr>
      </w:pPr>
      <w:proofErr w:type="gramStart"/>
      <w:r w:rsidRPr="007B7335">
        <w:rPr>
          <w:rFonts w:ascii="Times New Roman" w:hAnsi="Times New Roman"/>
        </w:rPr>
        <w:t>жизненный</w:t>
      </w:r>
      <w:proofErr w:type="gramEnd"/>
      <w:r w:rsidRPr="007B7335">
        <w:rPr>
          <w:rFonts w:ascii="Times New Roman" w:hAnsi="Times New Roman"/>
        </w:rPr>
        <w:t xml:space="preserve"> цикл ПО.</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На каком методе основаны CASE-средства:</w:t>
      </w:r>
      <w:r w:rsidRPr="007B7335">
        <w:tab/>
      </w:r>
    </w:p>
    <w:p w:rsidR="004E1287" w:rsidRPr="007B7335" w:rsidRDefault="004E1287" w:rsidP="007B7335">
      <w:pPr>
        <w:pStyle w:val="a6"/>
        <w:numPr>
          <w:ilvl w:val="0"/>
          <w:numId w:val="88"/>
        </w:numPr>
        <w:tabs>
          <w:tab w:val="left" w:pos="1560"/>
        </w:tabs>
        <w:ind w:left="567" w:firstLine="710"/>
        <w:jc w:val="both"/>
        <w:rPr>
          <w:rFonts w:ascii="Times New Roman" w:hAnsi="Times New Roman"/>
          <w:lang w:val="ru-RU"/>
        </w:rPr>
      </w:pPr>
      <w:r w:rsidRPr="007B7335">
        <w:rPr>
          <w:rFonts w:ascii="Times New Roman" w:hAnsi="Times New Roman"/>
          <w:lang w:val="ru-RU"/>
        </w:rPr>
        <w:t>метод структурного анализа и проектирования;</w:t>
      </w:r>
    </w:p>
    <w:p w:rsidR="004E1287" w:rsidRPr="007B7335" w:rsidRDefault="004E1287" w:rsidP="007B7335">
      <w:pPr>
        <w:pStyle w:val="a6"/>
        <w:numPr>
          <w:ilvl w:val="0"/>
          <w:numId w:val="88"/>
        </w:numPr>
        <w:tabs>
          <w:tab w:val="left" w:pos="1560"/>
        </w:tabs>
        <w:ind w:left="567" w:firstLine="710"/>
        <w:jc w:val="both"/>
        <w:rPr>
          <w:rFonts w:ascii="Times New Roman" w:hAnsi="Times New Roman"/>
          <w:lang w:val="ru-RU"/>
        </w:rPr>
      </w:pPr>
      <w:r w:rsidRPr="007B7335">
        <w:rPr>
          <w:rFonts w:ascii="Times New Roman" w:hAnsi="Times New Roman"/>
          <w:lang w:val="ru-RU"/>
        </w:rPr>
        <w:t>метод объектно-ориентированного анализа и проектирования</w:t>
      </w:r>
    </w:p>
    <w:p w:rsidR="004E1287" w:rsidRPr="007B7335" w:rsidRDefault="004E1287" w:rsidP="007B7335">
      <w:pPr>
        <w:pStyle w:val="a6"/>
        <w:numPr>
          <w:ilvl w:val="0"/>
          <w:numId w:val="88"/>
        </w:numPr>
        <w:tabs>
          <w:tab w:val="left" w:pos="1560"/>
        </w:tabs>
        <w:ind w:left="567" w:firstLine="710"/>
        <w:jc w:val="both"/>
        <w:rPr>
          <w:rFonts w:ascii="Times New Roman" w:hAnsi="Times New Roman"/>
          <w:lang w:val="ru-RU"/>
        </w:rPr>
      </w:pPr>
      <w:r w:rsidRPr="007B7335">
        <w:rPr>
          <w:rFonts w:ascii="Times New Roman" w:hAnsi="Times New Roman"/>
          <w:lang w:val="ru-RU"/>
        </w:rPr>
        <w:t>метод аспектно-ориентированного анализа и проектирования;</w:t>
      </w:r>
    </w:p>
    <w:p w:rsidR="004E1287" w:rsidRPr="007B7335" w:rsidRDefault="004E1287" w:rsidP="007B7335">
      <w:pPr>
        <w:pStyle w:val="a6"/>
        <w:numPr>
          <w:ilvl w:val="0"/>
          <w:numId w:val="88"/>
        </w:numPr>
        <w:tabs>
          <w:tab w:val="left" w:pos="1560"/>
        </w:tabs>
        <w:ind w:left="567" w:firstLine="710"/>
        <w:jc w:val="both"/>
        <w:rPr>
          <w:rFonts w:ascii="Times New Roman" w:hAnsi="Times New Roman"/>
          <w:lang w:val="ru-RU"/>
        </w:rPr>
      </w:pPr>
      <w:r w:rsidRPr="007B7335">
        <w:rPr>
          <w:rFonts w:ascii="Times New Roman" w:hAnsi="Times New Roman"/>
          <w:lang w:val="ru-RU"/>
        </w:rPr>
        <w:t>метод компонентно-ориентированного анализа и проектирования.</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Функциональные требовани</w:t>
      </w:r>
      <w:proofErr w:type="gramStart"/>
      <w:r w:rsidRPr="007B7335">
        <w:t>я-</w:t>
      </w:r>
      <w:proofErr w:type="gramEnd"/>
      <w:r w:rsidRPr="007B7335">
        <w:t xml:space="preserve"> это:</w:t>
      </w:r>
    </w:p>
    <w:p w:rsidR="004E1287" w:rsidRPr="007B7335" w:rsidRDefault="004E1287" w:rsidP="007B7335">
      <w:pPr>
        <w:pStyle w:val="a6"/>
        <w:numPr>
          <w:ilvl w:val="0"/>
          <w:numId w:val="89"/>
        </w:numPr>
        <w:tabs>
          <w:tab w:val="left" w:pos="1560"/>
        </w:tabs>
        <w:ind w:left="1276" w:firstLine="1"/>
        <w:jc w:val="both"/>
        <w:rPr>
          <w:rFonts w:ascii="Times New Roman" w:hAnsi="Times New Roman"/>
          <w:lang w:val="ru-RU"/>
        </w:rPr>
      </w:pPr>
      <w:r w:rsidRPr="007B7335">
        <w:rPr>
          <w:rFonts w:ascii="Times New Roman" w:hAnsi="Times New Roman"/>
          <w:lang w:val="ru-RU"/>
        </w:rPr>
        <w:t>требования, определяющие действия, которые система должна быть способной выпо</w:t>
      </w:r>
      <w:r w:rsidRPr="007B7335">
        <w:rPr>
          <w:rFonts w:ascii="Times New Roman" w:hAnsi="Times New Roman"/>
          <w:lang w:val="ru-RU"/>
        </w:rPr>
        <w:t>л</w:t>
      </w:r>
      <w:r w:rsidRPr="007B7335">
        <w:rPr>
          <w:rFonts w:ascii="Times New Roman" w:hAnsi="Times New Roman"/>
          <w:lang w:val="ru-RU"/>
        </w:rPr>
        <w:t>нить, связь входа/выхода в поведении системы;</w:t>
      </w:r>
    </w:p>
    <w:p w:rsidR="004E1287" w:rsidRPr="007B7335" w:rsidRDefault="004E1287" w:rsidP="007B7335">
      <w:pPr>
        <w:pStyle w:val="a6"/>
        <w:numPr>
          <w:ilvl w:val="0"/>
          <w:numId w:val="89"/>
        </w:numPr>
        <w:tabs>
          <w:tab w:val="left" w:pos="1560"/>
        </w:tabs>
        <w:ind w:left="1276" w:firstLine="1"/>
        <w:jc w:val="both"/>
        <w:rPr>
          <w:rFonts w:ascii="Times New Roman" w:hAnsi="Times New Roman"/>
          <w:lang w:val="ru-RU"/>
        </w:rPr>
      </w:pPr>
      <w:r w:rsidRPr="007B7335">
        <w:rPr>
          <w:rFonts w:ascii="Times New Roman" w:hAnsi="Times New Roman"/>
          <w:lang w:val="ru-RU"/>
        </w:rPr>
        <w:t>требования, которые определяют критерии работы системы в целом, а не отдельные сц</w:t>
      </w:r>
      <w:r w:rsidRPr="007B7335">
        <w:rPr>
          <w:rFonts w:ascii="Times New Roman" w:hAnsi="Times New Roman"/>
          <w:lang w:val="ru-RU"/>
        </w:rPr>
        <w:t>е</w:t>
      </w:r>
      <w:r w:rsidRPr="007B7335">
        <w:rPr>
          <w:rFonts w:ascii="Times New Roman" w:hAnsi="Times New Roman"/>
          <w:lang w:val="ru-RU"/>
        </w:rPr>
        <w:t>нарии поведения;</w:t>
      </w:r>
    </w:p>
    <w:p w:rsidR="004E1287" w:rsidRPr="007B7335" w:rsidRDefault="004E1287" w:rsidP="007B7335">
      <w:pPr>
        <w:pStyle w:val="a6"/>
        <w:numPr>
          <w:ilvl w:val="0"/>
          <w:numId w:val="89"/>
        </w:numPr>
        <w:tabs>
          <w:tab w:val="left" w:pos="1560"/>
        </w:tabs>
        <w:ind w:left="1276" w:firstLine="1"/>
        <w:jc w:val="both"/>
        <w:rPr>
          <w:rFonts w:ascii="Times New Roman" w:hAnsi="Times New Roman"/>
          <w:lang w:val="ru-RU"/>
        </w:rPr>
      </w:pPr>
      <w:r w:rsidRPr="007B7335">
        <w:rPr>
          <w:rFonts w:ascii="Times New Roman" w:hAnsi="Times New Roman"/>
          <w:lang w:val="ru-RU"/>
        </w:rPr>
        <w:t>требования, которые подразумеваются или преобразованы из высокоуровневого треб</w:t>
      </w:r>
      <w:r w:rsidRPr="007B7335">
        <w:rPr>
          <w:rFonts w:ascii="Times New Roman" w:hAnsi="Times New Roman"/>
          <w:lang w:val="ru-RU"/>
        </w:rPr>
        <w:t>о</w:t>
      </w:r>
      <w:r w:rsidRPr="007B7335">
        <w:rPr>
          <w:rFonts w:ascii="Times New Roman" w:hAnsi="Times New Roman"/>
          <w:lang w:val="ru-RU"/>
        </w:rPr>
        <w:t>вания.</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Нефункциональные требовани</w:t>
      </w:r>
      <w:proofErr w:type="gramStart"/>
      <w:r w:rsidRPr="007B7335">
        <w:t>я-</w:t>
      </w:r>
      <w:proofErr w:type="gramEnd"/>
      <w:r w:rsidRPr="007B7335">
        <w:t xml:space="preserve"> это:</w:t>
      </w:r>
    </w:p>
    <w:p w:rsidR="004E1287" w:rsidRPr="007B7335" w:rsidRDefault="004E1287" w:rsidP="007B7335">
      <w:pPr>
        <w:pStyle w:val="a6"/>
        <w:numPr>
          <w:ilvl w:val="0"/>
          <w:numId w:val="90"/>
        </w:numPr>
        <w:tabs>
          <w:tab w:val="left" w:pos="1560"/>
        </w:tabs>
        <w:ind w:left="1276" w:firstLine="1"/>
        <w:jc w:val="both"/>
        <w:rPr>
          <w:rFonts w:ascii="Times New Roman" w:hAnsi="Times New Roman"/>
          <w:lang w:val="ru-RU"/>
        </w:rPr>
      </w:pPr>
      <w:r w:rsidRPr="007B7335">
        <w:rPr>
          <w:rFonts w:ascii="Times New Roman" w:hAnsi="Times New Roman"/>
          <w:lang w:val="ru-RU"/>
        </w:rPr>
        <w:t>требования, определяющие действия, которые система должна быть способной выпо</w:t>
      </w:r>
      <w:r w:rsidRPr="007B7335">
        <w:rPr>
          <w:rFonts w:ascii="Times New Roman" w:hAnsi="Times New Roman"/>
          <w:lang w:val="ru-RU"/>
        </w:rPr>
        <w:t>л</w:t>
      </w:r>
      <w:r w:rsidRPr="007B7335">
        <w:rPr>
          <w:rFonts w:ascii="Times New Roman" w:hAnsi="Times New Roman"/>
          <w:lang w:val="ru-RU"/>
        </w:rPr>
        <w:t>нить, связь входа/выхода в поведении системы;</w:t>
      </w:r>
    </w:p>
    <w:p w:rsidR="004E1287" w:rsidRPr="007B7335" w:rsidRDefault="004E1287" w:rsidP="007B7335">
      <w:pPr>
        <w:pStyle w:val="a6"/>
        <w:numPr>
          <w:ilvl w:val="0"/>
          <w:numId w:val="90"/>
        </w:numPr>
        <w:tabs>
          <w:tab w:val="left" w:pos="1560"/>
        </w:tabs>
        <w:ind w:left="1276" w:firstLine="1"/>
        <w:jc w:val="both"/>
        <w:rPr>
          <w:rFonts w:ascii="Times New Roman" w:hAnsi="Times New Roman"/>
          <w:lang w:val="ru-RU"/>
        </w:rPr>
      </w:pPr>
      <w:r w:rsidRPr="007B7335">
        <w:rPr>
          <w:rFonts w:ascii="Times New Roman" w:hAnsi="Times New Roman"/>
          <w:lang w:val="ru-RU"/>
        </w:rPr>
        <w:t>требования, которые определяют критерии работы системы в целом, а не отдельные сц</w:t>
      </w:r>
      <w:r w:rsidRPr="007B7335">
        <w:rPr>
          <w:rFonts w:ascii="Times New Roman" w:hAnsi="Times New Roman"/>
          <w:lang w:val="ru-RU"/>
        </w:rPr>
        <w:t>е</w:t>
      </w:r>
      <w:r w:rsidRPr="007B7335">
        <w:rPr>
          <w:rFonts w:ascii="Times New Roman" w:hAnsi="Times New Roman"/>
          <w:lang w:val="ru-RU"/>
        </w:rPr>
        <w:t>нарии поведения;</w:t>
      </w:r>
    </w:p>
    <w:p w:rsidR="004E1287" w:rsidRPr="007B7335" w:rsidRDefault="004E1287" w:rsidP="007B7335">
      <w:pPr>
        <w:pStyle w:val="a6"/>
        <w:numPr>
          <w:ilvl w:val="0"/>
          <w:numId w:val="90"/>
        </w:numPr>
        <w:tabs>
          <w:tab w:val="left" w:pos="1560"/>
        </w:tabs>
        <w:ind w:left="1276" w:firstLine="1"/>
        <w:jc w:val="both"/>
        <w:rPr>
          <w:rFonts w:ascii="Times New Roman" w:hAnsi="Times New Roman"/>
          <w:lang w:val="ru-RU"/>
        </w:rPr>
      </w:pPr>
      <w:r w:rsidRPr="007B7335">
        <w:rPr>
          <w:rFonts w:ascii="Times New Roman" w:hAnsi="Times New Roman"/>
          <w:lang w:val="ru-RU"/>
        </w:rPr>
        <w:t>требования, которые подразумеваются или преобразованы из высокоуровневого треб</w:t>
      </w:r>
      <w:r w:rsidRPr="007B7335">
        <w:rPr>
          <w:rFonts w:ascii="Times New Roman" w:hAnsi="Times New Roman"/>
          <w:lang w:val="ru-RU"/>
        </w:rPr>
        <w:t>о</w:t>
      </w:r>
      <w:r w:rsidRPr="007B7335">
        <w:rPr>
          <w:rFonts w:ascii="Times New Roman" w:hAnsi="Times New Roman"/>
          <w:lang w:val="ru-RU"/>
        </w:rPr>
        <w:t>вания.</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Производные требовани</w:t>
      </w:r>
      <w:proofErr w:type="gramStart"/>
      <w:r w:rsidRPr="007B7335">
        <w:t>я-</w:t>
      </w:r>
      <w:proofErr w:type="gramEnd"/>
      <w:r w:rsidRPr="007B7335">
        <w:t xml:space="preserve"> это:</w:t>
      </w:r>
    </w:p>
    <w:p w:rsidR="004E1287" w:rsidRPr="007B7335" w:rsidRDefault="004E1287" w:rsidP="007B7335">
      <w:pPr>
        <w:pStyle w:val="a6"/>
        <w:numPr>
          <w:ilvl w:val="0"/>
          <w:numId w:val="91"/>
        </w:numPr>
        <w:tabs>
          <w:tab w:val="left" w:pos="1560"/>
        </w:tabs>
        <w:ind w:left="1276" w:firstLine="1"/>
        <w:jc w:val="both"/>
        <w:rPr>
          <w:rFonts w:ascii="Times New Roman" w:hAnsi="Times New Roman"/>
          <w:lang w:val="ru-RU"/>
        </w:rPr>
      </w:pPr>
      <w:r w:rsidRPr="007B7335">
        <w:rPr>
          <w:rFonts w:ascii="Times New Roman" w:hAnsi="Times New Roman"/>
          <w:lang w:val="ru-RU"/>
        </w:rPr>
        <w:t>требования, определяющие действия, которые система должна быть способной выпо</w:t>
      </w:r>
      <w:r w:rsidRPr="007B7335">
        <w:rPr>
          <w:rFonts w:ascii="Times New Roman" w:hAnsi="Times New Roman"/>
          <w:lang w:val="ru-RU"/>
        </w:rPr>
        <w:t>л</w:t>
      </w:r>
      <w:r w:rsidRPr="007B7335">
        <w:rPr>
          <w:rFonts w:ascii="Times New Roman" w:hAnsi="Times New Roman"/>
          <w:lang w:val="ru-RU"/>
        </w:rPr>
        <w:t>нить, связь входа/выхода в поведении системы;</w:t>
      </w:r>
    </w:p>
    <w:p w:rsidR="004E1287" w:rsidRPr="007B7335" w:rsidRDefault="004E1287" w:rsidP="007B7335">
      <w:pPr>
        <w:pStyle w:val="a6"/>
        <w:numPr>
          <w:ilvl w:val="0"/>
          <w:numId w:val="91"/>
        </w:numPr>
        <w:tabs>
          <w:tab w:val="left" w:pos="1560"/>
        </w:tabs>
        <w:ind w:left="1276" w:firstLine="1"/>
        <w:jc w:val="both"/>
        <w:rPr>
          <w:rFonts w:ascii="Times New Roman" w:hAnsi="Times New Roman"/>
          <w:lang w:val="ru-RU"/>
        </w:rPr>
      </w:pPr>
      <w:r w:rsidRPr="007B7335">
        <w:rPr>
          <w:rFonts w:ascii="Times New Roman" w:hAnsi="Times New Roman"/>
          <w:lang w:val="ru-RU"/>
        </w:rPr>
        <w:t>требования, которые определяют критерии работы системы в целом, а не отдельные сц</w:t>
      </w:r>
      <w:r w:rsidRPr="007B7335">
        <w:rPr>
          <w:rFonts w:ascii="Times New Roman" w:hAnsi="Times New Roman"/>
          <w:lang w:val="ru-RU"/>
        </w:rPr>
        <w:t>е</w:t>
      </w:r>
      <w:r w:rsidRPr="007B7335">
        <w:rPr>
          <w:rFonts w:ascii="Times New Roman" w:hAnsi="Times New Roman"/>
          <w:lang w:val="ru-RU"/>
        </w:rPr>
        <w:t>нарии поведения;</w:t>
      </w:r>
    </w:p>
    <w:p w:rsidR="004E1287" w:rsidRPr="007B7335" w:rsidRDefault="004E1287" w:rsidP="007B7335">
      <w:pPr>
        <w:pStyle w:val="a6"/>
        <w:numPr>
          <w:ilvl w:val="0"/>
          <w:numId w:val="91"/>
        </w:numPr>
        <w:tabs>
          <w:tab w:val="left" w:pos="1560"/>
        </w:tabs>
        <w:ind w:left="1276" w:firstLine="1"/>
        <w:jc w:val="both"/>
        <w:rPr>
          <w:rFonts w:ascii="Times New Roman" w:hAnsi="Times New Roman"/>
          <w:lang w:val="ru-RU"/>
        </w:rPr>
      </w:pPr>
      <w:r w:rsidRPr="007B7335">
        <w:rPr>
          <w:rFonts w:ascii="Times New Roman" w:hAnsi="Times New Roman"/>
          <w:lang w:val="ru-RU"/>
        </w:rPr>
        <w:t>требования, которые подразумеваются или преобразованы из высокоуровневого треб</w:t>
      </w:r>
      <w:r w:rsidRPr="007B7335">
        <w:rPr>
          <w:rFonts w:ascii="Times New Roman" w:hAnsi="Times New Roman"/>
          <w:lang w:val="ru-RU"/>
        </w:rPr>
        <w:t>о</w:t>
      </w:r>
      <w:r w:rsidRPr="007B7335">
        <w:rPr>
          <w:rFonts w:ascii="Times New Roman" w:hAnsi="Times New Roman"/>
          <w:lang w:val="ru-RU"/>
        </w:rPr>
        <w:t>вания.</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Что представляет собой унифицированный язык моделирования UML:</w:t>
      </w:r>
    </w:p>
    <w:p w:rsidR="004E1287" w:rsidRPr="007B7335" w:rsidRDefault="004E1287" w:rsidP="007B7335">
      <w:pPr>
        <w:pStyle w:val="a6"/>
        <w:numPr>
          <w:ilvl w:val="0"/>
          <w:numId w:val="92"/>
        </w:numPr>
        <w:tabs>
          <w:tab w:val="left" w:pos="1560"/>
        </w:tabs>
        <w:ind w:left="567" w:firstLine="710"/>
        <w:jc w:val="both"/>
        <w:rPr>
          <w:rFonts w:ascii="Times New Roman" w:hAnsi="Times New Roman"/>
        </w:rPr>
      </w:pPr>
      <w:r w:rsidRPr="007B7335">
        <w:rPr>
          <w:rFonts w:ascii="Times New Roman" w:hAnsi="Times New Roman"/>
        </w:rPr>
        <w:t>изучение методов проектирования;</w:t>
      </w:r>
    </w:p>
    <w:p w:rsidR="004E1287" w:rsidRPr="007B7335" w:rsidRDefault="004E1287" w:rsidP="007B7335">
      <w:pPr>
        <w:pStyle w:val="a6"/>
        <w:numPr>
          <w:ilvl w:val="0"/>
          <w:numId w:val="92"/>
        </w:numPr>
        <w:tabs>
          <w:tab w:val="left" w:pos="1560"/>
        </w:tabs>
        <w:ind w:left="567" w:firstLine="710"/>
        <w:jc w:val="both"/>
        <w:rPr>
          <w:rFonts w:ascii="Times New Roman" w:hAnsi="Times New Roman"/>
          <w:lang w:val="ru-RU"/>
        </w:rPr>
      </w:pPr>
      <w:r w:rsidRPr="007B7335">
        <w:rPr>
          <w:rFonts w:ascii="Times New Roman" w:hAnsi="Times New Roman"/>
          <w:lang w:val="ru-RU"/>
        </w:rPr>
        <w:t>получение общего представления о системе;</w:t>
      </w:r>
    </w:p>
    <w:p w:rsidR="004E1287" w:rsidRPr="007B7335" w:rsidRDefault="004E1287" w:rsidP="007B7335">
      <w:pPr>
        <w:pStyle w:val="a6"/>
        <w:numPr>
          <w:ilvl w:val="0"/>
          <w:numId w:val="92"/>
        </w:numPr>
        <w:tabs>
          <w:tab w:val="left" w:pos="1560"/>
        </w:tabs>
        <w:ind w:left="1276" w:firstLine="1"/>
        <w:jc w:val="both"/>
        <w:rPr>
          <w:rFonts w:ascii="Times New Roman" w:hAnsi="Times New Roman"/>
          <w:lang w:val="ru-RU"/>
        </w:rPr>
      </w:pPr>
      <w:r w:rsidRPr="007B7335">
        <w:rPr>
          <w:rFonts w:ascii="Times New Roman" w:hAnsi="Times New Roman"/>
          <w:lang w:val="ru-RU"/>
        </w:rPr>
        <w:t>язык для определения, представления, проектирования и документирования програм</w:t>
      </w:r>
      <w:r w:rsidRPr="007B7335">
        <w:rPr>
          <w:rFonts w:ascii="Times New Roman" w:hAnsi="Times New Roman"/>
          <w:lang w:val="ru-RU"/>
        </w:rPr>
        <w:t>м</w:t>
      </w:r>
      <w:r w:rsidRPr="007B7335">
        <w:rPr>
          <w:rFonts w:ascii="Times New Roman" w:hAnsi="Times New Roman"/>
          <w:lang w:val="ru-RU"/>
        </w:rPr>
        <w:t>ных систем, организационно-экономических систем, технических систем и других систем различной природы.</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Что содержит в себе UML язык?</w:t>
      </w:r>
    </w:p>
    <w:p w:rsidR="004E1287" w:rsidRPr="007B7335" w:rsidRDefault="004E1287" w:rsidP="007B7335">
      <w:pPr>
        <w:pStyle w:val="a6"/>
        <w:numPr>
          <w:ilvl w:val="0"/>
          <w:numId w:val="93"/>
        </w:numPr>
        <w:tabs>
          <w:tab w:val="left" w:pos="1560"/>
        </w:tabs>
        <w:ind w:left="567" w:firstLine="710"/>
        <w:jc w:val="both"/>
        <w:rPr>
          <w:rFonts w:ascii="Times New Roman" w:hAnsi="Times New Roman"/>
          <w:lang w:val="ru-RU"/>
        </w:rPr>
      </w:pPr>
      <w:r w:rsidRPr="007B7335">
        <w:rPr>
          <w:rFonts w:ascii="Times New Roman" w:hAnsi="Times New Roman"/>
          <w:lang w:val="ru-RU"/>
        </w:rPr>
        <w:t>стандартный набор диаграмм и нотаций;</w:t>
      </w:r>
    </w:p>
    <w:p w:rsidR="004E1287" w:rsidRPr="007B7335" w:rsidRDefault="004E1287" w:rsidP="007B7335">
      <w:pPr>
        <w:pStyle w:val="a6"/>
        <w:numPr>
          <w:ilvl w:val="0"/>
          <w:numId w:val="93"/>
        </w:numPr>
        <w:tabs>
          <w:tab w:val="left" w:pos="1560"/>
        </w:tabs>
        <w:ind w:left="567" w:firstLine="710"/>
        <w:jc w:val="both"/>
        <w:rPr>
          <w:rFonts w:ascii="Times New Roman" w:hAnsi="Times New Roman"/>
        </w:rPr>
      </w:pPr>
      <w:r w:rsidRPr="007B7335">
        <w:rPr>
          <w:rFonts w:ascii="Times New Roman" w:hAnsi="Times New Roman"/>
        </w:rPr>
        <w:t>выразительный язык визуального моделирования;</w:t>
      </w:r>
    </w:p>
    <w:p w:rsidR="004E1287" w:rsidRPr="007B7335" w:rsidRDefault="004E1287" w:rsidP="007B7335">
      <w:pPr>
        <w:pStyle w:val="a6"/>
        <w:numPr>
          <w:ilvl w:val="0"/>
          <w:numId w:val="93"/>
        </w:numPr>
        <w:tabs>
          <w:tab w:val="left" w:pos="1560"/>
        </w:tabs>
        <w:ind w:left="567" w:firstLine="710"/>
        <w:jc w:val="both"/>
        <w:rPr>
          <w:rFonts w:ascii="Times New Roman" w:hAnsi="Times New Roman"/>
        </w:rPr>
      </w:pPr>
      <w:proofErr w:type="gramStart"/>
      <w:r w:rsidRPr="007B7335">
        <w:rPr>
          <w:rFonts w:ascii="Times New Roman" w:hAnsi="Times New Roman"/>
        </w:rPr>
        <w:t>графические</w:t>
      </w:r>
      <w:proofErr w:type="gramEnd"/>
      <w:r w:rsidRPr="007B7335">
        <w:rPr>
          <w:rFonts w:ascii="Times New Roman" w:hAnsi="Times New Roman"/>
        </w:rPr>
        <w:t xml:space="preserve"> средства.</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Цели разработки UML</w:t>
      </w:r>
      <w:proofErr w:type="gramStart"/>
      <w:r w:rsidRPr="007B7335">
        <w:t xml:space="preserve"> ?</w:t>
      </w:r>
      <w:proofErr w:type="gramEnd"/>
      <w:r w:rsidRPr="007B7335">
        <w:t>:</w:t>
      </w:r>
    </w:p>
    <w:p w:rsidR="004E1287" w:rsidRPr="007B7335" w:rsidRDefault="004E1287" w:rsidP="007B7335">
      <w:pPr>
        <w:pStyle w:val="a6"/>
        <w:numPr>
          <w:ilvl w:val="0"/>
          <w:numId w:val="94"/>
        </w:numPr>
        <w:tabs>
          <w:tab w:val="left" w:pos="1560"/>
        </w:tabs>
        <w:ind w:left="1276" w:firstLine="1"/>
        <w:jc w:val="both"/>
        <w:rPr>
          <w:rFonts w:ascii="Times New Roman" w:hAnsi="Times New Roman"/>
          <w:lang w:val="ru-RU"/>
        </w:rPr>
      </w:pPr>
      <w:r w:rsidRPr="007B7335">
        <w:rPr>
          <w:rFonts w:ascii="Times New Roman" w:hAnsi="Times New Roman"/>
          <w:lang w:val="ru-RU"/>
        </w:rPr>
        <w:t>предусмотреть механизмы расширяемости и специализации для расширения базовых концепций;</w:t>
      </w:r>
    </w:p>
    <w:p w:rsidR="004E1287" w:rsidRPr="007B7335" w:rsidRDefault="004E1287" w:rsidP="007B7335">
      <w:pPr>
        <w:pStyle w:val="a6"/>
        <w:numPr>
          <w:ilvl w:val="0"/>
          <w:numId w:val="94"/>
        </w:numPr>
        <w:tabs>
          <w:tab w:val="left" w:pos="1560"/>
        </w:tabs>
        <w:ind w:left="567" w:firstLine="710"/>
        <w:jc w:val="both"/>
        <w:rPr>
          <w:rFonts w:ascii="Times New Roman" w:hAnsi="Times New Roman"/>
        </w:rPr>
      </w:pPr>
      <w:r w:rsidRPr="007B7335">
        <w:rPr>
          <w:rFonts w:ascii="Times New Roman" w:hAnsi="Times New Roman"/>
        </w:rPr>
        <w:t>изучение методов проектирования;</w:t>
      </w:r>
    </w:p>
    <w:p w:rsidR="004E1287" w:rsidRPr="007B7335" w:rsidRDefault="004E1287" w:rsidP="007B7335">
      <w:pPr>
        <w:pStyle w:val="a6"/>
        <w:numPr>
          <w:ilvl w:val="0"/>
          <w:numId w:val="94"/>
        </w:numPr>
        <w:tabs>
          <w:tab w:val="left" w:pos="1560"/>
        </w:tabs>
        <w:ind w:left="1276" w:firstLine="1"/>
        <w:jc w:val="both"/>
        <w:rPr>
          <w:rFonts w:ascii="Times New Roman" w:hAnsi="Times New Roman"/>
          <w:lang w:val="ru-RU"/>
        </w:rPr>
      </w:pPr>
      <w:r w:rsidRPr="007B7335">
        <w:rPr>
          <w:rFonts w:ascii="Times New Roman" w:hAnsi="Times New Roman"/>
          <w:lang w:val="ru-RU"/>
        </w:rPr>
        <w:t>обеспечить независимость от конкретных языков программирования и процессов разр</w:t>
      </w:r>
      <w:r w:rsidRPr="007B7335">
        <w:rPr>
          <w:rFonts w:ascii="Times New Roman" w:hAnsi="Times New Roman"/>
          <w:lang w:val="ru-RU"/>
        </w:rPr>
        <w:t>а</w:t>
      </w:r>
      <w:r w:rsidRPr="007B7335">
        <w:rPr>
          <w:rFonts w:ascii="Times New Roman" w:hAnsi="Times New Roman"/>
          <w:lang w:val="ru-RU"/>
        </w:rPr>
        <w:t>ботки;</w:t>
      </w:r>
    </w:p>
    <w:p w:rsidR="004E1287" w:rsidRPr="007B7335" w:rsidRDefault="004E1287" w:rsidP="007B7335">
      <w:pPr>
        <w:pStyle w:val="a6"/>
        <w:numPr>
          <w:ilvl w:val="0"/>
          <w:numId w:val="94"/>
        </w:numPr>
        <w:tabs>
          <w:tab w:val="left" w:pos="1560"/>
        </w:tabs>
        <w:ind w:left="567" w:firstLine="710"/>
        <w:jc w:val="both"/>
        <w:rPr>
          <w:rFonts w:ascii="Times New Roman" w:hAnsi="Times New Roman"/>
          <w:lang w:val="ru-RU"/>
        </w:rPr>
      </w:pPr>
      <w:r w:rsidRPr="007B7335">
        <w:rPr>
          <w:rFonts w:ascii="Times New Roman" w:hAnsi="Times New Roman"/>
          <w:lang w:val="ru-RU"/>
        </w:rPr>
        <w:t>получение общего представления о системе;</w:t>
      </w:r>
    </w:p>
    <w:p w:rsidR="004E1287" w:rsidRPr="007B7335" w:rsidRDefault="004E1287" w:rsidP="007B7335">
      <w:pPr>
        <w:numPr>
          <w:ilvl w:val="0"/>
          <w:numId w:val="67"/>
        </w:numPr>
        <w:tabs>
          <w:tab w:val="left" w:pos="1134"/>
        </w:tabs>
        <w:spacing w:after="0" w:line="240" w:lineRule="auto"/>
        <w:ind w:left="0" w:firstLine="710"/>
        <w:jc w:val="both"/>
      </w:pPr>
      <w:r w:rsidRPr="007B7335">
        <w:t>UML-это:</w:t>
      </w:r>
    </w:p>
    <w:p w:rsidR="004E1287" w:rsidRPr="007B7335" w:rsidRDefault="004E1287" w:rsidP="007B7335">
      <w:pPr>
        <w:pStyle w:val="a6"/>
        <w:numPr>
          <w:ilvl w:val="0"/>
          <w:numId w:val="95"/>
        </w:numPr>
        <w:tabs>
          <w:tab w:val="left" w:pos="1560"/>
        </w:tabs>
        <w:ind w:left="567" w:firstLine="710"/>
        <w:jc w:val="both"/>
        <w:rPr>
          <w:rFonts w:ascii="Times New Roman" w:hAnsi="Times New Roman"/>
          <w:lang w:val="ru-RU"/>
        </w:rPr>
      </w:pPr>
      <w:r w:rsidRPr="007B7335">
        <w:rPr>
          <w:rFonts w:ascii="Times New Roman" w:hAnsi="Times New Roman"/>
          <w:lang w:val="ru-RU"/>
        </w:rPr>
        <w:t>средство визуализации, проектирования и документирования;</w:t>
      </w:r>
    </w:p>
    <w:p w:rsidR="004E1287" w:rsidRPr="007B7335" w:rsidRDefault="004E1287" w:rsidP="007B7335">
      <w:pPr>
        <w:pStyle w:val="a6"/>
        <w:numPr>
          <w:ilvl w:val="0"/>
          <w:numId w:val="95"/>
        </w:numPr>
        <w:tabs>
          <w:tab w:val="left" w:pos="1560"/>
        </w:tabs>
        <w:ind w:left="567" w:firstLine="710"/>
        <w:jc w:val="both"/>
        <w:rPr>
          <w:rFonts w:ascii="Times New Roman" w:hAnsi="Times New Roman"/>
        </w:rPr>
      </w:pPr>
      <w:r w:rsidRPr="007B7335">
        <w:rPr>
          <w:rFonts w:ascii="Times New Roman" w:hAnsi="Times New Roman"/>
        </w:rPr>
        <w:t>получение работающих приложений (кода);</w:t>
      </w:r>
    </w:p>
    <w:p w:rsidR="004E1287" w:rsidRPr="007B7335" w:rsidRDefault="004E1287" w:rsidP="007B7335">
      <w:pPr>
        <w:pStyle w:val="a6"/>
        <w:numPr>
          <w:ilvl w:val="0"/>
          <w:numId w:val="95"/>
        </w:numPr>
        <w:tabs>
          <w:tab w:val="left" w:pos="1560"/>
        </w:tabs>
        <w:ind w:left="567" w:firstLine="710"/>
        <w:jc w:val="both"/>
        <w:rPr>
          <w:rFonts w:ascii="Times New Roman" w:hAnsi="Times New Roman"/>
        </w:rPr>
      </w:pPr>
      <w:proofErr w:type="gramStart"/>
      <w:r w:rsidRPr="007B7335">
        <w:rPr>
          <w:rFonts w:ascii="Times New Roman" w:hAnsi="Times New Roman"/>
        </w:rPr>
        <w:t>руководство</w:t>
      </w:r>
      <w:proofErr w:type="gramEnd"/>
      <w:r w:rsidRPr="007B7335">
        <w:rPr>
          <w:rFonts w:ascii="Times New Roman" w:hAnsi="Times New Roman"/>
        </w:rPr>
        <w:t xml:space="preserve"> по использованию.</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Языки программирования включают в себ</w:t>
      </w:r>
      <w:proofErr w:type="gramStart"/>
      <w:r w:rsidRPr="007B7335">
        <w:t>я(</w:t>
      </w:r>
      <w:proofErr w:type="gramEnd"/>
      <w:r w:rsidRPr="007B7335">
        <w:t xml:space="preserve"> выбрать несколько вариантов ответов):</w:t>
      </w:r>
    </w:p>
    <w:p w:rsidR="004E1287" w:rsidRPr="007B7335" w:rsidRDefault="004E1287" w:rsidP="007B7335">
      <w:pPr>
        <w:pStyle w:val="a6"/>
        <w:numPr>
          <w:ilvl w:val="0"/>
          <w:numId w:val="96"/>
        </w:numPr>
        <w:tabs>
          <w:tab w:val="left" w:pos="1560"/>
        </w:tabs>
        <w:ind w:left="567" w:firstLine="710"/>
        <w:jc w:val="both"/>
        <w:rPr>
          <w:rFonts w:ascii="Times New Roman" w:hAnsi="Times New Roman"/>
        </w:rPr>
      </w:pPr>
      <w:r w:rsidRPr="007B7335">
        <w:rPr>
          <w:rFonts w:ascii="Times New Roman" w:hAnsi="Times New Roman"/>
        </w:rPr>
        <w:lastRenderedPageBreak/>
        <w:t>элементы модели;</w:t>
      </w:r>
    </w:p>
    <w:p w:rsidR="004E1287" w:rsidRPr="007B7335" w:rsidRDefault="004E1287" w:rsidP="007B7335">
      <w:pPr>
        <w:pStyle w:val="a6"/>
        <w:numPr>
          <w:ilvl w:val="0"/>
          <w:numId w:val="96"/>
        </w:numPr>
        <w:tabs>
          <w:tab w:val="left" w:pos="1560"/>
        </w:tabs>
        <w:ind w:left="567" w:firstLine="710"/>
        <w:jc w:val="both"/>
        <w:rPr>
          <w:rFonts w:ascii="Times New Roman" w:hAnsi="Times New Roman"/>
        </w:rPr>
      </w:pPr>
      <w:r w:rsidRPr="007B7335">
        <w:rPr>
          <w:rFonts w:ascii="Times New Roman" w:hAnsi="Times New Roman"/>
        </w:rPr>
        <w:t>общение с экспертами организации;</w:t>
      </w:r>
    </w:p>
    <w:p w:rsidR="004E1287" w:rsidRPr="007B7335" w:rsidRDefault="004E1287" w:rsidP="007B7335">
      <w:pPr>
        <w:pStyle w:val="a6"/>
        <w:numPr>
          <w:ilvl w:val="0"/>
          <w:numId w:val="96"/>
        </w:numPr>
        <w:tabs>
          <w:tab w:val="left" w:pos="1560"/>
        </w:tabs>
        <w:ind w:left="567" w:firstLine="710"/>
        <w:jc w:val="both"/>
        <w:rPr>
          <w:rFonts w:ascii="Times New Roman" w:hAnsi="Times New Roman"/>
        </w:rPr>
      </w:pPr>
      <w:r w:rsidRPr="007B7335">
        <w:rPr>
          <w:rFonts w:ascii="Times New Roman" w:hAnsi="Times New Roman"/>
        </w:rPr>
        <w:t>нотацию (систему обозначений);</w:t>
      </w:r>
    </w:p>
    <w:p w:rsidR="004E1287" w:rsidRPr="007B7335" w:rsidRDefault="004E1287" w:rsidP="007B7335">
      <w:pPr>
        <w:pStyle w:val="a6"/>
        <w:numPr>
          <w:ilvl w:val="0"/>
          <w:numId w:val="96"/>
        </w:numPr>
        <w:tabs>
          <w:tab w:val="left" w:pos="1560"/>
        </w:tabs>
        <w:ind w:left="567" w:firstLine="710"/>
        <w:jc w:val="both"/>
        <w:rPr>
          <w:rFonts w:ascii="Times New Roman" w:hAnsi="Times New Roman"/>
          <w:lang w:val="ru-RU"/>
        </w:rPr>
      </w:pPr>
      <w:r w:rsidRPr="007B7335">
        <w:rPr>
          <w:rFonts w:ascii="Times New Roman" w:hAnsi="Times New Roman"/>
          <w:lang w:val="ru-RU"/>
        </w:rPr>
        <w:t>получение общего представления о системе;</w:t>
      </w:r>
    </w:p>
    <w:p w:rsidR="004E1287" w:rsidRPr="007B7335" w:rsidRDefault="004E1287" w:rsidP="007B7335">
      <w:pPr>
        <w:pStyle w:val="a6"/>
        <w:numPr>
          <w:ilvl w:val="0"/>
          <w:numId w:val="96"/>
        </w:numPr>
        <w:tabs>
          <w:tab w:val="left" w:pos="1560"/>
        </w:tabs>
        <w:ind w:left="567" w:firstLine="710"/>
        <w:jc w:val="both"/>
        <w:rPr>
          <w:rFonts w:ascii="Times New Roman" w:hAnsi="Times New Roman"/>
        </w:rPr>
      </w:pPr>
      <w:proofErr w:type="gramStart"/>
      <w:r w:rsidRPr="007B7335">
        <w:rPr>
          <w:rFonts w:ascii="Times New Roman" w:hAnsi="Times New Roman"/>
        </w:rPr>
        <w:t>руководство</w:t>
      </w:r>
      <w:proofErr w:type="gramEnd"/>
      <w:r w:rsidRPr="007B7335">
        <w:rPr>
          <w:rFonts w:ascii="Times New Roman" w:hAnsi="Times New Roman"/>
        </w:rPr>
        <w:t xml:space="preserve"> по использованию.</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Нотация на языке моделирования </w:t>
      </w:r>
      <w:proofErr w:type="gramStart"/>
      <w:r w:rsidRPr="007B7335">
        <w:t>-э</w:t>
      </w:r>
      <w:proofErr w:type="gramEnd"/>
      <w:r w:rsidRPr="007B7335">
        <w:t>то:</w:t>
      </w:r>
    </w:p>
    <w:p w:rsidR="004E1287" w:rsidRPr="007B7335" w:rsidRDefault="004E1287" w:rsidP="007B7335">
      <w:pPr>
        <w:pStyle w:val="a6"/>
        <w:numPr>
          <w:ilvl w:val="0"/>
          <w:numId w:val="97"/>
        </w:numPr>
        <w:tabs>
          <w:tab w:val="left" w:pos="1560"/>
        </w:tabs>
        <w:ind w:left="567" w:firstLine="710"/>
        <w:jc w:val="both"/>
        <w:rPr>
          <w:rFonts w:ascii="Times New Roman" w:hAnsi="Times New Roman"/>
          <w:lang w:val="ru-RU"/>
        </w:rPr>
      </w:pPr>
      <w:r w:rsidRPr="007B7335">
        <w:rPr>
          <w:rFonts w:ascii="Times New Roman" w:hAnsi="Times New Roman"/>
          <w:lang w:val="ru-RU"/>
        </w:rPr>
        <w:t>фундаментальные концепции моделирования и их семантика;</w:t>
      </w:r>
    </w:p>
    <w:p w:rsidR="004E1287" w:rsidRPr="007B7335" w:rsidRDefault="004E1287" w:rsidP="007B7335">
      <w:pPr>
        <w:pStyle w:val="a6"/>
        <w:numPr>
          <w:ilvl w:val="0"/>
          <w:numId w:val="97"/>
        </w:numPr>
        <w:tabs>
          <w:tab w:val="left" w:pos="1560"/>
        </w:tabs>
        <w:ind w:left="567" w:firstLine="710"/>
        <w:jc w:val="both"/>
        <w:rPr>
          <w:rFonts w:ascii="Times New Roman" w:hAnsi="Times New Roman"/>
        </w:rPr>
      </w:pPr>
      <w:r w:rsidRPr="007B7335">
        <w:rPr>
          <w:rFonts w:ascii="Times New Roman" w:hAnsi="Times New Roman"/>
        </w:rPr>
        <w:t>визуальное представление элементов моделирования;</w:t>
      </w:r>
    </w:p>
    <w:p w:rsidR="004E1287" w:rsidRPr="007B7335" w:rsidRDefault="004E1287" w:rsidP="007B7335">
      <w:pPr>
        <w:pStyle w:val="a6"/>
        <w:numPr>
          <w:ilvl w:val="0"/>
          <w:numId w:val="97"/>
        </w:numPr>
        <w:tabs>
          <w:tab w:val="left" w:pos="1560"/>
        </w:tabs>
        <w:ind w:left="567" w:firstLine="710"/>
        <w:jc w:val="both"/>
        <w:rPr>
          <w:rFonts w:ascii="Times New Roman" w:hAnsi="Times New Roman"/>
          <w:lang w:val="ru-RU"/>
        </w:rPr>
      </w:pPr>
      <w:r w:rsidRPr="007B7335">
        <w:rPr>
          <w:rFonts w:ascii="Times New Roman" w:hAnsi="Times New Roman"/>
          <w:lang w:val="ru-RU"/>
        </w:rPr>
        <w:t xml:space="preserve">правила применения элементов в рамках построения тех или иных типов моделей </w:t>
      </w:r>
      <w:proofErr w:type="gramStart"/>
      <w:r w:rsidRPr="007B7335">
        <w:rPr>
          <w:rFonts w:ascii="Times New Roman" w:hAnsi="Times New Roman"/>
          <w:lang w:val="ru-RU"/>
        </w:rPr>
        <w:t>ПО</w:t>
      </w:r>
      <w:proofErr w:type="gramEnd"/>
      <w:r w:rsidRPr="007B7335">
        <w:rPr>
          <w:rFonts w:ascii="Times New Roman" w:hAnsi="Times New Roman"/>
          <w:lang w:val="ru-RU"/>
        </w:rPr>
        <w:t>.</w:t>
      </w:r>
    </w:p>
    <w:p w:rsidR="004E1287" w:rsidRPr="007B7335" w:rsidRDefault="004E1287" w:rsidP="007B7335">
      <w:pPr>
        <w:numPr>
          <w:ilvl w:val="0"/>
          <w:numId w:val="67"/>
        </w:numPr>
        <w:tabs>
          <w:tab w:val="left" w:pos="1134"/>
        </w:tabs>
        <w:spacing w:after="0" w:line="240" w:lineRule="auto"/>
        <w:ind w:left="0" w:firstLine="710"/>
        <w:jc w:val="both"/>
      </w:pPr>
      <w:r w:rsidRPr="007B7335">
        <w:t xml:space="preserve"> Руководство пользователя-это:</w:t>
      </w:r>
    </w:p>
    <w:p w:rsidR="004E1287" w:rsidRPr="007B7335" w:rsidRDefault="004E1287" w:rsidP="007B7335">
      <w:pPr>
        <w:pStyle w:val="a6"/>
        <w:numPr>
          <w:ilvl w:val="0"/>
          <w:numId w:val="98"/>
        </w:numPr>
        <w:tabs>
          <w:tab w:val="left" w:pos="1560"/>
        </w:tabs>
        <w:ind w:left="567" w:firstLine="710"/>
        <w:jc w:val="both"/>
        <w:rPr>
          <w:rFonts w:ascii="Times New Roman" w:hAnsi="Times New Roman"/>
          <w:lang w:val="ru-RU"/>
        </w:rPr>
      </w:pPr>
      <w:r w:rsidRPr="007B7335">
        <w:rPr>
          <w:rFonts w:ascii="Times New Roman" w:hAnsi="Times New Roman"/>
          <w:lang w:val="ru-RU"/>
        </w:rPr>
        <w:t xml:space="preserve">фундаментальные концепции моделирования и их семантика </w:t>
      </w:r>
    </w:p>
    <w:p w:rsidR="004E1287" w:rsidRPr="007B7335" w:rsidRDefault="004E1287" w:rsidP="007B7335">
      <w:pPr>
        <w:pStyle w:val="a6"/>
        <w:numPr>
          <w:ilvl w:val="0"/>
          <w:numId w:val="98"/>
        </w:numPr>
        <w:tabs>
          <w:tab w:val="left" w:pos="1560"/>
        </w:tabs>
        <w:ind w:left="567" w:firstLine="710"/>
        <w:jc w:val="both"/>
        <w:rPr>
          <w:rFonts w:ascii="Times New Roman" w:hAnsi="Times New Roman"/>
        </w:rPr>
      </w:pPr>
      <w:r w:rsidRPr="007B7335">
        <w:rPr>
          <w:rFonts w:ascii="Times New Roman" w:hAnsi="Times New Roman"/>
        </w:rPr>
        <w:t>визуальное представление элементов моделирования;</w:t>
      </w:r>
    </w:p>
    <w:p w:rsidR="004E1287" w:rsidRPr="007B7335" w:rsidRDefault="004E1287" w:rsidP="007B7335">
      <w:pPr>
        <w:pStyle w:val="a6"/>
        <w:numPr>
          <w:ilvl w:val="0"/>
          <w:numId w:val="98"/>
        </w:numPr>
        <w:tabs>
          <w:tab w:val="left" w:pos="1560"/>
        </w:tabs>
        <w:ind w:left="567" w:firstLine="710"/>
        <w:jc w:val="both"/>
        <w:rPr>
          <w:rFonts w:ascii="Times New Roman" w:hAnsi="Times New Roman"/>
          <w:lang w:val="ru-RU"/>
        </w:rPr>
      </w:pPr>
      <w:r w:rsidRPr="007B7335">
        <w:rPr>
          <w:rFonts w:ascii="Times New Roman" w:hAnsi="Times New Roman"/>
          <w:lang w:val="ru-RU"/>
        </w:rPr>
        <w:t xml:space="preserve">правила применения элементов в рамках построения тех или иных типов моделей </w:t>
      </w:r>
      <w:proofErr w:type="gramStart"/>
      <w:r w:rsidRPr="007B7335">
        <w:rPr>
          <w:rFonts w:ascii="Times New Roman" w:hAnsi="Times New Roman"/>
          <w:lang w:val="ru-RU"/>
        </w:rPr>
        <w:t>ПО</w:t>
      </w:r>
      <w:proofErr w:type="gramEnd"/>
      <w:r w:rsidRPr="007B7335">
        <w:rPr>
          <w:rFonts w:ascii="Times New Roman" w:hAnsi="Times New Roman"/>
          <w:lang w:val="ru-RU"/>
        </w:rPr>
        <w:t>.</w:t>
      </w:r>
    </w:p>
    <w:p w:rsidR="004E1287" w:rsidRPr="007B7335" w:rsidRDefault="004E1287" w:rsidP="007B7335">
      <w:pPr>
        <w:numPr>
          <w:ilvl w:val="0"/>
          <w:numId w:val="99"/>
        </w:numPr>
        <w:tabs>
          <w:tab w:val="left" w:pos="1134"/>
        </w:tabs>
        <w:spacing w:after="0" w:line="240" w:lineRule="auto"/>
        <w:ind w:left="0" w:firstLine="710"/>
        <w:jc w:val="both"/>
      </w:pPr>
      <w:r w:rsidRPr="007B7335">
        <w:t>.Моделирование бизнес процессов преследует цели: (выбрать несколько ответов)</w:t>
      </w:r>
    </w:p>
    <w:p w:rsidR="004E1287" w:rsidRPr="007B7335" w:rsidRDefault="004E1287" w:rsidP="007B7335">
      <w:pPr>
        <w:pStyle w:val="a6"/>
        <w:numPr>
          <w:ilvl w:val="0"/>
          <w:numId w:val="100"/>
        </w:numPr>
        <w:tabs>
          <w:tab w:val="left" w:pos="1560"/>
        </w:tabs>
        <w:ind w:left="567" w:firstLine="710"/>
        <w:jc w:val="both"/>
        <w:rPr>
          <w:rFonts w:ascii="Times New Roman" w:hAnsi="Times New Roman"/>
        </w:rPr>
      </w:pPr>
      <w:r w:rsidRPr="007B7335">
        <w:rPr>
          <w:rFonts w:ascii="Times New Roman" w:hAnsi="Times New Roman"/>
        </w:rPr>
        <w:t>нормирование процессов;</w:t>
      </w:r>
    </w:p>
    <w:p w:rsidR="004E1287" w:rsidRPr="007B7335" w:rsidRDefault="004E1287" w:rsidP="007B7335">
      <w:pPr>
        <w:pStyle w:val="a6"/>
        <w:numPr>
          <w:ilvl w:val="0"/>
          <w:numId w:val="100"/>
        </w:numPr>
        <w:tabs>
          <w:tab w:val="left" w:pos="1560"/>
        </w:tabs>
        <w:ind w:left="567" w:firstLine="710"/>
        <w:jc w:val="both"/>
        <w:rPr>
          <w:rFonts w:ascii="Times New Roman" w:hAnsi="Times New Roman"/>
          <w:lang w:val="ru-RU"/>
        </w:rPr>
      </w:pPr>
      <w:r w:rsidRPr="007B7335">
        <w:rPr>
          <w:rFonts w:ascii="Times New Roman" w:hAnsi="Times New Roman"/>
          <w:lang w:val="ru-RU"/>
        </w:rPr>
        <w:t>выявление процессов и построение исходной модели</w:t>
      </w:r>
      <w:proofErr w:type="gramStart"/>
      <w:r w:rsidRPr="007B7335">
        <w:rPr>
          <w:rFonts w:ascii="Times New Roman" w:hAnsi="Times New Roman"/>
          <w:lang w:val="ru-RU"/>
        </w:rPr>
        <w:t xml:space="preserve"> ;</w:t>
      </w:r>
      <w:proofErr w:type="gramEnd"/>
    </w:p>
    <w:p w:rsidR="004E1287" w:rsidRPr="007B7335" w:rsidRDefault="004E1287" w:rsidP="007B7335">
      <w:pPr>
        <w:pStyle w:val="a6"/>
        <w:numPr>
          <w:ilvl w:val="0"/>
          <w:numId w:val="100"/>
        </w:numPr>
        <w:tabs>
          <w:tab w:val="left" w:pos="1560"/>
        </w:tabs>
        <w:ind w:left="567" w:firstLine="710"/>
        <w:jc w:val="both"/>
        <w:rPr>
          <w:rFonts w:ascii="Times New Roman" w:hAnsi="Times New Roman"/>
        </w:rPr>
      </w:pPr>
      <w:r w:rsidRPr="007B7335">
        <w:rPr>
          <w:rFonts w:ascii="Times New Roman" w:hAnsi="Times New Roman"/>
        </w:rPr>
        <w:t>установление взаимосвязей в процессах;</w:t>
      </w:r>
    </w:p>
    <w:p w:rsidR="004E1287" w:rsidRPr="007B7335" w:rsidRDefault="004E1287" w:rsidP="007B7335">
      <w:pPr>
        <w:pStyle w:val="a6"/>
        <w:numPr>
          <w:ilvl w:val="0"/>
          <w:numId w:val="100"/>
        </w:numPr>
        <w:tabs>
          <w:tab w:val="left" w:pos="1560"/>
        </w:tabs>
        <w:ind w:left="567" w:firstLine="710"/>
        <w:jc w:val="both"/>
        <w:rPr>
          <w:rFonts w:ascii="Times New Roman" w:hAnsi="Times New Roman"/>
          <w:lang w:val="ru-RU"/>
        </w:rPr>
      </w:pPr>
      <w:r w:rsidRPr="007B7335">
        <w:rPr>
          <w:rFonts w:ascii="Times New Roman" w:hAnsi="Times New Roman"/>
          <w:lang w:val="ru-RU"/>
        </w:rPr>
        <w:t>пересмотр, анализ и уточнение исходной модели;</w:t>
      </w:r>
    </w:p>
    <w:p w:rsidR="004E1287" w:rsidRPr="007B7335" w:rsidRDefault="004E1287" w:rsidP="007B7335">
      <w:pPr>
        <w:pStyle w:val="a6"/>
        <w:numPr>
          <w:ilvl w:val="0"/>
          <w:numId w:val="100"/>
        </w:numPr>
        <w:tabs>
          <w:tab w:val="left" w:pos="1560"/>
        </w:tabs>
        <w:ind w:left="567" w:firstLine="710"/>
        <w:jc w:val="both"/>
        <w:rPr>
          <w:rFonts w:ascii="Times New Roman" w:hAnsi="Times New Roman"/>
        </w:rPr>
      </w:pPr>
      <w:proofErr w:type="gramStart"/>
      <w:r w:rsidRPr="007B7335">
        <w:rPr>
          <w:rFonts w:ascii="Times New Roman" w:hAnsi="Times New Roman"/>
        </w:rPr>
        <w:t>цель</w:t>
      </w:r>
      <w:proofErr w:type="gramEnd"/>
      <w:r w:rsidRPr="007B7335">
        <w:rPr>
          <w:rFonts w:ascii="Times New Roman" w:hAnsi="Times New Roman"/>
        </w:rPr>
        <w:t xml:space="preserve"> описания процессов.</w:t>
      </w:r>
    </w:p>
    <w:p w:rsidR="004E1287" w:rsidRPr="007B7335" w:rsidRDefault="004E1287" w:rsidP="007B7335">
      <w:pPr>
        <w:numPr>
          <w:ilvl w:val="0"/>
          <w:numId w:val="99"/>
        </w:numPr>
        <w:tabs>
          <w:tab w:val="left" w:pos="1134"/>
        </w:tabs>
        <w:spacing w:after="0" w:line="240" w:lineRule="auto"/>
        <w:ind w:left="0" w:firstLine="710"/>
        <w:jc w:val="both"/>
      </w:pPr>
      <w:r w:rsidRPr="007B7335">
        <w:t>Выберете 3 основных вида моделирования бизнес-процессов:</w:t>
      </w:r>
    </w:p>
    <w:p w:rsidR="004E1287" w:rsidRPr="007B7335" w:rsidRDefault="004E1287" w:rsidP="007B7335">
      <w:pPr>
        <w:pStyle w:val="a6"/>
        <w:numPr>
          <w:ilvl w:val="0"/>
          <w:numId w:val="101"/>
        </w:numPr>
        <w:tabs>
          <w:tab w:val="left" w:pos="1560"/>
        </w:tabs>
        <w:ind w:left="567" w:firstLine="710"/>
        <w:jc w:val="both"/>
        <w:rPr>
          <w:rFonts w:ascii="Times New Roman" w:hAnsi="Times New Roman"/>
        </w:rPr>
      </w:pPr>
      <w:r w:rsidRPr="007B7335">
        <w:rPr>
          <w:rFonts w:ascii="Times New Roman" w:hAnsi="Times New Roman"/>
        </w:rPr>
        <w:t>информационное моделирование;</w:t>
      </w:r>
    </w:p>
    <w:p w:rsidR="004E1287" w:rsidRPr="007B7335" w:rsidRDefault="004E1287" w:rsidP="007B7335">
      <w:pPr>
        <w:pStyle w:val="a6"/>
        <w:numPr>
          <w:ilvl w:val="0"/>
          <w:numId w:val="101"/>
        </w:numPr>
        <w:tabs>
          <w:tab w:val="left" w:pos="1560"/>
        </w:tabs>
        <w:ind w:left="567" w:firstLine="710"/>
        <w:jc w:val="both"/>
        <w:rPr>
          <w:rFonts w:ascii="Times New Roman" w:hAnsi="Times New Roman"/>
        </w:rPr>
      </w:pPr>
      <w:r w:rsidRPr="007B7335">
        <w:rPr>
          <w:rFonts w:ascii="Times New Roman" w:hAnsi="Times New Roman"/>
        </w:rPr>
        <w:t>логическое моделирование;</w:t>
      </w:r>
    </w:p>
    <w:p w:rsidR="004E1287" w:rsidRPr="007B7335" w:rsidRDefault="004E1287" w:rsidP="007B7335">
      <w:pPr>
        <w:pStyle w:val="a6"/>
        <w:numPr>
          <w:ilvl w:val="0"/>
          <w:numId w:val="101"/>
        </w:numPr>
        <w:tabs>
          <w:tab w:val="left" w:pos="1560"/>
        </w:tabs>
        <w:ind w:left="567" w:firstLine="710"/>
        <w:jc w:val="both"/>
        <w:rPr>
          <w:rFonts w:ascii="Times New Roman" w:hAnsi="Times New Roman"/>
        </w:rPr>
      </w:pPr>
      <w:r w:rsidRPr="007B7335">
        <w:rPr>
          <w:rFonts w:ascii="Times New Roman" w:hAnsi="Times New Roman"/>
        </w:rPr>
        <w:t>физическое моделирование;</w:t>
      </w:r>
    </w:p>
    <w:p w:rsidR="004E1287" w:rsidRPr="007B7335" w:rsidRDefault="004E1287" w:rsidP="007B7335">
      <w:pPr>
        <w:pStyle w:val="a6"/>
        <w:numPr>
          <w:ilvl w:val="0"/>
          <w:numId w:val="101"/>
        </w:numPr>
        <w:tabs>
          <w:tab w:val="left" w:pos="1560"/>
        </w:tabs>
        <w:ind w:left="567" w:firstLine="710"/>
        <w:jc w:val="both"/>
        <w:rPr>
          <w:rFonts w:ascii="Times New Roman" w:hAnsi="Times New Roman"/>
        </w:rPr>
      </w:pPr>
      <w:r w:rsidRPr="007B7335">
        <w:rPr>
          <w:rFonts w:ascii="Times New Roman" w:hAnsi="Times New Roman"/>
        </w:rPr>
        <w:t>функциональное моделирование;</w:t>
      </w:r>
    </w:p>
    <w:p w:rsidR="004E1287" w:rsidRPr="007B7335" w:rsidRDefault="004E1287" w:rsidP="007B7335">
      <w:pPr>
        <w:pStyle w:val="a6"/>
        <w:numPr>
          <w:ilvl w:val="0"/>
          <w:numId w:val="101"/>
        </w:numPr>
        <w:tabs>
          <w:tab w:val="left" w:pos="1560"/>
        </w:tabs>
        <w:ind w:left="567" w:firstLine="710"/>
        <w:jc w:val="both"/>
        <w:rPr>
          <w:rFonts w:ascii="Times New Roman" w:hAnsi="Times New Roman"/>
        </w:rPr>
      </w:pPr>
      <w:r w:rsidRPr="007B7335">
        <w:rPr>
          <w:rFonts w:ascii="Times New Roman" w:hAnsi="Times New Roman"/>
        </w:rPr>
        <w:t>объективное моделирование;</w:t>
      </w:r>
    </w:p>
    <w:p w:rsidR="004E1287" w:rsidRPr="007B7335" w:rsidRDefault="004E1287" w:rsidP="007B7335">
      <w:pPr>
        <w:pStyle w:val="a6"/>
        <w:numPr>
          <w:ilvl w:val="0"/>
          <w:numId w:val="101"/>
        </w:numPr>
        <w:tabs>
          <w:tab w:val="left" w:pos="1560"/>
        </w:tabs>
        <w:ind w:left="567" w:firstLine="710"/>
        <w:jc w:val="both"/>
        <w:rPr>
          <w:rFonts w:ascii="Times New Roman" w:hAnsi="Times New Roman"/>
        </w:rPr>
      </w:pPr>
      <w:proofErr w:type="gramStart"/>
      <w:r w:rsidRPr="007B7335">
        <w:rPr>
          <w:rFonts w:ascii="Times New Roman" w:hAnsi="Times New Roman"/>
        </w:rPr>
        <w:t>имитационное</w:t>
      </w:r>
      <w:proofErr w:type="gramEnd"/>
      <w:r w:rsidRPr="007B7335">
        <w:rPr>
          <w:rFonts w:ascii="Times New Roman" w:hAnsi="Times New Roman"/>
        </w:rPr>
        <w:t xml:space="preserve"> моделирование.</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 Функциональное моделировани</w:t>
      </w:r>
      <w:proofErr w:type="gramStart"/>
      <w:r w:rsidRPr="007B7335">
        <w:t>е-</w:t>
      </w:r>
      <w:proofErr w:type="gramEnd"/>
      <w:r w:rsidRPr="007B7335">
        <w:t xml:space="preserve"> это:</w:t>
      </w:r>
    </w:p>
    <w:p w:rsidR="004E1287" w:rsidRPr="007B7335" w:rsidRDefault="004E1287" w:rsidP="007B7335">
      <w:pPr>
        <w:pStyle w:val="a6"/>
        <w:numPr>
          <w:ilvl w:val="0"/>
          <w:numId w:val="102"/>
        </w:numPr>
        <w:tabs>
          <w:tab w:val="left" w:pos="1560"/>
        </w:tabs>
        <w:ind w:left="567" w:firstLine="710"/>
        <w:jc w:val="both"/>
        <w:rPr>
          <w:rFonts w:ascii="Times New Roman" w:hAnsi="Times New Roman"/>
          <w:lang w:val="ru-RU"/>
        </w:rPr>
      </w:pPr>
      <w:r w:rsidRPr="007B7335">
        <w:rPr>
          <w:rFonts w:ascii="Times New Roman" w:hAnsi="Times New Roman"/>
          <w:lang w:val="ru-RU"/>
        </w:rPr>
        <w:t xml:space="preserve">описание процессов, как набора взаимодействующих объектов; </w:t>
      </w:r>
    </w:p>
    <w:p w:rsidR="004E1287" w:rsidRPr="007B7335" w:rsidRDefault="004E1287" w:rsidP="007B7335">
      <w:pPr>
        <w:pStyle w:val="a6"/>
        <w:numPr>
          <w:ilvl w:val="0"/>
          <w:numId w:val="102"/>
        </w:numPr>
        <w:tabs>
          <w:tab w:val="left" w:pos="1560"/>
        </w:tabs>
        <w:ind w:left="567" w:firstLine="710"/>
        <w:jc w:val="both"/>
        <w:rPr>
          <w:rFonts w:ascii="Times New Roman" w:hAnsi="Times New Roman"/>
          <w:lang w:val="ru-RU"/>
        </w:rPr>
      </w:pPr>
      <w:r w:rsidRPr="007B7335">
        <w:rPr>
          <w:rFonts w:ascii="Times New Roman" w:hAnsi="Times New Roman"/>
          <w:lang w:val="ru-RU"/>
        </w:rPr>
        <w:t>описание процессов в виде взаимосвязанных, четко структурированных функций;</w:t>
      </w:r>
    </w:p>
    <w:p w:rsidR="004E1287" w:rsidRPr="007B7335" w:rsidRDefault="004E1287" w:rsidP="007B7335">
      <w:pPr>
        <w:pStyle w:val="a6"/>
        <w:numPr>
          <w:ilvl w:val="0"/>
          <w:numId w:val="102"/>
        </w:numPr>
        <w:tabs>
          <w:tab w:val="left" w:pos="1560"/>
        </w:tabs>
        <w:ind w:left="567" w:firstLine="710"/>
        <w:jc w:val="both"/>
        <w:rPr>
          <w:rFonts w:ascii="Times New Roman" w:hAnsi="Times New Roman"/>
          <w:lang w:val="ru-RU"/>
        </w:rPr>
      </w:pPr>
      <w:r w:rsidRPr="007B7335">
        <w:rPr>
          <w:rFonts w:ascii="Times New Roman" w:hAnsi="Times New Roman"/>
          <w:lang w:val="ru-RU"/>
        </w:rPr>
        <w:t>моделирование поведения процессов в различных внешних и внутренних условиях с анализом динамических характеристик процессов и с анализом распределения ресурсов.</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 Объектное моделировани</w:t>
      </w:r>
      <w:proofErr w:type="gramStart"/>
      <w:r w:rsidRPr="007B7335">
        <w:t>е-</w:t>
      </w:r>
      <w:proofErr w:type="gramEnd"/>
      <w:r w:rsidRPr="007B7335">
        <w:t xml:space="preserve"> это:</w:t>
      </w:r>
    </w:p>
    <w:p w:rsidR="004E1287" w:rsidRPr="007B7335" w:rsidRDefault="004E1287" w:rsidP="007B7335">
      <w:pPr>
        <w:pStyle w:val="a6"/>
        <w:numPr>
          <w:ilvl w:val="0"/>
          <w:numId w:val="103"/>
        </w:numPr>
        <w:tabs>
          <w:tab w:val="left" w:pos="1560"/>
        </w:tabs>
        <w:ind w:left="567" w:firstLine="710"/>
        <w:jc w:val="both"/>
        <w:rPr>
          <w:rFonts w:ascii="Times New Roman" w:hAnsi="Times New Roman"/>
          <w:lang w:val="ru-RU"/>
        </w:rPr>
      </w:pPr>
      <w:r w:rsidRPr="007B7335">
        <w:rPr>
          <w:rFonts w:ascii="Times New Roman" w:hAnsi="Times New Roman"/>
          <w:lang w:val="ru-RU"/>
        </w:rPr>
        <w:t xml:space="preserve">описание процессов, как набора взаимодействующих объектов; </w:t>
      </w:r>
    </w:p>
    <w:p w:rsidR="004E1287" w:rsidRPr="007B7335" w:rsidRDefault="004E1287" w:rsidP="007B7335">
      <w:pPr>
        <w:pStyle w:val="a6"/>
        <w:numPr>
          <w:ilvl w:val="0"/>
          <w:numId w:val="103"/>
        </w:numPr>
        <w:tabs>
          <w:tab w:val="left" w:pos="1560"/>
        </w:tabs>
        <w:ind w:left="567" w:firstLine="710"/>
        <w:jc w:val="both"/>
        <w:rPr>
          <w:rFonts w:ascii="Times New Roman" w:hAnsi="Times New Roman"/>
          <w:lang w:val="ru-RU"/>
        </w:rPr>
      </w:pPr>
      <w:r w:rsidRPr="007B7335">
        <w:rPr>
          <w:rFonts w:ascii="Times New Roman" w:hAnsi="Times New Roman"/>
          <w:lang w:val="ru-RU"/>
        </w:rPr>
        <w:t>описание процессов в виде взаимосвязанных, четко структурированных функций;</w:t>
      </w:r>
    </w:p>
    <w:p w:rsidR="004E1287" w:rsidRPr="007B7335" w:rsidRDefault="004E1287" w:rsidP="007B7335">
      <w:pPr>
        <w:pStyle w:val="a6"/>
        <w:numPr>
          <w:ilvl w:val="0"/>
          <w:numId w:val="103"/>
        </w:numPr>
        <w:tabs>
          <w:tab w:val="left" w:pos="1560"/>
        </w:tabs>
        <w:ind w:left="1276" w:firstLine="1"/>
        <w:jc w:val="both"/>
        <w:rPr>
          <w:rFonts w:ascii="Times New Roman" w:hAnsi="Times New Roman"/>
          <w:lang w:val="ru-RU"/>
        </w:rPr>
      </w:pPr>
      <w:r w:rsidRPr="007B7335">
        <w:rPr>
          <w:rFonts w:ascii="Times New Roman" w:hAnsi="Times New Roman"/>
          <w:lang w:val="ru-RU"/>
        </w:rPr>
        <w:t>моделирование поведения процессов в различных внешних и внутренних условиях с анализом динамических характеристик процессов и с анализом распределения ресурсов.</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 Имитационное моделирование  - это:</w:t>
      </w:r>
    </w:p>
    <w:p w:rsidR="004E1287" w:rsidRPr="007B7335" w:rsidRDefault="004E1287" w:rsidP="007B7335">
      <w:pPr>
        <w:pStyle w:val="a6"/>
        <w:numPr>
          <w:ilvl w:val="0"/>
          <w:numId w:val="104"/>
        </w:numPr>
        <w:tabs>
          <w:tab w:val="left" w:pos="1560"/>
        </w:tabs>
        <w:ind w:left="567" w:firstLine="710"/>
        <w:jc w:val="both"/>
        <w:rPr>
          <w:rFonts w:ascii="Times New Roman" w:hAnsi="Times New Roman"/>
          <w:lang w:val="ru-RU"/>
        </w:rPr>
      </w:pPr>
      <w:r w:rsidRPr="007B7335">
        <w:rPr>
          <w:rFonts w:ascii="Times New Roman" w:hAnsi="Times New Roman"/>
          <w:lang w:val="ru-RU"/>
        </w:rPr>
        <w:t xml:space="preserve">описание процессов, как набора взаимодействующих объектов; </w:t>
      </w:r>
    </w:p>
    <w:p w:rsidR="004E1287" w:rsidRPr="007B7335" w:rsidRDefault="004E1287" w:rsidP="007B7335">
      <w:pPr>
        <w:pStyle w:val="a6"/>
        <w:numPr>
          <w:ilvl w:val="0"/>
          <w:numId w:val="104"/>
        </w:numPr>
        <w:tabs>
          <w:tab w:val="left" w:pos="1560"/>
        </w:tabs>
        <w:ind w:left="1276" w:firstLine="1"/>
        <w:jc w:val="both"/>
        <w:rPr>
          <w:rFonts w:ascii="Times New Roman" w:hAnsi="Times New Roman"/>
          <w:lang w:val="ru-RU"/>
        </w:rPr>
      </w:pPr>
      <w:r w:rsidRPr="007B7335">
        <w:rPr>
          <w:rFonts w:ascii="Times New Roman" w:hAnsi="Times New Roman"/>
          <w:lang w:val="ru-RU"/>
        </w:rPr>
        <w:t>моделирование поведения процессов в различных внешних и внутренних условиях с анализом динамических характеристик процессов и с анализом распределения ресурсов;</w:t>
      </w:r>
    </w:p>
    <w:p w:rsidR="004E1287" w:rsidRPr="007B7335" w:rsidRDefault="004E1287" w:rsidP="007B7335">
      <w:pPr>
        <w:pStyle w:val="a6"/>
        <w:numPr>
          <w:ilvl w:val="0"/>
          <w:numId w:val="104"/>
        </w:numPr>
        <w:tabs>
          <w:tab w:val="left" w:pos="1560"/>
        </w:tabs>
        <w:ind w:left="567" w:firstLine="710"/>
        <w:jc w:val="both"/>
        <w:rPr>
          <w:rFonts w:ascii="Times New Roman" w:hAnsi="Times New Roman"/>
          <w:lang w:val="ru-RU"/>
        </w:rPr>
      </w:pPr>
      <w:r w:rsidRPr="007B7335">
        <w:rPr>
          <w:rFonts w:ascii="Times New Roman" w:hAnsi="Times New Roman"/>
          <w:lang w:val="ru-RU"/>
        </w:rPr>
        <w:t>описание процессов в виде взаимосвязанных, четко структурированных функций.</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 Принцип декомпозиции БП </w:t>
      </w:r>
      <w:proofErr w:type="gramStart"/>
      <w:r w:rsidRPr="007B7335">
        <w:t>-э</w:t>
      </w:r>
      <w:proofErr w:type="gramEnd"/>
      <w:r w:rsidRPr="007B7335">
        <w:t>то:</w:t>
      </w:r>
    </w:p>
    <w:p w:rsidR="004E1287" w:rsidRPr="007B7335" w:rsidRDefault="004E1287" w:rsidP="007B7335">
      <w:pPr>
        <w:pStyle w:val="a6"/>
        <w:numPr>
          <w:ilvl w:val="0"/>
          <w:numId w:val="105"/>
        </w:numPr>
        <w:tabs>
          <w:tab w:val="left" w:pos="1560"/>
        </w:tabs>
        <w:ind w:left="567" w:firstLine="710"/>
        <w:jc w:val="both"/>
        <w:rPr>
          <w:rFonts w:ascii="Times New Roman" w:hAnsi="Times New Roman"/>
        </w:rPr>
      </w:pPr>
      <w:r w:rsidRPr="007B7335">
        <w:rPr>
          <w:rFonts w:ascii="Times New Roman" w:hAnsi="Times New Roman"/>
        </w:rPr>
        <w:t>набором иерархически выстроенных элементов;</w:t>
      </w:r>
    </w:p>
    <w:p w:rsidR="004E1287" w:rsidRPr="007B7335" w:rsidRDefault="004E1287" w:rsidP="007B7335">
      <w:pPr>
        <w:pStyle w:val="a6"/>
        <w:numPr>
          <w:ilvl w:val="0"/>
          <w:numId w:val="105"/>
        </w:numPr>
        <w:tabs>
          <w:tab w:val="left" w:pos="1560"/>
        </w:tabs>
        <w:ind w:left="567" w:firstLine="710"/>
        <w:jc w:val="both"/>
        <w:rPr>
          <w:rFonts w:ascii="Times New Roman" w:hAnsi="Times New Roman"/>
          <w:lang w:val="ru-RU"/>
        </w:rPr>
      </w:pPr>
      <w:r w:rsidRPr="007B7335">
        <w:rPr>
          <w:rFonts w:ascii="Times New Roman" w:hAnsi="Times New Roman"/>
          <w:lang w:val="ru-RU"/>
        </w:rPr>
        <w:t>формализованные и зафиксированные в модели элементы, входящие в процесс</w:t>
      </w:r>
    </w:p>
    <w:p w:rsidR="004E1287" w:rsidRPr="007B7335" w:rsidRDefault="004E1287" w:rsidP="007B7335">
      <w:pPr>
        <w:pStyle w:val="a6"/>
        <w:numPr>
          <w:ilvl w:val="0"/>
          <w:numId w:val="105"/>
        </w:numPr>
        <w:tabs>
          <w:tab w:val="left" w:pos="1560"/>
        </w:tabs>
        <w:ind w:left="1276" w:firstLine="1"/>
        <w:jc w:val="both"/>
        <w:rPr>
          <w:rFonts w:ascii="Times New Roman" w:hAnsi="Times New Roman"/>
          <w:lang w:val="ru-RU"/>
        </w:rPr>
      </w:pPr>
      <w:r w:rsidRPr="007B7335">
        <w:rPr>
          <w:rFonts w:ascii="Times New Roman" w:hAnsi="Times New Roman"/>
          <w:lang w:val="ru-RU"/>
        </w:rPr>
        <w:t>однозначное толкование и не противоречие друг другу всех элементы, входящих в м</w:t>
      </w:r>
      <w:r w:rsidRPr="007B7335">
        <w:rPr>
          <w:rFonts w:ascii="Times New Roman" w:hAnsi="Times New Roman"/>
          <w:lang w:val="ru-RU"/>
        </w:rPr>
        <w:t>о</w:t>
      </w:r>
      <w:r w:rsidRPr="007B7335">
        <w:rPr>
          <w:rFonts w:ascii="Times New Roman" w:hAnsi="Times New Roman"/>
          <w:lang w:val="ru-RU"/>
        </w:rPr>
        <w:t>дель процесса.</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Принцип документирования БП </w:t>
      </w:r>
      <w:proofErr w:type="gramStart"/>
      <w:r w:rsidRPr="007B7335">
        <w:t>-э</w:t>
      </w:r>
      <w:proofErr w:type="gramEnd"/>
      <w:r w:rsidRPr="007B7335">
        <w:t>то:</w:t>
      </w:r>
    </w:p>
    <w:p w:rsidR="004E1287" w:rsidRPr="007B7335" w:rsidRDefault="004E1287" w:rsidP="007B7335">
      <w:pPr>
        <w:pStyle w:val="a6"/>
        <w:numPr>
          <w:ilvl w:val="0"/>
          <w:numId w:val="106"/>
        </w:numPr>
        <w:tabs>
          <w:tab w:val="left" w:pos="1560"/>
        </w:tabs>
        <w:ind w:left="567" w:firstLine="710"/>
        <w:jc w:val="both"/>
        <w:rPr>
          <w:rFonts w:ascii="Times New Roman" w:hAnsi="Times New Roman"/>
        </w:rPr>
      </w:pPr>
      <w:r w:rsidRPr="007B7335">
        <w:rPr>
          <w:rFonts w:ascii="Times New Roman" w:hAnsi="Times New Roman"/>
        </w:rPr>
        <w:t>набором иерархически выстроенных элементов;</w:t>
      </w:r>
    </w:p>
    <w:p w:rsidR="004E1287" w:rsidRPr="007B7335" w:rsidRDefault="004E1287" w:rsidP="007B7335">
      <w:pPr>
        <w:pStyle w:val="a6"/>
        <w:numPr>
          <w:ilvl w:val="0"/>
          <w:numId w:val="106"/>
        </w:numPr>
        <w:tabs>
          <w:tab w:val="left" w:pos="1560"/>
        </w:tabs>
        <w:ind w:left="1276" w:firstLine="1"/>
        <w:jc w:val="both"/>
        <w:rPr>
          <w:rFonts w:ascii="Times New Roman" w:hAnsi="Times New Roman"/>
          <w:lang w:val="ru-RU"/>
        </w:rPr>
      </w:pPr>
      <w:r w:rsidRPr="007B7335">
        <w:rPr>
          <w:rFonts w:ascii="Times New Roman" w:hAnsi="Times New Roman"/>
          <w:lang w:val="ru-RU"/>
        </w:rPr>
        <w:t>элементы, входящие в процесс, должны быть формализованы и зафиксированы в мод</w:t>
      </w:r>
      <w:r w:rsidRPr="007B7335">
        <w:rPr>
          <w:rFonts w:ascii="Times New Roman" w:hAnsi="Times New Roman"/>
          <w:lang w:val="ru-RU"/>
        </w:rPr>
        <w:t>е</w:t>
      </w:r>
      <w:r w:rsidRPr="007B7335">
        <w:rPr>
          <w:rFonts w:ascii="Times New Roman" w:hAnsi="Times New Roman"/>
          <w:lang w:val="ru-RU"/>
        </w:rPr>
        <w:t>ли;</w:t>
      </w:r>
    </w:p>
    <w:p w:rsidR="004E1287" w:rsidRPr="007B7335" w:rsidRDefault="004E1287" w:rsidP="007B7335">
      <w:pPr>
        <w:pStyle w:val="a6"/>
        <w:numPr>
          <w:ilvl w:val="0"/>
          <w:numId w:val="106"/>
        </w:numPr>
        <w:tabs>
          <w:tab w:val="left" w:pos="1560"/>
        </w:tabs>
        <w:ind w:left="1276" w:firstLine="1"/>
        <w:jc w:val="both"/>
        <w:rPr>
          <w:rFonts w:ascii="Times New Roman" w:hAnsi="Times New Roman"/>
          <w:lang w:val="ru-RU"/>
        </w:rPr>
      </w:pPr>
      <w:r w:rsidRPr="007B7335">
        <w:rPr>
          <w:rFonts w:ascii="Times New Roman" w:hAnsi="Times New Roman"/>
          <w:lang w:val="ru-RU"/>
        </w:rPr>
        <w:t>все элементы, входящие в модель процесса должны иметь однозначное толкование и не противоречить друг другу;</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 Принцип непротиворечивости БП-это:</w:t>
      </w:r>
    </w:p>
    <w:p w:rsidR="004E1287" w:rsidRPr="007B7335" w:rsidRDefault="004E1287" w:rsidP="007B7335">
      <w:pPr>
        <w:pStyle w:val="a6"/>
        <w:numPr>
          <w:ilvl w:val="0"/>
          <w:numId w:val="107"/>
        </w:numPr>
        <w:tabs>
          <w:tab w:val="left" w:pos="1560"/>
        </w:tabs>
        <w:ind w:left="1276" w:firstLine="1"/>
        <w:jc w:val="both"/>
        <w:rPr>
          <w:rFonts w:ascii="Times New Roman" w:hAnsi="Times New Roman"/>
        </w:rPr>
      </w:pPr>
      <w:r w:rsidRPr="007B7335">
        <w:rPr>
          <w:rFonts w:ascii="Times New Roman" w:hAnsi="Times New Roman"/>
        </w:rPr>
        <w:t>все элементы иерархически выстроены;</w:t>
      </w:r>
    </w:p>
    <w:p w:rsidR="004E1287" w:rsidRPr="007B7335" w:rsidRDefault="004E1287" w:rsidP="007B7335">
      <w:pPr>
        <w:pStyle w:val="a6"/>
        <w:numPr>
          <w:ilvl w:val="0"/>
          <w:numId w:val="107"/>
        </w:numPr>
        <w:tabs>
          <w:tab w:val="left" w:pos="1560"/>
        </w:tabs>
        <w:ind w:left="1276" w:firstLine="1"/>
        <w:jc w:val="both"/>
        <w:rPr>
          <w:rFonts w:ascii="Times New Roman" w:hAnsi="Times New Roman"/>
          <w:lang w:val="ru-RU"/>
        </w:rPr>
      </w:pPr>
      <w:r w:rsidRPr="007B7335">
        <w:rPr>
          <w:rFonts w:ascii="Times New Roman" w:hAnsi="Times New Roman"/>
          <w:lang w:val="ru-RU"/>
        </w:rPr>
        <w:t>элементы, входящие в процесс, должны быть формализованы и зафиксированы в мод</w:t>
      </w:r>
      <w:r w:rsidRPr="007B7335">
        <w:rPr>
          <w:rFonts w:ascii="Times New Roman" w:hAnsi="Times New Roman"/>
          <w:lang w:val="ru-RU"/>
        </w:rPr>
        <w:t>е</w:t>
      </w:r>
      <w:r w:rsidRPr="007B7335">
        <w:rPr>
          <w:rFonts w:ascii="Times New Roman" w:hAnsi="Times New Roman"/>
          <w:lang w:val="ru-RU"/>
        </w:rPr>
        <w:t>ли;</w:t>
      </w:r>
    </w:p>
    <w:p w:rsidR="004E1287" w:rsidRPr="007B7335" w:rsidRDefault="004E1287" w:rsidP="007B7335">
      <w:pPr>
        <w:pStyle w:val="a6"/>
        <w:numPr>
          <w:ilvl w:val="0"/>
          <w:numId w:val="107"/>
        </w:numPr>
        <w:tabs>
          <w:tab w:val="left" w:pos="1560"/>
        </w:tabs>
        <w:ind w:left="1276" w:firstLine="1"/>
        <w:jc w:val="both"/>
        <w:rPr>
          <w:rFonts w:ascii="Times New Roman" w:hAnsi="Times New Roman"/>
          <w:lang w:val="ru-RU"/>
        </w:rPr>
      </w:pPr>
      <w:r w:rsidRPr="007B7335">
        <w:rPr>
          <w:rFonts w:ascii="Times New Roman" w:hAnsi="Times New Roman"/>
          <w:lang w:val="ru-RU"/>
        </w:rPr>
        <w:lastRenderedPageBreak/>
        <w:t>все элементы, входящие в модель процесса должны иметь однозначное толкование и не противоречить друг другу;</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Принцип сфокусированности БП – </w:t>
      </w:r>
    </w:p>
    <w:p w:rsidR="004E1287" w:rsidRPr="007B7335" w:rsidRDefault="004E1287" w:rsidP="007B7335">
      <w:pPr>
        <w:pStyle w:val="a6"/>
        <w:numPr>
          <w:ilvl w:val="0"/>
          <w:numId w:val="108"/>
        </w:numPr>
        <w:tabs>
          <w:tab w:val="left" w:pos="1560"/>
        </w:tabs>
        <w:ind w:left="1276" w:firstLine="1"/>
        <w:jc w:val="both"/>
        <w:rPr>
          <w:rFonts w:ascii="Times New Roman" w:hAnsi="Times New Roman"/>
          <w:lang w:val="ru-RU"/>
        </w:rPr>
      </w:pPr>
      <w:r w:rsidRPr="007B7335">
        <w:rPr>
          <w:rFonts w:ascii="Times New Roman" w:hAnsi="Times New Roman"/>
          <w:lang w:val="ru-RU"/>
        </w:rPr>
        <w:t>абстрагирование от множества параметров процесса и фокусирование на ключевых а</w:t>
      </w:r>
      <w:r w:rsidRPr="007B7335">
        <w:rPr>
          <w:rFonts w:ascii="Times New Roman" w:hAnsi="Times New Roman"/>
          <w:lang w:val="ru-RU"/>
        </w:rPr>
        <w:t>с</w:t>
      </w:r>
      <w:r w:rsidRPr="007B7335">
        <w:rPr>
          <w:rFonts w:ascii="Times New Roman" w:hAnsi="Times New Roman"/>
          <w:lang w:val="ru-RU"/>
        </w:rPr>
        <w:t>пектах</w:t>
      </w:r>
    </w:p>
    <w:p w:rsidR="004E1287" w:rsidRPr="007B7335" w:rsidRDefault="004E1287" w:rsidP="007B7335">
      <w:pPr>
        <w:pStyle w:val="a6"/>
        <w:numPr>
          <w:ilvl w:val="0"/>
          <w:numId w:val="108"/>
        </w:numPr>
        <w:tabs>
          <w:tab w:val="left" w:pos="1560"/>
        </w:tabs>
        <w:ind w:left="1276" w:firstLine="1"/>
        <w:jc w:val="both"/>
        <w:rPr>
          <w:rFonts w:ascii="Times New Roman" w:hAnsi="Times New Roman"/>
        </w:rPr>
      </w:pPr>
      <w:r w:rsidRPr="007B7335">
        <w:rPr>
          <w:rFonts w:ascii="Times New Roman" w:hAnsi="Times New Roman"/>
        </w:rPr>
        <w:t>фиксация элементов в модели</w:t>
      </w:r>
    </w:p>
    <w:p w:rsidR="004E1287" w:rsidRPr="007B7335" w:rsidRDefault="004E1287" w:rsidP="007B7335">
      <w:pPr>
        <w:pStyle w:val="a6"/>
        <w:numPr>
          <w:ilvl w:val="0"/>
          <w:numId w:val="108"/>
        </w:numPr>
        <w:tabs>
          <w:tab w:val="left" w:pos="1560"/>
        </w:tabs>
        <w:ind w:left="1276" w:firstLine="1"/>
        <w:jc w:val="both"/>
        <w:rPr>
          <w:rFonts w:ascii="Times New Roman" w:hAnsi="Times New Roman"/>
        </w:rPr>
      </w:pPr>
      <w:r w:rsidRPr="007B7335">
        <w:rPr>
          <w:rFonts w:ascii="Times New Roman" w:hAnsi="Times New Roman"/>
        </w:rPr>
        <w:t>детализирование процесса на составляющие элементы</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Принцип полноты и достаточности БП – </w:t>
      </w:r>
    </w:p>
    <w:p w:rsidR="004E1287" w:rsidRPr="007B7335" w:rsidRDefault="004E1287" w:rsidP="007B7335">
      <w:pPr>
        <w:pStyle w:val="a6"/>
        <w:numPr>
          <w:ilvl w:val="0"/>
          <w:numId w:val="109"/>
        </w:numPr>
        <w:tabs>
          <w:tab w:val="left" w:pos="1134"/>
          <w:tab w:val="left" w:pos="1560"/>
        </w:tabs>
        <w:ind w:left="1276" w:firstLine="1"/>
        <w:jc w:val="both"/>
        <w:rPr>
          <w:rFonts w:ascii="Times New Roman" w:hAnsi="Times New Roman"/>
          <w:lang w:val="ru-RU"/>
        </w:rPr>
      </w:pPr>
      <w:r w:rsidRPr="007B7335">
        <w:rPr>
          <w:rFonts w:ascii="Times New Roman" w:hAnsi="Times New Roman"/>
          <w:lang w:val="ru-RU"/>
        </w:rPr>
        <w:t>исключение элементов, которые не существенны для выполнения процесса, т.к. они м</w:t>
      </w:r>
      <w:r w:rsidRPr="007B7335">
        <w:rPr>
          <w:rFonts w:ascii="Times New Roman" w:hAnsi="Times New Roman"/>
          <w:lang w:val="ru-RU"/>
        </w:rPr>
        <w:t>о</w:t>
      </w:r>
      <w:r w:rsidRPr="007B7335">
        <w:rPr>
          <w:rFonts w:ascii="Times New Roman" w:hAnsi="Times New Roman"/>
          <w:lang w:val="ru-RU"/>
        </w:rPr>
        <w:t>гут лишь усложнить модель бизнес-процесса</w:t>
      </w:r>
    </w:p>
    <w:p w:rsidR="004E1287" w:rsidRPr="007B7335" w:rsidRDefault="004E1287" w:rsidP="007B7335">
      <w:pPr>
        <w:pStyle w:val="a6"/>
        <w:numPr>
          <w:ilvl w:val="0"/>
          <w:numId w:val="109"/>
        </w:numPr>
        <w:tabs>
          <w:tab w:val="left" w:pos="1134"/>
          <w:tab w:val="left" w:pos="1560"/>
        </w:tabs>
        <w:ind w:left="1276" w:firstLine="1"/>
        <w:jc w:val="both"/>
        <w:rPr>
          <w:rFonts w:ascii="Times New Roman" w:hAnsi="Times New Roman"/>
          <w:lang w:val="ru-RU"/>
        </w:rPr>
      </w:pPr>
      <w:r w:rsidRPr="007B7335">
        <w:rPr>
          <w:rFonts w:ascii="Times New Roman" w:hAnsi="Times New Roman"/>
          <w:lang w:val="ru-RU"/>
        </w:rPr>
        <w:t>использование различающихся обозначений для различных элементов процесса</w:t>
      </w:r>
    </w:p>
    <w:p w:rsidR="004E1287" w:rsidRPr="007B7335" w:rsidRDefault="004E1287" w:rsidP="007B7335">
      <w:pPr>
        <w:pStyle w:val="a6"/>
        <w:numPr>
          <w:ilvl w:val="0"/>
          <w:numId w:val="109"/>
        </w:numPr>
        <w:tabs>
          <w:tab w:val="left" w:pos="1134"/>
          <w:tab w:val="left" w:pos="1560"/>
        </w:tabs>
        <w:ind w:left="1276" w:firstLine="1"/>
        <w:jc w:val="both"/>
        <w:rPr>
          <w:rFonts w:ascii="Times New Roman" w:hAnsi="Times New Roman"/>
        </w:rPr>
      </w:pPr>
      <w:r w:rsidRPr="007B7335">
        <w:rPr>
          <w:rFonts w:ascii="Times New Roman" w:hAnsi="Times New Roman"/>
        </w:rPr>
        <w:t>фокусировка на ключевых аспектах процесса</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 Модель предметной области это:</w:t>
      </w:r>
    </w:p>
    <w:p w:rsidR="004E1287" w:rsidRPr="007B7335" w:rsidRDefault="004E1287" w:rsidP="007B7335">
      <w:pPr>
        <w:pStyle w:val="a6"/>
        <w:numPr>
          <w:ilvl w:val="0"/>
          <w:numId w:val="110"/>
        </w:numPr>
        <w:tabs>
          <w:tab w:val="left" w:pos="1560"/>
        </w:tabs>
        <w:ind w:left="567" w:firstLine="710"/>
        <w:jc w:val="both"/>
        <w:rPr>
          <w:rFonts w:ascii="Times New Roman" w:hAnsi="Times New Roman"/>
          <w:lang w:val="ru-RU"/>
        </w:rPr>
      </w:pPr>
      <w:r w:rsidRPr="007B7335">
        <w:rPr>
          <w:rFonts w:ascii="Times New Roman" w:hAnsi="Times New Roman"/>
          <w:lang w:val="ru-RU"/>
        </w:rPr>
        <w:t>визуальное представление концептуальных классов или объектов реального мира в те</w:t>
      </w:r>
      <w:r w:rsidRPr="007B7335">
        <w:rPr>
          <w:rFonts w:ascii="Times New Roman" w:hAnsi="Times New Roman"/>
          <w:lang w:val="ru-RU"/>
        </w:rPr>
        <w:t>р</w:t>
      </w:r>
      <w:r w:rsidRPr="007B7335">
        <w:rPr>
          <w:rFonts w:ascii="Times New Roman" w:hAnsi="Times New Roman"/>
          <w:lang w:val="ru-RU"/>
        </w:rPr>
        <w:t>минах предметной области;</w:t>
      </w:r>
    </w:p>
    <w:p w:rsidR="004E1287" w:rsidRPr="007B7335" w:rsidRDefault="004E1287" w:rsidP="007B7335">
      <w:pPr>
        <w:pStyle w:val="a6"/>
        <w:numPr>
          <w:ilvl w:val="0"/>
          <w:numId w:val="110"/>
        </w:numPr>
        <w:tabs>
          <w:tab w:val="left" w:pos="1560"/>
        </w:tabs>
        <w:ind w:left="567" w:firstLine="710"/>
        <w:jc w:val="both"/>
        <w:rPr>
          <w:rFonts w:ascii="Times New Roman" w:hAnsi="Times New Roman"/>
          <w:lang w:val="ru-RU"/>
        </w:rPr>
      </w:pPr>
      <w:r w:rsidRPr="007B7335">
        <w:rPr>
          <w:rFonts w:ascii="Times New Roman" w:hAnsi="Times New Roman"/>
          <w:lang w:val="ru-RU"/>
        </w:rPr>
        <w:t>один из начальных этапов проектирования системы, необходимый для выявления, кла</w:t>
      </w:r>
      <w:r w:rsidRPr="007B7335">
        <w:rPr>
          <w:rFonts w:ascii="Times New Roman" w:hAnsi="Times New Roman"/>
          <w:lang w:val="ru-RU"/>
        </w:rPr>
        <w:t>с</w:t>
      </w:r>
      <w:r w:rsidRPr="007B7335">
        <w:rPr>
          <w:rFonts w:ascii="Times New Roman" w:hAnsi="Times New Roman"/>
          <w:lang w:val="ru-RU"/>
        </w:rPr>
        <w:t>сификации и формализации сведений обо всех аспектах предметной области, определяющих сво</w:t>
      </w:r>
      <w:r w:rsidRPr="007B7335">
        <w:rPr>
          <w:rFonts w:ascii="Times New Roman" w:hAnsi="Times New Roman"/>
          <w:lang w:val="ru-RU"/>
        </w:rPr>
        <w:t>й</w:t>
      </w:r>
      <w:r w:rsidRPr="007B7335">
        <w:rPr>
          <w:rFonts w:ascii="Times New Roman" w:hAnsi="Times New Roman"/>
          <w:lang w:val="ru-RU"/>
        </w:rPr>
        <w:t>ства разрабатываемой системы.</w:t>
      </w:r>
    </w:p>
    <w:p w:rsidR="004E1287" w:rsidRPr="007B7335" w:rsidRDefault="004E1287" w:rsidP="007B7335">
      <w:pPr>
        <w:pStyle w:val="a6"/>
        <w:numPr>
          <w:ilvl w:val="0"/>
          <w:numId w:val="110"/>
        </w:numPr>
        <w:tabs>
          <w:tab w:val="left" w:pos="1560"/>
        </w:tabs>
        <w:ind w:left="567" w:firstLine="710"/>
        <w:jc w:val="both"/>
        <w:rPr>
          <w:rFonts w:ascii="Times New Roman" w:hAnsi="Times New Roman"/>
          <w:lang w:val="ru-RU"/>
        </w:rPr>
      </w:pPr>
      <w:r w:rsidRPr="007B7335">
        <w:rPr>
          <w:rFonts w:ascii="Times New Roman" w:hAnsi="Times New Roman"/>
          <w:lang w:val="ru-RU"/>
        </w:rPr>
        <w:t>физическая локализация свойств и поведения в рамках единственной абстракции</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 Моделирование предметной области это:</w:t>
      </w:r>
    </w:p>
    <w:p w:rsidR="004E1287" w:rsidRPr="007B7335" w:rsidRDefault="004E1287" w:rsidP="007B7335">
      <w:pPr>
        <w:pStyle w:val="a6"/>
        <w:numPr>
          <w:ilvl w:val="0"/>
          <w:numId w:val="111"/>
        </w:numPr>
        <w:tabs>
          <w:tab w:val="left" w:pos="1560"/>
        </w:tabs>
        <w:ind w:left="567" w:firstLine="710"/>
        <w:jc w:val="both"/>
        <w:rPr>
          <w:rFonts w:ascii="Times New Roman" w:hAnsi="Times New Roman"/>
          <w:lang w:val="ru-RU"/>
        </w:rPr>
      </w:pPr>
      <w:r w:rsidRPr="007B7335">
        <w:rPr>
          <w:rFonts w:ascii="Times New Roman" w:hAnsi="Times New Roman"/>
          <w:lang w:val="ru-RU"/>
        </w:rPr>
        <w:t>это визуальное представление концептуальных классов или объектов реального мира в терминах предметной области;</w:t>
      </w:r>
    </w:p>
    <w:p w:rsidR="004E1287" w:rsidRPr="007B7335" w:rsidRDefault="004E1287" w:rsidP="007B7335">
      <w:pPr>
        <w:pStyle w:val="a6"/>
        <w:numPr>
          <w:ilvl w:val="0"/>
          <w:numId w:val="111"/>
        </w:numPr>
        <w:tabs>
          <w:tab w:val="left" w:pos="1560"/>
        </w:tabs>
        <w:ind w:left="567" w:firstLine="710"/>
        <w:jc w:val="both"/>
        <w:rPr>
          <w:rFonts w:ascii="Times New Roman" w:hAnsi="Times New Roman"/>
          <w:lang w:val="ru-RU"/>
        </w:rPr>
      </w:pPr>
      <w:r w:rsidRPr="007B7335">
        <w:rPr>
          <w:rFonts w:ascii="Times New Roman" w:hAnsi="Times New Roman"/>
          <w:lang w:val="ru-RU"/>
        </w:rPr>
        <w:t>один из начальных этапов проектирования системы, необходимый для выявления, кла</w:t>
      </w:r>
      <w:r w:rsidRPr="007B7335">
        <w:rPr>
          <w:rFonts w:ascii="Times New Roman" w:hAnsi="Times New Roman"/>
          <w:lang w:val="ru-RU"/>
        </w:rPr>
        <w:t>с</w:t>
      </w:r>
      <w:r w:rsidRPr="007B7335">
        <w:rPr>
          <w:rFonts w:ascii="Times New Roman" w:hAnsi="Times New Roman"/>
          <w:lang w:val="ru-RU"/>
        </w:rPr>
        <w:t>сификации и формализации сведений обо всех аспектах предметной области, определяющих сво</w:t>
      </w:r>
      <w:r w:rsidRPr="007B7335">
        <w:rPr>
          <w:rFonts w:ascii="Times New Roman" w:hAnsi="Times New Roman"/>
          <w:lang w:val="ru-RU"/>
        </w:rPr>
        <w:t>й</w:t>
      </w:r>
      <w:r w:rsidRPr="007B7335">
        <w:rPr>
          <w:rFonts w:ascii="Times New Roman" w:hAnsi="Times New Roman"/>
          <w:lang w:val="ru-RU"/>
        </w:rPr>
        <w:t>ства разрабатываемой системы.</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 Символы в концептуальном классе </w:t>
      </w:r>
      <w:proofErr w:type="gramStart"/>
      <w:r w:rsidRPr="007B7335">
        <w:t>-э</w:t>
      </w:r>
      <w:proofErr w:type="gramEnd"/>
      <w:r w:rsidRPr="007B7335">
        <w:t>то...</w:t>
      </w:r>
    </w:p>
    <w:p w:rsidR="004E1287" w:rsidRPr="007B7335" w:rsidRDefault="004E1287" w:rsidP="007B7335">
      <w:pPr>
        <w:pStyle w:val="a6"/>
        <w:numPr>
          <w:ilvl w:val="0"/>
          <w:numId w:val="112"/>
        </w:numPr>
        <w:tabs>
          <w:tab w:val="left" w:pos="1560"/>
        </w:tabs>
        <w:ind w:left="567" w:firstLine="710"/>
        <w:jc w:val="both"/>
        <w:rPr>
          <w:rFonts w:ascii="Times New Roman" w:hAnsi="Times New Roman"/>
        </w:rPr>
      </w:pPr>
      <w:proofErr w:type="gramStart"/>
      <w:r w:rsidRPr="007B7335">
        <w:rPr>
          <w:rFonts w:ascii="Times New Roman" w:hAnsi="Times New Roman"/>
        </w:rPr>
        <w:t>определение</w:t>
      </w:r>
      <w:proofErr w:type="gramEnd"/>
      <w:r w:rsidRPr="007B7335">
        <w:rPr>
          <w:rFonts w:ascii="Times New Roman" w:hAnsi="Times New Roman"/>
        </w:rPr>
        <w:t xml:space="preserve"> концептуального класса.;</w:t>
      </w:r>
    </w:p>
    <w:p w:rsidR="004E1287" w:rsidRPr="007B7335" w:rsidRDefault="004E1287" w:rsidP="007B7335">
      <w:pPr>
        <w:pStyle w:val="a6"/>
        <w:numPr>
          <w:ilvl w:val="0"/>
          <w:numId w:val="112"/>
        </w:numPr>
        <w:tabs>
          <w:tab w:val="left" w:pos="1560"/>
        </w:tabs>
        <w:ind w:left="567" w:firstLine="710"/>
        <w:jc w:val="both"/>
        <w:rPr>
          <w:rFonts w:ascii="Times New Roman" w:hAnsi="Times New Roman"/>
          <w:lang w:val="ru-RU"/>
        </w:rPr>
      </w:pPr>
      <w:r w:rsidRPr="007B7335">
        <w:rPr>
          <w:rFonts w:ascii="Times New Roman" w:hAnsi="Times New Roman"/>
          <w:lang w:val="ru-RU"/>
        </w:rPr>
        <w:t>слова или образы, представляющие концептуальный класс;</w:t>
      </w:r>
    </w:p>
    <w:p w:rsidR="004E1287" w:rsidRPr="007B7335" w:rsidRDefault="004E1287" w:rsidP="007B7335">
      <w:pPr>
        <w:pStyle w:val="a6"/>
        <w:numPr>
          <w:ilvl w:val="0"/>
          <w:numId w:val="112"/>
        </w:numPr>
        <w:tabs>
          <w:tab w:val="left" w:pos="1560"/>
        </w:tabs>
        <w:ind w:left="567" w:firstLine="710"/>
        <w:jc w:val="both"/>
        <w:rPr>
          <w:rFonts w:ascii="Times New Roman" w:hAnsi="Times New Roman"/>
          <w:lang w:val="ru-RU"/>
        </w:rPr>
      </w:pPr>
      <w:r w:rsidRPr="007B7335">
        <w:rPr>
          <w:rFonts w:ascii="Times New Roman" w:hAnsi="Times New Roman"/>
          <w:lang w:val="ru-RU"/>
        </w:rPr>
        <w:t>набор примеров, к которым применим концептуальный класс.</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 Содержание в концептуальном классе </w:t>
      </w:r>
      <w:proofErr w:type="gramStart"/>
      <w:r w:rsidRPr="007B7335">
        <w:t>-э</w:t>
      </w:r>
      <w:proofErr w:type="gramEnd"/>
      <w:r w:rsidRPr="007B7335">
        <w:t>то...</w:t>
      </w:r>
    </w:p>
    <w:p w:rsidR="004E1287" w:rsidRPr="007B7335" w:rsidRDefault="004E1287" w:rsidP="007B7335">
      <w:pPr>
        <w:pStyle w:val="a6"/>
        <w:numPr>
          <w:ilvl w:val="0"/>
          <w:numId w:val="113"/>
        </w:numPr>
        <w:tabs>
          <w:tab w:val="left" w:pos="1560"/>
        </w:tabs>
        <w:ind w:left="567" w:firstLine="710"/>
        <w:jc w:val="both"/>
        <w:rPr>
          <w:rFonts w:ascii="Times New Roman" w:hAnsi="Times New Roman"/>
        </w:rPr>
      </w:pPr>
      <w:proofErr w:type="gramStart"/>
      <w:r w:rsidRPr="007B7335">
        <w:rPr>
          <w:rFonts w:ascii="Times New Roman" w:hAnsi="Times New Roman"/>
        </w:rPr>
        <w:t>определение</w:t>
      </w:r>
      <w:proofErr w:type="gramEnd"/>
      <w:r w:rsidRPr="007B7335">
        <w:rPr>
          <w:rFonts w:ascii="Times New Roman" w:hAnsi="Times New Roman"/>
        </w:rPr>
        <w:t xml:space="preserve"> концептуального класса.;</w:t>
      </w:r>
    </w:p>
    <w:p w:rsidR="004E1287" w:rsidRPr="007B7335" w:rsidRDefault="004E1287" w:rsidP="007B7335">
      <w:pPr>
        <w:pStyle w:val="a6"/>
        <w:numPr>
          <w:ilvl w:val="0"/>
          <w:numId w:val="113"/>
        </w:numPr>
        <w:tabs>
          <w:tab w:val="left" w:pos="1560"/>
        </w:tabs>
        <w:ind w:left="567" w:firstLine="710"/>
        <w:jc w:val="both"/>
        <w:rPr>
          <w:rFonts w:ascii="Times New Roman" w:hAnsi="Times New Roman"/>
          <w:lang w:val="ru-RU"/>
        </w:rPr>
      </w:pPr>
      <w:r w:rsidRPr="007B7335">
        <w:rPr>
          <w:rFonts w:ascii="Times New Roman" w:hAnsi="Times New Roman"/>
          <w:lang w:val="ru-RU"/>
        </w:rPr>
        <w:t>слова или образы, представляющие концептуальный класс;</w:t>
      </w:r>
    </w:p>
    <w:p w:rsidR="004E1287" w:rsidRPr="007B7335" w:rsidRDefault="004E1287" w:rsidP="007B7335">
      <w:pPr>
        <w:pStyle w:val="a6"/>
        <w:numPr>
          <w:ilvl w:val="0"/>
          <w:numId w:val="113"/>
        </w:numPr>
        <w:tabs>
          <w:tab w:val="left" w:pos="1560"/>
        </w:tabs>
        <w:ind w:left="567" w:firstLine="710"/>
        <w:jc w:val="both"/>
        <w:rPr>
          <w:rFonts w:ascii="Times New Roman" w:hAnsi="Times New Roman"/>
          <w:lang w:val="ru-RU"/>
        </w:rPr>
      </w:pPr>
      <w:r w:rsidRPr="007B7335">
        <w:rPr>
          <w:rFonts w:ascii="Times New Roman" w:hAnsi="Times New Roman"/>
          <w:lang w:val="ru-RU"/>
        </w:rPr>
        <w:t>набор примеров, к которым применим концептуальный класс.</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 Расширение в концептуальном классе </w:t>
      </w:r>
      <w:proofErr w:type="gramStart"/>
      <w:r w:rsidRPr="007B7335">
        <w:t>-э</w:t>
      </w:r>
      <w:proofErr w:type="gramEnd"/>
      <w:r w:rsidRPr="007B7335">
        <w:t>то...</w:t>
      </w:r>
    </w:p>
    <w:p w:rsidR="004E1287" w:rsidRPr="007B7335" w:rsidRDefault="004E1287" w:rsidP="007B7335">
      <w:pPr>
        <w:pStyle w:val="a6"/>
        <w:numPr>
          <w:ilvl w:val="0"/>
          <w:numId w:val="114"/>
        </w:numPr>
        <w:tabs>
          <w:tab w:val="left" w:pos="1560"/>
        </w:tabs>
        <w:ind w:left="567" w:firstLine="710"/>
        <w:jc w:val="both"/>
        <w:rPr>
          <w:rFonts w:ascii="Times New Roman" w:hAnsi="Times New Roman"/>
        </w:rPr>
      </w:pPr>
      <w:proofErr w:type="gramStart"/>
      <w:r w:rsidRPr="007B7335">
        <w:rPr>
          <w:rFonts w:ascii="Times New Roman" w:hAnsi="Times New Roman"/>
        </w:rPr>
        <w:t>определение</w:t>
      </w:r>
      <w:proofErr w:type="gramEnd"/>
      <w:r w:rsidRPr="007B7335">
        <w:rPr>
          <w:rFonts w:ascii="Times New Roman" w:hAnsi="Times New Roman"/>
        </w:rPr>
        <w:t xml:space="preserve"> концептуального класса.;</w:t>
      </w:r>
    </w:p>
    <w:p w:rsidR="004E1287" w:rsidRPr="007B7335" w:rsidRDefault="004E1287" w:rsidP="007B7335">
      <w:pPr>
        <w:pStyle w:val="a6"/>
        <w:numPr>
          <w:ilvl w:val="0"/>
          <w:numId w:val="114"/>
        </w:numPr>
        <w:tabs>
          <w:tab w:val="left" w:pos="1560"/>
        </w:tabs>
        <w:ind w:left="567" w:firstLine="710"/>
        <w:jc w:val="both"/>
        <w:rPr>
          <w:rFonts w:ascii="Times New Roman" w:hAnsi="Times New Roman"/>
          <w:lang w:val="ru-RU"/>
        </w:rPr>
      </w:pPr>
      <w:r w:rsidRPr="007B7335">
        <w:rPr>
          <w:rFonts w:ascii="Times New Roman" w:hAnsi="Times New Roman"/>
          <w:lang w:val="ru-RU"/>
        </w:rPr>
        <w:t>слова или образы, представляющие концептуальный класс;</w:t>
      </w:r>
    </w:p>
    <w:p w:rsidR="004E1287" w:rsidRPr="007B7335" w:rsidRDefault="004E1287" w:rsidP="007B7335">
      <w:pPr>
        <w:pStyle w:val="a6"/>
        <w:numPr>
          <w:ilvl w:val="0"/>
          <w:numId w:val="114"/>
        </w:numPr>
        <w:tabs>
          <w:tab w:val="left" w:pos="1560"/>
        </w:tabs>
        <w:ind w:left="567" w:firstLine="710"/>
        <w:jc w:val="both"/>
        <w:rPr>
          <w:rFonts w:ascii="Times New Roman" w:hAnsi="Times New Roman"/>
          <w:lang w:val="ru-RU"/>
        </w:rPr>
      </w:pPr>
      <w:r w:rsidRPr="007B7335">
        <w:rPr>
          <w:rFonts w:ascii="Times New Roman" w:hAnsi="Times New Roman"/>
          <w:lang w:val="ru-RU"/>
        </w:rPr>
        <w:t>набор примеров, к которым применим концептуальный класс.</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 Цель </w:t>
      </w:r>
      <w:proofErr w:type="gramStart"/>
      <w:r w:rsidRPr="007B7335">
        <w:t>объектного</w:t>
      </w:r>
      <w:proofErr w:type="gramEnd"/>
      <w:r w:rsidRPr="007B7335">
        <w:t xml:space="preserve"> моделирования-это...</w:t>
      </w:r>
    </w:p>
    <w:p w:rsidR="004E1287" w:rsidRPr="007B7335" w:rsidRDefault="004E1287" w:rsidP="007B7335">
      <w:pPr>
        <w:pStyle w:val="a6"/>
        <w:numPr>
          <w:ilvl w:val="0"/>
          <w:numId w:val="115"/>
        </w:numPr>
        <w:tabs>
          <w:tab w:val="left" w:pos="1560"/>
        </w:tabs>
        <w:ind w:left="567" w:firstLine="710"/>
        <w:jc w:val="both"/>
        <w:rPr>
          <w:rFonts w:ascii="Times New Roman" w:hAnsi="Times New Roman"/>
        </w:rPr>
      </w:pPr>
      <w:r w:rsidRPr="007B7335">
        <w:rPr>
          <w:rFonts w:ascii="Times New Roman" w:hAnsi="Times New Roman"/>
        </w:rPr>
        <w:t>создание информационных инструментов моделирования;</w:t>
      </w:r>
    </w:p>
    <w:p w:rsidR="004E1287" w:rsidRPr="007B7335" w:rsidRDefault="004E1287" w:rsidP="007B7335">
      <w:pPr>
        <w:pStyle w:val="a6"/>
        <w:numPr>
          <w:ilvl w:val="0"/>
          <w:numId w:val="115"/>
        </w:numPr>
        <w:tabs>
          <w:tab w:val="left" w:pos="1560"/>
        </w:tabs>
        <w:ind w:left="567" w:firstLine="710"/>
        <w:jc w:val="both"/>
        <w:rPr>
          <w:rFonts w:ascii="Times New Roman" w:hAnsi="Times New Roman"/>
          <w:lang w:val="ru-RU"/>
        </w:rPr>
      </w:pPr>
      <w:r w:rsidRPr="007B7335">
        <w:rPr>
          <w:rFonts w:ascii="Times New Roman" w:hAnsi="Times New Roman"/>
          <w:lang w:val="ru-RU"/>
        </w:rPr>
        <w:t>построение модели естественных объектов предметной области, отвечающей условиям.</w:t>
      </w:r>
    </w:p>
    <w:p w:rsidR="004E1287" w:rsidRPr="007B7335" w:rsidRDefault="004E1287" w:rsidP="007B7335">
      <w:pPr>
        <w:pStyle w:val="a6"/>
        <w:numPr>
          <w:ilvl w:val="0"/>
          <w:numId w:val="115"/>
        </w:numPr>
        <w:tabs>
          <w:tab w:val="left" w:pos="1560"/>
        </w:tabs>
        <w:ind w:left="567" w:firstLine="710"/>
        <w:jc w:val="both"/>
        <w:rPr>
          <w:rFonts w:ascii="Times New Roman" w:hAnsi="Times New Roman"/>
          <w:lang w:val="ru-RU"/>
        </w:rPr>
      </w:pPr>
      <w:r w:rsidRPr="007B7335">
        <w:rPr>
          <w:rFonts w:ascii="Times New Roman" w:hAnsi="Times New Roman"/>
          <w:lang w:val="ru-RU"/>
        </w:rPr>
        <w:t>выделение наиболее важных, существенных характеристик некоторого объекта</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 Абстрагирование в объектном моделировании </w:t>
      </w:r>
      <w:proofErr w:type="gramStart"/>
      <w:r w:rsidRPr="007B7335">
        <w:t>-э</w:t>
      </w:r>
      <w:proofErr w:type="gramEnd"/>
      <w:r w:rsidRPr="007B7335">
        <w:t>то...</w:t>
      </w:r>
    </w:p>
    <w:p w:rsidR="004E1287" w:rsidRPr="007B7335" w:rsidRDefault="004E1287" w:rsidP="007B7335">
      <w:pPr>
        <w:pStyle w:val="a6"/>
        <w:numPr>
          <w:ilvl w:val="0"/>
          <w:numId w:val="116"/>
        </w:numPr>
        <w:tabs>
          <w:tab w:val="left" w:pos="1560"/>
        </w:tabs>
        <w:ind w:left="567" w:firstLine="710"/>
        <w:jc w:val="both"/>
        <w:rPr>
          <w:rFonts w:ascii="Times New Roman" w:hAnsi="Times New Roman"/>
          <w:lang w:val="ru-RU"/>
        </w:rPr>
      </w:pPr>
      <w:r w:rsidRPr="007B7335">
        <w:rPr>
          <w:rFonts w:ascii="Times New Roman" w:hAnsi="Times New Roman"/>
          <w:lang w:val="ru-RU"/>
        </w:rPr>
        <w:t>выделение наиболее важных, существенных характеристик некоторого объекта;</w:t>
      </w:r>
    </w:p>
    <w:p w:rsidR="004E1287" w:rsidRPr="007B7335" w:rsidRDefault="004E1287" w:rsidP="007B7335">
      <w:pPr>
        <w:pStyle w:val="a6"/>
        <w:numPr>
          <w:ilvl w:val="0"/>
          <w:numId w:val="116"/>
        </w:numPr>
        <w:tabs>
          <w:tab w:val="left" w:pos="1560"/>
        </w:tabs>
        <w:ind w:left="567" w:firstLine="710"/>
        <w:jc w:val="both"/>
        <w:rPr>
          <w:rFonts w:ascii="Times New Roman" w:hAnsi="Times New Roman"/>
          <w:lang w:val="ru-RU"/>
        </w:rPr>
      </w:pPr>
      <w:r w:rsidRPr="007B7335">
        <w:rPr>
          <w:rFonts w:ascii="Times New Roman" w:hAnsi="Times New Roman"/>
          <w:lang w:val="ru-RU"/>
        </w:rPr>
        <w:t>физическая локализация свойств и поведения в рамках единственной абстракции.</w:t>
      </w:r>
    </w:p>
    <w:p w:rsidR="004E1287" w:rsidRPr="007B7335" w:rsidRDefault="004E1287" w:rsidP="007B7335">
      <w:pPr>
        <w:pStyle w:val="a6"/>
        <w:numPr>
          <w:ilvl w:val="0"/>
          <w:numId w:val="116"/>
        </w:numPr>
        <w:tabs>
          <w:tab w:val="left" w:pos="1560"/>
        </w:tabs>
        <w:ind w:left="567" w:firstLine="710"/>
        <w:jc w:val="both"/>
        <w:rPr>
          <w:rFonts w:ascii="Times New Roman" w:hAnsi="Times New Roman"/>
          <w:lang w:val="ru-RU"/>
        </w:rPr>
      </w:pPr>
      <w:r w:rsidRPr="007B7335">
        <w:rPr>
          <w:rFonts w:ascii="Times New Roman" w:hAnsi="Times New Roman"/>
          <w:lang w:val="ru-RU"/>
        </w:rPr>
        <w:t>возможность использования вместо экземпляра блока некоторого базового класса экзе</w:t>
      </w:r>
      <w:r w:rsidRPr="007B7335">
        <w:rPr>
          <w:rFonts w:ascii="Times New Roman" w:hAnsi="Times New Roman"/>
          <w:lang w:val="ru-RU"/>
        </w:rPr>
        <w:t>м</w:t>
      </w:r>
      <w:r w:rsidRPr="007B7335">
        <w:rPr>
          <w:rFonts w:ascii="Times New Roman" w:hAnsi="Times New Roman"/>
          <w:lang w:val="ru-RU"/>
        </w:rPr>
        <w:t>пляра любого его производного класса</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 Инкапсуляция в объектном моделировании </w:t>
      </w:r>
      <w:proofErr w:type="gramStart"/>
      <w:r w:rsidRPr="007B7335">
        <w:t>-э</w:t>
      </w:r>
      <w:proofErr w:type="gramEnd"/>
      <w:r w:rsidRPr="007B7335">
        <w:t>то...</w:t>
      </w:r>
    </w:p>
    <w:p w:rsidR="004E1287" w:rsidRPr="007B7335" w:rsidRDefault="004E1287" w:rsidP="007B7335">
      <w:pPr>
        <w:pStyle w:val="a6"/>
        <w:numPr>
          <w:ilvl w:val="0"/>
          <w:numId w:val="117"/>
        </w:numPr>
        <w:tabs>
          <w:tab w:val="left" w:pos="1560"/>
        </w:tabs>
        <w:ind w:left="567" w:firstLine="710"/>
        <w:jc w:val="both"/>
        <w:rPr>
          <w:rFonts w:ascii="Times New Roman" w:hAnsi="Times New Roman"/>
          <w:lang w:val="ru-RU"/>
        </w:rPr>
      </w:pPr>
      <w:r w:rsidRPr="007B7335">
        <w:rPr>
          <w:rFonts w:ascii="Times New Roman" w:hAnsi="Times New Roman"/>
          <w:lang w:val="ru-RU"/>
        </w:rPr>
        <w:t>выделение наиболее важных, существенных характеристик некоторого объекта;</w:t>
      </w:r>
    </w:p>
    <w:p w:rsidR="004E1287" w:rsidRPr="007B7335" w:rsidRDefault="004E1287" w:rsidP="007B7335">
      <w:pPr>
        <w:pStyle w:val="a6"/>
        <w:numPr>
          <w:ilvl w:val="0"/>
          <w:numId w:val="117"/>
        </w:numPr>
        <w:tabs>
          <w:tab w:val="left" w:pos="1560"/>
        </w:tabs>
        <w:ind w:left="567" w:firstLine="710"/>
        <w:jc w:val="both"/>
        <w:rPr>
          <w:rFonts w:ascii="Times New Roman" w:hAnsi="Times New Roman"/>
          <w:lang w:val="ru-RU"/>
        </w:rPr>
      </w:pPr>
      <w:r w:rsidRPr="007B7335">
        <w:rPr>
          <w:rFonts w:ascii="Times New Roman" w:hAnsi="Times New Roman"/>
          <w:lang w:val="ru-RU"/>
        </w:rPr>
        <w:t>перенос в описание нового класса элементы описания уже имеющегося класса с доба</w:t>
      </w:r>
      <w:r w:rsidRPr="007B7335">
        <w:rPr>
          <w:rFonts w:ascii="Times New Roman" w:hAnsi="Times New Roman"/>
          <w:lang w:val="ru-RU"/>
        </w:rPr>
        <w:t>в</w:t>
      </w:r>
      <w:r w:rsidRPr="007B7335">
        <w:rPr>
          <w:rFonts w:ascii="Times New Roman" w:hAnsi="Times New Roman"/>
          <w:lang w:val="ru-RU"/>
        </w:rPr>
        <w:t xml:space="preserve">лением </w:t>
      </w:r>
      <w:proofErr w:type="gramStart"/>
      <w:r w:rsidRPr="007B7335">
        <w:rPr>
          <w:rFonts w:ascii="Times New Roman" w:hAnsi="Times New Roman"/>
          <w:lang w:val="ru-RU"/>
        </w:rPr>
        <w:t>новых</w:t>
      </w:r>
      <w:proofErr w:type="gramEnd"/>
    </w:p>
    <w:p w:rsidR="004E1287" w:rsidRPr="007B7335" w:rsidRDefault="004E1287" w:rsidP="007B7335">
      <w:pPr>
        <w:pStyle w:val="a6"/>
        <w:numPr>
          <w:ilvl w:val="0"/>
          <w:numId w:val="117"/>
        </w:numPr>
        <w:tabs>
          <w:tab w:val="left" w:pos="1560"/>
        </w:tabs>
        <w:ind w:left="567" w:firstLine="710"/>
        <w:jc w:val="both"/>
        <w:rPr>
          <w:rFonts w:ascii="Times New Roman" w:hAnsi="Times New Roman"/>
          <w:lang w:val="ru-RU"/>
        </w:rPr>
      </w:pPr>
      <w:r w:rsidRPr="007B7335">
        <w:rPr>
          <w:rFonts w:ascii="Times New Roman" w:hAnsi="Times New Roman"/>
          <w:lang w:val="ru-RU"/>
        </w:rPr>
        <w:t>физическая локализация свойств и поведения в рамках единственной абстракции.</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Полиморфизм в объектном моделировании </w:t>
      </w:r>
      <w:proofErr w:type="gramStart"/>
      <w:r w:rsidRPr="007B7335">
        <w:t>-э</w:t>
      </w:r>
      <w:proofErr w:type="gramEnd"/>
      <w:r w:rsidRPr="007B7335">
        <w:t>то...</w:t>
      </w:r>
    </w:p>
    <w:p w:rsidR="004E1287" w:rsidRPr="007B7335" w:rsidRDefault="004E1287" w:rsidP="007B7335">
      <w:pPr>
        <w:pStyle w:val="a6"/>
        <w:numPr>
          <w:ilvl w:val="0"/>
          <w:numId w:val="118"/>
        </w:numPr>
        <w:tabs>
          <w:tab w:val="left" w:pos="1560"/>
        </w:tabs>
        <w:ind w:left="567" w:firstLine="710"/>
        <w:jc w:val="both"/>
        <w:rPr>
          <w:rFonts w:ascii="Times New Roman" w:hAnsi="Times New Roman"/>
          <w:lang w:val="ru-RU"/>
        </w:rPr>
      </w:pPr>
      <w:r w:rsidRPr="007B7335">
        <w:rPr>
          <w:rFonts w:ascii="Times New Roman" w:hAnsi="Times New Roman"/>
          <w:lang w:val="ru-RU"/>
        </w:rPr>
        <w:t>выделение наиболее важных, существенных характеристик некоторого объекта;</w:t>
      </w:r>
    </w:p>
    <w:p w:rsidR="004E1287" w:rsidRPr="007B7335" w:rsidRDefault="004E1287" w:rsidP="007B7335">
      <w:pPr>
        <w:pStyle w:val="a6"/>
        <w:numPr>
          <w:ilvl w:val="0"/>
          <w:numId w:val="118"/>
        </w:numPr>
        <w:tabs>
          <w:tab w:val="left" w:pos="1560"/>
        </w:tabs>
        <w:ind w:left="567" w:firstLine="710"/>
        <w:jc w:val="both"/>
        <w:rPr>
          <w:rFonts w:ascii="Times New Roman" w:hAnsi="Times New Roman"/>
          <w:lang w:val="ru-RU"/>
        </w:rPr>
      </w:pPr>
      <w:r w:rsidRPr="007B7335">
        <w:rPr>
          <w:rFonts w:ascii="Times New Roman" w:hAnsi="Times New Roman"/>
          <w:lang w:val="ru-RU"/>
        </w:rPr>
        <w:t>физическая локализация свойств и поведения в рамках единственной абстракции.</w:t>
      </w:r>
    </w:p>
    <w:p w:rsidR="004E1287" w:rsidRPr="007B7335" w:rsidRDefault="004E1287" w:rsidP="007B7335">
      <w:pPr>
        <w:pStyle w:val="a6"/>
        <w:numPr>
          <w:ilvl w:val="0"/>
          <w:numId w:val="118"/>
        </w:numPr>
        <w:tabs>
          <w:tab w:val="left" w:pos="1560"/>
        </w:tabs>
        <w:ind w:left="567" w:firstLine="710"/>
        <w:jc w:val="both"/>
        <w:rPr>
          <w:rFonts w:ascii="Times New Roman" w:hAnsi="Times New Roman"/>
          <w:lang w:val="ru-RU"/>
        </w:rPr>
      </w:pPr>
      <w:r w:rsidRPr="007B7335">
        <w:rPr>
          <w:rFonts w:ascii="Times New Roman" w:hAnsi="Times New Roman"/>
          <w:lang w:val="ru-RU"/>
        </w:rPr>
        <w:t>возможность использования вместо экземпляра блока некоторого базового класса экзе</w:t>
      </w:r>
      <w:r w:rsidRPr="007B7335">
        <w:rPr>
          <w:rFonts w:ascii="Times New Roman" w:hAnsi="Times New Roman"/>
          <w:lang w:val="ru-RU"/>
        </w:rPr>
        <w:t>м</w:t>
      </w:r>
      <w:r w:rsidRPr="007B7335">
        <w:rPr>
          <w:rFonts w:ascii="Times New Roman" w:hAnsi="Times New Roman"/>
          <w:lang w:val="ru-RU"/>
        </w:rPr>
        <w:t>пляра любого его производного класса</w:t>
      </w:r>
    </w:p>
    <w:p w:rsidR="004E1287" w:rsidRPr="007B7335" w:rsidRDefault="004E1287" w:rsidP="007B7335">
      <w:pPr>
        <w:numPr>
          <w:ilvl w:val="0"/>
          <w:numId w:val="99"/>
        </w:numPr>
        <w:tabs>
          <w:tab w:val="left" w:pos="1134"/>
        </w:tabs>
        <w:spacing w:after="0" w:line="240" w:lineRule="auto"/>
        <w:ind w:left="0" w:firstLine="710"/>
        <w:jc w:val="both"/>
      </w:pPr>
      <w:r w:rsidRPr="007B7335">
        <w:lastRenderedPageBreak/>
        <w:t xml:space="preserve"> Наследование в объектном моделировании </w:t>
      </w:r>
      <w:proofErr w:type="gramStart"/>
      <w:r w:rsidRPr="007B7335">
        <w:t>-э</w:t>
      </w:r>
      <w:proofErr w:type="gramEnd"/>
      <w:r w:rsidRPr="007B7335">
        <w:t>то...</w:t>
      </w:r>
    </w:p>
    <w:p w:rsidR="004E1287" w:rsidRPr="007B7335" w:rsidRDefault="004E1287" w:rsidP="007B7335">
      <w:pPr>
        <w:pStyle w:val="a6"/>
        <w:numPr>
          <w:ilvl w:val="0"/>
          <w:numId w:val="119"/>
        </w:numPr>
        <w:tabs>
          <w:tab w:val="left" w:pos="1560"/>
        </w:tabs>
        <w:ind w:left="567" w:firstLine="710"/>
        <w:jc w:val="both"/>
        <w:rPr>
          <w:rFonts w:ascii="Times New Roman" w:hAnsi="Times New Roman"/>
          <w:lang w:val="ru-RU"/>
        </w:rPr>
      </w:pPr>
      <w:r w:rsidRPr="007B7335">
        <w:rPr>
          <w:rFonts w:ascii="Times New Roman" w:hAnsi="Times New Roman"/>
          <w:lang w:val="ru-RU"/>
        </w:rPr>
        <w:t>выделение наиболее важных, существенных характеристик некоторого объекта;</w:t>
      </w:r>
    </w:p>
    <w:p w:rsidR="004E1287" w:rsidRPr="007B7335" w:rsidRDefault="004E1287" w:rsidP="007B7335">
      <w:pPr>
        <w:pStyle w:val="a6"/>
        <w:numPr>
          <w:ilvl w:val="0"/>
          <w:numId w:val="119"/>
        </w:numPr>
        <w:tabs>
          <w:tab w:val="left" w:pos="1560"/>
        </w:tabs>
        <w:ind w:left="567" w:firstLine="710"/>
        <w:jc w:val="both"/>
        <w:rPr>
          <w:rFonts w:ascii="Times New Roman" w:hAnsi="Times New Roman"/>
          <w:lang w:val="ru-RU"/>
        </w:rPr>
      </w:pPr>
      <w:r w:rsidRPr="007B7335">
        <w:rPr>
          <w:rFonts w:ascii="Times New Roman" w:hAnsi="Times New Roman"/>
          <w:lang w:val="ru-RU"/>
        </w:rPr>
        <w:t>перенос в описание нового класса элементы описания уже имеющегося класса с доба</w:t>
      </w:r>
      <w:r w:rsidRPr="007B7335">
        <w:rPr>
          <w:rFonts w:ascii="Times New Roman" w:hAnsi="Times New Roman"/>
          <w:lang w:val="ru-RU"/>
        </w:rPr>
        <w:t>в</w:t>
      </w:r>
      <w:r w:rsidRPr="007B7335">
        <w:rPr>
          <w:rFonts w:ascii="Times New Roman" w:hAnsi="Times New Roman"/>
          <w:lang w:val="ru-RU"/>
        </w:rPr>
        <w:t xml:space="preserve">лением </w:t>
      </w:r>
      <w:proofErr w:type="gramStart"/>
      <w:r w:rsidRPr="007B7335">
        <w:rPr>
          <w:rFonts w:ascii="Times New Roman" w:hAnsi="Times New Roman"/>
          <w:lang w:val="ru-RU"/>
        </w:rPr>
        <w:t>новых</w:t>
      </w:r>
      <w:proofErr w:type="gramEnd"/>
    </w:p>
    <w:p w:rsidR="004E1287" w:rsidRPr="007B7335" w:rsidRDefault="004E1287" w:rsidP="007B7335">
      <w:pPr>
        <w:pStyle w:val="a6"/>
        <w:numPr>
          <w:ilvl w:val="0"/>
          <w:numId w:val="119"/>
        </w:numPr>
        <w:tabs>
          <w:tab w:val="left" w:pos="1560"/>
        </w:tabs>
        <w:ind w:left="567" w:firstLine="710"/>
        <w:jc w:val="both"/>
        <w:rPr>
          <w:rFonts w:ascii="Times New Roman" w:hAnsi="Times New Roman"/>
          <w:lang w:val="ru-RU"/>
        </w:rPr>
      </w:pPr>
      <w:r w:rsidRPr="007B7335">
        <w:rPr>
          <w:rFonts w:ascii="Times New Roman" w:hAnsi="Times New Roman"/>
          <w:lang w:val="ru-RU"/>
        </w:rPr>
        <w:t>физическая локализация свойств и поведения в рамках единственной абстракции.</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Принцип модульности в объектном моделировании </w:t>
      </w:r>
      <w:proofErr w:type="gramStart"/>
      <w:r w:rsidRPr="007B7335">
        <w:t>-э</w:t>
      </w:r>
      <w:proofErr w:type="gramEnd"/>
      <w:r w:rsidRPr="007B7335">
        <w:t>то...</w:t>
      </w:r>
    </w:p>
    <w:p w:rsidR="004E1287" w:rsidRPr="007B7335" w:rsidRDefault="004E1287" w:rsidP="007B7335">
      <w:pPr>
        <w:pStyle w:val="a6"/>
        <w:numPr>
          <w:ilvl w:val="0"/>
          <w:numId w:val="120"/>
        </w:numPr>
        <w:tabs>
          <w:tab w:val="left" w:pos="1560"/>
        </w:tabs>
        <w:ind w:left="567" w:firstLine="710"/>
        <w:jc w:val="both"/>
        <w:rPr>
          <w:rFonts w:ascii="Times New Roman" w:hAnsi="Times New Roman"/>
          <w:lang w:val="ru-RU"/>
        </w:rPr>
      </w:pPr>
      <w:r w:rsidRPr="007B7335">
        <w:rPr>
          <w:rFonts w:ascii="Times New Roman" w:hAnsi="Times New Roman"/>
          <w:lang w:val="ru-RU"/>
        </w:rPr>
        <w:t>разбиение системы на части, называемые модулями, каждый из которых содержит гру</w:t>
      </w:r>
      <w:r w:rsidRPr="007B7335">
        <w:rPr>
          <w:rFonts w:ascii="Times New Roman" w:hAnsi="Times New Roman"/>
          <w:lang w:val="ru-RU"/>
        </w:rPr>
        <w:t>п</w:t>
      </w:r>
      <w:r w:rsidRPr="007B7335">
        <w:rPr>
          <w:rFonts w:ascii="Times New Roman" w:hAnsi="Times New Roman"/>
          <w:lang w:val="ru-RU"/>
        </w:rPr>
        <w:t>пы классов</w:t>
      </w:r>
    </w:p>
    <w:p w:rsidR="004E1287" w:rsidRPr="007B7335" w:rsidRDefault="004E1287" w:rsidP="007B7335">
      <w:pPr>
        <w:pStyle w:val="a6"/>
        <w:numPr>
          <w:ilvl w:val="0"/>
          <w:numId w:val="120"/>
        </w:numPr>
        <w:tabs>
          <w:tab w:val="left" w:pos="1560"/>
        </w:tabs>
        <w:ind w:left="567" w:firstLine="710"/>
        <w:jc w:val="both"/>
        <w:rPr>
          <w:rFonts w:ascii="Times New Roman" w:hAnsi="Times New Roman"/>
          <w:lang w:val="ru-RU"/>
        </w:rPr>
      </w:pPr>
      <w:r w:rsidRPr="007B7335">
        <w:rPr>
          <w:rFonts w:ascii="Times New Roman" w:hAnsi="Times New Roman"/>
          <w:lang w:val="ru-RU"/>
        </w:rPr>
        <w:t>перенос в описание нового класса элементы описания уже имеющегося класса с доба</w:t>
      </w:r>
      <w:r w:rsidRPr="007B7335">
        <w:rPr>
          <w:rFonts w:ascii="Times New Roman" w:hAnsi="Times New Roman"/>
          <w:lang w:val="ru-RU"/>
        </w:rPr>
        <w:t>в</w:t>
      </w:r>
      <w:r w:rsidRPr="007B7335">
        <w:rPr>
          <w:rFonts w:ascii="Times New Roman" w:hAnsi="Times New Roman"/>
          <w:lang w:val="ru-RU"/>
        </w:rPr>
        <w:t xml:space="preserve">лением </w:t>
      </w:r>
      <w:proofErr w:type="gramStart"/>
      <w:r w:rsidRPr="007B7335">
        <w:rPr>
          <w:rFonts w:ascii="Times New Roman" w:hAnsi="Times New Roman"/>
          <w:lang w:val="ru-RU"/>
        </w:rPr>
        <w:t>новых</w:t>
      </w:r>
      <w:proofErr w:type="gramEnd"/>
    </w:p>
    <w:p w:rsidR="004E1287" w:rsidRPr="007B7335" w:rsidRDefault="004E1287" w:rsidP="007B7335">
      <w:pPr>
        <w:pStyle w:val="a6"/>
        <w:numPr>
          <w:ilvl w:val="0"/>
          <w:numId w:val="120"/>
        </w:numPr>
        <w:tabs>
          <w:tab w:val="left" w:pos="1560"/>
        </w:tabs>
        <w:ind w:left="567" w:firstLine="710"/>
        <w:jc w:val="both"/>
        <w:rPr>
          <w:rFonts w:ascii="Times New Roman" w:hAnsi="Times New Roman"/>
          <w:lang w:val="ru-RU"/>
        </w:rPr>
      </w:pPr>
      <w:r w:rsidRPr="007B7335">
        <w:rPr>
          <w:rFonts w:ascii="Times New Roman" w:hAnsi="Times New Roman"/>
          <w:lang w:val="ru-RU"/>
        </w:rPr>
        <w:t>выделение наиболее важных, существенных характеристик некоторого объекта;</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 модель SADT отображает </w:t>
      </w:r>
    </w:p>
    <w:p w:rsidR="004E1287" w:rsidRPr="007B7335" w:rsidRDefault="004E1287" w:rsidP="007B7335">
      <w:pPr>
        <w:pStyle w:val="a6"/>
        <w:numPr>
          <w:ilvl w:val="0"/>
          <w:numId w:val="121"/>
        </w:numPr>
        <w:tabs>
          <w:tab w:val="left" w:pos="1560"/>
        </w:tabs>
        <w:ind w:left="567" w:firstLine="710"/>
        <w:jc w:val="both"/>
        <w:rPr>
          <w:rFonts w:ascii="Times New Roman" w:hAnsi="Times New Roman"/>
          <w:lang w:val="ru-RU"/>
        </w:rPr>
      </w:pPr>
      <w:r w:rsidRPr="007B7335">
        <w:rPr>
          <w:rFonts w:ascii="Times New Roman" w:hAnsi="Times New Roman"/>
          <w:lang w:val="ru-RU"/>
        </w:rPr>
        <w:t>производимые объектами действия и связи между этими действиями</w:t>
      </w:r>
    </w:p>
    <w:p w:rsidR="004E1287" w:rsidRPr="007B7335" w:rsidRDefault="004E1287" w:rsidP="007B7335">
      <w:pPr>
        <w:pStyle w:val="a6"/>
        <w:numPr>
          <w:ilvl w:val="0"/>
          <w:numId w:val="121"/>
        </w:numPr>
        <w:tabs>
          <w:tab w:val="left" w:pos="1560"/>
        </w:tabs>
        <w:ind w:left="567" w:firstLine="710"/>
        <w:jc w:val="both"/>
        <w:rPr>
          <w:rFonts w:ascii="Times New Roman" w:hAnsi="Times New Roman"/>
        </w:rPr>
      </w:pPr>
      <w:r w:rsidRPr="007B7335">
        <w:rPr>
          <w:rFonts w:ascii="Times New Roman" w:hAnsi="Times New Roman"/>
        </w:rPr>
        <w:t>совокупность правил и процедур</w:t>
      </w:r>
    </w:p>
    <w:p w:rsidR="004E1287" w:rsidRPr="007B7335" w:rsidRDefault="004E1287" w:rsidP="007B7335">
      <w:pPr>
        <w:pStyle w:val="a6"/>
        <w:numPr>
          <w:ilvl w:val="0"/>
          <w:numId w:val="121"/>
        </w:numPr>
        <w:tabs>
          <w:tab w:val="left" w:pos="1560"/>
        </w:tabs>
        <w:ind w:left="567" w:firstLine="710"/>
        <w:jc w:val="both"/>
        <w:rPr>
          <w:rFonts w:ascii="Times New Roman" w:hAnsi="Times New Roman"/>
          <w:lang w:val="ru-RU"/>
        </w:rPr>
      </w:pPr>
      <w:r w:rsidRPr="007B7335">
        <w:rPr>
          <w:rFonts w:ascii="Times New Roman" w:hAnsi="Times New Roman"/>
          <w:lang w:val="ru-RU"/>
        </w:rPr>
        <w:t>описание хорошо специфицированных и стандартизованных бизнес-процессов</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 Функциональная декомпозиция в модели </w:t>
      </w:r>
      <w:r w:rsidRPr="007B7335">
        <w:rPr>
          <w:lang w:val="en-US"/>
        </w:rPr>
        <w:t>SADT</w:t>
      </w:r>
      <w:r w:rsidRPr="007B7335">
        <w:t xml:space="preserve"> это-</w:t>
      </w:r>
    </w:p>
    <w:p w:rsidR="004E1287" w:rsidRPr="007B7335" w:rsidRDefault="004E1287" w:rsidP="007B7335">
      <w:pPr>
        <w:pStyle w:val="a6"/>
        <w:numPr>
          <w:ilvl w:val="0"/>
          <w:numId w:val="122"/>
        </w:numPr>
        <w:tabs>
          <w:tab w:val="left" w:pos="1560"/>
        </w:tabs>
        <w:ind w:left="567" w:firstLine="710"/>
        <w:jc w:val="both"/>
        <w:rPr>
          <w:rFonts w:ascii="Times New Roman" w:hAnsi="Times New Roman"/>
          <w:lang w:val="ru-RU"/>
        </w:rPr>
      </w:pPr>
      <w:r w:rsidRPr="007B7335">
        <w:rPr>
          <w:rFonts w:ascii="Times New Roman" w:hAnsi="Times New Roman"/>
          <w:lang w:val="ru-RU"/>
        </w:rPr>
        <w:t>декомпозиция в соответствии с функциями, которые выполняют люди или организация;</w:t>
      </w:r>
    </w:p>
    <w:p w:rsidR="004E1287" w:rsidRPr="007B7335" w:rsidRDefault="004E1287" w:rsidP="007B7335">
      <w:pPr>
        <w:pStyle w:val="a6"/>
        <w:numPr>
          <w:ilvl w:val="0"/>
          <w:numId w:val="122"/>
        </w:numPr>
        <w:tabs>
          <w:tab w:val="left" w:pos="1560"/>
        </w:tabs>
        <w:ind w:left="567" w:firstLine="710"/>
        <w:jc w:val="both"/>
        <w:rPr>
          <w:rFonts w:ascii="Times New Roman" w:hAnsi="Times New Roman"/>
          <w:lang w:val="ru-RU"/>
        </w:rPr>
      </w:pPr>
      <w:r w:rsidRPr="007B7335">
        <w:rPr>
          <w:rFonts w:ascii="Times New Roman" w:hAnsi="Times New Roman"/>
          <w:lang w:val="ru-RU"/>
        </w:rPr>
        <w:t>выделение функциональных стадий, этапов завершения или шагов выполнения.</w:t>
      </w:r>
    </w:p>
    <w:p w:rsidR="004E1287" w:rsidRPr="007B7335" w:rsidRDefault="004E1287" w:rsidP="007B7335">
      <w:pPr>
        <w:pStyle w:val="a6"/>
        <w:numPr>
          <w:ilvl w:val="0"/>
          <w:numId w:val="122"/>
        </w:numPr>
        <w:tabs>
          <w:tab w:val="left" w:pos="1560"/>
        </w:tabs>
        <w:ind w:left="567" w:firstLine="710"/>
        <w:jc w:val="both"/>
        <w:rPr>
          <w:rFonts w:ascii="Times New Roman" w:hAnsi="Times New Roman"/>
          <w:lang w:val="ru-RU"/>
        </w:rPr>
      </w:pPr>
      <w:r w:rsidRPr="007B7335">
        <w:rPr>
          <w:rFonts w:ascii="Times New Roman" w:hAnsi="Times New Roman"/>
          <w:lang w:val="ru-RU"/>
        </w:rPr>
        <w:t>создание набора моделей, по одной модели на каждую подсистему или важный комп</w:t>
      </w:r>
      <w:r w:rsidRPr="007B7335">
        <w:rPr>
          <w:rFonts w:ascii="Times New Roman" w:hAnsi="Times New Roman"/>
          <w:lang w:val="ru-RU"/>
        </w:rPr>
        <w:t>о</w:t>
      </w:r>
      <w:r w:rsidRPr="007B7335">
        <w:rPr>
          <w:rFonts w:ascii="Times New Roman" w:hAnsi="Times New Roman"/>
          <w:lang w:val="ru-RU"/>
        </w:rPr>
        <w:t>нент</w:t>
      </w:r>
    </w:p>
    <w:p w:rsidR="004E1287" w:rsidRPr="007B7335" w:rsidRDefault="004E1287" w:rsidP="007B7335">
      <w:pPr>
        <w:numPr>
          <w:ilvl w:val="0"/>
          <w:numId w:val="99"/>
        </w:numPr>
        <w:tabs>
          <w:tab w:val="left" w:pos="1134"/>
        </w:tabs>
        <w:spacing w:after="0" w:line="240" w:lineRule="auto"/>
        <w:ind w:left="0" w:firstLine="710"/>
        <w:jc w:val="both"/>
      </w:pPr>
      <w:r w:rsidRPr="007B7335">
        <w:t xml:space="preserve"> Декомпозиция по физическому процессу в модели </w:t>
      </w:r>
      <w:r w:rsidRPr="007B7335">
        <w:rPr>
          <w:lang w:val="en-US"/>
        </w:rPr>
        <w:t>SADT</w:t>
      </w:r>
      <w:r w:rsidRPr="007B7335">
        <w:t xml:space="preserve"> это-</w:t>
      </w:r>
    </w:p>
    <w:p w:rsidR="004E1287" w:rsidRPr="007B7335" w:rsidRDefault="004E1287" w:rsidP="007B7335">
      <w:pPr>
        <w:pStyle w:val="a6"/>
        <w:numPr>
          <w:ilvl w:val="0"/>
          <w:numId w:val="123"/>
        </w:numPr>
        <w:tabs>
          <w:tab w:val="left" w:pos="1560"/>
        </w:tabs>
        <w:ind w:left="567" w:firstLine="709"/>
        <w:jc w:val="both"/>
        <w:rPr>
          <w:rFonts w:ascii="Times New Roman" w:hAnsi="Times New Roman"/>
          <w:lang w:val="ru-RU"/>
        </w:rPr>
      </w:pPr>
      <w:r w:rsidRPr="007B7335">
        <w:rPr>
          <w:rFonts w:ascii="Times New Roman" w:hAnsi="Times New Roman"/>
          <w:lang w:val="ru-RU"/>
        </w:rPr>
        <w:t>декомпозиция в соответствии с функциями, которые выполняют люди или организация;</w:t>
      </w:r>
    </w:p>
    <w:p w:rsidR="004E1287" w:rsidRPr="007B7335" w:rsidRDefault="004E1287" w:rsidP="007B7335">
      <w:pPr>
        <w:pStyle w:val="a6"/>
        <w:numPr>
          <w:ilvl w:val="0"/>
          <w:numId w:val="123"/>
        </w:numPr>
        <w:tabs>
          <w:tab w:val="left" w:pos="1560"/>
        </w:tabs>
        <w:ind w:left="567" w:firstLine="709"/>
        <w:jc w:val="both"/>
        <w:rPr>
          <w:rFonts w:ascii="Times New Roman" w:hAnsi="Times New Roman"/>
          <w:lang w:val="ru-RU"/>
        </w:rPr>
      </w:pPr>
      <w:r w:rsidRPr="007B7335">
        <w:rPr>
          <w:rFonts w:ascii="Times New Roman" w:hAnsi="Times New Roman"/>
          <w:lang w:val="ru-RU"/>
        </w:rPr>
        <w:t>создание набора моделей, по одной модели на каждую подсистему или важный комп</w:t>
      </w:r>
      <w:r w:rsidRPr="007B7335">
        <w:rPr>
          <w:rFonts w:ascii="Times New Roman" w:hAnsi="Times New Roman"/>
          <w:lang w:val="ru-RU"/>
        </w:rPr>
        <w:t>о</w:t>
      </w:r>
      <w:r w:rsidRPr="007B7335">
        <w:rPr>
          <w:rFonts w:ascii="Times New Roman" w:hAnsi="Times New Roman"/>
          <w:lang w:val="ru-RU"/>
        </w:rPr>
        <w:t>нент</w:t>
      </w:r>
    </w:p>
    <w:p w:rsidR="004E1287" w:rsidRPr="007B7335" w:rsidRDefault="004E1287" w:rsidP="007B7335">
      <w:pPr>
        <w:pStyle w:val="a6"/>
        <w:numPr>
          <w:ilvl w:val="0"/>
          <w:numId w:val="123"/>
        </w:numPr>
        <w:tabs>
          <w:tab w:val="left" w:pos="1560"/>
        </w:tabs>
        <w:ind w:left="567" w:firstLine="709"/>
        <w:jc w:val="both"/>
        <w:rPr>
          <w:rFonts w:ascii="Times New Roman" w:hAnsi="Times New Roman"/>
          <w:lang w:val="ru-RU"/>
        </w:rPr>
      </w:pPr>
      <w:r w:rsidRPr="007B7335">
        <w:rPr>
          <w:rFonts w:ascii="Times New Roman" w:hAnsi="Times New Roman"/>
          <w:lang w:val="ru-RU"/>
        </w:rPr>
        <w:t>выделение функциональных стадий, этапов завершения или шагов выполнения.</w:t>
      </w:r>
    </w:p>
    <w:p w:rsidR="004E1287" w:rsidRPr="007B7335" w:rsidRDefault="004E1287" w:rsidP="007B7335">
      <w:pPr>
        <w:spacing w:after="0" w:line="240" w:lineRule="auto"/>
      </w:pPr>
    </w:p>
    <w:p w:rsidR="004E1287" w:rsidRPr="007B7335" w:rsidRDefault="004E1287" w:rsidP="007B7335">
      <w:pPr>
        <w:spacing w:after="0" w:line="240" w:lineRule="auto"/>
        <w:sectPr w:rsidR="004E1287" w:rsidRPr="007B7335" w:rsidSect="00E87E49">
          <w:type w:val="nextColumn"/>
          <w:pgSz w:w="11906" w:h="16838"/>
          <w:pgMar w:top="567" w:right="567" w:bottom="567" w:left="567" w:header="720" w:footer="720" w:gutter="0"/>
          <w:cols w:space="720"/>
          <w:docGrid w:linePitch="326" w:charSpace="32768"/>
        </w:sectPr>
      </w:pPr>
    </w:p>
    <w:p w:rsidR="004E1287" w:rsidRPr="007B7335" w:rsidRDefault="004E1287" w:rsidP="007B7335">
      <w:pPr>
        <w:spacing w:after="0" w:line="240" w:lineRule="auto"/>
      </w:pPr>
      <w:r w:rsidRPr="007B7335">
        <w:lastRenderedPageBreak/>
        <w:br w:type="page"/>
      </w:r>
    </w:p>
    <w:p w:rsidR="004E1287" w:rsidRPr="007B7335" w:rsidRDefault="004E1287" w:rsidP="007B7335">
      <w:pPr>
        <w:spacing w:after="0" w:line="240" w:lineRule="auto"/>
        <w:jc w:val="center"/>
        <w:rPr>
          <w:b/>
        </w:rPr>
      </w:pPr>
      <w:r w:rsidRPr="007B7335">
        <w:rPr>
          <w:b/>
        </w:rPr>
        <w:lastRenderedPageBreak/>
        <w:t>Пакет экзаменатора</w:t>
      </w:r>
    </w:p>
    <w:p w:rsidR="004E1287" w:rsidRPr="007B7335" w:rsidRDefault="004E1287" w:rsidP="007B7335">
      <w:pPr>
        <w:spacing w:after="0" w:line="240" w:lineRule="auto"/>
        <w:ind w:firstLine="709"/>
        <w:jc w:val="both"/>
        <w:rPr>
          <w:b/>
          <w:bCs/>
        </w:rPr>
      </w:pPr>
      <w:r w:rsidRPr="007B7335">
        <w:rPr>
          <w:b/>
          <w:bCs/>
        </w:rPr>
        <w:t>Условия выполнения задания</w:t>
      </w:r>
    </w:p>
    <w:p w:rsidR="004E1287" w:rsidRPr="007B7335" w:rsidRDefault="004E1287" w:rsidP="007B7335">
      <w:pPr>
        <w:spacing w:after="0" w:line="240" w:lineRule="auto"/>
        <w:ind w:firstLine="709"/>
        <w:jc w:val="both"/>
      </w:pPr>
      <w:r w:rsidRPr="007B7335">
        <w:t xml:space="preserve">Дифференцированный зачет проводится </w:t>
      </w:r>
      <w:r w:rsidRPr="007B7335">
        <w:rPr>
          <w:bCs/>
        </w:rPr>
        <w:t>по подгруппам в количестве 10 человек,</w:t>
      </w:r>
      <w:r w:rsidRPr="007B7335">
        <w:rPr>
          <w:iCs/>
        </w:rPr>
        <w:t xml:space="preserve"> в виде  выпо</w:t>
      </w:r>
      <w:r w:rsidRPr="007B7335">
        <w:rPr>
          <w:iCs/>
        </w:rPr>
        <w:t>л</w:t>
      </w:r>
      <w:r w:rsidRPr="007B7335">
        <w:rPr>
          <w:iCs/>
        </w:rPr>
        <w:t xml:space="preserve">нения электронных тестов на сайте </w:t>
      </w:r>
      <w:r w:rsidRPr="007B7335">
        <w:rPr>
          <w:iCs/>
          <w:lang w:val="en-US"/>
        </w:rPr>
        <w:t>test</w:t>
      </w:r>
      <w:r w:rsidRPr="007B7335">
        <w:rPr>
          <w:iCs/>
        </w:rPr>
        <w:t>.</w:t>
      </w:r>
      <w:r w:rsidRPr="007B7335">
        <w:rPr>
          <w:iCs/>
          <w:lang w:val="en-US"/>
        </w:rPr>
        <w:t>dpk</w:t>
      </w:r>
      <w:r w:rsidRPr="007B7335">
        <w:rPr>
          <w:iCs/>
        </w:rPr>
        <w:t>.</w:t>
      </w:r>
      <w:r w:rsidRPr="007B7335">
        <w:rPr>
          <w:iCs/>
          <w:lang w:val="en-US"/>
        </w:rPr>
        <w:t>su</w:t>
      </w:r>
      <w:r w:rsidRPr="007B7335">
        <w:rPr>
          <w:iCs/>
        </w:rPr>
        <w:t>/</w:t>
      </w:r>
      <w:r w:rsidRPr="007B7335">
        <w:rPr>
          <w:iCs/>
          <w:lang w:val="en-US"/>
        </w:rPr>
        <w:t>moodle</w:t>
      </w:r>
      <w:r w:rsidRPr="007B7335">
        <w:t>.</w:t>
      </w:r>
    </w:p>
    <w:p w:rsidR="004E1287" w:rsidRPr="007B7335" w:rsidRDefault="004E1287" w:rsidP="007B7335">
      <w:pPr>
        <w:spacing w:after="0" w:line="240" w:lineRule="auto"/>
        <w:ind w:firstLine="709"/>
        <w:jc w:val="both"/>
        <w:rPr>
          <w:bCs/>
        </w:rPr>
      </w:pPr>
      <w:r w:rsidRPr="007B7335">
        <w:t>Вопросы оцениваются в 1 балл. Количество вопросов в тесте – 58. Вопросы выбираются сист</w:t>
      </w:r>
      <w:r w:rsidRPr="007B7335">
        <w:t>е</w:t>
      </w:r>
      <w:r w:rsidRPr="007B7335">
        <w:t xml:space="preserve">мой случайным образом в количестве 30 штук. </w:t>
      </w:r>
      <w:r w:rsidRPr="007B7335">
        <w:rPr>
          <w:bCs/>
        </w:rPr>
        <w:t>Настройки программы позволяют оценивать частично правильные ответы. Тест оценивается по пятибалльной шкале.</w:t>
      </w:r>
    </w:p>
    <w:p w:rsidR="004E1287" w:rsidRPr="007B7335" w:rsidRDefault="004E1287" w:rsidP="007B7335">
      <w:pPr>
        <w:tabs>
          <w:tab w:val="right" w:pos="9355"/>
        </w:tabs>
        <w:spacing w:after="0" w:line="240" w:lineRule="auto"/>
        <w:ind w:firstLine="709"/>
      </w:pPr>
      <w:r w:rsidRPr="007B7335">
        <w:t>Время выполнения - 1 час (60 минут) без перерыва.</w:t>
      </w:r>
    </w:p>
    <w:p w:rsidR="004E1287" w:rsidRPr="007B7335" w:rsidRDefault="004E1287" w:rsidP="007B7335">
      <w:pPr>
        <w:spacing w:after="0" w:line="240" w:lineRule="auto"/>
        <w:ind w:firstLine="709"/>
        <w:jc w:val="both"/>
        <w:rPr>
          <w:bCs/>
        </w:rPr>
      </w:pPr>
      <w:r w:rsidRPr="007B7335">
        <w:rPr>
          <w:bCs/>
        </w:rPr>
        <w:t>Оборудование для практической части: компьютер с выходом в Интернет.</w:t>
      </w:r>
    </w:p>
    <w:p w:rsidR="004E1287" w:rsidRPr="007B7335" w:rsidRDefault="004E1287" w:rsidP="007B7335">
      <w:pPr>
        <w:spacing w:after="0" w:line="240" w:lineRule="auto"/>
        <w:ind w:firstLine="709"/>
        <w:jc w:val="both"/>
        <w:rPr>
          <w:bCs/>
        </w:rPr>
      </w:pPr>
    </w:p>
    <w:p w:rsidR="004E1287" w:rsidRPr="007B7335" w:rsidRDefault="004E1287" w:rsidP="007B7335">
      <w:pPr>
        <w:spacing w:after="0" w:line="240" w:lineRule="auto"/>
        <w:ind w:firstLine="709"/>
        <w:jc w:val="both"/>
        <w:rPr>
          <w:bCs/>
        </w:rPr>
        <w:sectPr w:rsidR="004E1287" w:rsidRPr="007B7335" w:rsidSect="00E87E49">
          <w:type w:val="nextColumn"/>
          <w:pgSz w:w="11906" w:h="16838"/>
          <w:pgMar w:top="567" w:right="567" w:bottom="567" w:left="567" w:header="720" w:footer="720" w:gutter="0"/>
          <w:cols w:space="720"/>
          <w:docGrid w:linePitch="299" w:charSpace="32768"/>
        </w:sectPr>
      </w:pPr>
    </w:p>
    <w:p w:rsidR="004E1287" w:rsidRPr="007B7335" w:rsidRDefault="004E1287" w:rsidP="007B7335">
      <w:pPr>
        <w:spacing w:after="0" w:line="240" w:lineRule="auto"/>
        <w:ind w:firstLine="709"/>
        <w:jc w:val="both"/>
        <w:rPr>
          <w:bCs/>
        </w:rPr>
      </w:pPr>
    </w:p>
    <w:tbl>
      <w:tblPr>
        <w:tblStyle w:val="aa"/>
        <w:tblW w:w="5000" w:type="pct"/>
        <w:tblLayout w:type="fixed"/>
        <w:tblLook w:val="04A0"/>
      </w:tblPr>
      <w:tblGrid>
        <w:gridCol w:w="4194"/>
        <w:gridCol w:w="3355"/>
        <w:gridCol w:w="3439"/>
      </w:tblGrid>
      <w:tr w:rsidR="004E1287" w:rsidRPr="007B7335" w:rsidTr="00C6121B">
        <w:tc>
          <w:tcPr>
            <w:tcW w:w="1908" w:type="pct"/>
            <w:vAlign w:val="center"/>
          </w:tcPr>
          <w:p w:rsidR="004E1287" w:rsidRPr="007B7335" w:rsidRDefault="004E1287" w:rsidP="007B7335">
            <w:pPr>
              <w:snapToGrid w:val="0"/>
              <w:contextualSpacing/>
              <w:jc w:val="center"/>
              <w:rPr>
                <w:b/>
                <w:bCs/>
              </w:rPr>
            </w:pPr>
            <w:r w:rsidRPr="007B7335">
              <w:rPr>
                <w:b/>
              </w:rPr>
              <w:t>Задания (номер)</w:t>
            </w:r>
          </w:p>
        </w:tc>
        <w:tc>
          <w:tcPr>
            <w:tcW w:w="1526" w:type="pct"/>
            <w:vAlign w:val="center"/>
          </w:tcPr>
          <w:p w:rsidR="004E1287" w:rsidRPr="007B7335" w:rsidRDefault="004E1287" w:rsidP="007B7335">
            <w:pPr>
              <w:snapToGrid w:val="0"/>
              <w:contextualSpacing/>
              <w:jc w:val="center"/>
              <w:rPr>
                <w:b/>
              </w:rPr>
            </w:pPr>
            <w:r w:rsidRPr="007B7335">
              <w:rPr>
                <w:b/>
                <w:bCs/>
              </w:rPr>
              <w:t>Предме</w:t>
            </w:r>
            <w:proofErr w:type="gramStart"/>
            <w:r w:rsidRPr="007B7335">
              <w:rPr>
                <w:b/>
                <w:bCs/>
              </w:rPr>
              <w:t>т(</w:t>
            </w:r>
            <w:proofErr w:type="gramEnd"/>
            <w:r w:rsidRPr="007B7335">
              <w:rPr>
                <w:b/>
                <w:bCs/>
              </w:rPr>
              <w:t>ы) оценивания</w:t>
            </w:r>
          </w:p>
        </w:tc>
        <w:tc>
          <w:tcPr>
            <w:tcW w:w="1565" w:type="pct"/>
            <w:vAlign w:val="center"/>
          </w:tcPr>
          <w:p w:rsidR="004E1287" w:rsidRPr="007B7335" w:rsidRDefault="004E1287" w:rsidP="007B7335">
            <w:pPr>
              <w:snapToGrid w:val="0"/>
              <w:contextualSpacing/>
              <w:jc w:val="center"/>
              <w:rPr>
                <w:b/>
              </w:rPr>
            </w:pPr>
            <w:r w:rsidRPr="007B7335">
              <w:rPr>
                <w:b/>
              </w:rPr>
              <w:t>Критерии оценки: количес</w:t>
            </w:r>
            <w:r w:rsidRPr="007B7335">
              <w:rPr>
                <w:b/>
              </w:rPr>
              <w:t>т</w:t>
            </w:r>
            <w:r w:rsidRPr="007B7335">
              <w:rPr>
                <w:b/>
              </w:rPr>
              <w:t>во баллов за задание, пр</w:t>
            </w:r>
            <w:r w:rsidRPr="007B7335">
              <w:rPr>
                <w:b/>
              </w:rPr>
              <w:t>а</w:t>
            </w:r>
            <w:r w:rsidRPr="007B7335">
              <w:rPr>
                <w:b/>
              </w:rPr>
              <w:t>вильный ответ</w:t>
            </w:r>
          </w:p>
        </w:tc>
      </w:tr>
      <w:tr w:rsidR="004E1287" w:rsidRPr="007B7335" w:rsidTr="00C6121B">
        <w:tc>
          <w:tcPr>
            <w:tcW w:w="1908" w:type="pct"/>
          </w:tcPr>
          <w:p w:rsidR="004E1287" w:rsidRPr="007B7335" w:rsidRDefault="004E1287" w:rsidP="007B7335">
            <w:pPr>
              <w:tabs>
                <w:tab w:val="left" w:pos="288"/>
              </w:tabs>
              <w:snapToGrid w:val="0"/>
              <w:contextualSpacing/>
            </w:pPr>
            <w:r w:rsidRPr="007B7335">
              <w:t>1.</w:t>
            </w:r>
            <w:r w:rsidRPr="007B7335">
              <w:tab/>
              <w:t>Процесс создания ПО-это:</w:t>
            </w:r>
          </w:p>
          <w:p w:rsidR="004E1287" w:rsidRPr="007B7335" w:rsidRDefault="004E1287" w:rsidP="007B7335">
            <w:pPr>
              <w:tabs>
                <w:tab w:val="left" w:pos="288"/>
              </w:tabs>
              <w:snapToGrid w:val="0"/>
              <w:contextualSpacing/>
            </w:pPr>
            <w:r w:rsidRPr="007B7335">
              <w:t>а.</w:t>
            </w:r>
            <w:r w:rsidRPr="007B7335">
              <w:tab/>
              <w:t>совокупность процессов, привод</w:t>
            </w:r>
            <w:r w:rsidRPr="007B7335">
              <w:t>я</w:t>
            </w:r>
            <w:r w:rsidRPr="007B7335">
              <w:t>щих к созданию программного пр</w:t>
            </w:r>
            <w:r w:rsidRPr="007B7335">
              <w:t>о</w:t>
            </w:r>
            <w:r w:rsidRPr="007B7335">
              <w:t xml:space="preserve">дукта. </w:t>
            </w:r>
          </w:p>
          <w:p w:rsidR="004E1287" w:rsidRPr="007B7335" w:rsidRDefault="004E1287" w:rsidP="007B7335">
            <w:pPr>
              <w:tabs>
                <w:tab w:val="left" w:pos="288"/>
              </w:tabs>
              <w:snapToGrid w:val="0"/>
              <w:contextualSpacing/>
            </w:pPr>
            <w:r w:rsidRPr="007B7335">
              <w:t>б.</w:t>
            </w:r>
            <w:r w:rsidRPr="007B7335">
              <w:tab/>
              <w:t>последовательность этапов, нео</w:t>
            </w:r>
            <w:r w:rsidRPr="007B7335">
              <w:t>б</w:t>
            </w:r>
            <w:r w:rsidRPr="007B7335">
              <w:t xml:space="preserve">ходимых для разработки </w:t>
            </w:r>
            <w:proofErr w:type="gramStart"/>
            <w:r w:rsidRPr="007B7335">
              <w:t>создаваемого</w:t>
            </w:r>
            <w:proofErr w:type="gramEnd"/>
            <w:r w:rsidRPr="007B7335">
              <w:t xml:space="preserve"> ПО.</w:t>
            </w:r>
          </w:p>
          <w:p w:rsidR="004E1287" w:rsidRPr="007B7335" w:rsidRDefault="004E1287" w:rsidP="007B7335">
            <w:pPr>
              <w:tabs>
                <w:tab w:val="left" w:pos="288"/>
              </w:tabs>
              <w:snapToGrid w:val="0"/>
              <w:contextualSpacing/>
            </w:pPr>
            <w:r w:rsidRPr="007B7335">
              <w:t>в.</w:t>
            </w:r>
            <w:r w:rsidRPr="007B7335">
              <w:tab/>
              <w:t xml:space="preserve">часть технологического процесса создания </w:t>
            </w:r>
            <w:proofErr w:type="gramStart"/>
            <w:r w:rsidRPr="007B7335">
              <w:t>ПО</w:t>
            </w:r>
            <w:proofErr w:type="gramEnd"/>
            <w:r w:rsidRPr="007B7335">
              <w:t>.</w:t>
            </w:r>
          </w:p>
          <w:p w:rsidR="004E1287" w:rsidRPr="007B7335" w:rsidRDefault="004E1287" w:rsidP="007B7335">
            <w:pPr>
              <w:tabs>
                <w:tab w:val="left" w:pos="288"/>
              </w:tabs>
              <w:snapToGrid w:val="0"/>
              <w:contextualSpacing/>
            </w:pPr>
            <w:r w:rsidRPr="007B7335">
              <w:t>г.</w:t>
            </w:r>
            <w:r w:rsidRPr="007B7335">
              <w:tab/>
              <w:t xml:space="preserve">типы моделей технологического процесса создания </w:t>
            </w:r>
            <w:proofErr w:type="gramStart"/>
            <w:r w:rsidRPr="007B7335">
              <w:t>ПО</w:t>
            </w:r>
            <w:proofErr w:type="gramEnd"/>
            <w:r w:rsidRPr="007B7335">
              <w:t>.</w:t>
            </w:r>
          </w:p>
        </w:tc>
        <w:tc>
          <w:tcPr>
            <w:tcW w:w="1526" w:type="pct"/>
          </w:tcPr>
          <w:p w:rsidR="004E1287" w:rsidRPr="007B7335" w:rsidRDefault="004E1287" w:rsidP="007B7335">
            <w:pPr>
              <w:snapToGrid w:val="0"/>
              <w:contextualSpacing/>
              <w:rPr>
                <w:bCs/>
              </w:rPr>
            </w:pPr>
            <w:r w:rsidRPr="007B7335">
              <w:rPr>
                <w:bCs/>
              </w:rPr>
              <w:t>знание основных методологий процессов разработки пр</w:t>
            </w:r>
            <w:r w:rsidRPr="007B7335">
              <w:rPr>
                <w:bCs/>
              </w:rPr>
              <w:t>о</w:t>
            </w:r>
            <w:r w:rsidRPr="007B7335">
              <w:rPr>
                <w:bCs/>
              </w:rPr>
              <w:t>граммного обеспечения;</w:t>
            </w:r>
          </w:p>
        </w:tc>
        <w:tc>
          <w:tcPr>
            <w:tcW w:w="1565" w:type="pct"/>
          </w:tcPr>
          <w:p w:rsidR="004E1287" w:rsidRPr="007B7335" w:rsidRDefault="004E1287" w:rsidP="007B7335">
            <w:pPr>
              <w:tabs>
                <w:tab w:val="left" w:pos="288"/>
              </w:tabs>
              <w:snapToGrid w:val="0"/>
              <w:contextualSpacing/>
            </w:pPr>
            <w:r w:rsidRPr="007B7335">
              <w:t>а.</w:t>
            </w:r>
            <w:r w:rsidRPr="007B7335">
              <w:tab/>
              <w:t>совокупность процессов, приводящих к созданию пр</w:t>
            </w:r>
            <w:r w:rsidRPr="007B7335">
              <w:t>о</w:t>
            </w:r>
            <w:r w:rsidRPr="007B7335">
              <w:t xml:space="preserve">граммного продукта. </w:t>
            </w:r>
          </w:p>
          <w:p w:rsidR="004E1287" w:rsidRPr="007B7335" w:rsidRDefault="004E1287" w:rsidP="007B7335">
            <w:pPr>
              <w:pStyle w:val="a6"/>
              <w:snapToGrid w:val="0"/>
              <w:contextualSpacing/>
              <w:rPr>
                <w:rFonts w:ascii="Times New Roman" w:hAnsi="Times New Roman"/>
                <w:lang w:val="ru-RU"/>
              </w:rPr>
            </w:pPr>
          </w:p>
          <w:p w:rsidR="004E1287" w:rsidRPr="007B7335" w:rsidRDefault="004E1287" w:rsidP="007B7335">
            <w:pPr>
              <w:pStyle w:val="a6"/>
              <w:snapToGrid w:val="0"/>
              <w:contextualSpacing/>
              <w:rPr>
                <w:rFonts w:ascii="Times New Roman" w:hAnsi="Times New Roman"/>
                <w:lang w:val="ru-RU"/>
              </w:rPr>
            </w:pPr>
            <w:r w:rsidRPr="007B7335">
              <w:rPr>
                <w:rFonts w:ascii="Times New Roman" w:hAnsi="Times New Roman"/>
                <w:lang w:val="ru-RU"/>
              </w:rPr>
              <w:t>1 балл</w:t>
            </w:r>
          </w:p>
        </w:tc>
      </w:tr>
      <w:tr w:rsidR="004E1287" w:rsidRPr="007B7335" w:rsidTr="00C6121B">
        <w:tc>
          <w:tcPr>
            <w:tcW w:w="1908" w:type="pct"/>
          </w:tcPr>
          <w:p w:rsidR="004E1287" w:rsidRPr="007B7335" w:rsidRDefault="004E1287" w:rsidP="007B7335">
            <w:pPr>
              <w:tabs>
                <w:tab w:val="left" w:pos="288"/>
              </w:tabs>
              <w:snapToGrid w:val="0"/>
              <w:contextualSpacing/>
            </w:pPr>
            <w:r w:rsidRPr="007B7335">
              <w:t>2.</w:t>
            </w:r>
            <w:r w:rsidRPr="007B7335">
              <w:tab/>
              <w:t xml:space="preserve"> Модель процесса создания ПО-это:</w:t>
            </w:r>
          </w:p>
          <w:p w:rsidR="004E1287" w:rsidRPr="007B7335" w:rsidRDefault="004E1287" w:rsidP="007B7335">
            <w:pPr>
              <w:tabs>
                <w:tab w:val="left" w:pos="288"/>
              </w:tabs>
              <w:snapToGrid w:val="0"/>
              <w:contextualSpacing/>
            </w:pPr>
            <w:r w:rsidRPr="007B7335">
              <w:t>а.</w:t>
            </w:r>
            <w:r w:rsidRPr="007B7335">
              <w:tab/>
              <w:t>совокупность процессов, привод</w:t>
            </w:r>
            <w:r w:rsidRPr="007B7335">
              <w:t>я</w:t>
            </w:r>
            <w:r w:rsidRPr="007B7335">
              <w:t>щих к созданию программного пр</w:t>
            </w:r>
            <w:r w:rsidRPr="007B7335">
              <w:t>о</w:t>
            </w:r>
            <w:r w:rsidRPr="007B7335">
              <w:t xml:space="preserve">дукта. </w:t>
            </w:r>
          </w:p>
          <w:p w:rsidR="004E1287" w:rsidRPr="007B7335" w:rsidRDefault="004E1287" w:rsidP="007B7335">
            <w:pPr>
              <w:tabs>
                <w:tab w:val="left" w:pos="288"/>
              </w:tabs>
              <w:snapToGrid w:val="0"/>
              <w:contextualSpacing/>
            </w:pPr>
            <w:r w:rsidRPr="007B7335">
              <w:t>б.</w:t>
            </w:r>
            <w:r w:rsidRPr="007B7335">
              <w:tab/>
              <w:t>последовательность этапов, нео</w:t>
            </w:r>
            <w:r w:rsidRPr="007B7335">
              <w:t>б</w:t>
            </w:r>
            <w:r w:rsidRPr="007B7335">
              <w:t xml:space="preserve">ходимых для разработки </w:t>
            </w:r>
            <w:proofErr w:type="gramStart"/>
            <w:r w:rsidRPr="007B7335">
              <w:t>создаваемого</w:t>
            </w:r>
            <w:proofErr w:type="gramEnd"/>
            <w:r w:rsidRPr="007B7335">
              <w:t xml:space="preserve"> ПО.</w:t>
            </w:r>
          </w:p>
          <w:p w:rsidR="004E1287" w:rsidRPr="007B7335" w:rsidRDefault="004E1287" w:rsidP="007B7335">
            <w:pPr>
              <w:tabs>
                <w:tab w:val="left" w:pos="288"/>
              </w:tabs>
              <w:snapToGrid w:val="0"/>
              <w:contextualSpacing/>
            </w:pPr>
            <w:r w:rsidRPr="007B7335">
              <w:t>в.</w:t>
            </w:r>
            <w:r w:rsidRPr="007B7335">
              <w:tab/>
              <w:t xml:space="preserve">часть технологического процесса создания </w:t>
            </w:r>
            <w:proofErr w:type="gramStart"/>
            <w:r w:rsidRPr="007B7335">
              <w:t>ПО</w:t>
            </w:r>
            <w:proofErr w:type="gramEnd"/>
            <w:r w:rsidRPr="007B7335">
              <w:t>.</w:t>
            </w:r>
          </w:p>
          <w:p w:rsidR="004E1287" w:rsidRPr="007B7335" w:rsidRDefault="004E1287" w:rsidP="007B7335">
            <w:pPr>
              <w:tabs>
                <w:tab w:val="left" w:pos="288"/>
              </w:tabs>
              <w:snapToGrid w:val="0"/>
              <w:contextualSpacing/>
            </w:pPr>
            <w:r w:rsidRPr="007B7335">
              <w:t>г.</w:t>
            </w:r>
            <w:r w:rsidRPr="007B7335">
              <w:tab/>
              <w:t xml:space="preserve">типы моделей технологического процесса создания </w:t>
            </w:r>
            <w:proofErr w:type="gramStart"/>
            <w:r w:rsidRPr="007B7335">
              <w:t>ПО</w:t>
            </w:r>
            <w:proofErr w:type="gramEnd"/>
            <w:r w:rsidRPr="007B7335">
              <w:t>.</w:t>
            </w:r>
          </w:p>
        </w:tc>
        <w:tc>
          <w:tcPr>
            <w:tcW w:w="1526" w:type="pct"/>
          </w:tcPr>
          <w:p w:rsidR="004E1287" w:rsidRPr="007B7335" w:rsidRDefault="004E1287" w:rsidP="007B7335">
            <w:pPr>
              <w:snapToGrid w:val="0"/>
              <w:contextualSpacing/>
              <w:rPr>
                <w:bCs/>
              </w:rPr>
            </w:pPr>
            <w:r w:rsidRPr="007B7335">
              <w:rPr>
                <w:bCs/>
              </w:rPr>
              <w:t>знание основных методологий процессов разработки пр</w:t>
            </w:r>
            <w:r w:rsidRPr="007B7335">
              <w:rPr>
                <w:bCs/>
              </w:rPr>
              <w:t>о</w:t>
            </w:r>
            <w:r w:rsidRPr="007B7335">
              <w:rPr>
                <w:bCs/>
              </w:rPr>
              <w:t>граммного обеспечения;</w:t>
            </w:r>
          </w:p>
        </w:tc>
        <w:tc>
          <w:tcPr>
            <w:tcW w:w="1565" w:type="pct"/>
          </w:tcPr>
          <w:p w:rsidR="004E1287" w:rsidRPr="007B7335" w:rsidRDefault="004E1287" w:rsidP="007B7335">
            <w:pPr>
              <w:tabs>
                <w:tab w:val="left" w:pos="288"/>
              </w:tabs>
              <w:snapToGrid w:val="0"/>
              <w:contextualSpacing/>
            </w:pPr>
            <w:r w:rsidRPr="007B7335">
              <w:t>б.</w:t>
            </w:r>
            <w:r w:rsidRPr="007B7335">
              <w:tab/>
              <w:t xml:space="preserve">последовательность этапов, необходимых для разработки </w:t>
            </w:r>
            <w:proofErr w:type="gramStart"/>
            <w:r w:rsidRPr="007B7335">
              <w:t>создаваемого</w:t>
            </w:r>
            <w:proofErr w:type="gramEnd"/>
            <w:r w:rsidRPr="007B7335">
              <w:t xml:space="preserve"> ПО.</w:t>
            </w:r>
          </w:p>
          <w:p w:rsidR="004E1287" w:rsidRPr="007B7335" w:rsidRDefault="004E1287" w:rsidP="007B7335">
            <w:pPr>
              <w:snapToGrid w:val="0"/>
              <w:contextualSpacing/>
            </w:pPr>
          </w:p>
          <w:p w:rsidR="004E1287" w:rsidRPr="007B7335" w:rsidRDefault="004E1287" w:rsidP="007B7335">
            <w:pPr>
              <w:snapToGrid w:val="0"/>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pPr>
            <w:r w:rsidRPr="007B7335">
              <w:t>3.</w:t>
            </w:r>
            <w:r w:rsidRPr="007B7335">
              <w:tab/>
              <w:t xml:space="preserve"> Модели процесса создания </w:t>
            </w:r>
            <w:proofErr w:type="gramStart"/>
            <w:r w:rsidRPr="007B7335">
              <w:t>ПО м</w:t>
            </w:r>
            <w:r w:rsidRPr="007B7335">
              <w:t>о</w:t>
            </w:r>
            <w:r w:rsidRPr="007B7335">
              <w:t>гут</w:t>
            </w:r>
            <w:proofErr w:type="gramEnd"/>
            <w:r w:rsidRPr="007B7335">
              <w:t xml:space="preserve"> отображать (выбрать несколько ответов)</w:t>
            </w:r>
          </w:p>
          <w:p w:rsidR="004E1287" w:rsidRPr="007B7335" w:rsidRDefault="004E1287" w:rsidP="007B7335">
            <w:pPr>
              <w:tabs>
                <w:tab w:val="left" w:pos="288"/>
              </w:tabs>
              <w:snapToGrid w:val="0"/>
              <w:contextualSpacing/>
            </w:pPr>
            <w:r w:rsidRPr="007B7335">
              <w:t>а.</w:t>
            </w:r>
            <w:r w:rsidRPr="007B7335">
              <w:tab/>
              <w:t xml:space="preserve">часть технологического процесса создания </w:t>
            </w:r>
            <w:proofErr w:type="gramStart"/>
            <w:r w:rsidRPr="007B7335">
              <w:t>ПО</w:t>
            </w:r>
            <w:proofErr w:type="gramEnd"/>
            <w:r w:rsidRPr="007B7335">
              <w:t>;</w:t>
            </w:r>
          </w:p>
          <w:p w:rsidR="004E1287" w:rsidRPr="007B7335" w:rsidRDefault="004E1287" w:rsidP="007B7335">
            <w:pPr>
              <w:tabs>
                <w:tab w:val="left" w:pos="288"/>
              </w:tabs>
              <w:snapToGrid w:val="0"/>
              <w:contextualSpacing/>
            </w:pPr>
            <w:proofErr w:type="gramStart"/>
            <w:r w:rsidRPr="007B7335">
              <w:t>б</w:t>
            </w:r>
            <w:proofErr w:type="gramEnd"/>
            <w:r w:rsidRPr="007B7335">
              <w:t>.</w:t>
            </w:r>
            <w:r w:rsidRPr="007B7335">
              <w:tab/>
              <w:t>модели потоков данных и проце</w:t>
            </w:r>
            <w:r w:rsidRPr="007B7335">
              <w:t>с</w:t>
            </w:r>
            <w:r w:rsidRPr="007B7335">
              <w:t>сов;</w:t>
            </w:r>
          </w:p>
          <w:p w:rsidR="004E1287" w:rsidRPr="007B7335" w:rsidRDefault="004E1287" w:rsidP="007B7335">
            <w:pPr>
              <w:tabs>
                <w:tab w:val="left" w:pos="288"/>
              </w:tabs>
              <w:snapToGrid w:val="0"/>
              <w:contextualSpacing/>
            </w:pPr>
            <w:r w:rsidRPr="007B7335">
              <w:t>в.</w:t>
            </w:r>
            <w:r w:rsidRPr="007B7335">
              <w:tab/>
              <w:t>модель последовательности работ;</w:t>
            </w:r>
          </w:p>
          <w:p w:rsidR="004E1287" w:rsidRPr="007B7335" w:rsidRDefault="004E1287" w:rsidP="007B7335">
            <w:pPr>
              <w:tabs>
                <w:tab w:val="left" w:pos="288"/>
              </w:tabs>
              <w:snapToGrid w:val="0"/>
              <w:contextualSpacing/>
            </w:pPr>
            <w:r w:rsidRPr="007B7335">
              <w:t>г.</w:t>
            </w:r>
            <w:r w:rsidRPr="007B7335">
              <w:tab/>
              <w:t>ролевую модель;</w:t>
            </w:r>
          </w:p>
          <w:p w:rsidR="004E1287" w:rsidRPr="007B7335" w:rsidRDefault="004E1287" w:rsidP="007B7335">
            <w:pPr>
              <w:tabs>
                <w:tab w:val="left" w:pos="288"/>
              </w:tabs>
              <w:snapToGrid w:val="0"/>
              <w:contextualSpacing/>
            </w:pPr>
            <w:r w:rsidRPr="007B7335">
              <w:t>д.</w:t>
            </w:r>
            <w:r w:rsidRPr="007B7335">
              <w:tab/>
              <w:t>компоненты программных проду</w:t>
            </w:r>
            <w:r w:rsidRPr="007B7335">
              <w:t>к</w:t>
            </w:r>
            <w:r w:rsidRPr="007B7335">
              <w:t>тов;</w:t>
            </w:r>
          </w:p>
          <w:p w:rsidR="004E1287" w:rsidRPr="007B7335" w:rsidRDefault="004E1287" w:rsidP="007B7335">
            <w:pPr>
              <w:tabs>
                <w:tab w:val="left" w:pos="288"/>
              </w:tabs>
              <w:snapToGrid w:val="0"/>
              <w:contextualSpacing/>
            </w:pPr>
            <w:r w:rsidRPr="007B7335">
              <w:t>е.</w:t>
            </w:r>
            <w:r w:rsidRPr="007B7335">
              <w:tab/>
              <w:t xml:space="preserve">действия людей, участвующих в создании </w:t>
            </w:r>
            <w:proofErr w:type="gramStart"/>
            <w:r w:rsidRPr="007B7335">
              <w:t>ПО</w:t>
            </w:r>
            <w:proofErr w:type="gramEnd"/>
            <w:r w:rsidRPr="007B7335">
              <w:t xml:space="preserve">. </w:t>
            </w:r>
          </w:p>
        </w:tc>
        <w:tc>
          <w:tcPr>
            <w:tcW w:w="1526" w:type="pct"/>
          </w:tcPr>
          <w:p w:rsidR="004E1287" w:rsidRPr="007B7335" w:rsidRDefault="004E1287" w:rsidP="007B7335">
            <w:pPr>
              <w:snapToGrid w:val="0"/>
              <w:contextualSpacing/>
              <w:rPr>
                <w:bCs/>
              </w:rPr>
            </w:pPr>
            <w:r w:rsidRPr="007B7335">
              <w:rPr>
                <w:bCs/>
              </w:rPr>
              <w:t>знание основных методологий процессов разработки пр</w:t>
            </w:r>
            <w:r w:rsidRPr="007B7335">
              <w:rPr>
                <w:bCs/>
              </w:rPr>
              <w:t>о</w:t>
            </w:r>
            <w:r w:rsidRPr="007B7335">
              <w:rPr>
                <w:bCs/>
              </w:rPr>
              <w:t>граммного обеспечения;</w:t>
            </w:r>
          </w:p>
        </w:tc>
        <w:tc>
          <w:tcPr>
            <w:tcW w:w="1565" w:type="pct"/>
          </w:tcPr>
          <w:p w:rsidR="004E1287" w:rsidRPr="007B7335" w:rsidRDefault="004E1287" w:rsidP="007B7335">
            <w:pPr>
              <w:tabs>
                <w:tab w:val="left" w:pos="288"/>
              </w:tabs>
              <w:snapToGrid w:val="0"/>
              <w:contextualSpacing/>
            </w:pPr>
            <w:r w:rsidRPr="007B7335">
              <w:t>а.</w:t>
            </w:r>
            <w:r w:rsidRPr="007B7335">
              <w:tab/>
              <w:t xml:space="preserve">часть технологического процесса создания </w:t>
            </w:r>
            <w:proofErr w:type="gramStart"/>
            <w:r w:rsidRPr="007B7335">
              <w:t>ПО</w:t>
            </w:r>
            <w:proofErr w:type="gramEnd"/>
            <w:r w:rsidRPr="007B7335">
              <w:t>;</w:t>
            </w:r>
          </w:p>
          <w:p w:rsidR="004E1287" w:rsidRPr="007B7335" w:rsidRDefault="004E1287" w:rsidP="007B7335">
            <w:pPr>
              <w:tabs>
                <w:tab w:val="left" w:pos="288"/>
              </w:tabs>
              <w:snapToGrid w:val="0"/>
              <w:contextualSpacing/>
            </w:pPr>
            <w:r w:rsidRPr="007B7335">
              <w:t>д.</w:t>
            </w:r>
            <w:r w:rsidRPr="007B7335">
              <w:tab/>
              <w:t>компоненты программных продуктов;</w:t>
            </w:r>
          </w:p>
          <w:p w:rsidR="004E1287" w:rsidRPr="007B7335" w:rsidRDefault="004E1287" w:rsidP="007B7335">
            <w:pPr>
              <w:tabs>
                <w:tab w:val="left" w:pos="288"/>
              </w:tabs>
              <w:snapToGrid w:val="0"/>
              <w:contextualSpacing/>
            </w:pPr>
            <w:r w:rsidRPr="007B7335">
              <w:t>е.</w:t>
            </w:r>
            <w:r w:rsidRPr="007B7335">
              <w:tab/>
              <w:t>действия людей, участву</w:t>
            </w:r>
            <w:r w:rsidRPr="007B7335">
              <w:t>ю</w:t>
            </w:r>
            <w:r w:rsidRPr="007B7335">
              <w:t xml:space="preserve">щих в создании </w:t>
            </w:r>
            <w:proofErr w:type="gramStart"/>
            <w:r w:rsidRPr="007B7335">
              <w:t>ПО</w:t>
            </w:r>
            <w:proofErr w:type="gramEnd"/>
            <w:r w:rsidRPr="007B7335">
              <w:t xml:space="preserve">. </w:t>
            </w:r>
          </w:p>
          <w:p w:rsidR="004E1287" w:rsidRPr="007B7335" w:rsidRDefault="004E1287" w:rsidP="007B7335">
            <w:pPr>
              <w:tabs>
                <w:tab w:val="left" w:pos="288"/>
              </w:tabs>
              <w:snapToGrid w:val="0"/>
              <w:contextualSpacing/>
            </w:pPr>
          </w:p>
          <w:p w:rsidR="004E1287" w:rsidRPr="007B7335" w:rsidRDefault="004E1287" w:rsidP="007B7335">
            <w:pPr>
              <w:contextualSpacing/>
            </w:pPr>
            <w:r w:rsidRPr="007B7335">
              <w:t>1 балл</w:t>
            </w:r>
          </w:p>
        </w:tc>
      </w:tr>
      <w:tr w:rsidR="004E1287" w:rsidRPr="007B7335" w:rsidTr="00C6121B">
        <w:trPr>
          <w:trHeight w:val="262"/>
        </w:trPr>
        <w:tc>
          <w:tcPr>
            <w:tcW w:w="1908" w:type="pct"/>
          </w:tcPr>
          <w:p w:rsidR="004E1287" w:rsidRPr="007B7335" w:rsidRDefault="004E1287" w:rsidP="007B7335">
            <w:pPr>
              <w:tabs>
                <w:tab w:val="left" w:pos="288"/>
              </w:tabs>
              <w:snapToGrid w:val="0"/>
              <w:contextualSpacing/>
            </w:pPr>
            <w:r w:rsidRPr="007B7335">
              <w:t>4.</w:t>
            </w:r>
            <w:r w:rsidRPr="007B7335">
              <w:tab/>
              <w:t xml:space="preserve"> Какая модель показывает послед</w:t>
            </w:r>
            <w:r w:rsidRPr="007B7335">
              <w:t>о</w:t>
            </w:r>
            <w:r w:rsidRPr="007B7335">
              <w:t>вательность этапов, выполняемых в процессе создания ПО, включая нач</w:t>
            </w:r>
            <w:r w:rsidRPr="007B7335">
              <w:t>а</w:t>
            </w:r>
            <w:r w:rsidRPr="007B7335">
              <w:t>ло и завершение каждого этапа, а также зависимость между выполнен</w:t>
            </w:r>
            <w:r w:rsidRPr="007B7335">
              <w:t>и</w:t>
            </w:r>
            <w:r w:rsidRPr="007B7335">
              <w:t>ем этапов?</w:t>
            </w:r>
          </w:p>
        </w:tc>
        <w:tc>
          <w:tcPr>
            <w:tcW w:w="1526" w:type="pct"/>
          </w:tcPr>
          <w:p w:rsidR="004E1287" w:rsidRPr="007B7335" w:rsidRDefault="004E1287" w:rsidP="007B7335">
            <w:pPr>
              <w:snapToGrid w:val="0"/>
              <w:contextualSpacing/>
              <w:rPr>
                <w:bCs/>
              </w:rPr>
            </w:pPr>
            <w:r w:rsidRPr="007B7335">
              <w:rPr>
                <w:bCs/>
              </w:rPr>
              <w:t>знание моделей разработки программного обеспечения;</w:t>
            </w:r>
          </w:p>
        </w:tc>
        <w:tc>
          <w:tcPr>
            <w:tcW w:w="1565" w:type="pct"/>
          </w:tcPr>
          <w:p w:rsidR="004E1287" w:rsidRPr="007B7335" w:rsidRDefault="004E1287" w:rsidP="007B7335">
            <w:pPr>
              <w:contextualSpacing/>
            </w:pPr>
            <w:r w:rsidRPr="007B7335">
              <w:t>Модель последовательности работ.</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pPr>
            <w:r w:rsidRPr="007B7335">
              <w:t>5.</w:t>
            </w:r>
            <w:r w:rsidRPr="007B7335">
              <w:tab/>
              <w:t xml:space="preserve"> Какая модель представляется в в</w:t>
            </w:r>
            <w:r w:rsidRPr="007B7335">
              <w:t>и</w:t>
            </w:r>
            <w:r w:rsidRPr="007B7335">
              <w:t>де множества активностей (проце</w:t>
            </w:r>
            <w:r w:rsidRPr="007B7335">
              <w:t>с</w:t>
            </w:r>
            <w:r w:rsidRPr="007B7335">
              <w:t>сов), в ходе реализации которых в</w:t>
            </w:r>
            <w:r w:rsidRPr="007B7335">
              <w:t>ы</w:t>
            </w:r>
            <w:r w:rsidRPr="007B7335">
              <w:t>полняются преобразования опред</w:t>
            </w:r>
            <w:r w:rsidRPr="007B7335">
              <w:t>е</w:t>
            </w:r>
            <w:r w:rsidRPr="007B7335">
              <w:t>ленных данных?</w:t>
            </w:r>
          </w:p>
        </w:tc>
        <w:tc>
          <w:tcPr>
            <w:tcW w:w="1526" w:type="pct"/>
          </w:tcPr>
          <w:p w:rsidR="004E1287" w:rsidRPr="007B7335" w:rsidRDefault="004E1287" w:rsidP="007B7335">
            <w:pPr>
              <w:snapToGrid w:val="0"/>
              <w:contextualSpacing/>
              <w:rPr>
                <w:bCs/>
              </w:rPr>
            </w:pPr>
            <w:r w:rsidRPr="007B7335">
              <w:rPr>
                <w:bCs/>
              </w:rPr>
              <w:t>знание моделей разработки программного обеспечения;</w:t>
            </w:r>
          </w:p>
        </w:tc>
        <w:tc>
          <w:tcPr>
            <w:tcW w:w="1565" w:type="pct"/>
          </w:tcPr>
          <w:p w:rsidR="004E1287" w:rsidRPr="007B7335" w:rsidRDefault="004E1287" w:rsidP="007B7335">
            <w:pPr>
              <w:contextualSpacing/>
            </w:pPr>
            <w:r w:rsidRPr="007B7335">
              <w:t>Модель потоков данных и процессов.</w:t>
            </w:r>
          </w:p>
          <w:p w:rsidR="004E1287" w:rsidRPr="007B7335" w:rsidRDefault="004E1287" w:rsidP="007B7335">
            <w:pPr>
              <w:pStyle w:val="a6"/>
              <w:ind w:left="34"/>
              <w:contextualSpacing/>
              <w:rPr>
                <w:rFonts w:ascii="Times New Roman" w:hAnsi="Times New Roman"/>
                <w:lang w:val="ru-RU"/>
              </w:rPr>
            </w:pPr>
          </w:p>
          <w:p w:rsidR="004E1287" w:rsidRPr="007B7335" w:rsidRDefault="004E1287" w:rsidP="007B7335">
            <w:pPr>
              <w:pStyle w:val="a6"/>
              <w:ind w:left="34"/>
              <w:contextualSpacing/>
              <w:rPr>
                <w:rFonts w:ascii="Times New Roman" w:hAnsi="Times New Roman"/>
                <w:lang w:val="ru-RU"/>
              </w:rPr>
            </w:pPr>
            <w:r w:rsidRPr="007B7335">
              <w:rPr>
                <w:rFonts w:ascii="Times New Roman" w:hAnsi="Times New Roman"/>
                <w:lang w:val="ru-RU"/>
              </w:rPr>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t>6.</w:t>
            </w:r>
            <w:r w:rsidRPr="007B7335">
              <w:tab/>
              <w:t xml:space="preserve"> Какая модель представляет роли людей, включенных в процесс созд</w:t>
            </w:r>
            <w:r w:rsidRPr="007B7335">
              <w:t>а</w:t>
            </w:r>
            <w:r w:rsidRPr="007B7335">
              <w:t>ния ПО, и действия, выполняемые ими в этих ролях?</w:t>
            </w:r>
          </w:p>
        </w:tc>
        <w:tc>
          <w:tcPr>
            <w:tcW w:w="1526" w:type="pct"/>
          </w:tcPr>
          <w:p w:rsidR="004E1287" w:rsidRPr="007B7335" w:rsidRDefault="004E1287" w:rsidP="007B7335">
            <w:pPr>
              <w:snapToGrid w:val="0"/>
              <w:contextualSpacing/>
              <w:rPr>
                <w:bCs/>
              </w:rPr>
            </w:pPr>
            <w:r w:rsidRPr="007B7335">
              <w:rPr>
                <w:bCs/>
              </w:rPr>
              <w:t>знание моделей разработки программного обеспечения;</w:t>
            </w:r>
          </w:p>
        </w:tc>
        <w:tc>
          <w:tcPr>
            <w:tcW w:w="1565" w:type="pct"/>
          </w:tcPr>
          <w:p w:rsidR="004E1287" w:rsidRPr="007B7335" w:rsidRDefault="004E1287" w:rsidP="007B7335">
            <w:pPr>
              <w:contextualSpacing/>
            </w:pPr>
            <w:r w:rsidRPr="007B7335">
              <w:t>Ролевая модель.</w:t>
            </w:r>
          </w:p>
          <w:p w:rsidR="004E1287" w:rsidRPr="007B7335" w:rsidRDefault="004E1287" w:rsidP="007B7335">
            <w:pPr>
              <w:ind w:left="34"/>
              <w:contextualSpacing/>
            </w:pPr>
          </w:p>
          <w:p w:rsidR="004E1287" w:rsidRPr="007B7335" w:rsidRDefault="004E1287" w:rsidP="007B7335">
            <w:pPr>
              <w:ind w:left="34"/>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pPr>
            <w:r w:rsidRPr="007B7335">
              <w:t>7.</w:t>
            </w:r>
            <w:r w:rsidRPr="007B7335">
              <w:tab/>
              <w:t xml:space="preserve"> Каскадная модель используется </w:t>
            </w:r>
            <w:r w:rsidRPr="007B7335">
              <w:lastRenderedPageBreak/>
              <w:t>(выбрать несколько вариантов отв</w:t>
            </w:r>
            <w:r w:rsidRPr="007B7335">
              <w:t>е</w:t>
            </w:r>
            <w:r w:rsidRPr="007B7335">
              <w:t>та):</w:t>
            </w:r>
          </w:p>
          <w:p w:rsidR="004E1287" w:rsidRPr="007B7335" w:rsidRDefault="004E1287" w:rsidP="007B7335">
            <w:pPr>
              <w:tabs>
                <w:tab w:val="left" w:pos="288"/>
              </w:tabs>
              <w:snapToGrid w:val="0"/>
              <w:contextualSpacing/>
            </w:pPr>
            <w:r w:rsidRPr="007B7335">
              <w:t>а.</w:t>
            </w:r>
            <w:r w:rsidRPr="007B7335">
              <w:tab/>
              <w:t>при создании небольшого ПП, вх</w:t>
            </w:r>
            <w:r w:rsidRPr="007B7335">
              <w:t>о</w:t>
            </w:r>
            <w:r w:rsidRPr="007B7335">
              <w:t>дящего в состав крупного проекта</w:t>
            </w:r>
          </w:p>
          <w:p w:rsidR="004E1287" w:rsidRPr="007B7335" w:rsidRDefault="004E1287" w:rsidP="007B7335">
            <w:pPr>
              <w:tabs>
                <w:tab w:val="left" w:pos="288"/>
              </w:tabs>
              <w:snapToGrid w:val="0"/>
              <w:contextualSpacing/>
            </w:pPr>
            <w:r w:rsidRPr="007B7335">
              <w:t>б.</w:t>
            </w:r>
            <w:r w:rsidRPr="007B7335">
              <w:tab/>
            </w:r>
            <w:proofErr w:type="gramStart"/>
            <w:r w:rsidRPr="007B7335">
              <w:t>при</w:t>
            </w:r>
            <w:proofErr w:type="gramEnd"/>
            <w:r w:rsidRPr="007B7335">
              <w:t xml:space="preserve"> отсутствие обратных связей между этапами</w:t>
            </w:r>
          </w:p>
          <w:p w:rsidR="004E1287" w:rsidRPr="007B7335" w:rsidRDefault="004E1287" w:rsidP="007B7335">
            <w:pPr>
              <w:tabs>
                <w:tab w:val="left" w:pos="288"/>
              </w:tabs>
              <w:snapToGrid w:val="0"/>
              <w:contextualSpacing/>
            </w:pPr>
            <w:r w:rsidRPr="007B7335">
              <w:t>в.</w:t>
            </w:r>
            <w:r w:rsidRPr="007B7335">
              <w:tab/>
            </w:r>
            <w:proofErr w:type="gramStart"/>
            <w:r w:rsidRPr="007B7335">
              <w:t>при</w:t>
            </w:r>
            <w:proofErr w:type="gramEnd"/>
            <w:r w:rsidRPr="007B7335">
              <w:t xml:space="preserve"> последовательном выполнение этапов проекта в строгом фиксир</w:t>
            </w:r>
            <w:r w:rsidRPr="007B7335">
              <w:t>о</w:t>
            </w:r>
            <w:r w:rsidRPr="007B7335">
              <w:t>ванном порядке</w:t>
            </w:r>
          </w:p>
          <w:p w:rsidR="004E1287" w:rsidRPr="007B7335" w:rsidRDefault="004E1287" w:rsidP="007B7335">
            <w:pPr>
              <w:tabs>
                <w:tab w:val="left" w:pos="288"/>
              </w:tabs>
              <w:snapToGrid w:val="0"/>
              <w:contextualSpacing/>
            </w:pPr>
            <w:r w:rsidRPr="007B7335">
              <w:t>г.</w:t>
            </w:r>
            <w:r w:rsidRPr="007B7335">
              <w:tab/>
              <w:t>если в самом начале разработки можно достаточно точно и полно сформулировать все требования</w:t>
            </w:r>
          </w:p>
        </w:tc>
        <w:tc>
          <w:tcPr>
            <w:tcW w:w="1526" w:type="pct"/>
          </w:tcPr>
          <w:p w:rsidR="004E1287" w:rsidRPr="007B7335" w:rsidRDefault="004E1287" w:rsidP="007B7335">
            <w:pPr>
              <w:snapToGrid w:val="0"/>
              <w:contextualSpacing/>
              <w:rPr>
                <w:bCs/>
              </w:rPr>
            </w:pPr>
            <w:r w:rsidRPr="007B7335">
              <w:rPr>
                <w:bCs/>
              </w:rPr>
              <w:lastRenderedPageBreak/>
              <w:t xml:space="preserve">знание моделей разработки </w:t>
            </w:r>
            <w:r w:rsidRPr="007B7335">
              <w:rPr>
                <w:bCs/>
              </w:rPr>
              <w:lastRenderedPageBreak/>
              <w:t>программного обеспечения;</w:t>
            </w:r>
          </w:p>
        </w:tc>
        <w:tc>
          <w:tcPr>
            <w:tcW w:w="1565" w:type="pct"/>
          </w:tcPr>
          <w:p w:rsidR="004E1287" w:rsidRPr="007B7335" w:rsidRDefault="004E1287" w:rsidP="007B7335">
            <w:pPr>
              <w:tabs>
                <w:tab w:val="left" w:pos="288"/>
              </w:tabs>
              <w:snapToGrid w:val="0"/>
              <w:contextualSpacing/>
            </w:pPr>
            <w:r w:rsidRPr="007B7335">
              <w:lastRenderedPageBreak/>
              <w:t>а.</w:t>
            </w:r>
            <w:r w:rsidRPr="007B7335">
              <w:tab/>
              <w:t xml:space="preserve">при создании небольшого </w:t>
            </w:r>
            <w:r w:rsidRPr="007B7335">
              <w:lastRenderedPageBreak/>
              <w:t>ПП, входящего в состав кру</w:t>
            </w:r>
            <w:r w:rsidRPr="007B7335">
              <w:t>п</w:t>
            </w:r>
            <w:r w:rsidRPr="007B7335">
              <w:t>ного проекта</w:t>
            </w:r>
          </w:p>
          <w:p w:rsidR="004E1287" w:rsidRPr="007B7335" w:rsidRDefault="004E1287" w:rsidP="007B7335">
            <w:r w:rsidRPr="007B7335">
              <w:t>г. если в самом начале разр</w:t>
            </w:r>
            <w:r w:rsidRPr="007B7335">
              <w:t>а</w:t>
            </w:r>
            <w:r w:rsidRPr="007B7335">
              <w:t>ботки можно достаточно точно и полно сформулировать все требования</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pPr>
            <w:r w:rsidRPr="007B7335">
              <w:lastRenderedPageBreak/>
              <w:t>8.</w:t>
            </w:r>
            <w:r w:rsidRPr="007B7335">
              <w:tab/>
              <w:t xml:space="preserve"> Выделите преимущества каска</w:t>
            </w:r>
            <w:r w:rsidRPr="007B7335">
              <w:t>д</w:t>
            </w:r>
            <w:r w:rsidRPr="007B7335">
              <w:t>ной модел</w:t>
            </w:r>
            <w:proofErr w:type="gramStart"/>
            <w:r w:rsidRPr="007B7335">
              <w:t>и(</w:t>
            </w:r>
            <w:proofErr w:type="gramEnd"/>
            <w:r w:rsidRPr="007B7335">
              <w:t>выбрать несколько вар</w:t>
            </w:r>
            <w:r w:rsidRPr="007B7335">
              <w:t>и</w:t>
            </w:r>
            <w:r w:rsidRPr="007B7335">
              <w:t>антов ответа)</w:t>
            </w:r>
          </w:p>
          <w:p w:rsidR="004E1287" w:rsidRPr="007B7335" w:rsidRDefault="004E1287" w:rsidP="007B7335">
            <w:pPr>
              <w:tabs>
                <w:tab w:val="left" w:pos="288"/>
              </w:tabs>
              <w:snapToGrid w:val="0"/>
              <w:contextualSpacing/>
            </w:pPr>
            <w:r w:rsidRPr="007B7335">
              <w:t>а.</w:t>
            </w:r>
            <w:r w:rsidRPr="007B7335">
              <w:tab/>
              <w:t>последовательное выполнение эт</w:t>
            </w:r>
            <w:r w:rsidRPr="007B7335">
              <w:t>а</w:t>
            </w:r>
            <w:r w:rsidRPr="007B7335">
              <w:t>пов проекта в строгом фиксированном порядке;</w:t>
            </w:r>
          </w:p>
          <w:p w:rsidR="004E1287" w:rsidRPr="007B7335" w:rsidRDefault="004E1287" w:rsidP="007B7335">
            <w:pPr>
              <w:tabs>
                <w:tab w:val="left" w:pos="288"/>
              </w:tabs>
              <w:snapToGrid w:val="0"/>
              <w:contextualSpacing/>
            </w:pPr>
            <w:proofErr w:type="gramStart"/>
            <w:r w:rsidRPr="007B7335">
              <w:t>б</w:t>
            </w:r>
            <w:proofErr w:type="gramEnd"/>
            <w:r w:rsidRPr="007B7335">
              <w:t>.</w:t>
            </w:r>
            <w:r w:rsidRPr="007B7335">
              <w:tab/>
              <w:t xml:space="preserve">точная и полная формулировка всех требований </w:t>
            </w:r>
          </w:p>
          <w:p w:rsidR="004E1287" w:rsidRPr="007B7335" w:rsidRDefault="004E1287" w:rsidP="007B7335">
            <w:pPr>
              <w:tabs>
                <w:tab w:val="left" w:pos="288"/>
              </w:tabs>
              <w:snapToGrid w:val="0"/>
              <w:contextualSpacing/>
            </w:pPr>
            <w:proofErr w:type="gramStart"/>
            <w:r w:rsidRPr="007B7335">
              <w:t>в</w:t>
            </w:r>
            <w:proofErr w:type="gramEnd"/>
            <w:r w:rsidRPr="007B7335">
              <w:t>.</w:t>
            </w:r>
            <w:r w:rsidRPr="007B7335">
              <w:tab/>
            </w:r>
            <w:proofErr w:type="gramStart"/>
            <w:r w:rsidRPr="007B7335">
              <w:t>на</w:t>
            </w:r>
            <w:proofErr w:type="gramEnd"/>
            <w:r w:rsidRPr="007B7335">
              <w:t xml:space="preserve"> каждой стадии формируется з</w:t>
            </w:r>
            <w:r w:rsidRPr="007B7335">
              <w:t>а</w:t>
            </w:r>
            <w:r w:rsidRPr="007B7335">
              <w:t>конченный набор проектной докуме</w:t>
            </w:r>
            <w:r w:rsidRPr="007B7335">
              <w:t>н</w:t>
            </w:r>
            <w:r w:rsidRPr="007B7335">
              <w:t>тации, отвечающий критериям полн</w:t>
            </w:r>
            <w:r w:rsidRPr="007B7335">
              <w:t>о</w:t>
            </w:r>
            <w:r w:rsidRPr="007B7335">
              <w:t>ты и согласованности;</w:t>
            </w:r>
          </w:p>
          <w:p w:rsidR="004E1287" w:rsidRPr="007B7335" w:rsidRDefault="004E1287" w:rsidP="007B7335">
            <w:pPr>
              <w:tabs>
                <w:tab w:val="left" w:pos="288"/>
              </w:tabs>
              <w:snapToGrid w:val="0"/>
              <w:contextualSpacing/>
            </w:pPr>
            <w:r w:rsidRPr="007B7335">
              <w:t>г.</w:t>
            </w:r>
            <w:r w:rsidRPr="007B7335">
              <w:tab/>
              <w:t>отсутствие обратных связей между этапами</w:t>
            </w:r>
          </w:p>
          <w:p w:rsidR="004E1287" w:rsidRPr="007B7335" w:rsidRDefault="004E1287" w:rsidP="007B7335">
            <w:pPr>
              <w:tabs>
                <w:tab w:val="left" w:pos="288"/>
              </w:tabs>
              <w:snapToGrid w:val="0"/>
              <w:contextualSpacing/>
            </w:pPr>
            <w:r w:rsidRPr="007B7335">
              <w:t>д.</w:t>
            </w:r>
            <w:r w:rsidRPr="007B7335">
              <w:tab/>
              <w:t>выполняемые в логичной послед</w:t>
            </w:r>
            <w:r w:rsidRPr="007B7335">
              <w:t>о</w:t>
            </w:r>
            <w:r w:rsidRPr="007B7335">
              <w:t>вательности стадии работ позволяют планировать сроки завершения всех работ и соответствующие затраты;</w:t>
            </w:r>
          </w:p>
          <w:p w:rsidR="004E1287" w:rsidRPr="007B7335" w:rsidRDefault="004E1287" w:rsidP="007B7335">
            <w:pPr>
              <w:tabs>
                <w:tab w:val="left" w:pos="288"/>
              </w:tabs>
              <w:snapToGrid w:val="0"/>
              <w:contextualSpacing/>
            </w:pPr>
            <w:r w:rsidRPr="007B7335">
              <w:t>е.</w:t>
            </w:r>
            <w:r w:rsidRPr="007B7335">
              <w:tab/>
              <w:t>повторение этапов;</w:t>
            </w:r>
          </w:p>
          <w:p w:rsidR="004E1287" w:rsidRPr="007B7335" w:rsidRDefault="004E1287" w:rsidP="007B7335">
            <w:pPr>
              <w:tabs>
                <w:tab w:val="left" w:pos="288"/>
              </w:tabs>
              <w:snapToGrid w:val="0"/>
              <w:contextualSpacing/>
            </w:pPr>
            <w:proofErr w:type="gramStart"/>
            <w:r w:rsidRPr="007B7335">
              <w:t>ж</w:t>
            </w:r>
            <w:proofErr w:type="gramEnd"/>
            <w:r w:rsidRPr="007B7335">
              <w:t>.</w:t>
            </w:r>
            <w:r w:rsidRPr="007B7335">
              <w:tab/>
              <w:t>позволяет оценивать качество пр</w:t>
            </w:r>
            <w:r w:rsidRPr="007B7335">
              <w:t>о</w:t>
            </w:r>
            <w:r w:rsidRPr="007B7335">
              <w:t>дукта на каждом этапе.</w:t>
            </w:r>
          </w:p>
        </w:tc>
        <w:tc>
          <w:tcPr>
            <w:tcW w:w="1526" w:type="pct"/>
          </w:tcPr>
          <w:p w:rsidR="004E1287" w:rsidRPr="007B7335" w:rsidRDefault="004E1287" w:rsidP="007B7335">
            <w:pPr>
              <w:snapToGrid w:val="0"/>
              <w:contextualSpacing/>
              <w:rPr>
                <w:bCs/>
              </w:rPr>
            </w:pPr>
            <w:r w:rsidRPr="007B7335">
              <w:rPr>
                <w:bCs/>
              </w:rPr>
              <w:t>знание моделей разработки программного обеспечения;</w:t>
            </w:r>
          </w:p>
        </w:tc>
        <w:tc>
          <w:tcPr>
            <w:tcW w:w="1565" w:type="pct"/>
          </w:tcPr>
          <w:p w:rsidR="004E1287" w:rsidRPr="007B7335" w:rsidRDefault="004E1287" w:rsidP="007B7335">
            <w:pPr>
              <w:tabs>
                <w:tab w:val="left" w:pos="288"/>
              </w:tabs>
              <w:snapToGrid w:val="0"/>
              <w:contextualSpacing/>
            </w:pPr>
            <w:r w:rsidRPr="007B7335">
              <w:t>а.</w:t>
            </w:r>
            <w:r w:rsidRPr="007B7335">
              <w:tab/>
              <w:t>последовательное выполн</w:t>
            </w:r>
            <w:r w:rsidRPr="007B7335">
              <w:t>е</w:t>
            </w:r>
            <w:r w:rsidRPr="007B7335">
              <w:t>ние этапов проекта в строгом фиксированном порядке;</w:t>
            </w:r>
          </w:p>
          <w:p w:rsidR="004E1287" w:rsidRPr="007B7335" w:rsidRDefault="004E1287" w:rsidP="007B7335">
            <w:pPr>
              <w:tabs>
                <w:tab w:val="left" w:pos="288"/>
              </w:tabs>
              <w:snapToGrid w:val="0"/>
              <w:contextualSpacing/>
            </w:pPr>
            <w:proofErr w:type="gramStart"/>
            <w:r w:rsidRPr="007B7335">
              <w:t>в</w:t>
            </w:r>
            <w:proofErr w:type="gramEnd"/>
            <w:r w:rsidRPr="007B7335">
              <w:t>.</w:t>
            </w:r>
            <w:r w:rsidRPr="007B7335">
              <w:tab/>
            </w:r>
            <w:proofErr w:type="gramStart"/>
            <w:r w:rsidRPr="007B7335">
              <w:t>на</w:t>
            </w:r>
            <w:proofErr w:type="gramEnd"/>
            <w:r w:rsidRPr="007B7335">
              <w:t xml:space="preserve"> каждой стадии формир</w:t>
            </w:r>
            <w:r w:rsidRPr="007B7335">
              <w:t>у</w:t>
            </w:r>
            <w:r w:rsidRPr="007B7335">
              <w:t>ется законченный набор пр</w:t>
            </w:r>
            <w:r w:rsidRPr="007B7335">
              <w:t>о</w:t>
            </w:r>
            <w:r w:rsidRPr="007B7335">
              <w:t>ектной документации, отв</w:t>
            </w:r>
            <w:r w:rsidRPr="007B7335">
              <w:t>е</w:t>
            </w:r>
            <w:r w:rsidRPr="007B7335">
              <w:t>чающий критериям полноты и согласованности;</w:t>
            </w:r>
          </w:p>
          <w:p w:rsidR="004E1287" w:rsidRPr="007B7335" w:rsidRDefault="004E1287" w:rsidP="007B7335">
            <w:pPr>
              <w:tabs>
                <w:tab w:val="left" w:pos="288"/>
              </w:tabs>
              <w:snapToGrid w:val="0"/>
              <w:contextualSpacing/>
            </w:pPr>
            <w:r w:rsidRPr="007B7335">
              <w:t>д.</w:t>
            </w:r>
            <w:r w:rsidRPr="007B7335">
              <w:tab/>
              <w:t>выполняемые в логичной последовательности стадии работ позволяют планировать сроки завершения всех работ и соответствующие затраты;</w:t>
            </w:r>
          </w:p>
          <w:p w:rsidR="004E1287" w:rsidRPr="007B7335" w:rsidRDefault="004E1287" w:rsidP="007B7335">
            <w:proofErr w:type="gramStart"/>
            <w:r w:rsidRPr="007B7335">
              <w:t>ж</w:t>
            </w:r>
            <w:proofErr w:type="gramEnd"/>
            <w:r w:rsidRPr="007B7335">
              <w:t>.</w:t>
            </w:r>
            <w:r w:rsidRPr="007B7335">
              <w:tab/>
              <w:t>позволяет оценивать качество продукта на каждом этапе.</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9.</w:t>
            </w:r>
            <w:r w:rsidRPr="007B7335">
              <w:rPr>
                <w:bCs/>
              </w:rPr>
              <w:tab/>
              <w:t xml:space="preserve"> Недостатки эволюционной мод</w:t>
            </w:r>
            <w:r w:rsidRPr="007B7335">
              <w:rPr>
                <w:bCs/>
              </w:rPr>
              <w:t>е</w:t>
            </w:r>
            <w:r w:rsidRPr="007B7335">
              <w:rPr>
                <w:bCs/>
              </w:rPr>
              <w:t>л</w:t>
            </w:r>
            <w:proofErr w:type="gramStart"/>
            <w:r w:rsidRPr="007B7335">
              <w:rPr>
                <w:bCs/>
              </w:rPr>
              <w:t>и(</w:t>
            </w:r>
            <w:proofErr w:type="gramEnd"/>
            <w:r w:rsidRPr="007B7335">
              <w:rPr>
                <w:bCs/>
              </w:rPr>
              <w:t>несколько вариантов ответа).</w:t>
            </w:r>
          </w:p>
          <w:p w:rsidR="004E1287" w:rsidRPr="007B7335" w:rsidRDefault="004E1287" w:rsidP="007B7335">
            <w:pPr>
              <w:tabs>
                <w:tab w:val="left" w:pos="288"/>
              </w:tabs>
              <w:snapToGrid w:val="0"/>
              <w:contextualSpacing/>
              <w:rPr>
                <w:bCs/>
              </w:rPr>
            </w:pPr>
            <w:r w:rsidRPr="007B7335">
              <w:rPr>
                <w:bCs/>
              </w:rPr>
              <w:t>а.</w:t>
            </w:r>
            <w:r w:rsidRPr="007B7335">
              <w:rPr>
                <w:bCs/>
              </w:rPr>
              <w:tab/>
              <w:t xml:space="preserve">Многие этапы процесса создания </w:t>
            </w:r>
            <w:proofErr w:type="gramStart"/>
            <w:r w:rsidRPr="007B7335">
              <w:rPr>
                <w:bCs/>
              </w:rPr>
              <w:t>ПО</w:t>
            </w:r>
            <w:proofErr w:type="gramEnd"/>
            <w:r w:rsidRPr="007B7335">
              <w:rPr>
                <w:bCs/>
              </w:rPr>
              <w:t xml:space="preserve"> не документированы;</w:t>
            </w:r>
          </w:p>
          <w:p w:rsidR="004E1287" w:rsidRPr="007B7335" w:rsidRDefault="004E1287" w:rsidP="007B7335">
            <w:pPr>
              <w:tabs>
                <w:tab w:val="left" w:pos="288"/>
              </w:tabs>
              <w:snapToGrid w:val="0"/>
              <w:contextualSpacing/>
              <w:rPr>
                <w:bCs/>
              </w:rPr>
            </w:pPr>
            <w:r w:rsidRPr="007B7335">
              <w:rPr>
                <w:bCs/>
              </w:rPr>
              <w:t>б.</w:t>
            </w:r>
            <w:r w:rsidRPr="007B7335">
              <w:rPr>
                <w:bCs/>
              </w:rPr>
              <w:tab/>
            </w:r>
            <w:proofErr w:type="gramStart"/>
            <w:r w:rsidRPr="007B7335">
              <w:rPr>
                <w:bCs/>
              </w:rPr>
              <w:t>ПО</w:t>
            </w:r>
            <w:proofErr w:type="gramEnd"/>
            <w:r w:rsidRPr="007B7335">
              <w:rPr>
                <w:bCs/>
              </w:rPr>
              <w:t xml:space="preserve"> выполняются параллельно при постоянном обмене информацией м</w:t>
            </w:r>
            <w:r w:rsidRPr="007B7335">
              <w:rPr>
                <w:bCs/>
              </w:rPr>
              <w:t>е</w:t>
            </w:r>
            <w:r w:rsidRPr="007B7335">
              <w:rPr>
                <w:bCs/>
              </w:rPr>
              <w:t>жду ними</w:t>
            </w:r>
          </w:p>
          <w:p w:rsidR="004E1287" w:rsidRPr="007B7335" w:rsidRDefault="004E1287" w:rsidP="007B7335">
            <w:pPr>
              <w:tabs>
                <w:tab w:val="left" w:pos="288"/>
              </w:tabs>
              <w:snapToGrid w:val="0"/>
              <w:contextualSpacing/>
              <w:rPr>
                <w:bCs/>
              </w:rPr>
            </w:pPr>
            <w:proofErr w:type="gramStart"/>
            <w:r w:rsidRPr="007B7335">
              <w:rPr>
                <w:bCs/>
              </w:rPr>
              <w:t>в</w:t>
            </w:r>
            <w:proofErr w:type="gramEnd"/>
            <w:r w:rsidRPr="007B7335">
              <w:rPr>
                <w:bCs/>
              </w:rPr>
              <w:t>.</w:t>
            </w:r>
            <w:r w:rsidRPr="007B7335">
              <w:rPr>
                <w:bCs/>
              </w:rPr>
              <w:tab/>
              <w:t>Система часто получается плохо структурированной;</w:t>
            </w:r>
          </w:p>
          <w:p w:rsidR="004E1287" w:rsidRPr="007B7335" w:rsidRDefault="004E1287" w:rsidP="007B7335">
            <w:pPr>
              <w:tabs>
                <w:tab w:val="left" w:pos="288"/>
              </w:tabs>
              <w:snapToGrid w:val="0"/>
              <w:contextualSpacing/>
              <w:rPr>
                <w:bCs/>
              </w:rPr>
            </w:pPr>
            <w:r w:rsidRPr="007B7335">
              <w:rPr>
                <w:bCs/>
              </w:rPr>
              <w:t>г.</w:t>
            </w:r>
            <w:r w:rsidRPr="007B7335">
              <w:rPr>
                <w:bCs/>
              </w:rPr>
              <w:tab/>
              <w:t>Потребность в специальных сре</w:t>
            </w:r>
            <w:r w:rsidRPr="007B7335">
              <w:rPr>
                <w:bCs/>
              </w:rPr>
              <w:t>д</w:t>
            </w:r>
            <w:r w:rsidRPr="007B7335">
              <w:rPr>
                <w:bCs/>
              </w:rPr>
              <w:t xml:space="preserve">ствах и технологий разработки </w:t>
            </w:r>
            <w:proofErr w:type="gramStart"/>
            <w:r w:rsidRPr="007B7335">
              <w:rPr>
                <w:bCs/>
              </w:rPr>
              <w:t>ПО</w:t>
            </w:r>
            <w:proofErr w:type="gramEnd"/>
            <w:r w:rsidRPr="007B7335">
              <w:rPr>
                <w:bCs/>
              </w:rPr>
              <w:t>.</w:t>
            </w:r>
          </w:p>
        </w:tc>
        <w:tc>
          <w:tcPr>
            <w:tcW w:w="1526" w:type="pct"/>
          </w:tcPr>
          <w:p w:rsidR="004E1287" w:rsidRPr="007B7335" w:rsidRDefault="004E1287" w:rsidP="007B7335">
            <w:pPr>
              <w:snapToGrid w:val="0"/>
              <w:contextualSpacing/>
              <w:rPr>
                <w:bCs/>
              </w:rPr>
            </w:pPr>
            <w:r w:rsidRPr="007B7335">
              <w:rPr>
                <w:bCs/>
              </w:rPr>
              <w:t>знание моделей разработки программного обеспечения;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 xml:space="preserve">Многие этапы процесса создания </w:t>
            </w:r>
            <w:proofErr w:type="gramStart"/>
            <w:r w:rsidRPr="007B7335">
              <w:rPr>
                <w:bCs/>
              </w:rPr>
              <w:t>ПО</w:t>
            </w:r>
            <w:proofErr w:type="gramEnd"/>
            <w:r w:rsidRPr="007B7335">
              <w:rPr>
                <w:bCs/>
              </w:rPr>
              <w:t xml:space="preserve"> не документир</w:t>
            </w:r>
            <w:r w:rsidRPr="007B7335">
              <w:rPr>
                <w:bCs/>
              </w:rPr>
              <w:t>о</w:t>
            </w:r>
            <w:r w:rsidRPr="007B7335">
              <w:rPr>
                <w:bCs/>
              </w:rPr>
              <w:t>ваны;</w:t>
            </w:r>
          </w:p>
          <w:p w:rsidR="004E1287" w:rsidRPr="007B7335" w:rsidRDefault="004E1287" w:rsidP="007B7335">
            <w:pPr>
              <w:tabs>
                <w:tab w:val="left" w:pos="288"/>
              </w:tabs>
              <w:snapToGrid w:val="0"/>
              <w:contextualSpacing/>
              <w:rPr>
                <w:bCs/>
              </w:rPr>
            </w:pPr>
            <w:proofErr w:type="gramStart"/>
            <w:r w:rsidRPr="007B7335">
              <w:rPr>
                <w:bCs/>
              </w:rPr>
              <w:t>в</w:t>
            </w:r>
            <w:proofErr w:type="gramEnd"/>
            <w:r w:rsidRPr="007B7335">
              <w:rPr>
                <w:bCs/>
              </w:rPr>
              <w:t>.</w:t>
            </w:r>
            <w:r w:rsidRPr="007B7335">
              <w:rPr>
                <w:bCs/>
              </w:rPr>
              <w:tab/>
              <w:t>Система часто получается плохо структурированной;</w:t>
            </w:r>
          </w:p>
          <w:p w:rsidR="004E1287" w:rsidRPr="007B7335" w:rsidRDefault="004E1287" w:rsidP="007B7335">
            <w:pPr>
              <w:tabs>
                <w:tab w:val="left" w:pos="288"/>
              </w:tabs>
              <w:snapToGrid w:val="0"/>
              <w:contextualSpacing/>
              <w:rPr>
                <w:bCs/>
              </w:rPr>
            </w:pPr>
            <w:r w:rsidRPr="007B7335">
              <w:rPr>
                <w:bCs/>
              </w:rPr>
              <w:t>г.</w:t>
            </w:r>
            <w:r w:rsidRPr="007B7335">
              <w:rPr>
                <w:bCs/>
              </w:rPr>
              <w:tab/>
              <w:t>Потребность в специальных средствах и технологий разр</w:t>
            </w:r>
            <w:r w:rsidRPr="007B7335">
              <w:rPr>
                <w:bCs/>
              </w:rPr>
              <w:t>а</w:t>
            </w:r>
            <w:r w:rsidRPr="007B7335">
              <w:rPr>
                <w:bCs/>
              </w:rPr>
              <w:t xml:space="preserve">ботки </w:t>
            </w:r>
            <w:proofErr w:type="gramStart"/>
            <w:r w:rsidRPr="007B7335">
              <w:rPr>
                <w:bCs/>
              </w:rPr>
              <w:t>ПО</w:t>
            </w:r>
            <w:proofErr w:type="gramEnd"/>
            <w:r w:rsidRPr="007B7335">
              <w:rPr>
                <w:bCs/>
              </w:rPr>
              <w:t>.</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10.</w:t>
            </w:r>
            <w:r w:rsidRPr="007B7335">
              <w:rPr>
                <w:bCs/>
              </w:rPr>
              <w:tab/>
              <w:t xml:space="preserve"> Выделите 3 </w:t>
            </w:r>
            <w:proofErr w:type="gramStart"/>
            <w:r w:rsidRPr="007B7335">
              <w:rPr>
                <w:bCs/>
              </w:rPr>
              <w:t>распространенных</w:t>
            </w:r>
            <w:proofErr w:type="gramEnd"/>
            <w:r w:rsidRPr="007B7335">
              <w:rPr>
                <w:bCs/>
              </w:rPr>
              <w:t xml:space="preserve"> риска спиральной модели.</w:t>
            </w:r>
          </w:p>
          <w:p w:rsidR="004E1287" w:rsidRPr="007B7335" w:rsidRDefault="004E1287" w:rsidP="007B7335">
            <w:pPr>
              <w:tabs>
                <w:tab w:val="left" w:pos="288"/>
              </w:tabs>
              <w:snapToGrid w:val="0"/>
              <w:contextualSpacing/>
              <w:rPr>
                <w:bCs/>
              </w:rPr>
            </w:pPr>
            <w:r w:rsidRPr="007B7335">
              <w:rPr>
                <w:bCs/>
              </w:rPr>
              <w:t>а.</w:t>
            </w:r>
            <w:r w:rsidRPr="007B7335">
              <w:rPr>
                <w:bCs/>
              </w:rPr>
              <w:tab/>
              <w:t>нереалистичные сроки и бюджет;</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реализация несоответствующей функциональности;</w:t>
            </w:r>
          </w:p>
          <w:p w:rsidR="004E1287" w:rsidRPr="007B7335" w:rsidRDefault="004E1287" w:rsidP="007B7335">
            <w:pPr>
              <w:tabs>
                <w:tab w:val="left" w:pos="288"/>
              </w:tabs>
              <w:snapToGrid w:val="0"/>
              <w:contextualSpacing/>
              <w:rPr>
                <w:bCs/>
              </w:rPr>
            </w:pPr>
            <w:proofErr w:type="gramStart"/>
            <w:r w:rsidRPr="007B7335">
              <w:rPr>
                <w:bCs/>
              </w:rPr>
              <w:t>в</w:t>
            </w:r>
            <w:proofErr w:type="gramEnd"/>
            <w:r w:rsidRPr="007B7335">
              <w:rPr>
                <w:bCs/>
              </w:rPr>
              <w:t>.</w:t>
            </w:r>
            <w:r w:rsidRPr="007B7335">
              <w:rPr>
                <w:bCs/>
              </w:rPr>
              <w:tab/>
            </w:r>
            <w:proofErr w:type="gramStart"/>
            <w:r w:rsidRPr="007B7335">
              <w:rPr>
                <w:bCs/>
              </w:rPr>
              <w:t>заказчик</w:t>
            </w:r>
            <w:proofErr w:type="gramEnd"/>
            <w:r w:rsidRPr="007B7335">
              <w:rPr>
                <w:bCs/>
              </w:rPr>
              <w:t xml:space="preserve"> видит разрабатываемый продукт на ранних стадиях;</w:t>
            </w:r>
          </w:p>
          <w:p w:rsidR="004E1287" w:rsidRPr="007B7335" w:rsidRDefault="004E1287" w:rsidP="007B7335">
            <w:pPr>
              <w:tabs>
                <w:tab w:val="left" w:pos="288"/>
              </w:tabs>
              <w:snapToGrid w:val="0"/>
              <w:contextualSpacing/>
              <w:rPr>
                <w:bCs/>
              </w:rPr>
            </w:pPr>
            <w:r w:rsidRPr="007B7335">
              <w:rPr>
                <w:bCs/>
              </w:rPr>
              <w:t>г.</w:t>
            </w:r>
            <w:r w:rsidRPr="007B7335">
              <w:rPr>
                <w:bCs/>
              </w:rPr>
              <w:tab/>
              <w:t>планирование;</w:t>
            </w:r>
          </w:p>
          <w:p w:rsidR="004E1287" w:rsidRPr="007B7335" w:rsidRDefault="004E1287" w:rsidP="007B7335">
            <w:pPr>
              <w:tabs>
                <w:tab w:val="left" w:pos="288"/>
              </w:tabs>
              <w:snapToGrid w:val="0"/>
              <w:contextualSpacing/>
            </w:pPr>
            <w:r w:rsidRPr="007B7335">
              <w:rPr>
                <w:bCs/>
              </w:rPr>
              <w:t>д.</w:t>
            </w:r>
            <w:r w:rsidRPr="007B7335">
              <w:rPr>
                <w:bCs/>
              </w:rPr>
              <w:tab/>
              <w:t>разработка неправильного польз</w:t>
            </w:r>
            <w:r w:rsidRPr="007B7335">
              <w:rPr>
                <w:bCs/>
              </w:rPr>
              <w:t>о</w:t>
            </w:r>
            <w:r w:rsidRPr="007B7335">
              <w:rPr>
                <w:bCs/>
              </w:rPr>
              <w:t>вательского интерфейса.</w:t>
            </w:r>
          </w:p>
        </w:tc>
        <w:tc>
          <w:tcPr>
            <w:tcW w:w="1526" w:type="pct"/>
          </w:tcPr>
          <w:p w:rsidR="004E1287" w:rsidRPr="007B7335" w:rsidRDefault="004E1287" w:rsidP="007B7335">
            <w:pPr>
              <w:snapToGrid w:val="0"/>
              <w:contextualSpacing/>
              <w:rPr>
                <w:bCs/>
              </w:rPr>
            </w:pPr>
            <w:r w:rsidRPr="007B7335">
              <w:rPr>
                <w:bCs/>
              </w:rPr>
              <w:t>знание моделей разработки программного обеспечения;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нереалистичные сроки и бюджет;</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реализация несоответс</w:t>
            </w:r>
            <w:r w:rsidRPr="007B7335">
              <w:rPr>
                <w:bCs/>
              </w:rPr>
              <w:t>т</w:t>
            </w:r>
            <w:r w:rsidRPr="007B7335">
              <w:rPr>
                <w:bCs/>
              </w:rPr>
              <w:t>вующей функциональности;</w:t>
            </w:r>
          </w:p>
          <w:p w:rsidR="004E1287" w:rsidRPr="007B7335" w:rsidRDefault="004E1287" w:rsidP="007B7335">
            <w:r w:rsidRPr="007B7335">
              <w:rPr>
                <w:bCs/>
              </w:rPr>
              <w:t>д. разработка неправильного пользовательского интерфе</w:t>
            </w:r>
            <w:r w:rsidRPr="007B7335">
              <w:rPr>
                <w:bCs/>
              </w:rPr>
              <w:t>й</w:t>
            </w:r>
            <w:r w:rsidRPr="007B7335">
              <w:rPr>
                <w:bCs/>
              </w:rPr>
              <w:t>са.</w:t>
            </w:r>
          </w:p>
          <w:p w:rsidR="004E1287" w:rsidRPr="007B7335" w:rsidRDefault="004E1287" w:rsidP="007B7335">
            <w:pPr>
              <w:snapToGrid w:val="0"/>
              <w:contextualSpacing/>
            </w:pPr>
          </w:p>
          <w:p w:rsidR="004E1287" w:rsidRPr="007B7335" w:rsidRDefault="004E1287" w:rsidP="007B7335">
            <w:pPr>
              <w:snapToGrid w:val="0"/>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11.</w:t>
            </w:r>
            <w:r w:rsidRPr="007B7335">
              <w:rPr>
                <w:bCs/>
              </w:rPr>
              <w:tab/>
              <w:t xml:space="preserve"> Использование спиральной модели целесообразно, если (выбрать </w:t>
            </w:r>
            <w:r w:rsidRPr="007B7335">
              <w:rPr>
                <w:bCs/>
              </w:rPr>
              <w:lastRenderedPageBreak/>
              <w:t>несколько ответов):</w:t>
            </w:r>
          </w:p>
          <w:p w:rsidR="004E1287" w:rsidRPr="007B7335" w:rsidRDefault="004E1287" w:rsidP="007B7335">
            <w:pPr>
              <w:tabs>
                <w:tab w:val="left" w:pos="288"/>
              </w:tabs>
              <w:snapToGrid w:val="0"/>
              <w:contextualSpacing/>
              <w:rPr>
                <w:bCs/>
              </w:rPr>
            </w:pPr>
            <w:r w:rsidRPr="007B7335">
              <w:rPr>
                <w:bCs/>
              </w:rPr>
              <w:t>а.</w:t>
            </w:r>
            <w:r w:rsidRPr="007B7335">
              <w:rPr>
                <w:bCs/>
              </w:rPr>
              <w:tab/>
              <w:t>целесообразно создание прототипа;</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заказчик не принимает активное участие в разработке;</w:t>
            </w:r>
          </w:p>
          <w:p w:rsidR="004E1287" w:rsidRPr="007B7335" w:rsidRDefault="004E1287" w:rsidP="007B7335">
            <w:pPr>
              <w:tabs>
                <w:tab w:val="left" w:pos="288"/>
              </w:tabs>
              <w:snapToGrid w:val="0"/>
              <w:contextualSpacing/>
              <w:rPr>
                <w:bCs/>
              </w:rPr>
            </w:pPr>
            <w:proofErr w:type="gramStart"/>
            <w:r w:rsidRPr="007B7335">
              <w:rPr>
                <w:bCs/>
              </w:rPr>
              <w:t>в</w:t>
            </w:r>
            <w:proofErr w:type="gramEnd"/>
            <w:r w:rsidRPr="007B7335">
              <w:rPr>
                <w:bCs/>
              </w:rPr>
              <w:t>.</w:t>
            </w:r>
            <w:r w:rsidRPr="007B7335">
              <w:rPr>
                <w:bCs/>
              </w:rPr>
              <w:tab/>
            </w:r>
            <w:proofErr w:type="gramStart"/>
            <w:r w:rsidRPr="007B7335">
              <w:rPr>
                <w:bCs/>
              </w:rPr>
              <w:t>нехватка</w:t>
            </w:r>
            <w:proofErr w:type="gramEnd"/>
            <w:r w:rsidRPr="007B7335">
              <w:rPr>
                <w:bCs/>
              </w:rPr>
              <w:t xml:space="preserve"> информации о внешних компонентах, определяющих окруж</w:t>
            </w:r>
            <w:r w:rsidRPr="007B7335">
              <w:rPr>
                <w:bCs/>
              </w:rPr>
              <w:t>е</w:t>
            </w:r>
            <w:r w:rsidRPr="007B7335">
              <w:rPr>
                <w:bCs/>
              </w:rPr>
              <w:t>ние системы или вовлеченных в инт</w:t>
            </w:r>
            <w:r w:rsidRPr="007B7335">
              <w:rPr>
                <w:bCs/>
              </w:rPr>
              <w:t>е</w:t>
            </w:r>
            <w:r w:rsidRPr="007B7335">
              <w:rPr>
                <w:bCs/>
              </w:rPr>
              <w:t>грацию;</w:t>
            </w:r>
          </w:p>
          <w:p w:rsidR="004E1287" w:rsidRPr="007B7335" w:rsidRDefault="004E1287" w:rsidP="007B7335">
            <w:pPr>
              <w:tabs>
                <w:tab w:val="left" w:pos="288"/>
              </w:tabs>
              <w:snapToGrid w:val="0"/>
              <w:contextualSpacing/>
              <w:rPr>
                <w:bCs/>
              </w:rPr>
            </w:pPr>
            <w:r w:rsidRPr="007B7335">
              <w:rPr>
                <w:bCs/>
              </w:rPr>
              <w:t>г.</w:t>
            </w:r>
            <w:r w:rsidRPr="007B7335">
              <w:rPr>
                <w:bCs/>
              </w:rPr>
              <w:tab/>
              <w:t>организация обладает навыками для адаптации модели;</w:t>
            </w:r>
          </w:p>
          <w:p w:rsidR="004E1287" w:rsidRPr="007B7335" w:rsidRDefault="004E1287" w:rsidP="007B7335">
            <w:pPr>
              <w:tabs>
                <w:tab w:val="left" w:pos="288"/>
              </w:tabs>
              <w:snapToGrid w:val="0"/>
              <w:contextualSpacing/>
            </w:pPr>
            <w:r w:rsidRPr="007B7335">
              <w:rPr>
                <w:bCs/>
              </w:rPr>
              <w:t>д.</w:t>
            </w:r>
            <w:r w:rsidRPr="007B7335">
              <w:rPr>
                <w:bCs/>
              </w:rPr>
              <w:tab/>
              <w:t>сложная структура проекта.</w:t>
            </w:r>
          </w:p>
        </w:tc>
        <w:tc>
          <w:tcPr>
            <w:tcW w:w="1526" w:type="pct"/>
          </w:tcPr>
          <w:p w:rsidR="004E1287" w:rsidRPr="007B7335" w:rsidRDefault="004E1287" w:rsidP="007B7335">
            <w:pPr>
              <w:snapToGrid w:val="0"/>
              <w:contextualSpacing/>
              <w:rPr>
                <w:bCs/>
              </w:rPr>
            </w:pPr>
            <w:r w:rsidRPr="007B7335">
              <w:rPr>
                <w:bCs/>
              </w:rPr>
              <w:lastRenderedPageBreak/>
              <w:t>знание моделей разработки программного обеспечения;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целесообразно создание прототипа;</w:t>
            </w:r>
          </w:p>
          <w:p w:rsidR="004E1287" w:rsidRPr="007B7335" w:rsidRDefault="004E1287" w:rsidP="007B7335">
            <w:pPr>
              <w:tabs>
                <w:tab w:val="left" w:pos="288"/>
              </w:tabs>
              <w:snapToGrid w:val="0"/>
              <w:contextualSpacing/>
              <w:rPr>
                <w:bCs/>
              </w:rPr>
            </w:pPr>
            <w:r w:rsidRPr="007B7335">
              <w:rPr>
                <w:bCs/>
              </w:rPr>
              <w:lastRenderedPageBreak/>
              <w:t>г.</w:t>
            </w:r>
            <w:r w:rsidRPr="007B7335">
              <w:rPr>
                <w:bCs/>
              </w:rPr>
              <w:tab/>
              <w:t>организация обладает нав</w:t>
            </w:r>
            <w:r w:rsidRPr="007B7335">
              <w:rPr>
                <w:bCs/>
              </w:rPr>
              <w:t>ы</w:t>
            </w:r>
            <w:r w:rsidRPr="007B7335">
              <w:rPr>
                <w:bCs/>
              </w:rPr>
              <w:t>ками для адаптации модели;</w:t>
            </w:r>
          </w:p>
          <w:p w:rsidR="004E1287" w:rsidRPr="007B7335" w:rsidRDefault="004E1287" w:rsidP="007B7335">
            <w:pPr>
              <w:snapToGrid w:val="0"/>
              <w:contextualSpacing/>
            </w:pPr>
          </w:p>
          <w:p w:rsidR="004E1287" w:rsidRPr="007B7335" w:rsidRDefault="004E1287" w:rsidP="007B7335">
            <w:pPr>
              <w:snapToGrid w:val="0"/>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lastRenderedPageBreak/>
              <w:t>12.</w:t>
            </w:r>
            <w:r w:rsidRPr="007B7335">
              <w:rPr>
                <w:bCs/>
              </w:rPr>
              <w:tab/>
              <w:t xml:space="preserve"> Методология-это:</w:t>
            </w:r>
          </w:p>
          <w:p w:rsidR="004E1287" w:rsidRPr="007B7335" w:rsidRDefault="004E1287" w:rsidP="007B7335">
            <w:pPr>
              <w:tabs>
                <w:tab w:val="left" w:pos="288"/>
              </w:tabs>
              <w:snapToGrid w:val="0"/>
              <w:contextualSpacing/>
              <w:rPr>
                <w:bCs/>
              </w:rPr>
            </w:pPr>
            <w:r w:rsidRPr="007B7335">
              <w:rPr>
                <w:bCs/>
              </w:rPr>
              <w:t>а.</w:t>
            </w:r>
            <w:r w:rsidRPr="007B7335">
              <w:rPr>
                <w:bCs/>
              </w:rPr>
              <w:tab/>
              <w:t>система принципов, а также сов</w:t>
            </w:r>
            <w:r w:rsidRPr="007B7335">
              <w:rPr>
                <w:bCs/>
              </w:rPr>
              <w:t>о</w:t>
            </w:r>
            <w:r w:rsidRPr="007B7335">
              <w:rPr>
                <w:bCs/>
              </w:rPr>
              <w:t>купность идей, понятий, методов, способов и средств, определяющих стиль разработки программного обе</w:t>
            </w:r>
            <w:r w:rsidRPr="007B7335">
              <w:rPr>
                <w:bCs/>
              </w:rPr>
              <w:t>с</w:t>
            </w:r>
            <w:r w:rsidRPr="007B7335">
              <w:rPr>
                <w:bCs/>
              </w:rPr>
              <w:t>печения;</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нерациональное сочетание мод</w:t>
            </w:r>
            <w:r w:rsidRPr="007B7335">
              <w:rPr>
                <w:bCs/>
              </w:rPr>
              <w:t>е</w:t>
            </w:r>
            <w:r w:rsidRPr="007B7335">
              <w:rPr>
                <w:bCs/>
              </w:rPr>
              <w:t>лей;</w:t>
            </w:r>
          </w:p>
          <w:p w:rsidR="004E1287" w:rsidRPr="007B7335" w:rsidRDefault="004E1287" w:rsidP="007B7335">
            <w:pPr>
              <w:tabs>
                <w:tab w:val="left" w:pos="288"/>
              </w:tabs>
              <w:snapToGrid w:val="0"/>
              <w:contextualSpacing/>
            </w:pPr>
            <w:r w:rsidRPr="007B7335">
              <w:rPr>
                <w:bCs/>
              </w:rPr>
              <w:t>в.</w:t>
            </w:r>
            <w:r w:rsidRPr="007B7335">
              <w:rPr>
                <w:bCs/>
              </w:rPr>
              <w:tab/>
              <w:t>разработки программного обесп</w:t>
            </w:r>
            <w:r w:rsidRPr="007B7335">
              <w:rPr>
                <w:bCs/>
              </w:rPr>
              <w:t>е</w:t>
            </w:r>
            <w:r w:rsidRPr="007B7335">
              <w:rPr>
                <w:bCs/>
              </w:rPr>
              <w:t>чения.</w:t>
            </w:r>
          </w:p>
        </w:tc>
        <w:tc>
          <w:tcPr>
            <w:tcW w:w="1526" w:type="pct"/>
          </w:tcPr>
          <w:p w:rsidR="004E1287" w:rsidRPr="007B7335" w:rsidRDefault="004E1287" w:rsidP="007B7335">
            <w:pPr>
              <w:snapToGrid w:val="0"/>
              <w:contextualSpacing/>
              <w:rPr>
                <w:bCs/>
              </w:rPr>
            </w:pPr>
            <w:r w:rsidRPr="007B7335">
              <w:rPr>
                <w:bCs/>
              </w:rPr>
              <w:t>знание основных методологий процессов разработки пр</w:t>
            </w:r>
            <w:r w:rsidRPr="007B7335">
              <w:rPr>
                <w:bCs/>
              </w:rPr>
              <w:t>о</w:t>
            </w:r>
            <w:r w:rsidRPr="007B7335">
              <w:rPr>
                <w:bCs/>
              </w:rPr>
              <w:t>граммного обеспечения;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система принципов, а также совокупность идей, понятий, методов, способов и средств, определяющих стиль разр</w:t>
            </w:r>
            <w:r w:rsidRPr="007B7335">
              <w:rPr>
                <w:bCs/>
              </w:rPr>
              <w:t>а</w:t>
            </w:r>
            <w:r w:rsidRPr="007B7335">
              <w:rPr>
                <w:bCs/>
              </w:rPr>
              <w:t>ботки программного обеспеч</w:t>
            </w:r>
            <w:r w:rsidRPr="007B7335">
              <w:rPr>
                <w:bCs/>
              </w:rPr>
              <w:t>е</w:t>
            </w:r>
            <w:r w:rsidRPr="007B7335">
              <w:rPr>
                <w:bCs/>
              </w:rPr>
              <w:t>ния;</w:t>
            </w:r>
          </w:p>
          <w:p w:rsidR="004E1287" w:rsidRPr="007B7335" w:rsidRDefault="004E1287" w:rsidP="007B7335">
            <w:pPr>
              <w:tabs>
                <w:tab w:val="left" w:pos="288"/>
              </w:tabs>
              <w:snapToGrid w:val="0"/>
            </w:pPr>
          </w:p>
          <w:p w:rsidR="004E1287" w:rsidRPr="007B7335" w:rsidRDefault="004E1287" w:rsidP="007B7335">
            <w:pPr>
              <w:tabs>
                <w:tab w:val="left" w:pos="288"/>
              </w:tabs>
              <w:snapToGrid w:val="0"/>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13.</w:t>
            </w:r>
            <w:r w:rsidRPr="007B7335">
              <w:rPr>
                <w:bCs/>
              </w:rPr>
              <w:tab/>
              <w:t xml:space="preserve"> Сколько существует фунд</w:t>
            </w:r>
            <w:r w:rsidRPr="007B7335">
              <w:rPr>
                <w:bCs/>
              </w:rPr>
              <w:t>а</w:t>
            </w:r>
            <w:r w:rsidRPr="007B7335">
              <w:rPr>
                <w:bCs/>
              </w:rPr>
              <w:t>ментальных процессов в проекте со</w:t>
            </w:r>
            <w:r w:rsidRPr="007B7335">
              <w:rPr>
                <w:bCs/>
              </w:rPr>
              <w:t>з</w:t>
            </w:r>
            <w:r w:rsidRPr="007B7335">
              <w:rPr>
                <w:bCs/>
              </w:rPr>
              <w:t xml:space="preserve">дания </w:t>
            </w:r>
            <w:proofErr w:type="gramStart"/>
            <w:r w:rsidRPr="007B7335">
              <w:rPr>
                <w:bCs/>
              </w:rPr>
              <w:t>ПО</w:t>
            </w:r>
            <w:proofErr w:type="gramEnd"/>
            <w:r w:rsidRPr="007B7335">
              <w:rPr>
                <w:bCs/>
              </w:rPr>
              <w:t>?</w:t>
            </w:r>
          </w:p>
          <w:p w:rsidR="004E1287" w:rsidRPr="007B7335" w:rsidRDefault="004E1287" w:rsidP="007B7335">
            <w:pPr>
              <w:tabs>
                <w:tab w:val="left" w:pos="288"/>
              </w:tabs>
              <w:snapToGrid w:val="0"/>
              <w:contextualSpacing/>
              <w:rPr>
                <w:bCs/>
              </w:rPr>
            </w:pPr>
            <w:r w:rsidRPr="007B7335">
              <w:rPr>
                <w:bCs/>
              </w:rPr>
              <w:t>а.</w:t>
            </w:r>
            <w:r w:rsidRPr="007B7335">
              <w:rPr>
                <w:bCs/>
              </w:rPr>
              <w:tab/>
              <w:t>2;</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3;</w:t>
            </w:r>
          </w:p>
          <w:p w:rsidR="004E1287" w:rsidRPr="007B7335" w:rsidRDefault="004E1287" w:rsidP="007B7335">
            <w:pPr>
              <w:tabs>
                <w:tab w:val="left" w:pos="288"/>
              </w:tabs>
              <w:snapToGrid w:val="0"/>
              <w:contextualSpacing/>
              <w:rPr>
                <w:bCs/>
              </w:rPr>
            </w:pPr>
            <w:r w:rsidRPr="007B7335">
              <w:rPr>
                <w:bCs/>
              </w:rPr>
              <w:t>в.</w:t>
            </w:r>
            <w:r w:rsidRPr="007B7335">
              <w:rPr>
                <w:bCs/>
              </w:rPr>
              <w:tab/>
              <w:t>4;</w:t>
            </w:r>
          </w:p>
          <w:p w:rsidR="004E1287" w:rsidRPr="007B7335" w:rsidRDefault="004E1287" w:rsidP="007B7335">
            <w:pPr>
              <w:tabs>
                <w:tab w:val="left" w:pos="288"/>
              </w:tabs>
              <w:snapToGrid w:val="0"/>
              <w:contextualSpacing/>
              <w:rPr>
                <w:bCs/>
              </w:rPr>
            </w:pPr>
            <w:r w:rsidRPr="007B7335">
              <w:rPr>
                <w:bCs/>
              </w:rPr>
              <w:t>г.</w:t>
            </w:r>
            <w:r w:rsidRPr="007B7335">
              <w:rPr>
                <w:bCs/>
              </w:rPr>
              <w:tab/>
              <w:t>1.</w:t>
            </w:r>
          </w:p>
          <w:p w:rsidR="004E1287" w:rsidRPr="007B7335" w:rsidRDefault="004E1287" w:rsidP="007B7335">
            <w:pPr>
              <w:contextualSpacing/>
            </w:pPr>
          </w:p>
        </w:tc>
        <w:tc>
          <w:tcPr>
            <w:tcW w:w="1526" w:type="pct"/>
          </w:tcPr>
          <w:p w:rsidR="004E1287" w:rsidRPr="007B7335" w:rsidRDefault="004E1287" w:rsidP="007B7335">
            <w:pPr>
              <w:tabs>
                <w:tab w:val="left" w:pos="993"/>
              </w:tabs>
              <w:jc w:val="both"/>
            </w:pPr>
            <w:r w:rsidRPr="007B7335">
              <w:t>знание характеристик пр</w:t>
            </w:r>
            <w:r w:rsidRPr="007B7335">
              <w:t>о</w:t>
            </w:r>
            <w:r w:rsidRPr="007B7335">
              <w:t>граммного</w:t>
            </w:r>
            <w:r w:rsidRPr="007B7335">
              <w:rPr>
                <w:spacing w:val="-11"/>
              </w:rPr>
              <w:t xml:space="preserve"> </w:t>
            </w:r>
            <w:r w:rsidRPr="007B7335">
              <w:t>проекта;</w:t>
            </w:r>
          </w:p>
          <w:p w:rsidR="004E1287" w:rsidRPr="007B7335" w:rsidRDefault="004E1287" w:rsidP="007B7335">
            <w:pPr>
              <w:snapToGrid w:val="0"/>
              <w:contextualSpacing/>
              <w:rPr>
                <w:bCs/>
              </w:rPr>
            </w:pPr>
          </w:p>
        </w:tc>
        <w:tc>
          <w:tcPr>
            <w:tcW w:w="1565" w:type="pct"/>
          </w:tcPr>
          <w:p w:rsidR="004E1287" w:rsidRPr="007B7335" w:rsidRDefault="004E1287" w:rsidP="007B7335">
            <w:pPr>
              <w:tabs>
                <w:tab w:val="left" w:pos="288"/>
              </w:tabs>
              <w:snapToGrid w:val="0"/>
              <w:contextualSpacing/>
              <w:rPr>
                <w:bCs/>
              </w:rPr>
            </w:pPr>
            <w:r w:rsidRPr="007B7335">
              <w:rPr>
                <w:bCs/>
              </w:rPr>
              <w:t>в.</w:t>
            </w:r>
            <w:r w:rsidRPr="007B7335">
              <w:rPr>
                <w:bCs/>
              </w:rPr>
              <w:tab/>
              <w:t>4;</w:t>
            </w:r>
          </w:p>
          <w:p w:rsidR="004E1287" w:rsidRPr="007B7335" w:rsidRDefault="004E1287" w:rsidP="007B7335">
            <w:pPr>
              <w:tabs>
                <w:tab w:val="left" w:pos="288"/>
              </w:tabs>
              <w:snapToGrid w:val="0"/>
            </w:pPr>
          </w:p>
          <w:p w:rsidR="004E1287" w:rsidRPr="007B7335" w:rsidRDefault="004E1287" w:rsidP="007B7335">
            <w:pPr>
              <w:tabs>
                <w:tab w:val="left" w:pos="288"/>
              </w:tabs>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14.</w:t>
            </w:r>
            <w:r w:rsidRPr="007B7335">
              <w:rPr>
                <w:bCs/>
              </w:rPr>
              <w:tab/>
              <w:t xml:space="preserve"> Какие процессы относятся </w:t>
            </w:r>
            <w:proofErr w:type="gramStart"/>
            <w:r w:rsidRPr="007B7335">
              <w:rPr>
                <w:bCs/>
              </w:rPr>
              <w:t>к</w:t>
            </w:r>
            <w:proofErr w:type="gramEnd"/>
            <w:r w:rsidRPr="007B7335">
              <w:rPr>
                <w:bCs/>
              </w:rPr>
              <w:t xml:space="preserve"> основным в любом проекте создания ПО?</w:t>
            </w:r>
          </w:p>
          <w:p w:rsidR="004E1287" w:rsidRPr="007B7335" w:rsidRDefault="004E1287" w:rsidP="007B7335">
            <w:pPr>
              <w:tabs>
                <w:tab w:val="left" w:pos="288"/>
              </w:tabs>
              <w:snapToGrid w:val="0"/>
              <w:contextualSpacing/>
              <w:rPr>
                <w:bCs/>
              </w:rPr>
            </w:pPr>
            <w:r w:rsidRPr="007B7335">
              <w:rPr>
                <w:bCs/>
              </w:rPr>
              <w:t>а.</w:t>
            </w:r>
            <w:r w:rsidRPr="007B7335">
              <w:rPr>
                <w:bCs/>
              </w:rPr>
              <w:tab/>
              <w:t xml:space="preserve">. Верификация </w:t>
            </w:r>
            <w:proofErr w:type="gramStart"/>
            <w:r w:rsidRPr="007B7335">
              <w:rPr>
                <w:bCs/>
              </w:rPr>
              <w:t>ПО</w:t>
            </w:r>
            <w:proofErr w:type="gramEnd"/>
            <w:r w:rsidRPr="007B7335">
              <w:rPr>
                <w:bCs/>
              </w:rPr>
              <w:tab/>
            </w:r>
          </w:p>
          <w:p w:rsidR="004E1287" w:rsidRPr="007B7335" w:rsidRDefault="004E1287" w:rsidP="007B7335">
            <w:pPr>
              <w:tabs>
                <w:tab w:val="left" w:pos="288"/>
              </w:tabs>
              <w:snapToGrid w:val="0"/>
              <w:contextualSpacing/>
              <w:rPr>
                <w:bCs/>
              </w:rPr>
            </w:pPr>
            <w:r w:rsidRPr="007B7335">
              <w:rPr>
                <w:bCs/>
              </w:rPr>
              <w:t>б.</w:t>
            </w:r>
            <w:r w:rsidRPr="007B7335">
              <w:rPr>
                <w:bCs/>
              </w:rPr>
              <w:tab/>
              <w:t xml:space="preserve">. Аттестация </w:t>
            </w:r>
            <w:proofErr w:type="gramStart"/>
            <w:r w:rsidRPr="007B7335">
              <w:rPr>
                <w:bCs/>
              </w:rPr>
              <w:t>ПО</w:t>
            </w:r>
            <w:proofErr w:type="gramEnd"/>
            <w:r w:rsidRPr="007B7335">
              <w:rPr>
                <w:bCs/>
              </w:rPr>
              <w:tab/>
            </w:r>
          </w:p>
          <w:p w:rsidR="004E1287" w:rsidRPr="007B7335" w:rsidRDefault="004E1287" w:rsidP="007B7335">
            <w:pPr>
              <w:tabs>
                <w:tab w:val="left" w:pos="288"/>
              </w:tabs>
              <w:snapToGrid w:val="0"/>
              <w:contextualSpacing/>
              <w:rPr>
                <w:bCs/>
              </w:rPr>
            </w:pPr>
            <w:r w:rsidRPr="007B7335">
              <w:rPr>
                <w:bCs/>
              </w:rPr>
              <w:t>в.</w:t>
            </w:r>
            <w:r w:rsidRPr="007B7335">
              <w:rPr>
                <w:bCs/>
              </w:rPr>
              <w:tab/>
              <w:t>Разработка спецификации требов</w:t>
            </w:r>
            <w:r w:rsidRPr="007B7335">
              <w:rPr>
                <w:bCs/>
              </w:rPr>
              <w:t>а</w:t>
            </w:r>
            <w:r w:rsidRPr="007B7335">
              <w:rPr>
                <w:bCs/>
              </w:rPr>
              <w:t xml:space="preserve">ний </w:t>
            </w:r>
            <w:proofErr w:type="gramStart"/>
            <w:r w:rsidRPr="007B7335">
              <w:rPr>
                <w:bCs/>
              </w:rPr>
              <w:t>на</w:t>
            </w:r>
            <w:proofErr w:type="gramEnd"/>
            <w:r w:rsidRPr="007B7335">
              <w:rPr>
                <w:bCs/>
              </w:rPr>
              <w:t xml:space="preserve"> ПО</w:t>
            </w:r>
          </w:p>
          <w:p w:rsidR="004E1287" w:rsidRPr="007B7335" w:rsidRDefault="004E1287" w:rsidP="007B7335">
            <w:pPr>
              <w:tabs>
                <w:tab w:val="left" w:pos="288"/>
              </w:tabs>
              <w:snapToGrid w:val="0"/>
              <w:contextualSpacing/>
              <w:rPr>
                <w:bCs/>
              </w:rPr>
            </w:pPr>
            <w:r w:rsidRPr="007B7335">
              <w:rPr>
                <w:bCs/>
              </w:rPr>
              <w:t>г.</w:t>
            </w:r>
            <w:r w:rsidRPr="007B7335">
              <w:rPr>
                <w:bCs/>
              </w:rPr>
              <w:tab/>
              <w:t xml:space="preserve">Сопровождение </w:t>
            </w:r>
            <w:proofErr w:type="gramStart"/>
            <w:r w:rsidRPr="007B7335">
              <w:rPr>
                <w:bCs/>
              </w:rPr>
              <w:t>ПО</w:t>
            </w:r>
            <w:proofErr w:type="gramEnd"/>
            <w:r w:rsidRPr="007B7335">
              <w:rPr>
                <w:bCs/>
              </w:rPr>
              <w:tab/>
            </w:r>
          </w:p>
          <w:p w:rsidR="004E1287" w:rsidRPr="007B7335" w:rsidRDefault="004E1287" w:rsidP="007B7335">
            <w:pPr>
              <w:tabs>
                <w:tab w:val="left" w:pos="288"/>
              </w:tabs>
              <w:snapToGrid w:val="0"/>
              <w:contextualSpacing/>
              <w:rPr>
                <w:bCs/>
              </w:rPr>
            </w:pPr>
            <w:r w:rsidRPr="007B7335">
              <w:rPr>
                <w:bCs/>
              </w:rPr>
              <w:t>д.</w:t>
            </w:r>
            <w:r w:rsidRPr="007B7335">
              <w:rPr>
                <w:bCs/>
              </w:rPr>
              <w:tab/>
              <w:t>Реинжиниринг ПО</w:t>
            </w:r>
            <w:r w:rsidRPr="007B7335">
              <w:rPr>
                <w:bCs/>
              </w:rPr>
              <w:tab/>
            </w:r>
          </w:p>
          <w:p w:rsidR="004E1287" w:rsidRPr="007B7335" w:rsidRDefault="004E1287" w:rsidP="007B7335">
            <w:pPr>
              <w:tabs>
                <w:tab w:val="left" w:pos="288"/>
              </w:tabs>
              <w:snapToGrid w:val="0"/>
              <w:contextualSpacing/>
              <w:rPr>
                <w:bCs/>
              </w:rPr>
            </w:pPr>
            <w:r w:rsidRPr="007B7335">
              <w:rPr>
                <w:bCs/>
              </w:rPr>
              <w:t>е.</w:t>
            </w:r>
            <w:r w:rsidRPr="007B7335">
              <w:rPr>
                <w:bCs/>
              </w:rPr>
              <w:tab/>
              <w:t xml:space="preserve">Модернизация </w:t>
            </w:r>
            <w:proofErr w:type="gramStart"/>
            <w:r w:rsidRPr="007B7335">
              <w:rPr>
                <w:bCs/>
              </w:rPr>
              <w:t>ПО</w:t>
            </w:r>
            <w:proofErr w:type="gramEnd"/>
            <w:r w:rsidRPr="007B7335">
              <w:rPr>
                <w:bCs/>
              </w:rPr>
              <w:tab/>
            </w:r>
          </w:p>
          <w:p w:rsidR="004E1287" w:rsidRPr="007B7335" w:rsidRDefault="004E1287" w:rsidP="007B7335">
            <w:pPr>
              <w:tabs>
                <w:tab w:val="left" w:pos="288"/>
              </w:tabs>
              <w:snapToGrid w:val="0"/>
              <w:contextualSpacing/>
              <w:rPr>
                <w:bCs/>
              </w:rPr>
            </w:pPr>
            <w:r w:rsidRPr="007B7335">
              <w:rPr>
                <w:bCs/>
              </w:rPr>
              <w:t>ж.</w:t>
            </w:r>
            <w:r w:rsidRPr="007B7335">
              <w:rPr>
                <w:bCs/>
              </w:rPr>
              <w:tab/>
              <w:t xml:space="preserve">Создание </w:t>
            </w:r>
            <w:proofErr w:type="gramStart"/>
            <w:r w:rsidRPr="007B7335">
              <w:rPr>
                <w:bCs/>
              </w:rPr>
              <w:t>ПО</w:t>
            </w:r>
            <w:proofErr w:type="gramEnd"/>
          </w:p>
          <w:p w:rsidR="004E1287" w:rsidRPr="007B7335" w:rsidRDefault="004E1287" w:rsidP="007B7335">
            <w:pPr>
              <w:contextualSpacing/>
            </w:pPr>
          </w:p>
        </w:tc>
        <w:tc>
          <w:tcPr>
            <w:tcW w:w="1526" w:type="pct"/>
          </w:tcPr>
          <w:p w:rsidR="004E1287" w:rsidRPr="007B7335" w:rsidRDefault="004E1287" w:rsidP="007B7335">
            <w:pPr>
              <w:tabs>
                <w:tab w:val="left" w:pos="993"/>
              </w:tabs>
              <w:jc w:val="both"/>
            </w:pPr>
            <w:r w:rsidRPr="007B7335">
              <w:t>знание характеристик пр</w:t>
            </w:r>
            <w:r w:rsidRPr="007B7335">
              <w:t>о</w:t>
            </w:r>
            <w:r w:rsidRPr="007B7335">
              <w:t>граммного</w:t>
            </w:r>
            <w:r w:rsidRPr="007B7335">
              <w:rPr>
                <w:spacing w:val="-11"/>
              </w:rPr>
              <w:t xml:space="preserve"> </w:t>
            </w:r>
            <w:r w:rsidRPr="007B7335">
              <w:t>проекта;</w:t>
            </w:r>
          </w:p>
          <w:p w:rsidR="004E1287" w:rsidRPr="007B7335" w:rsidRDefault="004E1287" w:rsidP="007B7335">
            <w:pPr>
              <w:snapToGrid w:val="0"/>
              <w:contextualSpacing/>
              <w:rPr>
                <w:bCs/>
              </w:rPr>
            </w:pPr>
          </w:p>
        </w:tc>
        <w:tc>
          <w:tcPr>
            <w:tcW w:w="1565" w:type="pct"/>
          </w:tcPr>
          <w:p w:rsidR="004E1287" w:rsidRPr="007B7335" w:rsidRDefault="004E1287" w:rsidP="007B7335">
            <w:r w:rsidRPr="007B7335">
              <w:rPr>
                <w:bCs/>
              </w:rPr>
              <w:t xml:space="preserve">б. Аттестация </w:t>
            </w:r>
            <w:proofErr w:type="gramStart"/>
            <w:r w:rsidRPr="007B7335">
              <w:rPr>
                <w:bCs/>
              </w:rPr>
              <w:t>ПО</w:t>
            </w:r>
            <w:proofErr w:type="gramEnd"/>
          </w:p>
          <w:p w:rsidR="004E1287" w:rsidRPr="007B7335" w:rsidRDefault="004E1287" w:rsidP="007B7335">
            <w:pPr>
              <w:tabs>
                <w:tab w:val="left" w:pos="288"/>
              </w:tabs>
              <w:snapToGrid w:val="0"/>
              <w:contextualSpacing/>
              <w:rPr>
                <w:bCs/>
              </w:rPr>
            </w:pPr>
            <w:r w:rsidRPr="007B7335">
              <w:rPr>
                <w:bCs/>
              </w:rPr>
              <w:t xml:space="preserve">в. Разработка спецификации требований </w:t>
            </w:r>
            <w:proofErr w:type="gramStart"/>
            <w:r w:rsidRPr="007B7335">
              <w:rPr>
                <w:bCs/>
              </w:rPr>
              <w:t>на</w:t>
            </w:r>
            <w:proofErr w:type="gramEnd"/>
            <w:r w:rsidRPr="007B7335">
              <w:rPr>
                <w:bCs/>
              </w:rPr>
              <w:t xml:space="preserve"> ПО</w:t>
            </w:r>
          </w:p>
          <w:p w:rsidR="004E1287" w:rsidRPr="007B7335" w:rsidRDefault="004E1287" w:rsidP="007B7335">
            <w:pPr>
              <w:tabs>
                <w:tab w:val="left" w:pos="288"/>
              </w:tabs>
              <w:snapToGrid w:val="0"/>
              <w:contextualSpacing/>
              <w:rPr>
                <w:bCs/>
              </w:rPr>
            </w:pPr>
            <w:r w:rsidRPr="007B7335">
              <w:rPr>
                <w:bCs/>
              </w:rPr>
              <w:t>е.</w:t>
            </w:r>
            <w:r w:rsidRPr="007B7335">
              <w:rPr>
                <w:bCs/>
              </w:rPr>
              <w:tab/>
              <w:t xml:space="preserve">Модернизация </w:t>
            </w:r>
            <w:proofErr w:type="gramStart"/>
            <w:r w:rsidRPr="007B7335">
              <w:rPr>
                <w:bCs/>
              </w:rPr>
              <w:t>ПО</w:t>
            </w:r>
            <w:proofErr w:type="gramEnd"/>
          </w:p>
          <w:p w:rsidR="004E1287" w:rsidRPr="007B7335" w:rsidRDefault="004E1287" w:rsidP="007B7335">
            <w:pPr>
              <w:tabs>
                <w:tab w:val="left" w:pos="288"/>
              </w:tabs>
              <w:snapToGrid w:val="0"/>
              <w:contextualSpacing/>
              <w:rPr>
                <w:bCs/>
              </w:rPr>
            </w:pPr>
            <w:r w:rsidRPr="007B7335">
              <w:rPr>
                <w:bCs/>
              </w:rPr>
              <w:t>ж.</w:t>
            </w:r>
            <w:r w:rsidRPr="007B7335">
              <w:rPr>
                <w:bCs/>
              </w:rPr>
              <w:tab/>
              <w:t xml:space="preserve">Создание </w:t>
            </w:r>
            <w:proofErr w:type="gramStart"/>
            <w:r w:rsidRPr="007B7335">
              <w:rPr>
                <w:bCs/>
              </w:rPr>
              <w:t>ПО</w:t>
            </w:r>
            <w:proofErr w:type="gramEnd"/>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15.</w:t>
            </w:r>
            <w:r w:rsidRPr="007B7335">
              <w:rPr>
                <w:bCs/>
              </w:rPr>
              <w:tab/>
              <w:t xml:space="preserve"> Какие типы деятельности включает в себя анализ требований?</w:t>
            </w:r>
          </w:p>
          <w:p w:rsidR="004E1287" w:rsidRPr="007B7335" w:rsidRDefault="004E1287" w:rsidP="007B7335">
            <w:pPr>
              <w:tabs>
                <w:tab w:val="left" w:pos="288"/>
              </w:tabs>
              <w:snapToGrid w:val="0"/>
              <w:contextualSpacing/>
              <w:rPr>
                <w:bCs/>
              </w:rPr>
            </w:pPr>
            <w:r w:rsidRPr="007B7335">
              <w:rPr>
                <w:bCs/>
              </w:rPr>
              <w:t>а.</w:t>
            </w:r>
            <w:r w:rsidRPr="007B7335">
              <w:rPr>
                <w:bCs/>
              </w:rPr>
              <w:tab/>
              <w:t>Сбор требований</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Документирование требований</w:t>
            </w:r>
          </w:p>
          <w:p w:rsidR="004E1287" w:rsidRPr="007B7335" w:rsidRDefault="004E1287" w:rsidP="007B7335">
            <w:pPr>
              <w:tabs>
                <w:tab w:val="left" w:pos="288"/>
              </w:tabs>
              <w:snapToGrid w:val="0"/>
              <w:contextualSpacing/>
              <w:rPr>
                <w:bCs/>
              </w:rPr>
            </w:pPr>
            <w:r w:rsidRPr="007B7335">
              <w:rPr>
                <w:bCs/>
              </w:rPr>
              <w:t>в.</w:t>
            </w:r>
            <w:r w:rsidRPr="007B7335">
              <w:rPr>
                <w:bCs/>
              </w:rPr>
              <w:tab/>
              <w:t>Анализ требований</w:t>
            </w:r>
          </w:p>
          <w:p w:rsidR="004E1287" w:rsidRPr="007B7335" w:rsidRDefault="004E1287" w:rsidP="007B7335">
            <w:pPr>
              <w:tabs>
                <w:tab w:val="left" w:pos="288"/>
              </w:tabs>
              <w:snapToGrid w:val="0"/>
              <w:contextualSpacing/>
              <w:rPr>
                <w:bCs/>
              </w:rPr>
            </w:pPr>
            <w:r w:rsidRPr="007B7335">
              <w:rPr>
                <w:bCs/>
              </w:rPr>
              <w:t>г.</w:t>
            </w:r>
            <w:r w:rsidRPr="007B7335">
              <w:rPr>
                <w:bCs/>
              </w:rPr>
              <w:tab/>
              <w:t>Архивирование требований</w:t>
            </w:r>
          </w:p>
          <w:p w:rsidR="004E1287" w:rsidRPr="007B7335" w:rsidRDefault="004E1287" w:rsidP="007B7335">
            <w:pPr>
              <w:tabs>
                <w:tab w:val="left" w:pos="288"/>
              </w:tabs>
              <w:snapToGrid w:val="0"/>
              <w:contextualSpacing/>
            </w:pPr>
            <w:r w:rsidRPr="007B7335">
              <w:rPr>
                <w:bCs/>
              </w:rPr>
              <w:t>д.</w:t>
            </w:r>
            <w:r w:rsidRPr="007B7335">
              <w:rPr>
                <w:bCs/>
              </w:rPr>
              <w:tab/>
              <w:t>Преобразование требований</w:t>
            </w:r>
          </w:p>
        </w:tc>
        <w:tc>
          <w:tcPr>
            <w:tcW w:w="1526" w:type="pct"/>
          </w:tcPr>
          <w:p w:rsidR="004E1287" w:rsidRPr="007B7335" w:rsidRDefault="004E1287" w:rsidP="007B7335">
            <w:pPr>
              <w:snapToGrid w:val="0"/>
              <w:contextualSpacing/>
              <w:rPr>
                <w:bCs/>
              </w:rPr>
            </w:pPr>
            <w:r w:rsidRPr="007B7335">
              <w:rPr>
                <w:bCs/>
              </w:rPr>
              <w:t>знание этапов разработки программного обеспечения;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Сбор требований</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Документирование треб</w:t>
            </w:r>
            <w:r w:rsidRPr="007B7335">
              <w:rPr>
                <w:bCs/>
              </w:rPr>
              <w:t>о</w:t>
            </w:r>
            <w:r w:rsidRPr="007B7335">
              <w:rPr>
                <w:bCs/>
              </w:rPr>
              <w:t>ваний</w:t>
            </w:r>
          </w:p>
          <w:p w:rsidR="004E1287" w:rsidRPr="007B7335" w:rsidRDefault="004E1287" w:rsidP="007B7335">
            <w:pPr>
              <w:tabs>
                <w:tab w:val="left" w:pos="288"/>
              </w:tabs>
              <w:snapToGrid w:val="0"/>
              <w:contextualSpacing/>
              <w:rPr>
                <w:bCs/>
              </w:rPr>
            </w:pPr>
            <w:r w:rsidRPr="007B7335">
              <w:rPr>
                <w:bCs/>
              </w:rPr>
              <w:t>в.</w:t>
            </w:r>
            <w:r w:rsidRPr="007B7335">
              <w:rPr>
                <w:bCs/>
              </w:rPr>
              <w:tab/>
              <w:t>Анализ требований</w:t>
            </w:r>
          </w:p>
          <w:p w:rsidR="004E1287" w:rsidRPr="007B7335" w:rsidRDefault="004E1287" w:rsidP="007B7335">
            <w:pPr>
              <w:snapToGrid w:val="0"/>
              <w:contextualSpacing/>
            </w:pPr>
          </w:p>
          <w:p w:rsidR="004E1287" w:rsidRPr="007B7335" w:rsidRDefault="004E1287" w:rsidP="007B7335">
            <w:pPr>
              <w:snapToGrid w:val="0"/>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16.</w:t>
            </w:r>
            <w:r w:rsidRPr="007B7335">
              <w:rPr>
                <w:bCs/>
              </w:rPr>
              <w:tab/>
              <w:t>Анализ требований – это…</w:t>
            </w:r>
          </w:p>
          <w:p w:rsidR="004E1287" w:rsidRPr="007B7335" w:rsidRDefault="004E1287" w:rsidP="007B7335">
            <w:pPr>
              <w:tabs>
                <w:tab w:val="left" w:pos="288"/>
              </w:tabs>
              <w:snapToGrid w:val="0"/>
              <w:contextualSpacing/>
              <w:rPr>
                <w:bCs/>
              </w:rPr>
            </w:pPr>
            <w:r w:rsidRPr="007B7335">
              <w:rPr>
                <w:bCs/>
              </w:rPr>
              <w:t>а.</w:t>
            </w:r>
            <w:r w:rsidRPr="007B7335">
              <w:rPr>
                <w:bCs/>
              </w:rPr>
              <w:tab/>
              <w:t>Это процесс сбора требований к программному обеспечению (ПО), их систематизации, документированию, анализа, выявления противоречий, неполноты, разрешения конфликтов в процессе разработки программного обеспечения</w:t>
            </w:r>
          </w:p>
          <w:p w:rsidR="004E1287" w:rsidRPr="007B7335" w:rsidRDefault="004E1287" w:rsidP="007B7335">
            <w:pPr>
              <w:tabs>
                <w:tab w:val="left" w:pos="288"/>
              </w:tabs>
              <w:snapToGrid w:val="0"/>
              <w:contextualSpacing/>
              <w:rPr>
                <w:bCs/>
              </w:rPr>
            </w:pPr>
            <w:proofErr w:type="gramStart"/>
            <w:r w:rsidRPr="007B7335">
              <w:rPr>
                <w:bCs/>
              </w:rPr>
              <w:lastRenderedPageBreak/>
              <w:t>б</w:t>
            </w:r>
            <w:proofErr w:type="gramEnd"/>
            <w:r w:rsidRPr="007B7335">
              <w:rPr>
                <w:bCs/>
              </w:rPr>
              <w:t>.</w:t>
            </w:r>
            <w:r w:rsidRPr="007B7335">
              <w:rPr>
                <w:bCs/>
              </w:rPr>
              <w:tab/>
              <w:t>Изучение и фиксация реализова</w:t>
            </w:r>
            <w:r w:rsidRPr="007B7335">
              <w:rPr>
                <w:bCs/>
              </w:rPr>
              <w:t>н</w:t>
            </w:r>
            <w:r w:rsidRPr="007B7335">
              <w:rPr>
                <w:bCs/>
              </w:rPr>
              <w:t>ных функциональных возможностей в действующей системе</w:t>
            </w:r>
          </w:p>
          <w:p w:rsidR="004E1287" w:rsidRPr="007B7335" w:rsidRDefault="004E1287" w:rsidP="007B7335">
            <w:pPr>
              <w:tabs>
                <w:tab w:val="left" w:pos="288"/>
              </w:tabs>
              <w:snapToGrid w:val="0"/>
              <w:contextualSpacing/>
              <w:rPr>
                <w:b/>
              </w:rPr>
            </w:pPr>
            <w:r w:rsidRPr="007B7335">
              <w:rPr>
                <w:bCs/>
              </w:rPr>
              <w:t>в.</w:t>
            </w:r>
            <w:r w:rsidRPr="007B7335">
              <w:rPr>
                <w:bCs/>
              </w:rPr>
              <w:tab/>
              <w:t>это создание списков требований</w:t>
            </w:r>
          </w:p>
        </w:tc>
        <w:tc>
          <w:tcPr>
            <w:tcW w:w="1526" w:type="pct"/>
          </w:tcPr>
          <w:p w:rsidR="004E1287" w:rsidRPr="007B7335" w:rsidRDefault="004E1287" w:rsidP="007B7335">
            <w:pPr>
              <w:snapToGrid w:val="0"/>
              <w:contextualSpacing/>
              <w:rPr>
                <w:bCs/>
              </w:rPr>
            </w:pPr>
            <w:r w:rsidRPr="007B7335">
              <w:rPr>
                <w:bCs/>
              </w:rPr>
              <w:lastRenderedPageBreak/>
              <w:t>знание этапов разработки программного обеспечения;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Это процесс сбора требов</w:t>
            </w:r>
            <w:r w:rsidRPr="007B7335">
              <w:rPr>
                <w:bCs/>
              </w:rPr>
              <w:t>а</w:t>
            </w:r>
            <w:r w:rsidRPr="007B7335">
              <w:rPr>
                <w:bCs/>
              </w:rPr>
              <w:t>ний к программному обесп</w:t>
            </w:r>
            <w:r w:rsidRPr="007B7335">
              <w:rPr>
                <w:bCs/>
              </w:rPr>
              <w:t>е</w:t>
            </w:r>
            <w:r w:rsidRPr="007B7335">
              <w:rPr>
                <w:bCs/>
              </w:rPr>
              <w:t>чению (ПО), их систематиз</w:t>
            </w:r>
            <w:r w:rsidRPr="007B7335">
              <w:rPr>
                <w:bCs/>
              </w:rPr>
              <w:t>а</w:t>
            </w:r>
            <w:r w:rsidRPr="007B7335">
              <w:rPr>
                <w:bCs/>
              </w:rPr>
              <w:t>ции, документированию, ан</w:t>
            </w:r>
            <w:r w:rsidRPr="007B7335">
              <w:rPr>
                <w:bCs/>
              </w:rPr>
              <w:t>а</w:t>
            </w:r>
            <w:r w:rsidRPr="007B7335">
              <w:rPr>
                <w:bCs/>
              </w:rPr>
              <w:t>лиза, выявления противоречий, неполноты, разрешения ко</w:t>
            </w:r>
            <w:r w:rsidRPr="007B7335">
              <w:rPr>
                <w:bCs/>
              </w:rPr>
              <w:t>н</w:t>
            </w:r>
            <w:r w:rsidRPr="007B7335">
              <w:rPr>
                <w:bCs/>
              </w:rPr>
              <w:t>фликтов в процессе разработки программного обеспечения</w:t>
            </w:r>
          </w:p>
          <w:p w:rsidR="004E1287" w:rsidRPr="007B7335" w:rsidRDefault="004E1287" w:rsidP="007B7335">
            <w:pPr>
              <w:tabs>
                <w:tab w:val="left" w:pos="288"/>
              </w:tabs>
              <w:snapToGrid w:val="0"/>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lastRenderedPageBreak/>
              <w:t>17.</w:t>
            </w:r>
            <w:r w:rsidRPr="007B7335">
              <w:rPr>
                <w:bCs/>
              </w:rPr>
              <w:tab/>
              <w:t>Что может являться источн</w:t>
            </w:r>
            <w:r w:rsidRPr="007B7335">
              <w:rPr>
                <w:bCs/>
              </w:rPr>
              <w:t>и</w:t>
            </w:r>
            <w:r w:rsidRPr="007B7335">
              <w:rPr>
                <w:bCs/>
              </w:rPr>
              <w:t>ком требований?</w:t>
            </w:r>
          </w:p>
          <w:p w:rsidR="004E1287" w:rsidRPr="007B7335" w:rsidRDefault="004E1287" w:rsidP="007B7335">
            <w:pPr>
              <w:tabs>
                <w:tab w:val="left" w:pos="288"/>
              </w:tabs>
              <w:snapToGrid w:val="0"/>
              <w:contextualSpacing/>
              <w:rPr>
                <w:bCs/>
              </w:rPr>
            </w:pPr>
            <w:r w:rsidRPr="007B7335">
              <w:rPr>
                <w:bCs/>
              </w:rPr>
              <w:t>а.</w:t>
            </w:r>
            <w:r w:rsidRPr="007B7335">
              <w:rPr>
                <w:bCs/>
              </w:rPr>
              <w:tab/>
              <w:t>цели и задачи проекта, которые формулирует заказчик</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коллектив, выполняющий реализ</w:t>
            </w:r>
            <w:r w:rsidRPr="007B7335">
              <w:rPr>
                <w:bCs/>
              </w:rPr>
              <w:t>а</w:t>
            </w:r>
            <w:r w:rsidRPr="007B7335">
              <w:rPr>
                <w:bCs/>
              </w:rPr>
              <w:t>цию функций системы</w:t>
            </w:r>
          </w:p>
          <w:p w:rsidR="004E1287" w:rsidRPr="007B7335" w:rsidRDefault="004E1287" w:rsidP="007B7335">
            <w:pPr>
              <w:tabs>
                <w:tab w:val="left" w:pos="288"/>
              </w:tabs>
              <w:snapToGrid w:val="0"/>
              <w:contextualSpacing/>
            </w:pPr>
            <w:r w:rsidRPr="007B7335">
              <w:rPr>
                <w:bCs/>
              </w:rPr>
              <w:t>в.</w:t>
            </w:r>
            <w:r w:rsidRPr="007B7335">
              <w:rPr>
                <w:bCs/>
              </w:rPr>
              <w:tab/>
              <w:t>цели, которые определяет разр</w:t>
            </w:r>
            <w:r w:rsidRPr="007B7335">
              <w:rPr>
                <w:bCs/>
              </w:rPr>
              <w:t>а</w:t>
            </w:r>
            <w:r w:rsidRPr="007B7335">
              <w:rPr>
                <w:bCs/>
              </w:rPr>
              <w:t>ботчик</w:t>
            </w:r>
          </w:p>
        </w:tc>
        <w:tc>
          <w:tcPr>
            <w:tcW w:w="1526" w:type="pct"/>
          </w:tcPr>
          <w:p w:rsidR="004E1287" w:rsidRPr="007B7335" w:rsidRDefault="004E1287" w:rsidP="007B7335">
            <w:pPr>
              <w:snapToGrid w:val="0"/>
              <w:contextualSpacing/>
              <w:rPr>
                <w:bCs/>
              </w:rPr>
            </w:pPr>
            <w:r w:rsidRPr="007B7335">
              <w:rPr>
                <w:bCs/>
              </w:rPr>
              <w:t>знание этапов разработки программного обеспечения;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цели и задачи проекта, к</w:t>
            </w:r>
            <w:r w:rsidRPr="007B7335">
              <w:rPr>
                <w:bCs/>
              </w:rPr>
              <w:t>о</w:t>
            </w:r>
            <w:r w:rsidRPr="007B7335">
              <w:rPr>
                <w:bCs/>
              </w:rPr>
              <w:t>торые формулирует заказчик</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коллектив, выполняющий реализацию функций системы</w:t>
            </w:r>
          </w:p>
          <w:p w:rsidR="004E1287" w:rsidRPr="007B7335" w:rsidRDefault="004E1287" w:rsidP="007B7335">
            <w:pPr>
              <w:snapToGrid w:val="0"/>
              <w:contextualSpacing/>
            </w:pPr>
          </w:p>
          <w:p w:rsidR="004E1287" w:rsidRPr="007B7335" w:rsidRDefault="004E1287" w:rsidP="007B7335">
            <w:pPr>
              <w:snapToGrid w:val="0"/>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18.</w:t>
            </w:r>
            <w:r w:rsidRPr="007B7335">
              <w:rPr>
                <w:bCs/>
              </w:rPr>
              <w:tab/>
              <w:t xml:space="preserve"> Документирование требов</w:t>
            </w:r>
            <w:r w:rsidRPr="007B7335">
              <w:rPr>
                <w:bCs/>
              </w:rPr>
              <w:t>а</w:t>
            </w:r>
            <w:r w:rsidRPr="007B7335">
              <w:rPr>
                <w:bCs/>
              </w:rPr>
              <w:t>ни</w:t>
            </w:r>
            <w:proofErr w:type="gramStart"/>
            <w:r w:rsidRPr="007B7335">
              <w:rPr>
                <w:bCs/>
              </w:rPr>
              <w:t>й-</w:t>
            </w:r>
            <w:proofErr w:type="gramEnd"/>
            <w:r w:rsidRPr="007B7335">
              <w:rPr>
                <w:bCs/>
              </w:rPr>
              <w:t xml:space="preserve"> это:</w:t>
            </w:r>
          </w:p>
          <w:p w:rsidR="004E1287" w:rsidRPr="007B7335" w:rsidRDefault="004E1287" w:rsidP="007B7335">
            <w:pPr>
              <w:tabs>
                <w:tab w:val="left" w:pos="288"/>
              </w:tabs>
              <w:snapToGrid w:val="0"/>
              <w:contextualSpacing/>
              <w:rPr>
                <w:bCs/>
              </w:rPr>
            </w:pPr>
            <w:r w:rsidRPr="007B7335">
              <w:rPr>
                <w:bCs/>
              </w:rPr>
              <w:t>а.</w:t>
            </w:r>
            <w:r w:rsidRPr="007B7335">
              <w:rPr>
                <w:bCs/>
              </w:rPr>
              <w:tab/>
              <w:t>контрольный список требований;</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это создание списков требований;</w:t>
            </w:r>
          </w:p>
          <w:p w:rsidR="004E1287" w:rsidRPr="007B7335" w:rsidRDefault="004E1287" w:rsidP="007B7335">
            <w:pPr>
              <w:tabs>
                <w:tab w:val="left" w:pos="288"/>
              </w:tabs>
              <w:snapToGrid w:val="0"/>
              <w:contextualSpacing/>
            </w:pPr>
            <w:r w:rsidRPr="007B7335">
              <w:rPr>
                <w:bCs/>
              </w:rPr>
              <w:t>в.</w:t>
            </w:r>
            <w:r w:rsidRPr="007B7335">
              <w:rPr>
                <w:bCs/>
              </w:rPr>
              <w:tab/>
              <w:t>списки в современном анализе.</w:t>
            </w:r>
          </w:p>
        </w:tc>
        <w:tc>
          <w:tcPr>
            <w:tcW w:w="1526" w:type="pct"/>
          </w:tcPr>
          <w:p w:rsidR="004E1287" w:rsidRPr="007B7335" w:rsidRDefault="004E1287" w:rsidP="007B7335">
            <w:pPr>
              <w:snapToGrid w:val="0"/>
              <w:contextualSpacing/>
              <w:rPr>
                <w:bCs/>
              </w:rPr>
            </w:pPr>
            <w:r w:rsidRPr="007B7335">
              <w:rPr>
                <w:bCs/>
              </w:rPr>
              <w:t>знание этапов разработки программного обеспечения;</w:t>
            </w:r>
          </w:p>
        </w:tc>
        <w:tc>
          <w:tcPr>
            <w:tcW w:w="1565" w:type="pct"/>
          </w:tcPr>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это создание списков треб</w:t>
            </w:r>
            <w:r w:rsidRPr="007B7335">
              <w:rPr>
                <w:bCs/>
              </w:rPr>
              <w:t>о</w:t>
            </w:r>
            <w:r w:rsidRPr="007B7335">
              <w:rPr>
                <w:bCs/>
              </w:rPr>
              <w:t>ваний;</w:t>
            </w:r>
          </w:p>
          <w:p w:rsidR="004E1287" w:rsidRPr="007B7335" w:rsidRDefault="004E1287" w:rsidP="007B7335"/>
          <w:p w:rsidR="004E1287" w:rsidRPr="007B7335" w:rsidRDefault="004E1287" w:rsidP="007B7335">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19.</w:t>
            </w:r>
            <w:r w:rsidRPr="007B7335">
              <w:rPr>
                <w:bCs/>
              </w:rPr>
              <w:tab/>
              <w:t xml:space="preserve"> Модель-это:</w:t>
            </w:r>
          </w:p>
          <w:p w:rsidR="004E1287" w:rsidRPr="007B7335" w:rsidRDefault="004E1287" w:rsidP="007B7335">
            <w:pPr>
              <w:tabs>
                <w:tab w:val="left" w:pos="288"/>
              </w:tabs>
              <w:snapToGrid w:val="0"/>
              <w:contextualSpacing/>
              <w:rPr>
                <w:bCs/>
              </w:rPr>
            </w:pPr>
            <w:r w:rsidRPr="007B7335">
              <w:rPr>
                <w:bCs/>
              </w:rPr>
              <w:t>а.</w:t>
            </w:r>
            <w:r w:rsidRPr="007B7335">
              <w:rPr>
                <w:bCs/>
              </w:rPr>
              <w:tab/>
              <w:t>программное обеспечение;</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упрощенное представление реал</w:t>
            </w:r>
            <w:r w:rsidRPr="007B7335">
              <w:rPr>
                <w:bCs/>
              </w:rPr>
              <w:t>ь</w:t>
            </w:r>
            <w:r w:rsidRPr="007B7335">
              <w:rPr>
                <w:bCs/>
              </w:rPr>
              <w:t>ности;</w:t>
            </w:r>
          </w:p>
          <w:p w:rsidR="004E1287" w:rsidRPr="007B7335" w:rsidRDefault="004E1287" w:rsidP="007B7335">
            <w:pPr>
              <w:tabs>
                <w:tab w:val="left" w:pos="288"/>
              </w:tabs>
              <w:snapToGrid w:val="0"/>
              <w:contextualSpacing/>
              <w:rPr>
                <w:bCs/>
              </w:rPr>
            </w:pPr>
            <w:proofErr w:type="gramStart"/>
            <w:r w:rsidRPr="007B7335">
              <w:rPr>
                <w:bCs/>
              </w:rPr>
              <w:t>в</w:t>
            </w:r>
            <w:proofErr w:type="gramEnd"/>
            <w:r w:rsidRPr="007B7335">
              <w:rPr>
                <w:bCs/>
              </w:rPr>
              <w:t>.</w:t>
            </w:r>
            <w:r w:rsidRPr="007B7335">
              <w:rPr>
                <w:bCs/>
              </w:rPr>
              <w:tab/>
              <w:t>инженерная методика;</w:t>
            </w:r>
          </w:p>
          <w:p w:rsidR="004E1287" w:rsidRPr="007B7335" w:rsidRDefault="004E1287" w:rsidP="007B7335">
            <w:pPr>
              <w:tabs>
                <w:tab w:val="left" w:pos="288"/>
              </w:tabs>
              <w:snapToGrid w:val="0"/>
              <w:contextualSpacing/>
            </w:pPr>
            <w:r w:rsidRPr="007B7335">
              <w:rPr>
                <w:bCs/>
              </w:rPr>
              <w:t>г.</w:t>
            </w:r>
            <w:r w:rsidRPr="007B7335">
              <w:rPr>
                <w:bCs/>
              </w:rPr>
              <w:tab/>
              <w:t>моделирование зданий.</w:t>
            </w:r>
          </w:p>
        </w:tc>
        <w:tc>
          <w:tcPr>
            <w:tcW w:w="1526" w:type="pct"/>
          </w:tcPr>
          <w:p w:rsidR="004E1287" w:rsidRPr="007B7335" w:rsidRDefault="004E1287" w:rsidP="007B7335">
            <w:pPr>
              <w:snapToGrid w:val="0"/>
              <w:contextualSpacing/>
              <w:rPr>
                <w:bCs/>
              </w:rPr>
            </w:pPr>
            <w:r w:rsidRPr="007B7335">
              <w:rPr>
                <w:bCs/>
              </w:rPr>
              <w:t>знание основных методологий процессов разработки пр</w:t>
            </w:r>
            <w:r w:rsidRPr="007B7335">
              <w:rPr>
                <w:bCs/>
              </w:rPr>
              <w:t>о</w:t>
            </w:r>
            <w:r w:rsidRPr="007B7335">
              <w:rPr>
                <w:bCs/>
              </w:rPr>
              <w:t>граммного обеспечения;</w:t>
            </w:r>
          </w:p>
        </w:tc>
        <w:tc>
          <w:tcPr>
            <w:tcW w:w="1565" w:type="pct"/>
          </w:tcPr>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упрощенное представление реальности;</w:t>
            </w:r>
          </w:p>
          <w:p w:rsidR="004E1287" w:rsidRPr="007B7335" w:rsidRDefault="004E1287" w:rsidP="007B7335"/>
          <w:p w:rsidR="004E1287" w:rsidRPr="007B7335" w:rsidRDefault="004E1287" w:rsidP="007B7335">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20.</w:t>
            </w:r>
            <w:r w:rsidRPr="007B7335">
              <w:rPr>
                <w:bCs/>
              </w:rPr>
              <w:tab/>
              <w:t>Моделирование – это…?</w:t>
            </w:r>
          </w:p>
          <w:p w:rsidR="004E1287" w:rsidRPr="007B7335" w:rsidRDefault="004E1287" w:rsidP="007B7335">
            <w:pPr>
              <w:tabs>
                <w:tab w:val="left" w:pos="288"/>
              </w:tabs>
              <w:snapToGrid w:val="0"/>
              <w:contextualSpacing/>
              <w:rPr>
                <w:bCs/>
              </w:rPr>
            </w:pPr>
            <w:r w:rsidRPr="007B7335">
              <w:rPr>
                <w:bCs/>
              </w:rPr>
              <w:t>а.</w:t>
            </w:r>
            <w:r w:rsidRPr="007B7335">
              <w:rPr>
                <w:bCs/>
              </w:rPr>
              <w:tab/>
              <w:t>процесс создания формализованн</w:t>
            </w:r>
            <w:r w:rsidRPr="007B7335">
              <w:rPr>
                <w:bCs/>
              </w:rPr>
              <w:t>о</w:t>
            </w:r>
            <w:r w:rsidRPr="007B7335">
              <w:rPr>
                <w:bCs/>
              </w:rPr>
              <w:t>го описания системы в виде совоку</w:t>
            </w:r>
            <w:r w:rsidRPr="007B7335">
              <w:rPr>
                <w:bCs/>
              </w:rPr>
              <w:t>п</w:t>
            </w:r>
            <w:r w:rsidRPr="007B7335">
              <w:rPr>
                <w:bCs/>
              </w:rPr>
              <w:t>ности моделей</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проектирование программных си</w:t>
            </w:r>
            <w:r w:rsidRPr="007B7335">
              <w:rPr>
                <w:bCs/>
              </w:rPr>
              <w:t>с</w:t>
            </w:r>
            <w:r w:rsidRPr="007B7335">
              <w:rPr>
                <w:bCs/>
              </w:rPr>
              <w:t>тем,</w:t>
            </w:r>
          </w:p>
          <w:p w:rsidR="004E1287" w:rsidRPr="007B7335" w:rsidRDefault="004E1287" w:rsidP="007B7335">
            <w:pPr>
              <w:tabs>
                <w:tab w:val="left" w:pos="288"/>
              </w:tabs>
              <w:snapToGrid w:val="0"/>
              <w:contextualSpacing/>
              <w:rPr>
                <w:b/>
              </w:rPr>
            </w:pPr>
            <w:r w:rsidRPr="007B7335">
              <w:rPr>
                <w:bCs/>
              </w:rPr>
              <w:t>в.</w:t>
            </w:r>
            <w:r w:rsidRPr="007B7335">
              <w:rPr>
                <w:bCs/>
              </w:rPr>
              <w:tab/>
              <w:t>документирование поведения си</w:t>
            </w:r>
            <w:r w:rsidRPr="007B7335">
              <w:rPr>
                <w:bCs/>
              </w:rPr>
              <w:t>с</w:t>
            </w:r>
            <w:r w:rsidRPr="007B7335">
              <w:rPr>
                <w:bCs/>
              </w:rPr>
              <w:t xml:space="preserve">темы, детализация логики </w:t>
            </w:r>
          </w:p>
        </w:tc>
        <w:tc>
          <w:tcPr>
            <w:tcW w:w="1526" w:type="pct"/>
          </w:tcPr>
          <w:p w:rsidR="004E1287" w:rsidRPr="007B7335" w:rsidRDefault="004E1287" w:rsidP="007B7335">
            <w:pPr>
              <w:snapToGrid w:val="0"/>
              <w:contextualSpacing/>
              <w:rPr>
                <w:bCs/>
              </w:rPr>
            </w:pPr>
            <w:r w:rsidRPr="007B7335">
              <w:rPr>
                <w:bCs/>
              </w:rPr>
              <w:t>знание основных методологий процессов разработки пр</w:t>
            </w:r>
            <w:r w:rsidRPr="007B7335">
              <w:rPr>
                <w:bCs/>
              </w:rPr>
              <w:t>о</w:t>
            </w:r>
            <w:r w:rsidRPr="007B7335">
              <w:rPr>
                <w:bCs/>
              </w:rPr>
              <w:t>граммного обеспечения;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процесс создания формал</w:t>
            </w:r>
            <w:r w:rsidRPr="007B7335">
              <w:rPr>
                <w:bCs/>
              </w:rPr>
              <w:t>и</w:t>
            </w:r>
            <w:r w:rsidRPr="007B7335">
              <w:rPr>
                <w:bCs/>
              </w:rPr>
              <w:t>зованного описания системы в виде совокупности моделей</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21.</w:t>
            </w:r>
            <w:r w:rsidRPr="007B7335">
              <w:rPr>
                <w:bCs/>
              </w:rPr>
              <w:tab/>
              <w:t xml:space="preserve"> Какие задачи позволяет р</w:t>
            </w:r>
            <w:r w:rsidRPr="007B7335">
              <w:rPr>
                <w:bCs/>
              </w:rPr>
              <w:t>е</w:t>
            </w:r>
            <w:r w:rsidRPr="007B7335">
              <w:rPr>
                <w:bCs/>
              </w:rPr>
              <w:t>шить моделирование?</w:t>
            </w:r>
          </w:p>
          <w:p w:rsidR="004E1287" w:rsidRPr="007B7335" w:rsidRDefault="004E1287" w:rsidP="007B7335">
            <w:pPr>
              <w:tabs>
                <w:tab w:val="left" w:pos="288"/>
              </w:tabs>
              <w:snapToGrid w:val="0"/>
              <w:contextualSpacing/>
              <w:rPr>
                <w:bCs/>
              </w:rPr>
            </w:pPr>
            <w:r w:rsidRPr="007B7335">
              <w:rPr>
                <w:bCs/>
              </w:rPr>
              <w:t>а.</w:t>
            </w:r>
            <w:r w:rsidRPr="007B7335">
              <w:rPr>
                <w:bCs/>
              </w:rPr>
              <w:tab/>
              <w:t>Визуализировать систему в ее т</w:t>
            </w:r>
            <w:r w:rsidRPr="007B7335">
              <w:rPr>
                <w:bCs/>
              </w:rPr>
              <w:t>е</w:t>
            </w:r>
            <w:r w:rsidRPr="007B7335">
              <w:rPr>
                <w:bCs/>
              </w:rPr>
              <w:t>кущем или желательном для нас с</w:t>
            </w:r>
            <w:r w:rsidRPr="007B7335">
              <w:rPr>
                <w:bCs/>
              </w:rPr>
              <w:t>о</w:t>
            </w:r>
            <w:r w:rsidRPr="007B7335">
              <w:rPr>
                <w:bCs/>
              </w:rPr>
              <w:t>стоянии;</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Описать структуру или поведение системы;</w:t>
            </w:r>
          </w:p>
          <w:p w:rsidR="004E1287" w:rsidRPr="007B7335" w:rsidRDefault="004E1287" w:rsidP="007B7335">
            <w:pPr>
              <w:tabs>
                <w:tab w:val="left" w:pos="288"/>
              </w:tabs>
              <w:snapToGrid w:val="0"/>
              <w:contextualSpacing/>
              <w:rPr>
                <w:bCs/>
              </w:rPr>
            </w:pPr>
            <w:r w:rsidRPr="007B7335">
              <w:rPr>
                <w:bCs/>
              </w:rPr>
              <w:t>в.</w:t>
            </w:r>
            <w:r w:rsidRPr="007B7335">
              <w:rPr>
                <w:bCs/>
              </w:rPr>
              <w:tab/>
              <w:t>Получить шаблон, позволяющий сконструировать систему;</w:t>
            </w:r>
          </w:p>
          <w:p w:rsidR="004E1287" w:rsidRPr="007B7335" w:rsidRDefault="004E1287" w:rsidP="007B7335">
            <w:pPr>
              <w:tabs>
                <w:tab w:val="left" w:pos="288"/>
              </w:tabs>
              <w:snapToGrid w:val="0"/>
              <w:contextualSpacing/>
            </w:pPr>
            <w:r w:rsidRPr="007B7335">
              <w:rPr>
                <w:bCs/>
              </w:rPr>
              <w:t>г.</w:t>
            </w:r>
            <w:r w:rsidRPr="007B7335">
              <w:rPr>
                <w:bCs/>
              </w:rPr>
              <w:tab/>
              <w:t>Документировать принимаемые решения, используя полученные м</w:t>
            </w:r>
            <w:r w:rsidRPr="007B7335">
              <w:rPr>
                <w:bCs/>
              </w:rPr>
              <w:t>о</w:t>
            </w:r>
            <w:r w:rsidRPr="007B7335">
              <w:rPr>
                <w:bCs/>
              </w:rPr>
              <w:t>дели.</w:t>
            </w:r>
          </w:p>
        </w:tc>
        <w:tc>
          <w:tcPr>
            <w:tcW w:w="1526" w:type="pct"/>
          </w:tcPr>
          <w:p w:rsidR="004E1287" w:rsidRPr="007B7335" w:rsidRDefault="004E1287" w:rsidP="007B7335">
            <w:pPr>
              <w:snapToGrid w:val="0"/>
              <w:contextualSpacing/>
              <w:rPr>
                <w:bCs/>
              </w:rPr>
            </w:pPr>
            <w:r w:rsidRPr="007B7335">
              <w:rPr>
                <w:bCs/>
              </w:rPr>
              <w:t>знание основных методологий процессов разработки пр</w:t>
            </w:r>
            <w:r w:rsidRPr="007B7335">
              <w:rPr>
                <w:bCs/>
              </w:rPr>
              <w:t>о</w:t>
            </w:r>
            <w:r w:rsidRPr="007B7335">
              <w:rPr>
                <w:bCs/>
              </w:rPr>
              <w:t>граммного обеспечения;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Визуализировать систему в ее текущем или желательном для нас состоянии;</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Описать структуру или п</w:t>
            </w:r>
            <w:r w:rsidRPr="007B7335">
              <w:rPr>
                <w:bCs/>
              </w:rPr>
              <w:t>о</w:t>
            </w:r>
            <w:r w:rsidRPr="007B7335">
              <w:rPr>
                <w:bCs/>
              </w:rPr>
              <w:t>ведение системы;</w:t>
            </w:r>
          </w:p>
          <w:p w:rsidR="004E1287" w:rsidRPr="007B7335" w:rsidRDefault="004E1287" w:rsidP="007B7335">
            <w:pPr>
              <w:tabs>
                <w:tab w:val="left" w:pos="288"/>
              </w:tabs>
              <w:snapToGrid w:val="0"/>
              <w:contextualSpacing/>
              <w:rPr>
                <w:bCs/>
              </w:rPr>
            </w:pPr>
            <w:r w:rsidRPr="007B7335">
              <w:rPr>
                <w:bCs/>
              </w:rPr>
              <w:t>в.</w:t>
            </w:r>
            <w:r w:rsidRPr="007B7335">
              <w:rPr>
                <w:bCs/>
              </w:rPr>
              <w:tab/>
              <w:t>Получить шаблон, позв</w:t>
            </w:r>
            <w:r w:rsidRPr="007B7335">
              <w:rPr>
                <w:bCs/>
              </w:rPr>
              <w:t>о</w:t>
            </w:r>
            <w:r w:rsidRPr="007B7335">
              <w:rPr>
                <w:bCs/>
              </w:rPr>
              <w:t>ляющий сконструировать си</w:t>
            </w:r>
            <w:r w:rsidRPr="007B7335">
              <w:rPr>
                <w:bCs/>
              </w:rPr>
              <w:t>с</w:t>
            </w:r>
            <w:r w:rsidRPr="007B7335">
              <w:rPr>
                <w:bCs/>
              </w:rPr>
              <w:t>тему;</w:t>
            </w:r>
          </w:p>
          <w:p w:rsidR="004E1287" w:rsidRPr="007B7335" w:rsidRDefault="004E1287" w:rsidP="007B7335">
            <w:pPr>
              <w:snapToGrid w:val="0"/>
              <w:contextualSpacing/>
            </w:pPr>
            <w:r w:rsidRPr="007B7335">
              <w:rPr>
                <w:bCs/>
              </w:rPr>
              <w:t>г. Документировать прин</w:t>
            </w:r>
            <w:r w:rsidRPr="007B7335">
              <w:rPr>
                <w:bCs/>
              </w:rPr>
              <w:t>и</w:t>
            </w:r>
            <w:r w:rsidRPr="007B7335">
              <w:rPr>
                <w:bCs/>
              </w:rPr>
              <w:t>маемые решения, используя полученные модели.</w:t>
            </w:r>
          </w:p>
          <w:p w:rsidR="004E1287" w:rsidRPr="007B7335" w:rsidRDefault="004E1287" w:rsidP="007B7335">
            <w:pPr>
              <w:snapToGrid w:val="0"/>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22.</w:t>
            </w:r>
            <w:r w:rsidRPr="007B7335">
              <w:rPr>
                <w:bCs/>
              </w:rPr>
              <w:tab/>
              <w:t xml:space="preserve"> Визуальное моделировани</w:t>
            </w:r>
            <w:proofErr w:type="gramStart"/>
            <w:r w:rsidRPr="007B7335">
              <w:rPr>
                <w:bCs/>
              </w:rPr>
              <w:t>е-</w:t>
            </w:r>
            <w:proofErr w:type="gramEnd"/>
            <w:r w:rsidRPr="007B7335">
              <w:rPr>
                <w:bCs/>
              </w:rPr>
              <w:t xml:space="preserve"> это:</w:t>
            </w:r>
          </w:p>
          <w:p w:rsidR="004E1287" w:rsidRPr="007B7335" w:rsidRDefault="004E1287" w:rsidP="007B7335">
            <w:pPr>
              <w:tabs>
                <w:tab w:val="left" w:pos="288"/>
              </w:tabs>
              <w:snapToGrid w:val="0"/>
              <w:contextualSpacing/>
              <w:rPr>
                <w:bCs/>
              </w:rPr>
            </w:pPr>
            <w:r w:rsidRPr="007B7335">
              <w:rPr>
                <w:bCs/>
              </w:rPr>
              <w:t>а.</w:t>
            </w:r>
            <w:r w:rsidRPr="007B7335">
              <w:rPr>
                <w:bCs/>
              </w:rPr>
              <w:tab/>
              <w:t>обмен информацией между всеми заинтересованными сторонами;</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это способ восприятия проблем с помощью зримых абстракций, во</w:t>
            </w:r>
            <w:r w:rsidRPr="007B7335">
              <w:rPr>
                <w:bCs/>
              </w:rPr>
              <w:t>с</w:t>
            </w:r>
            <w:r w:rsidRPr="007B7335">
              <w:rPr>
                <w:bCs/>
              </w:rPr>
              <w:t>производящих понятия и объекты р</w:t>
            </w:r>
            <w:r w:rsidRPr="007B7335">
              <w:rPr>
                <w:bCs/>
              </w:rPr>
              <w:t>е</w:t>
            </w:r>
            <w:r w:rsidRPr="007B7335">
              <w:rPr>
                <w:bCs/>
              </w:rPr>
              <w:t>ального мира;</w:t>
            </w:r>
          </w:p>
          <w:p w:rsidR="004E1287" w:rsidRPr="007B7335" w:rsidRDefault="004E1287" w:rsidP="007B7335">
            <w:pPr>
              <w:tabs>
                <w:tab w:val="left" w:pos="288"/>
              </w:tabs>
              <w:snapToGrid w:val="0"/>
              <w:contextualSpacing/>
            </w:pPr>
            <w:r w:rsidRPr="007B7335">
              <w:rPr>
                <w:bCs/>
              </w:rPr>
              <w:t>в.</w:t>
            </w:r>
            <w:r w:rsidRPr="007B7335">
              <w:rPr>
                <w:bCs/>
              </w:rPr>
              <w:tab/>
              <w:t>полное усвоение требований.</w:t>
            </w:r>
          </w:p>
        </w:tc>
        <w:tc>
          <w:tcPr>
            <w:tcW w:w="1526" w:type="pct"/>
          </w:tcPr>
          <w:p w:rsidR="004E1287" w:rsidRPr="007B7335" w:rsidRDefault="004E1287" w:rsidP="007B7335">
            <w:pPr>
              <w:snapToGrid w:val="0"/>
              <w:contextualSpacing/>
              <w:rPr>
                <w:bCs/>
              </w:rPr>
            </w:pPr>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это способ восприятия пр</w:t>
            </w:r>
            <w:r w:rsidRPr="007B7335">
              <w:rPr>
                <w:bCs/>
              </w:rPr>
              <w:t>о</w:t>
            </w:r>
            <w:r w:rsidRPr="007B7335">
              <w:rPr>
                <w:bCs/>
              </w:rPr>
              <w:t>блем с помощью зримых абс</w:t>
            </w:r>
            <w:r w:rsidRPr="007B7335">
              <w:rPr>
                <w:bCs/>
              </w:rPr>
              <w:t>т</w:t>
            </w:r>
            <w:r w:rsidRPr="007B7335">
              <w:rPr>
                <w:bCs/>
              </w:rPr>
              <w:t>ракций, воспроизводящих п</w:t>
            </w:r>
            <w:r w:rsidRPr="007B7335">
              <w:rPr>
                <w:bCs/>
              </w:rPr>
              <w:t>о</w:t>
            </w:r>
            <w:r w:rsidRPr="007B7335">
              <w:rPr>
                <w:bCs/>
              </w:rPr>
              <w:t>нятия и объекты реального мира;</w:t>
            </w:r>
          </w:p>
          <w:p w:rsidR="004E1287" w:rsidRPr="007B7335" w:rsidRDefault="004E1287" w:rsidP="007B7335">
            <w:pPr>
              <w:tabs>
                <w:tab w:val="left" w:pos="317"/>
              </w:tabs>
              <w:contextualSpacing/>
            </w:pPr>
          </w:p>
          <w:p w:rsidR="004E1287" w:rsidRPr="007B7335" w:rsidRDefault="004E1287" w:rsidP="007B7335">
            <w:pPr>
              <w:tabs>
                <w:tab w:val="left" w:pos="317"/>
              </w:tabs>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23.</w:t>
            </w:r>
            <w:r w:rsidRPr="007B7335">
              <w:rPr>
                <w:bCs/>
              </w:rPr>
              <w:tab/>
              <w:t xml:space="preserve"> CASE-технология представл</w:t>
            </w:r>
            <w:r w:rsidRPr="007B7335">
              <w:rPr>
                <w:bCs/>
              </w:rPr>
              <w:t>я</w:t>
            </w:r>
            <w:r w:rsidRPr="007B7335">
              <w:rPr>
                <w:bCs/>
              </w:rPr>
              <w:t>ет собой:</w:t>
            </w:r>
          </w:p>
          <w:p w:rsidR="004E1287" w:rsidRPr="007B7335" w:rsidRDefault="004E1287" w:rsidP="007B7335">
            <w:pPr>
              <w:tabs>
                <w:tab w:val="left" w:pos="288"/>
              </w:tabs>
              <w:snapToGrid w:val="0"/>
              <w:contextualSpacing/>
              <w:rPr>
                <w:bCs/>
              </w:rPr>
            </w:pPr>
            <w:r w:rsidRPr="007B7335">
              <w:rPr>
                <w:bCs/>
              </w:rPr>
              <w:t>а.</w:t>
            </w:r>
            <w:r w:rsidRPr="007B7335">
              <w:rPr>
                <w:bCs/>
              </w:rPr>
              <w:tab/>
              <w:t>совокупность методов проектир</w:t>
            </w:r>
            <w:r w:rsidRPr="007B7335">
              <w:rPr>
                <w:bCs/>
              </w:rPr>
              <w:t>о</w:t>
            </w:r>
            <w:r w:rsidRPr="007B7335">
              <w:rPr>
                <w:bCs/>
              </w:rPr>
              <w:t xml:space="preserve">вания </w:t>
            </w:r>
            <w:proofErr w:type="gramStart"/>
            <w:r w:rsidRPr="007B7335">
              <w:rPr>
                <w:bCs/>
              </w:rPr>
              <w:t>ПО</w:t>
            </w:r>
            <w:proofErr w:type="gramEnd"/>
            <w:r w:rsidRPr="007B7335">
              <w:rPr>
                <w:bCs/>
              </w:rPr>
              <w:t xml:space="preserve">, </w:t>
            </w:r>
            <w:proofErr w:type="gramStart"/>
            <w:r w:rsidRPr="007B7335">
              <w:rPr>
                <w:bCs/>
              </w:rPr>
              <w:t>инструментальных</w:t>
            </w:r>
            <w:proofErr w:type="gramEnd"/>
            <w:r w:rsidRPr="007B7335">
              <w:rPr>
                <w:bCs/>
              </w:rPr>
              <w:t xml:space="preserve"> средств, </w:t>
            </w:r>
            <w:r w:rsidRPr="007B7335">
              <w:rPr>
                <w:bCs/>
              </w:rPr>
              <w:lastRenderedPageBreak/>
              <w:t>позволяющих в наглядной форме м</w:t>
            </w:r>
            <w:r w:rsidRPr="007B7335">
              <w:rPr>
                <w:bCs/>
              </w:rPr>
              <w:t>о</w:t>
            </w:r>
            <w:r w:rsidRPr="007B7335">
              <w:rPr>
                <w:bCs/>
              </w:rPr>
              <w:t>делировать предметную область, ан</w:t>
            </w:r>
            <w:r w:rsidRPr="007B7335">
              <w:rPr>
                <w:bCs/>
              </w:rPr>
              <w:t>а</w:t>
            </w:r>
            <w:r w:rsidRPr="007B7335">
              <w:rPr>
                <w:bCs/>
              </w:rPr>
              <w:t>лизировать эту модель;</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динамику поведения системы;</w:t>
            </w:r>
          </w:p>
          <w:p w:rsidR="004E1287" w:rsidRPr="007B7335" w:rsidRDefault="004E1287" w:rsidP="007B7335">
            <w:pPr>
              <w:tabs>
                <w:tab w:val="left" w:pos="288"/>
              </w:tabs>
              <w:snapToGrid w:val="0"/>
              <w:contextualSpacing/>
            </w:pPr>
            <w:r w:rsidRPr="007B7335">
              <w:rPr>
                <w:bCs/>
              </w:rPr>
              <w:t>в.</w:t>
            </w:r>
            <w:r w:rsidRPr="007B7335">
              <w:rPr>
                <w:bCs/>
              </w:rPr>
              <w:tab/>
              <w:t xml:space="preserve">жизненный цикл </w:t>
            </w:r>
            <w:proofErr w:type="gramStart"/>
            <w:r w:rsidRPr="007B7335">
              <w:rPr>
                <w:bCs/>
              </w:rPr>
              <w:t>ПО</w:t>
            </w:r>
            <w:proofErr w:type="gramEnd"/>
            <w:r w:rsidRPr="007B7335">
              <w:rPr>
                <w:bCs/>
              </w:rPr>
              <w:t>.</w:t>
            </w:r>
          </w:p>
        </w:tc>
        <w:tc>
          <w:tcPr>
            <w:tcW w:w="1526" w:type="pct"/>
          </w:tcPr>
          <w:p w:rsidR="004E1287" w:rsidRPr="007B7335" w:rsidRDefault="004E1287" w:rsidP="007B7335">
            <w:pPr>
              <w:snapToGrid w:val="0"/>
              <w:contextualSpacing/>
              <w:rPr>
                <w:bCs/>
              </w:rPr>
            </w:pPr>
            <w:r w:rsidRPr="007B7335">
              <w:rPr>
                <w:bCs/>
              </w:rPr>
              <w:lastRenderedPageBreak/>
              <w:t>знание основных методологий процессов разработки пр</w:t>
            </w:r>
            <w:r w:rsidRPr="007B7335">
              <w:rPr>
                <w:bCs/>
              </w:rPr>
              <w:t>о</w:t>
            </w:r>
            <w:r w:rsidRPr="007B7335">
              <w:rPr>
                <w:bCs/>
              </w:rPr>
              <w:t>граммного обеспечения;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совокупность методов пр</w:t>
            </w:r>
            <w:r w:rsidRPr="007B7335">
              <w:rPr>
                <w:bCs/>
              </w:rPr>
              <w:t>о</w:t>
            </w:r>
            <w:r w:rsidRPr="007B7335">
              <w:rPr>
                <w:bCs/>
              </w:rPr>
              <w:t xml:space="preserve">ектирования </w:t>
            </w:r>
            <w:proofErr w:type="gramStart"/>
            <w:r w:rsidRPr="007B7335">
              <w:rPr>
                <w:bCs/>
              </w:rPr>
              <w:t>ПО</w:t>
            </w:r>
            <w:proofErr w:type="gramEnd"/>
            <w:r w:rsidRPr="007B7335">
              <w:rPr>
                <w:bCs/>
              </w:rPr>
              <w:t xml:space="preserve">, </w:t>
            </w:r>
            <w:proofErr w:type="gramStart"/>
            <w:r w:rsidRPr="007B7335">
              <w:rPr>
                <w:bCs/>
              </w:rPr>
              <w:t>инструме</w:t>
            </w:r>
            <w:r w:rsidRPr="007B7335">
              <w:rPr>
                <w:bCs/>
              </w:rPr>
              <w:t>н</w:t>
            </w:r>
            <w:r w:rsidRPr="007B7335">
              <w:rPr>
                <w:bCs/>
              </w:rPr>
              <w:t>тальных</w:t>
            </w:r>
            <w:proofErr w:type="gramEnd"/>
            <w:r w:rsidRPr="007B7335">
              <w:rPr>
                <w:bCs/>
              </w:rPr>
              <w:t xml:space="preserve"> средств, позволя</w:t>
            </w:r>
            <w:r w:rsidRPr="007B7335">
              <w:rPr>
                <w:bCs/>
              </w:rPr>
              <w:t>ю</w:t>
            </w:r>
            <w:r w:rsidRPr="007B7335">
              <w:rPr>
                <w:bCs/>
              </w:rPr>
              <w:t>щих в наглядной форме мод</w:t>
            </w:r>
            <w:r w:rsidRPr="007B7335">
              <w:rPr>
                <w:bCs/>
              </w:rPr>
              <w:t>е</w:t>
            </w:r>
            <w:r w:rsidRPr="007B7335">
              <w:rPr>
                <w:bCs/>
              </w:rPr>
              <w:lastRenderedPageBreak/>
              <w:t>лировать предметную область, анализировать эту модель;</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lastRenderedPageBreak/>
              <w:t>24.</w:t>
            </w:r>
            <w:r w:rsidRPr="007B7335">
              <w:rPr>
                <w:bCs/>
              </w:rPr>
              <w:tab/>
              <w:t xml:space="preserve"> На каком методе основаны CASE-средства:</w:t>
            </w:r>
          </w:p>
          <w:p w:rsidR="004E1287" w:rsidRPr="007B7335" w:rsidRDefault="004E1287" w:rsidP="007B7335">
            <w:pPr>
              <w:tabs>
                <w:tab w:val="left" w:pos="288"/>
              </w:tabs>
              <w:snapToGrid w:val="0"/>
              <w:contextualSpacing/>
              <w:rPr>
                <w:bCs/>
              </w:rPr>
            </w:pPr>
            <w:r w:rsidRPr="007B7335">
              <w:rPr>
                <w:bCs/>
              </w:rPr>
              <w:t>а.</w:t>
            </w:r>
            <w:r w:rsidRPr="007B7335">
              <w:rPr>
                <w:bCs/>
              </w:rPr>
              <w:tab/>
              <w:t>метод структурного анализа и пр</w:t>
            </w:r>
            <w:r w:rsidRPr="007B7335">
              <w:rPr>
                <w:bCs/>
              </w:rPr>
              <w:t>о</w:t>
            </w:r>
            <w:r w:rsidRPr="007B7335">
              <w:rPr>
                <w:bCs/>
              </w:rPr>
              <w:t>ектирования;</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метод объектно-ориентированного анализа и проектирования</w:t>
            </w:r>
          </w:p>
          <w:p w:rsidR="004E1287" w:rsidRPr="007B7335" w:rsidRDefault="004E1287" w:rsidP="007B7335">
            <w:pPr>
              <w:tabs>
                <w:tab w:val="left" w:pos="288"/>
              </w:tabs>
              <w:snapToGrid w:val="0"/>
              <w:contextualSpacing/>
              <w:rPr>
                <w:bCs/>
              </w:rPr>
            </w:pPr>
            <w:r w:rsidRPr="007B7335">
              <w:rPr>
                <w:bCs/>
              </w:rPr>
              <w:t>в.</w:t>
            </w:r>
            <w:r w:rsidRPr="007B7335">
              <w:rPr>
                <w:bCs/>
              </w:rPr>
              <w:tab/>
              <w:t>метод аспектно-ориентированного анализа и проектирования;</w:t>
            </w:r>
          </w:p>
          <w:p w:rsidR="004E1287" w:rsidRPr="007B7335" w:rsidRDefault="004E1287" w:rsidP="007B7335">
            <w:pPr>
              <w:tabs>
                <w:tab w:val="left" w:pos="288"/>
              </w:tabs>
              <w:snapToGrid w:val="0"/>
              <w:contextualSpacing/>
            </w:pPr>
            <w:r w:rsidRPr="007B7335">
              <w:rPr>
                <w:bCs/>
              </w:rPr>
              <w:t>г.</w:t>
            </w:r>
            <w:r w:rsidRPr="007B7335">
              <w:rPr>
                <w:bCs/>
              </w:rPr>
              <w:tab/>
              <w:t>метод компонентно-ориентированного анализа и проект</w:t>
            </w:r>
            <w:r w:rsidRPr="007B7335">
              <w:rPr>
                <w:bCs/>
              </w:rPr>
              <w:t>и</w:t>
            </w:r>
            <w:r w:rsidRPr="007B7335">
              <w:rPr>
                <w:bCs/>
              </w:rPr>
              <w:t>рования.</w:t>
            </w:r>
          </w:p>
        </w:tc>
        <w:tc>
          <w:tcPr>
            <w:tcW w:w="1526" w:type="pct"/>
          </w:tcPr>
          <w:p w:rsidR="004E1287" w:rsidRPr="007B7335" w:rsidRDefault="004E1287" w:rsidP="007B7335">
            <w:pPr>
              <w:snapToGrid w:val="0"/>
              <w:contextualSpacing/>
              <w:rPr>
                <w:bCs/>
              </w:rPr>
            </w:pPr>
            <w:r w:rsidRPr="007B7335">
              <w:rPr>
                <w:bCs/>
              </w:rPr>
              <w:t>знание основных методологий процессов разработки пр</w:t>
            </w:r>
            <w:r w:rsidRPr="007B7335">
              <w:rPr>
                <w:bCs/>
              </w:rPr>
              <w:t>о</w:t>
            </w:r>
            <w:r w:rsidRPr="007B7335">
              <w:rPr>
                <w:bCs/>
              </w:rPr>
              <w:t>граммного обеспечения;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метод структурного анализа и проектирования;</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метод объектно-ориентированного анализа и проектирования</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25.</w:t>
            </w:r>
            <w:r w:rsidRPr="007B7335">
              <w:rPr>
                <w:bCs/>
              </w:rPr>
              <w:tab/>
              <w:t xml:space="preserve"> Функциональные требовани</w:t>
            </w:r>
            <w:proofErr w:type="gramStart"/>
            <w:r w:rsidRPr="007B7335">
              <w:rPr>
                <w:bCs/>
              </w:rPr>
              <w:t>я-</w:t>
            </w:r>
            <w:proofErr w:type="gramEnd"/>
            <w:r w:rsidRPr="007B7335">
              <w:rPr>
                <w:bCs/>
              </w:rPr>
              <w:t xml:space="preserve"> это:</w:t>
            </w:r>
          </w:p>
          <w:p w:rsidR="004E1287" w:rsidRPr="007B7335" w:rsidRDefault="004E1287" w:rsidP="007B7335">
            <w:pPr>
              <w:tabs>
                <w:tab w:val="left" w:pos="288"/>
              </w:tabs>
              <w:snapToGrid w:val="0"/>
              <w:contextualSpacing/>
              <w:rPr>
                <w:bCs/>
              </w:rPr>
            </w:pPr>
            <w:r w:rsidRPr="007B7335">
              <w:rPr>
                <w:bCs/>
              </w:rPr>
              <w:t>а.</w:t>
            </w:r>
            <w:r w:rsidRPr="007B7335">
              <w:rPr>
                <w:bCs/>
              </w:rPr>
              <w:tab/>
              <w:t>требования, определяющие дейс</w:t>
            </w:r>
            <w:r w:rsidRPr="007B7335">
              <w:rPr>
                <w:bCs/>
              </w:rPr>
              <w:t>т</w:t>
            </w:r>
            <w:r w:rsidRPr="007B7335">
              <w:rPr>
                <w:bCs/>
              </w:rPr>
              <w:t>вия, которые система должна быть способной выполнить, связь вх</w:t>
            </w:r>
            <w:r w:rsidRPr="007B7335">
              <w:rPr>
                <w:bCs/>
              </w:rPr>
              <w:t>о</w:t>
            </w:r>
            <w:r w:rsidRPr="007B7335">
              <w:rPr>
                <w:bCs/>
              </w:rPr>
              <w:t>да/выхода в поведении системы;</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требования, которые определяют критерии работы системы в целом, а не отдельные сценарии поведения;</w:t>
            </w:r>
          </w:p>
          <w:p w:rsidR="004E1287" w:rsidRPr="007B7335" w:rsidRDefault="004E1287" w:rsidP="007B7335">
            <w:pPr>
              <w:tabs>
                <w:tab w:val="left" w:pos="288"/>
              </w:tabs>
              <w:snapToGrid w:val="0"/>
              <w:contextualSpacing/>
              <w:rPr>
                <w:b/>
              </w:rPr>
            </w:pPr>
            <w:r w:rsidRPr="007B7335">
              <w:rPr>
                <w:bCs/>
              </w:rPr>
              <w:t>в.</w:t>
            </w:r>
            <w:r w:rsidRPr="007B7335">
              <w:rPr>
                <w:bCs/>
              </w:rPr>
              <w:tab/>
              <w:t>требования, которые подразумев</w:t>
            </w:r>
            <w:r w:rsidRPr="007B7335">
              <w:rPr>
                <w:bCs/>
              </w:rPr>
              <w:t>а</w:t>
            </w:r>
            <w:r w:rsidRPr="007B7335">
              <w:rPr>
                <w:bCs/>
              </w:rPr>
              <w:t>ются или преобразованы из высок</w:t>
            </w:r>
            <w:r w:rsidRPr="007B7335">
              <w:rPr>
                <w:bCs/>
              </w:rPr>
              <w:t>о</w:t>
            </w:r>
            <w:r w:rsidRPr="007B7335">
              <w:rPr>
                <w:bCs/>
              </w:rPr>
              <w:t>уровневого требования.</w:t>
            </w:r>
          </w:p>
        </w:tc>
        <w:tc>
          <w:tcPr>
            <w:tcW w:w="1526" w:type="pct"/>
          </w:tcPr>
          <w:p w:rsidR="004E1287" w:rsidRPr="007B7335" w:rsidRDefault="004E1287" w:rsidP="007B7335">
            <w:pPr>
              <w:snapToGrid w:val="0"/>
              <w:contextualSpacing/>
              <w:rPr>
                <w:bCs/>
              </w:rPr>
            </w:pPr>
            <w:r w:rsidRPr="007B7335">
              <w:rPr>
                <w:bCs/>
              </w:rPr>
              <w:t>знание основных методологий процессов разработки пр</w:t>
            </w:r>
            <w:r w:rsidRPr="007B7335">
              <w:rPr>
                <w:bCs/>
              </w:rPr>
              <w:t>о</w:t>
            </w:r>
            <w:r w:rsidRPr="007B7335">
              <w:rPr>
                <w:bCs/>
              </w:rPr>
              <w:t>граммного обеспечения;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требования, определяющие действия, которые система должна быть способной в</w:t>
            </w:r>
            <w:r w:rsidRPr="007B7335">
              <w:rPr>
                <w:bCs/>
              </w:rPr>
              <w:t>ы</w:t>
            </w:r>
            <w:r w:rsidRPr="007B7335">
              <w:rPr>
                <w:bCs/>
              </w:rPr>
              <w:t>полнить, связь входа/выхода в поведении системы;</w:t>
            </w:r>
          </w:p>
          <w:p w:rsidR="004E1287" w:rsidRPr="007B7335" w:rsidRDefault="004E1287" w:rsidP="007B7335">
            <w:pPr>
              <w:tabs>
                <w:tab w:val="left" w:pos="263"/>
              </w:tabs>
              <w:snapToGrid w:val="0"/>
              <w:contextualSpacing/>
            </w:pPr>
          </w:p>
          <w:p w:rsidR="004E1287" w:rsidRPr="007B7335" w:rsidRDefault="004E1287" w:rsidP="007B7335">
            <w:pPr>
              <w:tabs>
                <w:tab w:val="left" w:pos="263"/>
              </w:tabs>
              <w:snapToGrid w:val="0"/>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26.</w:t>
            </w:r>
            <w:r w:rsidRPr="007B7335">
              <w:rPr>
                <w:bCs/>
              </w:rPr>
              <w:tab/>
              <w:t xml:space="preserve"> Нефункциональные требов</w:t>
            </w:r>
            <w:r w:rsidRPr="007B7335">
              <w:rPr>
                <w:bCs/>
              </w:rPr>
              <w:t>а</w:t>
            </w:r>
            <w:r w:rsidRPr="007B7335">
              <w:rPr>
                <w:bCs/>
              </w:rPr>
              <w:t>ни</w:t>
            </w:r>
            <w:proofErr w:type="gramStart"/>
            <w:r w:rsidRPr="007B7335">
              <w:rPr>
                <w:bCs/>
              </w:rPr>
              <w:t>я-</w:t>
            </w:r>
            <w:proofErr w:type="gramEnd"/>
            <w:r w:rsidRPr="007B7335">
              <w:rPr>
                <w:bCs/>
              </w:rPr>
              <w:t xml:space="preserve"> это:</w:t>
            </w:r>
          </w:p>
          <w:p w:rsidR="004E1287" w:rsidRPr="007B7335" w:rsidRDefault="004E1287" w:rsidP="007B7335">
            <w:pPr>
              <w:tabs>
                <w:tab w:val="left" w:pos="288"/>
              </w:tabs>
              <w:snapToGrid w:val="0"/>
              <w:contextualSpacing/>
              <w:rPr>
                <w:bCs/>
              </w:rPr>
            </w:pPr>
            <w:r w:rsidRPr="007B7335">
              <w:rPr>
                <w:bCs/>
              </w:rPr>
              <w:t>а.</w:t>
            </w:r>
            <w:r w:rsidRPr="007B7335">
              <w:rPr>
                <w:bCs/>
              </w:rPr>
              <w:tab/>
              <w:t>требования, определяющие дейс</w:t>
            </w:r>
            <w:r w:rsidRPr="007B7335">
              <w:rPr>
                <w:bCs/>
              </w:rPr>
              <w:t>т</w:t>
            </w:r>
            <w:r w:rsidRPr="007B7335">
              <w:rPr>
                <w:bCs/>
              </w:rPr>
              <w:t>вия, которые система должна быть способной выполнить, связь вх</w:t>
            </w:r>
            <w:r w:rsidRPr="007B7335">
              <w:rPr>
                <w:bCs/>
              </w:rPr>
              <w:t>о</w:t>
            </w:r>
            <w:r w:rsidRPr="007B7335">
              <w:rPr>
                <w:bCs/>
              </w:rPr>
              <w:t>да/выхода в поведении системы;</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требования, которые определяют критерии работы системы в целом, а не отдельные сценарии поведения;</w:t>
            </w:r>
          </w:p>
          <w:p w:rsidR="004E1287" w:rsidRPr="007B7335" w:rsidRDefault="004E1287" w:rsidP="007B7335">
            <w:pPr>
              <w:tabs>
                <w:tab w:val="left" w:pos="288"/>
              </w:tabs>
              <w:snapToGrid w:val="0"/>
              <w:contextualSpacing/>
            </w:pPr>
            <w:r w:rsidRPr="007B7335">
              <w:rPr>
                <w:bCs/>
              </w:rPr>
              <w:t>в.</w:t>
            </w:r>
            <w:r w:rsidRPr="007B7335">
              <w:rPr>
                <w:bCs/>
              </w:rPr>
              <w:tab/>
              <w:t>требования, которые подразумев</w:t>
            </w:r>
            <w:r w:rsidRPr="007B7335">
              <w:rPr>
                <w:bCs/>
              </w:rPr>
              <w:t>а</w:t>
            </w:r>
            <w:r w:rsidRPr="007B7335">
              <w:rPr>
                <w:bCs/>
              </w:rPr>
              <w:t>ются или преобразованы из высок</w:t>
            </w:r>
            <w:r w:rsidRPr="007B7335">
              <w:rPr>
                <w:bCs/>
              </w:rPr>
              <w:t>о</w:t>
            </w:r>
            <w:r w:rsidRPr="007B7335">
              <w:rPr>
                <w:bCs/>
              </w:rPr>
              <w:t>уровневого требования.</w:t>
            </w:r>
          </w:p>
        </w:tc>
        <w:tc>
          <w:tcPr>
            <w:tcW w:w="1526" w:type="pct"/>
          </w:tcPr>
          <w:p w:rsidR="004E1287" w:rsidRPr="007B7335" w:rsidRDefault="004E1287" w:rsidP="007B7335">
            <w:pPr>
              <w:snapToGrid w:val="0"/>
              <w:contextualSpacing/>
              <w:rPr>
                <w:bCs/>
              </w:rPr>
            </w:pPr>
            <w:r w:rsidRPr="007B7335">
              <w:rPr>
                <w:bCs/>
              </w:rPr>
              <w:t>знание основных методологий процессов разработки пр</w:t>
            </w:r>
            <w:r w:rsidRPr="007B7335">
              <w:rPr>
                <w:bCs/>
              </w:rPr>
              <w:t>о</w:t>
            </w:r>
            <w:r w:rsidRPr="007B7335">
              <w:rPr>
                <w:bCs/>
              </w:rPr>
              <w:t>граммного обеспечения;</w:t>
            </w:r>
          </w:p>
        </w:tc>
        <w:tc>
          <w:tcPr>
            <w:tcW w:w="1565" w:type="pct"/>
          </w:tcPr>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требования, которые опр</w:t>
            </w:r>
            <w:r w:rsidRPr="007B7335">
              <w:rPr>
                <w:bCs/>
              </w:rPr>
              <w:t>е</w:t>
            </w:r>
            <w:r w:rsidRPr="007B7335">
              <w:rPr>
                <w:bCs/>
              </w:rPr>
              <w:t>деляют критерии работы си</w:t>
            </w:r>
            <w:r w:rsidRPr="007B7335">
              <w:rPr>
                <w:bCs/>
              </w:rPr>
              <w:t>с</w:t>
            </w:r>
            <w:r w:rsidRPr="007B7335">
              <w:rPr>
                <w:bCs/>
              </w:rPr>
              <w:t>темы в целом, а не отдельные сценарии поведения;</w:t>
            </w:r>
          </w:p>
          <w:p w:rsidR="004E1287" w:rsidRPr="007B7335" w:rsidRDefault="004E1287" w:rsidP="007B7335">
            <w:pPr>
              <w:snapToGrid w:val="0"/>
              <w:contextualSpacing/>
            </w:pPr>
          </w:p>
          <w:p w:rsidR="004E1287" w:rsidRPr="007B7335" w:rsidRDefault="004E1287" w:rsidP="007B7335">
            <w:pPr>
              <w:snapToGrid w:val="0"/>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27.</w:t>
            </w:r>
            <w:r w:rsidRPr="007B7335">
              <w:rPr>
                <w:bCs/>
              </w:rPr>
              <w:tab/>
              <w:t xml:space="preserve"> Производные требовани</w:t>
            </w:r>
            <w:proofErr w:type="gramStart"/>
            <w:r w:rsidRPr="007B7335">
              <w:rPr>
                <w:bCs/>
              </w:rPr>
              <w:t>я-</w:t>
            </w:r>
            <w:proofErr w:type="gramEnd"/>
            <w:r w:rsidRPr="007B7335">
              <w:rPr>
                <w:bCs/>
              </w:rPr>
              <w:t xml:space="preserve"> это:</w:t>
            </w:r>
          </w:p>
          <w:p w:rsidR="004E1287" w:rsidRPr="007B7335" w:rsidRDefault="004E1287" w:rsidP="007B7335">
            <w:pPr>
              <w:tabs>
                <w:tab w:val="left" w:pos="288"/>
              </w:tabs>
              <w:snapToGrid w:val="0"/>
              <w:contextualSpacing/>
              <w:rPr>
                <w:bCs/>
              </w:rPr>
            </w:pPr>
            <w:r w:rsidRPr="007B7335">
              <w:rPr>
                <w:bCs/>
              </w:rPr>
              <w:t>а.</w:t>
            </w:r>
            <w:r w:rsidRPr="007B7335">
              <w:rPr>
                <w:bCs/>
              </w:rPr>
              <w:tab/>
              <w:t>требования, определяющие дейс</w:t>
            </w:r>
            <w:r w:rsidRPr="007B7335">
              <w:rPr>
                <w:bCs/>
              </w:rPr>
              <w:t>т</w:t>
            </w:r>
            <w:r w:rsidRPr="007B7335">
              <w:rPr>
                <w:bCs/>
              </w:rPr>
              <w:t>вия, которые система должна быть способной выполнить, связь вх</w:t>
            </w:r>
            <w:r w:rsidRPr="007B7335">
              <w:rPr>
                <w:bCs/>
              </w:rPr>
              <w:t>о</w:t>
            </w:r>
            <w:r w:rsidRPr="007B7335">
              <w:rPr>
                <w:bCs/>
              </w:rPr>
              <w:t>да/выхода в поведении системы;</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требования, которые определяют критерии работы системы в целом, а не отдельные сценарии поведения;</w:t>
            </w:r>
          </w:p>
          <w:p w:rsidR="004E1287" w:rsidRPr="007B7335" w:rsidRDefault="004E1287" w:rsidP="007B7335">
            <w:pPr>
              <w:tabs>
                <w:tab w:val="left" w:pos="288"/>
              </w:tabs>
              <w:snapToGrid w:val="0"/>
              <w:contextualSpacing/>
              <w:rPr>
                <w:b/>
              </w:rPr>
            </w:pPr>
            <w:r w:rsidRPr="007B7335">
              <w:rPr>
                <w:bCs/>
              </w:rPr>
              <w:t>в.</w:t>
            </w:r>
            <w:r w:rsidRPr="007B7335">
              <w:rPr>
                <w:bCs/>
              </w:rPr>
              <w:tab/>
              <w:t>требования, которые подразумев</w:t>
            </w:r>
            <w:r w:rsidRPr="007B7335">
              <w:rPr>
                <w:bCs/>
              </w:rPr>
              <w:t>а</w:t>
            </w:r>
            <w:r w:rsidRPr="007B7335">
              <w:rPr>
                <w:bCs/>
              </w:rPr>
              <w:t>ются или преобразованы из высок</w:t>
            </w:r>
            <w:r w:rsidRPr="007B7335">
              <w:rPr>
                <w:bCs/>
              </w:rPr>
              <w:t>о</w:t>
            </w:r>
            <w:r w:rsidRPr="007B7335">
              <w:rPr>
                <w:bCs/>
              </w:rPr>
              <w:t>уровневого требования.</w:t>
            </w:r>
          </w:p>
        </w:tc>
        <w:tc>
          <w:tcPr>
            <w:tcW w:w="1526" w:type="pct"/>
          </w:tcPr>
          <w:p w:rsidR="004E1287" w:rsidRPr="007B7335" w:rsidRDefault="004E1287" w:rsidP="007B7335">
            <w:pPr>
              <w:snapToGrid w:val="0"/>
              <w:contextualSpacing/>
              <w:rPr>
                <w:bCs/>
              </w:rPr>
            </w:pPr>
            <w:r w:rsidRPr="007B7335">
              <w:rPr>
                <w:bCs/>
              </w:rPr>
              <w:t>знание основных методологий процессов разработки пр</w:t>
            </w:r>
            <w:r w:rsidRPr="007B7335">
              <w:rPr>
                <w:bCs/>
              </w:rPr>
              <w:t>о</w:t>
            </w:r>
            <w:r w:rsidRPr="007B7335">
              <w:rPr>
                <w:bCs/>
              </w:rPr>
              <w:t>граммного обеспечения;</w:t>
            </w:r>
          </w:p>
        </w:tc>
        <w:tc>
          <w:tcPr>
            <w:tcW w:w="1565" w:type="pct"/>
          </w:tcPr>
          <w:p w:rsidR="004E1287" w:rsidRPr="007B7335" w:rsidRDefault="004E1287" w:rsidP="007B7335">
            <w:pPr>
              <w:tabs>
                <w:tab w:val="left" w:pos="288"/>
              </w:tabs>
              <w:snapToGrid w:val="0"/>
              <w:contextualSpacing/>
              <w:rPr>
                <w:bCs/>
              </w:rPr>
            </w:pPr>
            <w:r w:rsidRPr="007B7335">
              <w:rPr>
                <w:bCs/>
              </w:rPr>
              <w:t>в.</w:t>
            </w:r>
            <w:r w:rsidRPr="007B7335">
              <w:rPr>
                <w:bCs/>
              </w:rPr>
              <w:tab/>
              <w:t>требования, которые подр</w:t>
            </w:r>
            <w:r w:rsidRPr="007B7335">
              <w:rPr>
                <w:bCs/>
              </w:rPr>
              <w:t>а</w:t>
            </w:r>
            <w:r w:rsidRPr="007B7335">
              <w:rPr>
                <w:bCs/>
              </w:rPr>
              <w:t>зумеваются или преобразов</w:t>
            </w:r>
            <w:r w:rsidRPr="007B7335">
              <w:rPr>
                <w:bCs/>
              </w:rPr>
              <w:t>а</w:t>
            </w:r>
            <w:r w:rsidRPr="007B7335">
              <w:rPr>
                <w:bCs/>
              </w:rPr>
              <w:t>ны из высокоуровневого тр</w:t>
            </w:r>
            <w:r w:rsidRPr="007B7335">
              <w:rPr>
                <w:bCs/>
              </w:rPr>
              <w:t>е</w:t>
            </w:r>
            <w:r w:rsidRPr="007B7335">
              <w:rPr>
                <w:bCs/>
              </w:rPr>
              <w:t>бования.</w:t>
            </w:r>
          </w:p>
          <w:p w:rsidR="004E1287" w:rsidRPr="007B7335" w:rsidRDefault="004E1287" w:rsidP="007B7335">
            <w:pPr>
              <w:snapToGrid w:val="0"/>
              <w:contextualSpacing/>
            </w:pPr>
          </w:p>
          <w:p w:rsidR="004E1287" w:rsidRPr="007B7335" w:rsidRDefault="004E1287" w:rsidP="007B7335">
            <w:pPr>
              <w:snapToGrid w:val="0"/>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28.</w:t>
            </w:r>
            <w:r w:rsidRPr="007B7335">
              <w:rPr>
                <w:bCs/>
              </w:rPr>
              <w:tab/>
              <w:t xml:space="preserve"> Что представляет собой ун</w:t>
            </w:r>
            <w:r w:rsidRPr="007B7335">
              <w:rPr>
                <w:bCs/>
              </w:rPr>
              <w:t>и</w:t>
            </w:r>
            <w:r w:rsidRPr="007B7335">
              <w:rPr>
                <w:bCs/>
              </w:rPr>
              <w:t>фицированный язык моделирования UML:</w:t>
            </w:r>
          </w:p>
          <w:p w:rsidR="004E1287" w:rsidRPr="007B7335" w:rsidRDefault="004E1287" w:rsidP="007B7335">
            <w:pPr>
              <w:tabs>
                <w:tab w:val="left" w:pos="288"/>
              </w:tabs>
              <w:snapToGrid w:val="0"/>
              <w:contextualSpacing/>
              <w:rPr>
                <w:bCs/>
              </w:rPr>
            </w:pPr>
            <w:r w:rsidRPr="007B7335">
              <w:rPr>
                <w:bCs/>
              </w:rPr>
              <w:t>а.</w:t>
            </w:r>
            <w:r w:rsidRPr="007B7335">
              <w:rPr>
                <w:bCs/>
              </w:rPr>
              <w:tab/>
              <w:t>изучение методов проектирования;</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 xml:space="preserve">получение общего представления о </w:t>
            </w:r>
            <w:r w:rsidRPr="007B7335">
              <w:rPr>
                <w:bCs/>
              </w:rPr>
              <w:lastRenderedPageBreak/>
              <w:t>системе;</w:t>
            </w:r>
          </w:p>
          <w:p w:rsidR="004E1287" w:rsidRPr="007B7335" w:rsidRDefault="004E1287" w:rsidP="007B7335">
            <w:pPr>
              <w:tabs>
                <w:tab w:val="left" w:pos="288"/>
              </w:tabs>
              <w:snapToGrid w:val="0"/>
              <w:contextualSpacing/>
            </w:pPr>
            <w:r w:rsidRPr="007B7335">
              <w:rPr>
                <w:bCs/>
              </w:rPr>
              <w:t>в.</w:t>
            </w:r>
            <w:r w:rsidRPr="007B7335">
              <w:rPr>
                <w:bCs/>
              </w:rPr>
              <w:tab/>
              <w:t>язык для определения, представл</w:t>
            </w:r>
            <w:r w:rsidRPr="007B7335">
              <w:rPr>
                <w:bCs/>
              </w:rPr>
              <w:t>е</w:t>
            </w:r>
            <w:r w:rsidRPr="007B7335">
              <w:rPr>
                <w:bCs/>
              </w:rPr>
              <w:t>ния, проектирования и документир</w:t>
            </w:r>
            <w:r w:rsidRPr="007B7335">
              <w:rPr>
                <w:bCs/>
              </w:rPr>
              <w:t>о</w:t>
            </w:r>
            <w:r w:rsidRPr="007B7335">
              <w:rPr>
                <w:bCs/>
              </w:rPr>
              <w:t>вания программных систем, организ</w:t>
            </w:r>
            <w:r w:rsidRPr="007B7335">
              <w:rPr>
                <w:bCs/>
              </w:rPr>
              <w:t>а</w:t>
            </w:r>
            <w:r w:rsidRPr="007B7335">
              <w:rPr>
                <w:bCs/>
              </w:rPr>
              <w:t>ционно-экономических систем, те</w:t>
            </w:r>
            <w:r w:rsidRPr="007B7335">
              <w:rPr>
                <w:bCs/>
              </w:rPr>
              <w:t>х</w:t>
            </w:r>
            <w:r w:rsidRPr="007B7335">
              <w:rPr>
                <w:bCs/>
              </w:rPr>
              <w:t>нических систем и других систем ра</w:t>
            </w:r>
            <w:r w:rsidRPr="007B7335">
              <w:rPr>
                <w:bCs/>
              </w:rPr>
              <w:t>з</w:t>
            </w:r>
            <w:r w:rsidRPr="007B7335">
              <w:rPr>
                <w:bCs/>
              </w:rPr>
              <w:t>личной природы.</w:t>
            </w:r>
          </w:p>
        </w:tc>
        <w:tc>
          <w:tcPr>
            <w:tcW w:w="1526" w:type="pct"/>
          </w:tcPr>
          <w:p w:rsidR="004E1287" w:rsidRPr="007B7335" w:rsidRDefault="004E1287" w:rsidP="007B7335">
            <w:pPr>
              <w:snapToGrid w:val="0"/>
              <w:contextualSpacing/>
              <w:rPr>
                <w:bCs/>
              </w:rPr>
            </w:pPr>
            <w:r w:rsidRPr="007B7335">
              <w:rPr>
                <w:bCs/>
              </w:rPr>
              <w:lastRenderedPageBreak/>
              <w:t>знание языков моделирования</w:t>
            </w:r>
          </w:p>
        </w:tc>
        <w:tc>
          <w:tcPr>
            <w:tcW w:w="1565" w:type="pct"/>
          </w:tcPr>
          <w:p w:rsidR="004E1287" w:rsidRPr="007B7335" w:rsidRDefault="004E1287" w:rsidP="007B7335">
            <w:pPr>
              <w:tabs>
                <w:tab w:val="left" w:pos="288"/>
              </w:tabs>
              <w:snapToGrid w:val="0"/>
            </w:pPr>
            <w:r w:rsidRPr="007B7335">
              <w:rPr>
                <w:bCs/>
              </w:rPr>
              <w:t>в.</w:t>
            </w:r>
            <w:r w:rsidRPr="007B7335">
              <w:rPr>
                <w:bCs/>
              </w:rPr>
              <w:tab/>
              <w:t>язык для определения, представления, проектиров</w:t>
            </w:r>
            <w:r w:rsidRPr="007B7335">
              <w:rPr>
                <w:bCs/>
              </w:rPr>
              <w:t>а</w:t>
            </w:r>
            <w:r w:rsidRPr="007B7335">
              <w:rPr>
                <w:bCs/>
              </w:rPr>
              <w:t>ния и документирования пр</w:t>
            </w:r>
            <w:r w:rsidRPr="007B7335">
              <w:rPr>
                <w:bCs/>
              </w:rPr>
              <w:t>о</w:t>
            </w:r>
            <w:r w:rsidRPr="007B7335">
              <w:rPr>
                <w:bCs/>
              </w:rPr>
              <w:t>граммных систем, организац</w:t>
            </w:r>
            <w:r w:rsidRPr="007B7335">
              <w:rPr>
                <w:bCs/>
              </w:rPr>
              <w:t>и</w:t>
            </w:r>
            <w:r w:rsidRPr="007B7335">
              <w:rPr>
                <w:bCs/>
              </w:rPr>
              <w:t xml:space="preserve">онно-экономических систем, </w:t>
            </w:r>
            <w:r w:rsidRPr="007B7335">
              <w:rPr>
                <w:bCs/>
              </w:rPr>
              <w:lastRenderedPageBreak/>
              <w:t>технических систем и других систем различной природы.</w:t>
            </w:r>
          </w:p>
          <w:p w:rsidR="004E1287" w:rsidRPr="007B7335" w:rsidRDefault="004E1287" w:rsidP="007B7335">
            <w:pPr>
              <w:snapToGrid w:val="0"/>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lastRenderedPageBreak/>
              <w:t>29.</w:t>
            </w:r>
            <w:r w:rsidRPr="007B7335">
              <w:rPr>
                <w:bCs/>
              </w:rPr>
              <w:tab/>
              <w:t xml:space="preserve"> Что содержит в себе UML язык?</w:t>
            </w:r>
          </w:p>
          <w:p w:rsidR="004E1287" w:rsidRPr="007B7335" w:rsidRDefault="004E1287" w:rsidP="007B7335">
            <w:pPr>
              <w:tabs>
                <w:tab w:val="left" w:pos="288"/>
              </w:tabs>
              <w:snapToGrid w:val="0"/>
              <w:contextualSpacing/>
              <w:rPr>
                <w:bCs/>
              </w:rPr>
            </w:pPr>
            <w:r w:rsidRPr="007B7335">
              <w:rPr>
                <w:bCs/>
              </w:rPr>
              <w:t>а.</w:t>
            </w:r>
            <w:r w:rsidRPr="007B7335">
              <w:rPr>
                <w:bCs/>
              </w:rPr>
              <w:tab/>
              <w:t>стандартный набор диаграмм и н</w:t>
            </w:r>
            <w:r w:rsidRPr="007B7335">
              <w:rPr>
                <w:bCs/>
              </w:rPr>
              <w:t>о</w:t>
            </w:r>
            <w:r w:rsidRPr="007B7335">
              <w:rPr>
                <w:bCs/>
              </w:rPr>
              <w:t>таций;</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выразительный язык визуального моделирования;</w:t>
            </w:r>
          </w:p>
          <w:p w:rsidR="004E1287" w:rsidRPr="007B7335" w:rsidRDefault="004E1287" w:rsidP="007B7335">
            <w:pPr>
              <w:tabs>
                <w:tab w:val="left" w:pos="288"/>
              </w:tabs>
              <w:snapToGrid w:val="0"/>
              <w:contextualSpacing/>
              <w:rPr>
                <w:b/>
              </w:rPr>
            </w:pPr>
            <w:r w:rsidRPr="007B7335">
              <w:rPr>
                <w:bCs/>
              </w:rPr>
              <w:t>в.</w:t>
            </w:r>
            <w:r w:rsidRPr="007B7335">
              <w:rPr>
                <w:bCs/>
              </w:rPr>
              <w:tab/>
              <w:t>графические средства.</w:t>
            </w:r>
          </w:p>
        </w:tc>
        <w:tc>
          <w:tcPr>
            <w:tcW w:w="1526" w:type="pct"/>
          </w:tcPr>
          <w:p w:rsidR="004E1287" w:rsidRPr="007B7335" w:rsidRDefault="004E1287" w:rsidP="007B7335">
            <w:pPr>
              <w:snapToGrid w:val="0"/>
              <w:contextualSpacing/>
              <w:rPr>
                <w:bCs/>
              </w:rPr>
            </w:pPr>
            <w:r w:rsidRPr="007B7335">
              <w:rPr>
                <w:bCs/>
              </w:rPr>
              <w:t>знание языков моделирования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стандартный набор ди</w:t>
            </w:r>
            <w:r w:rsidRPr="007B7335">
              <w:rPr>
                <w:bCs/>
              </w:rPr>
              <w:t>а</w:t>
            </w:r>
            <w:r w:rsidRPr="007B7335">
              <w:rPr>
                <w:bCs/>
              </w:rPr>
              <w:t>грамм и нотаций;</w:t>
            </w:r>
          </w:p>
          <w:p w:rsidR="004E1287" w:rsidRPr="007B7335" w:rsidRDefault="004E1287" w:rsidP="007B7335">
            <w:pPr>
              <w:snapToGrid w:val="0"/>
              <w:contextualSpacing/>
            </w:pPr>
          </w:p>
          <w:p w:rsidR="004E1287" w:rsidRPr="007B7335" w:rsidRDefault="004E1287" w:rsidP="007B7335">
            <w:pPr>
              <w:snapToGrid w:val="0"/>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30.</w:t>
            </w:r>
            <w:r w:rsidRPr="007B7335">
              <w:rPr>
                <w:bCs/>
              </w:rPr>
              <w:tab/>
              <w:t xml:space="preserve"> Цели разработки UML</w:t>
            </w:r>
            <w:proofErr w:type="gramStart"/>
            <w:r w:rsidRPr="007B7335">
              <w:rPr>
                <w:bCs/>
              </w:rPr>
              <w:t xml:space="preserve"> ?</w:t>
            </w:r>
            <w:proofErr w:type="gramEnd"/>
            <w:r w:rsidRPr="007B7335">
              <w:rPr>
                <w:bCs/>
              </w:rPr>
              <w:t>:</w:t>
            </w:r>
          </w:p>
          <w:p w:rsidR="004E1287" w:rsidRPr="007B7335" w:rsidRDefault="004E1287" w:rsidP="007B7335">
            <w:pPr>
              <w:tabs>
                <w:tab w:val="left" w:pos="288"/>
              </w:tabs>
              <w:snapToGrid w:val="0"/>
              <w:contextualSpacing/>
              <w:rPr>
                <w:bCs/>
              </w:rPr>
            </w:pPr>
            <w:r w:rsidRPr="007B7335">
              <w:rPr>
                <w:bCs/>
              </w:rPr>
              <w:t>а.</w:t>
            </w:r>
            <w:r w:rsidRPr="007B7335">
              <w:rPr>
                <w:bCs/>
              </w:rPr>
              <w:tab/>
              <w:t>предусмотреть механизмы расш</w:t>
            </w:r>
            <w:r w:rsidRPr="007B7335">
              <w:rPr>
                <w:bCs/>
              </w:rPr>
              <w:t>и</w:t>
            </w:r>
            <w:r w:rsidRPr="007B7335">
              <w:rPr>
                <w:bCs/>
              </w:rPr>
              <w:t>ряемости и специализации для расш</w:t>
            </w:r>
            <w:r w:rsidRPr="007B7335">
              <w:rPr>
                <w:bCs/>
              </w:rPr>
              <w:t>и</w:t>
            </w:r>
            <w:r w:rsidRPr="007B7335">
              <w:rPr>
                <w:bCs/>
              </w:rPr>
              <w:t>рения базовых концепций;</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изучение методов проектирования;</w:t>
            </w:r>
          </w:p>
          <w:p w:rsidR="004E1287" w:rsidRPr="007B7335" w:rsidRDefault="004E1287" w:rsidP="007B7335">
            <w:pPr>
              <w:tabs>
                <w:tab w:val="left" w:pos="288"/>
              </w:tabs>
              <w:snapToGrid w:val="0"/>
              <w:contextualSpacing/>
              <w:rPr>
                <w:bCs/>
              </w:rPr>
            </w:pPr>
            <w:r w:rsidRPr="007B7335">
              <w:rPr>
                <w:bCs/>
              </w:rPr>
              <w:t>в.</w:t>
            </w:r>
            <w:r w:rsidRPr="007B7335">
              <w:rPr>
                <w:bCs/>
              </w:rPr>
              <w:tab/>
              <w:t>обеспечить независимость от ко</w:t>
            </w:r>
            <w:r w:rsidRPr="007B7335">
              <w:rPr>
                <w:bCs/>
              </w:rPr>
              <w:t>н</w:t>
            </w:r>
            <w:r w:rsidRPr="007B7335">
              <w:rPr>
                <w:bCs/>
              </w:rPr>
              <w:t>кретных языков программирования и процессов разработки;</w:t>
            </w:r>
          </w:p>
          <w:p w:rsidR="004E1287" w:rsidRPr="007B7335" w:rsidRDefault="004E1287" w:rsidP="007B7335">
            <w:pPr>
              <w:tabs>
                <w:tab w:val="left" w:pos="288"/>
              </w:tabs>
              <w:snapToGrid w:val="0"/>
              <w:contextualSpacing/>
            </w:pPr>
            <w:r w:rsidRPr="007B7335">
              <w:rPr>
                <w:bCs/>
              </w:rPr>
              <w:t>г.</w:t>
            </w:r>
            <w:r w:rsidRPr="007B7335">
              <w:rPr>
                <w:bCs/>
              </w:rPr>
              <w:tab/>
              <w:t>получение общего представления о системе;</w:t>
            </w:r>
          </w:p>
        </w:tc>
        <w:tc>
          <w:tcPr>
            <w:tcW w:w="1526" w:type="pct"/>
          </w:tcPr>
          <w:p w:rsidR="004E1287" w:rsidRPr="007B7335" w:rsidRDefault="004E1287" w:rsidP="007B7335">
            <w:pPr>
              <w:snapToGrid w:val="0"/>
              <w:contextualSpacing/>
              <w:rPr>
                <w:bCs/>
              </w:rPr>
            </w:pPr>
            <w:r w:rsidRPr="007B7335">
              <w:rPr>
                <w:bCs/>
              </w:rPr>
              <w:t>знание языков моделирования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предусмотреть механизмы расширяемости и специализ</w:t>
            </w:r>
            <w:r w:rsidRPr="007B7335">
              <w:rPr>
                <w:bCs/>
              </w:rPr>
              <w:t>а</w:t>
            </w:r>
            <w:r w:rsidRPr="007B7335">
              <w:rPr>
                <w:bCs/>
              </w:rPr>
              <w:t>ции для расширения базовых концепций;</w:t>
            </w:r>
          </w:p>
          <w:p w:rsidR="004E1287" w:rsidRPr="007B7335" w:rsidRDefault="004E1287" w:rsidP="007B7335">
            <w:pPr>
              <w:tabs>
                <w:tab w:val="left" w:pos="288"/>
              </w:tabs>
              <w:snapToGrid w:val="0"/>
              <w:contextualSpacing/>
              <w:rPr>
                <w:bCs/>
              </w:rPr>
            </w:pPr>
            <w:r w:rsidRPr="007B7335">
              <w:rPr>
                <w:bCs/>
              </w:rPr>
              <w:t>в.</w:t>
            </w:r>
            <w:r w:rsidRPr="007B7335">
              <w:rPr>
                <w:bCs/>
              </w:rPr>
              <w:tab/>
              <w:t>обеспечить независимость от конкретных языков пр</w:t>
            </w:r>
            <w:r w:rsidRPr="007B7335">
              <w:rPr>
                <w:bCs/>
              </w:rPr>
              <w:t>о</w:t>
            </w:r>
            <w:r w:rsidRPr="007B7335">
              <w:rPr>
                <w:bCs/>
              </w:rPr>
              <w:t>граммирования и процессов разработки;</w:t>
            </w:r>
          </w:p>
          <w:p w:rsidR="004E1287" w:rsidRPr="007B7335" w:rsidRDefault="004E1287" w:rsidP="007B7335">
            <w:pPr>
              <w:snapToGrid w:val="0"/>
              <w:contextualSpacing/>
            </w:pPr>
          </w:p>
          <w:p w:rsidR="004E1287" w:rsidRPr="007B7335" w:rsidRDefault="004E1287" w:rsidP="007B7335">
            <w:pPr>
              <w:snapToGrid w:val="0"/>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31.</w:t>
            </w:r>
            <w:r w:rsidRPr="007B7335">
              <w:rPr>
                <w:bCs/>
              </w:rPr>
              <w:tab/>
              <w:t>UML-это:</w:t>
            </w:r>
          </w:p>
          <w:p w:rsidR="004E1287" w:rsidRPr="007B7335" w:rsidRDefault="004E1287" w:rsidP="007B7335">
            <w:pPr>
              <w:tabs>
                <w:tab w:val="left" w:pos="288"/>
              </w:tabs>
              <w:snapToGrid w:val="0"/>
              <w:contextualSpacing/>
              <w:rPr>
                <w:bCs/>
              </w:rPr>
            </w:pPr>
            <w:r w:rsidRPr="007B7335">
              <w:rPr>
                <w:bCs/>
              </w:rPr>
              <w:t>а.</w:t>
            </w:r>
            <w:r w:rsidRPr="007B7335">
              <w:rPr>
                <w:bCs/>
              </w:rPr>
              <w:tab/>
              <w:t>средство визуализации, проектир</w:t>
            </w:r>
            <w:r w:rsidRPr="007B7335">
              <w:rPr>
                <w:bCs/>
              </w:rPr>
              <w:t>о</w:t>
            </w:r>
            <w:r w:rsidRPr="007B7335">
              <w:rPr>
                <w:bCs/>
              </w:rPr>
              <w:t>вания и документирования;</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получение работающих прилож</w:t>
            </w:r>
            <w:r w:rsidRPr="007B7335">
              <w:rPr>
                <w:bCs/>
              </w:rPr>
              <w:t>е</w:t>
            </w:r>
            <w:r w:rsidRPr="007B7335">
              <w:rPr>
                <w:bCs/>
              </w:rPr>
              <w:t>ний (кода);</w:t>
            </w:r>
          </w:p>
          <w:p w:rsidR="004E1287" w:rsidRPr="007B7335" w:rsidRDefault="004E1287" w:rsidP="007B7335">
            <w:pPr>
              <w:tabs>
                <w:tab w:val="left" w:pos="288"/>
              </w:tabs>
              <w:snapToGrid w:val="0"/>
              <w:contextualSpacing/>
            </w:pPr>
            <w:r w:rsidRPr="007B7335">
              <w:rPr>
                <w:bCs/>
              </w:rPr>
              <w:t>в.</w:t>
            </w:r>
            <w:r w:rsidRPr="007B7335">
              <w:rPr>
                <w:bCs/>
              </w:rPr>
              <w:tab/>
              <w:t>руководство по использованию.</w:t>
            </w:r>
          </w:p>
        </w:tc>
        <w:tc>
          <w:tcPr>
            <w:tcW w:w="1526" w:type="pct"/>
          </w:tcPr>
          <w:p w:rsidR="004E1287" w:rsidRPr="007B7335" w:rsidRDefault="004E1287" w:rsidP="007B7335">
            <w:pPr>
              <w:contextualSpacing/>
            </w:pPr>
            <w:r w:rsidRPr="007B7335">
              <w:rPr>
                <w:bCs/>
              </w:rPr>
              <w:t>знание языков моделирования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средство визуализации, проектирования и документ</w:t>
            </w:r>
            <w:r w:rsidRPr="007B7335">
              <w:rPr>
                <w:bCs/>
              </w:rPr>
              <w:t>и</w:t>
            </w:r>
            <w:r w:rsidRPr="007B7335">
              <w:rPr>
                <w:bCs/>
              </w:rPr>
              <w:t>рования;</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32.</w:t>
            </w:r>
            <w:r w:rsidRPr="007B7335">
              <w:rPr>
                <w:bCs/>
              </w:rPr>
              <w:tab/>
              <w:t xml:space="preserve">  Языки программирования включают в себ</w:t>
            </w:r>
            <w:proofErr w:type="gramStart"/>
            <w:r w:rsidRPr="007B7335">
              <w:rPr>
                <w:bCs/>
              </w:rPr>
              <w:t>я(</w:t>
            </w:r>
            <w:proofErr w:type="gramEnd"/>
            <w:r w:rsidRPr="007B7335">
              <w:rPr>
                <w:bCs/>
              </w:rPr>
              <w:t xml:space="preserve"> выбрать несколько вариантов ответов):</w:t>
            </w:r>
          </w:p>
          <w:p w:rsidR="004E1287" w:rsidRPr="007B7335" w:rsidRDefault="004E1287" w:rsidP="007B7335">
            <w:pPr>
              <w:tabs>
                <w:tab w:val="left" w:pos="288"/>
              </w:tabs>
              <w:snapToGrid w:val="0"/>
              <w:contextualSpacing/>
              <w:rPr>
                <w:bCs/>
              </w:rPr>
            </w:pPr>
            <w:r w:rsidRPr="007B7335">
              <w:rPr>
                <w:bCs/>
              </w:rPr>
              <w:t>а.</w:t>
            </w:r>
            <w:r w:rsidRPr="007B7335">
              <w:rPr>
                <w:bCs/>
              </w:rPr>
              <w:tab/>
              <w:t>элементы модели;</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общение с экспертами организ</w:t>
            </w:r>
            <w:r w:rsidRPr="007B7335">
              <w:rPr>
                <w:bCs/>
              </w:rPr>
              <w:t>а</w:t>
            </w:r>
            <w:r w:rsidRPr="007B7335">
              <w:rPr>
                <w:bCs/>
              </w:rPr>
              <w:t>ции;</w:t>
            </w:r>
          </w:p>
          <w:p w:rsidR="004E1287" w:rsidRPr="007B7335" w:rsidRDefault="004E1287" w:rsidP="007B7335">
            <w:pPr>
              <w:tabs>
                <w:tab w:val="left" w:pos="288"/>
              </w:tabs>
              <w:snapToGrid w:val="0"/>
              <w:contextualSpacing/>
              <w:rPr>
                <w:bCs/>
              </w:rPr>
            </w:pPr>
            <w:r w:rsidRPr="007B7335">
              <w:rPr>
                <w:bCs/>
              </w:rPr>
              <w:t>в.</w:t>
            </w:r>
            <w:r w:rsidRPr="007B7335">
              <w:rPr>
                <w:bCs/>
              </w:rPr>
              <w:tab/>
              <w:t>нотацию (систему обозначений);</w:t>
            </w:r>
          </w:p>
          <w:p w:rsidR="004E1287" w:rsidRPr="007B7335" w:rsidRDefault="004E1287" w:rsidP="007B7335">
            <w:pPr>
              <w:tabs>
                <w:tab w:val="left" w:pos="288"/>
              </w:tabs>
              <w:snapToGrid w:val="0"/>
              <w:contextualSpacing/>
              <w:rPr>
                <w:bCs/>
              </w:rPr>
            </w:pPr>
            <w:r w:rsidRPr="007B7335">
              <w:rPr>
                <w:bCs/>
              </w:rPr>
              <w:t>г.</w:t>
            </w:r>
            <w:r w:rsidRPr="007B7335">
              <w:rPr>
                <w:bCs/>
              </w:rPr>
              <w:tab/>
              <w:t>получение общего представления о системе;</w:t>
            </w:r>
          </w:p>
          <w:p w:rsidR="004E1287" w:rsidRPr="007B7335" w:rsidRDefault="004E1287" w:rsidP="007B7335">
            <w:pPr>
              <w:tabs>
                <w:tab w:val="left" w:pos="288"/>
              </w:tabs>
              <w:snapToGrid w:val="0"/>
              <w:contextualSpacing/>
            </w:pPr>
            <w:r w:rsidRPr="007B7335">
              <w:rPr>
                <w:bCs/>
              </w:rPr>
              <w:t>д.</w:t>
            </w:r>
            <w:r w:rsidRPr="007B7335">
              <w:rPr>
                <w:bCs/>
              </w:rPr>
              <w:tab/>
              <w:t>руководство по использованию.</w:t>
            </w:r>
          </w:p>
        </w:tc>
        <w:tc>
          <w:tcPr>
            <w:tcW w:w="1526" w:type="pct"/>
          </w:tcPr>
          <w:p w:rsidR="004E1287" w:rsidRPr="007B7335" w:rsidRDefault="004E1287" w:rsidP="007B7335">
            <w:pPr>
              <w:contextualSpacing/>
            </w:pPr>
            <w:r w:rsidRPr="007B7335">
              <w:rPr>
                <w:bCs/>
              </w:rPr>
              <w:t>знание основных методологий процессов разработки пр</w:t>
            </w:r>
            <w:r w:rsidRPr="007B7335">
              <w:rPr>
                <w:bCs/>
              </w:rPr>
              <w:t>о</w:t>
            </w:r>
            <w:r w:rsidRPr="007B7335">
              <w:rPr>
                <w:bCs/>
              </w:rPr>
              <w:t>граммного обеспечения;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элементы модели;</w:t>
            </w:r>
          </w:p>
          <w:p w:rsidR="004E1287" w:rsidRPr="007B7335" w:rsidRDefault="004E1287" w:rsidP="007B7335">
            <w:pPr>
              <w:tabs>
                <w:tab w:val="left" w:pos="288"/>
              </w:tabs>
              <w:snapToGrid w:val="0"/>
              <w:contextualSpacing/>
              <w:rPr>
                <w:bCs/>
              </w:rPr>
            </w:pPr>
            <w:r w:rsidRPr="007B7335">
              <w:rPr>
                <w:bCs/>
              </w:rPr>
              <w:t>в.</w:t>
            </w:r>
            <w:r w:rsidRPr="007B7335">
              <w:rPr>
                <w:bCs/>
              </w:rPr>
              <w:tab/>
              <w:t>нотацию (систему обозн</w:t>
            </w:r>
            <w:r w:rsidRPr="007B7335">
              <w:rPr>
                <w:bCs/>
              </w:rPr>
              <w:t>а</w:t>
            </w:r>
            <w:r w:rsidRPr="007B7335">
              <w:rPr>
                <w:bCs/>
              </w:rPr>
              <w:t>чений);</w:t>
            </w:r>
          </w:p>
          <w:p w:rsidR="004E1287" w:rsidRPr="007B7335" w:rsidRDefault="004E1287" w:rsidP="007B7335">
            <w:pPr>
              <w:tabs>
                <w:tab w:val="left" w:pos="288"/>
              </w:tabs>
              <w:snapToGrid w:val="0"/>
              <w:contextualSpacing/>
              <w:rPr>
                <w:bCs/>
              </w:rPr>
            </w:pPr>
            <w:r w:rsidRPr="007B7335">
              <w:rPr>
                <w:bCs/>
              </w:rPr>
              <w:t>д.</w:t>
            </w:r>
            <w:r w:rsidRPr="007B7335">
              <w:rPr>
                <w:bCs/>
              </w:rPr>
              <w:tab/>
              <w:t>руководство по использов</w:t>
            </w:r>
            <w:r w:rsidRPr="007B7335">
              <w:rPr>
                <w:bCs/>
              </w:rPr>
              <w:t>а</w:t>
            </w:r>
            <w:r w:rsidRPr="007B7335">
              <w:rPr>
                <w:bCs/>
              </w:rPr>
              <w:t>нию.</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33.</w:t>
            </w:r>
            <w:r w:rsidRPr="007B7335">
              <w:rPr>
                <w:bCs/>
              </w:rPr>
              <w:tab/>
              <w:t xml:space="preserve"> Нотация на языке моделир</w:t>
            </w:r>
            <w:r w:rsidRPr="007B7335">
              <w:rPr>
                <w:bCs/>
              </w:rPr>
              <w:t>о</w:t>
            </w:r>
            <w:r w:rsidRPr="007B7335">
              <w:rPr>
                <w:bCs/>
              </w:rPr>
              <w:t xml:space="preserve">вания </w:t>
            </w:r>
            <w:proofErr w:type="gramStart"/>
            <w:r w:rsidRPr="007B7335">
              <w:rPr>
                <w:bCs/>
              </w:rPr>
              <w:t>-э</w:t>
            </w:r>
            <w:proofErr w:type="gramEnd"/>
            <w:r w:rsidRPr="007B7335">
              <w:rPr>
                <w:bCs/>
              </w:rPr>
              <w:t>то:</w:t>
            </w:r>
          </w:p>
          <w:p w:rsidR="004E1287" w:rsidRPr="007B7335" w:rsidRDefault="004E1287" w:rsidP="007B7335">
            <w:pPr>
              <w:tabs>
                <w:tab w:val="left" w:pos="288"/>
              </w:tabs>
              <w:snapToGrid w:val="0"/>
              <w:contextualSpacing/>
              <w:rPr>
                <w:bCs/>
              </w:rPr>
            </w:pPr>
            <w:r w:rsidRPr="007B7335">
              <w:rPr>
                <w:bCs/>
              </w:rPr>
              <w:t>а.</w:t>
            </w:r>
            <w:r w:rsidRPr="007B7335">
              <w:rPr>
                <w:bCs/>
              </w:rPr>
              <w:tab/>
              <w:t>фундаментальные концепции м</w:t>
            </w:r>
            <w:r w:rsidRPr="007B7335">
              <w:rPr>
                <w:bCs/>
              </w:rPr>
              <w:t>о</w:t>
            </w:r>
            <w:r w:rsidRPr="007B7335">
              <w:rPr>
                <w:bCs/>
              </w:rPr>
              <w:t>делирования и их семантика;</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визуальное представление элеме</w:t>
            </w:r>
            <w:r w:rsidRPr="007B7335">
              <w:rPr>
                <w:bCs/>
              </w:rPr>
              <w:t>н</w:t>
            </w:r>
            <w:r w:rsidRPr="007B7335">
              <w:rPr>
                <w:bCs/>
              </w:rPr>
              <w:t>тов моделирования;</w:t>
            </w:r>
          </w:p>
          <w:p w:rsidR="004E1287" w:rsidRPr="007B7335" w:rsidRDefault="004E1287" w:rsidP="007B7335">
            <w:pPr>
              <w:tabs>
                <w:tab w:val="left" w:pos="288"/>
              </w:tabs>
              <w:snapToGrid w:val="0"/>
              <w:contextualSpacing/>
            </w:pPr>
            <w:r w:rsidRPr="007B7335">
              <w:rPr>
                <w:bCs/>
              </w:rPr>
              <w:t>в.</w:t>
            </w:r>
            <w:r w:rsidRPr="007B7335">
              <w:rPr>
                <w:bCs/>
              </w:rPr>
              <w:tab/>
              <w:t>правила применения элементов в рамках построения тех или иных т</w:t>
            </w:r>
            <w:r w:rsidRPr="007B7335">
              <w:rPr>
                <w:bCs/>
              </w:rPr>
              <w:t>и</w:t>
            </w:r>
            <w:r w:rsidRPr="007B7335">
              <w:rPr>
                <w:bCs/>
              </w:rPr>
              <w:t xml:space="preserve">пов моделей </w:t>
            </w:r>
            <w:proofErr w:type="gramStart"/>
            <w:r w:rsidRPr="007B7335">
              <w:rPr>
                <w:bCs/>
              </w:rPr>
              <w:t>ПО</w:t>
            </w:r>
            <w:proofErr w:type="gramEnd"/>
            <w:r w:rsidRPr="007B7335">
              <w:rPr>
                <w:bCs/>
              </w:rPr>
              <w:t>.</w:t>
            </w:r>
          </w:p>
        </w:tc>
        <w:tc>
          <w:tcPr>
            <w:tcW w:w="1526" w:type="pct"/>
          </w:tcPr>
          <w:p w:rsidR="004E1287" w:rsidRPr="007B7335" w:rsidRDefault="004E1287" w:rsidP="007B7335">
            <w:pPr>
              <w:contextualSpacing/>
            </w:pPr>
            <w:r w:rsidRPr="007B7335">
              <w:rPr>
                <w:bCs/>
              </w:rPr>
              <w:t>знание основных методологий процессов разработки пр</w:t>
            </w:r>
            <w:r w:rsidRPr="007B7335">
              <w:rPr>
                <w:bCs/>
              </w:rPr>
              <w:t>о</w:t>
            </w:r>
            <w:r w:rsidRPr="007B7335">
              <w:rPr>
                <w:bCs/>
              </w:rPr>
              <w:t>граммного обеспечения;</w:t>
            </w:r>
          </w:p>
        </w:tc>
        <w:tc>
          <w:tcPr>
            <w:tcW w:w="1565" w:type="pct"/>
          </w:tcPr>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визуальное представление элементов моделирования;</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34.</w:t>
            </w:r>
            <w:r w:rsidRPr="007B7335">
              <w:rPr>
                <w:bCs/>
              </w:rPr>
              <w:tab/>
              <w:t xml:space="preserve"> Руководство пользователя-это:</w:t>
            </w:r>
          </w:p>
          <w:p w:rsidR="004E1287" w:rsidRPr="007B7335" w:rsidRDefault="004E1287" w:rsidP="007B7335">
            <w:pPr>
              <w:tabs>
                <w:tab w:val="left" w:pos="288"/>
              </w:tabs>
              <w:snapToGrid w:val="0"/>
              <w:contextualSpacing/>
              <w:rPr>
                <w:bCs/>
              </w:rPr>
            </w:pPr>
            <w:r w:rsidRPr="007B7335">
              <w:rPr>
                <w:bCs/>
              </w:rPr>
              <w:t>а.</w:t>
            </w:r>
            <w:r w:rsidRPr="007B7335">
              <w:rPr>
                <w:bCs/>
              </w:rPr>
              <w:tab/>
              <w:t>фундаментальные концепции м</w:t>
            </w:r>
            <w:r w:rsidRPr="007B7335">
              <w:rPr>
                <w:bCs/>
              </w:rPr>
              <w:t>о</w:t>
            </w:r>
            <w:r w:rsidRPr="007B7335">
              <w:rPr>
                <w:bCs/>
              </w:rPr>
              <w:t xml:space="preserve">делирования и их семантика </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визуальное представление элеме</w:t>
            </w:r>
            <w:r w:rsidRPr="007B7335">
              <w:rPr>
                <w:bCs/>
              </w:rPr>
              <w:t>н</w:t>
            </w:r>
            <w:r w:rsidRPr="007B7335">
              <w:rPr>
                <w:bCs/>
              </w:rPr>
              <w:t>тов моделирования;</w:t>
            </w:r>
          </w:p>
          <w:p w:rsidR="004E1287" w:rsidRPr="007B7335" w:rsidRDefault="004E1287" w:rsidP="007B7335">
            <w:pPr>
              <w:tabs>
                <w:tab w:val="left" w:pos="288"/>
              </w:tabs>
              <w:snapToGrid w:val="0"/>
              <w:contextualSpacing/>
            </w:pPr>
            <w:r w:rsidRPr="007B7335">
              <w:rPr>
                <w:bCs/>
              </w:rPr>
              <w:t>в.</w:t>
            </w:r>
            <w:r w:rsidRPr="007B7335">
              <w:rPr>
                <w:bCs/>
              </w:rPr>
              <w:tab/>
              <w:t>правила применения элементов в рамках построения тех или иных т</w:t>
            </w:r>
            <w:r w:rsidRPr="007B7335">
              <w:rPr>
                <w:bCs/>
              </w:rPr>
              <w:t>и</w:t>
            </w:r>
            <w:r w:rsidRPr="007B7335">
              <w:rPr>
                <w:bCs/>
              </w:rPr>
              <w:lastRenderedPageBreak/>
              <w:t xml:space="preserve">пов моделей </w:t>
            </w:r>
            <w:proofErr w:type="gramStart"/>
            <w:r w:rsidRPr="007B7335">
              <w:rPr>
                <w:bCs/>
              </w:rPr>
              <w:t>ПО</w:t>
            </w:r>
            <w:proofErr w:type="gramEnd"/>
            <w:r w:rsidRPr="007B7335">
              <w:rPr>
                <w:bCs/>
              </w:rPr>
              <w:t>.</w:t>
            </w:r>
          </w:p>
        </w:tc>
        <w:tc>
          <w:tcPr>
            <w:tcW w:w="1526" w:type="pct"/>
          </w:tcPr>
          <w:p w:rsidR="004E1287" w:rsidRPr="007B7335" w:rsidRDefault="004E1287" w:rsidP="007B7335">
            <w:pPr>
              <w:contextualSpacing/>
            </w:pPr>
            <w:r w:rsidRPr="007B7335">
              <w:rPr>
                <w:bCs/>
              </w:rPr>
              <w:lastRenderedPageBreak/>
              <w:t>знание основных методологий процессов разработки пр</w:t>
            </w:r>
            <w:r w:rsidRPr="007B7335">
              <w:rPr>
                <w:bCs/>
              </w:rPr>
              <w:t>о</w:t>
            </w:r>
            <w:r w:rsidRPr="007B7335">
              <w:rPr>
                <w:bCs/>
              </w:rPr>
              <w:t>граммного обеспечения;</w:t>
            </w:r>
          </w:p>
        </w:tc>
        <w:tc>
          <w:tcPr>
            <w:tcW w:w="1565" w:type="pct"/>
          </w:tcPr>
          <w:p w:rsidR="004E1287" w:rsidRPr="007B7335" w:rsidRDefault="004E1287" w:rsidP="007B7335">
            <w:pPr>
              <w:tabs>
                <w:tab w:val="left" w:pos="288"/>
              </w:tabs>
              <w:snapToGrid w:val="0"/>
              <w:contextualSpacing/>
              <w:rPr>
                <w:bCs/>
              </w:rPr>
            </w:pPr>
            <w:r w:rsidRPr="007B7335">
              <w:rPr>
                <w:bCs/>
              </w:rPr>
              <w:t>в.</w:t>
            </w:r>
            <w:r w:rsidRPr="007B7335">
              <w:rPr>
                <w:bCs/>
              </w:rPr>
              <w:tab/>
              <w:t>правила применения эл</w:t>
            </w:r>
            <w:r w:rsidRPr="007B7335">
              <w:rPr>
                <w:bCs/>
              </w:rPr>
              <w:t>е</w:t>
            </w:r>
            <w:r w:rsidRPr="007B7335">
              <w:rPr>
                <w:bCs/>
              </w:rPr>
              <w:t xml:space="preserve">ментов в рамках построения тех или иных типов моделей </w:t>
            </w:r>
            <w:proofErr w:type="gramStart"/>
            <w:r w:rsidRPr="007B7335">
              <w:rPr>
                <w:bCs/>
              </w:rPr>
              <w:t>ПО</w:t>
            </w:r>
            <w:proofErr w:type="gramEnd"/>
            <w:r w:rsidRPr="007B7335">
              <w:rPr>
                <w:bCs/>
              </w:rPr>
              <w:t>.</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lastRenderedPageBreak/>
              <w:t>35.</w:t>
            </w:r>
            <w:r w:rsidRPr="007B7335">
              <w:rPr>
                <w:bCs/>
              </w:rPr>
              <w:tab/>
              <w:t>.Моделирование бизнес пр</w:t>
            </w:r>
            <w:r w:rsidRPr="007B7335">
              <w:rPr>
                <w:bCs/>
              </w:rPr>
              <w:t>о</w:t>
            </w:r>
            <w:r w:rsidRPr="007B7335">
              <w:rPr>
                <w:bCs/>
              </w:rPr>
              <w:t>цессов преследует цели: (выбрать н</w:t>
            </w:r>
            <w:r w:rsidRPr="007B7335">
              <w:rPr>
                <w:bCs/>
              </w:rPr>
              <w:t>е</w:t>
            </w:r>
            <w:r w:rsidRPr="007B7335">
              <w:rPr>
                <w:bCs/>
              </w:rPr>
              <w:t>сколько ответов)</w:t>
            </w:r>
          </w:p>
          <w:p w:rsidR="004E1287" w:rsidRPr="007B7335" w:rsidRDefault="004E1287" w:rsidP="007B7335">
            <w:pPr>
              <w:tabs>
                <w:tab w:val="left" w:pos="288"/>
              </w:tabs>
              <w:snapToGrid w:val="0"/>
              <w:contextualSpacing/>
              <w:rPr>
                <w:bCs/>
              </w:rPr>
            </w:pPr>
            <w:r w:rsidRPr="007B7335">
              <w:rPr>
                <w:bCs/>
              </w:rPr>
              <w:t>а.</w:t>
            </w:r>
            <w:r w:rsidRPr="007B7335">
              <w:rPr>
                <w:bCs/>
              </w:rPr>
              <w:tab/>
              <w:t>нормирование процессов;</w:t>
            </w:r>
          </w:p>
          <w:p w:rsidR="004E1287" w:rsidRPr="007B7335" w:rsidRDefault="004E1287" w:rsidP="007B7335">
            <w:pPr>
              <w:tabs>
                <w:tab w:val="left" w:pos="288"/>
              </w:tabs>
              <w:snapToGrid w:val="0"/>
              <w:contextualSpacing/>
              <w:rPr>
                <w:bCs/>
              </w:rPr>
            </w:pPr>
            <w:r w:rsidRPr="007B7335">
              <w:rPr>
                <w:bCs/>
              </w:rPr>
              <w:t>б.</w:t>
            </w:r>
            <w:r w:rsidRPr="007B7335">
              <w:rPr>
                <w:bCs/>
              </w:rPr>
              <w:tab/>
              <w:t>выявление процессов и построение исходной модели</w:t>
            </w:r>
            <w:proofErr w:type="gramStart"/>
            <w:r w:rsidRPr="007B7335">
              <w:rPr>
                <w:bCs/>
              </w:rPr>
              <w:t xml:space="preserve"> ;</w:t>
            </w:r>
            <w:proofErr w:type="gramEnd"/>
          </w:p>
          <w:p w:rsidR="004E1287" w:rsidRPr="007B7335" w:rsidRDefault="004E1287" w:rsidP="007B7335">
            <w:pPr>
              <w:tabs>
                <w:tab w:val="left" w:pos="288"/>
              </w:tabs>
              <w:snapToGrid w:val="0"/>
              <w:contextualSpacing/>
              <w:rPr>
                <w:bCs/>
              </w:rPr>
            </w:pPr>
            <w:r w:rsidRPr="007B7335">
              <w:rPr>
                <w:bCs/>
              </w:rPr>
              <w:t>в.</w:t>
            </w:r>
            <w:r w:rsidRPr="007B7335">
              <w:rPr>
                <w:bCs/>
              </w:rPr>
              <w:tab/>
              <w:t>установление взаимосвязей в пр</w:t>
            </w:r>
            <w:r w:rsidRPr="007B7335">
              <w:rPr>
                <w:bCs/>
              </w:rPr>
              <w:t>о</w:t>
            </w:r>
            <w:r w:rsidRPr="007B7335">
              <w:rPr>
                <w:bCs/>
              </w:rPr>
              <w:t>цессах;</w:t>
            </w:r>
          </w:p>
          <w:p w:rsidR="004E1287" w:rsidRPr="007B7335" w:rsidRDefault="004E1287" w:rsidP="007B7335">
            <w:pPr>
              <w:tabs>
                <w:tab w:val="left" w:pos="288"/>
              </w:tabs>
              <w:snapToGrid w:val="0"/>
              <w:contextualSpacing/>
              <w:rPr>
                <w:bCs/>
              </w:rPr>
            </w:pPr>
            <w:r w:rsidRPr="007B7335">
              <w:rPr>
                <w:bCs/>
              </w:rPr>
              <w:t>г.</w:t>
            </w:r>
            <w:r w:rsidRPr="007B7335">
              <w:rPr>
                <w:bCs/>
              </w:rPr>
              <w:tab/>
              <w:t>пересмотр, анализ и уточнение и</w:t>
            </w:r>
            <w:r w:rsidRPr="007B7335">
              <w:rPr>
                <w:bCs/>
              </w:rPr>
              <w:t>с</w:t>
            </w:r>
            <w:r w:rsidRPr="007B7335">
              <w:rPr>
                <w:bCs/>
              </w:rPr>
              <w:t>ходной модели;</w:t>
            </w:r>
          </w:p>
          <w:p w:rsidR="004E1287" w:rsidRPr="007B7335" w:rsidRDefault="004E1287" w:rsidP="007B7335">
            <w:pPr>
              <w:tabs>
                <w:tab w:val="left" w:pos="288"/>
              </w:tabs>
              <w:snapToGrid w:val="0"/>
              <w:contextualSpacing/>
            </w:pPr>
            <w:r w:rsidRPr="007B7335">
              <w:rPr>
                <w:bCs/>
              </w:rPr>
              <w:t>д.</w:t>
            </w:r>
            <w:r w:rsidRPr="007B7335">
              <w:rPr>
                <w:bCs/>
              </w:rPr>
              <w:tab/>
              <w:t>цель описания процессов.</w:t>
            </w:r>
          </w:p>
        </w:tc>
        <w:tc>
          <w:tcPr>
            <w:tcW w:w="1526" w:type="pct"/>
          </w:tcPr>
          <w:p w:rsidR="004E1287" w:rsidRPr="007B7335" w:rsidRDefault="004E1287" w:rsidP="007B7335">
            <w:pPr>
              <w:contextualSpacing/>
            </w:pPr>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нормирование процессов;</w:t>
            </w:r>
          </w:p>
          <w:p w:rsidR="004E1287" w:rsidRPr="007B7335" w:rsidRDefault="004E1287" w:rsidP="007B7335">
            <w:pPr>
              <w:tabs>
                <w:tab w:val="left" w:pos="288"/>
              </w:tabs>
              <w:snapToGrid w:val="0"/>
              <w:contextualSpacing/>
              <w:rPr>
                <w:bCs/>
              </w:rPr>
            </w:pPr>
            <w:r w:rsidRPr="007B7335">
              <w:rPr>
                <w:bCs/>
              </w:rPr>
              <w:t>в.</w:t>
            </w:r>
            <w:r w:rsidRPr="007B7335">
              <w:rPr>
                <w:bCs/>
              </w:rPr>
              <w:tab/>
              <w:t>установление взаимосвязей в процессах;</w:t>
            </w:r>
          </w:p>
          <w:p w:rsidR="004E1287" w:rsidRPr="007B7335" w:rsidRDefault="004E1287" w:rsidP="007B7335">
            <w:pPr>
              <w:tabs>
                <w:tab w:val="left" w:pos="288"/>
              </w:tabs>
              <w:snapToGrid w:val="0"/>
              <w:contextualSpacing/>
              <w:rPr>
                <w:bCs/>
              </w:rPr>
            </w:pPr>
            <w:r w:rsidRPr="007B7335">
              <w:rPr>
                <w:bCs/>
              </w:rPr>
              <w:t>д.</w:t>
            </w:r>
            <w:r w:rsidRPr="007B7335">
              <w:rPr>
                <w:bCs/>
              </w:rPr>
              <w:tab/>
              <w:t>цель описания процессов.</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36.</w:t>
            </w:r>
            <w:r w:rsidRPr="007B7335">
              <w:rPr>
                <w:bCs/>
              </w:rPr>
              <w:tab/>
              <w:t>Выберете 3 основных вида м</w:t>
            </w:r>
            <w:r w:rsidRPr="007B7335">
              <w:rPr>
                <w:bCs/>
              </w:rPr>
              <w:t>о</w:t>
            </w:r>
            <w:r w:rsidRPr="007B7335">
              <w:rPr>
                <w:bCs/>
              </w:rPr>
              <w:t>делирования бизнес-процессов:</w:t>
            </w:r>
          </w:p>
          <w:p w:rsidR="004E1287" w:rsidRPr="007B7335" w:rsidRDefault="004E1287" w:rsidP="007B7335">
            <w:pPr>
              <w:tabs>
                <w:tab w:val="left" w:pos="288"/>
              </w:tabs>
              <w:snapToGrid w:val="0"/>
              <w:contextualSpacing/>
              <w:rPr>
                <w:bCs/>
              </w:rPr>
            </w:pPr>
            <w:r w:rsidRPr="007B7335">
              <w:rPr>
                <w:bCs/>
              </w:rPr>
              <w:t>а.</w:t>
            </w:r>
            <w:r w:rsidRPr="007B7335">
              <w:rPr>
                <w:bCs/>
              </w:rPr>
              <w:tab/>
              <w:t>информационное моделирование;</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логическое моделирование;</w:t>
            </w:r>
          </w:p>
          <w:p w:rsidR="004E1287" w:rsidRPr="007B7335" w:rsidRDefault="004E1287" w:rsidP="007B7335">
            <w:pPr>
              <w:tabs>
                <w:tab w:val="left" w:pos="288"/>
              </w:tabs>
              <w:snapToGrid w:val="0"/>
              <w:contextualSpacing/>
              <w:rPr>
                <w:bCs/>
              </w:rPr>
            </w:pPr>
            <w:r w:rsidRPr="007B7335">
              <w:rPr>
                <w:bCs/>
              </w:rPr>
              <w:t>в.</w:t>
            </w:r>
            <w:r w:rsidRPr="007B7335">
              <w:rPr>
                <w:bCs/>
              </w:rPr>
              <w:tab/>
              <w:t>физическое моделирование;</w:t>
            </w:r>
          </w:p>
          <w:p w:rsidR="004E1287" w:rsidRPr="007B7335" w:rsidRDefault="004E1287" w:rsidP="007B7335">
            <w:pPr>
              <w:tabs>
                <w:tab w:val="left" w:pos="288"/>
              </w:tabs>
              <w:snapToGrid w:val="0"/>
              <w:contextualSpacing/>
              <w:rPr>
                <w:bCs/>
              </w:rPr>
            </w:pPr>
            <w:r w:rsidRPr="007B7335">
              <w:rPr>
                <w:bCs/>
              </w:rPr>
              <w:t>г.</w:t>
            </w:r>
            <w:r w:rsidRPr="007B7335">
              <w:rPr>
                <w:bCs/>
              </w:rPr>
              <w:tab/>
              <w:t>функциональное моделирование;</w:t>
            </w:r>
          </w:p>
          <w:p w:rsidR="004E1287" w:rsidRPr="007B7335" w:rsidRDefault="004E1287" w:rsidP="007B7335">
            <w:pPr>
              <w:tabs>
                <w:tab w:val="left" w:pos="288"/>
              </w:tabs>
              <w:snapToGrid w:val="0"/>
              <w:contextualSpacing/>
              <w:rPr>
                <w:bCs/>
              </w:rPr>
            </w:pPr>
            <w:r w:rsidRPr="007B7335">
              <w:rPr>
                <w:bCs/>
              </w:rPr>
              <w:t>д.</w:t>
            </w:r>
            <w:r w:rsidRPr="007B7335">
              <w:rPr>
                <w:bCs/>
              </w:rPr>
              <w:tab/>
              <w:t>объективное моделирование;</w:t>
            </w:r>
          </w:p>
          <w:p w:rsidR="004E1287" w:rsidRPr="007B7335" w:rsidRDefault="004E1287" w:rsidP="007B7335">
            <w:pPr>
              <w:tabs>
                <w:tab w:val="left" w:pos="288"/>
              </w:tabs>
              <w:snapToGrid w:val="0"/>
              <w:contextualSpacing/>
            </w:pPr>
            <w:r w:rsidRPr="007B7335">
              <w:rPr>
                <w:bCs/>
              </w:rPr>
              <w:t>е.</w:t>
            </w:r>
            <w:r w:rsidRPr="007B7335">
              <w:rPr>
                <w:bCs/>
              </w:rPr>
              <w:tab/>
              <w:t>имитационное моделирование.</w:t>
            </w:r>
          </w:p>
        </w:tc>
        <w:tc>
          <w:tcPr>
            <w:tcW w:w="1526" w:type="pct"/>
          </w:tcPr>
          <w:p w:rsidR="004E1287" w:rsidRPr="007B7335" w:rsidRDefault="004E1287" w:rsidP="007B7335">
            <w:pPr>
              <w:contextualSpacing/>
              <w:rPr>
                <w:bCs/>
              </w:rPr>
            </w:pPr>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r w:rsidRPr="007B7335">
              <w:rPr>
                <w:bCs/>
              </w:rPr>
              <w:t>г.</w:t>
            </w:r>
            <w:r w:rsidRPr="007B7335">
              <w:rPr>
                <w:bCs/>
              </w:rPr>
              <w:tab/>
              <w:t>функциональное моделир</w:t>
            </w:r>
            <w:r w:rsidRPr="007B7335">
              <w:rPr>
                <w:bCs/>
              </w:rPr>
              <w:t>о</w:t>
            </w:r>
            <w:r w:rsidRPr="007B7335">
              <w:rPr>
                <w:bCs/>
              </w:rPr>
              <w:t>вание;</w:t>
            </w:r>
          </w:p>
          <w:p w:rsidR="004E1287" w:rsidRPr="007B7335" w:rsidRDefault="004E1287" w:rsidP="007B7335">
            <w:pPr>
              <w:tabs>
                <w:tab w:val="left" w:pos="288"/>
              </w:tabs>
              <w:snapToGrid w:val="0"/>
              <w:contextualSpacing/>
              <w:rPr>
                <w:bCs/>
              </w:rPr>
            </w:pPr>
            <w:r w:rsidRPr="007B7335">
              <w:rPr>
                <w:bCs/>
              </w:rPr>
              <w:t>д.</w:t>
            </w:r>
            <w:r w:rsidRPr="007B7335">
              <w:rPr>
                <w:bCs/>
              </w:rPr>
              <w:tab/>
              <w:t>объективное моделиров</w:t>
            </w:r>
            <w:r w:rsidRPr="007B7335">
              <w:rPr>
                <w:bCs/>
              </w:rPr>
              <w:t>а</w:t>
            </w:r>
            <w:r w:rsidRPr="007B7335">
              <w:rPr>
                <w:bCs/>
              </w:rPr>
              <w:t>ние;</w:t>
            </w:r>
          </w:p>
          <w:p w:rsidR="004E1287" w:rsidRPr="007B7335" w:rsidRDefault="004E1287" w:rsidP="007B7335">
            <w:pPr>
              <w:tabs>
                <w:tab w:val="left" w:pos="288"/>
              </w:tabs>
              <w:snapToGrid w:val="0"/>
              <w:contextualSpacing/>
              <w:rPr>
                <w:bCs/>
              </w:rPr>
            </w:pPr>
            <w:r w:rsidRPr="007B7335">
              <w:rPr>
                <w:bCs/>
              </w:rPr>
              <w:t>е.</w:t>
            </w:r>
            <w:r w:rsidRPr="007B7335">
              <w:rPr>
                <w:bCs/>
              </w:rPr>
              <w:tab/>
              <w:t>имитационное моделиров</w:t>
            </w:r>
            <w:r w:rsidRPr="007B7335">
              <w:rPr>
                <w:bCs/>
              </w:rPr>
              <w:t>а</w:t>
            </w:r>
            <w:r w:rsidRPr="007B7335">
              <w:rPr>
                <w:bCs/>
              </w:rPr>
              <w:t>ние.</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37.</w:t>
            </w:r>
            <w:r w:rsidRPr="007B7335">
              <w:rPr>
                <w:bCs/>
              </w:rPr>
              <w:tab/>
              <w:t xml:space="preserve"> Функциональное моделиров</w:t>
            </w:r>
            <w:r w:rsidRPr="007B7335">
              <w:rPr>
                <w:bCs/>
              </w:rPr>
              <w:t>а</w:t>
            </w:r>
            <w:r w:rsidRPr="007B7335">
              <w:rPr>
                <w:bCs/>
              </w:rPr>
              <w:t>ни</w:t>
            </w:r>
            <w:proofErr w:type="gramStart"/>
            <w:r w:rsidRPr="007B7335">
              <w:rPr>
                <w:bCs/>
              </w:rPr>
              <w:t>е-</w:t>
            </w:r>
            <w:proofErr w:type="gramEnd"/>
            <w:r w:rsidRPr="007B7335">
              <w:rPr>
                <w:bCs/>
              </w:rPr>
              <w:t xml:space="preserve"> это:</w:t>
            </w:r>
          </w:p>
          <w:p w:rsidR="004E1287" w:rsidRPr="007B7335" w:rsidRDefault="004E1287" w:rsidP="007B7335">
            <w:pPr>
              <w:tabs>
                <w:tab w:val="left" w:pos="288"/>
              </w:tabs>
              <w:snapToGrid w:val="0"/>
              <w:contextualSpacing/>
              <w:rPr>
                <w:bCs/>
              </w:rPr>
            </w:pPr>
            <w:r w:rsidRPr="007B7335">
              <w:rPr>
                <w:bCs/>
              </w:rPr>
              <w:t>а.</w:t>
            </w:r>
            <w:r w:rsidRPr="007B7335">
              <w:rPr>
                <w:bCs/>
              </w:rPr>
              <w:tab/>
              <w:t xml:space="preserve">описание процессов, как набора взаимодействующих объектов; </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описание процессов в виде взаим</w:t>
            </w:r>
            <w:r w:rsidRPr="007B7335">
              <w:rPr>
                <w:bCs/>
              </w:rPr>
              <w:t>о</w:t>
            </w:r>
            <w:r w:rsidRPr="007B7335">
              <w:rPr>
                <w:bCs/>
              </w:rPr>
              <w:t>связанных, четко структурированных функций;</w:t>
            </w:r>
          </w:p>
          <w:p w:rsidR="004E1287" w:rsidRPr="007B7335" w:rsidRDefault="004E1287" w:rsidP="007B7335">
            <w:pPr>
              <w:tabs>
                <w:tab w:val="left" w:pos="288"/>
              </w:tabs>
              <w:snapToGrid w:val="0"/>
              <w:contextualSpacing/>
            </w:pPr>
            <w:r w:rsidRPr="007B7335">
              <w:rPr>
                <w:bCs/>
              </w:rPr>
              <w:t>в.</w:t>
            </w:r>
            <w:r w:rsidRPr="007B7335">
              <w:rPr>
                <w:bCs/>
              </w:rPr>
              <w:tab/>
              <w:t>моделирование поведения проце</w:t>
            </w:r>
            <w:r w:rsidRPr="007B7335">
              <w:rPr>
                <w:bCs/>
              </w:rPr>
              <w:t>с</w:t>
            </w:r>
            <w:r w:rsidRPr="007B7335">
              <w:rPr>
                <w:bCs/>
              </w:rPr>
              <w:t>сов в различных внешних и внутре</w:t>
            </w:r>
            <w:r w:rsidRPr="007B7335">
              <w:rPr>
                <w:bCs/>
              </w:rPr>
              <w:t>н</w:t>
            </w:r>
            <w:r w:rsidRPr="007B7335">
              <w:rPr>
                <w:bCs/>
              </w:rPr>
              <w:t>них условиях с анализом динамич</w:t>
            </w:r>
            <w:r w:rsidRPr="007B7335">
              <w:rPr>
                <w:bCs/>
              </w:rPr>
              <w:t>е</w:t>
            </w:r>
            <w:r w:rsidRPr="007B7335">
              <w:rPr>
                <w:bCs/>
              </w:rPr>
              <w:t>ских характеристик процессов и с анализом распределения ресурсов.</w:t>
            </w:r>
          </w:p>
        </w:tc>
        <w:tc>
          <w:tcPr>
            <w:tcW w:w="1526" w:type="pct"/>
          </w:tcPr>
          <w:p w:rsidR="004E1287" w:rsidRPr="007B7335" w:rsidRDefault="004E1287" w:rsidP="007B7335">
            <w:pPr>
              <w:contextualSpacing/>
              <w:rPr>
                <w:bCs/>
              </w:rPr>
            </w:pPr>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описание процессов в виде взаимосвязанных, четко стру</w:t>
            </w:r>
            <w:r w:rsidRPr="007B7335">
              <w:rPr>
                <w:bCs/>
              </w:rPr>
              <w:t>к</w:t>
            </w:r>
            <w:r w:rsidRPr="007B7335">
              <w:rPr>
                <w:bCs/>
              </w:rPr>
              <w:t>турированных функций;</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38.</w:t>
            </w:r>
            <w:r w:rsidRPr="007B7335">
              <w:rPr>
                <w:bCs/>
              </w:rPr>
              <w:tab/>
              <w:t xml:space="preserve"> Объектное моделировани</w:t>
            </w:r>
            <w:proofErr w:type="gramStart"/>
            <w:r w:rsidRPr="007B7335">
              <w:rPr>
                <w:bCs/>
              </w:rPr>
              <w:t>е-</w:t>
            </w:r>
            <w:proofErr w:type="gramEnd"/>
            <w:r w:rsidRPr="007B7335">
              <w:rPr>
                <w:bCs/>
              </w:rPr>
              <w:t xml:space="preserve"> это:</w:t>
            </w:r>
          </w:p>
          <w:p w:rsidR="004E1287" w:rsidRPr="007B7335" w:rsidRDefault="004E1287" w:rsidP="007B7335">
            <w:pPr>
              <w:tabs>
                <w:tab w:val="left" w:pos="288"/>
              </w:tabs>
              <w:snapToGrid w:val="0"/>
              <w:contextualSpacing/>
              <w:rPr>
                <w:bCs/>
              </w:rPr>
            </w:pPr>
            <w:r w:rsidRPr="007B7335">
              <w:rPr>
                <w:bCs/>
              </w:rPr>
              <w:t>а.</w:t>
            </w:r>
            <w:r w:rsidRPr="007B7335">
              <w:rPr>
                <w:bCs/>
              </w:rPr>
              <w:tab/>
              <w:t xml:space="preserve">описание процессов, как набора взаимодействующих объектов; </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описание процессов в виде взаим</w:t>
            </w:r>
            <w:r w:rsidRPr="007B7335">
              <w:rPr>
                <w:bCs/>
              </w:rPr>
              <w:t>о</w:t>
            </w:r>
            <w:r w:rsidRPr="007B7335">
              <w:rPr>
                <w:bCs/>
              </w:rPr>
              <w:t>связанных, четко структурированных функций;</w:t>
            </w:r>
          </w:p>
          <w:p w:rsidR="004E1287" w:rsidRPr="007B7335" w:rsidRDefault="004E1287" w:rsidP="007B7335">
            <w:pPr>
              <w:tabs>
                <w:tab w:val="left" w:pos="288"/>
              </w:tabs>
              <w:snapToGrid w:val="0"/>
              <w:contextualSpacing/>
            </w:pPr>
            <w:r w:rsidRPr="007B7335">
              <w:rPr>
                <w:bCs/>
              </w:rPr>
              <w:t>в.</w:t>
            </w:r>
            <w:r w:rsidRPr="007B7335">
              <w:rPr>
                <w:bCs/>
              </w:rPr>
              <w:tab/>
              <w:t>моделирование поведения проце</w:t>
            </w:r>
            <w:r w:rsidRPr="007B7335">
              <w:rPr>
                <w:bCs/>
              </w:rPr>
              <w:t>с</w:t>
            </w:r>
            <w:r w:rsidRPr="007B7335">
              <w:rPr>
                <w:bCs/>
              </w:rPr>
              <w:t>сов в различных внешних и внутре</w:t>
            </w:r>
            <w:r w:rsidRPr="007B7335">
              <w:rPr>
                <w:bCs/>
              </w:rPr>
              <w:t>н</w:t>
            </w:r>
            <w:r w:rsidRPr="007B7335">
              <w:rPr>
                <w:bCs/>
              </w:rPr>
              <w:t>них условиях с анализом динамич</w:t>
            </w:r>
            <w:r w:rsidRPr="007B7335">
              <w:rPr>
                <w:bCs/>
              </w:rPr>
              <w:t>е</w:t>
            </w:r>
            <w:r w:rsidRPr="007B7335">
              <w:rPr>
                <w:bCs/>
              </w:rPr>
              <w:t>ских характеристик процессов и с анализом распределения ресурсов.</w:t>
            </w:r>
          </w:p>
        </w:tc>
        <w:tc>
          <w:tcPr>
            <w:tcW w:w="1526" w:type="pct"/>
          </w:tcPr>
          <w:p w:rsidR="004E1287" w:rsidRPr="007B7335" w:rsidRDefault="004E1287" w:rsidP="007B7335">
            <w:pPr>
              <w:contextualSpacing/>
            </w:pPr>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 xml:space="preserve">описание процессов, как набора взаимодействующих объектов; </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описание процессов в виде взаимосвязанных, четко стру</w:t>
            </w:r>
            <w:r w:rsidRPr="007B7335">
              <w:rPr>
                <w:bCs/>
              </w:rPr>
              <w:t>к</w:t>
            </w:r>
            <w:r w:rsidRPr="007B7335">
              <w:rPr>
                <w:bCs/>
              </w:rPr>
              <w:t>турированных функций;</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39.</w:t>
            </w:r>
            <w:r w:rsidRPr="007B7335">
              <w:rPr>
                <w:bCs/>
              </w:rPr>
              <w:tab/>
              <w:t xml:space="preserve"> Имитационное моделирование  - это:</w:t>
            </w:r>
          </w:p>
          <w:p w:rsidR="004E1287" w:rsidRPr="007B7335" w:rsidRDefault="004E1287" w:rsidP="007B7335">
            <w:pPr>
              <w:tabs>
                <w:tab w:val="left" w:pos="288"/>
              </w:tabs>
              <w:snapToGrid w:val="0"/>
              <w:contextualSpacing/>
              <w:rPr>
                <w:bCs/>
              </w:rPr>
            </w:pPr>
            <w:r w:rsidRPr="007B7335">
              <w:rPr>
                <w:bCs/>
              </w:rPr>
              <w:t>а.</w:t>
            </w:r>
            <w:r w:rsidRPr="007B7335">
              <w:rPr>
                <w:bCs/>
              </w:rPr>
              <w:tab/>
              <w:t xml:space="preserve">описание процессов, как набора взаимодействующих объектов; </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моделирование поведения проце</w:t>
            </w:r>
            <w:r w:rsidRPr="007B7335">
              <w:rPr>
                <w:bCs/>
              </w:rPr>
              <w:t>с</w:t>
            </w:r>
            <w:r w:rsidRPr="007B7335">
              <w:rPr>
                <w:bCs/>
              </w:rPr>
              <w:t>сов в различных внешних и внутре</w:t>
            </w:r>
            <w:r w:rsidRPr="007B7335">
              <w:rPr>
                <w:bCs/>
              </w:rPr>
              <w:t>н</w:t>
            </w:r>
            <w:r w:rsidRPr="007B7335">
              <w:rPr>
                <w:bCs/>
              </w:rPr>
              <w:t>них условиях с анализом динамич</w:t>
            </w:r>
            <w:r w:rsidRPr="007B7335">
              <w:rPr>
                <w:bCs/>
              </w:rPr>
              <w:t>е</w:t>
            </w:r>
            <w:r w:rsidRPr="007B7335">
              <w:rPr>
                <w:bCs/>
              </w:rPr>
              <w:t>ских характеристик процессов и с анализом распределения ресурсов;</w:t>
            </w:r>
          </w:p>
          <w:p w:rsidR="004E1287" w:rsidRPr="007B7335" w:rsidRDefault="004E1287" w:rsidP="007B7335">
            <w:pPr>
              <w:tabs>
                <w:tab w:val="left" w:pos="288"/>
              </w:tabs>
              <w:snapToGrid w:val="0"/>
              <w:contextualSpacing/>
            </w:pPr>
            <w:r w:rsidRPr="007B7335">
              <w:rPr>
                <w:bCs/>
              </w:rPr>
              <w:t>в.</w:t>
            </w:r>
            <w:r w:rsidRPr="007B7335">
              <w:rPr>
                <w:bCs/>
              </w:rPr>
              <w:tab/>
              <w:t>описание процессов в виде взаим</w:t>
            </w:r>
            <w:r w:rsidRPr="007B7335">
              <w:rPr>
                <w:bCs/>
              </w:rPr>
              <w:t>о</w:t>
            </w:r>
            <w:r w:rsidRPr="007B7335">
              <w:rPr>
                <w:bCs/>
              </w:rPr>
              <w:t>связанных, четко структурированных функций.</w:t>
            </w:r>
          </w:p>
        </w:tc>
        <w:tc>
          <w:tcPr>
            <w:tcW w:w="1526" w:type="pct"/>
          </w:tcPr>
          <w:p w:rsidR="004E1287" w:rsidRPr="007B7335" w:rsidRDefault="004E1287" w:rsidP="007B7335">
            <w:pPr>
              <w:contextualSpacing/>
            </w:pPr>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моделирование поведения процессов в различных вне</w:t>
            </w:r>
            <w:r w:rsidRPr="007B7335">
              <w:rPr>
                <w:bCs/>
              </w:rPr>
              <w:t>ш</w:t>
            </w:r>
            <w:r w:rsidRPr="007B7335">
              <w:rPr>
                <w:bCs/>
              </w:rPr>
              <w:t>них и внутренних условиях с анализом динамических хара</w:t>
            </w:r>
            <w:r w:rsidRPr="007B7335">
              <w:rPr>
                <w:bCs/>
              </w:rPr>
              <w:t>к</w:t>
            </w:r>
            <w:r w:rsidRPr="007B7335">
              <w:rPr>
                <w:bCs/>
              </w:rPr>
              <w:t>теристик процессов и с анал</w:t>
            </w:r>
            <w:r w:rsidRPr="007B7335">
              <w:rPr>
                <w:bCs/>
              </w:rPr>
              <w:t>и</w:t>
            </w:r>
            <w:r w:rsidRPr="007B7335">
              <w:rPr>
                <w:bCs/>
              </w:rPr>
              <w:t>зом распределения ресурсов;</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lastRenderedPageBreak/>
              <w:t>40.</w:t>
            </w:r>
            <w:r w:rsidRPr="007B7335">
              <w:rPr>
                <w:bCs/>
              </w:rPr>
              <w:tab/>
              <w:t xml:space="preserve"> Принцип декомпозиции БП </w:t>
            </w:r>
            <w:proofErr w:type="gramStart"/>
            <w:r w:rsidRPr="007B7335">
              <w:rPr>
                <w:bCs/>
              </w:rPr>
              <w:t>-э</w:t>
            </w:r>
            <w:proofErr w:type="gramEnd"/>
            <w:r w:rsidRPr="007B7335">
              <w:rPr>
                <w:bCs/>
              </w:rPr>
              <w:t>то:</w:t>
            </w:r>
          </w:p>
          <w:p w:rsidR="004E1287" w:rsidRPr="007B7335" w:rsidRDefault="004E1287" w:rsidP="007B7335">
            <w:pPr>
              <w:tabs>
                <w:tab w:val="left" w:pos="288"/>
              </w:tabs>
              <w:snapToGrid w:val="0"/>
              <w:contextualSpacing/>
              <w:rPr>
                <w:bCs/>
              </w:rPr>
            </w:pPr>
            <w:r w:rsidRPr="007B7335">
              <w:rPr>
                <w:bCs/>
              </w:rPr>
              <w:t>а.</w:t>
            </w:r>
            <w:r w:rsidRPr="007B7335">
              <w:rPr>
                <w:bCs/>
              </w:rPr>
              <w:tab/>
              <w:t>набор иерархически выстроенных элементов;</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формализованные и зафиксирова</w:t>
            </w:r>
            <w:r w:rsidRPr="007B7335">
              <w:rPr>
                <w:bCs/>
              </w:rPr>
              <w:t>н</w:t>
            </w:r>
            <w:r w:rsidRPr="007B7335">
              <w:rPr>
                <w:bCs/>
              </w:rPr>
              <w:t>ные в модели элементы, входящие в процесс</w:t>
            </w:r>
          </w:p>
          <w:p w:rsidR="004E1287" w:rsidRPr="007B7335" w:rsidRDefault="004E1287" w:rsidP="007B7335">
            <w:pPr>
              <w:tabs>
                <w:tab w:val="left" w:pos="288"/>
              </w:tabs>
              <w:snapToGrid w:val="0"/>
              <w:contextualSpacing/>
            </w:pPr>
            <w:r w:rsidRPr="007B7335">
              <w:rPr>
                <w:bCs/>
              </w:rPr>
              <w:t>в.</w:t>
            </w:r>
            <w:r w:rsidRPr="007B7335">
              <w:rPr>
                <w:bCs/>
              </w:rPr>
              <w:tab/>
              <w:t>однозначное толкование и не пр</w:t>
            </w:r>
            <w:r w:rsidRPr="007B7335">
              <w:rPr>
                <w:bCs/>
              </w:rPr>
              <w:t>о</w:t>
            </w:r>
            <w:r w:rsidRPr="007B7335">
              <w:rPr>
                <w:bCs/>
              </w:rPr>
              <w:t>тиворечие друг другу всех элементы, входящих в модель процесса.</w:t>
            </w:r>
          </w:p>
        </w:tc>
        <w:tc>
          <w:tcPr>
            <w:tcW w:w="1526" w:type="pct"/>
          </w:tcPr>
          <w:p w:rsidR="004E1287" w:rsidRPr="007B7335" w:rsidRDefault="004E1287" w:rsidP="007B7335">
            <w:pPr>
              <w:contextualSpacing/>
            </w:pPr>
            <w:r w:rsidRPr="007B7335">
              <w:rPr>
                <w:bCs/>
              </w:rPr>
              <w:t>Знание различных видов м</w:t>
            </w:r>
            <w:r w:rsidRPr="007B7335">
              <w:rPr>
                <w:bCs/>
              </w:rPr>
              <w:t>о</w:t>
            </w:r>
            <w:r w:rsidRPr="007B7335">
              <w:rPr>
                <w:bCs/>
              </w:rPr>
              <w:t>делирования</w:t>
            </w:r>
            <w:r w:rsidRPr="007B7335">
              <w:t xml:space="preserve"> </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набор иерархически в</w:t>
            </w:r>
            <w:r w:rsidRPr="007B7335">
              <w:rPr>
                <w:bCs/>
              </w:rPr>
              <w:t>ы</w:t>
            </w:r>
            <w:r w:rsidRPr="007B7335">
              <w:rPr>
                <w:bCs/>
              </w:rPr>
              <w:t>строенных элементов;</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41.</w:t>
            </w:r>
            <w:r w:rsidRPr="007B7335">
              <w:rPr>
                <w:bCs/>
              </w:rPr>
              <w:tab/>
              <w:t xml:space="preserve">Принцип документирования БП </w:t>
            </w:r>
            <w:proofErr w:type="gramStart"/>
            <w:r w:rsidRPr="007B7335">
              <w:rPr>
                <w:bCs/>
              </w:rPr>
              <w:t>-э</w:t>
            </w:r>
            <w:proofErr w:type="gramEnd"/>
            <w:r w:rsidRPr="007B7335">
              <w:rPr>
                <w:bCs/>
              </w:rPr>
              <w:t>то:</w:t>
            </w:r>
          </w:p>
          <w:p w:rsidR="004E1287" w:rsidRPr="007B7335" w:rsidRDefault="004E1287" w:rsidP="007B7335">
            <w:pPr>
              <w:tabs>
                <w:tab w:val="left" w:pos="288"/>
              </w:tabs>
              <w:snapToGrid w:val="0"/>
              <w:contextualSpacing/>
              <w:rPr>
                <w:bCs/>
              </w:rPr>
            </w:pPr>
            <w:r w:rsidRPr="007B7335">
              <w:rPr>
                <w:bCs/>
              </w:rPr>
              <w:t>а.</w:t>
            </w:r>
            <w:r w:rsidRPr="007B7335">
              <w:rPr>
                <w:bCs/>
              </w:rPr>
              <w:tab/>
              <w:t>набором иерархически выстрое</w:t>
            </w:r>
            <w:r w:rsidRPr="007B7335">
              <w:rPr>
                <w:bCs/>
              </w:rPr>
              <w:t>н</w:t>
            </w:r>
            <w:r w:rsidRPr="007B7335">
              <w:rPr>
                <w:bCs/>
              </w:rPr>
              <w:t>ных элементов;</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элементы, входящие в процесс, должны быть формализованы и з</w:t>
            </w:r>
            <w:r w:rsidRPr="007B7335">
              <w:rPr>
                <w:bCs/>
              </w:rPr>
              <w:t>а</w:t>
            </w:r>
            <w:r w:rsidRPr="007B7335">
              <w:rPr>
                <w:bCs/>
              </w:rPr>
              <w:t>фиксированы в модели;</w:t>
            </w:r>
          </w:p>
          <w:p w:rsidR="004E1287" w:rsidRPr="007B7335" w:rsidRDefault="004E1287" w:rsidP="007B7335">
            <w:pPr>
              <w:tabs>
                <w:tab w:val="left" w:pos="288"/>
              </w:tabs>
              <w:snapToGrid w:val="0"/>
              <w:contextualSpacing/>
            </w:pPr>
            <w:proofErr w:type="gramStart"/>
            <w:r w:rsidRPr="007B7335">
              <w:rPr>
                <w:bCs/>
              </w:rPr>
              <w:t>в</w:t>
            </w:r>
            <w:proofErr w:type="gramEnd"/>
            <w:r w:rsidRPr="007B7335">
              <w:rPr>
                <w:bCs/>
              </w:rPr>
              <w:t>.</w:t>
            </w:r>
            <w:r w:rsidRPr="007B7335">
              <w:rPr>
                <w:bCs/>
              </w:rPr>
              <w:tab/>
              <w:t>все элементы, входящие в модель процесса должны иметь однозначное толкование и не противоречить друг другу;</w:t>
            </w:r>
          </w:p>
        </w:tc>
        <w:tc>
          <w:tcPr>
            <w:tcW w:w="1526" w:type="pct"/>
          </w:tcPr>
          <w:p w:rsidR="004E1287" w:rsidRPr="007B7335" w:rsidRDefault="004E1287" w:rsidP="007B7335">
            <w:pPr>
              <w:contextualSpacing/>
            </w:pPr>
            <w:r w:rsidRPr="007B7335">
              <w:rPr>
                <w:bCs/>
              </w:rPr>
              <w:t>Знание различных видов м</w:t>
            </w:r>
            <w:r w:rsidRPr="007B7335">
              <w:rPr>
                <w:bCs/>
              </w:rPr>
              <w:t>о</w:t>
            </w:r>
            <w:r w:rsidRPr="007B7335">
              <w:rPr>
                <w:bCs/>
              </w:rPr>
              <w:t>делирования</w:t>
            </w:r>
            <w:r w:rsidRPr="007B7335">
              <w:t xml:space="preserve"> </w:t>
            </w:r>
          </w:p>
        </w:tc>
        <w:tc>
          <w:tcPr>
            <w:tcW w:w="1565" w:type="pct"/>
          </w:tcPr>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элементы, входящие в пр</w:t>
            </w:r>
            <w:r w:rsidRPr="007B7335">
              <w:rPr>
                <w:bCs/>
              </w:rPr>
              <w:t>о</w:t>
            </w:r>
            <w:r w:rsidRPr="007B7335">
              <w:rPr>
                <w:bCs/>
              </w:rPr>
              <w:t>цесс, должны быть формал</w:t>
            </w:r>
            <w:r w:rsidRPr="007B7335">
              <w:rPr>
                <w:bCs/>
              </w:rPr>
              <w:t>и</w:t>
            </w:r>
            <w:r w:rsidRPr="007B7335">
              <w:rPr>
                <w:bCs/>
              </w:rPr>
              <w:t>зованы и зафиксированы в м</w:t>
            </w:r>
            <w:r w:rsidRPr="007B7335">
              <w:rPr>
                <w:bCs/>
              </w:rPr>
              <w:t>о</w:t>
            </w:r>
            <w:r w:rsidRPr="007B7335">
              <w:rPr>
                <w:bCs/>
              </w:rPr>
              <w:t>дели;</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42.</w:t>
            </w:r>
            <w:r w:rsidRPr="007B7335">
              <w:rPr>
                <w:bCs/>
              </w:rPr>
              <w:tab/>
              <w:t xml:space="preserve"> Принцип непротиворечивости БП-это:</w:t>
            </w:r>
          </w:p>
          <w:p w:rsidR="004E1287" w:rsidRPr="007B7335" w:rsidRDefault="004E1287" w:rsidP="007B7335">
            <w:pPr>
              <w:tabs>
                <w:tab w:val="left" w:pos="288"/>
              </w:tabs>
              <w:snapToGrid w:val="0"/>
              <w:contextualSpacing/>
              <w:rPr>
                <w:bCs/>
              </w:rPr>
            </w:pPr>
            <w:r w:rsidRPr="007B7335">
              <w:rPr>
                <w:bCs/>
              </w:rPr>
              <w:t>а.</w:t>
            </w:r>
            <w:r w:rsidRPr="007B7335">
              <w:rPr>
                <w:bCs/>
              </w:rPr>
              <w:tab/>
              <w:t>все элементы иерархически в</w:t>
            </w:r>
            <w:r w:rsidRPr="007B7335">
              <w:rPr>
                <w:bCs/>
              </w:rPr>
              <w:t>ы</w:t>
            </w:r>
            <w:r w:rsidRPr="007B7335">
              <w:rPr>
                <w:bCs/>
              </w:rPr>
              <w:t>строены;</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элементы, входящие в процесс, должны быть формализованы и з</w:t>
            </w:r>
            <w:r w:rsidRPr="007B7335">
              <w:rPr>
                <w:bCs/>
              </w:rPr>
              <w:t>а</w:t>
            </w:r>
            <w:r w:rsidRPr="007B7335">
              <w:rPr>
                <w:bCs/>
              </w:rPr>
              <w:t>фиксированы в модели;</w:t>
            </w:r>
          </w:p>
          <w:p w:rsidR="004E1287" w:rsidRPr="007B7335" w:rsidRDefault="004E1287" w:rsidP="007B7335">
            <w:pPr>
              <w:tabs>
                <w:tab w:val="left" w:pos="288"/>
              </w:tabs>
              <w:snapToGrid w:val="0"/>
              <w:contextualSpacing/>
            </w:pPr>
            <w:proofErr w:type="gramStart"/>
            <w:r w:rsidRPr="007B7335">
              <w:rPr>
                <w:bCs/>
              </w:rPr>
              <w:t>в</w:t>
            </w:r>
            <w:proofErr w:type="gramEnd"/>
            <w:r w:rsidRPr="007B7335">
              <w:rPr>
                <w:bCs/>
              </w:rPr>
              <w:t>.</w:t>
            </w:r>
            <w:r w:rsidRPr="007B7335">
              <w:rPr>
                <w:bCs/>
              </w:rPr>
              <w:tab/>
              <w:t>все элементы, входящие в модель процесса должны иметь однозначное толкование и не противоречить друг другу;</w:t>
            </w:r>
          </w:p>
        </w:tc>
        <w:tc>
          <w:tcPr>
            <w:tcW w:w="1526" w:type="pct"/>
          </w:tcPr>
          <w:p w:rsidR="004E1287" w:rsidRPr="007B7335" w:rsidRDefault="004E1287" w:rsidP="007B7335">
            <w:pPr>
              <w:contextualSpacing/>
            </w:pPr>
            <w:r w:rsidRPr="007B7335">
              <w:rPr>
                <w:bCs/>
              </w:rPr>
              <w:t>Знание различных видов м</w:t>
            </w:r>
            <w:r w:rsidRPr="007B7335">
              <w:rPr>
                <w:bCs/>
              </w:rPr>
              <w:t>о</w:t>
            </w:r>
            <w:r w:rsidRPr="007B7335">
              <w:rPr>
                <w:bCs/>
              </w:rPr>
              <w:t>делирования</w:t>
            </w:r>
            <w:r w:rsidRPr="007B7335">
              <w:t xml:space="preserve"> </w:t>
            </w:r>
          </w:p>
        </w:tc>
        <w:tc>
          <w:tcPr>
            <w:tcW w:w="1565" w:type="pct"/>
          </w:tcPr>
          <w:p w:rsidR="004E1287" w:rsidRPr="007B7335" w:rsidRDefault="004E1287" w:rsidP="007B7335">
            <w:pPr>
              <w:tabs>
                <w:tab w:val="left" w:pos="288"/>
              </w:tabs>
              <w:snapToGrid w:val="0"/>
              <w:contextualSpacing/>
              <w:rPr>
                <w:bCs/>
              </w:rPr>
            </w:pPr>
            <w:proofErr w:type="gramStart"/>
            <w:r w:rsidRPr="007B7335">
              <w:rPr>
                <w:bCs/>
              </w:rPr>
              <w:t>в</w:t>
            </w:r>
            <w:proofErr w:type="gramEnd"/>
            <w:r w:rsidRPr="007B7335">
              <w:rPr>
                <w:bCs/>
              </w:rPr>
              <w:t>.</w:t>
            </w:r>
            <w:r w:rsidRPr="007B7335">
              <w:rPr>
                <w:bCs/>
              </w:rPr>
              <w:tab/>
              <w:t>все элементы, входящие в модель процесса должны иметь однозначное толкование и не противоречить друг др</w:t>
            </w:r>
            <w:r w:rsidRPr="007B7335">
              <w:rPr>
                <w:bCs/>
              </w:rPr>
              <w:t>у</w:t>
            </w:r>
            <w:r w:rsidRPr="007B7335">
              <w:rPr>
                <w:bCs/>
              </w:rPr>
              <w:t>гу;</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43.</w:t>
            </w:r>
            <w:r w:rsidRPr="007B7335">
              <w:rPr>
                <w:bCs/>
              </w:rPr>
              <w:tab/>
              <w:t xml:space="preserve">Принцип сфокусированности БП – </w:t>
            </w:r>
          </w:p>
          <w:p w:rsidR="004E1287" w:rsidRPr="007B7335" w:rsidRDefault="004E1287" w:rsidP="007B7335">
            <w:pPr>
              <w:tabs>
                <w:tab w:val="left" w:pos="288"/>
              </w:tabs>
              <w:snapToGrid w:val="0"/>
              <w:contextualSpacing/>
              <w:rPr>
                <w:bCs/>
              </w:rPr>
            </w:pPr>
            <w:r w:rsidRPr="007B7335">
              <w:rPr>
                <w:bCs/>
              </w:rPr>
              <w:t>а.</w:t>
            </w:r>
            <w:r w:rsidRPr="007B7335">
              <w:rPr>
                <w:bCs/>
              </w:rPr>
              <w:tab/>
              <w:t>абстрагирование от множества п</w:t>
            </w:r>
            <w:r w:rsidRPr="007B7335">
              <w:rPr>
                <w:bCs/>
              </w:rPr>
              <w:t>а</w:t>
            </w:r>
            <w:r w:rsidRPr="007B7335">
              <w:rPr>
                <w:bCs/>
              </w:rPr>
              <w:t>раметров процесса и фокусирование на ключевых аспектах</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фиксация элементов в модели</w:t>
            </w:r>
          </w:p>
          <w:p w:rsidR="004E1287" w:rsidRPr="007B7335" w:rsidRDefault="004E1287" w:rsidP="007B7335">
            <w:pPr>
              <w:tabs>
                <w:tab w:val="left" w:pos="288"/>
              </w:tabs>
              <w:snapToGrid w:val="0"/>
              <w:contextualSpacing/>
            </w:pPr>
            <w:r w:rsidRPr="007B7335">
              <w:rPr>
                <w:bCs/>
              </w:rPr>
              <w:t>в.</w:t>
            </w:r>
            <w:r w:rsidRPr="007B7335">
              <w:rPr>
                <w:bCs/>
              </w:rPr>
              <w:tab/>
              <w:t>детализирование процесса на с</w:t>
            </w:r>
            <w:r w:rsidRPr="007B7335">
              <w:rPr>
                <w:bCs/>
              </w:rPr>
              <w:t>о</w:t>
            </w:r>
            <w:r w:rsidRPr="007B7335">
              <w:rPr>
                <w:bCs/>
              </w:rPr>
              <w:t>ставляющие элементы</w:t>
            </w:r>
          </w:p>
        </w:tc>
        <w:tc>
          <w:tcPr>
            <w:tcW w:w="1526" w:type="pct"/>
          </w:tcPr>
          <w:p w:rsidR="004E1287" w:rsidRPr="007B7335" w:rsidRDefault="004E1287" w:rsidP="007B7335">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абстрагирование от множ</w:t>
            </w:r>
            <w:r w:rsidRPr="007B7335">
              <w:rPr>
                <w:bCs/>
              </w:rPr>
              <w:t>е</w:t>
            </w:r>
            <w:r w:rsidRPr="007B7335">
              <w:rPr>
                <w:bCs/>
              </w:rPr>
              <w:t>ства параметров процесса и фокусирование на ключевых аспектах</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44.</w:t>
            </w:r>
            <w:r w:rsidRPr="007B7335">
              <w:rPr>
                <w:bCs/>
              </w:rPr>
              <w:tab/>
              <w:t>Принцип полноты и достато</w:t>
            </w:r>
            <w:r w:rsidRPr="007B7335">
              <w:rPr>
                <w:bCs/>
              </w:rPr>
              <w:t>ч</w:t>
            </w:r>
            <w:r w:rsidRPr="007B7335">
              <w:rPr>
                <w:bCs/>
              </w:rPr>
              <w:t xml:space="preserve">ности БП – </w:t>
            </w:r>
          </w:p>
          <w:p w:rsidR="004E1287" w:rsidRPr="007B7335" w:rsidRDefault="004E1287" w:rsidP="007B7335">
            <w:pPr>
              <w:tabs>
                <w:tab w:val="left" w:pos="288"/>
              </w:tabs>
              <w:snapToGrid w:val="0"/>
              <w:contextualSpacing/>
              <w:rPr>
                <w:bCs/>
              </w:rPr>
            </w:pPr>
            <w:r w:rsidRPr="007B7335">
              <w:rPr>
                <w:bCs/>
              </w:rPr>
              <w:t>а.</w:t>
            </w:r>
            <w:r w:rsidRPr="007B7335">
              <w:rPr>
                <w:bCs/>
              </w:rPr>
              <w:tab/>
              <w:t>исключение элементов, которые не существенны для выполнения проце</w:t>
            </w:r>
            <w:r w:rsidRPr="007B7335">
              <w:rPr>
                <w:bCs/>
              </w:rPr>
              <w:t>с</w:t>
            </w:r>
            <w:r w:rsidRPr="007B7335">
              <w:rPr>
                <w:bCs/>
              </w:rPr>
              <w:t>са, т.к. они могут лишь усложнить модель бизнес-процесса</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использование различающихся обозначений для различных элеме</w:t>
            </w:r>
            <w:r w:rsidRPr="007B7335">
              <w:rPr>
                <w:bCs/>
              </w:rPr>
              <w:t>н</w:t>
            </w:r>
            <w:r w:rsidRPr="007B7335">
              <w:rPr>
                <w:bCs/>
              </w:rPr>
              <w:t>тов процесса</w:t>
            </w:r>
          </w:p>
          <w:p w:rsidR="004E1287" w:rsidRPr="007B7335" w:rsidRDefault="004E1287" w:rsidP="007B7335">
            <w:pPr>
              <w:tabs>
                <w:tab w:val="left" w:pos="288"/>
              </w:tabs>
              <w:snapToGrid w:val="0"/>
              <w:contextualSpacing/>
              <w:rPr>
                <w:lang w:eastAsia="ru-RU"/>
              </w:rPr>
            </w:pPr>
            <w:proofErr w:type="gramStart"/>
            <w:r w:rsidRPr="007B7335">
              <w:rPr>
                <w:bCs/>
              </w:rPr>
              <w:t>в</w:t>
            </w:r>
            <w:proofErr w:type="gramEnd"/>
            <w:r w:rsidRPr="007B7335">
              <w:rPr>
                <w:bCs/>
              </w:rPr>
              <w:t>.</w:t>
            </w:r>
            <w:r w:rsidRPr="007B7335">
              <w:rPr>
                <w:bCs/>
              </w:rPr>
              <w:tab/>
              <w:t>фокусировка на ключевых аспектах процесса</w:t>
            </w:r>
          </w:p>
        </w:tc>
        <w:tc>
          <w:tcPr>
            <w:tcW w:w="1526" w:type="pct"/>
          </w:tcPr>
          <w:p w:rsidR="004E1287" w:rsidRPr="007B7335" w:rsidRDefault="004E1287" w:rsidP="007B7335">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исключение элементов, к</w:t>
            </w:r>
            <w:r w:rsidRPr="007B7335">
              <w:rPr>
                <w:bCs/>
              </w:rPr>
              <w:t>о</w:t>
            </w:r>
            <w:r w:rsidRPr="007B7335">
              <w:rPr>
                <w:bCs/>
              </w:rPr>
              <w:t>торые не существенны для в</w:t>
            </w:r>
            <w:r w:rsidRPr="007B7335">
              <w:rPr>
                <w:bCs/>
              </w:rPr>
              <w:t>ы</w:t>
            </w:r>
            <w:r w:rsidRPr="007B7335">
              <w:rPr>
                <w:bCs/>
              </w:rPr>
              <w:t>полнения процесса, т.к. они могут лишь усложнить модель бизнес-процесса</w:t>
            </w:r>
          </w:p>
          <w:p w:rsidR="004E1287" w:rsidRPr="007B7335" w:rsidRDefault="004E1287" w:rsidP="007B7335">
            <w:pPr>
              <w:contextualSpacing/>
              <w:rPr>
                <w:lang w:eastAsia="ru-RU"/>
              </w:rPr>
            </w:pPr>
          </w:p>
          <w:p w:rsidR="004E1287" w:rsidRPr="007B7335" w:rsidRDefault="004E1287" w:rsidP="007B7335">
            <w:pPr>
              <w:contextualSpacing/>
              <w:rPr>
                <w:lang w:eastAsia="ru-RU"/>
              </w:rPr>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45.</w:t>
            </w:r>
            <w:r w:rsidRPr="007B7335">
              <w:rPr>
                <w:bCs/>
              </w:rPr>
              <w:tab/>
              <w:t xml:space="preserve"> Модель предметной области это:</w:t>
            </w:r>
          </w:p>
          <w:p w:rsidR="004E1287" w:rsidRPr="007B7335" w:rsidRDefault="004E1287" w:rsidP="007B7335">
            <w:pPr>
              <w:tabs>
                <w:tab w:val="left" w:pos="288"/>
              </w:tabs>
              <w:snapToGrid w:val="0"/>
              <w:contextualSpacing/>
              <w:rPr>
                <w:bCs/>
              </w:rPr>
            </w:pPr>
            <w:r w:rsidRPr="007B7335">
              <w:rPr>
                <w:bCs/>
              </w:rPr>
              <w:t>а.</w:t>
            </w:r>
            <w:r w:rsidRPr="007B7335">
              <w:rPr>
                <w:bCs/>
              </w:rPr>
              <w:tab/>
              <w:t>визуальное представление конце</w:t>
            </w:r>
            <w:r w:rsidRPr="007B7335">
              <w:rPr>
                <w:bCs/>
              </w:rPr>
              <w:t>п</w:t>
            </w:r>
            <w:r w:rsidRPr="007B7335">
              <w:rPr>
                <w:bCs/>
              </w:rPr>
              <w:t>туальных классов или объектов р</w:t>
            </w:r>
            <w:r w:rsidRPr="007B7335">
              <w:rPr>
                <w:bCs/>
              </w:rPr>
              <w:t>е</w:t>
            </w:r>
            <w:r w:rsidRPr="007B7335">
              <w:rPr>
                <w:bCs/>
              </w:rPr>
              <w:t xml:space="preserve">ального мира в терминах предметной </w:t>
            </w:r>
            <w:r w:rsidRPr="007B7335">
              <w:rPr>
                <w:bCs/>
              </w:rPr>
              <w:lastRenderedPageBreak/>
              <w:t>области;</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один из начальных этапов проект</w:t>
            </w:r>
            <w:r w:rsidRPr="007B7335">
              <w:rPr>
                <w:bCs/>
              </w:rPr>
              <w:t>и</w:t>
            </w:r>
            <w:r w:rsidRPr="007B7335">
              <w:rPr>
                <w:bCs/>
              </w:rPr>
              <w:t>рования системы, необходимый для выявления, классификации и форм</w:t>
            </w:r>
            <w:r w:rsidRPr="007B7335">
              <w:rPr>
                <w:bCs/>
              </w:rPr>
              <w:t>а</w:t>
            </w:r>
            <w:r w:rsidRPr="007B7335">
              <w:rPr>
                <w:bCs/>
              </w:rPr>
              <w:t>лизации сведений обо всех аспектах предметной области, определяющих свойства разрабатываемой системы.</w:t>
            </w:r>
          </w:p>
          <w:p w:rsidR="004E1287" w:rsidRPr="007B7335" w:rsidRDefault="004E1287" w:rsidP="007B7335">
            <w:pPr>
              <w:tabs>
                <w:tab w:val="left" w:pos="288"/>
              </w:tabs>
              <w:snapToGrid w:val="0"/>
              <w:contextualSpacing/>
            </w:pPr>
            <w:proofErr w:type="gramStart"/>
            <w:r w:rsidRPr="007B7335">
              <w:rPr>
                <w:bCs/>
              </w:rPr>
              <w:t>в</w:t>
            </w:r>
            <w:proofErr w:type="gramEnd"/>
            <w:r w:rsidRPr="007B7335">
              <w:rPr>
                <w:bCs/>
              </w:rPr>
              <w:t>.</w:t>
            </w:r>
            <w:r w:rsidRPr="007B7335">
              <w:rPr>
                <w:bCs/>
              </w:rPr>
              <w:tab/>
            </w:r>
            <w:proofErr w:type="gramStart"/>
            <w:r w:rsidRPr="007B7335">
              <w:rPr>
                <w:bCs/>
              </w:rPr>
              <w:t>физическая</w:t>
            </w:r>
            <w:proofErr w:type="gramEnd"/>
            <w:r w:rsidRPr="007B7335">
              <w:rPr>
                <w:bCs/>
              </w:rPr>
              <w:t xml:space="preserve"> локализация свойств и поведения в рамках единственной а</w:t>
            </w:r>
            <w:r w:rsidRPr="007B7335">
              <w:rPr>
                <w:bCs/>
              </w:rPr>
              <w:t>б</w:t>
            </w:r>
            <w:r w:rsidRPr="007B7335">
              <w:rPr>
                <w:bCs/>
              </w:rPr>
              <w:t>стракции</w:t>
            </w:r>
          </w:p>
        </w:tc>
        <w:tc>
          <w:tcPr>
            <w:tcW w:w="1526" w:type="pct"/>
          </w:tcPr>
          <w:p w:rsidR="004E1287" w:rsidRPr="007B7335" w:rsidRDefault="004E1287" w:rsidP="007B7335">
            <w:r w:rsidRPr="007B7335">
              <w:rPr>
                <w:bCs/>
              </w:rPr>
              <w:lastRenderedPageBreak/>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визуальное представление концептуальных классов или объектов реального мира в терминах предметной области;</w:t>
            </w:r>
          </w:p>
          <w:p w:rsidR="004E1287" w:rsidRPr="007B7335" w:rsidRDefault="004E1287" w:rsidP="007B7335">
            <w:pPr>
              <w:contextualSpacing/>
            </w:pPr>
          </w:p>
          <w:p w:rsidR="004E1287" w:rsidRPr="007B7335" w:rsidRDefault="004E1287" w:rsidP="007B7335">
            <w:pPr>
              <w:contextualSpacing/>
            </w:pPr>
            <w:r w:rsidRPr="007B7335">
              <w:lastRenderedPageBreak/>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lastRenderedPageBreak/>
              <w:t>46.</w:t>
            </w:r>
            <w:r w:rsidRPr="007B7335">
              <w:rPr>
                <w:bCs/>
              </w:rPr>
              <w:tab/>
              <w:t xml:space="preserve"> Моделирование предметной области это:</w:t>
            </w:r>
          </w:p>
          <w:p w:rsidR="004E1287" w:rsidRPr="007B7335" w:rsidRDefault="004E1287" w:rsidP="007B7335">
            <w:pPr>
              <w:tabs>
                <w:tab w:val="left" w:pos="288"/>
              </w:tabs>
              <w:snapToGrid w:val="0"/>
              <w:contextualSpacing/>
              <w:rPr>
                <w:bCs/>
              </w:rPr>
            </w:pPr>
            <w:r w:rsidRPr="007B7335">
              <w:rPr>
                <w:bCs/>
              </w:rPr>
              <w:t>а.</w:t>
            </w:r>
            <w:r w:rsidRPr="007B7335">
              <w:rPr>
                <w:bCs/>
              </w:rPr>
              <w:tab/>
              <w:t>это визуальное представление ко</w:t>
            </w:r>
            <w:r w:rsidRPr="007B7335">
              <w:rPr>
                <w:bCs/>
              </w:rPr>
              <w:t>н</w:t>
            </w:r>
            <w:r w:rsidRPr="007B7335">
              <w:rPr>
                <w:bCs/>
              </w:rPr>
              <w:t>цептуальных классов или объектов реального мира в терминах предме</w:t>
            </w:r>
            <w:r w:rsidRPr="007B7335">
              <w:rPr>
                <w:bCs/>
              </w:rPr>
              <w:t>т</w:t>
            </w:r>
            <w:r w:rsidRPr="007B7335">
              <w:rPr>
                <w:bCs/>
              </w:rPr>
              <w:t>ной области;</w:t>
            </w:r>
          </w:p>
          <w:p w:rsidR="004E1287" w:rsidRPr="007B7335" w:rsidRDefault="004E1287" w:rsidP="007B7335">
            <w:pPr>
              <w:tabs>
                <w:tab w:val="left" w:pos="288"/>
              </w:tabs>
              <w:snapToGrid w:val="0"/>
              <w:contextualSpacing/>
            </w:pPr>
            <w:proofErr w:type="gramStart"/>
            <w:r w:rsidRPr="007B7335">
              <w:rPr>
                <w:bCs/>
              </w:rPr>
              <w:t>б</w:t>
            </w:r>
            <w:proofErr w:type="gramEnd"/>
            <w:r w:rsidRPr="007B7335">
              <w:rPr>
                <w:bCs/>
              </w:rPr>
              <w:t>.</w:t>
            </w:r>
            <w:r w:rsidRPr="007B7335">
              <w:rPr>
                <w:bCs/>
              </w:rPr>
              <w:tab/>
              <w:t>один из начальных этапов проект</w:t>
            </w:r>
            <w:r w:rsidRPr="007B7335">
              <w:rPr>
                <w:bCs/>
              </w:rPr>
              <w:t>и</w:t>
            </w:r>
            <w:r w:rsidRPr="007B7335">
              <w:rPr>
                <w:bCs/>
              </w:rPr>
              <w:t>рования системы, необходимый для выявления, классификации и форм</w:t>
            </w:r>
            <w:r w:rsidRPr="007B7335">
              <w:rPr>
                <w:bCs/>
              </w:rPr>
              <w:t>а</w:t>
            </w:r>
            <w:r w:rsidRPr="007B7335">
              <w:rPr>
                <w:bCs/>
              </w:rPr>
              <w:t>лизации сведений обо всех аспектах предметной области, определяющих свойства разрабатываемой системы.</w:t>
            </w:r>
          </w:p>
        </w:tc>
        <w:tc>
          <w:tcPr>
            <w:tcW w:w="1526" w:type="pct"/>
          </w:tcPr>
          <w:p w:rsidR="004E1287" w:rsidRPr="007B7335" w:rsidRDefault="004E1287" w:rsidP="007B7335">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один из начальных этапов проектирования системы, н</w:t>
            </w:r>
            <w:r w:rsidRPr="007B7335">
              <w:rPr>
                <w:bCs/>
              </w:rPr>
              <w:t>е</w:t>
            </w:r>
            <w:r w:rsidRPr="007B7335">
              <w:rPr>
                <w:bCs/>
              </w:rPr>
              <w:t>обходимый для выявления, классификации и формализ</w:t>
            </w:r>
            <w:r w:rsidRPr="007B7335">
              <w:rPr>
                <w:bCs/>
              </w:rPr>
              <w:t>а</w:t>
            </w:r>
            <w:r w:rsidRPr="007B7335">
              <w:rPr>
                <w:bCs/>
              </w:rPr>
              <w:t>ции сведений обо всех аспе</w:t>
            </w:r>
            <w:r w:rsidRPr="007B7335">
              <w:rPr>
                <w:bCs/>
              </w:rPr>
              <w:t>к</w:t>
            </w:r>
            <w:r w:rsidRPr="007B7335">
              <w:rPr>
                <w:bCs/>
              </w:rPr>
              <w:t>тах предметной области, опр</w:t>
            </w:r>
            <w:r w:rsidRPr="007B7335">
              <w:rPr>
                <w:bCs/>
              </w:rPr>
              <w:t>е</w:t>
            </w:r>
            <w:r w:rsidRPr="007B7335">
              <w:rPr>
                <w:bCs/>
              </w:rPr>
              <w:t>деляющих свойства разраб</w:t>
            </w:r>
            <w:r w:rsidRPr="007B7335">
              <w:rPr>
                <w:bCs/>
              </w:rPr>
              <w:t>а</w:t>
            </w:r>
            <w:r w:rsidRPr="007B7335">
              <w:rPr>
                <w:bCs/>
              </w:rPr>
              <w:t>тываемой системы.</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47.</w:t>
            </w:r>
            <w:r w:rsidRPr="007B7335">
              <w:rPr>
                <w:bCs/>
              </w:rPr>
              <w:tab/>
              <w:t xml:space="preserve"> Символы в концептуальном классе </w:t>
            </w:r>
            <w:proofErr w:type="gramStart"/>
            <w:r w:rsidRPr="007B7335">
              <w:rPr>
                <w:bCs/>
              </w:rPr>
              <w:t>-э</w:t>
            </w:r>
            <w:proofErr w:type="gramEnd"/>
            <w:r w:rsidRPr="007B7335">
              <w:rPr>
                <w:bCs/>
              </w:rPr>
              <w:t>то...</w:t>
            </w:r>
          </w:p>
          <w:p w:rsidR="004E1287" w:rsidRPr="007B7335" w:rsidRDefault="004E1287" w:rsidP="007B7335">
            <w:pPr>
              <w:tabs>
                <w:tab w:val="left" w:pos="288"/>
              </w:tabs>
              <w:snapToGrid w:val="0"/>
              <w:contextualSpacing/>
              <w:rPr>
                <w:bCs/>
              </w:rPr>
            </w:pPr>
            <w:r w:rsidRPr="007B7335">
              <w:rPr>
                <w:bCs/>
              </w:rPr>
              <w:t>а.</w:t>
            </w:r>
            <w:r w:rsidRPr="007B7335">
              <w:rPr>
                <w:bCs/>
              </w:rPr>
              <w:tab/>
              <w:t>определение концептуального класса</w:t>
            </w:r>
            <w:proofErr w:type="gramStart"/>
            <w:r w:rsidRPr="007B7335">
              <w:rPr>
                <w:bCs/>
              </w:rPr>
              <w:t>.;</w:t>
            </w:r>
            <w:proofErr w:type="gramEnd"/>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слова или образы, представляющие концептуальный класс;</w:t>
            </w:r>
          </w:p>
          <w:p w:rsidR="004E1287" w:rsidRPr="007B7335" w:rsidRDefault="004E1287" w:rsidP="007B7335">
            <w:pPr>
              <w:tabs>
                <w:tab w:val="left" w:pos="288"/>
              </w:tabs>
              <w:snapToGrid w:val="0"/>
              <w:contextualSpacing/>
            </w:pPr>
            <w:r w:rsidRPr="007B7335">
              <w:rPr>
                <w:bCs/>
              </w:rPr>
              <w:t>в.</w:t>
            </w:r>
            <w:r w:rsidRPr="007B7335">
              <w:rPr>
                <w:bCs/>
              </w:rPr>
              <w:tab/>
              <w:t>набор примеров, к которым прим</w:t>
            </w:r>
            <w:r w:rsidRPr="007B7335">
              <w:rPr>
                <w:bCs/>
              </w:rPr>
              <w:t>е</w:t>
            </w:r>
            <w:r w:rsidRPr="007B7335">
              <w:rPr>
                <w:bCs/>
              </w:rPr>
              <w:t>ним концептуальный класс.</w:t>
            </w:r>
          </w:p>
        </w:tc>
        <w:tc>
          <w:tcPr>
            <w:tcW w:w="1526" w:type="pct"/>
          </w:tcPr>
          <w:p w:rsidR="004E1287" w:rsidRPr="007B7335" w:rsidRDefault="004E1287" w:rsidP="007B7335">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слова или образы, пре</w:t>
            </w:r>
            <w:r w:rsidRPr="007B7335">
              <w:rPr>
                <w:bCs/>
              </w:rPr>
              <w:t>д</w:t>
            </w:r>
            <w:r w:rsidRPr="007B7335">
              <w:rPr>
                <w:bCs/>
              </w:rPr>
              <w:t>ставляющие концептуальный класс;</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48.</w:t>
            </w:r>
            <w:r w:rsidRPr="007B7335">
              <w:rPr>
                <w:bCs/>
              </w:rPr>
              <w:tab/>
              <w:t xml:space="preserve"> Содержание в концептуальном классе </w:t>
            </w:r>
            <w:proofErr w:type="gramStart"/>
            <w:r w:rsidRPr="007B7335">
              <w:rPr>
                <w:bCs/>
              </w:rPr>
              <w:t>-э</w:t>
            </w:r>
            <w:proofErr w:type="gramEnd"/>
            <w:r w:rsidRPr="007B7335">
              <w:rPr>
                <w:bCs/>
              </w:rPr>
              <w:t>то...</w:t>
            </w:r>
          </w:p>
          <w:p w:rsidR="004E1287" w:rsidRPr="007B7335" w:rsidRDefault="004E1287" w:rsidP="007B7335">
            <w:pPr>
              <w:tabs>
                <w:tab w:val="left" w:pos="288"/>
              </w:tabs>
              <w:snapToGrid w:val="0"/>
              <w:contextualSpacing/>
              <w:rPr>
                <w:bCs/>
              </w:rPr>
            </w:pPr>
            <w:r w:rsidRPr="007B7335">
              <w:rPr>
                <w:bCs/>
              </w:rPr>
              <w:t>а.</w:t>
            </w:r>
            <w:r w:rsidRPr="007B7335">
              <w:rPr>
                <w:bCs/>
              </w:rPr>
              <w:tab/>
              <w:t>определение концептуального класса</w:t>
            </w:r>
            <w:proofErr w:type="gramStart"/>
            <w:r w:rsidRPr="007B7335">
              <w:rPr>
                <w:bCs/>
              </w:rPr>
              <w:t>.;</w:t>
            </w:r>
            <w:proofErr w:type="gramEnd"/>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слова или образы, представляющие концептуальный класс;</w:t>
            </w:r>
          </w:p>
          <w:p w:rsidR="004E1287" w:rsidRPr="007B7335" w:rsidRDefault="004E1287" w:rsidP="007B7335">
            <w:pPr>
              <w:tabs>
                <w:tab w:val="left" w:pos="288"/>
              </w:tabs>
              <w:snapToGrid w:val="0"/>
              <w:contextualSpacing/>
            </w:pPr>
            <w:r w:rsidRPr="007B7335">
              <w:rPr>
                <w:bCs/>
              </w:rPr>
              <w:t>в.</w:t>
            </w:r>
            <w:r w:rsidRPr="007B7335">
              <w:rPr>
                <w:bCs/>
              </w:rPr>
              <w:tab/>
              <w:t>набор примеров, к которым прим</w:t>
            </w:r>
            <w:r w:rsidRPr="007B7335">
              <w:rPr>
                <w:bCs/>
              </w:rPr>
              <w:t>е</w:t>
            </w:r>
            <w:r w:rsidRPr="007B7335">
              <w:rPr>
                <w:bCs/>
              </w:rPr>
              <w:t>ним концептуальный класс.</w:t>
            </w:r>
          </w:p>
        </w:tc>
        <w:tc>
          <w:tcPr>
            <w:tcW w:w="1526" w:type="pct"/>
          </w:tcPr>
          <w:p w:rsidR="004E1287" w:rsidRPr="007B7335" w:rsidRDefault="004E1287" w:rsidP="007B7335">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pPr>
            <w:r w:rsidRPr="007B7335">
              <w:rPr>
                <w:bCs/>
              </w:rPr>
              <w:t>а.</w:t>
            </w:r>
            <w:r w:rsidRPr="007B7335">
              <w:rPr>
                <w:bCs/>
              </w:rPr>
              <w:tab/>
              <w:t>определение концептуал</w:t>
            </w:r>
            <w:r w:rsidRPr="007B7335">
              <w:rPr>
                <w:bCs/>
              </w:rPr>
              <w:t>ь</w:t>
            </w:r>
            <w:r w:rsidRPr="007B7335">
              <w:rPr>
                <w:bCs/>
              </w:rPr>
              <w:t>ного класса.</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49.</w:t>
            </w:r>
            <w:r w:rsidRPr="007B7335">
              <w:rPr>
                <w:bCs/>
              </w:rPr>
              <w:tab/>
              <w:t xml:space="preserve"> Расширение в концептуальном классе </w:t>
            </w:r>
            <w:proofErr w:type="gramStart"/>
            <w:r w:rsidRPr="007B7335">
              <w:rPr>
                <w:bCs/>
              </w:rPr>
              <w:t>-э</w:t>
            </w:r>
            <w:proofErr w:type="gramEnd"/>
            <w:r w:rsidRPr="007B7335">
              <w:rPr>
                <w:bCs/>
              </w:rPr>
              <w:t>то...</w:t>
            </w:r>
          </w:p>
          <w:p w:rsidR="004E1287" w:rsidRPr="007B7335" w:rsidRDefault="004E1287" w:rsidP="007B7335">
            <w:pPr>
              <w:tabs>
                <w:tab w:val="left" w:pos="288"/>
              </w:tabs>
              <w:snapToGrid w:val="0"/>
              <w:contextualSpacing/>
              <w:rPr>
                <w:bCs/>
              </w:rPr>
            </w:pPr>
            <w:r w:rsidRPr="007B7335">
              <w:rPr>
                <w:bCs/>
              </w:rPr>
              <w:t>а.</w:t>
            </w:r>
            <w:r w:rsidRPr="007B7335">
              <w:rPr>
                <w:bCs/>
              </w:rPr>
              <w:tab/>
              <w:t>определение концептуального класса</w:t>
            </w:r>
            <w:proofErr w:type="gramStart"/>
            <w:r w:rsidRPr="007B7335">
              <w:rPr>
                <w:bCs/>
              </w:rPr>
              <w:t>.;</w:t>
            </w:r>
            <w:proofErr w:type="gramEnd"/>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слова или образы, представляющие концептуальный класс;</w:t>
            </w:r>
          </w:p>
          <w:p w:rsidR="004E1287" w:rsidRPr="007B7335" w:rsidRDefault="004E1287" w:rsidP="007B7335">
            <w:pPr>
              <w:tabs>
                <w:tab w:val="left" w:pos="288"/>
              </w:tabs>
              <w:snapToGrid w:val="0"/>
              <w:contextualSpacing/>
            </w:pPr>
            <w:r w:rsidRPr="007B7335">
              <w:rPr>
                <w:bCs/>
              </w:rPr>
              <w:t>в.</w:t>
            </w:r>
            <w:r w:rsidRPr="007B7335">
              <w:rPr>
                <w:bCs/>
              </w:rPr>
              <w:tab/>
              <w:t>набор примеров, к которым прим</w:t>
            </w:r>
            <w:r w:rsidRPr="007B7335">
              <w:rPr>
                <w:bCs/>
              </w:rPr>
              <w:t>е</w:t>
            </w:r>
            <w:r w:rsidRPr="007B7335">
              <w:rPr>
                <w:bCs/>
              </w:rPr>
              <w:t>ним концептуальный класс.</w:t>
            </w:r>
          </w:p>
        </w:tc>
        <w:tc>
          <w:tcPr>
            <w:tcW w:w="1526" w:type="pct"/>
          </w:tcPr>
          <w:p w:rsidR="004E1287" w:rsidRPr="007B7335" w:rsidRDefault="004E1287" w:rsidP="007B7335">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r w:rsidRPr="007B7335">
              <w:rPr>
                <w:bCs/>
              </w:rPr>
              <w:t>в.</w:t>
            </w:r>
            <w:r w:rsidRPr="007B7335">
              <w:rPr>
                <w:bCs/>
              </w:rPr>
              <w:tab/>
              <w:t>набор примеров, к которым применим концептуальный класс.</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50.</w:t>
            </w:r>
            <w:r w:rsidRPr="007B7335">
              <w:rPr>
                <w:bCs/>
              </w:rPr>
              <w:tab/>
              <w:t xml:space="preserve"> Цель </w:t>
            </w:r>
            <w:proofErr w:type="gramStart"/>
            <w:r w:rsidRPr="007B7335">
              <w:rPr>
                <w:bCs/>
              </w:rPr>
              <w:t>объектного</w:t>
            </w:r>
            <w:proofErr w:type="gramEnd"/>
            <w:r w:rsidRPr="007B7335">
              <w:rPr>
                <w:bCs/>
              </w:rPr>
              <w:t xml:space="preserve"> моделиров</w:t>
            </w:r>
            <w:r w:rsidRPr="007B7335">
              <w:rPr>
                <w:bCs/>
              </w:rPr>
              <w:t>а</w:t>
            </w:r>
            <w:r w:rsidRPr="007B7335">
              <w:rPr>
                <w:bCs/>
              </w:rPr>
              <w:t>ния-это...</w:t>
            </w:r>
          </w:p>
          <w:p w:rsidR="004E1287" w:rsidRPr="007B7335" w:rsidRDefault="004E1287" w:rsidP="007B7335">
            <w:pPr>
              <w:tabs>
                <w:tab w:val="left" w:pos="288"/>
              </w:tabs>
              <w:snapToGrid w:val="0"/>
              <w:contextualSpacing/>
              <w:rPr>
                <w:bCs/>
              </w:rPr>
            </w:pPr>
            <w:r w:rsidRPr="007B7335">
              <w:rPr>
                <w:bCs/>
              </w:rPr>
              <w:t>а.</w:t>
            </w:r>
            <w:r w:rsidRPr="007B7335">
              <w:rPr>
                <w:bCs/>
              </w:rPr>
              <w:tab/>
              <w:t>создание информационных инс</w:t>
            </w:r>
            <w:r w:rsidRPr="007B7335">
              <w:rPr>
                <w:bCs/>
              </w:rPr>
              <w:t>т</w:t>
            </w:r>
            <w:r w:rsidRPr="007B7335">
              <w:rPr>
                <w:bCs/>
              </w:rPr>
              <w:t>рументов моделирования;</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построение модели естественных объектов предметной области, отв</w:t>
            </w:r>
            <w:r w:rsidRPr="007B7335">
              <w:rPr>
                <w:bCs/>
              </w:rPr>
              <w:t>е</w:t>
            </w:r>
            <w:r w:rsidRPr="007B7335">
              <w:rPr>
                <w:bCs/>
              </w:rPr>
              <w:t>чающей условиям.</w:t>
            </w:r>
          </w:p>
          <w:p w:rsidR="004E1287" w:rsidRPr="007B7335" w:rsidRDefault="004E1287" w:rsidP="007B7335">
            <w:pPr>
              <w:tabs>
                <w:tab w:val="left" w:pos="288"/>
              </w:tabs>
              <w:snapToGrid w:val="0"/>
              <w:contextualSpacing/>
            </w:pPr>
            <w:r w:rsidRPr="007B7335">
              <w:rPr>
                <w:bCs/>
              </w:rPr>
              <w:t>в.</w:t>
            </w:r>
            <w:r w:rsidRPr="007B7335">
              <w:rPr>
                <w:bCs/>
              </w:rPr>
              <w:tab/>
              <w:t>выделение наиболее важных, с</w:t>
            </w:r>
            <w:r w:rsidRPr="007B7335">
              <w:rPr>
                <w:bCs/>
              </w:rPr>
              <w:t>у</w:t>
            </w:r>
            <w:r w:rsidRPr="007B7335">
              <w:rPr>
                <w:bCs/>
              </w:rPr>
              <w:t>щественных характеристик некотор</w:t>
            </w:r>
            <w:r w:rsidRPr="007B7335">
              <w:rPr>
                <w:bCs/>
              </w:rPr>
              <w:t>о</w:t>
            </w:r>
            <w:r w:rsidRPr="007B7335">
              <w:rPr>
                <w:bCs/>
              </w:rPr>
              <w:t>го объекта</w:t>
            </w:r>
          </w:p>
        </w:tc>
        <w:tc>
          <w:tcPr>
            <w:tcW w:w="1526" w:type="pct"/>
          </w:tcPr>
          <w:p w:rsidR="004E1287" w:rsidRPr="007B7335" w:rsidRDefault="004E1287" w:rsidP="007B7335">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построение модели естес</w:t>
            </w:r>
            <w:r w:rsidRPr="007B7335">
              <w:rPr>
                <w:bCs/>
              </w:rPr>
              <w:t>т</w:t>
            </w:r>
            <w:r w:rsidRPr="007B7335">
              <w:rPr>
                <w:bCs/>
              </w:rPr>
              <w:t>венных объектов предметной области, отвечающей услов</w:t>
            </w:r>
            <w:r w:rsidRPr="007B7335">
              <w:rPr>
                <w:bCs/>
              </w:rPr>
              <w:t>и</w:t>
            </w:r>
            <w:r w:rsidRPr="007B7335">
              <w:rPr>
                <w:bCs/>
              </w:rPr>
              <w:t>ям.</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lastRenderedPageBreak/>
              <w:t>51.</w:t>
            </w:r>
            <w:r w:rsidRPr="007B7335">
              <w:rPr>
                <w:bCs/>
              </w:rPr>
              <w:tab/>
              <w:t xml:space="preserve"> Абстрагирование в объектном моделировании </w:t>
            </w:r>
            <w:proofErr w:type="gramStart"/>
            <w:r w:rsidRPr="007B7335">
              <w:rPr>
                <w:bCs/>
              </w:rPr>
              <w:t>-э</w:t>
            </w:r>
            <w:proofErr w:type="gramEnd"/>
            <w:r w:rsidRPr="007B7335">
              <w:rPr>
                <w:bCs/>
              </w:rPr>
              <w:t>то...</w:t>
            </w:r>
          </w:p>
          <w:p w:rsidR="004E1287" w:rsidRPr="007B7335" w:rsidRDefault="004E1287" w:rsidP="007B7335">
            <w:pPr>
              <w:tabs>
                <w:tab w:val="left" w:pos="288"/>
              </w:tabs>
              <w:snapToGrid w:val="0"/>
              <w:contextualSpacing/>
              <w:rPr>
                <w:bCs/>
              </w:rPr>
            </w:pPr>
            <w:r w:rsidRPr="007B7335">
              <w:rPr>
                <w:bCs/>
              </w:rPr>
              <w:t>а.</w:t>
            </w:r>
            <w:r w:rsidRPr="007B7335">
              <w:rPr>
                <w:bCs/>
              </w:rPr>
              <w:tab/>
              <w:t>выделение наиболее важных, с</w:t>
            </w:r>
            <w:r w:rsidRPr="007B7335">
              <w:rPr>
                <w:bCs/>
              </w:rPr>
              <w:t>у</w:t>
            </w:r>
            <w:r w:rsidRPr="007B7335">
              <w:rPr>
                <w:bCs/>
              </w:rPr>
              <w:t>щественных характеристик некотор</w:t>
            </w:r>
            <w:r w:rsidRPr="007B7335">
              <w:rPr>
                <w:bCs/>
              </w:rPr>
              <w:t>о</w:t>
            </w:r>
            <w:r w:rsidRPr="007B7335">
              <w:rPr>
                <w:bCs/>
              </w:rPr>
              <w:t>го объекта;</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физическая локализация свойств и поведения в рамках единственной а</w:t>
            </w:r>
            <w:r w:rsidRPr="007B7335">
              <w:rPr>
                <w:bCs/>
              </w:rPr>
              <w:t>б</w:t>
            </w:r>
            <w:r w:rsidRPr="007B7335">
              <w:rPr>
                <w:bCs/>
              </w:rPr>
              <w:t>стракции.</w:t>
            </w:r>
          </w:p>
          <w:p w:rsidR="004E1287" w:rsidRPr="007B7335" w:rsidRDefault="004E1287" w:rsidP="007B7335">
            <w:pPr>
              <w:tabs>
                <w:tab w:val="left" w:pos="288"/>
              </w:tabs>
              <w:snapToGrid w:val="0"/>
              <w:contextualSpacing/>
            </w:pPr>
            <w:r w:rsidRPr="007B7335">
              <w:rPr>
                <w:bCs/>
              </w:rPr>
              <w:t>в.</w:t>
            </w:r>
            <w:r w:rsidRPr="007B7335">
              <w:rPr>
                <w:bCs/>
              </w:rPr>
              <w:tab/>
              <w:t>возможность использования вместо экземпляра блока некоторого базового класса экземпляра любого его прои</w:t>
            </w:r>
            <w:r w:rsidRPr="007B7335">
              <w:rPr>
                <w:bCs/>
              </w:rPr>
              <w:t>з</w:t>
            </w:r>
            <w:r w:rsidRPr="007B7335">
              <w:rPr>
                <w:bCs/>
              </w:rPr>
              <w:t>водного класса</w:t>
            </w:r>
          </w:p>
        </w:tc>
        <w:tc>
          <w:tcPr>
            <w:tcW w:w="1526" w:type="pct"/>
          </w:tcPr>
          <w:p w:rsidR="004E1287" w:rsidRPr="007B7335" w:rsidRDefault="004E1287" w:rsidP="007B7335">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выделение наиболее ва</w:t>
            </w:r>
            <w:r w:rsidRPr="007B7335">
              <w:rPr>
                <w:bCs/>
              </w:rPr>
              <w:t>ж</w:t>
            </w:r>
            <w:r w:rsidRPr="007B7335">
              <w:rPr>
                <w:bCs/>
              </w:rPr>
              <w:t>ных, существенных характер</w:t>
            </w:r>
            <w:r w:rsidRPr="007B7335">
              <w:rPr>
                <w:bCs/>
              </w:rPr>
              <w:t>и</w:t>
            </w:r>
            <w:r w:rsidRPr="007B7335">
              <w:rPr>
                <w:bCs/>
              </w:rPr>
              <w:t>стик некоторого объекта;</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52.</w:t>
            </w:r>
            <w:r w:rsidRPr="007B7335">
              <w:rPr>
                <w:bCs/>
              </w:rPr>
              <w:tab/>
              <w:t xml:space="preserve"> Инкапсуляция в объектном моделировании </w:t>
            </w:r>
            <w:proofErr w:type="gramStart"/>
            <w:r w:rsidRPr="007B7335">
              <w:rPr>
                <w:bCs/>
              </w:rPr>
              <w:t>-э</w:t>
            </w:r>
            <w:proofErr w:type="gramEnd"/>
            <w:r w:rsidRPr="007B7335">
              <w:rPr>
                <w:bCs/>
              </w:rPr>
              <w:t>то...</w:t>
            </w:r>
          </w:p>
          <w:p w:rsidR="004E1287" w:rsidRPr="007B7335" w:rsidRDefault="004E1287" w:rsidP="007B7335">
            <w:pPr>
              <w:tabs>
                <w:tab w:val="left" w:pos="288"/>
              </w:tabs>
              <w:snapToGrid w:val="0"/>
              <w:contextualSpacing/>
              <w:rPr>
                <w:bCs/>
              </w:rPr>
            </w:pPr>
            <w:r w:rsidRPr="007B7335">
              <w:rPr>
                <w:bCs/>
              </w:rPr>
              <w:t>а.</w:t>
            </w:r>
            <w:r w:rsidRPr="007B7335">
              <w:rPr>
                <w:bCs/>
              </w:rPr>
              <w:tab/>
              <w:t>выделение наиболее важных, с</w:t>
            </w:r>
            <w:r w:rsidRPr="007B7335">
              <w:rPr>
                <w:bCs/>
              </w:rPr>
              <w:t>у</w:t>
            </w:r>
            <w:r w:rsidRPr="007B7335">
              <w:rPr>
                <w:bCs/>
              </w:rPr>
              <w:t>щественных характеристик некотор</w:t>
            </w:r>
            <w:r w:rsidRPr="007B7335">
              <w:rPr>
                <w:bCs/>
              </w:rPr>
              <w:t>о</w:t>
            </w:r>
            <w:r w:rsidRPr="007B7335">
              <w:rPr>
                <w:bCs/>
              </w:rPr>
              <w:t>го объекта;</w:t>
            </w:r>
          </w:p>
          <w:p w:rsidR="004E1287" w:rsidRPr="007B7335" w:rsidRDefault="004E1287" w:rsidP="007B7335">
            <w:pPr>
              <w:tabs>
                <w:tab w:val="left" w:pos="288"/>
              </w:tabs>
              <w:snapToGrid w:val="0"/>
              <w:contextualSpacing/>
              <w:rPr>
                <w:bCs/>
              </w:rPr>
            </w:pPr>
            <w:r w:rsidRPr="007B7335">
              <w:rPr>
                <w:bCs/>
              </w:rPr>
              <w:t>б.</w:t>
            </w:r>
            <w:r w:rsidRPr="007B7335">
              <w:rPr>
                <w:bCs/>
              </w:rPr>
              <w:tab/>
              <w:t xml:space="preserve">перенос в описание нового класса элементы описания уже имеющегося класса с добавлением </w:t>
            </w:r>
            <w:proofErr w:type="gramStart"/>
            <w:r w:rsidRPr="007B7335">
              <w:rPr>
                <w:bCs/>
              </w:rPr>
              <w:t>новых</w:t>
            </w:r>
            <w:proofErr w:type="gramEnd"/>
          </w:p>
          <w:p w:rsidR="004E1287" w:rsidRPr="007B7335" w:rsidRDefault="004E1287" w:rsidP="007B7335">
            <w:pPr>
              <w:tabs>
                <w:tab w:val="left" w:pos="288"/>
              </w:tabs>
              <w:snapToGrid w:val="0"/>
              <w:contextualSpacing/>
            </w:pPr>
            <w:proofErr w:type="gramStart"/>
            <w:r w:rsidRPr="007B7335">
              <w:rPr>
                <w:bCs/>
              </w:rPr>
              <w:t>в</w:t>
            </w:r>
            <w:proofErr w:type="gramEnd"/>
            <w:r w:rsidRPr="007B7335">
              <w:rPr>
                <w:bCs/>
              </w:rPr>
              <w:t>.</w:t>
            </w:r>
            <w:r w:rsidRPr="007B7335">
              <w:rPr>
                <w:bCs/>
              </w:rPr>
              <w:tab/>
            </w:r>
            <w:proofErr w:type="gramStart"/>
            <w:r w:rsidRPr="007B7335">
              <w:rPr>
                <w:bCs/>
              </w:rPr>
              <w:t>физическая</w:t>
            </w:r>
            <w:proofErr w:type="gramEnd"/>
            <w:r w:rsidRPr="007B7335">
              <w:rPr>
                <w:bCs/>
              </w:rPr>
              <w:t xml:space="preserve"> локализация свойств и поведения в рамках единственной а</w:t>
            </w:r>
            <w:r w:rsidRPr="007B7335">
              <w:rPr>
                <w:bCs/>
              </w:rPr>
              <w:t>б</w:t>
            </w:r>
            <w:r w:rsidRPr="007B7335">
              <w:rPr>
                <w:bCs/>
              </w:rPr>
              <w:t>стракции.</w:t>
            </w:r>
          </w:p>
        </w:tc>
        <w:tc>
          <w:tcPr>
            <w:tcW w:w="1526" w:type="pct"/>
          </w:tcPr>
          <w:p w:rsidR="004E1287" w:rsidRPr="007B7335" w:rsidRDefault="004E1287" w:rsidP="007B7335">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proofErr w:type="gramStart"/>
            <w:r w:rsidRPr="007B7335">
              <w:rPr>
                <w:bCs/>
              </w:rPr>
              <w:t>в</w:t>
            </w:r>
            <w:proofErr w:type="gramEnd"/>
            <w:r w:rsidRPr="007B7335">
              <w:rPr>
                <w:bCs/>
              </w:rPr>
              <w:t>.</w:t>
            </w:r>
            <w:r w:rsidRPr="007B7335">
              <w:rPr>
                <w:bCs/>
              </w:rPr>
              <w:tab/>
            </w:r>
            <w:proofErr w:type="gramStart"/>
            <w:r w:rsidRPr="007B7335">
              <w:rPr>
                <w:bCs/>
              </w:rPr>
              <w:t>физическая</w:t>
            </w:r>
            <w:proofErr w:type="gramEnd"/>
            <w:r w:rsidRPr="007B7335">
              <w:rPr>
                <w:bCs/>
              </w:rPr>
              <w:t xml:space="preserve"> локализация свойств и поведения в рамках единственной абстракции.</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53.</w:t>
            </w:r>
            <w:r w:rsidRPr="007B7335">
              <w:rPr>
                <w:bCs/>
              </w:rPr>
              <w:tab/>
              <w:t>Полиморфизм в объектном м</w:t>
            </w:r>
            <w:r w:rsidRPr="007B7335">
              <w:rPr>
                <w:bCs/>
              </w:rPr>
              <w:t>о</w:t>
            </w:r>
            <w:r w:rsidRPr="007B7335">
              <w:rPr>
                <w:bCs/>
              </w:rPr>
              <w:t xml:space="preserve">делировании </w:t>
            </w:r>
            <w:proofErr w:type="gramStart"/>
            <w:r w:rsidRPr="007B7335">
              <w:rPr>
                <w:bCs/>
              </w:rPr>
              <w:t>-э</w:t>
            </w:r>
            <w:proofErr w:type="gramEnd"/>
            <w:r w:rsidRPr="007B7335">
              <w:rPr>
                <w:bCs/>
              </w:rPr>
              <w:t>то...</w:t>
            </w:r>
          </w:p>
          <w:p w:rsidR="004E1287" w:rsidRPr="007B7335" w:rsidRDefault="004E1287" w:rsidP="007B7335">
            <w:pPr>
              <w:tabs>
                <w:tab w:val="left" w:pos="288"/>
              </w:tabs>
              <w:snapToGrid w:val="0"/>
              <w:contextualSpacing/>
              <w:rPr>
                <w:bCs/>
              </w:rPr>
            </w:pPr>
            <w:r w:rsidRPr="007B7335">
              <w:rPr>
                <w:bCs/>
              </w:rPr>
              <w:t>а.</w:t>
            </w:r>
            <w:r w:rsidRPr="007B7335">
              <w:rPr>
                <w:bCs/>
              </w:rPr>
              <w:tab/>
              <w:t>выделение наиболее важных, с</w:t>
            </w:r>
            <w:r w:rsidRPr="007B7335">
              <w:rPr>
                <w:bCs/>
              </w:rPr>
              <w:t>у</w:t>
            </w:r>
            <w:r w:rsidRPr="007B7335">
              <w:rPr>
                <w:bCs/>
              </w:rPr>
              <w:t>щественных характеристик некотор</w:t>
            </w:r>
            <w:r w:rsidRPr="007B7335">
              <w:rPr>
                <w:bCs/>
              </w:rPr>
              <w:t>о</w:t>
            </w:r>
            <w:r w:rsidRPr="007B7335">
              <w:rPr>
                <w:bCs/>
              </w:rPr>
              <w:t>го объекта;</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физическая локализация свойств и поведения в рамках единственной а</w:t>
            </w:r>
            <w:r w:rsidRPr="007B7335">
              <w:rPr>
                <w:bCs/>
              </w:rPr>
              <w:t>б</w:t>
            </w:r>
            <w:r w:rsidRPr="007B7335">
              <w:rPr>
                <w:bCs/>
              </w:rPr>
              <w:t>стракции.</w:t>
            </w:r>
          </w:p>
          <w:p w:rsidR="004E1287" w:rsidRPr="007B7335" w:rsidRDefault="004E1287" w:rsidP="007B7335">
            <w:pPr>
              <w:tabs>
                <w:tab w:val="left" w:pos="288"/>
              </w:tabs>
              <w:snapToGrid w:val="0"/>
              <w:contextualSpacing/>
              <w:rPr>
                <w:bCs/>
              </w:rPr>
            </w:pPr>
            <w:r w:rsidRPr="007B7335">
              <w:rPr>
                <w:bCs/>
              </w:rPr>
              <w:t>в.</w:t>
            </w:r>
            <w:r w:rsidRPr="007B7335">
              <w:rPr>
                <w:bCs/>
              </w:rPr>
              <w:tab/>
              <w:t>возможность использования вместо экземпляра блока некоторого базового класса экземпляра любого его прои</w:t>
            </w:r>
            <w:r w:rsidRPr="007B7335">
              <w:rPr>
                <w:bCs/>
              </w:rPr>
              <w:t>з</w:t>
            </w:r>
            <w:r w:rsidRPr="007B7335">
              <w:rPr>
                <w:bCs/>
              </w:rPr>
              <w:t>водного класса</w:t>
            </w:r>
          </w:p>
        </w:tc>
        <w:tc>
          <w:tcPr>
            <w:tcW w:w="1526" w:type="pct"/>
          </w:tcPr>
          <w:p w:rsidR="004E1287" w:rsidRPr="007B7335" w:rsidRDefault="004E1287" w:rsidP="007B7335">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proofErr w:type="gramStart"/>
            <w:r w:rsidRPr="007B7335">
              <w:rPr>
                <w:bCs/>
              </w:rPr>
              <w:t>в</w:t>
            </w:r>
            <w:proofErr w:type="gramEnd"/>
            <w:r w:rsidRPr="007B7335">
              <w:rPr>
                <w:bCs/>
              </w:rPr>
              <w:t>.</w:t>
            </w:r>
            <w:r w:rsidRPr="007B7335">
              <w:rPr>
                <w:bCs/>
              </w:rPr>
              <w:tab/>
            </w:r>
            <w:proofErr w:type="gramStart"/>
            <w:r w:rsidRPr="007B7335">
              <w:rPr>
                <w:bCs/>
              </w:rPr>
              <w:t>физическая</w:t>
            </w:r>
            <w:proofErr w:type="gramEnd"/>
            <w:r w:rsidRPr="007B7335">
              <w:rPr>
                <w:bCs/>
              </w:rPr>
              <w:t xml:space="preserve"> локализация свойств и поведения в рамках единственной абстракции.</w:t>
            </w:r>
          </w:p>
          <w:p w:rsidR="004E1287" w:rsidRPr="007B7335" w:rsidRDefault="004E1287" w:rsidP="007B7335">
            <w:pPr>
              <w:tabs>
                <w:tab w:val="left" w:pos="288"/>
              </w:tabs>
              <w:snapToGrid w:val="0"/>
              <w:contextualSpacing/>
              <w:rPr>
                <w:bCs/>
              </w:rPr>
            </w:pPr>
            <w:r w:rsidRPr="007B7335">
              <w:rPr>
                <w:bCs/>
              </w:rPr>
              <w:t>в.</w:t>
            </w:r>
            <w:r w:rsidRPr="007B7335">
              <w:rPr>
                <w:bCs/>
              </w:rPr>
              <w:tab/>
              <w:t>возможность использования вместо экземпляра блока нек</w:t>
            </w:r>
            <w:r w:rsidRPr="007B7335">
              <w:rPr>
                <w:bCs/>
              </w:rPr>
              <w:t>о</w:t>
            </w:r>
            <w:r w:rsidRPr="007B7335">
              <w:rPr>
                <w:bCs/>
              </w:rPr>
              <w:t>торого базового класса экзе</w:t>
            </w:r>
            <w:r w:rsidRPr="007B7335">
              <w:rPr>
                <w:bCs/>
              </w:rPr>
              <w:t>м</w:t>
            </w:r>
            <w:r w:rsidRPr="007B7335">
              <w:rPr>
                <w:bCs/>
              </w:rPr>
              <w:t>пляра любого его производн</w:t>
            </w:r>
            <w:r w:rsidRPr="007B7335">
              <w:rPr>
                <w:bCs/>
              </w:rPr>
              <w:t>о</w:t>
            </w:r>
            <w:r w:rsidRPr="007B7335">
              <w:rPr>
                <w:bCs/>
              </w:rPr>
              <w:t>го класса</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54.</w:t>
            </w:r>
            <w:r w:rsidRPr="007B7335">
              <w:rPr>
                <w:bCs/>
              </w:rPr>
              <w:tab/>
              <w:t xml:space="preserve"> Наследование в объектном моделировании </w:t>
            </w:r>
            <w:proofErr w:type="gramStart"/>
            <w:r w:rsidRPr="007B7335">
              <w:rPr>
                <w:bCs/>
              </w:rPr>
              <w:t>-э</w:t>
            </w:r>
            <w:proofErr w:type="gramEnd"/>
            <w:r w:rsidRPr="007B7335">
              <w:rPr>
                <w:bCs/>
              </w:rPr>
              <w:t>то...</w:t>
            </w:r>
          </w:p>
          <w:p w:rsidR="004E1287" w:rsidRPr="007B7335" w:rsidRDefault="004E1287" w:rsidP="007B7335">
            <w:pPr>
              <w:tabs>
                <w:tab w:val="left" w:pos="288"/>
              </w:tabs>
              <w:snapToGrid w:val="0"/>
              <w:contextualSpacing/>
              <w:rPr>
                <w:bCs/>
              </w:rPr>
            </w:pPr>
            <w:r w:rsidRPr="007B7335">
              <w:rPr>
                <w:bCs/>
              </w:rPr>
              <w:t>а.</w:t>
            </w:r>
            <w:r w:rsidRPr="007B7335">
              <w:rPr>
                <w:bCs/>
              </w:rPr>
              <w:tab/>
              <w:t>выделение наиболее важных, с</w:t>
            </w:r>
            <w:r w:rsidRPr="007B7335">
              <w:rPr>
                <w:bCs/>
              </w:rPr>
              <w:t>у</w:t>
            </w:r>
            <w:r w:rsidRPr="007B7335">
              <w:rPr>
                <w:bCs/>
              </w:rPr>
              <w:t>щественных характеристик некотор</w:t>
            </w:r>
            <w:r w:rsidRPr="007B7335">
              <w:rPr>
                <w:bCs/>
              </w:rPr>
              <w:t>о</w:t>
            </w:r>
            <w:r w:rsidRPr="007B7335">
              <w:rPr>
                <w:bCs/>
              </w:rPr>
              <w:t>го объекта;</w:t>
            </w:r>
          </w:p>
          <w:p w:rsidR="004E1287" w:rsidRPr="007B7335" w:rsidRDefault="004E1287" w:rsidP="007B7335">
            <w:pPr>
              <w:tabs>
                <w:tab w:val="left" w:pos="288"/>
              </w:tabs>
              <w:snapToGrid w:val="0"/>
              <w:contextualSpacing/>
              <w:rPr>
                <w:bCs/>
              </w:rPr>
            </w:pPr>
            <w:r w:rsidRPr="007B7335">
              <w:rPr>
                <w:bCs/>
              </w:rPr>
              <w:t>б.</w:t>
            </w:r>
            <w:r w:rsidRPr="007B7335">
              <w:rPr>
                <w:bCs/>
              </w:rPr>
              <w:tab/>
              <w:t xml:space="preserve">перенос в описание нового класса элементы описания уже имеющегося класса с добавлением </w:t>
            </w:r>
            <w:proofErr w:type="gramStart"/>
            <w:r w:rsidRPr="007B7335">
              <w:rPr>
                <w:bCs/>
              </w:rPr>
              <w:t>новых</w:t>
            </w:r>
            <w:proofErr w:type="gramEnd"/>
          </w:p>
          <w:p w:rsidR="004E1287" w:rsidRPr="007B7335" w:rsidRDefault="004E1287" w:rsidP="007B7335">
            <w:pPr>
              <w:tabs>
                <w:tab w:val="left" w:pos="288"/>
              </w:tabs>
              <w:snapToGrid w:val="0"/>
              <w:contextualSpacing/>
              <w:rPr>
                <w:bCs/>
              </w:rPr>
            </w:pPr>
            <w:proofErr w:type="gramStart"/>
            <w:r w:rsidRPr="007B7335">
              <w:rPr>
                <w:bCs/>
              </w:rPr>
              <w:t>в</w:t>
            </w:r>
            <w:proofErr w:type="gramEnd"/>
            <w:r w:rsidRPr="007B7335">
              <w:rPr>
                <w:bCs/>
              </w:rPr>
              <w:t>.</w:t>
            </w:r>
            <w:r w:rsidRPr="007B7335">
              <w:rPr>
                <w:bCs/>
              </w:rPr>
              <w:tab/>
            </w:r>
            <w:proofErr w:type="gramStart"/>
            <w:r w:rsidRPr="007B7335">
              <w:rPr>
                <w:bCs/>
              </w:rPr>
              <w:t>физическая</w:t>
            </w:r>
            <w:proofErr w:type="gramEnd"/>
            <w:r w:rsidRPr="007B7335">
              <w:rPr>
                <w:bCs/>
              </w:rPr>
              <w:t xml:space="preserve"> локализация свойств и поведения в рамках единственной а</w:t>
            </w:r>
            <w:r w:rsidRPr="007B7335">
              <w:rPr>
                <w:bCs/>
              </w:rPr>
              <w:t>б</w:t>
            </w:r>
            <w:r w:rsidRPr="007B7335">
              <w:rPr>
                <w:bCs/>
              </w:rPr>
              <w:t>стракции.</w:t>
            </w:r>
          </w:p>
        </w:tc>
        <w:tc>
          <w:tcPr>
            <w:tcW w:w="1526" w:type="pct"/>
          </w:tcPr>
          <w:p w:rsidR="004E1287" w:rsidRPr="007B7335" w:rsidRDefault="004E1287" w:rsidP="007B7335">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r w:rsidRPr="007B7335">
              <w:rPr>
                <w:bCs/>
              </w:rPr>
              <w:t>б.</w:t>
            </w:r>
            <w:r w:rsidRPr="007B7335">
              <w:rPr>
                <w:bCs/>
              </w:rPr>
              <w:tab/>
              <w:t>перенос в описание нового класса элементы описания уже имеющегося класса с добавл</w:t>
            </w:r>
            <w:r w:rsidRPr="007B7335">
              <w:rPr>
                <w:bCs/>
              </w:rPr>
              <w:t>е</w:t>
            </w:r>
            <w:r w:rsidRPr="007B7335">
              <w:rPr>
                <w:bCs/>
              </w:rPr>
              <w:t xml:space="preserve">нием </w:t>
            </w:r>
            <w:proofErr w:type="gramStart"/>
            <w:r w:rsidRPr="007B7335">
              <w:rPr>
                <w:bCs/>
              </w:rPr>
              <w:t>новых</w:t>
            </w:r>
            <w:proofErr w:type="gramEnd"/>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55.</w:t>
            </w:r>
            <w:r w:rsidRPr="007B7335">
              <w:rPr>
                <w:bCs/>
              </w:rPr>
              <w:tab/>
              <w:t>Принцип модульности в об</w:t>
            </w:r>
            <w:r w:rsidRPr="007B7335">
              <w:rPr>
                <w:bCs/>
              </w:rPr>
              <w:t>ъ</w:t>
            </w:r>
            <w:r w:rsidRPr="007B7335">
              <w:rPr>
                <w:bCs/>
              </w:rPr>
              <w:t xml:space="preserve">ектном моделировании </w:t>
            </w:r>
            <w:proofErr w:type="gramStart"/>
            <w:r w:rsidRPr="007B7335">
              <w:rPr>
                <w:bCs/>
              </w:rPr>
              <w:t>-э</w:t>
            </w:r>
            <w:proofErr w:type="gramEnd"/>
            <w:r w:rsidRPr="007B7335">
              <w:rPr>
                <w:bCs/>
              </w:rPr>
              <w:t>то...</w:t>
            </w:r>
          </w:p>
          <w:p w:rsidR="004E1287" w:rsidRPr="007B7335" w:rsidRDefault="004E1287" w:rsidP="007B7335">
            <w:pPr>
              <w:tabs>
                <w:tab w:val="left" w:pos="288"/>
              </w:tabs>
              <w:snapToGrid w:val="0"/>
              <w:contextualSpacing/>
              <w:rPr>
                <w:bCs/>
              </w:rPr>
            </w:pPr>
            <w:r w:rsidRPr="007B7335">
              <w:rPr>
                <w:bCs/>
              </w:rPr>
              <w:t>а.</w:t>
            </w:r>
            <w:r w:rsidRPr="007B7335">
              <w:rPr>
                <w:bCs/>
              </w:rPr>
              <w:tab/>
              <w:t>разбиение системы на части, наз</w:t>
            </w:r>
            <w:r w:rsidRPr="007B7335">
              <w:rPr>
                <w:bCs/>
              </w:rPr>
              <w:t>ы</w:t>
            </w:r>
            <w:r w:rsidRPr="007B7335">
              <w:rPr>
                <w:bCs/>
              </w:rPr>
              <w:t>ваемые модулями, каждый из которых содержит группы классов</w:t>
            </w:r>
          </w:p>
          <w:p w:rsidR="004E1287" w:rsidRPr="007B7335" w:rsidRDefault="004E1287" w:rsidP="007B7335">
            <w:pPr>
              <w:tabs>
                <w:tab w:val="left" w:pos="288"/>
              </w:tabs>
              <w:snapToGrid w:val="0"/>
              <w:contextualSpacing/>
              <w:rPr>
                <w:bCs/>
              </w:rPr>
            </w:pPr>
            <w:r w:rsidRPr="007B7335">
              <w:rPr>
                <w:bCs/>
              </w:rPr>
              <w:t>б.</w:t>
            </w:r>
            <w:r w:rsidRPr="007B7335">
              <w:rPr>
                <w:bCs/>
              </w:rPr>
              <w:tab/>
              <w:t xml:space="preserve">перенос в описание нового класса элементы описания уже имеющегося класса с добавлением </w:t>
            </w:r>
            <w:proofErr w:type="gramStart"/>
            <w:r w:rsidRPr="007B7335">
              <w:rPr>
                <w:bCs/>
              </w:rPr>
              <w:t>новых</w:t>
            </w:r>
            <w:proofErr w:type="gramEnd"/>
          </w:p>
          <w:p w:rsidR="004E1287" w:rsidRPr="007B7335" w:rsidRDefault="004E1287" w:rsidP="007B7335">
            <w:pPr>
              <w:tabs>
                <w:tab w:val="left" w:pos="288"/>
              </w:tabs>
              <w:snapToGrid w:val="0"/>
              <w:contextualSpacing/>
              <w:rPr>
                <w:bCs/>
              </w:rPr>
            </w:pPr>
            <w:r w:rsidRPr="007B7335">
              <w:rPr>
                <w:bCs/>
              </w:rPr>
              <w:t>в.</w:t>
            </w:r>
            <w:r w:rsidRPr="007B7335">
              <w:rPr>
                <w:bCs/>
              </w:rPr>
              <w:tab/>
              <w:t>выделение наиболее важных, с</w:t>
            </w:r>
            <w:r w:rsidRPr="007B7335">
              <w:rPr>
                <w:bCs/>
              </w:rPr>
              <w:t>у</w:t>
            </w:r>
            <w:r w:rsidRPr="007B7335">
              <w:rPr>
                <w:bCs/>
              </w:rPr>
              <w:t>щественных характеристик некотор</w:t>
            </w:r>
            <w:r w:rsidRPr="007B7335">
              <w:rPr>
                <w:bCs/>
              </w:rPr>
              <w:t>о</w:t>
            </w:r>
            <w:r w:rsidRPr="007B7335">
              <w:rPr>
                <w:bCs/>
              </w:rPr>
              <w:lastRenderedPageBreak/>
              <w:t>го объекта;</w:t>
            </w:r>
          </w:p>
          <w:p w:rsidR="004E1287" w:rsidRPr="007B7335" w:rsidRDefault="004E1287" w:rsidP="007B7335">
            <w:pPr>
              <w:tabs>
                <w:tab w:val="left" w:pos="288"/>
              </w:tabs>
              <w:snapToGrid w:val="0"/>
              <w:contextualSpacing/>
              <w:rPr>
                <w:bCs/>
              </w:rPr>
            </w:pPr>
          </w:p>
        </w:tc>
        <w:tc>
          <w:tcPr>
            <w:tcW w:w="1526" w:type="pct"/>
          </w:tcPr>
          <w:p w:rsidR="004E1287" w:rsidRPr="007B7335" w:rsidRDefault="004E1287" w:rsidP="007B7335">
            <w:r w:rsidRPr="007B7335">
              <w:rPr>
                <w:bCs/>
              </w:rPr>
              <w:lastRenderedPageBreak/>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разбиение системы на ча</w:t>
            </w:r>
            <w:r w:rsidRPr="007B7335">
              <w:rPr>
                <w:bCs/>
              </w:rPr>
              <w:t>с</w:t>
            </w:r>
            <w:r w:rsidRPr="007B7335">
              <w:rPr>
                <w:bCs/>
              </w:rPr>
              <w:t>ти, называемые модулями, к</w:t>
            </w:r>
            <w:r w:rsidRPr="007B7335">
              <w:rPr>
                <w:bCs/>
              </w:rPr>
              <w:t>а</w:t>
            </w:r>
            <w:r w:rsidRPr="007B7335">
              <w:rPr>
                <w:bCs/>
              </w:rPr>
              <w:t>ждый из которых содержит группы классов</w:t>
            </w:r>
          </w:p>
          <w:p w:rsidR="004E1287" w:rsidRPr="007B7335" w:rsidRDefault="004E1287" w:rsidP="007B7335">
            <w:pPr>
              <w:tabs>
                <w:tab w:val="left" w:pos="288"/>
              </w:tabs>
              <w:snapToGrid w:val="0"/>
              <w:contextualSpacing/>
            </w:pPr>
          </w:p>
          <w:p w:rsidR="004E1287" w:rsidRPr="007B7335" w:rsidRDefault="004E1287" w:rsidP="007B7335">
            <w:pPr>
              <w:tabs>
                <w:tab w:val="left" w:pos="288"/>
              </w:tabs>
              <w:snapToGrid w:val="0"/>
              <w:contextualSpacing/>
              <w:rPr>
                <w:bCs/>
              </w:rPr>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lastRenderedPageBreak/>
              <w:t>56.</w:t>
            </w:r>
            <w:r w:rsidRPr="007B7335">
              <w:rPr>
                <w:bCs/>
              </w:rPr>
              <w:tab/>
              <w:t xml:space="preserve"> модель SADT отображает </w:t>
            </w:r>
          </w:p>
          <w:p w:rsidR="004E1287" w:rsidRPr="007B7335" w:rsidRDefault="004E1287" w:rsidP="007B7335">
            <w:pPr>
              <w:tabs>
                <w:tab w:val="left" w:pos="288"/>
              </w:tabs>
              <w:snapToGrid w:val="0"/>
              <w:contextualSpacing/>
              <w:rPr>
                <w:bCs/>
              </w:rPr>
            </w:pPr>
            <w:r w:rsidRPr="007B7335">
              <w:rPr>
                <w:bCs/>
              </w:rPr>
              <w:t>а.</w:t>
            </w:r>
            <w:r w:rsidRPr="007B7335">
              <w:rPr>
                <w:bCs/>
              </w:rPr>
              <w:tab/>
              <w:t>производимые объектами действия и связи между этими действиями</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совокупность правил и процедур</w:t>
            </w:r>
          </w:p>
          <w:p w:rsidR="004E1287" w:rsidRPr="007B7335" w:rsidRDefault="004E1287" w:rsidP="007B7335">
            <w:pPr>
              <w:tabs>
                <w:tab w:val="left" w:pos="288"/>
              </w:tabs>
              <w:snapToGrid w:val="0"/>
              <w:contextualSpacing/>
              <w:rPr>
                <w:bCs/>
              </w:rPr>
            </w:pPr>
            <w:r w:rsidRPr="007B7335">
              <w:rPr>
                <w:bCs/>
              </w:rPr>
              <w:t>в.</w:t>
            </w:r>
            <w:r w:rsidRPr="007B7335">
              <w:rPr>
                <w:bCs/>
              </w:rPr>
              <w:tab/>
              <w:t>описание хорошо специфицир</w:t>
            </w:r>
            <w:r w:rsidRPr="007B7335">
              <w:rPr>
                <w:bCs/>
              </w:rPr>
              <w:t>о</w:t>
            </w:r>
            <w:r w:rsidRPr="007B7335">
              <w:rPr>
                <w:bCs/>
              </w:rPr>
              <w:t>ванных и стандартизованных бизнес-процессов</w:t>
            </w:r>
          </w:p>
          <w:p w:rsidR="004E1287" w:rsidRPr="007B7335" w:rsidRDefault="004E1287" w:rsidP="007B7335">
            <w:pPr>
              <w:tabs>
                <w:tab w:val="left" w:pos="288"/>
              </w:tabs>
              <w:snapToGrid w:val="0"/>
              <w:contextualSpacing/>
              <w:rPr>
                <w:bCs/>
              </w:rPr>
            </w:pPr>
          </w:p>
        </w:tc>
        <w:tc>
          <w:tcPr>
            <w:tcW w:w="1526" w:type="pct"/>
          </w:tcPr>
          <w:p w:rsidR="004E1287" w:rsidRPr="007B7335" w:rsidRDefault="004E1287" w:rsidP="007B7335">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производимые объектами действия и связи между этими действиями</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57.</w:t>
            </w:r>
            <w:r w:rsidRPr="007B7335">
              <w:rPr>
                <w:bCs/>
              </w:rPr>
              <w:tab/>
              <w:t xml:space="preserve"> Функциональная декомпоз</w:t>
            </w:r>
            <w:r w:rsidRPr="007B7335">
              <w:rPr>
                <w:bCs/>
              </w:rPr>
              <w:t>и</w:t>
            </w:r>
            <w:r w:rsidRPr="007B7335">
              <w:rPr>
                <w:bCs/>
              </w:rPr>
              <w:t>ция в модели SADT это-</w:t>
            </w:r>
          </w:p>
          <w:p w:rsidR="004E1287" w:rsidRPr="007B7335" w:rsidRDefault="004E1287" w:rsidP="007B7335">
            <w:pPr>
              <w:tabs>
                <w:tab w:val="left" w:pos="288"/>
              </w:tabs>
              <w:snapToGrid w:val="0"/>
              <w:contextualSpacing/>
              <w:rPr>
                <w:bCs/>
              </w:rPr>
            </w:pPr>
            <w:r w:rsidRPr="007B7335">
              <w:rPr>
                <w:bCs/>
              </w:rPr>
              <w:t>а.</w:t>
            </w:r>
            <w:r w:rsidRPr="007B7335">
              <w:rPr>
                <w:bCs/>
              </w:rPr>
              <w:tab/>
              <w:t>декомпозиция в соответствии с функциями, которые выполняют люди или организация;</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выделение функциональных ст</w:t>
            </w:r>
            <w:r w:rsidRPr="007B7335">
              <w:rPr>
                <w:bCs/>
              </w:rPr>
              <w:t>а</w:t>
            </w:r>
            <w:r w:rsidRPr="007B7335">
              <w:rPr>
                <w:bCs/>
              </w:rPr>
              <w:t>дий, этапов завершения или шагов выполнения.</w:t>
            </w:r>
          </w:p>
          <w:p w:rsidR="004E1287" w:rsidRPr="007B7335" w:rsidRDefault="004E1287" w:rsidP="007B7335">
            <w:pPr>
              <w:tabs>
                <w:tab w:val="left" w:pos="288"/>
              </w:tabs>
              <w:snapToGrid w:val="0"/>
              <w:contextualSpacing/>
              <w:rPr>
                <w:bCs/>
              </w:rPr>
            </w:pPr>
            <w:r w:rsidRPr="007B7335">
              <w:rPr>
                <w:bCs/>
              </w:rPr>
              <w:t>в.</w:t>
            </w:r>
            <w:r w:rsidRPr="007B7335">
              <w:rPr>
                <w:bCs/>
              </w:rPr>
              <w:tab/>
              <w:t>создание набора моделей, по одной модели на каждую подсистему или важный компонент</w:t>
            </w:r>
          </w:p>
          <w:p w:rsidR="004E1287" w:rsidRPr="007B7335" w:rsidRDefault="004E1287" w:rsidP="007B7335">
            <w:pPr>
              <w:tabs>
                <w:tab w:val="left" w:pos="288"/>
              </w:tabs>
              <w:snapToGrid w:val="0"/>
              <w:contextualSpacing/>
              <w:rPr>
                <w:bCs/>
              </w:rPr>
            </w:pPr>
          </w:p>
        </w:tc>
        <w:tc>
          <w:tcPr>
            <w:tcW w:w="1526" w:type="pct"/>
          </w:tcPr>
          <w:p w:rsidR="004E1287" w:rsidRPr="007B7335" w:rsidRDefault="004E1287" w:rsidP="007B7335">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tabs>
                <w:tab w:val="left" w:pos="288"/>
              </w:tabs>
              <w:snapToGrid w:val="0"/>
              <w:contextualSpacing/>
              <w:rPr>
                <w:bCs/>
              </w:rPr>
            </w:pPr>
            <w:r w:rsidRPr="007B7335">
              <w:rPr>
                <w:bCs/>
              </w:rPr>
              <w:t>а.</w:t>
            </w:r>
            <w:r w:rsidRPr="007B7335">
              <w:rPr>
                <w:bCs/>
              </w:rPr>
              <w:tab/>
              <w:t>декомпозиция в соответс</w:t>
            </w:r>
            <w:r w:rsidRPr="007B7335">
              <w:rPr>
                <w:bCs/>
              </w:rPr>
              <w:t>т</w:t>
            </w:r>
            <w:r w:rsidRPr="007B7335">
              <w:rPr>
                <w:bCs/>
              </w:rPr>
              <w:t>вии с функциями, которые в</w:t>
            </w:r>
            <w:r w:rsidRPr="007B7335">
              <w:rPr>
                <w:bCs/>
              </w:rPr>
              <w:t>ы</w:t>
            </w:r>
            <w:r w:rsidRPr="007B7335">
              <w:rPr>
                <w:bCs/>
              </w:rPr>
              <w:t>полняют люди или организ</w:t>
            </w:r>
            <w:r w:rsidRPr="007B7335">
              <w:rPr>
                <w:bCs/>
              </w:rPr>
              <w:t>а</w:t>
            </w:r>
            <w:r w:rsidRPr="007B7335">
              <w:rPr>
                <w:bCs/>
              </w:rPr>
              <w:t>ция;</w:t>
            </w:r>
          </w:p>
          <w:p w:rsidR="004E1287" w:rsidRPr="007B7335" w:rsidRDefault="004E1287" w:rsidP="007B7335">
            <w:pPr>
              <w:contextualSpacing/>
            </w:pPr>
          </w:p>
          <w:p w:rsidR="004E1287" w:rsidRPr="007B7335" w:rsidRDefault="004E1287" w:rsidP="007B7335">
            <w:pPr>
              <w:contextualSpacing/>
            </w:pPr>
            <w:r w:rsidRPr="007B7335">
              <w:t>1 балл</w:t>
            </w:r>
          </w:p>
        </w:tc>
      </w:tr>
      <w:tr w:rsidR="004E1287" w:rsidRPr="007B7335" w:rsidTr="00C6121B">
        <w:tc>
          <w:tcPr>
            <w:tcW w:w="1908" w:type="pct"/>
          </w:tcPr>
          <w:p w:rsidR="004E1287" w:rsidRPr="007B7335" w:rsidRDefault="004E1287" w:rsidP="007B7335">
            <w:pPr>
              <w:tabs>
                <w:tab w:val="left" w:pos="288"/>
              </w:tabs>
              <w:snapToGrid w:val="0"/>
              <w:contextualSpacing/>
              <w:rPr>
                <w:bCs/>
              </w:rPr>
            </w:pPr>
            <w:r w:rsidRPr="007B7335">
              <w:rPr>
                <w:bCs/>
              </w:rPr>
              <w:t>58.</w:t>
            </w:r>
            <w:r w:rsidRPr="007B7335">
              <w:rPr>
                <w:bCs/>
              </w:rPr>
              <w:tab/>
              <w:t xml:space="preserve"> Декомпозиция по физическ</w:t>
            </w:r>
            <w:r w:rsidRPr="007B7335">
              <w:rPr>
                <w:bCs/>
              </w:rPr>
              <w:t>о</w:t>
            </w:r>
            <w:r w:rsidRPr="007B7335">
              <w:rPr>
                <w:bCs/>
              </w:rPr>
              <w:t>му процессу в модели SADT это-</w:t>
            </w:r>
          </w:p>
          <w:p w:rsidR="004E1287" w:rsidRPr="007B7335" w:rsidRDefault="004E1287" w:rsidP="007B7335">
            <w:pPr>
              <w:tabs>
                <w:tab w:val="left" w:pos="288"/>
              </w:tabs>
              <w:snapToGrid w:val="0"/>
              <w:contextualSpacing/>
              <w:rPr>
                <w:bCs/>
              </w:rPr>
            </w:pPr>
            <w:r w:rsidRPr="007B7335">
              <w:rPr>
                <w:bCs/>
              </w:rPr>
              <w:t>а.</w:t>
            </w:r>
            <w:r w:rsidRPr="007B7335">
              <w:rPr>
                <w:bCs/>
              </w:rPr>
              <w:tab/>
              <w:t>декомпозиция в соответствии с функциями, которые выполняют люди или организация;</w:t>
            </w:r>
          </w:p>
          <w:p w:rsidR="004E1287" w:rsidRPr="007B7335" w:rsidRDefault="004E1287" w:rsidP="007B7335">
            <w:pPr>
              <w:tabs>
                <w:tab w:val="left" w:pos="288"/>
              </w:tabs>
              <w:snapToGrid w:val="0"/>
              <w:contextualSpacing/>
              <w:rPr>
                <w:bCs/>
              </w:rPr>
            </w:pPr>
            <w:proofErr w:type="gramStart"/>
            <w:r w:rsidRPr="007B7335">
              <w:rPr>
                <w:bCs/>
              </w:rPr>
              <w:t>б</w:t>
            </w:r>
            <w:proofErr w:type="gramEnd"/>
            <w:r w:rsidRPr="007B7335">
              <w:rPr>
                <w:bCs/>
              </w:rPr>
              <w:t>.</w:t>
            </w:r>
            <w:r w:rsidRPr="007B7335">
              <w:rPr>
                <w:bCs/>
              </w:rPr>
              <w:tab/>
              <w:t>создание набора моделей, по одной модели на каждую подсистему или важный компонент</w:t>
            </w:r>
          </w:p>
          <w:p w:rsidR="004E1287" w:rsidRPr="007B7335" w:rsidRDefault="004E1287" w:rsidP="007B7335">
            <w:pPr>
              <w:tabs>
                <w:tab w:val="left" w:pos="288"/>
              </w:tabs>
              <w:snapToGrid w:val="0"/>
              <w:contextualSpacing/>
              <w:rPr>
                <w:bCs/>
              </w:rPr>
            </w:pPr>
            <w:r w:rsidRPr="007B7335">
              <w:rPr>
                <w:bCs/>
              </w:rPr>
              <w:t>в.</w:t>
            </w:r>
            <w:r w:rsidRPr="007B7335">
              <w:rPr>
                <w:bCs/>
              </w:rPr>
              <w:tab/>
              <w:t>выделение функциональных ст</w:t>
            </w:r>
            <w:r w:rsidRPr="007B7335">
              <w:rPr>
                <w:bCs/>
              </w:rPr>
              <w:t>а</w:t>
            </w:r>
            <w:r w:rsidRPr="007B7335">
              <w:rPr>
                <w:bCs/>
              </w:rPr>
              <w:t>дий, этапов завершения или шагов выполнения.</w:t>
            </w:r>
          </w:p>
        </w:tc>
        <w:tc>
          <w:tcPr>
            <w:tcW w:w="1526" w:type="pct"/>
          </w:tcPr>
          <w:p w:rsidR="004E1287" w:rsidRPr="007B7335" w:rsidRDefault="004E1287" w:rsidP="007B7335">
            <w:r w:rsidRPr="007B7335">
              <w:rPr>
                <w:bCs/>
              </w:rPr>
              <w:t>Знание различных видов м</w:t>
            </w:r>
            <w:r w:rsidRPr="007B7335">
              <w:rPr>
                <w:bCs/>
              </w:rPr>
              <w:t>о</w:t>
            </w:r>
            <w:r w:rsidRPr="007B7335">
              <w:rPr>
                <w:bCs/>
              </w:rPr>
              <w:t>делирования</w:t>
            </w:r>
          </w:p>
        </w:tc>
        <w:tc>
          <w:tcPr>
            <w:tcW w:w="1565" w:type="pct"/>
          </w:tcPr>
          <w:p w:rsidR="004E1287" w:rsidRPr="007B7335" w:rsidRDefault="004E1287" w:rsidP="007B7335">
            <w:pPr>
              <w:contextualSpacing/>
              <w:rPr>
                <w:bCs/>
              </w:rPr>
            </w:pPr>
            <w:r w:rsidRPr="007B7335">
              <w:rPr>
                <w:bCs/>
              </w:rPr>
              <w:t>в.</w:t>
            </w:r>
            <w:r w:rsidRPr="007B7335">
              <w:rPr>
                <w:bCs/>
              </w:rPr>
              <w:tab/>
              <w:t>выделение функци</w:t>
            </w:r>
            <w:r w:rsidRPr="007B7335">
              <w:rPr>
                <w:bCs/>
              </w:rPr>
              <w:t>о</w:t>
            </w:r>
            <w:r w:rsidRPr="007B7335">
              <w:rPr>
                <w:bCs/>
              </w:rPr>
              <w:t>нальных стадий, этапов заве</w:t>
            </w:r>
            <w:r w:rsidRPr="007B7335">
              <w:rPr>
                <w:bCs/>
              </w:rPr>
              <w:t>р</w:t>
            </w:r>
            <w:r w:rsidRPr="007B7335">
              <w:rPr>
                <w:bCs/>
              </w:rPr>
              <w:t>шения или шагов выполнения.</w:t>
            </w:r>
          </w:p>
          <w:p w:rsidR="004E1287" w:rsidRPr="007B7335" w:rsidRDefault="004E1287" w:rsidP="007B7335">
            <w:pPr>
              <w:contextualSpacing/>
              <w:rPr>
                <w:bCs/>
              </w:rPr>
            </w:pPr>
          </w:p>
          <w:p w:rsidR="004E1287" w:rsidRPr="007B7335" w:rsidRDefault="004E1287" w:rsidP="007B7335">
            <w:pPr>
              <w:contextualSpacing/>
            </w:pPr>
            <w:r w:rsidRPr="007B7335">
              <w:t>1 балл</w:t>
            </w:r>
          </w:p>
        </w:tc>
      </w:tr>
    </w:tbl>
    <w:p w:rsidR="004E1287" w:rsidRPr="007B7335" w:rsidRDefault="004E1287" w:rsidP="007B7335">
      <w:pPr>
        <w:spacing w:after="0" w:line="240" w:lineRule="auto"/>
      </w:pPr>
    </w:p>
    <w:p w:rsidR="004E1287" w:rsidRPr="007B7335" w:rsidRDefault="004E1287" w:rsidP="007B7335">
      <w:pPr>
        <w:spacing w:after="0" w:line="240" w:lineRule="auto"/>
      </w:pPr>
    </w:p>
    <w:p w:rsidR="004E1287" w:rsidRPr="007B7335" w:rsidRDefault="004E1287" w:rsidP="007B7335">
      <w:pPr>
        <w:spacing w:after="0" w:line="240" w:lineRule="auto"/>
      </w:pPr>
    </w:p>
    <w:p w:rsidR="004E1287" w:rsidRPr="007B7335" w:rsidRDefault="004E1287" w:rsidP="007B7335">
      <w:pPr>
        <w:pStyle w:val="a6"/>
        <w:rPr>
          <w:rFonts w:ascii="Times New Roman" w:hAnsi="Times New Roman"/>
          <w:lang w:val="ru-RU"/>
        </w:rPr>
        <w:sectPr w:rsidR="004E1287" w:rsidRPr="007B7335" w:rsidSect="00E87E49">
          <w:type w:val="nextColumn"/>
          <w:pgSz w:w="11906" w:h="16838"/>
          <w:pgMar w:top="567" w:right="567" w:bottom="567" w:left="567" w:header="720" w:footer="720" w:gutter="0"/>
          <w:cols w:space="720"/>
          <w:docGrid w:linePitch="326" w:charSpace="32768"/>
        </w:sectPr>
      </w:pPr>
    </w:p>
    <w:p w:rsidR="004E1287" w:rsidRPr="007B7335" w:rsidRDefault="004E1287" w:rsidP="007B7335">
      <w:pPr>
        <w:spacing w:after="0" w:line="240" w:lineRule="auto"/>
      </w:pPr>
    </w:p>
    <w:p w:rsidR="004E1287" w:rsidRPr="007B7335" w:rsidRDefault="004E1287" w:rsidP="007B7335">
      <w:pPr>
        <w:spacing w:after="0" w:line="240" w:lineRule="auto"/>
        <w:rPr>
          <w:bCs/>
        </w:rPr>
      </w:pPr>
      <w:r w:rsidRPr="007B7335">
        <w:rPr>
          <w:b/>
        </w:rPr>
        <w:t>Критерии оценки теста</w:t>
      </w:r>
    </w:p>
    <w:tbl>
      <w:tblPr>
        <w:tblW w:w="5000" w:type="pct"/>
        <w:tblCellMar>
          <w:left w:w="0" w:type="dxa"/>
          <w:right w:w="0" w:type="dxa"/>
        </w:tblCellMar>
        <w:tblLook w:val="0000"/>
      </w:tblPr>
      <w:tblGrid>
        <w:gridCol w:w="4761"/>
        <w:gridCol w:w="2916"/>
        <w:gridCol w:w="3115"/>
      </w:tblGrid>
      <w:tr w:rsidR="004E1287" w:rsidRPr="007B7335" w:rsidTr="00C6121B">
        <w:trPr>
          <w:trHeight w:val="206"/>
        </w:trPr>
        <w:tc>
          <w:tcPr>
            <w:tcW w:w="2206" w:type="pct"/>
            <w:vMerge w:val="restart"/>
            <w:tcBorders>
              <w:top w:val="single" w:sz="8" w:space="0" w:color="000000"/>
              <w:left w:val="single" w:sz="8" w:space="0" w:color="000000"/>
              <w:bottom w:val="single" w:sz="8" w:space="0" w:color="000000"/>
            </w:tcBorders>
            <w:shd w:val="clear" w:color="auto" w:fill="auto"/>
            <w:vAlign w:val="center"/>
          </w:tcPr>
          <w:p w:rsidR="004E1287" w:rsidRPr="007B7335" w:rsidRDefault="004E1287" w:rsidP="007B7335">
            <w:pPr>
              <w:keepNext/>
              <w:keepLines/>
              <w:suppressLineNumbers/>
              <w:spacing w:after="0" w:line="240" w:lineRule="auto"/>
              <w:jc w:val="center"/>
              <w:textAlignment w:val="baseline"/>
              <w:rPr>
                <w:bCs/>
                <w:position w:val="1"/>
              </w:rPr>
            </w:pPr>
            <w:r w:rsidRPr="007B7335">
              <w:rPr>
                <w:bCs/>
              </w:rPr>
              <w:t xml:space="preserve">Процент результативности </w:t>
            </w:r>
          </w:p>
        </w:tc>
        <w:tc>
          <w:tcPr>
            <w:tcW w:w="2794"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E1287" w:rsidRPr="007B7335" w:rsidRDefault="004E1287" w:rsidP="007B7335">
            <w:pPr>
              <w:keepNext/>
              <w:keepLines/>
              <w:suppressLineNumbers/>
              <w:spacing w:after="0" w:line="240" w:lineRule="auto"/>
              <w:jc w:val="center"/>
              <w:textAlignment w:val="baseline"/>
            </w:pPr>
            <w:r w:rsidRPr="007B7335">
              <w:rPr>
                <w:bCs/>
                <w:position w:val="1"/>
              </w:rPr>
              <w:t xml:space="preserve">Оценка уровня подготовки </w:t>
            </w:r>
          </w:p>
        </w:tc>
      </w:tr>
      <w:tr w:rsidR="004E1287" w:rsidRPr="007B7335" w:rsidTr="00C6121B">
        <w:trPr>
          <w:trHeight w:val="298"/>
        </w:trPr>
        <w:tc>
          <w:tcPr>
            <w:tcW w:w="2206" w:type="pct"/>
            <w:vMerge/>
            <w:tcBorders>
              <w:top w:val="single" w:sz="8" w:space="0" w:color="000000"/>
              <w:left w:val="single" w:sz="8" w:space="0" w:color="000000"/>
              <w:bottom w:val="single" w:sz="8" w:space="0" w:color="000000"/>
            </w:tcBorders>
            <w:shd w:val="clear" w:color="auto" w:fill="auto"/>
            <w:vAlign w:val="center"/>
          </w:tcPr>
          <w:p w:rsidR="004E1287" w:rsidRPr="007B7335" w:rsidRDefault="004E1287" w:rsidP="007B7335">
            <w:pPr>
              <w:keepNext/>
              <w:keepLines/>
              <w:suppressLineNumbers/>
              <w:snapToGrid w:val="0"/>
              <w:spacing w:after="0" w:line="240" w:lineRule="auto"/>
            </w:pPr>
          </w:p>
        </w:tc>
        <w:tc>
          <w:tcPr>
            <w:tcW w:w="1351" w:type="pct"/>
            <w:tcBorders>
              <w:top w:val="single" w:sz="8" w:space="0" w:color="000000"/>
              <w:left w:val="single" w:sz="8" w:space="0" w:color="000000"/>
              <w:bottom w:val="single" w:sz="8" w:space="0" w:color="000000"/>
            </w:tcBorders>
            <w:shd w:val="clear" w:color="auto" w:fill="auto"/>
            <w:vAlign w:val="center"/>
          </w:tcPr>
          <w:p w:rsidR="004E1287" w:rsidRPr="007B7335" w:rsidRDefault="004E1287" w:rsidP="007B7335">
            <w:pPr>
              <w:keepNext/>
              <w:keepLines/>
              <w:suppressLineNumbers/>
              <w:spacing w:after="0" w:line="240" w:lineRule="auto"/>
              <w:jc w:val="center"/>
              <w:textAlignment w:val="baseline"/>
              <w:rPr>
                <w:bCs/>
                <w:position w:val="1"/>
              </w:rPr>
            </w:pPr>
            <w:r w:rsidRPr="007B7335">
              <w:rPr>
                <w:bCs/>
              </w:rPr>
              <w:t>балл (отметка)</w:t>
            </w:r>
          </w:p>
        </w:tc>
        <w:tc>
          <w:tcPr>
            <w:tcW w:w="14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4E1287" w:rsidRPr="007B7335" w:rsidRDefault="004E1287" w:rsidP="007B7335">
            <w:pPr>
              <w:keepNext/>
              <w:keepLines/>
              <w:suppressLineNumbers/>
              <w:spacing w:after="0" w:line="240" w:lineRule="auto"/>
              <w:jc w:val="center"/>
              <w:textAlignment w:val="baseline"/>
            </w:pPr>
            <w:r w:rsidRPr="007B7335">
              <w:rPr>
                <w:bCs/>
                <w:position w:val="1"/>
              </w:rPr>
              <w:t>вербальный аналог</w:t>
            </w:r>
          </w:p>
        </w:tc>
      </w:tr>
      <w:tr w:rsidR="004E1287" w:rsidRPr="007B7335" w:rsidTr="00C6121B">
        <w:trPr>
          <w:trHeight w:val="195"/>
        </w:trPr>
        <w:tc>
          <w:tcPr>
            <w:tcW w:w="2206" w:type="pct"/>
            <w:tcBorders>
              <w:top w:val="single" w:sz="8" w:space="0" w:color="000000"/>
              <w:left w:val="single" w:sz="8" w:space="0" w:color="000000"/>
              <w:bottom w:val="single" w:sz="8" w:space="0" w:color="000000"/>
            </w:tcBorders>
            <w:shd w:val="clear" w:color="auto" w:fill="auto"/>
            <w:vAlign w:val="center"/>
          </w:tcPr>
          <w:p w:rsidR="004E1287" w:rsidRPr="007B7335" w:rsidRDefault="004E1287" w:rsidP="007B7335">
            <w:pPr>
              <w:keepNext/>
              <w:keepLines/>
              <w:suppressLineNumbers/>
              <w:spacing w:after="0" w:line="240" w:lineRule="auto"/>
              <w:jc w:val="center"/>
              <w:textAlignment w:val="baseline"/>
              <w:rPr>
                <w:bCs/>
                <w:position w:val="1"/>
              </w:rPr>
            </w:pPr>
            <w:r w:rsidRPr="007B7335">
              <w:rPr>
                <w:bCs/>
                <w:position w:val="1"/>
              </w:rPr>
              <w:t>91 ÷ 100</w:t>
            </w:r>
          </w:p>
        </w:tc>
        <w:tc>
          <w:tcPr>
            <w:tcW w:w="1351" w:type="pct"/>
            <w:tcBorders>
              <w:top w:val="single" w:sz="8" w:space="0" w:color="000000"/>
              <w:left w:val="single" w:sz="8" w:space="0" w:color="000000"/>
              <w:bottom w:val="single" w:sz="8" w:space="0" w:color="000000"/>
            </w:tcBorders>
            <w:shd w:val="clear" w:color="auto" w:fill="auto"/>
            <w:vAlign w:val="center"/>
          </w:tcPr>
          <w:p w:rsidR="004E1287" w:rsidRPr="007B7335" w:rsidRDefault="004E1287" w:rsidP="007B7335">
            <w:pPr>
              <w:keepNext/>
              <w:keepLines/>
              <w:suppressLineNumbers/>
              <w:spacing w:after="0" w:line="240" w:lineRule="auto"/>
              <w:jc w:val="center"/>
              <w:textAlignment w:val="baseline"/>
              <w:rPr>
                <w:bCs/>
                <w:position w:val="1"/>
              </w:rPr>
            </w:pPr>
            <w:r w:rsidRPr="007B7335">
              <w:rPr>
                <w:bCs/>
                <w:position w:val="1"/>
              </w:rPr>
              <w:t>5</w:t>
            </w:r>
          </w:p>
        </w:tc>
        <w:tc>
          <w:tcPr>
            <w:tcW w:w="1442" w:type="pct"/>
            <w:tcBorders>
              <w:top w:val="single" w:sz="8" w:space="0" w:color="000000"/>
              <w:left w:val="single" w:sz="8" w:space="0" w:color="000000"/>
              <w:bottom w:val="single" w:sz="8" w:space="0" w:color="000000"/>
              <w:right w:val="single" w:sz="8" w:space="0" w:color="000000"/>
            </w:tcBorders>
            <w:shd w:val="clear" w:color="auto" w:fill="auto"/>
          </w:tcPr>
          <w:p w:rsidR="004E1287" w:rsidRPr="007B7335" w:rsidRDefault="004E1287" w:rsidP="007B7335">
            <w:pPr>
              <w:keepNext/>
              <w:keepLines/>
              <w:suppressLineNumbers/>
              <w:spacing w:after="0" w:line="240" w:lineRule="auto"/>
              <w:jc w:val="center"/>
              <w:textAlignment w:val="baseline"/>
            </w:pPr>
            <w:r w:rsidRPr="007B7335">
              <w:rPr>
                <w:bCs/>
                <w:position w:val="1"/>
              </w:rPr>
              <w:t>отлично</w:t>
            </w:r>
          </w:p>
        </w:tc>
      </w:tr>
      <w:tr w:rsidR="004E1287" w:rsidRPr="007B7335" w:rsidTr="00C6121B">
        <w:trPr>
          <w:trHeight w:val="132"/>
        </w:trPr>
        <w:tc>
          <w:tcPr>
            <w:tcW w:w="2206" w:type="pct"/>
            <w:tcBorders>
              <w:top w:val="single" w:sz="8" w:space="0" w:color="000000"/>
              <w:left w:val="single" w:sz="8" w:space="0" w:color="000000"/>
              <w:bottom w:val="single" w:sz="8" w:space="0" w:color="000000"/>
            </w:tcBorders>
            <w:shd w:val="clear" w:color="auto" w:fill="auto"/>
            <w:vAlign w:val="center"/>
          </w:tcPr>
          <w:p w:rsidR="004E1287" w:rsidRPr="007B7335" w:rsidRDefault="004E1287" w:rsidP="007B7335">
            <w:pPr>
              <w:keepNext/>
              <w:keepLines/>
              <w:suppressLineNumbers/>
              <w:spacing w:after="0" w:line="240" w:lineRule="auto"/>
              <w:jc w:val="center"/>
              <w:textAlignment w:val="baseline"/>
              <w:rPr>
                <w:bCs/>
                <w:position w:val="1"/>
              </w:rPr>
            </w:pPr>
            <w:r w:rsidRPr="007B7335">
              <w:rPr>
                <w:bCs/>
                <w:position w:val="1"/>
              </w:rPr>
              <w:t>75 ÷ 90</w:t>
            </w:r>
          </w:p>
        </w:tc>
        <w:tc>
          <w:tcPr>
            <w:tcW w:w="1351" w:type="pct"/>
            <w:tcBorders>
              <w:top w:val="single" w:sz="8" w:space="0" w:color="000000"/>
              <w:left w:val="single" w:sz="8" w:space="0" w:color="000000"/>
              <w:bottom w:val="single" w:sz="8" w:space="0" w:color="000000"/>
            </w:tcBorders>
            <w:shd w:val="clear" w:color="auto" w:fill="auto"/>
            <w:vAlign w:val="center"/>
          </w:tcPr>
          <w:p w:rsidR="004E1287" w:rsidRPr="007B7335" w:rsidRDefault="004E1287" w:rsidP="007B7335">
            <w:pPr>
              <w:keepNext/>
              <w:keepLines/>
              <w:suppressLineNumbers/>
              <w:spacing w:after="0" w:line="240" w:lineRule="auto"/>
              <w:jc w:val="center"/>
              <w:textAlignment w:val="baseline"/>
              <w:rPr>
                <w:bCs/>
                <w:position w:val="1"/>
              </w:rPr>
            </w:pPr>
            <w:r w:rsidRPr="007B7335">
              <w:rPr>
                <w:bCs/>
                <w:position w:val="1"/>
              </w:rPr>
              <w:t>4</w:t>
            </w:r>
          </w:p>
        </w:tc>
        <w:tc>
          <w:tcPr>
            <w:tcW w:w="1442" w:type="pct"/>
            <w:tcBorders>
              <w:top w:val="single" w:sz="8" w:space="0" w:color="000000"/>
              <w:left w:val="single" w:sz="8" w:space="0" w:color="000000"/>
              <w:bottom w:val="single" w:sz="8" w:space="0" w:color="000000"/>
              <w:right w:val="single" w:sz="8" w:space="0" w:color="000000"/>
            </w:tcBorders>
            <w:shd w:val="clear" w:color="auto" w:fill="auto"/>
          </w:tcPr>
          <w:p w:rsidR="004E1287" w:rsidRPr="007B7335" w:rsidRDefault="004E1287" w:rsidP="007B7335">
            <w:pPr>
              <w:keepNext/>
              <w:keepLines/>
              <w:suppressLineNumbers/>
              <w:spacing w:after="0" w:line="240" w:lineRule="auto"/>
              <w:jc w:val="center"/>
              <w:textAlignment w:val="baseline"/>
            </w:pPr>
            <w:r w:rsidRPr="007B7335">
              <w:rPr>
                <w:bCs/>
                <w:position w:val="1"/>
              </w:rPr>
              <w:t>хорошо</w:t>
            </w:r>
          </w:p>
        </w:tc>
      </w:tr>
      <w:tr w:rsidR="004E1287" w:rsidRPr="007B7335" w:rsidTr="00C6121B">
        <w:trPr>
          <w:trHeight w:val="210"/>
        </w:trPr>
        <w:tc>
          <w:tcPr>
            <w:tcW w:w="2206" w:type="pct"/>
            <w:tcBorders>
              <w:top w:val="single" w:sz="8" w:space="0" w:color="000000"/>
              <w:left w:val="single" w:sz="8" w:space="0" w:color="000000"/>
              <w:bottom w:val="single" w:sz="8" w:space="0" w:color="000000"/>
            </w:tcBorders>
            <w:shd w:val="clear" w:color="auto" w:fill="auto"/>
            <w:vAlign w:val="center"/>
          </w:tcPr>
          <w:p w:rsidR="004E1287" w:rsidRPr="007B7335" w:rsidRDefault="004E1287" w:rsidP="007B7335">
            <w:pPr>
              <w:keepNext/>
              <w:keepLines/>
              <w:suppressLineNumbers/>
              <w:spacing w:after="0" w:line="240" w:lineRule="auto"/>
              <w:jc w:val="center"/>
              <w:textAlignment w:val="baseline"/>
              <w:rPr>
                <w:bCs/>
                <w:position w:val="1"/>
              </w:rPr>
            </w:pPr>
            <w:r w:rsidRPr="007B7335">
              <w:rPr>
                <w:bCs/>
                <w:position w:val="1"/>
              </w:rPr>
              <w:t>55 ÷ 74</w:t>
            </w:r>
          </w:p>
        </w:tc>
        <w:tc>
          <w:tcPr>
            <w:tcW w:w="1351" w:type="pct"/>
            <w:tcBorders>
              <w:top w:val="single" w:sz="8" w:space="0" w:color="000000"/>
              <w:left w:val="single" w:sz="8" w:space="0" w:color="000000"/>
              <w:bottom w:val="single" w:sz="8" w:space="0" w:color="000000"/>
            </w:tcBorders>
            <w:shd w:val="clear" w:color="auto" w:fill="auto"/>
            <w:vAlign w:val="center"/>
          </w:tcPr>
          <w:p w:rsidR="004E1287" w:rsidRPr="007B7335" w:rsidRDefault="004E1287" w:rsidP="007B7335">
            <w:pPr>
              <w:keepNext/>
              <w:keepLines/>
              <w:suppressLineNumbers/>
              <w:spacing w:after="0" w:line="240" w:lineRule="auto"/>
              <w:jc w:val="center"/>
              <w:textAlignment w:val="baseline"/>
              <w:rPr>
                <w:bCs/>
                <w:position w:val="1"/>
              </w:rPr>
            </w:pPr>
            <w:r w:rsidRPr="007B7335">
              <w:rPr>
                <w:bCs/>
                <w:position w:val="1"/>
              </w:rPr>
              <w:t>3</w:t>
            </w:r>
          </w:p>
        </w:tc>
        <w:tc>
          <w:tcPr>
            <w:tcW w:w="1442" w:type="pct"/>
            <w:tcBorders>
              <w:top w:val="single" w:sz="8" w:space="0" w:color="000000"/>
              <w:left w:val="single" w:sz="8" w:space="0" w:color="000000"/>
              <w:bottom w:val="single" w:sz="8" w:space="0" w:color="000000"/>
              <w:right w:val="single" w:sz="8" w:space="0" w:color="000000"/>
            </w:tcBorders>
            <w:shd w:val="clear" w:color="auto" w:fill="auto"/>
          </w:tcPr>
          <w:p w:rsidR="004E1287" w:rsidRPr="007B7335" w:rsidRDefault="004E1287" w:rsidP="007B7335">
            <w:pPr>
              <w:keepNext/>
              <w:keepLines/>
              <w:suppressLineNumbers/>
              <w:spacing w:after="0" w:line="240" w:lineRule="auto"/>
              <w:jc w:val="center"/>
              <w:textAlignment w:val="baseline"/>
            </w:pPr>
            <w:r w:rsidRPr="007B7335">
              <w:rPr>
                <w:bCs/>
                <w:position w:val="1"/>
              </w:rPr>
              <w:t>удовлетворительно</w:t>
            </w:r>
          </w:p>
        </w:tc>
      </w:tr>
      <w:tr w:rsidR="004E1287" w:rsidRPr="007B7335" w:rsidTr="00C6121B">
        <w:trPr>
          <w:trHeight w:val="288"/>
        </w:trPr>
        <w:tc>
          <w:tcPr>
            <w:tcW w:w="2206" w:type="pct"/>
            <w:tcBorders>
              <w:top w:val="single" w:sz="8" w:space="0" w:color="000000"/>
              <w:left w:val="single" w:sz="8" w:space="0" w:color="000000"/>
              <w:bottom w:val="single" w:sz="8" w:space="0" w:color="000000"/>
            </w:tcBorders>
            <w:shd w:val="clear" w:color="auto" w:fill="auto"/>
            <w:vAlign w:val="center"/>
          </w:tcPr>
          <w:p w:rsidR="004E1287" w:rsidRPr="007B7335" w:rsidRDefault="004E1287" w:rsidP="007B7335">
            <w:pPr>
              <w:keepNext/>
              <w:keepLines/>
              <w:suppressLineNumbers/>
              <w:spacing w:after="0" w:line="240" w:lineRule="auto"/>
              <w:jc w:val="center"/>
              <w:textAlignment w:val="baseline"/>
              <w:rPr>
                <w:bCs/>
                <w:position w:val="1"/>
              </w:rPr>
            </w:pPr>
            <w:r w:rsidRPr="007B7335">
              <w:rPr>
                <w:bCs/>
                <w:position w:val="1"/>
              </w:rPr>
              <w:t>менее 55</w:t>
            </w:r>
          </w:p>
        </w:tc>
        <w:tc>
          <w:tcPr>
            <w:tcW w:w="1351" w:type="pct"/>
            <w:tcBorders>
              <w:top w:val="single" w:sz="8" w:space="0" w:color="000000"/>
              <w:left w:val="single" w:sz="8" w:space="0" w:color="000000"/>
              <w:bottom w:val="single" w:sz="8" w:space="0" w:color="000000"/>
            </w:tcBorders>
            <w:shd w:val="clear" w:color="auto" w:fill="auto"/>
            <w:vAlign w:val="center"/>
          </w:tcPr>
          <w:p w:rsidR="004E1287" w:rsidRPr="007B7335" w:rsidRDefault="004E1287" w:rsidP="007B7335">
            <w:pPr>
              <w:keepNext/>
              <w:keepLines/>
              <w:suppressLineNumbers/>
              <w:spacing w:after="0" w:line="240" w:lineRule="auto"/>
              <w:jc w:val="center"/>
              <w:textAlignment w:val="baseline"/>
              <w:rPr>
                <w:bCs/>
                <w:position w:val="1"/>
              </w:rPr>
            </w:pPr>
            <w:r w:rsidRPr="007B7335">
              <w:rPr>
                <w:bCs/>
                <w:position w:val="1"/>
              </w:rPr>
              <w:t>2</w:t>
            </w:r>
          </w:p>
        </w:tc>
        <w:tc>
          <w:tcPr>
            <w:tcW w:w="1442" w:type="pct"/>
            <w:tcBorders>
              <w:top w:val="single" w:sz="8" w:space="0" w:color="000000"/>
              <w:left w:val="single" w:sz="8" w:space="0" w:color="000000"/>
              <w:bottom w:val="single" w:sz="8" w:space="0" w:color="000000"/>
              <w:right w:val="single" w:sz="8" w:space="0" w:color="000000"/>
            </w:tcBorders>
            <w:shd w:val="clear" w:color="auto" w:fill="auto"/>
          </w:tcPr>
          <w:p w:rsidR="004E1287" w:rsidRPr="007B7335" w:rsidRDefault="004E1287" w:rsidP="007B7335">
            <w:pPr>
              <w:keepNext/>
              <w:keepLines/>
              <w:suppressLineNumbers/>
              <w:spacing w:after="0" w:line="240" w:lineRule="auto"/>
              <w:jc w:val="center"/>
              <w:textAlignment w:val="baseline"/>
            </w:pPr>
            <w:r w:rsidRPr="007B7335">
              <w:rPr>
                <w:bCs/>
                <w:position w:val="1"/>
              </w:rPr>
              <w:t>неудовлетворительно</w:t>
            </w:r>
          </w:p>
        </w:tc>
      </w:tr>
    </w:tbl>
    <w:p w:rsidR="004E1287" w:rsidRPr="007B7335" w:rsidRDefault="004E1287" w:rsidP="007B7335">
      <w:pPr>
        <w:spacing w:after="0" w:line="240" w:lineRule="auto"/>
      </w:pPr>
    </w:p>
    <w:p w:rsidR="004E1287" w:rsidRPr="007B7335" w:rsidRDefault="004E1287" w:rsidP="007B7335">
      <w:pPr>
        <w:spacing w:after="0" w:line="240" w:lineRule="auto"/>
        <w:rPr>
          <w:b/>
        </w:rPr>
      </w:pPr>
      <w:r w:rsidRPr="007B7335">
        <w:rPr>
          <w:b/>
        </w:rPr>
        <w:br w:type="page"/>
      </w:r>
    </w:p>
    <w:p w:rsidR="009E0F46" w:rsidRPr="007B7335" w:rsidRDefault="004D3A89" w:rsidP="007B7335">
      <w:pPr>
        <w:pStyle w:val="2"/>
        <w:jc w:val="both"/>
        <w:rPr>
          <w:sz w:val="24"/>
        </w:rPr>
      </w:pPr>
      <w:bookmarkStart w:id="13" w:name="_Toc5568917"/>
      <w:r w:rsidRPr="007B7335">
        <w:rPr>
          <w:sz w:val="24"/>
        </w:rPr>
        <w:lastRenderedPageBreak/>
        <w:t>2.</w:t>
      </w:r>
      <w:r w:rsidR="004E1287" w:rsidRPr="007B7335">
        <w:rPr>
          <w:sz w:val="24"/>
        </w:rPr>
        <w:t>3</w:t>
      </w:r>
      <w:r w:rsidR="009E0F46" w:rsidRPr="007B7335">
        <w:rPr>
          <w:sz w:val="24"/>
        </w:rPr>
        <w:t xml:space="preserve">. Организация контроля и оценки в форме </w:t>
      </w:r>
      <w:r w:rsidR="00CC490B" w:rsidRPr="007B7335">
        <w:rPr>
          <w:sz w:val="24"/>
        </w:rPr>
        <w:t>экзамена</w:t>
      </w:r>
      <w:bookmarkEnd w:id="13"/>
    </w:p>
    <w:p w:rsidR="000466E4" w:rsidRPr="007B7335" w:rsidRDefault="000466E4" w:rsidP="007B7335">
      <w:pPr>
        <w:spacing w:after="0" w:line="240" w:lineRule="auto"/>
        <w:ind w:firstLine="709"/>
        <w:jc w:val="both"/>
        <w:rPr>
          <w:lang w:eastAsia="ru-RU"/>
        </w:rPr>
      </w:pPr>
      <w:r w:rsidRPr="007B7335">
        <w:rPr>
          <w:lang w:eastAsia="ru-RU"/>
        </w:rPr>
        <w:t xml:space="preserve">Промежуточный контроль освоения междисциплинарного курса </w:t>
      </w:r>
      <w:r w:rsidRPr="007B7335">
        <w:rPr>
          <w:b/>
          <w:lang w:eastAsia="ru-RU"/>
        </w:rPr>
        <w:t xml:space="preserve">в девятом семестре </w:t>
      </w:r>
      <w:r w:rsidRPr="007B7335">
        <w:rPr>
          <w:lang w:eastAsia="ru-RU"/>
        </w:rPr>
        <w:t>осущест</w:t>
      </w:r>
      <w:r w:rsidRPr="007B7335">
        <w:rPr>
          <w:lang w:eastAsia="ru-RU"/>
        </w:rPr>
        <w:t>в</w:t>
      </w:r>
      <w:r w:rsidRPr="007B7335">
        <w:rPr>
          <w:lang w:eastAsia="ru-RU"/>
        </w:rPr>
        <w:t xml:space="preserve">ляется в форме </w:t>
      </w:r>
      <w:r w:rsidRPr="007B7335">
        <w:rPr>
          <w:b/>
          <w:lang w:eastAsia="ru-RU"/>
        </w:rPr>
        <w:t>экзамена</w:t>
      </w:r>
      <w:r w:rsidRPr="007B7335">
        <w:rPr>
          <w:lang w:eastAsia="ru-RU"/>
        </w:rPr>
        <w:t>.</w:t>
      </w:r>
    </w:p>
    <w:p w:rsidR="000466E4" w:rsidRPr="007B7335" w:rsidRDefault="000466E4" w:rsidP="007B7335">
      <w:pPr>
        <w:spacing w:after="0" w:line="240" w:lineRule="auto"/>
        <w:ind w:firstLine="709"/>
        <w:jc w:val="both"/>
        <w:rPr>
          <w:lang w:eastAsia="ru-RU"/>
        </w:rPr>
      </w:pPr>
      <w:r w:rsidRPr="007B7335">
        <w:rPr>
          <w:lang w:eastAsia="ru-RU"/>
        </w:rPr>
        <w:t xml:space="preserve">Экзамен проводится в виде выполнения электронных тестов на сайте </w:t>
      </w:r>
      <w:r w:rsidRPr="007B7335">
        <w:rPr>
          <w:lang w:val="en-US" w:eastAsia="ru-RU"/>
        </w:rPr>
        <w:t>test</w:t>
      </w:r>
      <w:r w:rsidRPr="007B7335">
        <w:rPr>
          <w:lang w:eastAsia="ru-RU"/>
        </w:rPr>
        <w:t>.</w:t>
      </w:r>
      <w:r w:rsidRPr="007B7335">
        <w:rPr>
          <w:lang w:val="en-US" w:eastAsia="ru-RU"/>
        </w:rPr>
        <w:t>dpk</w:t>
      </w:r>
      <w:r w:rsidRPr="007B7335">
        <w:rPr>
          <w:lang w:eastAsia="ru-RU"/>
        </w:rPr>
        <w:t>.</w:t>
      </w:r>
      <w:r w:rsidRPr="007B7335">
        <w:rPr>
          <w:lang w:val="en-US" w:eastAsia="ru-RU"/>
        </w:rPr>
        <w:t>su</w:t>
      </w:r>
      <w:r w:rsidRPr="007B7335">
        <w:rPr>
          <w:lang w:eastAsia="ru-RU"/>
        </w:rPr>
        <w:t>/</w:t>
      </w:r>
      <w:r w:rsidRPr="007B7335">
        <w:rPr>
          <w:lang w:val="en-US" w:eastAsia="ru-RU"/>
        </w:rPr>
        <w:t>moodle</w:t>
      </w:r>
      <w:r w:rsidRPr="007B7335">
        <w:rPr>
          <w:lang w:eastAsia="ru-RU"/>
        </w:rPr>
        <w:t>.</w:t>
      </w:r>
    </w:p>
    <w:p w:rsidR="000466E4" w:rsidRPr="007B7335" w:rsidRDefault="000466E4" w:rsidP="007B7335">
      <w:pPr>
        <w:spacing w:after="0" w:line="240" w:lineRule="auto"/>
        <w:ind w:firstLine="709"/>
        <w:jc w:val="both"/>
        <w:rPr>
          <w:lang w:eastAsia="ru-RU"/>
        </w:rPr>
      </w:pPr>
      <w:r w:rsidRPr="007B7335">
        <w:rPr>
          <w:lang w:eastAsia="ru-RU"/>
        </w:rPr>
        <w:t xml:space="preserve">В комплекте тестовых заданий используются следующие формы тестовых заданий: выбор одного или нескольких вариантов ответа из предложенного множества, задание на соответствие. Фонд заданий состоит из вопросов по разделам курса. </w:t>
      </w:r>
    </w:p>
    <w:p w:rsidR="000466E4" w:rsidRPr="007B7335" w:rsidRDefault="000466E4" w:rsidP="007B7335">
      <w:pPr>
        <w:spacing w:after="0" w:line="240" w:lineRule="auto"/>
        <w:ind w:firstLine="709"/>
        <w:jc w:val="both"/>
        <w:rPr>
          <w:lang w:eastAsia="ru-RU"/>
        </w:rPr>
      </w:pPr>
      <w:r w:rsidRPr="007B7335">
        <w:rPr>
          <w:lang w:eastAsia="ru-RU"/>
        </w:rPr>
        <w:t>Условием положительной а</w:t>
      </w:r>
      <w:r w:rsidR="00CC490B" w:rsidRPr="007B7335">
        <w:rPr>
          <w:lang w:eastAsia="ru-RU"/>
        </w:rPr>
        <w:t>ттестации на экзамене</w:t>
      </w:r>
      <w:r w:rsidRPr="007B7335">
        <w:rPr>
          <w:lang w:eastAsia="ru-RU"/>
        </w:rPr>
        <w:t xml:space="preserve"> является положительная оценка усвоения всех знаний и освоения всех умений по всем контролируемым показателям.</w:t>
      </w:r>
    </w:p>
    <w:p w:rsidR="00CC490B" w:rsidRPr="007B7335" w:rsidRDefault="00CC490B" w:rsidP="007B7335">
      <w:pPr>
        <w:spacing w:after="0" w:line="240" w:lineRule="auto"/>
        <w:ind w:firstLine="709"/>
        <w:jc w:val="both"/>
        <w:rPr>
          <w:lang w:eastAsia="ru-RU"/>
        </w:rPr>
      </w:pPr>
    </w:p>
    <w:p w:rsidR="00CC490B" w:rsidRPr="007B7335" w:rsidRDefault="00CC490B" w:rsidP="007B7335">
      <w:pPr>
        <w:pStyle w:val="2"/>
        <w:jc w:val="both"/>
        <w:rPr>
          <w:sz w:val="24"/>
        </w:rPr>
      </w:pPr>
      <w:bookmarkStart w:id="14" w:name="_Toc5568918"/>
      <w:r w:rsidRPr="007B7335">
        <w:rPr>
          <w:sz w:val="24"/>
        </w:rPr>
        <w:t>2.</w:t>
      </w:r>
      <w:r w:rsidR="005A0154" w:rsidRPr="007B7335">
        <w:rPr>
          <w:sz w:val="24"/>
        </w:rPr>
        <w:t>3</w:t>
      </w:r>
      <w:r w:rsidRPr="007B7335">
        <w:rPr>
          <w:sz w:val="24"/>
        </w:rPr>
        <w:t xml:space="preserve">.1. Контрольно-измерительные материалы для оценки освоенных знаний и умений в ходе </w:t>
      </w:r>
      <w:proofErr w:type="gramStart"/>
      <w:r w:rsidRPr="007B7335">
        <w:rPr>
          <w:sz w:val="24"/>
        </w:rPr>
        <w:t>э</w:t>
      </w:r>
      <w:r w:rsidRPr="007B7335">
        <w:rPr>
          <w:sz w:val="24"/>
        </w:rPr>
        <w:t>к</w:t>
      </w:r>
      <w:proofErr w:type="gramEnd"/>
      <w:r w:rsidRPr="007B7335">
        <w:rPr>
          <w:sz w:val="24"/>
        </w:rPr>
        <w:t>замена.</w:t>
      </w:r>
      <w:bookmarkEnd w:id="14"/>
    </w:p>
    <w:p w:rsidR="00CC490B" w:rsidRPr="007B7335" w:rsidRDefault="00CC490B" w:rsidP="007B7335">
      <w:pPr>
        <w:spacing w:after="0" w:line="240" w:lineRule="auto"/>
        <w:rPr>
          <w:b/>
        </w:rPr>
        <w:sectPr w:rsidR="00CC490B" w:rsidRPr="007B7335" w:rsidSect="00E87E49">
          <w:type w:val="nextColumn"/>
          <w:pgSz w:w="11906" w:h="16838"/>
          <w:pgMar w:top="567" w:right="567" w:bottom="567" w:left="567" w:header="720" w:footer="720" w:gutter="0"/>
          <w:cols w:space="720"/>
          <w:docGrid w:linePitch="299" w:charSpace="32768"/>
        </w:sectPr>
      </w:pPr>
    </w:p>
    <w:p w:rsidR="004C7298" w:rsidRPr="007B7335" w:rsidRDefault="004C7298" w:rsidP="007B7335">
      <w:pPr>
        <w:numPr>
          <w:ilvl w:val="0"/>
          <w:numId w:val="14"/>
        </w:numPr>
        <w:tabs>
          <w:tab w:val="left" w:pos="1134"/>
        </w:tabs>
        <w:spacing w:after="0" w:line="240" w:lineRule="auto"/>
        <w:ind w:left="0" w:firstLine="709"/>
      </w:pPr>
      <w:r w:rsidRPr="007B7335">
        <w:lastRenderedPageBreak/>
        <w:t xml:space="preserve"> Какие диаграммы относятся к структурной модели UML:(выбрать несколько вариантов).</w:t>
      </w:r>
    </w:p>
    <w:p w:rsidR="004C7298" w:rsidRPr="007B7335" w:rsidRDefault="004C7298" w:rsidP="007B7335">
      <w:pPr>
        <w:pStyle w:val="a6"/>
        <w:numPr>
          <w:ilvl w:val="0"/>
          <w:numId w:val="16"/>
        </w:numPr>
        <w:tabs>
          <w:tab w:val="left" w:pos="1134"/>
        </w:tabs>
        <w:rPr>
          <w:rFonts w:ascii="Times New Roman" w:hAnsi="Times New Roman"/>
        </w:rPr>
      </w:pPr>
      <w:r w:rsidRPr="007B7335">
        <w:rPr>
          <w:rFonts w:ascii="Times New Roman" w:hAnsi="Times New Roman"/>
        </w:rPr>
        <w:t>диаграммы классов;</w:t>
      </w:r>
    </w:p>
    <w:p w:rsidR="004C7298" w:rsidRPr="007B7335" w:rsidRDefault="004C7298" w:rsidP="007B7335">
      <w:pPr>
        <w:pStyle w:val="a6"/>
        <w:numPr>
          <w:ilvl w:val="0"/>
          <w:numId w:val="16"/>
        </w:numPr>
        <w:tabs>
          <w:tab w:val="left" w:pos="1134"/>
        </w:tabs>
        <w:rPr>
          <w:rFonts w:ascii="Times New Roman" w:hAnsi="Times New Roman"/>
        </w:rPr>
      </w:pPr>
      <w:r w:rsidRPr="007B7335">
        <w:rPr>
          <w:rFonts w:ascii="Times New Roman" w:hAnsi="Times New Roman"/>
        </w:rPr>
        <w:t>диаграммы компонентов;</w:t>
      </w:r>
    </w:p>
    <w:p w:rsidR="004C7298" w:rsidRPr="007B7335" w:rsidRDefault="004C7298" w:rsidP="007B7335">
      <w:pPr>
        <w:pStyle w:val="a6"/>
        <w:numPr>
          <w:ilvl w:val="0"/>
          <w:numId w:val="16"/>
        </w:numPr>
        <w:tabs>
          <w:tab w:val="left" w:pos="1134"/>
        </w:tabs>
        <w:rPr>
          <w:rFonts w:ascii="Times New Roman" w:hAnsi="Times New Roman"/>
        </w:rPr>
      </w:pPr>
      <w:r w:rsidRPr="007B7335">
        <w:rPr>
          <w:rFonts w:ascii="Times New Roman" w:hAnsi="Times New Roman"/>
        </w:rPr>
        <w:t>диаграммы вариантов использования ;</w:t>
      </w:r>
    </w:p>
    <w:p w:rsidR="004C7298" w:rsidRPr="007B7335" w:rsidRDefault="004C7298" w:rsidP="007B7335">
      <w:pPr>
        <w:pStyle w:val="a6"/>
        <w:numPr>
          <w:ilvl w:val="0"/>
          <w:numId w:val="16"/>
        </w:numPr>
        <w:tabs>
          <w:tab w:val="left" w:pos="1134"/>
        </w:tabs>
        <w:rPr>
          <w:rFonts w:ascii="Times New Roman" w:hAnsi="Times New Roman"/>
        </w:rPr>
      </w:pPr>
      <w:r w:rsidRPr="007B7335">
        <w:rPr>
          <w:rFonts w:ascii="Times New Roman" w:hAnsi="Times New Roman"/>
        </w:rPr>
        <w:t>диаграммы размещения;</w:t>
      </w:r>
    </w:p>
    <w:p w:rsidR="004C7298" w:rsidRPr="007B7335" w:rsidRDefault="004C7298" w:rsidP="007B7335">
      <w:pPr>
        <w:pStyle w:val="a6"/>
        <w:numPr>
          <w:ilvl w:val="0"/>
          <w:numId w:val="16"/>
        </w:numPr>
        <w:tabs>
          <w:tab w:val="left" w:pos="1134"/>
        </w:tabs>
        <w:rPr>
          <w:rFonts w:ascii="Times New Roman" w:hAnsi="Times New Roman"/>
        </w:rPr>
      </w:pPr>
      <w:proofErr w:type="gramStart"/>
      <w:r w:rsidRPr="007B7335">
        <w:rPr>
          <w:rFonts w:ascii="Times New Roman" w:hAnsi="Times New Roman"/>
        </w:rPr>
        <w:t>кооперативные</w:t>
      </w:r>
      <w:proofErr w:type="gramEnd"/>
      <w:r w:rsidRPr="007B7335">
        <w:rPr>
          <w:rFonts w:ascii="Times New Roman" w:hAnsi="Times New Roman"/>
        </w:rPr>
        <w:t xml:space="preserve"> диаграммы.</w:t>
      </w:r>
    </w:p>
    <w:p w:rsidR="004C7298" w:rsidRPr="007B7335" w:rsidRDefault="004C7298" w:rsidP="007B7335">
      <w:pPr>
        <w:numPr>
          <w:ilvl w:val="0"/>
          <w:numId w:val="14"/>
        </w:numPr>
        <w:tabs>
          <w:tab w:val="left" w:pos="1134"/>
        </w:tabs>
        <w:spacing w:after="0" w:line="240" w:lineRule="auto"/>
        <w:ind w:left="0" w:firstLine="709"/>
      </w:pPr>
      <w:r w:rsidRPr="007B7335">
        <w:t xml:space="preserve"> Какие диаграммы относятся к модели поведения UML:(выбрать несколько вариантов).</w:t>
      </w:r>
    </w:p>
    <w:p w:rsidR="004C7298" w:rsidRPr="007B7335" w:rsidRDefault="004C7298" w:rsidP="007B7335">
      <w:pPr>
        <w:pStyle w:val="a6"/>
        <w:numPr>
          <w:ilvl w:val="0"/>
          <w:numId w:val="17"/>
        </w:numPr>
        <w:tabs>
          <w:tab w:val="left" w:pos="993"/>
        </w:tabs>
        <w:ind w:left="1429"/>
        <w:rPr>
          <w:rFonts w:ascii="Times New Roman" w:hAnsi="Times New Roman"/>
        </w:rPr>
      </w:pPr>
      <w:r w:rsidRPr="007B7335">
        <w:rPr>
          <w:rFonts w:ascii="Times New Roman" w:hAnsi="Times New Roman"/>
        </w:rPr>
        <w:t>диаграммы классов;</w:t>
      </w:r>
    </w:p>
    <w:p w:rsidR="004C7298" w:rsidRPr="007B7335" w:rsidRDefault="004C7298" w:rsidP="007B7335">
      <w:pPr>
        <w:pStyle w:val="a6"/>
        <w:numPr>
          <w:ilvl w:val="0"/>
          <w:numId w:val="17"/>
        </w:numPr>
        <w:tabs>
          <w:tab w:val="left" w:pos="993"/>
        </w:tabs>
        <w:ind w:left="1429"/>
        <w:rPr>
          <w:rFonts w:ascii="Times New Roman" w:hAnsi="Times New Roman"/>
        </w:rPr>
      </w:pPr>
      <w:r w:rsidRPr="007B7335">
        <w:rPr>
          <w:rFonts w:ascii="Times New Roman" w:hAnsi="Times New Roman"/>
        </w:rPr>
        <w:t>диаграммы вариантов использования ;</w:t>
      </w:r>
    </w:p>
    <w:p w:rsidR="004C7298" w:rsidRPr="007B7335" w:rsidRDefault="004C7298" w:rsidP="007B7335">
      <w:pPr>
        <w:pStyle w:val="a6"/>
        <w:numPr>
          <w:ilvl w:val="0"/>
          <w:numId w:val="17"/>
        </w:numPr>
        <w:tabs>
          <w:tab w:val="left" w:pos="993"/>
        </w:tabs>
        <w:ind w:left="1429"/>
        <w:rPr>
          <w:rFonts w:ascii="Times New Roman" w:hAnsi="Times New Roman"/>
        </w:rPr>
      </w:pPr>
      <w:r w:rsidRPr="007B7335">
        <w:rPr>
          <w:rFonts w:ascii="Times New Roman" w:hAnsi="Times New Roman"/>
        </w:rPr>
        <w:t>диаграммы размещения;</w:t>
      </w:r>
    </w:p>
    <w:p w:rsidR="004C7298" w:rsidRPr="007B7335" w:rsidRDefault="004C7298" w:rsidP="007B7335">
      <w:pPr>
        <w:pStyle w:val="a6"/>
        <w:numPr>
          <w:ilvl w:val="0"/>
          <w:numId w:val="17"/>
        </w:numPr>
        <w:tabs>
          <w:tab w:val="left" w:pos="993"/>
        </w:tabs>
        <w:ind w:left="1429"/>
        <w:rPr>
          <w:rFonts w:ascii="Times New Roman" w:hAnsi="Times New Roman"/>
        </w:rPr>
      </w:pPr>
      <w:r w:rsidRPr="007B7335">
        <w:rPr>
          <w:rFonts w:ascii="Times New Roman" w:hAnsi="Times New Roman"/>
        </w:rPr>
        <w:t>кооперативные диаграммы;</w:t>
      </w:r>
    </w:p>
    <w:p w:rsidR="004C7298" w:rsidRPr="007B7335" w:rsidRDefault="004C7298" w:rsidP="007B7335">
      <w:pPr>
        <w:pStyle w:val="a6"/>
        <w:numPr>
          <w:ilvl w:val="0"/>
          <w:numId w:val="17"/>
        </w:numPr>
        <w:tabs>
          <w:tab w:val="left" w:pos="993"/>
        </w:tabs>
        <w:ind w:left="1429"/>
        <w:rPr>
          <w:rFonts w:ascii="Times New Roman" w:hAnsi="Times New Roman"/>
        </w:rPr>
      </w:pPr>
      <w:r w:rsidRPr="007B7335">
        <w:rPr>
          <w:rFonts w:ascii="Times New Roman" w:hAnsi="Times New Roman"/>
        </w:rPr>
        <w:t>диаграммы взаимодействия;</w:t>
      </w:r>
    </w:p>
    <w:p w:rsidR="004C7298" w:rsidRPr="007B7335" w:rsidRDefault="004C7298" w:rsidP="007B7335">
      <w:pPr>
        <w:pStyle w:val="a6"/>
        <w:numPr>
          <w:ilvl w:val="0"/>
          <w:numId w:val="17"/>
        </w:numPr>
        <w:tabs>
          <w:tab w:val="left" w:pos="993"/>
        </w:tabs>
        <w:ind w:left="1429"/>
        <w:rPr>
          <w:rFonts w:ascii="Times New Roman" w:hAnsi="Times New Roman"/>
        </w:rPr>
      </w:pPr>
      <w:r w:rsidRPr="007B7335">
        <w:rPr>
          <w:rFonts w:ascii="Times New Roman" w:hAnsi="Times New Roman"/>
        </w:rPr>
        <w:t>диаграммы последовательности ;</w:t>
      </w:r>
    </w:p>
    <w:p w:rsidR="004C7298" w:rsidRPr="007B7335" w:rsidRDefault="004C7298" w:rsidP="007B7335">
      <w:pPr>
        <w:pStyle w:val="a6"/>
        <w:numPr>
          <w:ilvl w:val="0"/>
          <w:numId w:val="17"/>
        </w:numPr>
        <w:tabs>
          <w:tab w:val="left" w:pos="993"/>
        </w:tabs>
        <w:ind w:left="1429"/>
        <w:rPr>
          <w:rFonts w:ascii="Times New Roman" w:hAnsi="Times New Roman"/>
        </w:rPr>
      </w:pPr>
      <w:r w:rsidRPr="007B7335">
        <w:rPr>
          <w:rFonts w:ascii="Times New Roman" w:hAnsi="Times New Roman"/>
        </w:rPr>
        <w:t>диаграммы состояний ;</w:t>
      </w:r>
    </w:p>
    <w:p w:rsidR="004C7298" w:rsidRPr="007B7335" w:rsidRDefault="004C7298" w:rsidP="007B7335">
      <w:pPr>
        <w:pStyle w:val="a6"/>
        <w:numPr>
          <w:ilvl w:val="0"/>
          <w:numId w:val="17"/>
        </w:numPr>
        <w:tabs>
          <w:tab w:val="left" w:pos="993"/>
        </w:tabs>
        <w:ind w:left="1429"/>
        <w:rPr>
          <w:rFonts w:ascii="Times New Roman" w:hAnsi="Times New Roman"/>
        </w:rPr>
      </w:pPr>
      <w:proofErr w:type="gramStart"/>
      <w:r w:rsidRPr="007B7335">
        <w:rPr>
          <w:rFonts w:ascii="Times New Roman" w:hAnsi="Times New Roman"/>
        </w:rPr>
        <w:t>диаграммы</w:t>
      </w:r>
      <w:proofErr w:type="gramEnd"/>
      <w:r w:rsidRPr="007B7335">
        <w:rPr>
          <w:rFonts w:ascii="Times New Roman" w:hAnsi="Times New Roman"/>
        </w:rPr>
        <w:t xml:space="preserve"> деятельности.</w:t>
      </w:r>
    </w:p>
    <w:p w:rsidR="004C7298" w:rsidRPr="007B7335" w:rsidRDefault="002D07CE" w:rsidP="007B7335">
      <w:pPr>
        <w:numPr>
          <w:ilvl w:val="0"/>
          <w:numId w:val="14"/>
        </w:numPr>
        <w:tabs>
          <w:tab w:val="left" w:pos="1134"/>
        </w:tabs>
        <w:spacing w:after="0" w:line="240" w:lineRule="auto"/>
        <w:ind w:left="0" w:firstLine="709"/>
      </w:pPr>
      <w:r w:rsidRPr="007B7335">
        <w:t xml:space="preserve"> </w:t>
      </w:r>
      <w:r w:rsidR="004C7298" w:rsidRPr="007B7335">
        <w:t>Назначение диаграммы классов?</w:t>
      </w:r>
    </w:p>
    <w:p w:rsidR="004C7298" w:rsidRPr="007B7335" w:rsidRDefault="004C7298" w:rsidP="007B7335">
      <w:pPr>
        <w:pStyle w:val="a6"/>
        <w:numPr>
          <w:ilvl w:val="0"/>
          <w:numId w:val="18"/>
        </w:numPr>
        <w:tabs>
          <w:tab w:val="left" w:pos="1134"/>
        </w:tabs>
        <w:rPr>
          <w:rFonts w:ascii="Times New Roman" w:hAnsi="Times New Roman"/>
          <w:lang w:val="ru-RU"/>
        </w:rPr>
      </w:pPr>
      <w:r w:rsidRPr="007B7335">
        <w:rPr>
          <w:rFonts w:ascii="Times New Roman" w:hAnsi="Times New Roman"/>
          <w:lang w:val="ru-RU"/>
        </w:rPr>
        <w:t>для моделирования статической структуры классов системы и связей между ними;</w:t>
      </w:r>
    </w:p>
    <w:p w:rsidR="004C7298" w:rsidRPr="007B7335" w:rsidRDefault="004C7298" w:rsidP="007B7335">
      <w:pPr>
        <w:pStyle w:val="a6"/>
        <w:numPr>
          <w:ilvl w:val="0"/>
          <w:numId w:val="18"/>
        </w:numPr>
        <w:tabs>
          <w:tab w:val="left" w:pos="1134"/>
        </w:tabs>
        <w:rPr>
          <w:rFonts w:ascii="Times New Roman" w:hAnsi="Times New Roman"/>
          <w:lang w:val="ru-RU"/>
        </w:rPr>
      </w:pPr>
      <w:r w:rsidRPr="007B7335">
        <w:rPr>
          <w:rFonts w:ascii="Times New Roman" w:hAnsi="Times New Roman"/>
          <w:lang w:val="ru-RU"/>
        </w:rPr>
        <w:t>для моделирования иерархии компонентов (подсистем) системы;</w:t>
      </w:r>
    </w:p>
    <w:p w:rsidR="004C7298" w:rsidRPr="007B7335" w:rsidRDefault="004C7298" w:rsidP="007B7335">
      <w:pPr>
        <w:pStyle w:val="a6"/>
        <w:numPr>
          <w:ilvl w:val="0"/>
          <w:numId w:val="18"/>
        </w:numPr>
        <w:tabs>
          <w:tab w:val="left" w:pos="1134"/>
        </w:tabs>
        <w:rPr>
          <w:rFonts w:ascii="Times New Roman" w:hAnsi="Times New Roman"/>
          <w:lang w:val="ru-RU"/>
        </w:rPr>
      </w:pPr>
      <w:r w:rsidRPr="007B7335">
        <w:rPr>
          <w:rFonts w:ascii="Times New Roman" w:hAnsi="Times New Roman"/>
          <w:lang w:val="ru-RU"/>
        </w:rPr>
        <w:t>для моделирования физической архитектуры системы.</w:t>
      </w:r>
    </w:p>
    <w:p w:rsidR="004C7298" w:rsidRPr="007B7335" w:rsidRDefault="004C7298" w:rsidP="007B7335">
      <w:pPr>
        <w:numPr>
          <w:ilvl w:val="0"/>
          <w:numId w:val="14"/>
        </w:numPr>
        <w:tabs>
          <w:tab w:val="left" w:pos="1134"/>
        </w:tabs>
        <w:spacing w:after="0" w:line="240" w:lineRule="auto"/>
        <w:ind w:left="0" w:firstLine="709"/>
      </w:pPr>
      <w:r w:rsidRPr="007B7335">
        <w:t xml:space="preserve"> Назначение диаграммы компонентов?</w:t>
      </w:r>
    </w:p>
    <w:p w:rsidR="004C7298" w:rsidRPr="007B7335" w:rsidRDefault="004C7298" w:rsidP="007B7335">
      <w:pPr>
        <w:pStyle w:val="a6"/>
        <w:numPr>
          <w:ilvl w:val="0"/>
          <w:numId w:val="19"/>
        </w:numPr>
        <w:tabs>
          <w:tab w:val="left" w:pos="1134"/>
        </w:tabs>
        <w:rPr>
          <w:rFonts w:ascii="Times New Roman" w:hAnsi="Times New Roman"/>
          <w:lang w:val="ru-RU"/>
        </w:rPr>
      </w:pPr>
      <w:r w:rsidRPr="007B7335">
        <w:rPr>
          <w:rFonts w:ascii="Times New Roman" w:hAnsi="Times New Roman"/>
          <w:lang w:val="ru-RU"/>
        </w:rPr>
        <w:t>для моделирования статической структуры классов системы и связей между ними;</w:t>
      </w:r>
    </w:p>
    <w:p w:rsidR="004C7298" w:rsidRPr="007B7335" w:rsidRDefault="004C7298" w:rsidP="007B7335">
      <w:pPr>
        <w:pStyle w:val="a6"/>
        <w:numPr>
          <w:ilvl w:val="0"/>
          <w:numId w:val="19"/>
        </w:numPr>
        <w:tabs>
          <w:tab w:val="left" w:pos="1134"/>
        </w:tabs>
        <w:rPr>
          <w:rFonts w:ascii="Times New Roman" w:hAnsi="Times New Roman"/>
          <w:lang w:val="ru-RU"/>
        </w:rPr>
      </w:pPr>
      <w:r w:rsidRPr="007B7335">
        <w:rPr>
          <w:rFonts w:ascii="Times New Roman" w:hAnsi="Times New Roman"/>
          <w:lang w:val="ru-RU"/>
        </w:rPr>
        <w:t>для моделирования иерархии компонентов (подсистем) системы;</w:t>
      </w:r>
    </w:p>
    <w:p w:rsidR="004C7298" w:rsidRPr="007B7335" w:rsidRDefault="004C7298" w:rsidP="007B7335">
      <w:pPr>
        <w:pStyle w:val="a6"/>
        <w:numPr>
          <w:ilvl w:val="0"/>
          <w:numId w:val="19"/>
        </w:numPr>
        <w:tabs>
          <w:tab w:val="left" w:pos="1134"/>
        </w:tabs>
        <w:rPr>
          <w:rFonts w:ascii="Times New Roman" w:hAnsi="Times New Roman"/>
          <w:lang w:val="ru-RU"/>
        </w:rPr>
      </w:pPr>
      <w:r w:rsidRPr="007B7335">
        <w:rPr>
          <w:rFonts w:ascii="Times New Roman" w:hAnsi="Times New Roman"/>
          <w:lang w:val="ru-RU"/>
        </w:rPr>
        <w:t>для моделирования физической архитектуры системы.</w:t>
      </w:r>
    </w:p>
    <w:p w:rsidR="004C7298" w:rsidRPr="007B7335" w:rsidRDefault="002D07CE" w:rsidP="007B7335">
      <w:pPr>
        <w:numPr>
          <w:ilvl w:val="0"/>
          <w:numId w:val="14"/>
        </w:numPr>
        <w:tabs>
          <w:tab w:val="left" w:pos="1134"/>
        </w:tabs>
        <w:spacing w:after="0" w:line="240" w:lineRule="auto"/>
        <w:ind w:left="0" w:firstLine="709"/>
      </w:pPr>
      <w:r w:rsidRPr="007B7335">
        <w:t xml:space="preserve"> </w:t>
      </w:r>
      <w:r w:rsidR="004C7298" w:rsidRPr="007B7335">
        <w:t>Назначение диаграммы размещения?</w:t>
      </w:r>
    </w:p>
    <w:p w:rsidR="004C7298" w:rsidRPr="007B7335" w:rsidRDefault="004C7298" w:rsidP="007B7335">
      <w:pPr>
        <w:pStyle w:val="a6"/>
        <w:numPr>
          <w:ilvl w:val="0"/>
          <w:numId w:val="20"/>
        </w:numPr>
        <w:tabs>
          <w:tab w:val="left" w:pos="1134"/>
        </w:tabs>
        <w:rPr>
          <w:rFonts w:ascii="Times New Roman" w:hAnsi="Times New Roman"/>
          <w:lang w:val="ru-RU"/>
        </w:rPr>
      </w:pPr>
      <w:r w:rsidRPr="007B7335">
        <w:rPr>
          <w:rFonts w:ascii="Times New Roman" w:hAnsi="Times New Roman"/>
          <w:lang w:val="ru-RU"/>
        </w:rPr>
        <w:t>для моделирования статической структуры классов системы и связей между ними;</w:t>
      </w:r>
    </w:p>
    <w:p w:rsidR="004C7298" w:rsidRPr="007B7335" w:rsidRDefault="004C7298" w:rsidP="007B7335">
      <w:pPr>
        <w:pStyle w:val="a6"/>
        <w:numPr>
          <w:ilvl w:val="0"/>
          <w:numId w:val="20"/>
        </w:numPr>
        <w:tabs>
          <w:tab w:val="left" w:pos="1134"/>
        </w:tabs>
        <w:rPr>
          <w:rFonts w:ascii="Times New Roman" w:hAnsi="Times New Roman"/>
          <w:lang w:val="ru-RU"/>
        </w:rPr>
      </w:pPr>
      <w:r w:rsidRPr="007B7335">
        <w:rPr>
          <w:rFonts w:ascii="Times New Roman" w:hAnsi="Times New Roman"/>
          <w:lang w:val="ru-RU"/>
        </w:rPr>
        <w:t>для моделирования иерархии компонентов (подсистем) системы;</w:t>
      </w:r>
    </w:p>
    <w:p w:rsidR="004C7298" w:rsidRPr="007B7335" w:rsidRDefault="004C7298" w:rsidP="007B7335">
      <w:pPr>
        <w:pStyle w:val="a6"/>
        <w:numPr>
          <w:ilvl w:val="0"/>
          <w:numId w:val="20"/>
        </w:numPr>
        <w:tabs>
          <w:tab w:val="left" w:pos="1134"/>
        </w:tabs>
        <w:rPr>
          <w:rFonts w:ascii="Times New Roman" w:hAnsi="Times New Roman"/>
          <w:lang w:val="ru-RU"/>
        </w:rPr>
      </w:pPr>
      <w:r w:rsidRPr="007B7335">
        <w:rPr>
          <w:rFonts w:ascii="Times New Roman" w:hAnsi="Times New Roman"/>
          <w:lang w:val="ru-RU"/>
        </w:rPr>
        <w:t>для моделирования физической архитектуры системы.</w:t>
      </w:r>
    </w:p>
    <w:p w:rsidR="004C7298" w:rsidRPr="007B7335" w:rsidRDefault="004C7298" w:rsidP="007B7335">
      <w:pPr>
        <w:numPr>
          <w:ilvl w:val="0"/>
          <w:numId w:val="14"/>
        </w:numPr>
        <w:tabs>
          <w:tab w:val="left" w:pos="1134"/>
        </w:tabs>
        <w:spacing w:after="0" w:line="240" w:lineRule="auto"/>
        <w:ind w:left="0" w:firstLine="709"/>
      </w:pPr>
      <w:r w:rsidRPr="007B7335">
        <w:t xml:space="preserve"> Назначение диаграммы вариантов использования?</w:t>
      </w:r>
    </w:p>
    <w:p w:rsidR="004C7298" w:rsidRPr="007B7335" w:rsidRDefault="004C7298" w:rsidP="007B7335">
      <w:pPr>
        <w:pStyle w:val="a6"/>
        <w:numPr>
          <w:ilvl w:val="0"/>
          <w:numId w:val="21"/>
        </w:numPr>
        <w:tabs>
          <w:tab w:val="left" w:pos="1134"/>
        </w:tabs>
        <w:rPr>
          <w:rFonts w:ascii="Times New Roman" w:hAnsi="Times New Roman"/>
          <w:lang w:val="ru-RU"/>
        </w:rPr>
      </w:pPr>
      <w:r w:rsidRPr="007B7335">
        <w:rPr>
          <w:rFonts w:ascii="Times New Roman" w:hAnsi="Times New Roman"/>
          <w:lang w:val="ru-RU"/>
        </w:rPr>
        <w:t>для моделирования функциональных требований к системе (в виде сценариев взаимоде</w:t>
      </w:r>
      <w:r w:rsidRPr="007B7335">
        <w:rPr>
          <w:rFonts w:ascii="Times New Roman" w:hAnsi="Times New Roman"/>
          <w:lang w:val="ru-RU"/>
        </w:rPr>
        <w:t>й</w:t>
      </w:r>
      <w:r w:rsidRPr="007B7335">
        <w:rPr>
          <w:rFonts w:ascii="Times New Roman" w:hAnsi="Times New Roman"/>
          <w:lang w:val="ru-RU"/>
        </w:rPr>
        <w:t>ствия пользователей с системой);</w:t>
      </w:r>
    </w:p>
    <w:p w:rsidR="004C7298" w:rsidRPr="007B7335" w:rsidRDefault="004C7298" w:rsidP="007B7335">
      <w:pPr>
        <w:pStyle w:val="a6"/>
        <w:numPr>
          <w:ilvl w:val="0"/>
          <w:numId w:val="21"/>
        </w:numPr>
        <w:tabs>
          <w:tab w:val="left" w:pos="1134"/>
        </w:tabs>
        <w:rPr>
          <w:rFonts w:ascii="Times New Roman" w:hAnsi="Times New Roman"/>
          <w:lang w:val="ru-RU"/>
        </w:rPr>
      </w:pPr>
      <w:r w:rsidRPr="007B7335">
        <w:rPr>
          <w:rFonts w:ascii="Times New Roman" w:hAnsi="Times New Roman"/>
          <w:lang w:val="ru-RU"/>
        </w:rPr>
        <w:t>для моделирования физической архитектуры системы.</w:t>
      </w:r>
    </w:p>
    <w:p w:rsidR="004C7298" w:rsidRPr="007B7335" w:rsidRDefault="004C7298" w:rsidP="007B7335">
      <w:pPr>
        <w:pStyle w:val="a6"/>
        <w:numPr>
          <w:ilvl w:val="0"/>
          <w:numId w:val="21"/>
        </w:numPr>
        <w:tabs>
          <w:tab w:val="left" w:pos="1134"/>
        </w:tabs>
        <w:rPr>
          <w:rFonts w:ascii="Times New Roman" w:hAnsi="Times New Roman"/>
          <w:lang w:val="ru-RU"/>
        </w:rPr>
      </w:pPr>
      <w:r w:rsidRPr="007B7335">
        <w:rPr>
          <w:rFonts w:ascii="Times New Roman" w:hAnsi="Times New Roman"/>
          <w:lang w:val="ru-RU"/>
        </w:rPr>
        <w:t>для моделирования иерархии компонентов (подсистем) системы;</w:t>
      </w:r>
    </w:p>
    <w:p w:rsidR="004C7298" w:rsidRPr="007B7335" w:rsidRDefault="004C7298" w:rsidP="007B7335">
      <w:pPr>
        <w:numPr>
          <w:ilvl w:val="0"/>
          <w:numId w:val="14"/>
        </w:numPr>
        <w:tabs>
          <w:tab w:val="left" w:pos="1134"/>
        </w:tabs>
        <w:spacing w:after="0" w:line="240" w:lineRule="auto"/>
        <w:ind w:left="0" w:firstLine="709"/>
      </w:pPr>
      <w:r w:rsidRPr="007B7335">
        <w:t xml:space="preserve"> Назначение диаграммы последовательности?</w:t>
      </w:r>
    </w:p>
    <w:p w:rsidR="004C7298" w:rsidRPr="007B7335" w:rsidRDefault="004C7298" w:rsidP="007B7335">
      <w:pPr>
        <w:pStyle w:val="a6"/>
        <w:numPr>
          <w:ilvl w:val="0"/>
          <w:numId w:val="22"/>
        </w:numPr>
        <w:tabs>
          <w:tab w:val="left" w:pos="1134"/>
        </w:tabs>
        <w:rPr>
          <w:rFonts w:ascii="Times New Roman" w:hAnsi="Times New Roman"/>
          <w:lang w:val="ru-RU"/>
        </w:rPr>
      </w:pPr>
      <w:r w:rsidRPr="007B7335">
        <w:rPr>
          <w:rFonts w:ascii="Times New Roman" w:hAnsi="Times New Roman"/>
          <w:lang w:val="ru-RU"/>
        </w:rPr>
        <w:t>моделирования процесса обмена сообщениями между объектами;</w:t>
      </w:r>
    </w:p>
    <w:p w:rsidR="004C7298" w:rsidRPr="007B7335" w:rsidRDefault="004C7298" w:rsidP="007B7335">
      <w:pPr>
        <w:pStyle w:val="a6"/>
        <w:numPr>
          <w:ilvl w:val="0"/>
          <w:numId w:val="22"/>
        </w:numPr>
        <w:tabs>
          <w:tab w:val="left" w:pos="1134"/>
        </w:tabs>
        <w:rPr>
          <w:rFonts w:ascii="Times New Roman" w:hAnsi="Times New Roman"/>
          <w:lang w:val="ru-RU"/>
        </w:rPr>
      </w:pPr>
      <w:r w:rsidRPr="007B7335">
        <w:rPr>
          <w:rFonts w:ascii="Times New Roman" w:hAnsi="Times New Roman"/>
          <w:lang w:val="ru-RU"/>
        </w:rPr>
        <w:t>средство документирования поведения системы, детализации логики сценариев использ</w:t>
      </w:r>
      <w:r w:rsidRPr="007B7335">
        <w:rPr>
          <w:rFonts w:ascii="Times New Roman" w:hAnsi="Times New Roman"/>
          <w:lang w:val="ru-RU"/>
        </w:rPr>
        <w:t>о</w:t>
      </w:r>
      <w:r w:rsidRPr="007B7335">
        <w:rPr>
          <w:rFonts w:ascii="Times New Roman" w:hAnsi="Times New Roman"/>
          <w:lang w:val="ru-RU"/>
        </w:rPr>
        <w:t>вания;</w:t>
      </w:r>
    </w:p>
    <w:p w:rsidR="004C7298" w:rsidRPr="007B7335" w:rsidRDefault="004C7298" w:rsidP="007B7335">
      <w:pPr>
        <w:pStyle w:val="a6"/>
        <w:numPr>
          <w:ilvl w:val="0"/>
          <w:numId w:val="22"/>
        </w:numPr>
        <w:tabs>
          <w:tab w:val="left" w:pos="1134"/>
        </w:tabs>
        <w:rPr>
          <w:rFonts w:ascii="Times New Roman" w:hAnsi="Times New Roman"/>
          <w:lang w:val="ru-RU"/>
        </w:rPr>
      </w:pPr>
      <w:r w:rsidRPr="007B7335">
        <w:rPr>
          <w:rFonts w:ascii="Times New Roman" w:hAnsi="Times New Roman"/>
          <w:lang w:val="ru-RU"/>
        </w:rPr>
        <w:t>моделирования поведения объектов системы при переходе из одного состояния в другое;</w:t>
      </w:r>
    </w:p>
    <w:p w:rsidR="004C7298" w:rsidRPr="007B7335" w:rsidRDefault="004C7298" w:rsidP="007B7335">
      <w:pPr>
        <w:numPr>
          <w:ilvl w:val="0"/>
          <w:numId w:val="14"/>
        </w:numPr>
        <w:tabs>
          <w:tab w:val="left" w:pos="1134"/>
        </w:tabs>
        <w:spacing w:after="0" w:line="240" w:lineRule="auto"/>
        <w:ind w:left="0" w:firstLine="709"/>
      </w:pPr>
      <w:r w:rsidRPr="007B7335">
        <w:t xml:space="preserve"> Назначение кооперативной диаграммы</w:t>
      </w:r>
      <w:proofErr w:type="gramStart"/>
      <w:r w:rsidRPr="007B7335">
        <w:t xml:space="preserve"> ?</w:t>
      </w:r>
      <w:proofErr w:type="gramEnd"/>
    </w:p>
    <w:p w:rsidR="004C7298" w:rsidRPr="007B7335" w:rsidRDefault="004C7298" w:rsidP="007B7335">
      <w:pPr>
        <w:pStyle w:val="a6"/>
        <w:numPr>
          <w:ilvl w:val="0"/>
          <w:numId w:val="23"/>
        </w:numPr>
        <w:tabs>
          <w:tab w:val="left" w:pos="1134"/>
        </w:tabs>
        <w:rPr>
          <w:rFonts w:ascii="Times New Roman" w:hAnsi="Times New Roman"/>
          <w:lang w:val="ru-RU"/>
        </w:rPr>
      </w:pPr>
      <w:r w:rsidRPr="007B7335">
        <w:rPr>
          <w:rFonts w:ascii="Times New Roman" w:hAnsi="Times New Roman"/>
          <w:lang w:val="ru-RU"/>
        </w:rPr>
        <w:t>для моделирования статической структуры классов системы и связей между ними;</w:t>
      </w:r>
    </w:p>
    <w:p w:rsidR="004C7298" w:rsidRPr="007B7335" w:rsidRDefault="004C7298" w:rsidP="007B7335">
      <w:pPr>
        <w:pStyle w:val="a6"/>
        <w:numPr>
          <w:ilvl w:val="0"/>
          <w:numId w:val="23"/>
        </w:numPr>
        <w:tabs>
          <w:tab w:val="left" w:pos="1134"/>
        </w:tabs>
        <w:rPr>
          <w:rFonts w:ascii="Times New Roman" w:hAnsi="Times New Roman"/>
          <w:lang w:val="ru-RU"/>
        </w:rPr>
      </w:pPr>
      <w:r w:rsidRPr="007B7335">
        <w:rPr>
          <w:rFonts w:ascii="Times New Roman" w:hAnsi="Times New Roman"/>
          <w:lang w:val="ru-RU"/>
        </w:rPr>
        <w:t>для моделирования иерархии компонентов (подсистем) системы;</w:t>
      </w:r>
    </w:p>
    <w:p w:rsidR="004C7298" w:rsidRPr="007B7335" w:rsidRDefault="004C7298" w:rsidP="007B7335">
      <w:pPr>
        <w:pStyle w:val="a6"/>
        <w:numPr>
          <w:ilvl w:val="0"/>
          <w:numId w:val="23"/>
        </w:numPr>
        <w:tabs>
          <w:tab w:val="left" w:pos="1134"/>
        </w:tabs>
        <w:rPr>
          <w:rFonts w:ascii="Times New Roman" w:hAnsi="Times New Roman"/>
          <w:lang w:val="ru-RU"/>
        </w:rPr>
      </w:pPr>
      <w:r w:rsidRPr="007B7335">
        <w:rPr>
          <w:rFonts w:ascii="Times New Roman" w:hAnsi="Times New Roman"/>
          <w:lang w:val="ru-RU"/>
        </w:rPr>
        <w:t>для моделирования физической архитектуры системы;</w:t>
      </w:r>
    </w:p>
    <w:p w:rsidR="004C7298" w:rsidRPr="007B7335" w:rsidRDefault="004C7298" w:rsidP="007B7335">
      <w:pPr>
        <w:pStyle w:val="a6"/>
        <w:numPr>
          <w:ilvl w:val="0"/>
          <w:numId w:val="23"/>
        </w:numPr>
        <w:tabs>
          <w:tab w:val="left" w:pos="1134"/>
        </w:tabs>
        <w:rPr>
          <w:rFonts w:ascii="Times New Roman" w:hAnsi="Times New Roman"/>
          <w:lang w:val="ru-RU"/>
        </w:rPr>
      </w:pPr>
      <w:r w:rsidRPr="007B7335">
        <w:rPr>
          <w:rFonts w:ascii="Times New Roman" w:hAnsi="Times New Roman"/>
          <w:lang w:val="ru-RU"/>
        </w:rPr>
        <w:t>для моделирования процесса обмена сообщениями между объектами;</w:t>
      </w:r>
    </w:p>
    <w:p w:rsidR="004C7298" w:rsidRPr="007B7335" w:rsidRDefault="004C7298" w:rsidP="007B7335">
      <w:pPr>
        <w:numPr>
          <w:ilvl w:val="0"/>
          <w:numId w:val="14"/>
        </w:numPr>
        <w:tabs>
          <w:tab w:val="left" w:pos="1134"/>
        </w:tabs>
        <w:spacing w:after="0" w:line="240" w:lineRule="auto"/>
        <w:ind w:left="0" w:firstLine="709"/>
      </w:pPr>
      <w:r w:rsidRPr="007B7335">
        <w:t xml:space="preserve"> Назначение диаграммы состояний?</w:t>
      </w:r>
    </w:p>
    <w:p w:rsidR="004C7298" w:rsidRPr="007B7335" w:rsidRDefault="004C7298" w:rsidP="007B7335">
      <w:pPr>
        <w:pStyle w:val="a6"/>
        <w:numPr>
          <w:ilvl w:val="0"/>
          <w:numId w:val="24"/>
        </w:numPr>
        <w:tabs>
          <w:tab w:val="left" w:pos="1134"/>
        </w:tabs>
        <w:rPr>
          <w:rFonts w:ascii="Times New Roman" w:hAnsi="Times New Roman"/>
          <w:lang w:val="ru-RU"/>
        </w:rPr>
      </w:pPr>
      <w:r w:rsidRPr="007B7335">
        <w:rPr>
          <w:rFonts w:ascii="Times New Roman" w:hAnsi="Times New Roman"/>
          <w:lang w:val="ru-RU"/>
        </w:rPr>
        <w:t>для моделирования статической структуры классов системы и связей между ними;</w:t>
      </w:r>
    </w:p>
    <w:p w:rsidR="004C7298" w:rsidRPr="007B7335" w:rsidRDefault="004C7298" w:rsidP="007B7335">
      <w:pPr>
        <w:pStyle w:val="a6"/>
        <w:numPr>
          <w:ilvl w:val="0"/>
          <w:numId w:val="24"/>
        </w:numPr>
        <w:tabs>
          <w:tab w:val="left" w:pos="1134"/>
        </w:tabs>
        <w:rPr>
          <w:rFonts w:ascii="Times New Roman" w:hAnsi="Times New Roman"/>
          <w:lang w:val="ru-RU"/>
        </w:rPr>
      </w:pPr>
      <w:r w:rsidRPr="007B7335">
        <w:rPr>
          <w:rFonts w:ascii="Times New Roman" w:hAnsi="Times New Roman"/>
          <w:lang w:val="ru-RU"/>
        </w:rPr>
        <w:t>для моделирования иерархии компонентов (подсистем) системы;</w:t>
      </w:r>
    </w:p>
    <w:p w:rsidR="004C7298" w:rsidRPr="007B7335" w:rsidRDefault="004C7298" w:rsidP="007B7335">
      <w:pPr>
        <w:pStyle w:val="a6"/>
        <w:numPr>
          <w:ilvl w:val="0"/>
          <w:numId w:val="24"/>
        </w:numPr>
        <w:tabs>
          <w:tab w:val="left" w:pos="1134"/>
        </w:tabs>
        <w:rPr>
          <w:rFonts w:ascii="Times New Roman" w:hAnsi="Times New Roman"/>
          <w:lang w:val="ru-RU"/>
        </w:rPr>
      </w:pPr>
      <w:r w:rsidRPr="007B7335">
        <w:rPr>
          <w:rFonts w:ascii="Times New Roman" w:hAnsi="Times New Roman"/>
          <w:lang w:val="ru-RU"/>
        </w:rPr>
        <w:t>для моделирования физической архитектуры системы;</w:t>
      </w:r>
    </w:p>
    <w:p w:rsidR="004C7298" w:rsidRPr="007B7335" w:rsidRDefault="004C7298" w:rsidP="007B7335">
      <w:pPr>
        <w:pStyle w:val="a6"/>
        <w:numPr>
          <w:ilvl w:val="0"/>
          <w:numId w:val="24"/>
        </w:numPr>
        <w:tabs>
          <w:tab w:val="left" w:pos="1134"/>
        </w:tabs>
        <w:rPr>
          <w:rFonts w:ascii="Times New Roman" w:hAnsi="Times New Roman"/>
          <w:lang w:val="ru-RU"/>
        </w:rPr>
      </w:pPr>
      <w:r w:rsidRPr="007B7335">
        <w:rPr>
          <w:rFonts w:ascii="Times New Roman" w:hAnsi="Times New Roman"/>
          <w:lang w:val="ru-RU"/>
        </w:rPr>
        <w:t>для моделирования поведения объектов системы при переходе из одного состояния в др</w:t>
      </w:r>
      <w:r w:rsidRPr="007B7335">
        <w:rPr>
          <w:rFonts w:ascii="Times New Roman" w:hAnsi="Times New Roman"/>
          <w:lang w:val="ru-RU"/>
        </w:rPr>
        <w:t>у</w:t>
      </w:r>
      <w:r w:rsidRPr="007B7335">
        <w:rPr>
          <w:rFonts w:ascii="Times New Roman" w:hAnsi="Times New Roman"/>
          <w:lang w:val="ru-RU"/>
        </w:rPr>
        <w:t>гое;</w:t>
      </w:r>
    </w:p>
    <w:p w:rsidR="004C7298" w:rsidRPr="007B7335" w:rsidRDefault="004C7298" w:rsidP="007B7335">
      <w:pPr>
        <w:numPr>
          <w:ilvl w:val="0"/>
          <w:numId w:val="14"/>
        </w:numPr>
        <w:tabs>
          <w:tab w:val="left" w:pos="1134"/>
        </w:tabs>
        <w:spacing w:after="0" w:line="240" w:lineRule="auto"/>
        <w:ind w:left="0" w:firstLine="709"/>
      </w:pPr>
      <w:r w:rsidRPr="007B7335">
        <w:t xml:space="preserve"> Назначение диаграммы деятельности?</w:t>
      </w:r>
    </w:p>
    <w:p w:rsidR="004C7298" w:rsidRPr="007B7335" w:rsidRDefault="004C7298" w:rsidP="007B7335">
      <w:pPr>
        <w:pStyle w:val="a6"/>
        <w:numPr>
          <w:ilvl w:val="0"/>
          <w:numId w:val="25"/>
        </w:numPr>
        <w:tabs>
          <w:tab w:val="left" w:pos="1134"/>
        </w:tabs>
        <w:rPr>
          <w:rFonts w:ascii="Times New Roman" w:hAnsi="Times New Roman"/>
          <w:lang w:val="ru-RU"/>
        </w:rPr>
      </w:pPr>
      <w:r w:rsidRPr="007B7335">
        <w:rPr>
          <w:rFonts w:ascii="Times New Roman" w:hAnsi="Times New Roman"/>
          <w:lang w:val="ru-RU"/>
        </w:rPr>
        <w:t>для моделирования статической структуры классов системы и связей между ними;</w:t>
      </w:r>
    </w:p>
    <w:p w:rsidR="004C7298" w:rsidRPr="007B7335" w:rsidRDefault="004C7298" w:rsidP="007B7335">
      <w:pPr>
        <w:pStyle w:val="a6"/>
        <w:numPr>
          <w:ilvl w:val="0"/>
          <w:numId w:val="25"/>
        </w:numPr>
        <w:tabs>
          <w:tab w:val="left" w:pos="1134"/>
        </w:tabs>
        <w:rPr>
          <w:rFonts w:ascii="Times New Roman" w:hAnsi="Times New Roman"/>
          <w:lang w:val="ru-RU"/>
        </w:rPr>
      </w:pPr>
      <w:r w:rsidRPr="007B7335">
        <w:rPr>
          <w:rFonts w:ascii="Times New Roman" w:hAnsi="Times New Roman"/>
          <w:lang w:val="ru-RU"/>
        </w:rPr>
        <w:t>для моделирования иерархии компонентов (подсистем) системы;</w:t>
      </w:r>
    </w:p>
    <w:p w:rsidR="004C7298" w:rsidRPr="007B7335" w:rsidRDefault="004C7298" w:rsidP="007B7335">
      <w:pPr>
        <w:pStyle w:val="a6"/>
        <w:numPr>
          <w:ilvl w:val="0"/>
          <w:numId w:val="25"/>
        </w:numPr>
        <w:tabs>
          <w:tab w:val="left" w:pos="1134"/>
        </w:tabs>
        <w:rPr>
          <w:rFonts w:ascii="Times New Roman" w:hAnsi="Times New Roman"/>
          <w:lang w:val="ru-RU"/>
        </w:rPr>
      </w:pPr>
      <w:r w:rsidRPr="007B7335">
        <w:rPr>
          <w:rFonts w:ascii="Times New Roman" w:hAnsi="Times New Roman"/>
          <w:lang w:val="ru-RU"/>
        </w:rPr>
        <w:t>для моделирования поведения системы в рамках различных вариантов использования, или потоков управления.</w:t>
      </w:r>
    </w:p>
    <w:p w:rsidR="004C7298" w:rsidRPr="007B7335" w:rsidRDefault="004C7298" w:rsidP="007B7335">
      <w:pPr>
        <w:numPr>
          <w:ilvl w:val="0"/>
          <w:numId w:val="14"/>
        </w:numPr>
        <w:tabs>
          <w:tab w:val="left" w:pos="1134"/>
        </w:tabs>
        <w:spacing w:after="0" w:line="240" w:lineRule="auto"/>
        <w:ind w:left="0" w:firstLine="709"/>
        <w:rPr>
          <w:u w:val="single"/>
        </w:rPr>
      </w:pPr>
      <w:r w:rsidRPr="007B7335">
        <w:t xml:space="preserve"> Характеристики объекта внедрения</w:t>
      </w:r>
      <w:r w:rsidRPr="007B7335">
        <w:rPr>
          <w:u w:val="single"/>
        </w:rPr>
        <w:t>:</w:t>
      </w:r>
    </w:p>
    <w:p w:rsidR="004C7298" w:rsidRPr="007B7335" w:rsidRDefault="004C7298" w:rsidP="007B7335">
      <w:pPr>
        <w:numPr>
          <w:ilvl w:val="0"/>
          <w:numId w:val="26"/>
        </w:numPr>
        <w:tabs>
          <w:tab w:val="left" w:pos="1134"/>
        </w:tabs>
        <w:spacing w:after="0" w:line="240" w:lineRule="auto"/>
        <w:ind w:left="1429"/>
      </w:pPr>
      <w:r w:rsidRPr="007B7335">
        <w:t>структурная сложность</w:t>
      </w:r>
    </w:p>
    <w:p w:rsidR="004C7298" w:rsidRPr="007B7335" w:rsidRDefault="004C7298" w:rsidP="007B7335">
      <w:pPr>
        <w:numPr>
          <w:ilvl w:val="0"/>
          <w:numId w:val="26"/>
        </w:numPr>
        <w:tabs>
          <w:tab w:val="left" w:pos="1134"/>
        </w:tabs>
        <w:spacing w:after="0" w:line="240" w:lineRule="auto"/>
        <w:ind w:left="1429"/>
      </w:pPr>
      <w:r w:rsidRPr="007B7335">
        <w:t>функциональная сложность;</w:t>
      </w:r>
    </w:p>
    <w:p w:rsidR="004C7298" w:rsidRPr="007B7335" w:rsidRDefault="004C7298" w:rsidP="007B7335">
      <w:pPr>
        <w:numPr>
          <w:ilvl w:val="0"/>
          <w:numId w:val="26"/>
        </w:numPr>
        <w:tabs>
          <w:tab w:val="left" w:pos="1134"/>
        </w:tabs>
        <w:spacing w:after="0" w:line="240" w:lineRule="auto"/>
        <w:ind w:left="1429"/>
      </w:pPr>
      <w:r w:rsidRPr="007B7335">
        <w:lastRenderedPageBreak/>
        <w:t xml:space="preserve">информационная сложность: </w:t>
      </w:r>
    </w:p>
    <w:p w:rsidR="004C7298" w:rsidRPr="007B7335" w:rsidRDefault="004C7298" w:rsidP="007B7335">
      <w:pPr>
        <w:numPr>
          <w:ilvl w:val="0"/>
          <w:numId w:val="26"/>
        </w:numPr>
        <w:tabs>
          <w:tab w:val="left" w:pos="1134"/>
        </w:tabs>
        <w:spacing w:after="0" w:line="240" w:lineRule="auto"/>
        <w:ind w:left="1429"/>
      </w:pPr>
      <w:r w:rsidRPr="007B7335">
        <w:t>различная степень унифицированности проектных решений в рамках одного проекта;</w:t>
      </w:r>
    </w:p>
    <w:p w:rsidR="004C7298" w:rsidRPr="007B7335" w:rsidRDefault="004C7298" w:rsidP="007B7335">
      <w:pPr>
        <w:numPr>
          <w:ilvl w:val="0"/>
          <w:numId w:val="26"/>
        </w:numPr>
        <w:tabs>
          <w:tab w:val="left" w:pos="1134"/>
        </w:tabs>
        <w:spacing w:after="0" w:line="240" w:lineRule="auto"/>
        <w:ind w:left="1429"/>
      </w:pPr>
      <w:r w:rsidRPr="007B7335">
        <w:t>высокая техническая сложность</w:t>
      </w:r>
    </w:p>
    <w:p w:rsidR="004C7298" w:rsidRPr="007B7335" w:rsidRDefault="004C7298" w:rsidP="007B7335">
      <w:pPr>
        <w:numPr>
          <w:ilvl w:val="0"/>
          <w:numId w:val="14"/>
        </w:numPr>
        <w:tabs>
          <w:tab w:val="left" w:pos="1134"/>
        </w:tabs>
        <w:spacing w:after="0" w:line="240" w:lineRule="auto"/>
        <w:ind w:left="0" w:firstLine="709"/>
      </w:pPr>
      <w:r w:rsidRPr="007B7335">
        <w:t xml:space="preserve">Технические характеристики проектов создания </w:t>
      </w:r>
      <w:proofErr w:type="gramStart"/>
      <w:r w:rsidRPr="007B7335">
        <w:t>ПО</w:t>
      </w:r>
      <w:proofErr w:type="gramEnd"/>
      <w:r w:rsidRPr="007B7335">
        <w:t xml:space="preserve">: </w:t>
      </w:r>
    </w:p>
    <w:p w:rsidR="004C7298" w:rsidRPr="007B7335" w:rsidRDefault="004C7298" w:rsidP="007B7335">
      <w:pPr>
        <w:numPr>
          <w:ilvl w:val="0"/>
          <w:numId w:val="27"/>
        </w:numPr>
        <w:spacing w:after="0" w:line="240" w:lineRule="auto"/>
        <w:ind w:left="1418"/>
      </w:pPr>
      <w:r w:rsidRPr="007B7335">
        <w:t>различная степень унифицированности проектных решений в рамках одного проекта;</w:t>
      </w:r>
    </w:p>
    <w:p w:rsidR="004C7298" w:rsidRPr="007B7335" w:rsidRDefault="004C7298" w:rsidP="007B7335">
      <w:pPr>
        <w:numPr>
          <w:ilvl w:val="0"/>
          <w:numId w:val="27"/>
        </w:numPr>
        <w:spacing w:after="0" w:line="240" w:lineRule="auto"/>
        <w:ind w:left="1418"/>
      </w:pPr>
      <w:r w:rsidRPr="007B7335">
        <w:t xml:space="preserve">высокая техническая сложность, </w:t>
      </w:r>
    </w:p>
    <w:p w:rsidR="004C7298" w:rsidRPr="007B7335" w:rsidRDefault="004C7298" w:rsidP="007B7335">
      <w:pPr>
        <w:numPr>
          <w:ilvl w:val="0"/>
          <w:numId w:val="27"/>
        </w:numPr>
        <w:spacing w:after="0" w:line="240" w:lineRule="auto"/>
        <w:ind w:left="1418"/>
      </w:pPr>
      <w:r w:rsidRPr="007B7335">
        <w:t>большое количество и высокая стоимость унаследованных приложений (</w:t>
      </w:r>
      <w:proofErr w:type="gramStart"/>
      <w:r w:rsidRPr="007B7335">
        <w:t>существующего</w:t>
      </w:r>
      <w:proofErr w:type="gramEnd"/>
      <w:r w:rsidRPr="007B7335">
        <w:t xml:space="preserve"> прикладного ПО), функционирующих в различной среде </w:t>
      </w:r>
    </w:p>
    <w:p w:rsidR="004C7298" w:rsidRPr="007B7335" w:rsidRDefault="004C7298" w:rsidP="007B7335">
      <w:pPr>
        <w:numPr>
          <w:ilvl w:val="0"/>
          <w:numId w:val="27"/>
        </w:numPr>
        <w:spacing w:after="0" w:line="240" w:lineRule="auto"/>
        <w:ind w:left="1418"/>
      </w:pPr>
      <w:r w:rsidRPr="007B7335">
        <w:t xml:space="preserve">информационная сложность </w:t>
      </w:r>
    </w:p>
    <w:p w:rsidR="004C7298" w:rsidRPr="007B7335" w:rsidRDefault="004C7298" w:rsidP="007B7335">
      <w:pPr>
        <w:numPr>
          <w:ilvl w:val="0"/>
          <w:numId w:val="14"/>
        </w:numPr>
        <w:tabs>
          <w:tab w:val="left" w:pos="1134"/>
        </w:tabs>
        <w:spacing w:after="0" w:line="240" w:lineRule="auto"/>
        <w:ind w:left="0" w:firstLine="709"/>
        <w:rPr>
          <w:u w:val="single"/>
        </w:rPr>
      </w:pPr>
      <w:r w:rsidRPr="007B7335">
        <w:t xml:space="preserve">Организационные характеристики проектов создания </w:t>
      </w:r>
      <w:proofErr w:type="gramStart"/>
      <w:r w:rsidRPr="007B7335">
        <w:t>ПО</w:t>
      </w:r>
      <w:proofErr w:type="gramEnd"/>
      <w:r w:rsidRPr="007B7335">
        <w:rPr>
          <w:u w:val="single"/>
        </w:rPr>
        <w:t>:</w:t>
      </w:r>
    </w:p>
    <w:p w:rsidR="004C7298" w:rsidRPr="007B7335" w:rsidRDefault="004C7298" w:rsidP="007B7335">
      <w:pPr>
        <w:numPr>
          <w:ilvl w:val="0"/>
          <w:numId w:val="15"/>
        </w:numPr>
        <w:tabs>
          <w:tab w:val="clear" w:pos="720"/>
          <w:tab w:val="num" w:pos="1134"/>
        </w:tabs>
        <w:spacing w:after="0" w:line="240" w:lineRule="auto"/>
        <w:ind w:left="1418"/>
      </w:pPr>
      <w:r w:rsidRPr="007B7335">
        <w:t xml:space="preserve">различные формы организации и управления проектом: </w:t>
      </w:r>
    </w:p>
    <w:p w:rsidR="004C7298" w:rsidRPr="007B7335" w:rsidRDefault="004C7298" w:rsidP="007B7335">
      <w:pPr>
        <w:numPr>
          <w:ilvl w:val="0"/>
          <w:numId w:val="15"/>
        </w:numPr>
        <w:tabs>
          <w:tab w:val="clear" w:pos="720"/>
          <w:tab w:val="num" w:pos="1134"/>
        </w:tabs>
        <w:spacing w:after="0" w:line="240" w:lineRule="auto"/>
        <w:ind w:left="1418"/>
      </w:pPr>
      <w:r w:rsidRPr="007B7335">
        <w:t xml:space="preserve">большое количество участников проекта </w:t>
      </w:r>
    </w:p>
    <w:p w:rsidR="004C7298" w:rsidRPr="007B7335" w:rsidRDefault="004C7298" w:rsidP="007B7335">
      <w:pPr>
        <w:numPr>
          <w:ilvl w:val="0"/>
          <w:numId w:val="15"/>
        </w:numPr>
        <w:tabs>
          <w:tab w:val="clear" w:pos="720"/>
          <w:tab w:val="num" w:pos="1134"/>
        </w:tabs>
        <w:spacing w:after="0" w:line="240" w:lineRule="auto"/>
        <w:ind w:left="1418"/>
      </w:pPr>
      <w:r w:rsidRPr="007B7335">
        <w:t>значительная длительность жизненного цикла системы</w:t>
      </w:r>
    </w:p>
    <w:p w:rsidR="004C7298" w:rsidRPr="007B7335" w:rsidRDefault="004C7298" w:rsidP="007B7335">
      <w:pPr>
        <w:numPr>
          <w:ilvl w:val="0"/>
          <w:numId w:val="15"/>
        </w:numPr>
        <w:tabs>
          <w:tab w:val="clear" w:pos="720"/>
          <w:tab w:val="num" w:pos="1134"/>
        </w:tabs>
        <w:spacing w:after="0" w:line="240" w:lineRule="auto"/>
        <w:ind w:left="1418"/>
      </w:pPr>
      <w:r w:rsidRPr="007B7335">
        <w:t xml:space="preserve"> высокая техническая сложность, </w:t>
      </w:r>
    </w:p>
    <w:p w:rsidR="004C7298" w:rsidRPr="007B7335" w:rsidRDefault="004C7298" w:rsidP="007B7335">
      <w:pPr>
        <w:numPr>
          <w:ilvl w:val="0"/>
          <w:numId w:val="15"/>
        </w:numPr>
        <w:tabs>
          <w:tab w:val="clear" w:pos="720"/>
          <w:tab w:val="num" w:pos="1134"/>
        </w:tabs>
        <w:spacing w:after="0" w:line="240" w:lineRule="auto"/>
        <w:ind w:left="1418"/>
      </w:pPr>
      <w:r w:rsidRPr="007B7335">
        <w:t xml:space="preserve">высокая стоимость </w:t>
      </w:r>
      <w:proofErr w:type="gramStart"/>
      <w:r w:rsidRPr="007B7335">
        <w:t>существующего</w:t>
      </w:r>
      <w:proofErr w:type="gramEnd"/>
      <w:r w:rsidRPr="007B7335">
        <w:t xml:space="preserve"> прикладного ПО</w:t>
      </w:r>
    </w:p>
    <w:p w:rsidR="004C7298" w:rsidRPr="007B7335" w:rsidRDefault="004C7298" w:rsidP="007B7335">
      <w:pPr>
        <w:numPr>
          <w:ilvl w:val="0"/>
          <w:numId w:val="14"/>
        </w:numPr>
        <w:tabs>
          <w:tab w:val="left" w:pos="1134"/>
        </w:tabs>
        <w:spacing w:after="0" w:line="240" w:lineRule="auto"/>
        <w:ind w:left="0" w:firstLine="709"/>
      </w:pPr>
      <w:r w:rsidRPr="007B7335">
        <w:t xml:space="preserve"> В чем заключается " тяжесть" технологических процессов</w:t>
      </w:r>
    </w:p>
    <w:p w:rsidR="004C7298" w:rsidRPr="007B7335" w:rsidRDefault="004C7298" w:rsidP="007B7335">
      <w:pPr>
        <w:pStyle w:val="a6"/>
        <w:numPr>
          <w:ilvl w:val="0"/>
          <w:numId w:val="28"/>
        </w:numPr>
        <w:tabs>
          <w:tab w:val="left" w:pos="1134"/>
        </w:tabs>
        <w:rPr>
          <w:rFonts w:ascii="Times New Roman" w:hAnsi="Times New Roman"/>
          <w:lang w:val="ru-RU"/>
        </w:rPr>
      </w:pPr>
      <w:r w:rsidRPr="007B7335">
        <w:rPr>
          <w:rFonts w:ascii="Times New Roman" w:hAnsi="Times New Roman"/>
          <w:lang w:val="ru-RU"/>
        </w:rPr>
        <w:t>необходимость документировать каждое действие разработчиков;</w:t>
      </w:r>
    </w:p>
    <w:p w:rsidR="004C7298" w:rsidRPr="007B7335" w:rsidRDefault="004C7298" w:rsidP="007B7335">
      <w:pPr>
        <w:pStyle w:val="a6"/>
        <w:numPr>
          <w:ilvl w:val="0"/>
          <w:numId w:val="28"/>
        </w:numPr>
        <w:tabs>
          <w:tab w:val="left" w:pos="1134"/>
        </w:tabs>
        <w:rPr>
          <w:rFonts w:ascii="Times New Roman" w:hAnsi="Times New Roman"/>
          <w:lang w:val="ru-RU"/>
        </w:rPr>
      </w:pPr>
      <w:r w:rsidRPr="007B7335">
        <w:rPr>
          <w:rFonts w:ascii="Times New Roman" w:hAnsi="Times New Roman"/>
          <w:lang w:val="ru-RU"/>
        </w:rPr>
        <w:t xml:space="preserve">множество рабочих продуктов (в первую очередь – документов) </w:t>
      </w:r>
    </w:p>
    <w:p w:rsidR="004C7298" w:rsidRPr="007B7335" w:rsidRDefault="004C7298" w:rsidP="007B7335">
      <w:pPr>
        <w:pStyle w:val="a6"/>
        <w:numPr>
          <w:ilvl w:val="0"/>
          <w:numId w:val="28"/>
        </w:numPr>
        <w:tabs>
          <w:tab w:val="left" w:pos="1134"/>
        </w:tabs>
        <w:rPr>
          <w:rFonts w:ascii="Times New Roman" w:hAnsi="Times New Roman"/>
        </w:rPr>
      </w:pPr>
      <w:r w:rsidRPr="007B7335">
        <w:rPr>
          <w:rFonts w:ascii="Times New Roman" w:hAnsi="Times New Roman"/>
        </w:rPr>
        <w:t>отсутствие необходимых ресурсов;</w:t>
      </w:r>
    </w:p>
    <w:p w:rsidR="004C7298" w:rsidRPr="007B7335" w:rsidRDefault="004C7298" w:rsidP="007B7335">
      <w:pPr>
        <w:pStyle w:val="a6"/>
        <w:numPr>
          <w:ilvl w:val="0"/>
          <w:numId w:val="28"/>
        </w:numPr>
        <w:tabs>
          <w:tab w:val="left" w:pos="1134"/>
        </w:tabs>
        <w:rPr>
          <w:rFonts w:ascii="Times New Roman" w:hAnsi="Times New Roman"/>
        </w:rPr>
      </w:pPr>
      <w:r w:rsidRPr="007B7335">
        <w:rPr>
          <w:rFonts w:ascii="Times New Roman" w:hAnsi="Times New Roman"/>
        </w:rPr>
        <w:t>отсутствие гибкости;</w:t>
      </w:r>
    </w:p>
    <w:p w:rsidR="004C7298" w:rsidRPr="007B7335" w:rsidRDefault="004C7298" w:rsidP="007B7335">
      <w:pPr>
        <w:pStyle w:val="a6"/>
        <w:numPr>
          <w:ilvl w:val="0"/>
          <w:numId w:val="28"/>
        </w:numPr>
        <w:tabs>
          <w:tab w:val="left" w:pos="1134"/>
        </w:tabs>
        <w:rPr>
          <w:rFonts w:ascii="Times New Roman" w:hAnsi="Times New Roman"/>
          <w:lang w:val="ru-RU"/>
        </w:rPr>
      </w:pPr>
      <w:r w:rsidRPr="007B7335">
        <w:rPr>
          <w:rFonts w:ascii="Times New Roman" w:hAnsi="Times New Roman"/>
          <w:lang w:val="ru-RU"/>
        </w:rPr>
        <w:t>недостаточная поддержка со стороны высшего руководства.</w:t>
      </w:r>
    </w:p>
    <w:p w:rsidR="004C7298" w:rsidRPr="007B7335" w:rsidRDefault="002D07CE" w:rsidP="007B7335">
      <w:pPr>
        <w:numPr>
          <w:ilvl w:val="0"/>
          <w:numId w:val="14"/>
        </w:numPr>
        <w:tabs>
          <w:tab w:val="left" w:pos="1134"/>
        </w:tabs>
        <w:spacing w:after="0" w:line="240" w:lineRule="auto"/>
        <w:ind w:left="0" w:firstLine="709"/>
      </w:pPr>
      <w:r w:rsidRPr="007B7335">
        <w:t xml:space="preserve"> </w:t>
      </w:r>
      <w:r w:rsidR="004C7298" w:rsidRPr="007B7335">
        <w:t xml:space="preserve">Дефекты </w:t>
      </w:r>
      <w:proofErr w:type="gramStart"/>
      <w:r w:rsidR="004C7298" w:rsidRPr="007B7335">
        <w:t>в</w:t>
      </w:r>
      <w:proofErr w:type="gramEnd"/>
      <w:r w:rsidR="004C7298" w:rsidRPr="007B7335">
        <w:t xml:space="preserve"> ПО. Уровень критичности</w:t>
      </w:r>
      <w:proofErr w:type="gramStart"/>
      <w:r w:rsidR="004C7298" w:rsidRPr="007B7335">
        <w:t xml:space="preserve"> С</w:t>
      </w:r>
      <w:proofErr w:type="gramEnd"/>
    </w:p>
    <w:p w:rsidR="004C7298" w:rsidRPr="007B7335" w:rsidRDefault="004C7298" w:rsidP="007B7335">
      <w:pPr>
        <w:pStyle w:val="a6"/>
        <w:numPr>
          <w:ilvl w:val="0"/>
          <w:numId w:val="29"/>
        </w:numPr>
        <w:tabs>
          <w:tab w:val="left" w:pos="1134"/>
        </w:tabs>
        <w:rPr>
          <w:rFonts w:ascii="Times New Roman" w:hAnsi="Times New Roman"/>
          <w:lang w:val="ru-RU"/>
        </w:rPr>
      </w:pPr>
      <w:r w:rsidRPr="007B7335">
        <w:rPr>
          <w:rFonts w:ascii="Times New Roman" w:hAnsi="Times New Roman"/>
          <w:lang w:val="ru-RU"/>
        </w:rPr>
        <w:t>дефекты вызывают потерю возместимых средств (материальных или финансовых);</w:t>
      </w:r>
    </w:p>
    <w:p w:rsidR="004C7298" w:rsidRPr="007B7335" w:rsidRDefault="004C7298" w:rsidP="007B7335">
      <w:pPr>
        <w:pStyle w:val="a6"/>
        <w:numPr>
          <w:ilvl w:val="0"/>
          <w:numId w:val="29"/>
        </w:numPr>
        <w:tabs>
          <w:tab w:val="left" w:pos="1134"/>
        </w:tabs>
        <w:rPr>
          <w:rFonts w:ascii="Times New Roman" w:hAnsi="Times New Roman"/>
          <w:lang w:val="ru-RU"/>
        </w:rPr>
      </w:pPr>
      <w:r w:rsidRPr="007B7335">
        <w:rPr>
          <w:rFonts w:ascii="Times New Roman" w:hAnsi="Times New Roman"/>
          <w:lang w:val="ru-RU"/>
        </w:rPr>
        <w:t>дефекты создают угрозу человеческой жизни;</w:t>
      </w:r>
    </w:p>
    <w:p w:rsidR="004C7298" w:rsidRPr="007B7335" w:rsidRDefault="004C7298" w:rsidP="007B7335">
      <w:pPr>
        <w:pStyle w:val="a6"/>
        <w:numPr>
          <w:ilvl w:val="0"/>
          <w:numId w:val="29"/>
        </w:numPr>
        <w:tabs>
          <w:tab w:val="left" w:pos="1134"/>
        </w:tabs>
        <w:rPr>
          <w:rFonts w:ascii="Times New Roman" w:hAnsi="Times New Roman"/>
          <w:lang w:val="ru-RU"/>
        </w:rPr>
      </w:pPr>
      <w:r w:rsidRPr="007B7335">
        <w:rPr>
          <w:rFonts w:ascii="Times New Roman" w:hAnsi="Times New Roman"/>
          <w:lang w:val="ru-RU"/>
        </w:rPr>
        <w:t>дефекты вызывают потерю невозместимых средств;</w:t>
      </w:r>
    </w:p>
    <w:p w:rsidR="004C7298" w:rsidRPr="007B7335" w:rsidRDefault="004C7298" w:rsidP="007B7335">
      <w:pPr>
        <w:pStyle w:val="a6"/>
        <w:numPr>
          <w:ilvl w:val="0"/>
          <w:numId w:val="29"/>
        </w:numPr>
        <w:tabs>
          <w:tab w:val="left" w:pos="1134"/>
        </w:tabs>
        <w:rPr>
          <w:rFonts w:ascii="Times New Roman" w:hAnsi="Times New Roman"/>
        </w:rPr>
      </w:pPr>
      <w:proofErr w:type="gramStart"/>
      <w:r w:rsidRPr="007B7335">
        <w:rPr>
          <w:rFonts w:ascii="Times New Roman" w:hAnsi="Times New Roman"/>
        </w:rPr>
        <w:t>дефекты</w:t>
      </w:r>
      <w:proofErr w:type="gramEnd"/>
      <w:r w:rsidRPr="007B7335">
        <w:rPr>
          <w:rFonts w:ascii="Times New Roman" w:hAnsi="Times New Roman"/>
        </w:rPr>
        <w:t xml:space="preserve"> вызывают потерю удобства.</w:t>
      </w:r>
    </w:p>
    <w:p w:rsidR="004C7298" w:rsidRPr="007B7335" w:rsidRDefault="004C7298" w:rsidP="007B7335">
      <w:pPr>
        <w:numPr>
          <w:ilvl w:val="0"/>
          <w:numId w:val="14"/>
        </w:numPr>
        <w:tabs>
          <w:tab w:val="left" w:pos="1134"/>
        </w:tabs>
        <w:spacing w:after="0" w:line="240" w:lineRule="auto"/>
        <w:ind w:left="0" w:firstLine="709"/>
      </w:pPr>
      <w:r w:rsidRPr="007B7335">
        <w:t xml:space="preserve"> Дефекты </w:t>
      </w:r>
      <w:proofErr w:type="gramStart"/>
      <w:r w:rsidRPr="007B7335">
        <w:t>в</w:t>
      </w:r>
      <w:proofErr w:type="gramEnd"/>
      <w:r w:rsidRPr="007B7335">
        <w:t xml:space="preserve"> ПО. Уровень критичности D </w:t>
      </w:r>
    </w:p>
    <w:p w:rsidR="004C7298" w:rsidRPr="007B7335" w:rsidRDefault="004C7298" w:rsidP="007B7335">
      <w:pPr>
        <w:pStyle w:val="a6"/>
        <w:numPr>
          <w:ilvl w:val="0"/>
          <w:numId w:val="30"/>
        </w:numPr>
        <w:tabs>
          <w:tab w:val="left" w:pos="1134"/>
        </w:tabs>
        <w:rPr>
          <w:rFonts w:ascii="Times New Roman" w:hAnsi="Times New Roman"/>
          <w:lang w:val="ru-RU"/>
        </w:rPr>
      </w:pPr>
      <w:r w:rsidRPr="007B7335">
        <w:rPr>
          <w:rFonts w:ascii="Times New Roman" w:hAnsi="Times New Roman"/>
          <w:lang w:val="ru-RU"/>
        </w:rPr>
        <w:t>дефекты вызывают потерю возместимых средств (материальных или финансовых);</w:t>
      </w:r>
    </w:p>
    <w:p w:rsidR="004C7298" w:rsidRPr="007B7335" w:rsidRDefault="004C7298" w:rsidP="007B7335">
      <w:pPr>
        <w:pStyle w:val="a6"/>
        <w:numPr>
          <w:ilvl w:val="0"/>
          <w:numId w:val="30"/>
        </w:numPr>
        <w:tabs>
          <w:tab w:val="left" w:pos="1134"/>
        </w:tabs>
        <w:rPr>
          <w:rFonts w:ascii="Times New Roman" w:hAnsi="Times New Roman"/>
          <w:lang w:val="ru-RU"/>
        </w:rPr>
      </w:pPr>
      <w:r w:rsidRPr="007B7335">
        <w:rPr>
          <w:rFonts w:ascii="Times New Roman" w:hAnsi="Times New Roman"/>
          <w:lang w:val="ru-RU"/>
        </w:rPr>
        <w:t>дефекты создают угрозу человеческой жизни;</w:t>
      </w:r>
    </w:p>
    <w:p w:rsidR="004C7298" w:rsidRPr="007B7335" w:rsidRDefault="004C7298" w:rsidP="007B7335">
      <w:pPr>
        <w:pStyle w:val="a6"/>
        <w:numPr>
          <w:ilvl w:val="0"/>
          <w:numId w:val="30"/>
        </w:numPr>
        <w:tabs>
          <w:tab w:val="left" w:pos="1134"/>
        </w:tabs>
        <w:rPr>
          <w:rFonts w:ascii="Times New Roman" w:hAnsi="Times New Roman"/>
          <w:lang w:val="ru-RU"/>
        </w:rPr>
      </w:pPr>
      <w:r w:rsidRPr="007B7335">
        <w:rPr>
          <w:rFonts w:ascii="Times New Roman" w:hAnsi="Times New Roman"/>
          <w:lang w:val="ru-RU"/>
        </w:rPr>
        <w:t>дефекты вызывают потерю невозместимых средств;</w:t>
      </w:r>
    </w:p>
    <w:p w:rsidR="004C7298" w:rsidRPr="007B7335" w:rsidRDefault="004C7298" w:rsidP="007B7335">
      <w:pPr>
        <w:pStyle w:val="a6"/>
        <w:numPr>
          <w:ilvl w:val="0"/>
          <w:numId w:val="30"/>
        </w:numPr>
        <w:tabs>
          <w:tab w:val="left" w:pos="1134"/>
        </w:tabs>
        <w:rPr>
          <w:rFonts w:ascii="Times New Roman" w:hAnsi="Times New Roman"/>
        </w:rPr>
      </w:pPr>
      <w:proofErr w:type="gramStart"/>
      <w:r w:rsidRPr="007B7335">
        <w:rPr>
          <w:rFonts w:ascii="Times New Roman" w:hAnsi="Times New Roman"/>
        </w:rPr>
        <w:t>дефекты</w:t>
      </w:r>
      <w:proofErr w:type="gramEnd"/>
      <w:r w:rsidRPr="007B7335">
        <w:rPr>
          <w:rFonts w:ascii="Times New Roman" w:hAnsi="Times New Roman"/>
        </w:rPr>
        <w:t xml:space="preserve"> вызывают потерю удобства.</w:t>
      </w:r>
    </w:p>
    <w:p w:rsidR="004C7298" w:rsidRPr="007B7335" w:rsidRDefault="004C7298" w:rsidP="007B7335">
      <w:pPr>
        <w:numPr>
          <w:ilvl w:val="0"/>
          <w:numId w:val="14"/>
        </w:numPr>
        <w:tabs>
          <w:tab w:val="left" w:pos="1134"/>
        </w:tabs>
        <w:spacing w:after="0" w:line="240" w:lineRule="auto"/>
        <w:ind w:left="0" w:firstLine="709"/>
      </w:pPr>
      <w:r w:rsidRPr="007B7335">
        <w:t xml:space="preserve"> Дефекты </w:t>
      </w:r>
      <w:proofErr w:type="gramStart"/>
      <w:r w:rsidRPr="007B7335">
        <w:t>в</w:t>
      </w:r>
      <w:proofErr w:type="gramEnd"/>
      <w:r w:rsidRPr="007B7335">
        <w:t xml:space="preserve"> ПО. Уровень критичности E </w:t>
      </w:r>
    </w:p>
    <w:p w:rsidR="004C7298" w:rsidRPr="007B7335" w:rsidRDefault="004C7298" w:rsidP="007B7335">
      <w:pPr>
        <w:pStyle w:val="a6"/>
        <w:numPr>
          <w:ilvl w:val="0"/>
          <w:numId w:val="31"/>
        </w:numPr>
        <w:tabs>
          <w:tab w:val="left" w:pos="1134"/>
        </w:tabs>
        <w:rPr>
          <w:rFonts w:ascii="Times New Roman" w:hAnsi="Times New Roman"/>
          <w:lang w:val="ru-RU"/>
        </w:rPr>
      </w:pPr>
      <w:r w:rsidRPr="007B7335">
        <w:rPr>
          <w:rFonts w:ascii="Times New Roman" w:hAnsi="Times New Roman"/>
          <w:lang w:val="ru-RU"/>
        </w:rPr>
        <w:t>дефекты вызывают потерю возместимых средств (материальных или финансовых);</w:t>
      </w:r>
    </w:p>
    <w:p w:rsidR="004C7298" w:rsidRPr="007B7335" w:rsidRDefault="004C7298" w:rsidP="007B7335">
      <w:pPr>
        <w:pStyle w:val="a6"/>
        <w:numPr>
          <w:ilvl w:val="0"/>
          <w:numId w:val="31"/>
        </w:numPr>
        <w:tabs>
          <w:tab w:val="left" w:pos="1134"/>
        </w:tabs>
        <w:rPr>
          <w:rFonts w:ascii="Times New Roman" w:hAnsi="Times New Roman"/>
          <w:lang w:val="ru-RU"/>
        </w:rPr>
      </w:pPr>
      <w:r w:rsidRPr="007B7335">
        <w:rPr>
          <w:rFonts w:ascii="Times New Roman" w:hAnsi="Times New Roman"/>
          <w:lang w:val="ru-RU"/>
        </w:rPr>
        <w:t>дефекты создают угрозу человеческой жизни;</w:t>
      </w:r>
    </w:p>
    <w:p w:rsidR="004C7298" w:rsidRPr="007B7335" w:rsidRDefault="004C7298" w:rsidP="007B7335">
      <w:pPr>
        <w:pStyle w:val="a6"/>
        <w:numPr>
          <w:ilvl w:val="0"/>
          <w:numId w:val="31"/>
        </w:numPr>
        <w:tabs>
          <w:tab w:val="left" w:pos="1134"/>
        </w:tabs>
        <w:rPr>
          <w:rFonts w:ascii="Times New Roman" w:hAnsi="Times New Roman"/>
          <w:lang w:val="ru-RU"/>
        </w:rPr>
      </w:pPr>
      <w:r w:rsidRPr="007B7335">
        <w:rPr>
          <w:rFonts w:ascii="Times New Roman" w:hAnsi="Times New Roman"/>
          <w:lang w:val="ru-RU"/>
        </w:rPr>
        <w:t>дефекты вызывают потерю невозместимых средств;</w:t>
      </w:r>
    </w:p>
    <w:p w:rsidR="004C7298" w:rsidRPr="007B7335" w:rsidRDefault="004C7298" w:rsidP="007B7335">
      <w:pPr>
        <w:pStyle w:val="a6"/>
        <w:numPr>
          <w:ilvl w:val="0"/>
          <w:numId w:val="31"/>
        </w:numPr>
        <w:tabs>
          <w:tab w:val="left" w:pos="1134"/>
        </w:tabs>
        <w:rPr>
          <w:rFonts w:ascii="Times New Roman" w:hAnsi="Times New Roman"/>
        </w:rPr>
      </w:pPr>
      <w:proofErr w:type="gramStart"/>
      <w:r w:rsidRPr="007B7335">
        <w:rPr>
          <w:rFonts w:ascii="Times New Roman" w:hAnsi="Times New Roman"/>
        </w:rPr>
        <w:t>дефекты</w:t>
      </w:r>
      <w:proofErr w:type="gramEnd"/>
      <w:r w:rsidRPr="007B7335">
        <w:rPr>
          <w:rFonts w:ascii="Times New Roman" w:hAnsi="Times New Roman"/>
        </w:rPr>
        <w:t xml:space="preserve"> вызывают потерю удобства.</w:t>
      </w:r>
    </w:p>
    <w:p w:rsidR="004C7298" w:rsidRPr="007B7335" w:rsidRDefault="004C7298" w:rsidP="007B7335">
      <w:pPr>
        <w:numPr>
          <w:ilvl w:val="0"/>
          <w:numId w:val="14"/>
        </w:numPr>
        <w:tabs>
          <w:tab w:val="left" w:pos="1134"/>
        </w:tabs>
        <w:spacing w:after="0" w:line="240" w:lineRule="auto"/>
        <w:ind w:left="0" w:firstLine="709"/>
      </w:pPr>
      <w:r w:rsidRPr="007B7335">
        <w:t xml:space="preserve"> Дефекты </w:t>
      </w:r>
      <w:proofErr w:type="gramStart"/>
      <w:r w:rsidRPr="007B7335">
        <w:t>в</w:t>
      </w:r>
      <w:proofErr w:type="gramEnd"/>
      <w:r w:rsidRPr="007B7335">
        <w:t xml:space="preserve"> ПО. Уровень критичности L </w:t>
      </w:r>
    </w:p>
    <w:p w:rsidR="004C7298" w:rsidRPr="007B7335" w:rsidRDefault="004C7298" w:rsidP="007B7335">
      <w:pPr>
        <w:pStyle w:val="a6"/>
        <w:numPr>
          <w:ilvl w:val="0"/>
          <w:numId w:val="32"/>
        </w:numPr>
        <w:tabs>
          <w:tab w:val="left" w:pos="1134"/>
        </w:tabs>
        <w:rPr>
          <w:rFonts w:ascii="Times New Roman" w:hAnsi="Times New Roman"/>
          <w:lang w:val="ru-RU"/>
        </w:rPr>
      </w:pPr>
      <w:r w:rsidRPr="007B7335">
        <w:rPr>
          <w:rFonts w:ascii="Times New Roman" w:hAnsi="Times New Roman"/>
          <w:lang w:val="ru-RU"/>
        </w:rPr>
        <w:t>дефекты вызывают потерю возместимых средств (материальных или финансовых);</w:t>
      </w:r>
    </w:p>
    <w:p w:rsidR="004C7298" w:rsidRPr="007B7335" w:rsidRDefault="004C7298" w:rsidP="007B7335">
      <w:pPr>
        <w:pStyle w:val="a6"/>
        <w:numPr>
          <w:ilvl w:val="0"/>
          <w:numId w:val="32"/>
        </w:numPr>
        <w:tabs>
          <w:tab w:val="left" w:pos="1134"/>
        </w:tabs>
        <w:rPr>
          <w:rFonts w:ascii="Times New Roman" w:hAnsi="Times New Roman"/>
          <w:lang w:val="ru-RU"/>
        </w:rPr>
      </w:pPr>
      <w:r w:rsidRPr="007B7335">
        <w:rPr>
          <w:rFonts w:ascii="Times New Roman" w:hAnsi="Times New Roman"/>
          <w:lang w:val="ru-RU"/>
        </w:rPr>
        <w:t>дефекты создают угрозу человеческой жизни;</w:t>
      </w:r>
    </w:p>
    <w:p w:rsidR="004C7298" w:rsidRPr="007B7335" w:rsidRDefault="004C7298" w:rsidP="007B7335">
      <w:pPr>
        <w:pStyle w:val="a6"/>
        <w:numPr>
          <w:ilvl w:val="0"/>
          <w:numId w:val="32"/>
        </w:numPr>
        <w:tabs>
          <w:tab w:val="left" w:pos="1134"/>
        </w:tabs>
        <w:rPr>
          <w:rFonts w:ascii="Times New Roman" w:hAnsi="Times New Roman"/>
          <w:lang w:val="ru-RU"/>
        </w:rPr>
      </w:pPr>
      <w:r w:rsidRPr="007B7335">
        <w:rPr>
          <w:rFonts w:ascii="Times New Roman" w:hAnsi="Times New Roman"/>
          <w:lang w:val="ru-RU"/>
        </w:rPr>
        <w:t>дефекты вызывают потерю невозместимых средств;</w:t>
      </w:r>
    </w:p>
    <w:p w:rsidR="004C7298" w:rsidRPr="007B7335" w:rsidRDefault="004C7298" w:rsidP="007B7335">
      <w:pPr>
        <w:pStyle w:val="a6"/>
        <w:numPr>
          <w:ilvl w:val="0"/>
          <w:numId w:val="32"/>
        </w:numPr>
        <w:tabs>
          <w:tab w:val="left" w:pos="1134"/>
        </w:tabs>
        <w:rPr>
          <w:rFonts w:ascii="Times New Roman" w:hAnsi="Times New Roman"/>
        </w:rPr>
      </w:pPr>
      <w:proofErr w:type="gramStart"/>
      <w:r w:rsidRPr="007B7335">
        <w:rPr>
          <w:rFonts w:ascii="Times New Roman" w:hAnsi="Times New Roman"/>
        </w:rPr>
        <w:t>дефекты</w:t>
      </w:r>
      <w:proofErr w:type="gramEnd"/>
      <w:r w:rsidRPr="007B7335">
        <w:rPr>
          <w:rFonts w:ascii="Times New Roman" w:hAnsi="Times New Roman"/>
        </w:rPr>
        <w:t xml:space="preserve"> вызывают потерю удобства.</w:t>
      </w:r>
    </w:p>
    <w:p w:rsidR="004C7298" w:rsidRPr="007B7335" w:rsidRDefault="004C7298" w:rsidP="007B7335">
      <w:pPr>
        <w:numPr>
          <w:ilvl w:val="0"/>
          <w:numId w:val="14"/>
        </w:numPr>
        <w:tabs>
          <w:tab w:val="left" w:pos="1134"/>
        </w:tabs>
        <w:spacing w:after="0" w:line="240" w:lineRule="auto"/>
        <w:ind w:left="0" w:firstLine="709"/>
      </w:pPr>
      <w:r w:rsidRPr="007B7335">
        <w:t xml:space="preserve"> Количество участников в проекте малого масштаба</w:t>
      </w:r>
    </w:p>
    <w:p w:rsidR="004C7298" w:rsidRPr="007B7335" w:rsidRDefault="004C7298" w:rsidP="007B7335">
      <w:pPr>
        <w:pStyle w:val="a6"/>
        <w:numPr>
          <w:ilvl w:val="0"/>
          <w:numId w:val="33"/>
        </w:numPr>
        <w:tabs>
          <w:tab w:val="left" w:pos="1134"/>
        </w:tabs>
        <w:rPr>
          <w:rFonts w:ascii="Times New Roman" w:hAnsi="Times New Roman"/>
        </w:rPr>
      </w:pPr>
      <w:r w:rsidRPr="007B7335">
        <w:rPr>
          <w:rFonts w:ascii="Times New Roman" w:hAnsi="Times New Roman"/>
        </w:rPr>
        <w:t>от 1 до 6 человек;</w:t>
      </w:r>
    </w:p>
    <w:p w:rsidR="004C7298" w:rsidRPr="007B7335" w:rsidRDefault="004C7298" w:rsidP="007B7335">
      <w:pPr>
        <w:pStyle w:val="a6"/>
        <w:numPr>
          <w:ilvl w:val="0"/>
          <w:numId w:val="33"/>
        </w:numPr>
        <w:tabs>
          <w:tab w:val="left" w:pos="1134"/>
        </w:tabs>
        <w:rPr>
          <w:rFonts w:ascii="Times New Roman" w:hAnsi="Times New Roman"/>
        </w:rPr>
      </w:pPr>
      <w:r w:rsidRPr="007B7335">
        <w:rPr>
          <w:rFonts w:ascii="Times New Roman" w:hAnsi="Times New Roman"/>
        </w:rPr>
        <w:t xml:space="preserve">от 6 до 20 человек; </w:t>
      </w:r>
    </w:p>
    <w:p w:rsidR="004C7298" w:rsidRPr="007B7335" w:rsidRDefault="004C7298" w:rsidP="007B7335">
      <w:pPr>
        <w:pStyle w:val="a6"/>
        <w:numPr>
          <w:ilvl w:val="0"/>
          <w:numId w:val="33"/>
        </w:numPr>
        <w:tabs>
          <w:tab w:val="left" w:pos="1134"/>
        </w:tabs>
        <w:rPr>
          <w:rFonts w:ascii="Times New Roman" w:hAnsi="Times New Roman"/>
        </w:rPr>
      </w:pPr>
      <w:proofErr w:type="gramStart"/>
      <w:r w:rsidRPr="007B7335">
        <w:rPr>
          <w:rFonts w:ascii="Times New Roman" w:hAnsi="Times New Roman"/>
        </w:rPr>
        <w:t>свыше</w:t>
      </w:r>
      <w:proofErr w:type="gramEnd"/>
      <w:r w:rsidRPr="007B7335">
        <w:rPr>
          <w:rFonts w:ascii="Times New Roman" w:hAnsi="Times New Roman"/>
        </w:rPr>
        <w:t xml:space="preserve"> 20 человек.</w:t>
      </w:r>
    </w:p>
    <w:p w:rsidR="004C7298" w:rsidRPr="007B7335" w:rsidRDefault="004C7298" w:rsidP="007B7335">
      <w:pPr>
        <w:numPr>
          <w:ilvl w:val="0"/>
          <w:numId w:val="14"/>
        </w:numPr>
        <w:tabs>
          <w:tab w:val="left" w:pos="1134"/>
        </w:tabs>
        <w:spacing w:after="0" w:line="240" w:lineRule="auto"/>
        <w:ind w:left="0" w:firstLine="709"/>
      </w:pPr>
      <w:r w:rsidRPr="007B7335">
        <w:t xml:space="preserve"> Количество участников в проекте среднего масштаба-</w:t>
      </w:r>
    </w:p>
    <w:p w:rsidR="004C7298" w:rsidRPr="007B7335" w:rsidRDefault="004C7298" w:rsidP="007B7335">
      <w:pPr>
        <w:pStyle w:val="a6"/>
        <w:numPr>
          <w:ilvl w:val="0"/>
          <w:numId w:val="34"/>
        </w:numPr>
        <w:tabs>
          <w:tab w:val="left" w:pos="1134"/>
        </w:tabs>
        <w:rPr>
          <w:rFonts w:ascii="Times New Roman" w:hAnsi="Times New Roman"/>
        </w:rPr>
      </w:pPr>
      <w:r w:rsidRPr="007B7335">
        <w:rPr>
          <w:rFonts w:ascii="Times New Roman" w:hAnsi="Times New Roman"/>
        </w:rPr>
        <w:t>от 1 до 6 человек;</w:t>
      </w:r>
    </w:p>
    <w:p w:rsidR="004C7298" w:rsidRPr="007B7335" w:rsidRDefault="004C7298" w:rsidP="007B7335">
      <w:pPr>
        <w:pStyle w:val="a6"/>
        <w:numPr>
          <w:ilvl w:val="0"/>
          <w:numId w:val="34"/>
        </w:numPr>
        <w:tabs>
          <w:tab w:val="left" w:pos="1134"/>
        </w:tabs>
        <w:rPr>
          <w:rFonts w:ascii="Times New Roman" w:hAnsi="Times New Roman"/>
        </w:rPr>
      </w:pPr>
      <w:r w:rsidRPr="007B7335">
        <w:rPr>
          <w:rFonts w:ascii="Times New Roman" w:hAnsi="Times New Roman"/>
        </w:rPr>
        <w:t xml:space="preserve">от 6 до 20 человек; </w:t>
      </w:r>
    </w:p>
    <w:p w:rsidR="004C7298" w:rsidRPr="007B7335" w:rsidRDefault="004C7298" w:rsidP="007B7335">
      <w:pPr>
        <w:pStyle w:val="a6"/>
        <w:numPr>
          <w:ilvl w:val="0"/>
          <w:numId w:val="34"/>
        </w:numPr>
        <w:tabs>
          <w:tab w:val="left" w:pos="1134"/>
        </w:tabs>
        <w:rPr>
          <w:rFonts w:ascii="Times New Roman" w:hAnsi="Times New Roman"/>
        </w:rPr>
      </w:pPr>
      <w:proofErr w:type="gramStart"/>
      <w:r w:rsidRPr="007B7335">
        <w:rPr>
          <w:rFonts w:ascii="Times New Roman" w:hAnsi="Times New Roman"/>
        </w:rPr>
        <w:t>свыше</w:t>
      </w:r>
      <w:proofErr w:type="gramEnd"/>
      <w:r w:rsidRPr="007B7335">
        <w:rPr>
          <w:rFonts w:ascii="Times New Roman" w:hAnsi="Times New Roman"/>
        </w:rPr>
        <w:t xml:space="preserve"> 20 человек.</w:t>
      </w:r>
    </w:p>
    <w:p w:rsidR="004C7298" w:rsidRPr="007B7335" w:rsidRDefault="004C7298" w:rsidP="007B7335">
      <w:pPr>
        <w:numPr>
          <w:ilvl w:val="0"/>
          <w:numId w:val="14"/>
        </w:numPr>
        <w:tabs>
          <w:tab w:val="left" w:pos="1134"/>
        </w:tabs>
        <w:spacing w:after="0" w:line="240" w:lineRule="auto"/>
        <w:ind w:left="0" w:firstLine="709"/>
      </w:pPr>
      <w:r w:rsidRPr="007B7335">
        <w:t xml:space="preserve"> Количество участников в проекте  большого масштаба</w:t>
      </w:r>
    </w:p>
    <w:p w:rsidR="004C7298" w:rsidRPr="007B7335" w:rsidRDefault="004C7298" w:rsidP="007B7335">
      <w:pPr>
        <w:pStyle w:val="a6"/>
        <w:numPr>
          <w:ilvl w:val="0"/>
          <w:numId w:val="35"/>
        </w:numPr>
        <w:tabs>
          <w:tab w:val="left" w:pos="1134"/>
        </w:tabs>
        <w:rPr>
          <w:rFonts w:ascii="Times New Roman" w:hAnsi="Times New Roman"/>
        </w:rPr>
      </w:pPr>
      <w:r w:rsidRPr="007B7335">
        <w:rPr>
          <w:rFonts w:ascii="Times New Roman" w:hAnsi="Times New Roman"/>
        </w:rPr>
        <w:t>от 1 до 6 человек;</w:t>
      </w:r>
    </w:p>
    <w:p w:rsidR="004C7298" w:rsidRPr="007B7335" w:rsidRDefault="004C7298" w:rsidP="007B7335">
      <w:pPr>
        <w:pStyle w:val="a6"/>
        <w:numPr>
          <w:ilvl w:val="0"/>
          <w:numId w:val="35"/>
        </w:numPr>
        <w:tabs>
          <w:tab w:val="left" w:pos="1134"/>
        </w:tabs>
        <w:rPr>
          <w:rFonts w:ascii="Times New Roman" w:hAnsi="Times New Roman"/>
        </w:rPr>
      </w:pPr>
      <w:r w:rsidRPr="007B7335">
        <w:rPr>
          <w:rFonts w:ascii="Times New Roman" w:hAnsi="Times New Roman"/>
        </w:rPr>
        <w:t xml:space="preserve">от 6 до 20 человек; </w:t>
      </w:r>
    </w:p>
    <w:p w:rsidR="004C7298" w:rsidRPr="007B7335" w:rsidRDefault="004C7298" w:rsidP="007B7335">
      <w:pPr>
        <w:pStyle w:val="a6"/>
        <w:numPr>
          <w:ilvl w:val="0"/>
          <w:numId w:val="35"/>
        </w:numPr>
        <w:tabs>
          <w:tab w:val="left" w:pos="1134"/>
        </w:tabs>
        <w:rPr>
          <w:rFonts w:ascii="Times New Roman" w:hAnsi="Times New Roman"/>
        </w:rPr>
      </w:pPr>
      <w:proofErr w:type="gramStart"/>
      <w:r w:rsidRPr="007B7335">
        <w:rPr>
          <w:rFonts w:ascii="Times New Roman" w:hAnsi="Times New Roman"/>
        </w:rPr>
        <w:t>свыше</w:t>
      </w:r>
      <w:proofErr w:type="gramEnd"/>
      <w:r w:rsidRPr="007B7335">
        <w:rPr>
          <w:rFonts w:ascii="Times New Roman" w:hAnsi="Times New Roman"/>
        </w:rPr>
        <w:t xml:space="preserve"> 20 человек.</w:t>
      </w:r>
    </w:p>
    <w:p w:rsidR="004C7298" w:rsidRPr="007B7335" w:rsidRDefault="004C7298" w:rsidP="007B7335">
      <w:pPr>
        <w:numPr>
          <w:ilvl w:val="0"/>
          <w:numId w:val="14"/>
        </w:numPr>
        <w:tabs>
          <w:tab w:val="left" w:pos="1134"/>
        </w:tabs>
        <w:spacing w:after="0" w:line="240" w:lineRule="auto"/>
        <w:ind w:left="0" w:firstLine="709"/>
      </w:pPr>
      <w:r w:rsidRPr="007B7335">
        <w:t xml:space="preserve"> ХР-процесс это</w:t>
      </w:r>
      <w:proofErr w:type="gramStart"/>
      <w:r w:rsidRPr="007B7335">
        <w:t>-...</w:t>
      </w:r>
      <w:proofErr w:type="gramEnd"/>
    </w:p>
    <w:p w:rsidR="004C7298" w:rsidRPr="007B7335" w:rsidRDefault="004C7298" w:rsidP="007B7335">
      <w:pPr>
        <w:pStyle w:val="a6"/>
        <w:numPr>
          <w:ilvl w:val="0"/>
          <w:numId w:val="36"/>
        </w:numPr>
        <w:tabs>
          <w:tab w:val="left" w:pos="1134"/>
        </w:tabs>
        <w:rPr>
          <w:rFonts w:ascii="Times New Roman" w:hAnsi="Times New Roman"/>
          <w:lang w:val="ru-RU"/>
        </w:rPr>
      </w:pPr>
      <w:r w:rsidRPr="007B7335">
        <w:rPr>
          <w:rFonts w:ascii="Times New Roman" w:hAnsi="Times New Roman"/>
          <w:lang w:val="ru-RU"/>
        </w:rPr>
        <w:t>облегченная методология, ориентированная на группы малого и среднего размера, стро</w:t>
      </w:r>
      <w:r w:rsidRPr="007B7335">
        <w:rPr>
          <w:rFonts w:ascii="Times New Roman" w:hAnsi="Times New Roman"/>
          <w:lang w:val="ru-RU"/>
        </w:rPr>
        <w:t>я</w:t>
      </w:r>
      <w:r w:rsidRPr="007B7335">
        <w:rPr>
          <w:rFonts w:ascii="Times New Roman" w:hAnsi="Times New Roman"/>
          <w:lang w:val="ru-RU"/>
        </w:rPr>
        <w:t xml:space="preserve">щие программное обеспечение в условиях неопределенных или быстро изменяющихся </w:t>
      </w:r>
      <w:r w:rsidRPr="007B7335">
        <w:rPr>
          <w:rFonts w:ascii="Times New Roman" w:hAnsi="Times New Roman"/>
          <w:lang w:val="ru-RU"/>
        </w:rPr>
        <w:lastRenderedPageBreak/>
        <w:t>требований;</w:t>
      </w:r>
    </w:p>
    <w:p w:rsidR="004C7298" w:rsidRPr="007B7335" w:rsidRDefault="004C7298" w:rsidP="007B7335">
      <w:pPr>
        <w:pStyle w:val="a6"/>
        <w:numPr>
          <w:ilvl w:val="0"/>
          <w:numId w:val="36"/>
        </w:numPr>
        <w:tabs>
          <w:tab w:val="left" w:pos="1134"/>
        </w:tabs>
        <w:rPr>
          <w:rFonts w:ascii="Times New Roman" w:hAnsi="Times New Roman"/>
          <w:lang w:val="ru-RU"/>
        </w:rPr>
      </w:pPr>
      <w:r w:rsidRPr="007B7335">
        <w:rPr>
          <w:rFonts w:ascii="Times New Roman" w:hAnsi="Times New Roman"/>
          <w:lang w:val="ru-RU"/>
        </w:rPr>
        <w:t>набор принципов, на которых строится процесс разработки, позволяющий в жёстко фи</w:t>
      </w:r>
      <w:r w:rsidRPr="007B7335">
        <w:rPr>
          <w:rFonts w:ascii="Times New Roman" w:hAnsi="Times New Roman"/>
          <w:lang w:val="ru-RU"/>
        </w:rPr>
        <w:t>к</w:t>
      </w:r>
      <w:r w:rsidRPr="007B7335">
        <w:rPr>
          <w:rFonts w:ascii="Times New Roman" w:hAnsi="Times New Roman"/>
          <w:lang w:val="ru-RU"/>
        </w:rPr>
        <w:t xml:space="preserve">сированные и небольшие по времени итерации предоставлять конечному пользователю </w:t>
      </w:r>
      <w:proofErr w:type="gramStart"/>
      <w:r w:rsidRPr="007B7335">
        <w:rPr>
          <w:rFonts w:ascii="Times New Roman" w:hAnsi="Times New Roman"/>
          <w:lang w:val="ru-RU"/>
        </w:rPr>
        <w:t>работающее</w:t>
      </w:r>
      <w:proofErr w:type="gramEnd"/>
      <w:r w:rsidRPr="007B7335">
        <w:rPr>
          <w:rFonts w:ascii="Times New Roman" w:hAnsi="Times New Roman"/>
          <w:lang w:val="ru-RU"/>
        </w:rPr>
        <w:t xml:space="preserve"> ПО</w:t>
      </w:r>
    </w:p>
    <w:p w:rsidR="004C7298" w:rsidRPr="007B7335" w:rsidRDefault="004C7298" w:rsidP="007B7335">
      <w:pPr>
        <w:pStyle w:val="a6"/>
        <w:numPr>
          <w:ilvl w:val="0"/>
          <w:numId w:val="36"/>
        </w:numPr>
        <w:tabs>
          <w:tab w:val="left" w:pos="1134"/>
        </w:tabs>
        <w:rPr>
          <w:rFonts w:ascii="Times New Roman" w:hAnsi="Times New Roman"/>
          <w:lang w:val="ru-RU"/>
        </w:rPr>
      </w:pPr>
      <w:r w:rsidRPr="007B7335">
        <w:rPr>
          <w:rFonts w:ascii="Times New Roman" w:hAnsi="Times New Roman"/>
          <w:lang w:val="ru-RU"/>
        </w:rPr>
        <w:t>Легковесная гибкая методология, которая предназначена для небольших команд в 6-8 ч</w:t>
      </w:r>
      <w:r w:rsidRPr="007B7335">
        <w:rPr>
          <w:rFonts w:ascii="Times New Roman" w:hAnsi="Times New Roman"/>
          <w:lang w:val="ru-RU"/>
        </w:rPr>
        <w:t>е</w:t>
      </w:r>
      <w:r w:rsidRPr="007B7335">
        <w:rPr>
          <w:rFonts w:ascii="Times New Roman" w:hAnsi="Times New Roman"/>
          <w:lang w:val="ru-RU"/>
        </w:rPr>
        <w:t>ловек, для разработки некритичных бизнес-приложений.</w:t>
      </w:r>
    </w:p>
    <w:p w:rsidR="004C7298" w:rsidRPr="007B7335" w:rsidRDefault="004C7298" w:rsidP="007B7335">
      <w:pPr>
        <w:numPr>
          <w:ilvl w:val="0"/>
          <w:numId w:val="14"/>
        </w:numPr>
        <w:tabs>
          <w:tab w:val="left" w:pos="1134"/>
        </w:tabs>
        <w:spacing w:after="0" w:line="240" w:lineRule="auto"/>
        <w:ind w:left="0" w:firstLine="709"/>
      </w:pPr>
      <w:r w:rsidRPr="007B7335">
        <w:t>вопрос. Четырьмя базовыми действиями в ХР-цикле являются:</w:t>
      </w:r>
    </w:p>
    <w:p w:rsidR="004C7298" w:rsidRPr="007B7335" w:rsidRDefault="004C7298" w:rsidP="007B7335">
      <w:pPr>
        <w:pStyle w:val="a6"/>
        <w:numPr>
          <w:ilvl w:val="0"/>
          <w:numId w:val="37"/>
        </w:numPr>
        <w:tabs>
          <w:tab w:val="left" w:pos="1134"/>
        </w:tabs>
        <w:rPr>
          <w:rFonts w:ascii="Times New Roman" w:hAnsi="Times New Roman"/>
        </w:rPr>
      </w:pPr>
      <w:r w:rsidRPr="007B7335">
        <w:rPr>
          <w:rFonts w:ascii="Times New Roman" w:hAnsi="Times New Roman"/>
        </w:rPr>
        <w:t>кодирование;</w:t>
      </w:r>
    </w:p>
    <w:p w:rsidR="004C7298" w:rsidRPr="007B7335" w:rsidRDefault="004C7298" w:rsidP="007B7335">
      <w:pPr>
        <w:pStyle w:val="a6"/>
        <w:numPr>
          <w:ilvl w:val="0"/>
          <w:numId w:val="37"/>
        </w:numPr>
        <w:tabs>
          <w:tab w:val="left" w:pos="1134"/>
        </w:tabs>
        <w:rPr>
          <w:rFonts w:ascii="Times New Roman" w:hAnsi="Times New Roman"/>
          <w:lang w:val="ru-RU"/>
        </w:rPr>
      </w:pPr>
      <w:r w:rsidRPr="007B7335">
        <w:rPr>
          <w:rFonts w:ascii="Times New Roman" w:hAnsi="Times New Roman"/>
          <w:lang w:val="ru-RU"/>
        </w:rPr>
        <w:t>непрерывная связь с заказчиком (и в пределах группы);</w:t>
      </w:r>
    </w:p>
    <w:p w:rsidR="004C7298" w:rsidRPr="007B7335" w:rsidRDefault="004C7298" w:rsidP="007B7335">
      <w:pPr>
        <w:pStyle w:val="a6"/>
        <w:numPr>
          <w:ilvl w:val="0"/>
          <w:numId w:val="37"/>
        </w:numPr>
        <w:tabs>
          <w:tab w:val="left" w:pos="1134"/>
        </w:tabs>
        <w:rPr>
          <w:rFonts w:ascii="Times New Roman" w:hAnsi="Times New Roman"/>
        </w:rPr>
      </w:pPr>
      <w:r w:rsidRPr="007B7335">
        <w:rPr>
          <w:rFonts w:ascii="Times New Roman" w:hAnsi="Times New Roman"/>
        </w:rPr>
        <w:t>выслушивание заказчика;</w:t>
      </w:r>
    </w:p>
    <w:p w:rsidR="004C7298" w:rsidRPr="007B7335" w:rsidRDefault="004C7298" w:rsidP="007B7335">
      <w:pPr>
        <w:pStyle w:val="a6"/>
        <w:numPr>
          <w:ilvl w:val="0"/>
          <w:numId w:val="37"/>
        </w:numPr>
        <w:tabs>
          <w:tab w:val="left" w:pos="1134"/>
        </w:tabs>
        <w:rPr>
          <w:rFonts w:ascii="Times New Roman" w:hAnsi="Times New Roman"/>
          <w:lang w:val="ru-RU"/>
        </w:rPr>
      </w:pPr>
      <w:r w:rsidRPr="007B7335">
        <w:rPr>
          <w:rFonts w:ascii="Times New Roman" w:hAnsi="Times New Roman"/>
          <w:lang w:val="ru-RU"/>
        </w:rPr>
        <w:t>простота (всегда выбирается минимальное решение);</w:t>
      </w:r>
    </w:p>
    <w:p w:rsidR="004C7298" w:rsidRPr="007B7335" w:rsidRDefault="004C7298" w:rsidP="007B7335">
      <w:pPr>
        <w:pStyle w:val="a6"/>
        <w:numPr>
          <w:ilvl w:val="0"/>
          <w:numId w:val="37"/>
        </w:numPr>
        <w:tabs>
          <w:tab w:val="left" w:pos="1134"/>
        </w:tabs>
        <w:rPr>
          <w:rFonts w:ascii="Times New Roman" w:hAnsi="Times New Roman"/>
        </w:rPr>
      </w:pPr>
      <w:r w:rsidRPr="007B7335">
        <w:rPr>
          <w:rFonts w:ascii="Times New Roman" w:hAnsi="Times New Roman"/>
        </w:rPr>
        <w:t>проектирование;</w:t>
      </w:r>
    </w:p>
    <w:p w:rsidR="004C7298" w:rsidRPr="007B7335" w:rsidRDefault="004C7298" w:rsidP="007B7335">
      <w:pPr>
        <w:pStyle w:val="a6"/>
        <w:numPr>
          <w:ilvl w:val="0"/>
          <w:numId w:val="37"/>
        </w:numPr>
        <w:tabs>
          <w:tab w:val="left" w:pos="1134"/>
        </w:tabs>
        <w:rPr>
          <w:rFonts w:ascii="Times New Roman" w:hAnsi="Times New Roman"/>
          <w:lang w:val="ru-RU"/>
        </w:rPr>
      </w:pPr>
      <w:r w:rsidRPr="007B7335">
        <w:rPr>
          <w:rFonts w:ascii="Times New Roman" w:hAnsi="Times New Roman"/>
          <w:lang w:val="ru-RU"/>
        </w:rPr>
        <w:t>быстрая обратная связь (благодаря модульному и функциональному; тестированию);</w:t>
      </w:r>
    </w:p>
    <w:p w:rsidR="004C7298" w:rsidRPr="007B7335" w:rsidRDefault="004C7298" w:rsidP="007B7335">
      <w:pPr>
        <w:pStyle w:val="a6"/>
        <w:numPr>
          <w:ilvl w:val="0"/>
          <w:numId w:val="37"/>
        </w:numPr>
        <w:tabs>
          <w:tab w:val="left" w:pos="1134"/>
        </w:tabs>
        <w:rPr>
          <w:rFonts w:ascii="Times New Roman" w:hAnsi="Times New Roman"/>
        </w:rPr>
      </w:pPr>
      <w:r w:rsidRPr="007B7335">
        <w:rPr>
          <w:rFonts w:ascii="Times New Roman" w:hAnsi="Times New Roman"/>
        </w:rPr>
        <w:t>тестирование;</w:t>
      </w:r>
    </w:p>
    <w:p w:rsidR="004C7298" w:rsidRPr="007B7335" w:rsidRDefault="004C7298" w:rsidP="007B7335">
      <w:pPr>
        <w:pStyle w:val="a6"/>
        <w:numPr>
          <w:ilvl w:val="0"/>
          <w:numId w:val="37"/>
        </w:numPr>
        <w:tabs>
          <w:tab w:val="left" w:pos="1134"/>
        </w:tabs>
        <w:rPr>
          <w:rFonts w:ascii="Times New Roman" w:hAnsi="Times New Roman"/>
          <w:lang w:val="ru-RU"/>
        </w:rPr>
      </w:pPr>
      <w:r w:rsidRPr="007B7335">
        <w:rPr>
          <w:rFonts w:ascii="Times New Roman" w:hAnsi="Times New Roman"/>
          <w:lang w:val="ru-RU"/>
        </w:rPr>
        <w:t>смелость в проведении профилактики возможных проблем.</w:t>
      </w:r>
    </w:p>
    <w:p w:rsidR="004C7298" w:rsidRPr="007B7335" w:rsidRDefault="004C7298" w:rsidP="007B7335">
      <w:pPr>
        <w:numPr>
          <w:ilvl w:val="0"/>
          <w:numId w:val="14"/>
        </w:numPr>
        <w:tabs>
          <w:tab w:val="left" w:pos="1134"/>
        </w:tabs>
        <w:spacing w:after="0" w:line="240" w:lineRule="auto"/>
        <w:ind w:left="0" w:firstLine="709"/>
      </w:pPr>
      <w:r w:rsidRPr="007B7335">
        <w:t xml:space="preserve"> вопрос. Динамика в Х</w:t>
      </w:r>
      <w:proofErr w:type="gramStart"/>
      <w:r w:rsidRPr="007B7335">
        <w:rPr>
          <w:lang w:val="en-US"/>
        </w:rPr>
        <w:t>P</w:t>
      </w:r>
      <w:proofErr w:type="gramEnd"/>
      <w:r w:rsidRPr="007B7335">
        <w:t xml:space="preserve"> обеспечивается с помощью четырех характеристик:</w:t>
      </w:r>
    </w:p>
    <w:p w:rsidR="004C7298" w:rsidRPr="007B7335" w:rsidRDefault="004C7298" w:rsidP="007B7335">
      <w:pPr>
        <w:pStyle w:val="a6"/>
        <w:numPr>
          <w:ilvl w:val="0"/>
          <w:numId w:val="38"/>
        </w:numPr>
        <w:tabs>
          <w:tab w:val="left" w:pos="1134"/>
        </w:tabs>
        <w:rPr>
          <w:rFonts w:ascii="Times New Roman" w:hAnsi="Times New Roman"/>
        </w:rPr>
      </w:pPr>
      <w:r w:rsidRPr="007B7335">
        <w:rPr>
          <w:rFonts w:ascii="Times New Roman" w:hAnsi="Times New Roman"/>
        </w:rPr>
        <w:t>кодирование;</w:t>
      </w:r>
    </w:p>
    <w:p w:rsidR="004C7298" w:rsidRPr="007B7335" w:rsidRDefault="004C7298" w:rsidP="007B7335">
      <w:pPr>
        <w:pStyle w:val="a6"/>
        <w:numPr>
          <w:ilvl w:val="0"/>
          <w:numId w:val="38"/>
        </w:numPr>
        <w:tabs>
          <w:tab w:val="left" w:pos="1134"/>
        </w:tabs>
        <w:rPr>
          <w:rFonts w:ascii="Times New Roman" w:hAnsi="Times New Roman"/>
          <w:lang w:val="ru-RU"/>
        </w:rPr>
      </w:pPr>
      <w:r w:rsidRPr="007B7335">
        <w:rPr>
          <w:rFonts w:ascii="Times New Roman" w:hAnsi="Times New Roman"/>
          <w:lang w:val="ru-RU"/>
        </w:rPr>
        <w:t>непрерывная связь с заказчиком (и в пределах группы);</w:t>
      </w:r>
    </w:p>
    <w:p w:rsidR="004C7298" w:rsidRPr="007B7335" w:rsidRDefault="004C7298" w:rsidP="007B7335">
      <w:pPr>
        <w:pStyle w:val="a6"/>
        <w:numPr>
          <w:ilvl w:val="0"/>
          <w:numId w:val="38"/>
        </w:numPr>
        <w:tabs>
          <w:tab w:val="left" w:pos="1134"/>
        </w:tabs>
        <w:rPr>
          <w:rFonts w:ascii="Times New Roman" w:hAnsi="Times New Roman"/>
        </w:rPr>
      </w:pPr>
      <w:r w:rsidRPr="007B7335">
        <w:rPr>
          <w:rFonts w:ascii="Times New Roman" w:hAnsi="Times New Roman"/>
        </w:rPr>
        <w:t>выслушивание заказчика;</w:t>
      </w:r>
    </w:p>
    <w:p w:rsidR="004C7298" w:rsidRPr="007B7335" w:rsidRDefault="004C7298" w:rsidP="007B7335">
      <w:pPr>
        <w:pStyle w:val="a6"/>
        <w:numPr>
          <w:ilvl w:val="0"/>
          <w:numId w:val="38"/>
        </w:numPr>
        <w:tabs>
          <w:tab w:val="left" w:pos="1134"/>
        </w:tabs>
        <w:rPr>
          <w:rFonts w:ascii="Times New Roman" w:hAnsi="Times New Roman"/>
          <w:lang w:val="ru-RU"/>
        </w:rPr>
      </w:pPr>
      <w:r w:rsidRPr="007B7335">
        <w:rPr>
          <w:rFonts w:ascii="Times New Roman" w:hAnsi="Times New Roman"/>
          <w:lang w:val="ru-RU"/>
        </w:rPr>
        <w:t>простота (всегда выбирается минимальное решение);</w:t>
      </w:r>
    </w:p>
    <w:p w:rsidR="004C7298" w:rsidRPr="007B7335" w:rsidRDefault="004C7298" w:rsidP="007B7335">
      <w:pPr>
        <w:pStyle w:val="a6"/>
        <w:numPr>
          <w:ilvl w:val="0"/>
          <w:numId w:val="38"/>
        </w:numPr>
        <w:tabs>
          <w:tab w:val="left" w:pos="1134"/>
        </w:tabs>
        <w:rPr>
          <w:rFonts w:ascii="Times New Roman" w:hAnsi="Times New Roman"/>
        </w:rPr>
      </w:pPr>
      <w:r w:rsidRPr="007B7335">
        <w:rPr>
          <w:rFonts w:ascii="Times New Roman" w:hAnsi="Times New Roman"/>
        </w:rPr>
        <w:t>проектирование;</w:t>
      </w:r>
    </w:p>
    <w:p w:rsidR="004C7298" w:rsidRPr="007B7335" w:rsidRDefault="004C7298" w:rsidP="007B7335">
      <w:pPr>
        <w:pStyle w:val="a6"/>
        <w:numPr>
          <w:ilvl w:val="0"/>
          <w:numId w:val="38"/>
        </w:numPr>
        <w:tabs>
          <w:tab w:val="left" w:pos="1134"/>
        </w:tabs>
        <w:rPr>
          <w:rFonts w:ascii="Times New Roman" w:hAnsi="Times New Roman"/>
          <w:lang w:val="ru-RU"/>
        </w:rPr>
      </w:pPr>
      <w:r w:rsidRPr="007B7335">
        <w:rPr>
          <w:rFonts w:ascii="Times New Roman" w:hAnsi="Times New Roman"/>
          <w:lang w:val="ru-RU"/>
        </w:rPr>
        <w:t>быстрая обратная связь (благодаря модульному и функциональному; тестированию);</w:t>
      </w:r>
    </w:p>
    <w:p w:rsidR="004C7298" w:rsidRPr="007B7335" w:rsidRDefault="004C7298" w:rsidP="007B7335">
      <w:pPr>
        <w:pStyle w:val="a6"/>
        <w:numPr>
          <w:ilvl w:val="0"/>
          <w:numId w:val="38"/>
        </w:numPr>
        <w:tabs>
          <w:tab w:val="left" w:pos="1134"/>
        </w:tabs>
        <w:rPr>
          <w:rFonts w:ascii="Times New Roman" w:hAnsi="Times New Roman"/>
        </w:rPr>
      </w:pPr>
      <w:r w:rsidRPr="007B7335">
        <w:rPr>
          <w:rFonts w:ascii="Times New Roman" w:hAnsi="Times New Roman"/>
        </w:rPr>
        <w:t>тестирование;</w:t>
      </w:r>
    </w:p>
    <w:p w:rsidR="004C7298" w:rsidRPr="007B7335" w:rsidRDefault="004C7298" w:rsidP="007B7335">
      <w:pPr>
        <w:pStyle w:val="a6"/>
        <w:numPr>
          <w:ilvl w:val="0"/>
          <w:numId w:val="38"/>
        </w:numPr>
        <w:tabs>
          <w:tab w:val="left" w:pos="1134"/>
        </w:tabs>
        <w:rPr>
          <w:rFonts w:ascii="Times New Roman" w:hAnsi="Times New Roman"/>
          <w:lang w:val="ru-RU"/>
        </w:rPr>
      </w:pPr>
      <w:r w:rsidRPr="007B7335">
        <w:rPr>
          <w:rFonts w:ascii="Times New Roman" w:hAnsi="Times New Roman"/>
          <w:lang w:val="ru-RU"/>
        </w:rPr>
        <w:t>смелость в проведении профилактики возможных проблем.</w:t>
      </w:r>
    </w:p>
    <w:p w:rsidR="004C7298" w:rsidRPr="007B7335" w:rsidRDefault="004C7298" w:rsidP="007B7335">
      <w:pPr>
        <w:numPr>
          <w:ilvl w:val="0"/>
          <w:numId w:val="14"/>
        </w:numPr>
        <w:tabs>
          <w:tab w:val="left" w:pos="1134"/>
        </w:tabs>
        <w:spacing w:after="0" w:line="240" w:lineRule="auto"/>
        <w:ind w:left="0" w:firstLine="709"/>
      </w:pPr>
      <w:r w:rsidRPr="007B7335">
        <w:t xml:space="preserve"> вопрос. Парное программирование в </w:t>
      </w:r>
      <w:proofErr w:type="gramStart"/>
      <w:r w:rsidRPr="007B7335">
        <w:t>ХР</w:t>
      </w:r>
      <w:proofErr w:type="gramEnd"/>
      <w:r w:rsidRPr="007B7335">
        <w:t xml:space="preserve"> это-...</w:t>
      </w:r>
    </w:p>
    <w:p w:rsidR="004C7298" w:rsidRPr="007B7335" w:rsidRDefault="004C7298" w:rsidP="007B7335">
      <w:pPr>
        <w:pStyle w:val="a6"/>
        <w:numPr>
          <w:ilvl w:val="0"/>
          <w:numId w:val="39"/>
        </w:numPr>
        <w:tabs>
          <w:tab w:val="left" w:pos="1134"/>
        </w:tabs>
        <w:rPr>
          <w:rFonts w:ascii="Times New Roman" w:hAnsi="Times New Roman"/>
          <w:lang w:val="ru-RU"/>
        </w:rPr>
      </w:pPr>
      <w:r w:rsidRPr="007B7335">
        <w:rPr>
          <w:rFonts w:ascii="Times New Roman" w:hAnsi="Times New Roman"/>
          <w:lang w:val="ru-RU"/>
        </w:rPr>
        <w:t>улучшения кода без изменения его функциональности;</w:t>
      </w:r>
    </w:p>
    <w:p w:rsidR="004C7298" w:rsidRPr="007B7335" w:rsidRDefault="004C7298" w:rsidP="007B7335">
      <w:pPr>
        <w:pStyle w:val="a6"/>
        <w:numPr>
          <w:ilvl w:val="0"/>
          <w:numId w:val="39"/>
        </w:numPr>
        <w:tabs>
          <w:tab w:val="left" w:pos="1134"/>
        </w:tabs>
        <w:rPr>
          <w:rFonts w:ascii="Times New Roman" w:hAnsi="Times New Roman"/>
          <w:lang w:val="ru-RU"/>
        </w:rPr>
      </w:pPr>
      <w:r w:rsidRPr="007B7335">
        <w:rPr>
          <w:rFonts w:ascii="Times New Roman" w:hAnsi="Times New Roman"/>
          <w:lang w:val="ru-RU"/>
        </w:rPr>
        <w:t>техника программирования, при которой исходный код создаётся парами людей, пр</w:t>
      </w:r>
      <w:r w:rsidRPr="007B7335">
        <w:rPr>
          <w:rFonts w:ascii="Times New Roman" w:hAnsi="Times New Roman"/>
          <w:lang w:val="ru-RU"/>
        </w:rPr>
        <w:t>о</w:t>
      </w:r>
      <w:r w:rsidRPr="007B7335">
        <w:rPr>
          <w:rFonts w:ascii="Times New Roman" w:hAnsi="Times New Roman"/>
          <w:lang w:val="ru-RU"/>
        </w:rPr>
        <w:t>граммирующих одну задачу, сидя за одним рабочим местом;</w:t>
      </w:r>
    </w:p>
    <w:p w:rsidR="004C7298" w:rsidRPr="007B7335" w:rsidRDefault="004C7298" w:rsidP="007B7335">
      <w:pPr>
        <w:pStyle w:val="a6"/>
        <w:numPr>
          <w:ilvl w:val="0"/>
          <w:numId w:val="39"/>
        </w:numPr>
        <w:tabs>
          <w:tab w:val="left" w:pos="1134"/>
        </w:tabs>
        <w:rPr>
          <w:rFonts w:ascii="Times New Roman" w:hAnsi="Times New Roman"/>
          <w:lang w:val="ru-RU"/>
        </w:rPr>
      </w:pPr>
      <w:r w:rsidRPr="007B7335">
        <w:rPr>
          <w:rFonts w:ascii="Times New Roman" w:hAnsi="Times New Roman"/>
          <w:lang w:val="ru-RU"/>
        </w:rPr>
        <w:t>это практика разработки программного обеспечения, которая заключается в выполнении частых автоматизированных сборок проекта для скорейшего выявления и решения инт</w:t>
      </w:r>
      <w:r w:rsidRPr="007B7335">
        <w:rPr>
          <w:rFonts w:ascii="Times New Roman" w:hAnsi="Times New Roman"/>
          <w:lang w:val="ru-RU"/>
        </w:rPr>
        <w:t>е</w:t>
      </w:r>
      <w:r w:rsidRPr="007B7335">
        <w:rPr>
          <w:rFonts w:ascii="Times New Roman" w:hAnsi="Times New Roman"/>
          <w:lang w:val="ru-RU"/>
        </w:rPr>
        <w:t>грационных проблем.</w:t>
      </w:r>
    </w:p>
    <w:p w:rsidR="004C7298" w:rsidRPr="007B7335" w:rsidRDefault="004C7298" w:rsidP="007B7335">
      <w:pPr>
        <w:numPr>
          <w:ilvl w:val="0"/>
          <w:numId w:val="14"/>
        </w:numPr>
        <w:tabs>
          <w:tab w:val="left" w:pos="1134"/>
        </w:tabs>
        <w:spacing w:after="0" w:line="240" w:lineRule="auto"/>
        <w:ind w:left="0" w:firstLine="709"/>
      </w:pPr>
      <w:r w:rsidRPr="007B7335">
        <w:t xml:space="preserve"> вопрос. Непрерывная интеграция в </w:t>
      </w:r>
      <w:proofErr w:type="gramStart"/>
      <w:r w:rsidRPr="007B7335">
        <w:t>ХР</w:t>
      </w:r>
      <w:proofErr w:type="gramEnd"/>
      <w:r w:rsidRPr="007B7335">
        <w:t xml:space="preserve"> это-...</w:t>
      </w:r>
    </w:p>
    <w:p w:rsidR="004C7298" w:rsidRPr="007B7335" w:rsidRDefault="004C7298" w:rsidP="007B7335">
      <w:pPr>
        <w:pStyle w:val="a6"/>
        <w:numPr>
          <w:ilvl w:val="0"/>
          <w:numId w:val="40"/>
        </w:numPr>
        <w:tabs>
          <w:tab w:val="left" w:pos="1134"/>
        </w:tabs>
        <w:rPr>
          <w:rFonts w:ascii="Times New Roman" w:hAnsi="Times New Roman"/>
          <w:lang w:val="ru-RU"/>
        </w:rPr>
      </w:pPr>
      <w:r w:rsidRPr="007B7335">
        <w:rPr>
          <w:rFonts w:ascii="Times New Roman" w:hAnsi="Times New Roman"/>
          <w:lang w:val="ru-RU"/>
        </w:rPr>
        <w:t>улучшения кода без изменения его функциональности;</w:t>
      </w:r>
    </w:p>
    <w:p w:rsidR="004C7298" w:rsidRPr="007B7335" w:rsidRDefault="004C7298" w:rsidP="007B7335">
      <w:pPr>
        <w:pStyle w:val="a6"/>
        <w:numPr>
          <w:ilvl w:val="0"/>
          <w:numId w:val="40"/>
        </w:numPr>
        <w:tabs>
          <w:tab w:val="left" w:pos="1134"/>
        </w:tabs>
        <w:rPr>
          <w:rFonts w:ascii="Times New Roman" w:hAnsi="Times New Roman"/>
          <w:lang w:val="ru-RU"/>
        </w:rPr>
      </w:pPr>
      <w:r w:rsidRPr="007B7335">
        <w:rPr>
          <w:rFonts w:ascii="Times New Roman" w:hAnsi="Times New Roman"/>
          <w:lang w:val="ru-RU"/>
        </w:rPr>
        <w:t>техника программирования, при которой исходный код создаётся парами людей, пр</w:t>
      </w:r>
      <w:r w:rsidRPr="007B7335">
        <w:rPr>
          <w:rFonts w:ascii="Times New Roman" w:hAnsi="Times New Roman"/>
          <w:lang w:val="ru-RU"/>
        </w:rPr>
        <w:t>о</w:t>
      </w:r>
      <w:r w:rsidRPr="007B7335">
        <w:rPr>
          <w:rFonts w:ascii="Times New Roman" w:hAnsi="Times New Roman"/>
          <w:lang w:val="ru-RU"/>
        </w:rPr>
        <w:t>граммирующих одну задачу, сидя за одним рабочим местом;</w:t>
      </w:r>
    </w:p>
    <w:p w:rsidR="004C7298" w:rsidRPr="007B7335" w:rsidRDefault="004C7298" w:rsidP="007B7335">
      <w:pPr>
        <w:pStyle w:val="a6"/>
        <w:numPr>
          <w:ilvl w:val="0"/>
          <w:numId w:val="40"/>
        </w:numPr>
        <w:tabs>
          <w:tab w:val="left" w:pos="1134"/>
        </w:tabs>
        <w:rPr>
          <w:rFonts w:ascii="Times New Roman" w:hAnsi="Times New Roman"/>
          <w:lang w:val="ru-RU"/>
        </w:rPr>
      </w:pPr>
      <w:r w:rsidRPr="007B7335">
        <w:rPr>
          <w:rFonts w:ascii="Times New Roman" w:hAnsi="Times New Roman"/>
          <w:lang w:val="ru-RU"/>
        </w:rPr>
        <w:t>это практика разработки программного обеспечения, которая заключается в выполнении частых автоматизированных сборок проекта для скорейшего выявления и решения инт</w:t>
      </w:r>
      <w:r w:rsidRPr="007B7335">
        <w:rPr>
          <w:rFonts w:ascii="Times New Roman" w:hAnsi="Times New Roman"/>
          <w:lang w:val="ru-RU"/>
        </w:rPr>
        <w:t>е</w:t>
      </w:r>
      <w:r w:rsidRPr="007B7335">
        <w:rPr>
          <w:rFonts w:ascii="Times New Roman" w:hAnsi="Times New Roman"/>
          <w:lang w:val="ru-RU"/>
        </w:rPr>
        <w:t>грационных проблем.</w:t>
      </w:r>
    </w:p>
    <w:p w:rsidR="004C7298" w:rsidRPr="007B7335" w:rsidRDefault="004C7298" w:rsidP="007B7335">
      <w:pPr>
        <w:numPr>
          <w:ilvl w:val="0"/>
          <w:numId w:val="14"/>
        </w:numPr>
        <w:tabs>
          <w:tab w:val="left" w:pos="1134"/>
        </w:tabs>
        <w:spacing w:after="0" w:line="240" w:lineRule="auto"/>
        <w:ind w:left="0" w:firstLine="709"/>
      </w:pPr>
      <w:r w:rsidRPr="007B7335">
        <w:t xml:space="preserve"> вопрос</w:t>
      </w:r>
      <w:proofErr w:type="gramStart"/>
      <w:r w:rsidRPr="007B7335">
        <w:t xml:space="preserve"> .</w:t>
      </w:r>
      <w:proofErr w:type="gramEnd"/>
      <w:r w:rsidRPr="007B7335">
        <w:t>Реорганизация/рефакторинг в ХР это-...</w:t>
      </w:r>
    </w:p>
    <w:p w:rsidR="004C7298" w:rsidRPr="007B7335" w:rsidRDefault="004C7298" w:rsidP="007B7335">
      <w:pPr>
        <w:pStyle w:val="a6"/>
        <w:numPr>
          <w:ilvl w:val="0"/>
          <w:numId w:val="41"/>
        </w:numPr>
        <w:tabs>
          <w:tab w:val="left" w:pos="1134"/>
        </w:tabs>
        <w:rPr>
          <w:rFonts w:ascii="Times New Roman" w:hAnsi="Times New Roman"/>
          <w:lang w:val="ru-RU"/>
        </w:rPr>
      </w:pPr>
      <w:r w:rsidRPr="007B7335">
        <w:rPr>
          <w:rFonts w:ascii="Times New Roman" w:hAnsi="Times New Roman"/>
          <w:lang w:val="ru-RU"/>
        </w:rPr>
        <w:t>улучшения кода без изменения его функциональности;</w:t>
      </w:r>
    </w:p>
    <w:p w:rsidR="004C7298" w:rsidRPr="007B7335" w:rsidRDefault="004C7298" w:rsidP="007B7335">
      <w:pPr>
        <w:pStyle w:val="a6"/>
        <w:numPr>
          <w:ilvl w:val="0"/>
          <w:numId w:val="41"/>
        </w:numPr>
        <w:tabs>
          <w:tab w:val="left" w:pos="1134"/>
        </w:tabs>
        <w:rPr>
          <w:rFonts w:ascii="Times New Roman" w:hAnsi="Times New Roman"/>
          <w:lang w:val="ru-RU"/>
        </w:rPr>
      </w:pPr>
      <w:r w:rsidRPr="007B7335">
        <w:rPr>
          <w:rFonts w:ascii="Times New Roman" w:hAnsi="Times New Roman"/>
          <w:lang w:val="ru-RU"/>
        </w:rPr>
        <w:t>техника программирования, при которой исходный код создаётся парами людей, пр</w:t>
      </w:r>
      <w:r w:rsidRPr="007B7335">
        <w:rPr>
          <w:rFonts w:ascii="Times New Roman" w:hAnsi="Times New Roman"/>
          <w:lang w:val="ru-RU"/>
        </w:rPr>
        <w:t>о</w:t>
      </w:r>
      <w:r w:rsidRPr="007B7335">
        <w:rPr>
          <w:rFonts w:ascii="Times New Roman" w:hAnsi="Times New Roman"/>
          <w:lang w:val="ru-RU"/>
        </w:rPr>
        <w:t>граммирующих одну задачу, сидя за одним рабочим местом;</w:t>
      </w:r>
    </w:p>
    <w:p w:rsidR="004C7298" w:rsidRPr="007B7335" w:rsidRDefault="004C7298" w:rsidP="007B7335">
      <w:pPr>
        <w:pStyle w:val="a6"/>
        <w:numPr>
          <w:ilvl w:val="0"/>
          <w:numId w:val="41"/>
        </w:numPr>
        <w:tabs>
          <w:tab w:val="left" w:pos="1134"/>
        </w:tabs>
        <w:rPr>
          <w:rFonts w:ascii="Times New Roman" w:hAnsi="Times New Roman"/>
          <w:lang w:val="ru-RU"/>
        </w:rPr>
      </w:pPr>
      <w:r w:rsidRPr="007B7335">
        <w:rPr>
          <w:rFonts w:ascii="Times New Roman" w:hAnsi="Times New Roman"/>
          <w:lang w:val="ru-RU"/>
        </w:rPr>
        <w:t>это практика разработки программного обеспечения, которая заключается в выполнении частых автоматизированных сборок проекта для скорейшего выявления и решения инт</w:t>
      </w:r>
      <w:r w:rsidRPr="007B7335">
        <w:rPr>
          <w:rFonts w:ascii="Times New Roman" w:hAnsi="Times New Roman"/>
          <w:lang w:val="ru-RU"/>
        </w:rPr>
        <w:t>е</w:t>
      </w:r>
      <w:r w:rsidRPr="007B7335">
        <w:rPr>
          <w:rFonts w:ascii="Times New Roman" w:hAnsi="Times New Roman"/>
          <w:lang w:val="ru-RU"/>
        </w:rPr>
        <w:t>грационных проблем.</w:t>
      </w:r>
    </w:p>
    <w:p w:rsidR="004C7298" w:rsidRPr="007B7335" w:rsidRDefault="004C7298" w:rsidP="007B7335">
      <w:pPr>
        <w:numPr>
          <w:ilvl w:val="0"/>
          <w:numId w:val="14"/>
        </w:numPr>
        <w:tabs>
          <w:tab w:val="left" w:pos="1134"/>
        </w:tabs>
        <w:spacing w:after="0" w:line="240" w:lineRule="auto"/>
        <w:ind w:left="0" w:firstLine="709"/>
      </w:pPr>
      <w:r w:rsidRPr="007B7335">
        <w:t>Что такое "Вброс" архитектуры в экстремальном программировании?</w:t>
      </w:r>
    </w:p>
    <w:p w:rsidR="004C7298" w:rsidRPr="007B7335" w:rsidRDefault="004C7298" w:rsidP="007B7335">
      <w:pPr>
        <w:pStyle w:val="a6"/>
        <w:numPr>
          <w:ilvl w:val="0"/>
          <w:numId w:val="42"/>
        </w:numPr>
        <w:tabs>
          <w:tab w:val="left" w:pos="1134"/>
        </w:tabs>
        <w:rPr>
          <w:rFonts w:ascii="Times New Roman" w:hAnsi="Times New Roman"/>
          <w:lang w:val="ru-RU"/>
        </w:rPr>
      </w:pPr>
      <w:r w:rsidRPr="007B7335">
        <w:rPr>
          <w:rFonts w:ascii="Times New Roman" w:hAnsi="Times New Roman"/>
          <w:lang w:val="ru-RU"/>
        </w:rPr>
        <w:t>начальный этап проекта, на котором создается видение продукта, принимаются основные решения по архитектуре и применяемым технологиям;</w:t>
      </w:r>
    </w:p>
    <w:p w:rsidR="004C7298" w:rsidRPr="007B7335" w:rsidRDefault="004C7298" w:rsidP="007B7335">
      <w:pPr>
        <w:pStyle w:val="a6"/>
        <w:numPr>
          <w:ilvl w:val="0"/>
          <w:numId w:val="42"/>
        </w:numPr>
        <w:tabs>
          <w:tab w:val="left" w:pos="1134"/>
        </w:tabs>
        <w:rPr>
          <w:rFonts w:ascii="Times New Roman" w:hAnsi="Times New Roman"/>
          <w:lang w:val="ru-RU"/>
        </w:rPr>
      </w:pPr>
      <w:r w:rsidRPr="007B7335">
        <w:rPr>
          <w:rFonts w:ascii="Times New Roman" w:hAnsi="Times New Roman"/>
          <w:lang w:val="ru-RU"/>
        </w:rPr>
        <w:t>этап сбора требований, записываемых на специальных карточках в виде сценариев в</w:t>
      </w:r>
      <w:r w:rsidRPr="007B7335">
        <w:rPr>
          <w:rFonts w:ascii="Times New Roman" w:hAnsi="Times New Roman"/>
          <w:lang w:val="ru-RU"/>
        </w:rPr>
        <w:t>ы</w:t>
      </w:r>
      <w:r w:rsidRPr="007B7335">
        <w:rPr>
          <w:rFonts w:ascii="Times New Roman" w:hAnsi="Times New Roman"/>
          <w:lang w:val="ru-RU"/>
        </w:rPr>
        <w:t xml:space="preserve">полнения отдельных функций. </w:t>
      </w:r>
    </w:p>
    <w:p w:rsidR="004C7298" w:rsidRPr="007B7335" w:rsidRDefault="004C7298" w:rsidP="007B7335">
      <w:pPr>
        <w:pStyle w:val="a6"/>
        <w:numPr>
          <w:ilvl w:val="0"/>
          <w:numId w:val="42"/>
        </w:numPr>
        <w:tabs>
          <w:tab w:val="left" w:pos="1134"/>
        </w:tabs>
        <w:rPr>
          <w:rFonts w:ascii="Times New Roman" w:hAnsi="Times New Roman"/>
          <w:lang w:val="ru-RU"/>
        </w:rPr>
      </w:pPr>
      <w:r w:rsidRPr="007B7335">
        <w:rPr>
          <w:rFonts w:ascii="Times New Roman" w:hAnsi="Times New Roman"/>
          <w:lang w:val="ru-RU"/>
        </w:rPr>
        <w:t>непрерывное написание тестов для модулей, которые должны выполняться безупречно</w:t>
      </w:r>
    </w:p>
    <w:p w:rsidR="004C7298" w:rsidRPr="007B7335" w:rsidRDefault="004C7298" w:rsidP="007B7335">
      <w:pPr>
        <w:pStyle w:val="a6"/>
        <w:numPr>
          <w:ilvl w:val="0"/>
          <w:numId w:val="42"/>
        </w:numPr>
        <w:tabs>
          <w:tab w:val="left" w:pos="1134"/>
        </w:tabs>
        <w:rPr>
          <w:rFonts w:ascii="Times New Roman" w:hAnsi="Times New Roman"/>
          <w:lang w:val="ru-RU"/>
        </w:rPr>
      </w:pPr>
      <w:r w:rsidRPr="007B7335">
        <w:rPr>
          <w:rFonts w:ascii="Times New Roman" w:hAnsi="Times New Roman"/>
          <w:lang w:val="ru-RU"/>
        </w:rPr>
        <w:t>этап разработки, на котором разработанная версия передается заказчику для использов</w:t>
      </w:r>
      <w:r w:rsidRPr="007B7335">
        <w:rPr>
          <w:rFonts w:ascii="Times New Roman" w:hAnsi="Times New Roman"/>
          <w:lang w:val="ru-RU"/>
        </w:rPr>
        <w:t>а</w:t>
      </w:r>
      <w:r w:rsidRPr="007B7335">
        <w:rPr>
          <w:rFonts w:ascii="Times New Roman" w:hAnsi="Times New Roman"/>
          <w:lang w:val="ru-RU"/>
        </w:rPr>
        <w:t xml:space="preserve">ния или </w:t>
      </w:r>
      <w:proofErr w:type="gramStart"/>
      <w:r w:rsidRPr="007B7335">
        <w:rPr>
          <w:rFonts w:ascii="Times New Roman" w:hAnsi="Times New Roman"/>
          <w:lang w:val="ru-RU"/>
        </w:rPr>
        <w:t>бета-тестирования</w:t>
      </w:r>
      <w:proofErr w:type="gramEnd"/>
      <w:r w:rsidRPr="007B7335">
        <w:rPr>
          <w:rFonts w:ascii="Times New Roman" w:hAnsi="Times New Roman"/>
          <w:lang w:val="ru-RU"/>
        </w:rPr>
        <w:t>.</w:t>
      </w:r>
    </w:p>
    <w:p w:rsidR="004C7298" w:rsidRPr="007B7335" w:rsidRDefault="004C7298" w:rsidP="007B7335">
      <w:pPr>
        <w:numPr>
          <w:ilvl w:val="0"/>
          <w:numId w:val="14"/>
        </w:numPr>
        <w:tabs>
          <w:tab w:val="left" w:pos="1134"/>
        </w:tabs>
        <w:spacing w:after="0" w:line="240" w:lineRule="auto"/>
        <w:ind w:left="0" w:firstLine="709"/>
      </w:pPr>
      <w:r w:rsidRPr="007B7335">
        <w:t xml:space="preserve"> Что такое история использования в экстремальном программировании?</w:t>
      </w:r>
    </w:p>
    <w:p w:rsidR="004C7298" w:rsidRPr="007B7335" w:rsidRDefault="004C7298" w:rsidP="007B7335">
      <w:pPr>
        <w:pStyle w:val="a6"/>
        <w:numPr>
          <w:ilvl w:val="0"/>
          <w:numId w:val="43"/>
        </w:numPr>
        <w:tabs>
          <w:tab w:val="left" w:pos="1134"/>
        </w:tabs>
        <w:rPr>
          <w:rFonts w:ascii="Times New Roman" w:hAnsi="Times New Roman"/>
          <w:lang w:val="ru-RU"/>
        </w:rPr>
      </w:pPr>
      <w:r w:rsidRPr="007B7335">
        <w:rPr>
          <w:rFonts w:ascii="Times New Roman" w:hAnsi="Times New Roman"/>
          <w:lang w:val="ru-RU"/>
        </w:rPr>
        <w:t>начальный этап проекта, на котором создается видение продукта, принимаются основные решения по архитектуре и применяемым технологиям;</w:t>
      </w:r>
    </w:p>
    <w:p w:rsidR="004C7298" w:rsidRPr="007B7335" w:rsidRDefault="004C7298" w:rsidP="007B7335">
      <w:pPr>
        <w:pStyle w:val="a6"/>
        <w:numPr>
          <w:ilvl w:val="0"/>
          <w:numId w:val="43"/>
        </w:numPr>
        <w:tabs>
          <w:tab w:val="left" w:pos="1134"/>
        </w:tabs>
        <w:rPr>
          <w:rFonts w:ascii="Times New Roman" w:hAnsi="Times New Roman"/>
          <w:lang w:val="ru-RU"/>
        </w:rPr>
      </w:pPr>
      <w:r w:rsidRPr="007B7335">
        <w:rPr>
          <w:rFonts w:ascii="Times New Roman" w:hAnsi="Times New Roman"/>
          <w:lang w:val="ru-RU"/>
        </w:rPr>
        <w:lastRenderedPageBreak/>
        <w:t>непрерывное написание тестов для модулей, которые должны выполняться безупречно</w:t>
      </w:r>
    </w:p>
    <w:p w:rsidR="004C7298" w:rsidRPr="007B7335" w:rsidRDefault="004C7298" w:rsidP="007B7335">
      <w:pPr>
        <w:pStyle w:val="a6"/>
        <w:numPr>
          <w:ilvl w:val="0"/>
          <w:numId w:val="43"/>
        </w:numPr>
        <w:tabs>
          <w:tab w:val="left" w:pos="1134"/>
        </w:tabs>
        <w:rPr>
          <w:rFonts w:ascii="Times New Roman" w:hAnsi="Times New Roman"/>
          <w:lang w:val="ru-RU"/>
        </w:rPr>
      </w:pPr>
      <w:r w:rsidRPr="007B7335">
        <w:rPr>
          <w:rFonts w:ascii="Times New Roman" w:hAnsi="Times New Roman"/>
          <w:lang w:val="ru-RU"/>
        </w:rPr>
        <w:t>этап сбор требований, записываемых на специальных карточках в виде сценариев выпо</w:t>
      </w:r>
      <w:r w:rsidRPr="007B7335">
        <w:rPr>
          <w:rFonts w:ascii="Times New Roman" w:hAnsi="Times New Roman"/>
          <w:lang w:val="ru-RU"/>
        </w:rPr>
        <w:t>л</w:t>
      </w:r>
      <w:r w:rsidRPr="007B7335">
        <w:rPr>
          <w:rFonts w:ascii="Times New Roman" w:hAnsi="Times New Roman"/>
          <w:lang w:val="ru-RU"/>
        </w:rPr>
        <w:t>нения отдельных функций;</w:t>
      </w:r>
    </w:p>
    <w:p w:rsidR="004C7298" w:rsidRPr="007B7335" w:rsidRDefault="004C7298" w:rsidP="007B7335">
      <w:pPr>
        <w:pStyle w:val="a6"/>
        <w:numPr>
          <w:ilvl w:val="0"/>
          <w:numId w:val="43"/>
        </w:numPr>
        <w:tabs>
          <w:tab w:val="left" w:pos="1134"/>
        </w:tabs>
        <w:rPr>
          <w:rFonts w:ascii="Times New Roman" w:hAnsi="Times New Roman"/>
          <w:lang w:val="ru-RU"/>
        </w:rPr>
      </w:pPr>
      <w:r w:rsidRPr="007B7335">
        <w:rPr>
          <w:rFonts w:ascii="Times New Roman" w:hAnsi="Times New Roman"/>
          <w:lang w:val="ru-RU"/>
        </w:rPr>
        <w:t>этап разработки, на котором разработанная версия передается заказчику для использов</w:t>
      </w:r>
      <w:r w:rsidRPr="007B7335">
        <w:rPr>
          <w:rFonts w:ascii="Times New Roman" w:hAnsi="Times New Roman"/>
          <w:lang w:val="ru-RU"/>
        </w:rPr>
        <w:t>а</w:t>
      </w:r>
      <w:r w:rsidRPr="007B7335">
        <w:rPr>
          <w:rFonts w:ascii="Times New Roman" w:hAnsi="Times New Roman"/>
          <w:lang w:val="ru-RU"/>
        </w:rPr>
        <w:t xml:space="preserve">ния или </w:t>
      </w:r>
      <w:proofErr w:type="gramStart"/>
      <w:r w:rsidRPr="007B7335">
        <w:rPr>
          <w:rFonts w:ascii="Times New Roman" w:hAnsi="Times New Roman"/>
          <w:lang w:val="ru-RU"/>
        </w:rPr>
        <w:t>бета-тестирования</w:t>
      </w:r>
      <w:proofErr w:type="gramEnd"/>
      <w:r w:rsidRPr="007B7335">
        <w:rPr>
          <w:rFonts w:ascii="Times New Roman" w:hAnsi="Times New Roman"/>
          <w:lang w:val="ru-RU"/>
        </w:rPr>
        <w:t>.</w:t>
      </w:r>
    </w:p>
    <w:p w:rsidR="004C7298" w:rsidRPr="007B7335" w:rsidRDefault="004C7298" w:rsidP="007B7335">
      <w:pPr>
        <w:numPr>
          <w:ilvl w:val="0"/>
          <w:numId w:val="14"/>
        </w:numPr>
        <w:tabs>
          <w:tab w:val="left" w:pos="1134"/>
        </w:tabs>
        <w:spacing w:after="0" w:line="240" w:lineRule="auto"/>
        <w:ind w:left="0" w:firstLine="709"/>
      </w:pPr>
      <w:r w:rsidRPr="007B7335">
        <w:t xml:space="preserve"> Что такое выпуск релиза в экстремальном программировании?</w:t>
      </w:r>
    </w:p>
    <w:p w:rsidR="004C7298" w:rsidRPr="007B7335" w:rsidRDefault="004C7298" w:rsidP="007B7335">
      <w:pPr>
        <w:pStyle w:val="a6"/>
        <w:numPr>
          <w:ilvl w:val="0"/>
          <w:numId w:val="44"/>
        </w:numPr>
        <w:tabs>
          <w:tab w:val="left" w:pos="1134"/>
        </w:tabs>
        <w:rPr>
          <w:rFonts w:ascii="Times New Roman" w:hAnsi="Times New Roman"/>
          <w:lang w:val="ru-RU"/>
        </w:rPr>
      </w:pPr>
      <w:r w:rsidRPr="007B7335">
        <w:rPr>
          <w:rFonts w:ascii="Times New Roman" w:hAnsi="Times New Roman"/>
          <w:lang w:val="ru-RU"/>
        </w:rPr>
        <w:t>начальный этап проекта, на котором создается видение продукта, принимаются основные решения по архитектуре и применяемым технологиям;</w:t>
      </w:r>
    </w:p>
    <w:p w:rsidR="004C7298" w:rsidRPr="007B7335" w:rsidRDefault="004C7298" w:rsidP="007B7335">
      <w:pPr>
        <w:pStyle w:val="a6"/>
        <w:numPr>
          <w:ilvl w:val="0"/>
          <w:numId w:val="44"/>
        </w:numPr>
        <w:tabs>
          <w:tab w:val="left" w:pos="1134"/>
        </w:tabs>
        <w:rPr>
          <w:rFonts w:ascii="Times New Roman" w:hAnsi="Times New Roman"/>
          <w:lang w:val="ru-RU"/>
        </w:rPr>
      </w:pPr>
      <w:r w:rsidRPr="007B7335">
        <w:rPr>
          <w:rFonts w:ascii="Times New Roman" w:hAnsi="Times New Roman"/>
          <w:lang w:val="ru-RU"/>
        </w:rPr>
        <w:t>этап сбор требований, записываемых на специальных карточках в виде сценариев выпо</w:t>
      </w:r>
      <w:r w:rsidRPr="007B7335">
        <w:rPr>
          <w:rFonts w:ascii="Times New Roman" w:hAnsi="Times New Roman"/>
          <w:lang w:val="ru-RU"/>
        </w:rPr>
        <w:t>л</w:t>
      </w:r>
      <w:r w:rsidRPr="007B7335">
        <w:rPr>
          <w:rFonts w:ascii="Times New Roman" w:hAnsi="Times New Roman"/>
          <w:lang w:val="ru-RU"/>
        </w:rPr>
        <w:t>нения отдельных функций;</w:t>
      </w:r>
    </w:p>
    <w:p w:rsidR="004C7298" w:rsidRPr="007B7335" w:rsidRDefault="004C7298" w:rsidP="007B7335">
      <w:pPr>
        <w:pStyle w:val="a6"/>
        <w:numPr>
          <w:ilvl w:val="0"/>
          <w:numId w:val="44"/>
        </w:numPr>
        <w:tabs>
          <w:tab w:val="left" w:pos="1134"/>
        </w:tabs>
        <w:rPr>
          <w:rFonts w:ascii="Times New Roman" w:hAnsi="Times New Roman"/>
          <w:lang w:val="ru-RU"/>
        </w:rPr>
      </w:pPr>
      <w:r w:rsidRPr="007B7335">
        <w:rPr>
          <w:rFonts w:ascii="Times New Roman" w:hAnsi="Times New Roman"/>
          <w:lang w:val="ru-RU"/>
        </w:rPr>
        <w:t>непрерывное написание тестов для модулей, которые должны выполняться безупречно</w:t>
      </w:r>
    </w:p>
    <w:p w:rsidR="004C7298" w:rsidRPr="007B7335" w:rsidRDefault="004C7298" w:rsidP="007B7335">
      <w:pPr>
        <w:pStyle w:val="a6"/>
        <w:numPr>
          <w:ilvl w:val="0"/>
          <w:numId w:val="44"/>
        </w:numPr>
        <w:tabs>
          <w:tab w:val="left" w:pos="1134"/>
        </w:tabs>
        <w:rPr>
          <w:rFonts w:ascii="Times New Roman" w:hAnsi="Times New Roman"/>
          <w:lang w:val="ru-RU"/>
        </w:rPr>
      </w:pPr>
      <w:r w:rsidRPr="007B7335">
        <w:rPr>
          <w:rFonts w:ascii="Times New Roman" w:hAnsi="Times New Roman"/>
          <w:lang w:val="ru-RU"/>
        </w:rPr>
        <w:t>этап разработки, на котором разработанная версия передается заказчику для использов</w:t>
      </w:r>
      <w:r w:rsidRPr="007B7335">
        <w:rPr>
          <w:rFonts w:ascii="Times New Roman" w:hAnsi="Times New Roman"/>
          <w:lang w:val="ru-RU"/>
        </w:rPr>
        <w:t>а</w:t>
      </w:r>
      <w:r w:rsidRPr="007B7335">
        <w:rPr>
          <w:rFonts w:ascii="Times New Roman" w:hAnsi="Times New Roman"/>
          <w:lang w:val="ru-RU"/>
        </w:rPr>
        <w:t xml:space="preserve">ния или </w:t>
      </w:r>
      <w:proofErr w:type="gramStart"/>
      <w:r w:rsidRPr="007B7335">
        <w:rPr>
          <w:rFonts w:ascii="Times New Roman" w:hAnsi="Times New Roman"/>
          <w:lang w:val="ru-RU"/>
        </w:rPr>
        <w:t>бета-тестирования</w:t>
      </w:r>
      <w:proofErr w:type="gramEnd"/>
      <w:r w:rsidRPr="007B7335">
        <w:rPr>
          <w:rFonts w:ascii="Times New Roman" w:hAnsi="Times New Roman"/>
          <w:lang w:val="ru-RU"/>
        </w:rPr>
        <w:t>.</w:t>
      </w:r>
    </w:p>
    <w:p w:rsidR="004C7298" w:rsidRPr="007B7335" w:rsidRDefault="004C7298" w:rsidP="007B7335">
      <w:pPr>
        <w:numPr>
          <w:ilvl w:val="0"/>
          <w:numId w:val="14"/>
        </w:numPr>
        <w:tabs>
          <w:tab w:val="left" w:pos="1134"/>
        </w:tabs>
        <w:spacing w:after="0" w:line="240" w:lineRule="auto"/>
        <w:ind w:left="0" w:firstLine="709"/>
      </w:pPr>
      <w:r w:rsidRPr="007B7335">
        <w:t xml:space="preserve"> Что такое разработка через тестирование в экстремальном программировании?</w:t>
      </w:r>
    </w:p>
    <w:p w:rsidR="004C7298" w:rsidRPr="007B7335" w:rsidRDefault="004C7298" w:rsidP="007B7335">
      <w:pPr>
        <w:pStyle w:val="a6"/>
        <w:numPr>
          <w:ilvl w:val="0"/>
          <w:numId w:val="45"/>
        </w:numPr>
        <w:tabs>
          <w:tab w:val="left" w:pos="1134"/>
        </w:tabs>
        <w:rPr>
          <w:rFonts w:ascii="Times New Roman" w:hAnsi="Times New Roman"/>
          <w:lang w:val="ru-RU"/>
        </w:rPr>
      </w:pPr>
      <w:r w:rsidRPr="007B7335">
        <w:rPr>
          <w:rFonts w:ascii="Times New Roman" w:hAnsi="Times New Roman"/>
          <w:lang w:val="ru-RU"/>
        </w:rPr>
        <w:t>начальный этап проекта, на котором создается видение продукта, принимаются основные решения по архитектуре и применяемым технологиям;</w:t>
      </w:r>
    </w:p>
    <w:p w:rsidR="004C7298" w:rsidRPr="007B7335" w:rsidRDefault="004C7298" w:rsidP="007B7335">
      <w:pPr>
        <w:pStyle w:val="a6"/>
        <w:numPr>
          <w:ilvl w:val="0"/>
          <w:numId w:val="45"/>
        </w:numPr>
        <w:tabs>
          <w:tab w:val="left" w:pos="1134"/>
        </w:tabs>
        <w:rPr>
          <w:rFonts w:ascii="Times New Roman" w:hAnsi="Times New Roman"/>
          <w:lang w:val="ru-RU"/>
        </w:rPr>
      </w:pPr>
      <w:r w:rsidRPr="007B7335">
        <w:rPr>
          <w:rFonts w:ascii="Times New Roman" w:hAnsi="Times New Roman"/>
          <w:lang w:val="ru-RU"/>
        </w:rPr>
        <w:t>этап разработки, на котором этап сбор требований, записываемых на специальных ка</w:t>
      </w:r>
      <w:r w:rsidRPr="007B7335">
        <w:rPr>
          <w:rFonts w:ascii="Times New Roman" w:hAnsi="Times New Roman"/>
          <w:lang w:val="ru-RU"/>
        </w:rPr>
        <w:t>р</w:t>
      </w:r>
      <w:r w:rsidRPr="007B7335">
        <w:rPr>
          <w:rFonts w:ascii="Times New Roman" w:hAnsi="Times New Roman"/>
          <w:lang w:val="ru-RU"/>
        </w:rPr>
        <w:t>точках в виде сценариев выполнения отдельных функций;</w:t>
      </w:r>
    </w:p>
    <w:p w:rsidR="004C7298" w:rsidRPr="007B7335" w:rsidRDefault="004C7298" w:rsidP="007B7335">
      <w:pPr>
        <w:pStyle w:val="a6"/>
        <w:numPr>
          <w:ilvl w:val="0"/>
          <w:numId w:val="45"/>
        </w:numPr>
        <w:tabs>
          <w:tab w:val="left" w:pos="1134"/>
        </w:tabs>
        <w:rPr>
          <w:rFonts w:ascii="Times New Roman" w:hAnsi="Times New Roman"/>
          <w:lang w:val="ru-RU"/>
        </w:rPr>
      </w:pPr>
      <w:r w:rsidRPr="007B7335">
        <w:rPr>
          <w:rFonts w:ascii="Times New Roman" w:hAnsi="Times New Roman"/>
          <w:lang w:val="ru-RU"/>
        </w:rPr>
        <w:t xml:space="preserve">разработанная версия передается заказчику для использования или </w:t>
      </w:r>
      <w:proofErr w:type="gramStart"/>
      <w:r w:rsidRPr="007B7335">
        <w:rPr>
          <w:rFonts w:ascii="Times New Roman" w:hAnsi="Times New Roman"/>
          <w:lang w:val="ru-RU"/>
        </w:rPr>
        <w:t>бета-тестирования</w:t>
      </w:r>
      <w:proofErr w:type="gramEnd"/>
      <w:r w:rsidRPr="007B7335">
        <w:rPr>
          <w:rFonts w:ascii="Times New Roman" w:hAnsi="Times New Roman"/>
          <w:lang w:val="ru-RU"/>
        </w:rPr>
        <w:t>;</w:t>
      </w:r>
    </w:p>
    <w:p w:rsidR="004C7298" w:rsidRPr="007B7335" w:rsidRDefault="004C7298" w:rsidP="007B7335">
      <w:pPr>
        <w:pStyle w:val="a6"/>
        <w:numPr>
          <w:ilvl w:val="0"/>
          <w:numId w:val="45"/>
        </w:numPr>
        <w:tabs>
          <w:tab w:val="left" w:pos="1134"/>
        </w:tabs>
        <w:rPr>
          <w:rFonts w:ascii="Times New Roman" w:hAnsi="Times New Roman"/>
          <w:lang w:val="ru-RU"/>
        </w:rPr>
      </w:pPr>
      <w:r w:rsidRPr="007B7335">
        <w:rPr>
          <w:rFonts w:ascii="Times New Roman" w:hAnsi="Times New Roman"/>
          <w:lang w:val="ru-RU"/>
        </w:rPr>
        <w:t>непрерывное написание тестов для модулей, которые должны выполняться безупречно.</w:t>
      </w:r>
    </w:p>
    <w:p w:rsidR="004C7298" w:rsidRPr="007B7335" w:rsidRDefault="004C7298" w:rsidP="007B7335">
      <w:pPr>
        <w:numPr>
          <w:ilvl w:val="0"/>
          <w:numId w:val="14"/>
        </w:numPr>
        <w:tabs>
          <w:tab w:val="left" w:pos="1134"/>
        </w:tabs>
        <w:spacing w:after="0" w:line="240" w:lineRule="auto"/>
        <w:ind w:left="0" w:firstLine="709"/>
      </w:pPr>
      <w:r w:rsidRPr="007B7335">
        <w:t xml:space="preserve"> Ресурсы в методе </w:t>
      </w:r>
      <w:r w:rsidRPr="007B7335">
        <w:rPr>
          <w:lang w:val="en-US"/>
        </w:rPr>
        <w:t>Ericsson</w:t>
      </w:r>
      <w:r w:rsidRPr="007B7335">
        <w:t>-</w:t>
      </w:r>
      <w:r w:rsidRPr="007B7335">
        <w:rPr>
          <w:lang w:val="en-US"/>
        </w:rPr>
        <w:t>PenKer</w:t>
      </w:r>
      <w:r w:rsidRPr="007B7335">
        <w:t xml:space="preserve"> это</w:t>
      </w:r>
      <w:proofErr w:type="gramStart"/>
      <w:r w:rsidRPr="007B7335">
        <w:t>-...</w:t>
      </w:r>
      <w:proofErr w:type="gramEnd"/>
    </w:p>
    <w:p w:rsidR="004C7298" w:rsidRPr="007B7335" w:rsidRDefault="004C7298" w:rsidP="007B7335">
      <w:pPr>
        <w:pStyle w:val="a6"/>
        <w:numPr>
          <w:ilvl w:val="0"/>
          <w:numId w:val="46"/>
        </w:numPr>
        <w:tabs>
          <w:tab w:val="left" w:pos="1134"/>
        </w:tabs>
        <w:rPr>
          <w:rFonts w:ascii="Times New Roman" w:hAnsi="Times New Roman"/>
          <w:lang w:val="ru-RU"/>
        </w:rPr>
      </w:pPr>
      <w:r w:rsidRPr="007B7335">
        <w:rPr>
          <w:rFonts w:ascii="Times New Roman" w:hAnsi="Times New Roman"/>
          <w:lang w:val="ru-RU"/>
        </w:rPr>
        <w:t>виды деятельности, изменяющие состояние ресурсов в соответствии с бизнес-правилами;</w:t>
      </w:r>
    </w:p>
    <w:p w:rsidR="004C7298" w:rsidRPr="007B7335" w:rsidRDefault="004C7298" w:rsidP="007B7335">
      <w:pPr>
        <w:pStyle w:val="a6"/>
        <w:numPr>
          <w:ilvl w:val="0"/>
          <w:numId w:val="46"/>
        </w:numPr>
        <w:tabs>
          <w:tab w:val="left" w:pos="1134"/>
        </w:tabs>
        <w:rPr>
          <w:rFonts w:ascii="Times New Roman" w:hAnsi="Times New Roman"/>
          <w:lang w:val="ru-RU"/>
        </w:rPr>
      </w:pPr>
      <w:proofErr w:type="gramStart"/>
      <w:r w:rsidRPr="007B7335">
        <w:rPr>
          <w:rFonts w:ascii="Times New Roman" w:hAnsi="Times New Roman"/>
          <w:lang w:val="ru-RU"/>
        </w:rPr>
        <w:t>назначение бизнес-процессов; могут быть разбиты на составляющие и соотнесены с о</w:t>
      </w:r>
      <w:r w:rsidRPr="007B7335">
        <w:rPr>
          <w:rFonts w:ascii="Times New Roman" w:hAnsi="Times New Roman"/>
          <w:lang w:val="ru-RU"/>
        </w:rPr>
        <w:t>т</w:t>
      </w:r>
      <w:r w:rsidRPr="007B7335">
        <w:rPr>
          <w:rFonts w:ascii="Times New Roman" w:hAnsi="Times New Roman"/>
          <w:lang w:val="ru-RU"/>
        </w:rPr>
        <w:t>дельными процессами;</w:t>
      </w:r>
      <w:proofErr w:type="gramEnd"/>
    </w:p>
    <w:p w:rsidR="004C7298" w:rsidRPr="007B7335" w:rsidRDefault="004C7298" w:rsidP="007B7335">
      <w:pPr>
        <w:pStyle w:val="a6"/>
        <w:numPr>
          <w:ilvl w:val="0"/>
          <w:numId w:val="46"/>
        </w:numPr>
        <w:tabs>
          <w:tab w:val="left" w:pos="1134"/>
        </w:tabs>
        <w:rPr>
          <w:rFonts w:ascii="Times New Roman" w:hAnsi="Times New Roman"/>
          <w:lang w:val="ru-RU"/>
        </w:rPr>
      </w:pPr>
      <w:r w:rsidRPr="007B7335">
        <w:rPr>
          <w:rFonts w:ascii="Times New Roman" w:hAnsi="Times New Roman"/>
          <w:lang w:val="ru-RU"/>
        </w:rPr>
        <w:t>различные объекты, используемые или участвующие в бизнес-процессах (люди, матери</w:t>
      </w:r>
      <w:r w:rsidRPr="007B7335">
        <w:rPr>
          <w:rFonts w:ascii="Times New Roman" w:hAnsi="Times New Roman"/>
          <w:lang w:val="ru-RU"/>
        </w:rPr>
        <w:t>а</w:t>
      </w:r>
      <w:r w:rsidRPr="007B7335">
        <w:rPr>
          <w:rFonts w:ascii="Times New Roman" w:hAnsi="Times New Roman"/>
          <w:lang w:val="ru-RU"/>
        </w:rPr>
        <w:t>лы, информация или продукты);</w:t>
      </w:r>
    </w:p>
    <w:p w:rsidR="004C7298" w:rsidRPr="007B7335" w:rsidRDefault="004C7298" w:rsidP="007B7335">
      <w:pPr>
        <w:pStyle w:val="a6"/>
        <w:numPr>
          <w:ilvl w:val="0"/>
          <w:numId w:val="46"/>
        </w:numPr>
        <w:tabs>
          <w:tab w:val="left" w:pos="1134"/>
        </w:tabs>
        <w:rPr>
          <w:rFonts w:ascii="Times New Roman" w:hAnsi="Times New Roman"/>
          <w:lang w:val="ru-RU"/>
        </w:rPr>
      </w:pPr>
      <w:r w:rsidRPr="007B7335">
        <w:rPr>
          <w:rFonts w:ascii="Times New Roman" w:hAnsi="Times New Roman"/>
          <w:lang w:val="ru-RU"/>
        </w:rPr>
        <w:t xml:space="preserve">условия или ограничения выполнения процессов (функциональные, поведенческие или структурные). </w:t>
      </w:r>
    </w:p>
    <w:p w:rsidR="004C7298" w:rsidRPr="007B7335" w:rsidRDefault="004C7298" w:rsidP="007B7335">
      <w:pPr>
        <w:numPr>
          <w:ilvl w:val="0"/>
          <w:numId w:val="14"/>
        </w:numPr>
        <w:tabs>
          <w:tab w:val="left" w:pos="1134"/>
        </w:tabs>
        <w:spacing w:after="0" w:line="240" w:lineRule="auto"/>
        <w:ind w:left="0" w:firstLine="709"/>
      </w:pPr>
      <w:r w:rsidRPr="007B7335">
        <w:t xml:space="preserve"> Процессы в методе </w:t>
      </w:r>
      <w:r w:rsidRPr="007B7335">
        <w:rPr>
          <w:lang w:val="en-US"/>
        </w:rPr>
        <w:t>Ericsson</w:t>
      </w:r>
      <w:r w:rsidRPr="007B7335">
        <w:t>-</w:t>
      </w:r>
      <w:r w:rsidRPr="007B7335">
        <w:rPr>
          <w:lang w:val="en-US"/>
        </w:rPr>
        <w:t>PenKer</w:t>
      </w:r>
      <w:r w:rsidRPr="007B7335">
        <w:t xml:space="preserve"> это</w:t>
      </w:r>
      <w:proofErr w:type="gramStart"/>
      <w:r w:rsidRPr="007B7335">
        <w:t>-...</w:t>
      </w:r>
      <w:proofErr w:type="gramEnd"/>
    </w:p>
    <w:p w:rsidR="004C7298" w:rsidRPr="007B7335" w:rsidRDefault="004C7298" w:rsidP="007B7335">
      <w:pPr>
        <w:pStyle w:val="a6"/>
        <w:numPr>
          <w:ilvl w:val="0"/>
          <w:numId w:val="47"/>
        </w:numPr>
        <w:tabs>
          <w:tab w:val="left" w:pos="1134"/>
        </w:tabs>
        <w:rPr>
          <w:rFonts w:ascii="Times New Roman" w:hAnsi="Times New Roman"/>
          <w:lang w:val="ru-RU"/>
        </w:rPr>
      </w:pPr>
      <w:r w:rsidRPr="007B7335">
        <w:rPr>
          <w:rFonts w:ascii="Times New Roman" w:hAnsi="Times New Roman"/>
          <w:lang w:val="ru-RU"/>
        </w:rPr>
        <w:t>виды деятельности, изменяющие состояние ресурсов в соответствии с бизнес-правилами;</w:t>
      </w:r>
    </w:p>
    <w:p w:rsidR="004C7298" w:rsidRPr="007B7335" w:rsidRDefault="004C7298" w:rsidP="007B7335">
      <w:pPr>
        <w:pStyle w:val="a6"/>
        <w:numPr>
          <w:ilvl w:val="0"/>
          <w:numId w:val="47"/>
        </w:numPr>
        <w:tabs>
          <w:tab w:val="left" w:pos="1134"/>
        </w:tabs>
        <w:rPr>
          <w:rFonts w:ascii="Times New Roman" w:hAnsi="Times New Roman"/>
          <w:lang w:val="ru-RU"/>
        </w:rPr>
      </w:pPr>
      <w:proofErr w:type="gramStart"/>
      <w:r w:rsidRPr="007B7335">
        <w:rPr>
          <w:rFonts w:ascii="Times New Roman" w:hAnsi="Times New Roman"/>
          <w:lang w:val="ru-RU"/>
        </w:rPr>
        <w:t>назначение бизнес-процессов; могут быть разбиты на составляющие и соотнесены с о</w:t>
      </w:r>
      <w:r w:rsidRPr="007B7335">
        <w:rPr>
          <w:rFonts w:ascii="Times New Roman" w:hAnsi="Times New Roman"/>
          <w:lang w:val="ru-RU"/>
        </w:rPr>
        <w:t>т</w:t>
      </w:r>
      <w:r w:rsidRPr="007B7335">
        <w:rPr>
          <w:rFonts w:ascii="Times New Roman" w:hAnsi="Times New Roman"/>
          <w:lang w:val="ru-RU"/>
        </w:rPr>
        <w:t>дельными процессами;</w:t>
      </w:r>
      <w:proofErr w:type="gramEnd"/>
    </w:p>
    <w:p w:rsidR="004C7298" w:rsidRPr="007B7335" w:rsidRDefault="004C7298" w:rsidP="007B7335">
      <w:pPr>
        <w:pStyle w:val="a6"/>
        <w:numPr>
          <w:ilvl w:val="0"/>
          <w:numId w:val="47"/>
        </w:numPr>
        <w:tabs>
          <w:tab w:val="left" w:pos="1134"/>
        </w:tabs>
        <w:rPr>
          <w:rFonts w:ascii="Times New Roman" w:hAnsi="Times New Roman"/>
          <w:lang w:val="ru-RU"/>
        </w:rPr>
      </w:pPr>
      <w:r w:rsidRPr="007B7335">
        <w:rPr>
          <w:rFonts w:ascii="Times New Roman" w:hAnsi="Times New Roman"/>
          <w:lang w:val="ru-RU"/>
        </w:rPr>
        <w:t>различные объекты, используемые или участвующие в бизнес-процессах (люди, матери</w:t>
      </w:r>
      <w:r w:rsidRPr="007B7335">
        <w:rPr>
          <w:rFonts w:ascii="Times New Roman" w:hAnsi="Times New Roman"/>
          <w:lang w:val="ru-RU"/>
        </w:rPr>
        <w:t>а</w:t>
      </w:r>
      <w:r w:rsidRPr="007B7335">
        <w:rPr>
          <w:rFonts w:ascii="Times New Roman" w:hAnsi="Times New Roman"/>
          <w:lang w:val="ru-RU"/>
        </w:rPr>
        <w:t>лы, информация или продукты);</w:t>
      </w:r>
    </w:p>
    <w:p w:rsidR="004C7298" w:rsidRPr="007B7335" w:rsidRDefault="004C7298" w:rsidP="007B7335">
      <w:pPr>
        <w:pStyle w:val="a6"/>
        <w:numPr>
          <w:ilvl w:val="0"/>
          <w:numId w:val="47"/>
        </w:numPr>
        <w:tabs>
          <w:tab w:val="left" w:pos="1134"/>
        </w:tabs>
        <w:rPr>
          <w:rFonts w:ascii="Times New Roman" w:hAnsi="Times New Roman"/>
          <w:lang w:val="ru-RU"/>
        </w:rPr>
      </w:pPr>
      <w:r w:rsidRPr="007B7335">
        <w:rPr>
          <w:rFonts w:ascii="Times New Roman" w:hAnsi="Times New Roman"/>
          <w:lang w:val="ru-RU"/>
        </w:rPr>
        <w:t xml:space="preserve">условия или ограничения выполнения процессов (функциональные, поведенческие или структурные). </w:t>
      </w:r>
    </w:p>
    <w:p w:rsidR="004C7298" w:rsidRPr="007B7335" w:rsidRDefault="004B365A" w:rsidP="007B7335">
      <w:pPr>
        <w:numPr>
          <w:ilvl w:val="0"/>
          <w:numId w:val="14"/>
        </w:numPr>
        <w:tabs>
          <w:tab w:val="left" w:pos="1134"/>
        </w:tabs>
        <w:spacing w:after="0" w:line="240" w:lineRule="auto"/>
        <w:ind w:left="0" w:firstLine="709"/>
      </w:pPr>
      <w:r w:rsidRPr="007B7335">
        <w:t xml:space="preserve"> </w:t>
      </w:r>
      <w:r w:rsidR="004C7298" w:rsidRPr="007B7335">
        <w:t xml:space="preserve">Цели в методе </w:t>
      </w:r>
      <w:r w:rsidR="004C7298" w:rsidRPr="007B7335">
        <w:rPr>
          <w:lang w:val="en-US"/>
        </w:rPr>
        <w:t>Ericsson</w:t>
      </w:r>
      <w:r w:rsidR="004C7298" w:rsidRPr="007B7335">
        <w:t>-</w:t>
      </w:r>
      <w:r w:rsidR="004C7298" w:rsidRPr="007B7335">
        <w:rPr>
          <w:lang w:val="en-US"/>
        </w:rPr>
        <w:t>PenKer</w:t>
      </w:r>
      <w:r w:rsidR="004C7298" w:rsidRPr="007B7335">
        <w:t xml:space="preserve"> это</w:t>
      </w:r>
      <w:proofErr w:type="gramStart"/>
      <w:r w:rsidR="004C7298" w:rsidRPr="007B7335">
        <w:t>-...</w:t>
      </w:r>
      <w:proofErr w:type="gramEnd"/>
    </w:p>
    <w:p w:rsidR="004C7298" w:rsidRPr="007B7335" w:rsidRDefault="004C7298" w:rsidP="007B7335">
      <w:pPr>
        <w:pStyle w:val="a6"/>
        <w:numPr>
          <w:ilvl w:val="0"/>
          <w:numId w:val="48"/>
        </w:numPr>
        <w:tabs>
          <w:tab w:val="left" w:pos="1134"/>
        </w:tabs>
        <w:rPr>
          <w:rFonts w:ascii="Times New Roman" w:hAnsi="Times New Roman"/>
          <w:lang w:val="ru-RU"/>
        </w:rPr>
      </w:pPr>
      <w:r w:rsidRPr="007B7335">
        <w:rPr>
          <w:rFonts w:ascii="Times New Roman" w:hAnsi="Times New Roman"/>
          <w:lang w:val="ru-RU"/>
        </w:rPr>
        <w:t>виды деятельности, изменяющие состояние ресурсов в соответствии с бизнес-правилами;</w:t>
      </w:r>
    </w:p>
    <w:p w:rsidR="004C7298" w:rsidRPr="007B7335" w:rsidRDefault="004C7298" w:rsidP="007B7335">
      <w:pPr>
        <w:pStyle w:val="a6"/>
        <w:numPr>
          <w:ilvl w:val="0"/>
          <w:numId w:val="48"/>
        </w:numPr>
        <w:tabs>
          <w:tab w:val="left" w:pos="1134"/>
        </w:tabs>
        <w:rPr>
          <w:rFonts w:ascii="Times New Roman" w:hAnsi="Times New Roman"/>
          <w:lang w:val="ru-RU"/>
        </w:rPr>
      </w:pPr>
      <w:proofErr w:type="gramStart"/>
      <w:r w:rsidRPr="007B7335">
        <w:rPr>
          <w:rFonts w:ascii="Times New Roman" w:hAnsi="Times New Roman"/>
          <w:lang w:val="ru-RU"/>
        </w:rPr>
        <w:t>назначение бизнес-процессов; могут быть разбиты на составляющие и соотнесены с о</w:t>
      </w:r>
      <w:r w:rsidRPr="007B7335">
        <w:rPr>
          <w:rFonts w:ascii="Times New Roman" w:hAnsi="Times New Roman"/>
          <w:lang w:val="ru-RU"/>
        </w:rPr>
        <w:t>т</w:t>
      </w:r>
      <w:r w:rsidRPr="007B7335">
        <w:rPr>
          <w:rFonts w:ascii="Times New Roman" w:hAnsi="Times New Roman"/>
          <w:lang w:val="ru-RU"/>
        </w:rPr>
        <w:t>дельными процессами;</w:t>
      </w:r>
      <w:proofErr w:type="gramEnd"/>
    </w:p>
    <w:p w:rsidR="004C7298" w:rsidRPr="007B7335" w:rsidRDefault="004C7298" w:rsidP="007B7335">
      <w:pPr>
        <w:pStyle w:val="a6"/>
        <w:numPr>
          <w:ilvl w:val="0"/>
          <w:numId w:val="48"/>
        </w:numPr>
        <w:tabs>
          <w:tab w:val="left" w:pos="1134"/>
        </w:tabs>
        <w:rPr>
          <w:rFonts w:ascii="Times New Roman" w:hAnsi="Times New Roman"/>
          <w:lang w:val="ru-RU"/>
        </w:rPr>
      </w:pPr>
      <w:r w:rsidRPr="007B7335">
        <w:rPr>
          <w:rFonts w:ascii="Times New Roman" w:hAnsi="Times New Roman"/>
          <w:lang w:val="ru-RU"/>
        </w:rPr>
        <w:t>различные объекты, используемые или участвующие в бизнес-процессах (люди, матери</w:t>
      </w:r>
      <w:r w:rsidRPr="007B7335">
        <w:rPr>
          <w:rFonts w:ascii="Times New Roman" w:hAnsi="Times New Roman"/>
          <w:lang w:val="ru-RU"/>
        </w:rPr>
        <w:t>а</w:t>
      </w:r>
      <w:r w:rsidRPr="007B7335">
        <w:rPr>
          <w:rFonts w:ascii="Times New Roman" w:hAnsi="Times New Roman"/>
          <w:lang w:val="ru-RU"/>
        </w:rPr>
        <w:t>лы, информация или продукты);</w:t>
      </w:r>
    </w:p>
    <w:p w:rsidR="004C7298" w:rsidRPr="007B7335" w:rsidRDefault="004C7298" w:rsidP="007B7335">
      <w:pPr>
        <w:pStyle w:val="a6"/>
        <w:numPr>
          <w:ilvl w:val="0"/>
          <w:numId w:val="48"/>
        </w:numPr>
        <w:tabs>
          <w:tab w:val="left" w:pos="1134"/>
        </w:tabs>
        <w:rPr>
          <w:rFonts w:ascii="Times New Roman" w:hAnsi="Times New Roman"/>
          <w:lang w:val="ru-RU"/>
        </w:rPr>
      </w:pPr>
      <w:r w:rsidRPr="007B7335">
        <w:rPr>
          <w:rFonts w:ascii="Times New Roman" w:hAnsi="Times New Roman"/>
          <w:lang w:val="ru-RU"/>
        </w:rPr>
        <w:t xml:space="preserve">условия или ограничения выполнения процессов (функциональные, поведенческие или структурные). </w:t>
      </w:r>
    </w:p>
    <w:p w:rsidR="004C7298" w:rsidRPr="007B7335" w:rsidRDefault="004B365A" w:rsidP="007B7335">
      <w:pPr>
        <w:numPr>
          <w:ilvl w:val="0"/>
          <w:numId w:val="14"/>
        </w:numPr>
        <w:tabs>
          <w:tab w:val="left" w:pos="1134"/>
        </w:tabs>
        <w:spacing w:after="0" w:line="240" w:lineRule="auto"/>
        <w:ind w:left="0" w:firstLine="709"/>
      </w:pPr>
      <w:r w:rsidRPr="007B7335">
        <w:t xml:space="preserve"> </w:t>
      </w:r>
      <w:r w:rsidR="004C7298" w:rsidRPr="007B7335">
        <w:t xml:space="preserve">Бизнес-правила в методе </w:t>
      </w:r>
      <w:r w:rsidR="004C7298" w:rsidRPr="007B7335">
        <w:rPr>
          <w:lang w:val="en-US"/>
        </w:rPr>
        <w:t>Ericsson</w:t>
      </w:r>
      <w:r w:rsidR="004C7298" w:rsidRPr="007B7335">
        <w:t>-</w:t>
      </w:r>
      <w:r w:rsidR="004C7298" w:rsidRPr="007B7335">
        <w:rPr>
          <w:lang w:val="en-US"/>
        </w:rPr>
        <w:t>PenKer</w:t>
      </w:r>
      <w:r w:rsidR="004C7298" w:rsidRPr="007B7335">
        <w:t xml:space="preserve"> это</w:t>
      </w:r>
      <w:proofErr w:type="gramStart"/>
      <w:r w:rsidR="004C7298" w:rsidRPr="007B7335">
        <w:t>-...</w:t>
      </w:r>
      <w:proofErr w:type="gramEnd"/>
    </w:p>
    <w:p w:rsidR="004C7298" w:rsidRPr="007B7335" w:rsidRDefault="004C7298" w:rsidP="007B7335">
      <w:pPr>
        <w:pStyle w:val="a6"/>
        <w:numPr>
          <w:ilvl w:val="0"/>
          <w:numId w:val="49"/>
        </w:numPr>
        <w:tabs>
          <w:tab w:val="left" w:pos="1134"/>
        </w:tabs>
        <w:rPr>
          <w:rFonts w:ascii="Times New Roman" w:hAnsi="Times New Roman"/>
          <w:lang w:val="ru-RU"/>
        </w:rPr>
      </w:pPr>
      <w:r w:rsidRPr="007B7335">
        <w:rPr>
          <w:rFonts w:ascii="Times New Roman" w:hAnsi="Times New Roman"/>
          <w:lang w:val="ru-RU"/>
        </w:rPr>
        <w:t>виды деятельности, изменяющие состояние ресурсов в соответствии с бизнес-правилами;</w:t>
      </w:r>
    </w:p>
    <w:p w:rsidR="004C7298" w:rsidRPr="007B7335" w:rsidRDefault="004C7298" w:rsidP="007B7335">
      <w:pPr>
        <w:pStyle w:val="a6"/>
        <w:numPr>
          <w:ilvl w:val="0"/>
          <w:numId w:val="49"/>
        </w:numPr>
        <w:tabs>
          <w:tab w:val="left" w:pos="1134"/>
        </w:tabs>
        <w:rPr>
          <w:rFonts w:ascii="Times New Roman" w:hAnsi="Times New Roman"/>
          <w:lang w:val="ru-RU"/>
        </w:rPr>
      </w:pPr>
      <w:proofErr w:type="gramStart"/>
      <w:r w:rsidRPr="007B7335">
        <w:rPr>
          <w:rFonts w:ascii="Times New Roman" w:hAnsi="Times New Roman"/>
          <w:lang w:val="ru-RU"/>
        </w:rPr>
        <w:t>назначение бизнес-процессов; могут быть разбиты на составляющие и соотнесены с о</w:t>
      </w:r>
      <w:r w:rsidRPr="007B7335">
        <w:rPr>
          <w:rFonts w:ascii="Times New Roman" w:hAnsi="Times New Roman"/>
          <w:lang w:val="ru-RU"/>
        </w:rPr>
        <w:t>т</w:t>
      </w:r>
      <w:r w:rsidRPr="007B7335">
        <w:rPr>
          <w:rFonts w:ascii="Times New Roman" w:hAnsi="Times New Roman"/>
          <w:lang w:val="ru-RU"/>
        </w:rPr>
        <w:t>дельными процессами;</w:t>
      </w:r>
      <w:proofErr w:type="gramEnd"/>
    </w:p>
    <w:p w:rsidR="004C7298" w:rsidRPr="007B7335" w:rsidRDefault="004C7298" w:rsidP="007B7335">
      <w:pPr>
        <w:pStyle w:val="a6"/>
        <w:numPr>
          <w:ilvl w:val="0"/>
          <w:numId w:val="49"/>
        </w:numPr>
        <w:tabs>
          <w:tab w:val="left" w:pos="1134"/>
        </w:tabs>
        <w:rPr>
          <w:rFonts w:ascii="Times New Roman" w:hAnsi="Times New Roman"/>
          <w:lang w:val="ru-RU"/>
        </w:rPr>
      </w:pPr>
      <w:r w:rsidRPr="007B7335">
        <w:rPr>
          <w:rFonts w:ascii="Times New Roman" w:hAnsi="Times New Roman"/>
          <w:lang w:val="ru-RU"/>
        </w:rPr>
        <w:t>различные объекты, используемые или участвующие в бизнес-процессах (люди, матери</w:t>
      </w:r>
      <w:r w:rsidRPr="007B7335">
        <w:rPr>
          <w:rFonts w:ascii="Times New Roman" w:hAnsi="Times New Roman"/>
          <w:lang w:val="ru-RU"/>
        </w:rPr>
        <w:t>а</w:t>
      </w:r>
      <w:r w:rsidRPr="007B7335">
        <w:rPr>
          <w:rFonts w:ascii="Times New Roman" w:hAnsi="Times New Roman"/>
          <w:lang w:val="ru-RU"/>
        </w:rPr>
        <w:t>лы, информация или продукты);</w:t>
      </w:r>
    </w:p>
    <w:p w:rsidR="004C7298" w:rsidRPr="007B7335" w:rsidRDefault="004C7298" w:rsidP="007B7335">
      <w:pPr>
        <w:pStyle w:val="a6"/>
        <w:numPr>
          <w:ilvl w:val="0"/>
          <w:numId w:val="49"/>
        </w:numPr>
        <w:tabs>
          <w:tab w:val="left" w:pos="1134"/>
        </w:tabs>
        <w:rPr>
          <w:rFonts w:ascii="Times New Roman" w:hAnsi="Times New Roman"/>
          <w:lang w:val="ru-RU"/>
        </w:rPr>
      </w:pPr>
      <w:r w:rsidRPr="007B7335">
        <w:rPr>
          <w:rFonts w:ascii="Times New Roman" w:hAnsi="Times New Roman"/>
          <w:lang w:val="ru-RU"/>
        </w:rPr>
        <w:t xml:space="preserve">условия или ограничения выполнения процессов (функциональные, поведенческие или структурные). </w:t>
      </w:r>
    </w:p>
    <w:p w:rsidR="004C7298" w:rsidRPr="007B7335" w:rsidRDefault="004C7298" w:rsidP="007B7335">
      <w:pPr>
        <w:numPr>
          <w:ilvl w:val="0"/>
          <w:numId w:val="14"/>
        </w:numPr>
        <w:tabs>
          <w:tab w:val="left" w:pos="1134"/>
        </w:tabs>
        <w:spacing w:after="0" w:line="240" w:lineRule="auto"/>
        <w:ind w:left="0" w:firstLine="709"/>
      </w:pPr>
      <w:r w:rsidRPr="007B7335">
        <w:t>Какие типы моделей поддерживает ARIS?</w:t>
      </w:r>
    </w:p>
    <w:p w:rsidR="004C7298" w:rsidRPr="007B7335" w:rsidRDefault="004C7298" w:rsidP="007B7335">
      <w:pPr>
        <w:numPr>
          <w:ilvl w:val="0"/>
          <w:numId w:val="50"/>
        </w:numPr>
        <w:tabs>
          <w:tab w:val="left" w:pos="1134"/>
        </w:tabs>
        <w:spacing w:after="0" w:line="240" w:lineRule="auto"/>
      </w:pPr>
      <w:r w:rsidRPr="007B7335">
        <w:t>организационные модели,</w:t>
      </w:r>
    </w:p>
    <w:p w:rsidR="004C7298" w:rsidRPr="007B7335" w:rsidRDefault="004C7298" w:rsidP="007B7335">
      <w:pPr>
        <w:numPr>
          <w:ilvl w:val="0"/>
          <w:numId w:val="50"/>
        </w:numPr>
        <w:tabs>
          <w:tab w:val="left" w:pos="1134"/>
        </w:tabs>
        <w:spacing w:after="0" w:line="240" w:lineRule="auto"/>
      </w:pPr>
      <w:r w:rsidRPr="007B7335">
        <w:t xml:space="preserve">функциональные модели, </w:t>
      </w:r>
    </w:p>
    <w:p w:rsidR="004C7298" w:rsidRPr="007B7335" w:rsidRDefault="004C7298" w:rsidP="007B7335">
      <w:pPr>
        <w:numPr>
          <w:ilvl w:val="0"/>
          <w:numId w:val="50"/>
        </w:numPr>
        <w:tabs>
          <w:tab w:val="left" w:pos="1134"/>
        </w:tabs>
        <w:spacing w:after="0" w:line="240" w:lineRule="auto"/>
      </w:pPr>
      <w:r w:rsidRPr="007B7335">
        <w:t>информационные модели (модели данных);</w:t>
      </w:r>
    </w:p>
    <w:p w:rsidR="004C7298" w:rsidRPr="007B7335" w:rsidRDefault="004C7298" w:rsidP="007B7335">
      <w:pPr>
        <w:numPr>
          <w:ilvl w:val="0"/>
          <w:numId w:val="50"/>
        </w:numPr>
        <w:tabs>
          <w:tab w:val="left" w:pos="1134"/>
        </w:tabs>
        <w:spacing w:after="0" w:line="240" w:lineRule="auto"/>
      </w:pPr>
      <w:r w:rsidRPr="007B7335">
        <w:lastRenderedPageBreak/>
        <w:t>модели управления</w:t>
      </w:r>
    </w:p>
    <w:p w:rsidR="004C7298" w:rsidRPr="007B7335" w:rsidRDefault="004C7298" w:rsidP="007B7335">
      <w:pPr>
        <w:numPr>
          <w:ilvl w:val="0"/>
          <w:numId w:val="50"/>
        </w:numPr>
        <w:tabs>
          <w:tab w:val="left" w:pos="1134"/>
        </w:tabs>
        <w:spacing w:after="0" w:line="240" w:lineRule="auto"/>
        <w:rPr>
          <w:iCs/>
        </w:rPr>
      </w:pPr>
      <w:r w:rsidRPr="007B7335">
        <w:rPr>
          <w:iCs/>
        </w:rPr>
        <w:t>модели входов/выходов</w:t>
      </w:r>
    </w:p>
    <w:p w:rsidR="004C7298" w:rsidRPr="007B7335" w:rsidRDefault="004C7298" w:rsidP="007B7335">
      <w:pPr>
        <w:numPr>
          <w:ilvl w:val="0"/>
          <w:numId w:val="14"/>
        </w:numPr>
        <w:tabs>
          <w:tab w:val="left" w:pos="1134"/>
        </w:tabs>
        <w:spacing w:after="0" w:line="240" w:lineRule="auto"/>
        <w:ind w:left="0" w:firstLine="709"/>
      </w:pPr>
      <w:r w:rsidRPr="007B7335">
        <w:t xml:space="preserve"> Сколько типов моделей поддерживает ARIS:</w:t>
      </w:r>
    </w:p>
    <w:p w:rsidR="004C7298" w:rsidRPr="007B7335" w:rsidRDefault="004C7298" w:rsidP="007B7335">
      <w:pPr>
        <w:pStyle w:val="a6"/>
        <w:numPr>
          <w:ilvl w:val="0"/>
          <w:numId w:val="51"/>
        </w:numPr>
        <w:tabs>
          <w:tab w:val="left" w:pos="1134"/>
        </w:tabs>
        <w:rPr>
          <w:rFonts w:ascii="Times New Roman" w:hAnsi="Times New Roman"/>
        </w:rPr>
      </w:pPr>
      <w:r w:rsidRPr="007B7335">
        <w:rPr>
          <w:rFonts w:ascii="Times New Roman" w:hAnsi="Times New Roman"/>
        </w:rPr>
        <w:t>7;</w:t>
      </w:r>
    </w:p>
    <w:p w:rsidR="004C7298" w:rsidRPr="007B7335" w:rsidRDefault="004C7298" w:rsidP="007B7335">
      <w:pPr>
        <w:pStyle w:val="a6"/>
        <w:numPr>
          <w:ilvl w:val="0"/>
          <w:numId w:val="51"/>
        </w:numPr>
        <w:tabs>
          <w:tab w:val="left" w:pos="1134"/>
        </w:tabs>
        <w:rPr>
          <w:rFonts w:ascii="Times New Roman" w:hAnsi="Times New Roman"/>
        </w:rPr>
      </w:pPr>
      <w:r w:rsidRPr="007B7335">
        <w:rPr>
          <w:rFonts w:ascii="Times New Roman" w:hAnsi="Times New Roman"/>
        </w:rPr>
        <w:t>2;</w:t>
      </w:r>
    </w:p>
    <w:p w:rsidR="004C7298" w:rsidRPr="007B7335" w:rsidRDefault="004C7298" w:rsidP="007B7335">
      <w:pPr>
        <w:pStyle w:val="a6"/>
        <w:numPr>
          <w:ilvl w:val="0"/>
          <w:numId w:val="51"/>
        </w:numPr>
        <w:tabs>
          <w:tab w:val="left" w:pos="1134"/>
        </w:tabs>
        <w:rPr>
          <w:rFonts w:ascii="Times New Roman" w:hAnsi="Times New Roman"/>
        </w:rPr>
      </w:pPr>
      <w:r w:rsidRPr="007B7335">
        <w:rPr>
          <w:rFonts w:ascii="Times New Roman" w:hAnsi="Times New Roman"/>
        </w:rPr>
        <w:t>5;</w:t>
      </w:r>
    </w:p>
    <w:p w:rsidR="004C7298" w:rsidRPr="007B7335" w:rsidRDefault="004C7298" w:rsidP="007B7335">
      <w:pPr>
        <w:pStyle w:val="a6"/>
        <w:numPr>
          <w:ilvl w:val="0"/>
          <w:numId w:val="51"/>
        </w:numPr>
        <w:tabs>
          <w:tab w:val="left" w:pos="1134"/>
        </w:tabs>
        <w:rPr>
          <w:rFonts w:ascii="Times New Roman" w:hAnsi="Times New Roman"/>
        </w:rPr>
      </w:pPr>
      <w:r w:rsidRPr="007B7335">
        <w:rPr>
          <w:rFonts w:ascii="Times New Roman" w:hAnsi="Times New Roman"/>
        </w:rPr>
        <w:t>4.</w:t>
      </w:r>
    </w:p>
    <w:p w:rsidR="004C7298" w:rsidRPr="007B7335" w:rsidRDefault="004C7298" w:rsidP="007B7335">
      <w:pPr>
        <w:numPr>
          <w:ilvl w:val="0"/>
          <w:numId w:val="14"/>
        </w:numPr>
        <w:tabs>
          <w:tab w:val="left" w:pos="1134"/>
        </w:tabs>
        <w:spacing w:after="0" w:line="240" w:lineRule="auto"/>
        <w:ind w:left="0" w:firstLine="709"/>
      </w:pPr>
      <w:r w:rsidRPr="007B7335">
        <w:t xml:space="preserve"> Базовая функция в модели "дерево функций" это</w:t>
      </w:r>
      <w:proofErr w:type="gramStart"/>
      <w:r w:rsidRPr="007B7335">
        <w:t>-...</w:t>
      </w:r>
      <w:proofErr w:type="gramEnd"/>
    </w:p>
    <w:p w:rsidR="004C7298" w:rsidRPr="007B7335" w:rsidRDefault="004C7298" w:rsidP="007B7335">
      <w:pPr>
        <w:pStyle w:val="a6"/>
        <w:numPr>
          <w:ilvl w:val="0"/>
          <w:numId w:val="52"/>
        </w:numPr>
        <w:tabs>
          <w:tab w:val="left" w:pos="1134"/>
        </w:tabs>
        <w:rPr>
          <w:rFonts w:ascii="Times New Roman" w:hAnsi="Times New Roman"/>
          <w:lang w:val="ru-RU"/>
        </w:rPr>
      </w:pPr>
      <w:r w:rsidRPr="007B7335">
        <w:rPr>
          <w:rFonts w:ascii="Times New Roman" w:hAnsi="Times New Roman"/>
          <w:lang w:val="ru-RU"/>
        </w:rPr>
        <w:t>функция, которая уже не может быть разделена на составные элементы с целью анализа бизнес-процесса;</w:t>
      </w:r>
    </w:p>
    <w:p w:rsidR="004C7298" w:rsidRPr="007B7335" w:rsidRDefault="004C7298" w:rsidP="007B7335">
      <w:pPr>
        <w:pStyle w:val="a6"/>
        <w:numPr>
          <w:ilvl w:val="0"/>
          <w:numId w:val="52"/>
        </w:numPr>
        <w:tabs>
          <w:tab w:val="left" w:pos="1134"/>
        </w:tabs>
        <w:rPr>
          <w:rFonts w:ascii="Times New Roman" w:hAnsi="Times New Roman"/>
        </w:rPr>
      </w:pPr>
      <w:r w:rsidRPr="007B7335">
        <w:rPr>
          <w:rFonts w:ascii="Times New Roman" w:hAnsi="Times New Roman"/>
        </w:rPr>
        <w:t>иерархическая структура функций ;</w:t>
      </w:r>
    </w:p>
    <w:p w:rsidR="004C7298" w:rsidRPr="007B7335" w:rsidRDefault="004C7298" w:rsidP="007B7335">
      <w:pPr>
        <w:pStyle w:val="a6"/>
        <w:numPr>
          <w:ilvl w:val="0"/>
          <w:numId w:val="52"/>
        </w:numPr>
        <w:tabs>
          <w:tab w:val="left" w:pos="1134"/>
        </w:tabs>
        <w:rPr>
          <w:rFonts w:ascii="Times New Roman" w:hAnsi="Times New Roman"/>
        </w:rPr>
      </w:pPr>
      <w:proofErr w:type="gramStart"/>
      <w:r w:rsidRPr="007B7335">
        <w:rPr>
          <w:rFonts w:ascii="Times New Roman" w:hAnsi="Times New Roman"/>
        </w:rPr>
        <w:t>разделение</w:t>
      </w:r>
      <w:proofErr w:type="gramEnd"/>
      <w:r w:rsidRPr="007B7335">
        <w:rPr>
          <w:rFonts w:ascii="Times New Roman" w:hAnsi="Times New Roman"/>
        </w:rPr>
        <w:t xml:space="preserve"> функций на элементы.</w:t>
      </w:r>
    </w:p>
    <w:p w:rsidR="004C7298" w:rsidRPr="007B7335" w:rsidRDefault="004C7298" w:rsidP="007B7335">
      <w:pPr>
        <w:numPr>
          <w:ilvl w:val="0"/>
          <w:numId w:val="14"/>
        </w:numPr>
        <w:tabs>
          <w:tab w:val="left" w:pos="1134"/>
        </w:tabs>
        <w:spacing w:after="0" w:line="240" w:lineRule="auto"/>
        <w:ind w:left="0" w:firstLine="709"/>
      </w:pPr>
      <w:r w:rsidRPr="007B7335">
        <w:t xml:space="preserve"> Цель в модели " Дерево целей "  это</w:t>
      </w:r>
      <w:proofErr w:type="gramStart"/>
      <w:r w:rsidRPr="007B7335">
        <w:t>-...</w:t>
      </w:r>
      <w:proofErr w:type="gramEnd"/>
    </w:p>
    <w:p w:rsidR="004C7298" w:rsidRPr="007B7335" w:rsidRDefault="004C7298" w:rsidP="007B7335">
      <w:pPr>
        <w:pStyle w:val="a6"/>
        <w:numPr>
          <w:ilvl w:val="0"/>
          <w:numId w:val="53"/>
        </w:numPr>
        <w:tabs>
          <w:tab w:val="left" w:pos="1134"/>
        </w:tabs>
        <w:rPr>
          <w:rFonts w:ascii="Times New Roman" w:hAnsi="Times New Roman"/>
        </w:rPr>
      </w:pPr>
      <w:r w:rsidRPr="007B7335">
        <w:rPr>
          <w:rFonts w:ascii="Times New Roman" w:hAnsi="Times New Roman"/>
        </w:rPr>
        <w:t>определение будущих задач компании;</w:t>
      </w:r>
    </w:p>
    <w:p w:rsidR="004C7298" w:rsidRPr="007B7335" w:rsidRDefault="004C7298" w:rsidP="007B7335">
      <w:pPr>
        <w:pStyle w:val="a6"/>
        <w:numPr>
          <w:ilvl w:val="0"/>
          <w:numId w:val="53"/>
        </w:numPr>
        <w:tabs>
          <w:tab w:val="left" w:pos="1134"/>
        </w:tabs>
        <w:rPr>
          <w:rFonts w:ascii="Times New Roman" w:hAnsi="Times New Roman"/>
          <w:lang w:val="ru-RU"/>
        </w:rPr>
      </w:pPr>
      <w:r w:rsidRPr="007B7335">
        <w:rPr>
          <w:rFonts w:ascii="Times New Roman" w:hAnsi="Times New Roman"/>
          <w:lang w:val="ru-RU"/>
        </w:rPr>
        <w:t>аспекты деятельности, которые необходимо рассмотреть, чтобы достичь отдельной цели компании</w:t>
      </w:r>
    </w:p>
    <w:p w:rsidR="004C7298" w:rsidRPr="007B7335" w:rsidRDefault="004C7298" w:rsidP="007B7335">
      <w:pPr>
        <w:pStyle w:val="a6"/>
        <w:numPr>
          <w:ilvl w:val="0"/>
          <w:numId w:val="53"/>
        </w:numPr>
        <w:tabs>
          <w:tab w:val="left" w:pos="1134"/>
        </w:tabs>
        <w:rPr>
          <w:rFonts w:ascii="Times New Roman" w:hAnsi="Times New Roman"/>
        </w:rPr>
      </w:pPr>
      <w:proofErr w:type="gramStart"/>
      <w:r w:rsidRPr="007B7335">
        <w:rPr>
          <w:rFonts w:ascii="Times New Roman" w:hAnsi="Times New Roman"/>
        </w:rPr>
        <w:t>разделение</w:t>
      </w:r>
      <w:proofErr w:type="gramEnd"/>
      <w:r w:rsidRPr="007B7335">
        <w:rPr>
          <w:rFonts w:ascii="Times New Roman" w:hAnsi="Times New Roman"/>
        </w:rPr>
        <w:t xml:space="preserve"> функций на элементы.</w:t>
      </w:r>
    </w:p>
    <w:p w:rsidR="004C7298" w:rsidRPr="007B7335" w:rsidRDefault="004C7298" w:rsidP="007B7335">
      <w:pPr>
        <w:numPr>
          <w:ilvl w:val="0"/>
          <w:numId w:val="14"/>
        </w:numPr>
        <w:tabs>
          <w:tab w:val="left" w:pos="1134"/>
        </w:tabs>
        <w:spacing w:after="0" w:line="240" w:lineRule="auto"/>
        <w:ind w:left="0" w:firstLine="709"/>
      </w:pPr>
      <w:r w:rsidRPr="007B7335">
        <w:t xml:space="preserve"> </w:t>
      </w:r>
      <w:proofErr w:type="gramStart"/>
      <w:r w:rsidRPr="007B7335">
        <w:t>Построение</w:t>
      </w:r>
      <w:proofErr w:type="gramEnd"/>
      <w:r w:rsidRPr="007B7335">
        <w:t xml:space="preserve"> каких моделей предусматривает методика моделирования RUP?</w:t>
      </w:r>
    </w:p>
    <w:p w:rsidR="004C7298" w:rsidRPr="007B7335" w:rsidRDefault="004C7298" w:rsidP="007B7335">
      <w:pPr>
        <w:pStyle w:val="a6"/>
        <w:numPr>
          <w:ilvl w:val="0"/>
          <w:numId w:val="54"/>
        </w:numPr>
        <w:tabs>
          <w:tab w:val="left" w:pos="1134"/>
        </w:tabs>
        <w:rPr>
          <w:rFonts w:ascii="Times New Roman" w:hAnsi="Times New Roman"/>
        </w:rPr>
      </w:pPr>
      <w:r w:rsidRPr="007B7335">
        <w:rPr>
          <w:rFonts w:ascii="Times New Roman" w:hAnsi="Times New Roman"/>
        </w:rPr>
        <w:t>модели бизнес-объектов</w:t>
      </w:r>
    </w:p>
    <w:p w:rsidR="004C7298" w:rsidRPr="007B7335" w:rsidRDefault="004C7298" w:rsidP="007B7335">
      <w:pPr>
        <w:pStyle w:val="a6"/>
        <w:numPr>
          <w:ilvl w:val="0"/>
          <w:numId w:val="54"/>
        </w:numPr>
        <w:tabs>
          <w:tab w:val="left" w:pos="1134"/>
        </w:tabs>
        <w:rPr>
          <w:rFonts w:ascii="Times New Roman" w:hAnsi="Times New Roman"/>
        </w:rPr>
      </w:pPr>
      <w:r w:rsidRPr="007B7335">
        <w:rPr>
          <w:rFonts w:ascii="Times New Roman" w:hAnsi="Times New Roman"/>
        </w:rPr>
        <w:t>модели бизнес-процессов;</w:t>
      </w:r>
    </w:p>
    <w:p w:rsidR="004C7298" w:rsidRPr="007B7335" w:rsidRDefault="004C7298" w:rsidP="007B7335">
      <w:pPr>
        <w:pStyle w:val="a6"/>
        <w:numPr>
          <w:ilvl w:val="0"/>
          <w:numId w:val="54"/>
        </w:numPr>
        <w:tabs>
          <w:tab w:val="left" w:pos="1134"/>
        </w:tabs>
        <w:rPr>
          <w:rFonts w:ascii="Times New Roman" w:hAnsi="Times New Roman"/>
        </w:rPr>
      </w:pPr>
      <w:r w:rsidRPr="007B7335">
        <w:rPr>
          <w:rFonts w:ascii="Times New Roman" w:hAnsi="Times New Roman"/>
        </w:rPr>
        <w:t>модели бизнес-анализа</w:t>
      </w:r>
    </w:p>
    <w:p w:rsidR="004C7298" w:rsidRPr="007B7335" w:rsidRDefault="004B365A" w:rsidP="007B7335">
      <w:pPr>
        <w:numPr>
          <w:ilvl w:val="0"/>
          <w:numId w:val="14"/>
        </w:numPr>
        <w:tabs>
          <w:tab w:val="left" w:pos="1134"/>
        </w:tabs>
        <w:spacing w:after="0" w:line="240" w:lineRule="auto"/>
        <w:ind w:left="0" w:firstLine="709"/>
      </w:pPr>
      <w:r w:rsidRPr="007B7335">
        <w:t xml:space="preserve"> </w:t>
      </w:r>
      <w:r w:rsidR="004C7298" w:rsidRPr="007B7335">
        <w:t>Сколько методов построения моделей предусматривает методика моделирования RUP:</w:t>
      </w:r>
    </w:p>
    <w:p w:rsidR="004C7298" w:rsidRPr="007B7335" w:rsidRDefault="004C7298" w:rsidP="007B7335">
      <w:pPr>
        <w:pStyle w:val="a6"/>
        <w:numPr>
          <w:ilvl w:val="0"/>
          <w:numId w:val="55"/>
        </w:numPr>
        <w:tabs>
          <w:tab w:val="left" w:pos="1134"/>
        </w:tabs>
        <w:rPr>
          <w:rFonts w:ascii="Times New Roman" w:hAnsi="Times New Roman"/>
        </w:rPr>
      </w:pPr>
      <w:r w:rsidRPr="007B7335">
        <w:rPr>
          <w:rFonts w:ascii="Times New Roman" w:hAnsi="Times New Roman"/>
        </w:rPr>
        <w:t>2;</w:t>
      </w:r>
    </w:p>
    <w:p w:rsidR="004C7298" w:rsidRPr="007B7335" w:rsidRDefault="004C7298" w:rsidP="007B7335">
      <w:pPr>
        <w:pStyle w:val="a6"/>
        <w:numPr>
          <w:ilvl w:val="0"/>
          <w:numId w:val="55"/>
        </w:numPr>
        <w:tabs>
          <w:tab w:val="left" w:pos="1134"/>
        </w:tabs>
        <w:rPr>
          <w:rFonts w:ascii="Times New Roman" w:hAnsi="Times New Roman"/>
        </w:rPr>
      </w:pPr>
      <w:r w:rsidRPr="007B7335">
        <w:rPr>
          <w:rFonts w:ascii="Times New Roman" w:hAnsi="Times New Roman"/>
        </w:rPr>
        <w:t>3;</w:t>
      </w:r>
    </w:p>
    <w:p w:rsidR="004C7298" w:rsidRPr="007B7335" w:rsidRDefault="004C7298" w:rsidP="007B7335">
      <w:pPr>
        <w:pStyle w:val="a6"/>
        <w:numPr>
          <w:ilvl w:val="0"/>
          <w:numId w:val="55"/>
        </w:numPr>
        <w:tabs>
          <w:tab w:val="left" w:pos="1134"/>
        </w:tabs>
        <w:rPr>
          <w:rFonts w:ascii="Times New Roman" w:hAnsi="Times New Roman"/>
        </w:rPr>
      </w:pPr>
      <w:r w:rsidRPr="007B7335">
        <w:rPr>
          <w:rFonts w:ascii="Times New Roman" w:hAnsi="Times New Roman"/>
        </w:rPr>
        <w:t>5;</w:t>
      </w:r>
    </w:p>
    <w:p w:rsidR="004C7298" w:rsidRPr="007B7335" w:rsidRDefault="004C7298" w:rsidP="007B7335">
      <w:pPr>
        <w:pStyle w:val="a6"/>
        <w:numPr>
          <w:ilvl w:val="0"/>
          <w:numId w:val="55"/>
        </w:numPr>
        <w:tabs>
          <w:tab w:val="left" w:pos="1134"/>
        </w:tabs>
        <w:rPr>
          <w:rFonts w:ascii="Times New Roman" w:hAnsi="Times New Roman"/>
        </w:rPr>
      </w:pPr>
      <w:r w:rsidRPr="007B7335">
        <w:rPr>
          <w:rFonts w:ascii="Times New Roman" w:hAnsi="Times New Roman"/>
        </w:rPr>
        <w:t xml:space="preserve">4. </w:t>
      </w:r>
    </w:p>
    <w:p w:rsidR="004C7298" w:rsidRPr="007B7335" w:rsidRDefault="004C7298" w:rsidP="007B7335">
      <w:pPr>
        <w:numPr>
          <w:ilvl w:val="0"/>
          <w:numId w:val="14"/>
        </w:numPr>
        <w:tabs>
          <w:tab w:val="left" w:pos="1134"/>
        </w:tabs>
        <w:spacing w:after="0" w:line="240" w:lineRule="auto"/>
        <w:ind w:left="0" w:firstLine="709"/>
      </w:pPr>
      <w:r w:rsidRPr="007B7335">
        <w:t xml:space="preserve">Какие этапы, в соответствии с технологией Borland, включает в себя процесс создания </w:t>
      </w:r>
      <w:proofErr w:type="gramStart"/>
      <w:r w:rsidRPr="007B7335">
        <w:t>ПО</w:t>
      </w:r>
      <w:proofErr w:type="gramEnd"/>
      <w:r w:rsidRPr="007B7335">
        <w:t xml:space="preserve"> </w:t>
      </w:r>
    </w:p>
    <w:p w:rsidR="004C7298" w:rsidRPr="007B7335" w:rsidRDefault="004C7298" w:rsidP="007B7335">
      <w:pPr>
        <w:numPr>
          <w:ilvl w:val="0"/>
          <w:numId w:val="56"/>
        </w:numPr>
        <w:tabs>
          <w:tab w:val="clear" w:pos="720"/>
          <w:tab w:val="num" w:pos="1134"/>
        </w:tabs>
        <w:spacing w:after="0" w:line="240" w:lineRule="auto"/>
        <w:ind w:left="1418"/>
      </w:pPr>
      <w:r w:rsidRPr="007B7335">
        <w:t>определение требований;</w:t>
      </w:r>
    </w:p>
    <w:p w:rsidR="004C7298" w:rsidRPr="007B7335" w:rsidRDefault="004C7298" w:rsidP="007B7335">
      <w:pPr>
        <w:numPr>
          <w:ilvl w:val="0"/>
          <w:numId w:val="56"/>
        </w:numPr>
        <w:tabs>
          <w:tab w:val="clear" w:pos="720"/>
          <w:tab w:val="num" w:pos="1134"/>
        </w:tabs>
        <w:spacing w:after="0" w:line="240" w:lineRule="auto"/>
        <w:ind w:left="1418"/>
      </w:pPr>
      <w:r w:rsidRPr="007B7335">
        <w:t>анализ и проектирование;</w:t>
      </w:r>
    </w:p>
    <w:p w:rsidR="004C7298" w:rsidRPr="007B7335" w:rsidRDefault="004C7298" w:rsidP="007B7335">
      <w:pPr>
        <w:numPr>
          <w:ilvl w:val="0"/>
          <w:numId w:val="56"/>
        </w:numPr>
        <w:tabs>
          <w:tab w:val="clear" w:pos="720"/>
          <w:tab w:val="num" w:pos="1134"/>
        </w:tabs>
        <w:spacing w:after="0" w:line="240" w:lineRule="auto"/>
        <w:ind w:left="1418"/>
      </w:pPr>
      <w:r w:rsidRPr="007B7335">
        <w:t>разработка;</w:t>
      </w:r>
    </w:p>
    <w:p w:rsidR="004C7298" w:rsidRPr="007B7335" w:rsidRDefault="004C7298" w:rsidP="007B7335">
      <w:pPr>
        <w:numPr>
          <w:ilvl w:val="0"/>
          <w:numId w:val="56"/>
        </w:numPr>
        <w:tabs>
          <w:tab w:val="clear" w:pos="720"/>
          <w:tab w:val="num" w:pos="1134"/>
        </w:tabs>
        <w:spacing w:after="0" w:line="240" w:lineRule="auto"/>
        <w:ind w:left="1418"/>
      </w:pPr>
      <w:r w:rsidRPr="007B7335">
        <w:t>тестирование и профилирование;</w:t>
      </w:r>
    </w:p>
    <w:p w:rsidR="004C7298" w:rsidRPr="007B7335" w:rsidRDefault="004C7298" w:rsidP="007B7335">
      <w:pPr>
        <w:numPr>
          <w:ilvl w:val="0"/>
          <w:numId w:val="56"/>
        </w:numPr>
        <w:tabs>
          <w:tab w:val="clear" w:pos="720"/>
          <w:tab w:val="num" w:pos="1134"/>
        </w:tabs>
        <w:spacing w:after="0" w:line="240" w:lineRule="auto"/>
        <w:ind w:left="1418"/>
      </w:pPr>
      <w:r w:rsidRPr="007B7335">
        <w:t>развертывание.</w:t>
      </w:r>
    </w:p>
    <w:p w:rsidR="004C7298" w:rsidRPr="007B7335" w:rsidRDefault="004C7298" w:rsidP="007B7335">
      <w:pPr>
        <w:numPr>
          <w:ilvl w:val="0"/>
          <w:numId w:val="14"/>
        </w:numPr>
        <w:tabs>
          <w:tab w:val="left" w:pos="1134"/>
        </w:tabs>
        <w:spacing w:after="0" w:line="240" w:lineRule="auto"/>
        <w:ind w:left="0" w:firstLine="709"/>
      </w:pPr>
      <w:r w:rsidRPr="007B7335">
        <w:t xml:space="preserve">. В соответствии с технологией Borland процесс создания </w:t>
      </w:r>
      <w:proofErr w:type="gramStart"/>
      <w:r w:rsidRPr="007B7335">
        <w:t>ПО</w:t>
      </w:r>
      <w:proofErr w:type="gramEnd"/>
      <w:r w:rsidRPr="007B7335">
        <w:t xml:space="preserve"> включает в себя ..... основных этапов:</w:t>
      </w:r>
    </w:p>
    <w:p w:rsidR="004C7298" w:rsidRPr="007B7335" w:rsidRDefault="004C7298" w:rsidP="007B7335">
      <w:pPr>
        <w:pStyle w:val="a6"/>
        <w:numPr>
          <w:ilvl w:val="0"/>
          <w:numId w:val="57"/>
        </w:numPr>
        <w:tabs>
          <w:tab w:val="left" w:pos="1134"/>
        </w:tabs>
        <w:rPr>
          <w:rFonts w:ascii="Times New Roman" w:hAnsi="Times New Roman"/>
        </w:rPr>
      </w:pPr>
      <w:r w:rsidRPr="007B7335">
        <w:rPr>
          <w:rFonts w:ascii="Times New Roman" w:hAnsi="Times New Roman"/>
        </w:rPr>
        <w:t>6;</w:t>
      </w:r>
    </w:p>
    <w:p w:rsidR="004C7298" w:rsidRPr="007B7335" w:rsidRDefault="004C7298" w:rsidP="007B7335">
      <w:pPr>
        <w:pStyle w:val="a6"/>
        <w:numPr>
          <w:ilvl w:val="0"/>
          <w:numId w:val="57"/>
        </w:numPr>
        <w:tabs>
          <w:tab w:val="left" w:pos="1134"/>
        </w:tabs>
        <w:rPr>
          <w:rFonts w:ascii="Times New Roman" w:hAnsi="Times New Roman"/>
        </w:rPr>
      </w:pPr>
      <w:r w:rsidRPr="007B7335">
        <w:rPr>
          <w:rFonts w:ascii="Times New Roman" w:hAnsi="Times New Roman"/>
        </w:rPr>
        <w:t>4;</w:t>
      </w:r>
    </w:p>
    <w:p w:rsidR="004C7298" w:rsidRPr="007B7335" w:rsidRDefault="004C7298" w:rsidP="007B7335">
      <w:pPr>
        <w:pStyle w:val="a6"/>
        <w:numPr>
          <w:ilvl w:val="0"/>
          <w:numId w:val="57"/>
        </w:numPr>
        <w:tabs>
          <w:tab w:val="left" w:pos="1134"/>
        </w:tabs>
        <w:rPr>
          <w:rFonts w:ascii="Times New Roman" w:hAnsi="Times New Roman"/>
        </w:rPr>
      </w:pPr>
      <w:r w:rsidRPr="007B7335">
        <w:rPr>
          <w:rFonts w:ascii="Times New Roman" w:hAnsi="Times New Roman"/>
        </w:rPr>
        <w:t>3;</w:t>
      </w:r>
    </w:p>
    <w:p w:rsidR="004C7298" w:rsidRPr="007B7335" w:rsidRDefault="004C7298" w:rsidP="007B7335">
      <w:pPr>
        <w:pStyle w:val="a6"/>
        <w:numPr>
          <w:ilvl w:val="0"/>
          <w:numId w:val="57"/>
        </w:numPr>
        <w:tabs>
          <w:tab w:val="left" w:pos="1134"/>
        </w:tabs>
        <w:rPr>
          <w:rFonts w:ascii="Times New Roman" w:hAnsi="Times New Roman"/>
        </w:rPr>
      </w:pPr>
      <w:r w:rsidRPr="007B7335">
        <w:rPr>
          <w:rFonts w:ascii="Times New Roman" w:hAnsi="Times New Roman"/>
        </w:rPr>
        <w:t>5.</w:t>
      </w:r>
    </w:p>
    <w:p w:rsidR="004C7298" w:rsidRPr="007B7335" w:rsidRDefault="004C7298" w:rsidP="007B7335">
      <w:pPr>
        <w:numPr>
          <w:ilvl w:val="0"/>
          <w:numId w:val="14"/>
        </w:numPr>
        <w:tabs>
          <w:tab w:val="left" w:pos="1134"/>
        </w:tabs>
        <w:spacing w:after="0" w:line="240" w:lineRule="auto"/>
        <w:ind w:left="0" w:firstLine="709"/>
      </w:pPr>
      <w:r w:rsidRPr="007B7335">
        <w:rPr>
          <w:bCs/>
        </w:rPr>
        <w:t xml:space="preserve">Функциональная </w:t>
      </w:r>
      <w:r w:rsidRPr="007B7335">
        <w:t>интеграция в технологии Borland</w:t>
      </w:r>
    </w:p>
    <w:p w:rsidR="004C7298" w:rsidRPr="007B7335" w:rsidRDefault="004C7298" w:rsidP="007B7335">
      <w:pPr>
        <w:pStyle w:val="a6"/>
        <w:numPr>
          <w:ilvl w:val="0"/>
          <w:numId w:val="58"/>
        </w:numPr>
        <w:tabs>
          <w:tab w:val="left" w:pos="1134"/>
        </w:tabs>
        <w:rPr>
          <w:rFonts w:ascii="Times New Roman" w:hAnsi="Times New Roman"/>
          <w:lang w:val="ru-RU"/>
        </w:rPr>
      </w:pPr>
      <w:r w:rsidRPr="007B7335">
        <w:rPr>
          <w:rFonts w:ascii="Times New Roman" w:hAnsi="Times New Roman"/>
          <w:lang w:val="ru-RU"/>
        </w:rPr>
        <w:t>позволяет обратиться из одной системы к функциям другой, выбрав соответствующий пункт меню</w:t>
      </w:r>
    </w:p>
    <w:p w:rsidR="004C7298" w:rsidRPr="007B7335" w:rsidRDefault="004C7298" w:rsidP="007B7335">
      <w:pPr>
        <w:pStyle w:val="a6"/>
        <w:numPr>
          <w:ilvl w:val="0"/>
          <w:numId w:val="58"/>
        </w:numPr>
        <w:tabs>
          <w:tab w:val="left" w:pos="1134"/>
        </w:tabs>
        <w:rPr>
          <w:rFonts w:ascii="Times New Roman" w:hAnsi="Times New Roman"/>
          <w:lang w:val="ru-RU"/>
        </w:rPr>
      </w:pPr>
      <w:r w:rsidRPr="007B7335">
        <w:rPr>
          <w:rFonts w:ascii="Times New Roman" w:hAnsi="Times New Roman"/>
          <w:lang w:val="ru-RU"/>
        </w:rPr>
        <w:t>обеспечивает работу с одной системой непосредственно в среде другой</w:t>
      </w:r>
    </w:p>
    <w:p w:rsidR="004C7298" w:rsidRPr="007B7335" w:rsidRDefault="004C7298" w:rsidP="007B7335">
      <w:pPr>
        <w:pStyle w:val="a6"/>
        <w:numPr>
          <w:ilvl w:val="0"/>
          <w:numId w:val="58"/>
        </w:numPr>
        <w:tabs>
          <w:tab w:val="left" w:pos="1134"/>
        </w:tabs>
        <w:rPr>
          <w:rFonts w:ascii="Times New Roman" w:hAnsi="Times New Roman"/>
          <w:lang w:val="ru-RU"/>
        </w:rPr>
      </w:pPr>
      <w:r w:rsidRPr="007B7335">
        <w:rPr>
          <w:rFonts w:ascii="Times New Roman" w:hAnsi="Times New Roman"/>
          <w:lang w:val="ru-RU"/>
        </w:rPr>
        <w:t>позволяет сочетать функции двух различных продуктов незаметно для разработчиков</w:t>
      </w:r>
    </w:p>
    <w:p w:rsidR="004C7298" w:rsidRPr="007B7335" w:rsidRDefault="004C7298" w:rsidP="007B7335">
      <w:pPr>
        <w:numPr>
          <w:ilvl w:val="0"/>
          <w:numId w:val="14"/>
        </w:numPr>
        <w:tabs>
          <w:tab w:val="left" w:pos="1134"/>
        </w:tabs>
        <w:spacing w:after="0" w:line="240" w:lineRule="auto"/>
        <w:ind w:left="0" w:firstLine="709"/>
      </w:pPr>
      <w:r w:rsidRPr="007B7335">
        <w:t xml:space="preserve"> </w:t>
      </w:r>
      <w:r w:rsidRPr="007B7335">
        <w:rPr>
          <w:bCs/>
        </w:rPr>
        <w:t xml:space="preserve">Встроенная </w:t>
      </w:r>
      <w:r w:rsidRPr="007B7335">
        <w:t>интеграция в технологии Borland</w:t>
      </w:r>
    </w:p>
    <w:p w:rsidR="004C7298" w:rsidRPr="007B7335" w:rsidRDefault="004C7298" w:rsidP="007B7335">
      <w:pPr>
        <w:pStyle w:val="a6"/>
        <w:numPr>
          <w:ilvl w:val="0"/>
          <w:numId w:val="59"/>
        </w:numPr>
        <w:tabs>
          <w:tab w:val="left" w:pos="1134"/>
        </w:tabs>
        <w:rPr>
          <w:rFonts w:ascii="Times New Roman" w:hAnsi="Times New Roman"/>
          <w:lang w:val="ru-RU"/>
        </w:rPr>
      </w:pPr>
      <w:r w:rsidRPr="007B7335">
        <w:rPr>
          <w:rFonts w:ascii="Times New Roman" w:hAnsi="Times New Roman"/>
          <w:lang w:val="ru-RU"/>
        </w:rPr>
        <w:t>позволяет обратиться из одной системы к функциям другой, выбрав соответствующий пункт меню</w:t>
      </w:r>
    </w:p>
    <w:p w:rsidR="004C7298" w:rsidRPr="007B7335" w:rsidRDefault="004C7298" w:rsidP="007B7335">
      <w:pPr>
        <w:pStyle w:val="a6"/>
        <w:numPr>
          <w:ilvl w:val="0"/>
          <w:numId w:val="59"/>
        </w:numPr>
        <w:tabs>
          <w:tab w:val="left" w:pos="1134"/>
        </w:tabs>
        <w:rPr>
          <w:rFonts w:ascii="Times New Roman" w:hAnsi="Times New Roman"/>
          <w:lang w:val="ru-RU"/>
        </w:rPr>
      </w:pPr>
      <w:r w:rsidRPr="007B7335">
        <w:rPr>
          <w:rFonts w:ascii="Times New Roman" w:hAnsi="Times New Roman"/>
          <w:lang w:val="ru-RU"/>
        </w:rPr>
        <w:t>обеспечивает работу с одной системой непосредственно в среде другой</w:t>
      </w:r>
    </w:p>
    <w:p w:rsidR="004C7298" w:rsidRPr="007B7335" w:rsidRDefault="004C7298" w:rsidP="007B7335">
      <w:pPr>
        <w:pStyle w:val="a6"/>
        <w:numPr>
          <w:ilvl w:val="0"/>
          <w:numId w:val="59"/>
        </w:numPr>
        <w:tabs>
          <w:tab w:val="left" w:pos="1134"/>
        </w:tabs>
        <w:rPr>
          <w:rFonts w:ascii="Times New Roman" w:hAnsi="Times New Roman"/>
          <w:lang w:val="ru-RU"/>
        </w:rPr>
      </w:pPr>
      <w:r w:rsidRPr="007B7335">
        <w:rPr>
          <w:rFonts w:ascii="Times New Roman" w:hAnsi="Times New Roman"/>
          <w:lang w:val="ru-RU"/>
        </w:rPr>
        <w:t>позволяет сочетать функции двух различных продуктов незаметно для разработчиков</w:t>
      </w:r>
    </w:p>
    <w:p w:rsidR="004C7298" w:rsidRPr="007B7335" w:rsidRDefault="004C7298" w:rsidP="007B7335">
      <w:pPr>
        <w:numPr>
          <w:ilvl w:val="0"/>
          <w:numId w:val="14"/>
        </w:numPr>
        <w:tabs>
          <w:tab w:val="left" w:pos="1134"/>
        </w:tabs>
        <w:spacing w:after="0" w:line="240" w:lineRule="auto"/>
        <w:ind w:left="0" w:firstLine="709"/>
      </w:pPr>
      <w:r w:rsidRPr="007B7335">
        <w:rPr>
          <w:bCs/>
        </w:rPr>
        <w:t xml:space="preserve">Синергетическая </w:t>
      </w:r>
      <w:r w:rsidRPr="007B7335">
        <w:t>интеграция в технологии Borland</w:t>
      </w:r>
    </w:p>
    <w:p w:rsidR="004C7298" w:rsidRPr="007B7335" w:rsidRDefault="004C7298" w:rsidP="007B7335">
      <w:pPr>
        <w:pStyle w:val="a6"/>
        <w:numPr>
          <w:ilvl w:val="0"/>
          <w:numId w:val="60"/>
        </w:numPr>
        <w:tabs>
          <w:tab w:val="left" w:pos="1134"/>
        </w:tabs>
        <w:rPr>
          <w:rFonts w:ascii="Times New Roman" w:hAnsi="Times New Roman"/>
          <w:lang w:val="ru-RU"/>
        </w:rPr>
      </w:pPr>
      <w:r w:rsidRPr="007B7335">
        <w:rPr>
          <w:rFonts w:ascii="Times New Roman" w:hAnsi="Times New Roman"/>
          <w:lang w:val="ru-RU"/>
        </w:rPr>
        <w:t>позволяет обратиться из одной системы к функциям другой, выбрав соответствующий пункт меню</w:t>
      </w:r>
    </w:p>
    <w:p w:rsidR="004C7298" w:rsidRPr="007B7335" w:rsidRDefault="004C7298" w:rsidP="007B7335">
      <w:pPr>
        <w:pStyle w:val="a6"/>
        <w:numPr>
          <w:ilvl w:val="0"/>
          <w:numId w:val="60"/>
        </w:numPr>
        <w:tabs>
          <w:tab w:val="left" w:pos="1134"/>
        </w:tabs>
        <w:rPr>
          <w:rFonts w:ascii="Times New Roman" w:hAnsi="Times New Roman"/>
          <w:lang w:val="ru-RU"/>
        </w:rPr>
      </w:pPr>
      <w:r w:rsidRPr="007B7335">
        <w:rPr>
          <w:rFonts w:ascii="Times New Roman" w:hAnsi="Times New Roman"/>
          <w:lang w:val="ru-RU"/>
        </w:rPr>
        <w:t>обеспечивает работу с одной системой непосредственно в среде другой</w:t>
      </w:r>
    </w:p>
    <w:p w:rsidR="004C7298" w:rsidRPr="007B7335" w:rsidRDefault="004C7298" w:rsidP="007B7335">
      <w:pPr>
        <w:pStyle w:val="a6"/>
        <w:numPr>
          <w:ilvl w:val="0"/>
          <w:numId w:val="60"/>
        </w:numPr>
        <w:tabs>
          <w:tab w:val="left" w:pos="1134"/>
        </w:tabs>
        <w:rPr>
          <w:rFonts w:ascii="Times New Roman" w:hAnsi="Times New Roman"/>
          <w:lang w:val="ru-RU"/>
        </w:rPr>
      </w:pPr>
      <w:r w:rsidRPr="007B7335">
        <w:rPr>
          <w:rFonts w:ascii="Times New Roman" w:hAnsi="Times New Roman"/>
          <w:lang w:val="ru-RU"/>
        </w:rPr>
        <w:t>позволяет сочетать функции двух различных продуктов незаметно для разработчиков</w:t>
      </w:r>
    </w:p>
    <w:p w:rsidR="004C7298" w:rsidRPr="007B7335" w:rsidRDefault="004C7298" w:rsidP="007B7335">
      <w:pPr>
        <w:numPr>
          <w:ilvl w:val="0"/>
          <w:numId w:val="14"/>
        </w:numPr>
        <w:tabs>
          <w:tab w:val="left" w:pos="1134"/>
        </w:tabs>
        <w:spacing w:after="0" w:line="240" w:lineRule="auto"/>
        <w:ind w:left="0" w:firstLine="709"/>
      </w:pPr>
      <w:r w:rsidRPr="007B7335">
        <w:rPr>
          <w:bCs/>
        </w:rPr>
        <w:t xml:space="preserve">Классический подход к разработке в методе </w:t>
      </w:r>
      <w:r w:rsidRPr="007B7335">
        <w:rPr>
          <w:bCs/>
          <w:lang w:val="en-US"/>
        </w:rPr>
        <w:t>CDM</w:t>
      </w:r>
      <w:r w:rsidRPr="007B7335">
        <w:rPr>
          <w:bCs/>
        </w:rPr>
        <w:t xml:space="preserve"> </w:t>
      </w:r>
    </w:p>
    <w:p w:rsidR="004C7298" w:rsidRPr="007B7335" w:rsidRDefault="004C7298" w:rsidP="007B7335">
      <w:pPr>
        <w:pStyle w:val="a6"/>
        <w:numPr>
          <w:ilvl w:val="0"/>
          <w:numId w:val="61"/>
        </w:numPr>
        <w:tabs>
          <w:tab w:val="left" w:pos="1134"/>
        </w:tabs>
        <w:rPr>
          <w:rFonts w:ascii="Times New Roman" w:hAnsi="Times New Roman"/>
          <w:lang w:val="ru-RU"/>
        </w:rPr>
      </w:pPr>
      <w:r w:rsidRPr="007B7335">
        <w:rPr>
          <w:rFonts w:ascii="Times New Roman" w:hAnsi="Times New Roman"/>
          <w:lang w:val="ru-RU"/>
        </w:rPr>
        <w:t>Поддерживает все основные этапы жизненного цикла системы. Предусматривает посл</w:t>
      </w:r>
      <w:r w:rsidRPr="007B7335">
        <w:rPr>
          <w:rFonts w:ascii="Times New Roman" w:hAnsi="Times New Roman"/>
          <w:lang w:val="ru-RU"/>
        </w:rPr>
        <w:t>е</w:t>
      </w:r>
      <w:r w:rsidRPr="007B7335">
        <w:rPr>
          <w:rFonts w:ascii="Times New Roman" w:hAnsi="Times New Roman"/>
          <w:lang w:val="ru-RU"/>
        </w:rPr>
        <w:t>довательный и детерминированный порядок выполнения задач. Применение подхода р</w:t>
      </w:r>
      <w:r w:rsidRPr="007B7335">
        <w:rPr>
          <w:rFonts w:ascii="Times New Roman" w:hAnsi="Times New Roman"/>
          <w:lang w:val="ru-RU"/>
        </w:rPr>
        <w:t>е</w:t>
      </w:r>
      <w:r w:rsidRPr="007B7335">
        <w:rPr>
          <w:rFonts w:ascii="Times New Roman" w:hAnsi="Times New Roman"/>
          <w:lang w:val="ru-RU"/>
        </w:rPr>
        <w:lastRenderedPageBreak/>
        <w:t>комендуется при нехватке опыта у разработчиков, неподготовленности пользователей, нечетко определенной задаче.</w:t>
      </w:r>
    </w:p>
    <w:p w:rsidR="004C7298" w:rsidRPr="007B7335" w:rsidRDefault="004C7298" w:rsidP="007B7335">
      <w:pPr>
        <w:pStyle w:val="a6"/>
        <w:numPr>
          <w:ilvl w:val="0"/>
          <w:numId w:val="61"/>
        </w:numPr>
        <w:tabs>
          <w:tab w:val="left" w:pos="1134"/>
        </w:tabs>
        <w:rPr>
          <w:rFonts w:ascii="Times New Roman" w:hAnsi="Times New Roman"/>
          <w:lang w:val="ru-RU"/>
        </w:rPr>
      </w:pPr>
      <w:r w:rsidRPr="007B7335">
        <w:rPr>
          <w:rFonts w:ascii="Times New Roman" w:hAnsi="Times New Roman"/>
          <w:lang w:val="ru-RU"/>
        </w:rPr>
        <w:t xml:space="preserve">Поддерживает анализ, проектирование, разработку и внедрение. Подход используется для реализации небольших и средних проектов с несложной архитектурой системы, гибкими сроками и четкой постановкой задач. </w:t>
      </w:r>
    </w:p>
    <w:p w:rsidR="004C7298" w:rsidRPr="007B7335" w:rsidRDefault="004C7298" w:rsidP="007B7335">
      <w:pPr>
        <w:pStyle w:val="a6"/>
        <w:numPr>
          <w:ilvl w:val="0"/>
          <w:numId w:val="61"/>
        </w:numPr>
        <w:tabs>
          <w:tab w:val="left" w:pos="1134"/>
        </w:tabs>
        <w:rPr>
          <w:rFonts w:ascii="Times New Roman" w:hAnsi="Times New Roman"/>
        </w:rPr>
      </w:pPr>
      <w:r w:rsidRPr="007B7335">
        <w:rPr>
          <w:rFonts w:ascii="Times New Roman" w:hAnsi="Times New Roman"/>
          <w:lang w:val="ru-RU"/>
        </w:rPr>
        <w:t xml:space="preserve">Поддерживает прототипирование и разработку. Рекомендуется для небольших проектов. </w:t>
      </w:r>
      <w:r w:rsidRPr="007B7335">
        <w:rPr>
          <w:rFonts w:ascii="Times New Roman" w:hAnsi="Times New Roman"/>
        </w:rPr>
        <w:t xml:space="preserve">Подход предназначен для разработки прототипов в сжатые сроки. </w:t>
      </w:r>
    </w:p>
    <w:p w:rsidR="004C7298" w:rsidRPr="007B7335" w:rsidRDefault="004C7298" w:rsidP="007B7335">
      <w:pPr>
        <w:numPr>
          <w:ilvl w:val="0"/>
          <w:numId w:val="14"/>
        </w:numPr>
        <w:tabs>
          <w:tab w:val="left" w:pos="1134"/>
        </w:tabs>
        <w:spacing w:after="0" w:line="240" w:lineRule="auto"/>
        <w:ind w:left="0" w:firstLine="709"/>
      </w:pPr>
      <w:r w:rsidRPr="007B7335">
        <w:rPr>
          <w:bCs/>
        </w:rPr>
        <w:t>Подход быстрой разработки</w:t>
      </w:r>
      <w:r w:rsidRPr="007B7335">
        <w:t xml:space="preserve"> </w:t>
      </w:r>
      <w:r w:rsidRPr="007B7335">
        <w:rPr>
          <w:bCs/>
        </w:rPr>
        <w:t xml:space="preserve">в методе </w:t>
      </w:r>
      <w:r w:rsidRPr="007B7335">
        <w:rPr>
          <w:bCs/>
          <w:lang w:val="en-US"/>
        </w:rPr>
        <w:t>CDM</w:t>
      </w:r>
    </w:p>
    <w:p w:rsidR="004C7298" w:rsidRPr="007B7335" w:rsidRDefault="004C7298" w:rsidP="007B7335">
      <w:pPr>
        <w:pStyle w:val="a6"/>
        <w:numPr>
          <w:ilvl w:val="0"/>
          <w:numId w:val="62"/>
        </w:numPr>
        <w:tabs>
          <w:tab w:val="left" w:pos="1276"/>
        </w:tabs>
        <w:ind w:left="1418"/>
        <w:rPr>
          <w:rFonts w:ascii="Times New Roman" w:hAnsi="Times New Roman"/>
          <w:lang w:val="ru-RU"/>
        </w:rPr>
      </w:pPr>
      <w:r w:rsidRPr="007B7335">
        <w:rPr>
          <w:rFonts w:ascii="Times New Roman" w:hAnsi="Times New Roman"/>
          <w:lang w:val="ru-RU"/>
        </w:rPr>
        <w:t xml:space="preserve">Поддерживает анализ, проектирование, разработку и внедрение. Подход используется для реализации небольших и средних проектов с несложной архитектурой системы, гибкими сроками и четкой постановкой задач. </w:t>
      </w:r>
    </w:p>
    <w:p w:rsidR="004C7298" w:rsidRPr="007B7335" w:rsidRDefault="004C7298" w:rsidP="007B7335">
      <w:pPr>
        <w:pStyle w:val="a6"/>
        <w:numPr>
          <w:ilvl w:val="0"/>
          <w:numId w:val="62"/>
        </w:numPr>
        <w:tabs>
          <w:tab w:val="left" w:pos="1276"/>
        </w:tabs>
        <w:ind w:left="1418"/>
        <w:rPr>
          <w:rFonts w:ascii="Times New Roman" w:hAnsi="Times New Roman"/>
        </w:rPr>
      </w:pPr>
      <w:r w:rsidRPr="007B7335">
        <w:rPr>
          <w:rFonts w:ascii="Times New Roman" w:hAnsi="Times New Roman"/>
          <w:lang w:val="ru-RU"/>
        </w:rPr>
        <w:t xml:space="preserve">Поддерживает прототипирование и разработку. Рекомендуется для небольших проектов. </w:t>
      </w:r>
      <w:r w:rsidRPr="007B7335">
        <w:rPr>
          <w:rFonts w:ascii="Times New Roman" w:hAnsi="Times New Roman"/>
        </w:rPr>
        <w:t xml:space="preserve">Подход предназначен для разработки прототипов в сжатые сроки. </w:t>
      </w:r>
    </w:p>
    <w:p w:rsidR="004C7298" w:rsidRPr="007B7335" w:rsidRDefault="004C7298" w:rsidP="007B7335">
      <w:pPr>
        <w:pStyle w:val="a6"/>
        <w:numPr>
          <w:ilvl w:val="0"/>
          <w:numId w:val="62"/>
        </w:numPr>
        <w:tabs>
          <w:tab w:val="left" w:pos="1276"/>
        </w:tabs>
        <w:ind w:left="1418"/>
        <w:rPr>
          <w:rFonts w:ascii="Times New Roman" w:hAnsi="Times New Roman"/>
          <w:lang w:val="ru-RU"/>
        </w:rPr>
      </w:pPr>
      <w:r w:rsidRPr="007B7335">
        <w:rPr>
          <w:rFonts w:ascii="Times New Roman" w:hAnsi="Times New Roman"/>
          <w:lang w:val="ru-RU"/>
        </w:rPr>
        <w:t xml:space="preserve">Поддерживает все основные этапы жизненного цикла системы. </w:t>
      </w:r>
      <w:r w:rsidR="00BF743E" w:rsidRPr="007B7335">
        <w:rPr>
          <w:rFonts w:ascii="Times New Roman" w:hAnsi="Times New Roman"/>
          <w:lang w:val="ru-RU"/>
        </w:rPr>
        <w:t>П</w:t>
      </w:r>
      <w:r w:rsidRPr="007B7335">
        <w:rPr>
          <w:rFonts w:ascii="Times New Roman" w:hAnsi="Times New Roman"/>
          <w:lang w:val="ru-RU"/>
        </w:rPr>
        <w:t>редусматривает послед</w:t>
      </w:r>
      <w:r w:rsidRPr="007B7335">
        <w:rPr>
          <w:rFonts w:ascii="Times New Roman" w:hAnsi="Times New Roman"/>
          <w:lang w:val="ru-RU"/>
        </w:rPr>
        <w:t>о</w:t>
      </w:r>
      <w:r w:rsidRPr="007B7335">
        <w:rPr>
          <w:rFonts w:ascii="Times New Roman" w:hAnsi="Times New Roman"/>
          <w:lang w:val="ru-RU"/>
        </w:rPr>
        <w:t>вательный и детерминированный порядок выполнения задач. Применение подхода рек</w:t>
      </w:r>
      <w:r w:rsidRPr="007B7335">
        <w:rPr>
          <w:rFonts w:ascii="Times New Roman" w:hAnsi="Times New Roman"/>
          <w:lang w:val="ru-RU"/>
        </w:rPr>
        <w:t>о</w:t>
      </w:r>
      <w:r w:rsidRPr="007B7335">
        <w:rPr>
          <w:rFonts w:ascii="Times New Roman" w:hAnsi="Times New Roman"/>
          <w:lang w:val="ru-RU"/>
        </w:rPr>
        <w:t>мендуется при нехватке опыта у разработчиков, неподготовленности пользователей, н</w:t>
      </w:r>
      <w:r w:rsidRPr="007B7335">
        <w:rPr>
          <w:rFonts w:ascii="Times New Roman" w:hAnsi="Times New Roman"/>
          <w:lang w:val="ru-RU"/>
        </w:rPr>
        <w:t>е</w:t>
      </w:r>
      <w:r w:rsidRPr="007B7335">
        <w:rPr>
          <w:rFonts w:ascii="Times New Roman" w:hAnsi="Times New Roman"/>
          <w:lang w:val="ru-RU"/>
        </w:rPr>
        <w:t>четко определенной задаче.</w:t>
      </w:r>
    </w:p>
    <w:p w:rsidR="004C7298" w:rsidRPr="007B7335" w:rsidRDefault="004C7298" w:rsidP="007B7335">
      <w:pPr>
        <w:numPr>
          <w:ilvl w:val="0"/>
          <w:numId w:val="14"/>
        </w:numPr>
        <w:tabs>
          <w:tab w:val="left" w:pos="1134"/>
        </w:tabs>
        <w:spacing w:after="0" w:line="240" w:lineRule="auto"/>
        <w:ind w:left="0" w:firstLine="709"/>
      </w:pPr>
      <w:r w:rsidRPr="007B7335">
        <w:t>Подход облегченной разработки</w:t>
      </w:r>
      <w:r w:rsidRPr="007B7335">
        <w:rPr>
          <w:bCs/>
        </w:rPr>
        <w:t xml:space="preserve"> в методе </w:t>
      </w:r>
      <w:r w:rsidRPr="007B7335">
        <w:rPr>
          <w:bCs/>
          <w:lang w:val="en-US"/>
        </w:rPr>
        <w:t>CDM</w:t>
      </w:r>
    </w:p>
    <w:p w:rsidR="004C7298" w:rsidRPr="007B7335" w:rsidRDefault="004C7298" w:rsidP="007B7335">
      <w:pPr>
        <w:pStyle w:val="a6"/>
        <w:numPr>
          <w:ilvl w:val="0"/>
          <w:numId w:val="63"/>
        </w:numPr>
        <w:tabs>
          <w:tab w:val="left" w:pos="1134"/>
        </w:tabs>
        <w:rPr>
          <w:rFonts w:ascii="Times New Roman" w:hAnsi="Times New Roman"/>
        </w:rPr>
      </w:pPr>
      <w:r w:rsidRPr="007B7335">
        <w:rPr>
          <w:rFonts w:ascii="Times New Roman" w:hAnsi="Times New Roman"/>
          <w:lang w:val="ru-RU"/>
        </w:rPr>
        <w:t xml:space="preserve">Поддерживает прототипирование и разработку. Рекомендуется для небольших проектов. </w:t>
      </w:r>
      <w:r w:rsidRPr="007B7335">
        <w:rPr>
          <w:rFonts w:ascii="Times New Roman" w:hAnsi="Times New Roman"/>
        </w:rPr>
        <w:t xml:space="preserve">Подход предназначен для разработки прототипов в сжатые сроки. </w:t>
      </w:r>
    </w:p>
    <w:p w:rsidR="004C7298" w:rsidRPr="007B7335" w:rsidRDefault="004C7298" w:rsidP="007B7335">
      <w:pPr>
        <w:pStyle w:val="a6"/>
        <w:numPr>
          <w:ilvl w:val="0"/>
          <w:numId w:val="63"/>
        </w:numPr>
        <w:tabs>
          <w:tab w:val="left" w:pos="1134"/>
        </w:tabs>
        <w:rPr>
          <w:rFonts w:ascii="Times New Roman" w:hAnsi="Times New Roman"/>
          <w:lang w:val="ru-RU"/>
        </w:rPr>
      </w:pPr>
      <w:r w:rsidRPr="007B7335">
        <w:rPr>
          <w:rFonts w:ascii="Times New Roman" w:hAnsi="Times New Roman"/>
          <w:lang w:val="ru-RU"/>
        </w:rPr>
        <w:t>Поддерживает все основные этапы жизненного цикла системы</w:t>
      </w:r>
      <w:proofErr w:type="gramStart"/>
      <w:r w:rsidRPr="007B7335">
        <w:rPr>
          <w:rFonts w:ascii="Times New Roman" w:hAnsi="Times New Roman"/>
          <w:lang w:val="ru-RU"/>
        </w:rPr>
        <w:t>.</w:t>
      </w:r>
      <w:proofErr w:type="gramEnd"/>
      <w:r w:rsidRPr="007B7335">
        <w:rPr>
          <w:rFonts w:ascii="Times New Roman" w:hAnsi="Times New Roman"/>
          <w:lang w:val="ru-RU"/>
        </w:rPr>
        <w:t xml:space="preserve"> </w:t>
      </w:r>
      <w:r w:rsidRPr="007B7335">
        <w:rPr>
          <w:rFonts w:ascii="Times New Roman" w:hAnsi="Times New Roman"/>
          <w:lang w:val="ru-RU"/>
        </w:rPr>
        <w:br/>
      </w:r>
      <w:proofErr w:type="gramStart"/>
      <w:r w:rsidRPr="007B7335">
        <w:rPr>
          <w:rFonts w:ascii="Times New Roman" w:hAnsi="Times New Roman"/>
          <w:lang w:val="ru-RU"/>
        </w:rPr>
        <w:t>п</w:t>
      </w:r>
      <w:proofErr w:type="gramEnd"/>
      <w:r w:rsidRPr="007B7335">
        <w:rPr>
          <w:rFonts w:ascii="Times New Roman" w:hAnsi="Times New Roman"/>
          <w:lang w:val="ru-RU"/>
        </w:rPr>
        <w:t>редусматривает последовательный и детерминированный порядок выполнения задач. Применение подхода рекомендуется при нехватке опыта у разработчиков, неподготовле</w:t>
      </w:r>
      <w:r w:rsidRPr="007B7335">
        <w:rPr>
          <w:rFonts w:ascii="Times New Roman" w:hAnsi="Times New Roman"/>
          <w:lang w:val="ru-RU"/>
        </w:rPr>
        <w:t>н</w:t>
      </w:r>
      <w:r w:rsidRPr="007B7335">
        <w:rPr>
          <w:rFonts w:ascii="Times New Roman" w:hAnsi="Times New Roman"/>
          <w:lang w:val="ru-RU"/>
        </w:rPr>
        <w:t>ности пользователей, нечетко определенной задаче.</w:t>
      </w:r>
    </w:p>
    <w:p w:rsidR="004C7298" w:rsidRPr="007B7335" w:rsidRDefault="004C7298" w:rsidP="007B7335">
      <w:pPr>
        <w:pStyle w:val="a6"/>
        <w:numPr>
          <w:ilvl w:val="0"/>
          <w:numId w:val="63"/>
        </w:numPr>
        <w:tabs>
          <w:tab w:val="left" w:pos="1134"/>
        </w:tabs>
        <w:rPr>
          <w:rFonts w:ascii="Times New Roman" w:hAnsi="Times New Roman"/>
          <w:lang w:val="ru-RU"/>
        </w:rPr>
      </w:pPr>
      <w:r w:rsidRPr="007B7335">
        <w:rPr>
          <w:rFonts w:ascii="Times New Roman" w:hAnsi="Times New Roman"/>
          <w:lang w:val="ru-RU"/>
        </w:rPr>
        <w:t xml:space="preserve">Поддерживает анализ, проектирование, разработку и внедрение. </w:t>
      </w:r>
      <w:r w:rsidRPr="007B7335">
        <w:rPr>
          <w:rFonts w:ascii="Times New Roman" w:hAnsi="Times New Roman"/>
          <w:lang w:val="ru-RU"/>
        </w:rPr>
        <w:br/>
        <w:t>Подход используется для реализации небольших и средних проектов с несложной арх</w:t>
      </w:r>
      <w:r w:rsidRPr="007B7335">
        <w:rPr>
          <w:rFonts w:ascii="Times New Roman" w:hAnsi="Times New Roman"/>
          <w:lang w:val="ru-RU"/>
        </w:rPr>
        <w:t>и</w:t>
      </w:r>
      <w:r w:rsidRPr="007B7335">
        <w:rPr>
          <w:rFonts w:ascii="Times New Roman" w:hAnsi="Times New Roman"/>
          <w:lang w:val="ru-RU"/>
        </w:rPr>
        <w:t xml:space="preserve">тектурой системы, гибкими сроками и четкой постановкой задач. </w:t>
      </w:r>
    </w:p>
    <w:p w:rsidR="004C7298" w:rsidRPr="007B7335" w:rsidRDefault="004C7298" w:rsidP="007B7335">
      <w:pPr>
        <w:numPr>
          <w:ilvl w:val="0"/>
          <w:numId w:val="14"/>
        </w:numPr>
        <w:tabs>
          <w:tab w:val="left" w:pos="1134"/>
        </w:tabs>
        <w:spacing w:after="0" w:line="240" w:lineRule="auto"/>
        <w:ind w:left="0" w:firstLine="709"/>
      </w:pPr>
      <w:r w:rsidRPr="007B7335">
        <w:t>Совместное моделирование в технологии Computer Associates-это:</w:t>
      </w:r>
    </w:p>
    <w:p w:rsidR="004C7298" w:rsidRPr="007B7335" w:rsidRDefault="004C7298" w:rsidP="007B7335">
      <w:pPr>
        <w:pStyle w:val="a6"/>
        <w:numPr>
          <w:ilvl w:val="0"/>
          <w:numId w:val="64"/>
        </w:numPr>
        <w:tabs>
          <w:tab w:val="left" w:pos="1134"/>
        </w:tabs>
        <w:rPr>
          <w:rFonts w:ascii="Times New Roman" w:hAnsi="Times New Roman"/>
          <w:lang w:val="ru-RU"/>
        </w:rPr>
      </w:pPr>
      <w:r w:rsidRPr="007B7335">
        <w:rPr>
          <w:rFonts w:ascii="Times New Roman" w:hAnsi="Times New Roman"/>
          <w:lang w:val="ru-RU"/>
        </w:rPr>
        <w:t>У каждого участника проекта имеется инструмент поиска и доступа к интересующей его модели в любое время;</w:t>
      </w:r>
    </w:p>
    <w:p w:rsidR="004C7298" w:rsidRPr="007B7335" w:rsidRDefault="004C7298" w:rsidP="007B7335">
      <w:pPr>
        <w:pStyle w:val="a6"/>
        <w:numPr>
          <w:ilvl w:val="0"/>
          <w:numId w:val="64"/>
        </w:numPr>
        <w:tabs>
          <w:tab w:val="left" w:pos="1134"/>
        </w:tabs>
        <w:rPr>
          <w:rFonts w:ascii="Times New Roman" w:hAnsi="Times New Roman"/>
          <w:lang w:val="ru-RU"/>
        </w:rPr>
      </w:pPr>
      <w:r w:rsidRPr="007B7335">
        <w:rPr>
          <w:rFonts w:ascii="Times New Roman" w:hAnsi="Times New Roman"/>
          <w:lang w:val="ru-RU"/>
        </w:rPr>
        <w:t>Формирование библиотек стандартных решений, включающих наиболее удачные фра</w:t>
      </w:r>
      <w:r w:rsidRPr="007B7335">
        <w:rPr>
          <w:rFonts w:ascii="Times New Roman" w:hAnsi="Times New Roman"/>
          <w:lang w:val="ru-RU"/>
        </w:rPr>
        <w:t>г</w:t>
      </w:r>
      <w:r w:rsidRPr="007B7335">
        <w:rPr>
          <w:rFonts w:ascii="Times New Roman" w:hAnsi="Times New Roman"/>
          <w:lang w:val="ru-RU"/>
        </w:rPr>
        <w:t>менты реализованных проектов, накапливание и использование типовых моделей;</w:t>
      </w:r>
    </w:p>
    <w:p w:rsidR="004C7298" w:rsidRPr="007B7335" w:rsidRDefault="004C7298" w:rsidP="007B7335">
      <w:pPr>
        <w:pStyle w:val="a6"/>
        <w:numPr>
          <w:ilvl w:val="0"/>
          <w:numId w:val="64"/>
        </w:numPr>
        <w:tabs>
          <w:tab w:val="left" w:pos="1134"/>
        </w:tabs>
        <w:rPr>
          <w:rFonts w:ascii="Times New Roman" w:hAnsi="Times New Roman"/>
          <w:lang w:val="ru-RU"/>
        </w:rPr>
      </w:pPr>
      <w:r w:rsidRPr="007B7335">
        <w:rPr>
          <w:rFonts w:ascii="Times New Roman" w:hAnsi="Times New Roman"/>
          <w:lang w:val="ru-RU"/>
        </w:rPr>
        <w:t>Для каждого участника проекта определяются права доступа, в соответствии с которыми, они получают возможность работать только с определенными моделями.</w:t>
      </w:r>
    </w:p>
    <w:p w:rsidR="004C7298" w:rsidRPr="007B7335" w:rsidRDefault="004C7298" w:rsidP="007B7335">
      <w:pPr>
        <w:numPr>
          <w:ilvl w:val="0"/>
          <w:numId w:val="14"/>
        </w:numPr>
        <w:tabs>
          <w:tab w:val="left" w:pos="1134"/>
        </w:tabs>
        <w:spacing w:after="0" w:line="240" w:lineRule="auto"/>
        <w:ind w:left="0" w:firstLine="709"/>
      </w:pPr>
      <w:r w:rsidRPr="007B7335">
        <w:t xml:space="preserve"> Создание библиотек решений в технологии Computer Associates-это:</w:t>
      </w:r>
    </w:p>
    <w:p w:rsidR="004C7298" w:rsidRPr="007B7335" w:rsidRDefault="004C7298" w:rsidP="007B7335">
      <w:pPr>
        <w:pStyle w:val="a6"/>
        <w:numPr>
          <w:ilvl w:val="0"/>
          <w:numId w:val="65"/>
        </w:numPr>
        <w:tabs>
          <w:tab w:val="left" w:pos="1134"/>
        </w:tabs>
        <w:rPr>
          <w:rFonts w:ascii="Times New Roman" w:hAnsi="Times New Roman"/>
          <w:lang w:val="ru-RU"/>
        </w:rPr>
      </w:pPr>
      <w:r w:rsidRPr="007B7335">
        <w:rPr>
          <w:rFonts w:ascii="Times New Roman" w:hAnsi="Times New Roman"/>
          <w:lang w:val="ru-RU"/>
        </w:rPr>
        <w:t>каждый участник проекта имеет инструмент поиска и доступа к интересующей его мод</w:t>
      </w:r>
      <w:r w:rsidRPr="007B7335">
        <w:rPr>
          <w:rFonts w:ascii="Times New Roman" w:hAnsi="Times New Roman"/>
          <w:lang w:val="ru-RU"/>
        </w:rPr>
        <w:t>е</w:t>
      </w:r>
      <w:r w:rsidRPr="007B7335">
        <w:rPr>
          <w:rFonts w:ascii="Times New Roman" w:hAnsi="Times New Roman"/>
          <w:lang w:val="ru-RU"/>
        </w:rPr>
        <w:t>ли в любое время;</w:t>
      </w:r>
    </w:p>
    <w:p w:rsidR="004C7298" w:rsidRPr="007B7335" w:rsidRDefault="004C7298" w:rsidP="007B7335">
      <w:pPr>
        <w:pStyle w:val="a6"/>
        <w:numPr>
          <w:ilvl w:val="0"/>
          <w:numId w:val="65"/>
        </w:numPr>
        <w:tabs>
          <w:tab w:val="left" w:pos="1134"/>
        </w:tabs>
        <w:rPr>
          <w:rFonts w:ascii="Times New Roman" w:hAnsi="Times New Roman"/>
          <w:lang w:val="ru-RU"/>
        </w:rPr>
      </w:pPr>
      <w:r w:rsidRPr="007B7335">
        <w:rPr>
          <w:rFonts w:ascii="Times New Roman" w:hAnsi="Times New Roman"/>
          <w:lang w:val="ru-RU"/>
        </w:rPr>
        <w:t>Формирование библиотек стандартных решений, включающих наиболее удачные фра</w:t>
      </w:r>
      <w:r w:rsidRPr="007B7335">
        <w:rPr>
          <w:rFonts w:ascii="Times New Roman" w:hAnsi="Times New Roman"/>
          <w:lang w:val="ru-RU"/>
        </w:rPr>
        <w:t>г</w:t>
      </w:r>
      <w:r w:rsidRPr="007B7335">
        <w:rPr>
          <w:rFonts w:ascii="Times New Roman" w:hAnsi="Times New Roman"/>
          <w:lang w:val="ru-RU"/>
        </w:rPr>
        <w:t>менты реализованных проектов, накапливание и использование типовых моделей;</w:t>
      </w:r>
    </w:p>
    <w:p w:rsidR="004C7298" w:rsidRPr="007B7335" w:rsidRDefault="004C7298" w:rsidP="007B7335">
      <w:pPr>
        <w:pStyle w:val="a6"/>
        <w:numPr>
          <w:ilvl w:val="0"/>
          <w:numId w:val="65"/>
        </w:numPr>
        <w:tabs>
          <w:tab w:val="left" w:pos="1134"/>
        </w:tabs>
        <w:rPr>
          <w:rFonts w:ascii="Times New Roman" w:hAnsi="Times New Roman"/>
          <w:lang w:val="ru-RU"/>
        </w:rPr>
      </w:pPr>
      <w:r w:rsidRPr="007B7335">
        <w:rPr>
          <w:rFonts w:ascii="Times New Roman" w:hAnsi="Times New Roman"/>
          <w:lang w:val="ru-RU"/>
        </w:rPr>
        <w:t>для каждого участника проекта определяются права доступа, в соответствии с которыми, они получают возможность работать только с определенными моделями.</w:t>
      </w:r>
    </w:p>
    <w:p w:rsidR="004C7298" w:rsidRPr="007B7335" w:rsidRDefault="004C7298" w:rsidP="007B7335">
      <w:pPr>
        <w:numPr>
          <w:ilvl w:val="0"/>
          <w:numId w:val="14"/>
        </w:numPr>
        <w:tabs>
          <w:tab w:val="left" w:pos="1134"/>
        </w:tabs>
        <w:spacing w:after="0" w:line="240" w:lineRule="auto"/>
        <w:ind w:left="0" w:firstLine="709"/>
      </w:pPr>
      <w:r w:rsidRPr="007B7335">
        <w:t xml:space="preserve"> Управление доступом  в технологии Computer Associates-это:</w:t>
      </w:r>
    </w:p>
    <w:p w:rsidR="004C7298" w:rsidRPr="007B7335" w:rsidRDefault="004C7298" w:rsidP="007B7335">
      <w:pPr>
        <w:pStyle w:val="a6"/>
        <w:numPr>
          <w:ilvl w:val="0"/>
          <w:numId w:val="66"/>
        </w:numPr>
        <w:tabs>
          <w:tab w:val="left" w:pos="1134"/>
        </w:tabs>
        <w:rPr>
          <w:rFonts w:ascii="Times New Roman" w:hAnsi="Times New Roman"/>
          <w:lang w:val="ru-RU"/>
        </w:rPr>
      </w:pPr>
      <w:r w:rsidRPr="007B7335">
        <w:rPr>
          <w:rFonts w:ascii="Times New Roman" w:hAnsi="Times New Roman"/>
          <w:lang w:val="ru-RU"/>
        </w:rPr>
        <w:t>каждый участник проекта имеет инструмент поиска и доступа к интересующей его мод</w:t>
      </w:r>
      <w:r w:rsidRPr="007B7335">
        <w:rPr>
          <w:rFonts w:ascii="Times New Roman" w:hAnsi="Times New Roman"/>
          <w:lang w:val="ru-RU"/>
        </w:rPr>
        <w:t>е</w:t>
      </w:r>
      <w:r w:rsidRPr="007B7335">
        <w:rPr>
          <w:rFonts w:ascii="Times New Roman" w:hAnsi="Times New Roman"/>
          <w:lang w:val="ru-RU"/>
        </w:rPr>
        <w:t>ли в любое время;</w:t>
      </w:r>
    </w:p>
    <w:p w:rsidR="004C7298" w:rsidRPr="007B7335" w:rsidRDefault="004C7298" w:rsidP="007B7335">
      <w:pPr>
        <w:pStyle w:val="a6"/>
        <w:numPr>
          <w:ilvl w:val="0"/>
          <w:numId w:val="66"/>
        </w:numPr>
        <w:tabs>
          <w:tab w:val="left" w:pos="1134"/>
        </w:tabs>
        <w:rPr>
          <w:rFonts w:ascii="Times New Roman" w:hAnsi="Times New Roman"/>
          <w:lang w:val="ru-RU"/>
        </w:rPr>
      </w:pPr>
      <w:r w:rsidRPr="007B7335">
        <w:rPr>
          <w:rFonts w:ascii="Times New Roman" w:hAnsi="Times New Roman"/>
          <w:lang w:val="ru-RU"/>
        </w:rPr>
        <w:t>Формирование библиотек стандартных решений, включающих наиболее удачные фра</w:t>
      </w:r>
      <w:r w:rsidRPr="007B7335">
        <w:rPr>
          <w:rFonts w:ascii="Times New Roman" w:hAnsi="Times New Roman"/>
          <w:lang w:val="ru-RU"/>
        </w:rPr>
        <w:t>г</w:t>
      </w:r>
      <w:r w:rsidRPr="007B7335">
        <w:rPr>
          <w:rFonts w:ascii="Times New Roman" w:hAnsi="Times New Roman"/>
          <w:lang w:val="ru-RU"/>
        </w:rPr>
        <w:t>менты реализованных проектов, накапливание и использование типовых моделей</w:t>
      </w:r>
      <w:proofErr w:type="gramStart"/>
      <w:r w:rsidRPr="007B7335">
        <w:rPr>
          <w:rFonts w:ascii="Times New Roman" w:hAnsi="Times New Roman"/>
          <w:lang w:val="ru-RU"/>
        </w:rPr>
        <w:t>;;</w:t>
      </w:r>
      <w:proofErr w:type="gramEnd"/>
    </w:p>
    <w:p w:rsidR="004C7298" w:rsidRPr="007B7335" w:rsidRDefault="004C7298" w:rsidP="007B7335">
      <w:pPr>
        <w:pStyle w:val="a6"/>
        <w:numPr>
          <w:ilvl w:val="0"/>
          <w:numId w:val="66"/>
        </w:numPr>
        <w:tabs>
          <w:tab w:val="left" w:pos="1134"/>
        </w:tabs>
        <w:rPr>
          <w:rFonts w:ascii="Times New Roman" w:hAnsi="Times New Roman"/>
          <w:lang w:val="ru-RU"/>
        </w:rPr>
      </w:pPr>
      <w:r w:rsidRPr="007B7335">
        <w:rPr>
          <w:rFonts w:ascii="Times New Roman" w:hAnsi="Times New Roman"/>
          <w:lang w:val="ru-RU"/>
        </w:rPr>
        <w:t>для каждого участника проекта определяются права доступа, в соответствии с которыми, они получают возможность работать только с определенными моделями.</w:t>
      </w:r>
    </w:p>
    <w:p w:rsidR="00CC490B" w:rsidRPr="007B7335" w:rsidRDefault="00CC490B" w:rsidP="007B7335">
      <w:pPr>
        <w:spacing w:after="0" w:line="240" w:lineRule="auto"/>
      </w:pPr>
    </w:p>
    <w:p w:rsidR="00CC490B" w:rsidRPr="007B7335" w:rsidRDefault="00CC490B" w:rsidP="007B7335">
      <w:pPr>
        <w:spacing w:after="0" w:line="240" w:lineRule="auto"/>
      </w:pPr>
    </w:p>
    <w:p w:rsidR="00CC490B" w:rsidRPr="007B7335" w:rsidRDefault="00CC490B" w:rsidP="007B7335">
      <w:pPr>
        <w:spacing w:after="0" w:line="240" w:lineRule="auto"/>
        <w:sectPr w:rsidR="00CC490B" w:rsidRPr="007B7335" w:rsidSect="00E87E49">
          <w:type w:val="nextColumn"/>
          <w:pgSz w:w="11906" w:h="16838"/>
          <w:pgMar w:top="567" w:right="567" w:bottom="567" w:left="567" w:header="720" w:footer="720" w:gutter="0"/>
          <w:cols w:space="720"/>
          <w:docGrid w:linePitch="326" w:charSpace="32768"/>
        </w:sectPr>
      </w:pPr>
    </w:p>
    <w:p w:rsidR="00CC490B" w:rsidRPr="007B7335" w:rsidRDefault="00CC490B" w:rsidP="007B7335">
      <w:pPr>
        <w:spacing w:after="0" w:line="240" w:lineRule="auto"/>
      </w:pPr>
    </w:p>
    <w:p w:rsidR="00CC490B" w:rsidRPr="007B7335" w:rsidRDefault="00CC490B" w:rsidP="007B7335">
      <w:pPr>
        <w:spacing w:after="0" w:line="240" w:lineRule="auto"/>
        <w:jc w:val="center"/>
        <w:rPr>
          <w:b/>
        </w:rPr>
      </w:pPr>
      <w:r w:rsidRPr="007B7335">
        <w:rPr>
          <w:b/>
        </w:rPr>
        <w:t>Пакет экзаменатора</w:t>
      </w:r>
    </w:p>
    <w:p w:rsidR="00CC490B" w:rsidRPr="007B7335" w:rsidRDefault="00CC490B" w:rsidP="007B7335">
      <w:pPr>
        <w:spacing w:after="0" w:line="240" w:lineRule="auto"/>
        <w:ind w:firstLine="709"/>
        <w:jc w:val="both"/>
        <w:rPr>
          <w:b/>
          <w:bCs/>
        </w:rPr>
      </w:pPr>
      <w:r w:rsidRPr="007B7335">
        <w:rPr>
          <w:b/>
          <w:bCs/>
        </w:rPr>
        <w:t>Условия выполнения задания</w:t>
      </w:r>
    </w:p>
    <w:p w:rsidR="00CC490B" w:rsidRPr="007B7335" w:rsidRDefault="005C3A77" w:rsidP="007B7335">
      <w:pPr>
        <w:spacing w:after="0" w:line="240" w:lineRule="auto"/>
        <w:ind w:firstLine="709"/>
        <w:jc w:val="both"/>
      </w:pPr>
      <w:r w:rsidRPr="007B7335">
        <w:t>Экзамен</w:t>
      </w:r>
      <w:r w:rsidR="00CC490B" w:rsidRPr="007B7335">
        <w:t xml:space="preserve"> проводится </w:t>
      </w:r>
      <w:r w:rsidR="00CC490B" w:rsidRPr="007B7335">
        <w:rPr>
          <w:bCs/>
        </w:rPr>
        <w:t>по подгруппам в количестве 10 человек,</w:t>
      </w:r>
      <w:r w:rsidR="00CC490B" w:rsidRPr="007B7335">
        <w:rPr>
          <w:iCs/>
        </w:rPr>
        <w:t xml:space="preserve"> в виде выполнения электронных тестов на сайте </w:t>
      </w:r>
      <w:r w:rsidR="00CC490B" w:rsidRPr="007B7335">
        <w:rPr>
          <w:iCs/>
          <w:lang w:val="en-US"/>
        </w:rPr>
        <w:t>test</w:t>
      </w:r>
      <w:r w:rsidR="00CC490B" w:rsidRPr="007B7335">
        <w:rPr>
          <w:iCs/>
        </w:rPr>
        <w:t>.</w:t>
      </w:r>
      <w:r w:rsidR="00CC490B" w:rsidRPr="007B7335">
        <w:rPr>
          <w:iCs/>
          <w:lang w:val="en-US"/>
        </w:rPr>
        <w:t>dpk</w:t>
      </w:r>
      <w:r w:rsidR="00CC490B" w:rsidRPr="007B7335">
        <w:rPr>
          <w:iCs/>
        </w:rPr>
        <w:t>.</w:t>
      </w:r>
      <w:r w:rsidR="00CC490B" w:rsidRPr="007B7335">
        <w:rPr>
          <w:iCs/>
          <w:lang w:val="en-US"/>
        </w:rPr>
        <w:t>su</w:t>
      </w:r>
      <w:r w:rsidR="00CC490B" w:rsidRPr="007B7335">
        <w:rPr>
          <w:iCs/>
        </w:rPr>
        <w:t>/</w:t>
      </w:r>
      <w:r w:rsidR="00CC490B" w:rsidRPr="007B7335">
        <w:rPr>
          <w:iCs/>
          <w:lang w:val="en-US"/>
        </w:rPr>
        <w:t>moodle</w:t>
      </w:r>
      <w:r w:rsidR="00CC490B" w:rsidRPr="007B7335">
        <w:t>.</w:t>
      </w:r>
    </w:p>
    <w:p w:rsidR="00CC490B" w:rsidRPr="007B7335" w:rsidRDefault="00CC490B" w:rsidP="007B7335">
      <w:pPr>
        <w:spacing w:after="0" w:line="240" w:lineRule="auto"/>
        <w:ind w:firstLine="709"/>
        <w:jc w:val="both"/>
        <w:rPr>
          <w:bCs/>
        </w:rPr>
      </w:pPr>
      <w:r w:rsidRPr="007B7335">
        <w:t xml:space="preserve">Вопросы оцениваются </w:t>
      </w:r>
      <w:r w:rsidR="00D16248" w:rsidRPr="007B7335">
        <w:t>в</w:t>
      </w:r>
      <w:r w:rsidRPr="007B7335">
        <w:t xml:space="preserve"> 1 </w:t>
      </w:r>
      <w:r w:rsidR="005C3A77" w:rsidRPr="007B7335">
        <w:t>балл</w:t>
      </w:r>
      <w:r w:rsidRPr="007B7335">
        <w:t xml:space="preserve">. Количество вопросов в тесте – </w:t>
      </w:r>
      <w:r w:rsidR="005C3A77" w:rsidRPr="007B7335">
        <w:t>52</w:t>
      </w:r>
      <w:r w:rsidRPr="007B7335">
        <w:t>. Вопросы выбираются сист</w:t>
      </w:r>
      <w:r w:rsidRPr="007B7335">
        <w:t>е</w:t>
      </w:r>
      <w:r w:rsidRPr="007B7335">
        <w:t>мой случайным образом</w:t>
      </w:r>
      <w:r w:rsidR="005C3A77" w:rsidRPr="007B7335">
        <w:t xml:space="preserve"> в количестве 25 штук</w:t>
      </w:r>
      <w:r w:rsidRPr="007B7335">
        <w:t xml:space="preserve">. </w:t>
      </w:r>
      <w:r w:rsidRPr="007B7335">
        <w:rPr>
          <w:bCs/>
        </w:rPr>
        <w:t>Тест оценивается по пятибалльной шкале.</w:t>
      </w:r>
    </w:p>
    <w:p w:rsidR="00CC490B" w:rsidRPr="007B7335" w:rsidRDefault="00CC490B" w:rsidP="007B7335">
      <w:pPr>
        <w:tabs>
          <w:tab w:val="right" w:pos="9355"/>
        </w:tabs>
        <w:spacing w:after="0" w:line="240" w:lineRule="auto"/>
        <w:ind w:firstLine="709"/>
      </w:pPr>
      <w:r w:rsidRPr="007B7335">
        <w:t>Время выполнения - 1 академический час (45 минут) без перерыва.</w:t>
      </w:r>
    </w:p>
    <w:p w:rsidR="00CC490B" w:rsidRPr="007B7335" w:rsidRDefault="00CC490B" w:rsidP="007B7335">
      <w:pPr>
        <w:spacing w:after="0" w:line="240" w:lineRule="auto"/>
        <w:ind w:firstLine="709"/>
        <w:jc w:val="both"/>
        <w:rPr>
          <w:bCs/>
        </w:rPr>
      </w:pPr>
      <w:r w:rsidRPr="007B7335">
        <w:rPr>
          <w:bCs/>
        </w:rPr>
        <w:t>Оборудование для практической части: компьютер с выходом в Интернет.</w:t>
      </w:r>
    </w:p>
    <w:p w:rsidR="00CC490B" w:rsidRPr="007B7335" w:rsidRDefault="00CC490B" w:rsidP="007B7335">
      <w:pPr>
        <w:spacing w:after="0" w:line="240" w:lineRule="auto"/>
        <w:ind w:firstLine="709"/>
        <w:jc w:val="both"/>
        <w:rPr>
          <w:bCs/>
        </w:rPr>
      </w:pPr>
    </w:p>
    <w:p w:rsidR="00CC490B" w:rsidRPr="007B7335" w:rsidRDefault="00CC490B" w:rsidP="007B7335">
      <w:pPr>
        <w:spacing w:after="0" w:line="240" w:lineRule="auto"/>
        <w:ind w:firstLine="709"/>
        <w:jc w:val="both"/>
        <w:rPr>
          <w:bCs/>
        </w:rPr>
        <w:sectPr w:rsidR="00CC490B" w:rsidRPr="007B7335" w:rsidSect="00E87E49">
          <w:type w:val="nextColumn"/>
          <w:pgSz w:w="11906" w:h="16838"/>
          <w:pgMar w:top="567" w:right="567" w:bottom="567" w:left="567" w:header="720" w:footer="720" w:gutter="0"/>
          <w:cols w:space="720"/>
          <w:docGrid w:linePitch="299" w:charSpace="32768"/>
        </w:sectPr>
      </w:pPr>
    </w:p>
    <w:p w:rsidR="005C3A77" w:rsidRPr="007B7335" w:rsidRDefault="005C3A77" w:rsidP="007B7335">
      <w:pPr>
        <w:spacing w:after="0" w:line="240" w:lineRule="auto"/>
        <w:ind w:firstLine="709"/>
        <w:jc w:val="both"/>
        <w:rPr>
          <w:bCs/>
        </w:rPr>
      </w:pPr>
    </w:p>
    <w:tbl>
      <w:tblPr>
        <w:tblStyle w:val="aa"/>
        <w:tblW w:w="0" w:type="auto"/>
        <w:tblLook w:val="04A0"/>
      </w:tblPr>
      <w:tblGrid>
        <w:gridCol w:w="4639"/>
        <w:gridCol w:w="2395"/>
        <w:gridCol w:w="3954"/>
      </w:tblGrid>
      <w:tr w:rsidR="005C3A77" w:rsidRPr="007B7335" w:rsidTr="008138D8">
        <w:tc>
          <w:tcPr>
            <w:tcW w:w="0" w:type="auto"/>
            <w:vAlign w:val="center"/>
          </w:tcPr>
          <w:p w:rsidR="005C3A77" w:rsidRPr="007B7335" w:rsidRDefault="005C3A77" w:rsidP="007B7335">
            <w:pPr>
              <w:snapToGrid w:val="0"/>
              <w:contextualSpacing/>
              <w:jc w:val="center"/>
              <w:rPr>
                <w:b/>
                <w:bCs/>
              </w:rPr>
            </w:pPr>
            <w:r w:rsidRPr="007B7335">
              <w:rPr>
                <w:b/>
              </w:rPr>
              <w:t>Задания (номер)</w:t>
            </w:r>
          </w:p>
        </w:tc>
        <w:tc>
          <w:tcPr>
            <w:tcW w:w="0" w:type="auto"/>
            <w:vAlign w:val="center"/>
          </w:tcPr>
          <w:p w:rsidR="005C3A77" w:rsidRPr="007B7335" w:rsidRDefault="005C3A77" w:rsidP="007B7335">
            <w:pPr>
              <w:snapToGrid w:val="0"/>
              <w:contextualSpacing/>
              <w:jc w:val="center"/>
              <w:rPr>
                <w:b/>
              </w:rPr>
            </w:pPr>
            <w:r w:rsidRPr="007B7335">
              <w:rPr>
                <w:b/>
                <w:bCs/>
              </w:rPr>
              <w:t>Предме</w:t>
            </w:r>
            <w:proofErr w:type="gramStart"/>
            <w:r w:rsidRPr="007B7335">
              <w:rPr>
                <w:b/>
                <w:bCs/>
              </w:rPr>
              <w:t>т(</w:t>
            </w:r>
            <w:proofErr w:type="gramEnd"/>
            <w:r w:rsidRPr="007B7335">
              <w:rPr>
                <w:b/>
                <w:bCs/>
              </w:rPr>
              <w:t>ы) оцен</w:t>
            </w:r>
            <w:r w:rsidRPr="007B7335">
              <w:rPr>
                <w:b/>
                <w:bCs/>
              </w:rPr>
              <w:t>и</w:t>
            </w:r>
            <w:r w:rsidRPr="007B7335">
              <w:rPr>
                <w:b/>
                <w:bCs/>
              </w:rPr>
              <w:t>вания</w:t>
            </w:r>
          </w:p>
        </w:tc>
        <w:tc>
          <w:tcPr>
            <w:tcW w:w="0" w:type="auto"/>
            <w:vAlign w:val="center"/>
          </w:tcPr>
          <w:p w:rsidR="005C3A77" w:rsidRPr="007B7335" w:rsidRDefault="005C3A77" w:rsidP="007B7335">
            <w:pPr>
              <w:snapToGrid w:val="0"/>
              <w:contextualSpacing/>
              <w:jc w:val="center"/>
              <w:rPr>
                <w:b/>
              </w:rPr>
            </w:pPr>
            <w:r w:rsidRPr="007B7335">
              <w:rPr>
                <w:b/>
              </w:rPr>
              <w:t>Критерии оценки: количество баллов за задание, правильный ответ</w:t>
            </w:r>
          </w:p>
        </w:tc>
      </w:tr>
      <w:tr w:rsidR="005C3A77" w:rsidRPr="007B7335" w:rsidTr="008138D8">
        <w:tc>
          <w:tcPr>
            <w:tcW w:w="0" w:type="auto"/>
          </w:tcPr>
          <w:p w:rsidR="005C3A77" w:rsidRPr="007B7335" w:rsidRDefault="005C3A77" w:rsidP="007B7335">
            <w:pPr>
              <w:tabs>
                <w:tab w:val="left" w:pos="288"/>
              </w:tabs>
              <w:snapToGrid w:val="0"/>
              <w:contextualSpacing/>
            </w:pPr>
            <w:r w:rsidRPr="007B7335">
              <w:t>1.</w:t>
            </w:r>
            <w:r w:rsidRPr="007B7335">
              <w:tab/>
              <w:t xml:space="preserve"> Какие диаграммы относятся к стру</w:t>
            </w:r>
            <w:r w:rsidRPr="007B7335">
              <w:t>к</w:t>
            </w:r>
            <w:r w:rsidRPr="007B7335">
              <w:t>турной модели UML:(выбрать несколько вариантов).</w:t>
            </w:r>
          </w:p>
          <w:p w:rsidR="005C3A77" w:rsidRPr="007B7335" w:rsidRDefault="005C3A77" w:rsidP="007B7335">
            <w:pPr>
              <w:tabs>
                <w:tab w:val="left" w:pos="288"/>
              </w:tabs>
              <w:snapToGrid w:val="0"/>
              <w:contextualSpacing/>
            </w:pPr>
            <w:r w:rsidRPr="007B7335">
              <w:t>а.</w:t>
            </w:r>
            <w:r w:rsidRPr="007B7335">
              <w:tab/>
              <w:t>диаграммы классов;</w:t>
            </w:r>
          </w:p>
          <w:p w:rsidR="005C3A77" w:rsidRPr="007B7335" w:rsidRDefault="005C3A77" w:rsidP="007B7335">
            <w:pPr>
              <w:tabs>
                <w:tab w:val="left" w:pos="288"/>
              </w:tabs>
              <w:snapToGrid w:val="0"/>
              <w:contextualSpacing/>
            </w:pPr>
            <w:proofErr w:type="gramStart"/>
            <w:r w:rsidRPr="007B7335">
              <w:t>б</w:t>
            </w:r>
            <w:proofErr w:type="gramEnd"/>
            <w:r w:rsidRPr="007B7335">
              <w:t>.</w:t>
            </w:r>
            <w:r w:rsidRPr="007B7335">
              <w:tab/>
              <w:t>диаграммы компонентов;</w:t>
            </w:r>
          </w:p>
          <w:p w:rsidR="005C3A77" w:rsidRPr="007B7335" w:rsidRDefault="005C3A77" w:rsidP="007B7335">
            <w:pPr>
              <w:tabs>
                <w:tab w:val="left" w:pos="288"/>
              </w:tabs>
              <w:snapToGrid w:val="0"/>
              <w:contextualSpacing/>
            </w:pPr>
            <w:r w:rsidRPr="007B7335">
              <w:t>в.</w:t>
            </w:r>
            <w:r w:rsidRPr="007B7335">
              <w:tab/>
              <w:t>диаграммы вариантов использования;</w:t>
            </w:r>
          </w:p>
          <w:p w:rsidR="005C3A77" w:rsidRPr="007B7335" w:rsidRDefault="005C3A77" w:rsidP="007B7335">
            <w:pPr>
              <w:tabs>
                <w:tab w:val="left" w:pos="288"/>
              </w:tabs>
              <w:snapToGrid w:val="0"/>
              <w:contextualSpacing/>
            </w:pPr>
            <w:r w:rsidRPr="007B7335">
              <w:t>г.</w:t>
            </w:r>
            <w:r w:rsidRPr="007B7335">
              <w:tab/>
              <w:t>диаграммы размещения;</w:t>
            </w:r>
          </w:p>
          <w:p w:rsidR="005C3A77" w:rsidRPr="007B7335" w:rsidRDefault="005C3A77" w:rsidP="007B7335">
            <w:pPr>
              <w:tabs>
                <w:tab w:val="left" w:pos="288"/>
              </w:tabs>
              <w:snapToGrid w:val="0"/>
              <w:contextualSpacing/>
            </w:pPr>
            <w:r w:rsidRPr="007B7335">
              <w:t>д.</w:t>
            </w:r>
            <w:r w:rsidRPr="007B7335">
              <w:tab/>
              <w:t>кооперативные диаграммы.</w:t>
            </w:r>
          </w:p>
        </w:tc>
        <w:tc>
          <w:tcPr>
            <w:tcW w:w="0" w:type="auto"/>
          </w:tcPr>
          <w:p w:rsidR="006F54BD" w:rsidRPr="007B7335" w:rsidRDefault="006F54BD" w:rsidP="007B7335">
            <w:pPr>
              <w:rPr>
                <w:bCs/>
              </w:rPr>
            </w:pPr>
            <w:r w:rsidRPr="007B7335">
              <w:rPr>
                <w:bCs/>
              </w:rPr>
              <w:t>работа с проектной документацией, ра</w:t>
            </w:r>
            <w:r w:rsidRPr="007B7335">
              <w:rPr>
                <w:bCs/>
              </w:rPr>
              <w:t>з</w:t>
            </w:r>
            <w:r w:rsidRPr="007B7335">
              <w:rPr>
                <w:bCs/>
              </w:rPr>
              <w:t>работанной с и</w:t>
            </w:r>
            <w:r w:rsidRPr="007B7335">
              <w:rPr>
                <w:bCs/>
              </w:rPr>
              <w:t>с</w:t>
            </w:r>
            <w:r w:rsidRPr="007B7335">
              <w:rPr>
                <w:bCs/>
              </w:rPr>
              <w:t>пользованием гр</w:t>
            </w:r>
            <w:r w:rsidRPr="007B7335">
              <w:rPr>
                <w:bCs/>
              </w:rPr>
              <w:t>а</w:t>
            </w:r>
            <w:r w:rsidRPr="007B7335">
              <w:rPr>
                <w:bCs/>
              </w:rPr>
              <w:t>фических языков спецификаций;</w:t>
            </w:r>
          </w:p>
          <w:p w:rsidR="005C3A77" w:rsidRPr="007B7335" w:rsidRDefault="005C3A77" w:rsidP="007B7335">
            <w:pPr>
              <w:rPr>
                <w:bCs/>
              </w:rPr>
            </w:pPr>
          </w:p>
        </w:tc>
        <w:tc>
          <w:tcPr>
            <w:tcW w:w="0" w:type="auto"/>
          </w:tcPr>
          <w:p w:rsidR="008E413C" w:rsidRPr="007B7335" w:rsidRDefault="008E413C" w:rsidP="007B7335">
            <w:pPr>
              <w:pStyle w:val="a6"/>
              <w:snapToGrid w:val="0"/>
              <w:contextualSpacing/>
              <w:rPr>
                <w:rFonts w:ascii="Times New Roman" w:hAnsi="Times New Roman"/>
                <w:lang w:val="ru-RU"/>
              </w:rPr>
            </w:pPr>
            <w:r w:rsidRPr="007B7335">
              <w:rPr>
                <w:rFonts w:ascii="Times New Roman" w:hAnsi="Times New Roman"/>
                <w:lang w:val="ru-RU"/>
              </w:rPr>
              <w:t>диаграммы классов;</w:t>
            </w:r>
          </w:p>
          <w:p w:rsidR="008E413C" w:rsidRPr="007B7335" w:rsidRDefault="008E413C" w:rsidP="007B7335">
            <w:pPr>
              <w:pStyle w:val="a6"/>
              <w:snapToGrid w:val="0"/>
              <w:contextualSpacing/>
              <w:rPr>
                <w:rFonts w:ascii="Times New Roman" w:hAnsi="Times New Roman"/>
                <w:lang w:val="ru-RU"/>
              </w:rPr>
            </w:pPr>
            <w:r w:rsidRPr="007B7335">
              <w:rPr>
                <w:rFonts w:ascii="Times New Roman" w:hAnsi="Times New Roman"/>
                <w:lang w:val="ru-RU"/>
              </w:rPr>
              <w:t>диаграммы компонентов;</w:t>
            </w:r>
          </w:p>
          <w:p w:rsidR="005C3A77" w:rsidRPr="007B7335" w:rsidRDefault="008E413C" w:rsidP="007B7335">
            <w:pPr>
              <w:pStyle w:val="a6"/>
              <w:snapToGrid w:val="0"/>
              <w:contextualSpacing/>
              <w:rPr>
                <w:rFonts w:ascii="Times New Roman" w:hAnsi="Times New Roman"/>
                <w:lang w:val="ru-RU"/>
              </w:rPr>
            </w:pPr>
            <w:r w:rsidRPr="007B7335">
              <w:rPr>
                <w:rFonts w:ascii="Times New Roman" w:hAnsi="Times New Roman"/>
                <w:lang w:val="ru-RU"/>
              </w:rPr>
              <w:t>диаграммы размещения;</w:t>
            </w:r>
          </w:p>
          <w:p w:rsidR="008E413C" w:rsidRPr="007B7335" w:rsidRDefault="008E413C" w:rsidP="007B7335">
            <w:pPr>
              <w:pStyle w:val="a6"/>
              <w:snapToGrid w:val="0"/>
              <w:contextualSpacing/>
              <w:rPr>
                <w:rFonts w:ascii="Times New Roman" w:hAnsi="Times New Roman"/>
                <w:lang w:val="ru-RU"/>
              </w:rPr>
            </w:pPr>
          </w:p>
          <w:p w:rsidR="008E413C" w:rsidRPr="007B7335" w:rsidRDefault="008E413C" w:rsidP="007B7335">
            <w:pPr>
              <w:pStyle w:val="a6"/>
              <w:snapToGrid w:val="0"/>
              <w:contextualSpacing/>
              <w:rPr>
                <w:rFonts w:ascii="Times New Roman" w:hAnsi="Times New Roman"/>
                <w:lang w:val="ru-RU"/>
              </w:rPr>
            </w:pPr>
            <w:r w:rsidRPr="007B7335">
              <w:rPr>
                <w:rFonts w:ascii="Times New Roman" w:hAnsi="Times New Roman"/>
                <w:lang w:val="ru-RU"/>
              </w:rPr>
              <w:t>1 балл</w:t>
            </w:r>
          </w:p>
        </w:tc>
      </w:tr>
      <w:tr w:rsidR="005C3A77" w:rsidRPr="007B7335" w:rsidTr="008138D8">
        <w:tc>
          <w:tcPr>
            <w:tcW w:w="0" w:type="auto"/>
          </w:tcPr>
          <w:p w:rsidR="005C3A77" w:rsidRPr="007B7335" w:rsidRDefault="005C3A77" w:rsidP="007B7335">
            <w:pPr>
              <w:tabs>
                <w:tab w:val="left" w:pos="288"/>
              </w:tabs>
              <w:snapToGrid w:val="0"/>
              <w:contextualSpacing/>
            </w:pPr>
            <w:r w:rsidRPr="007B7335">
              <w:t>2.</w:t>
            </w:r>
            <w:r w:rsidRPr="007B7335">
              <w:tab/>
              <w:t xml:space="preserve"> Какие диаграммы относятся к модели поведения UML:(выбрать несколько вар</w:t>
            </w:r>
            <w:r w:rsidRPr="007B7335">
              <w:t>и</w:t>
            </w:r>
            <w:r w:rsidRPr="007B7335">
              <w:t>антов).</w:t>
            </w:r>
          </w:p>
          <w:p w:rsidR="005C3A77" w:rsidRPr="007B7335" w:rsidRDefault="005C3A77" w:rsidP="007B7335">
            <w:pPr>
              <w:tabs>
                <w:tab w:val="left" w:pos="288"/>
              </w:tabs>
              <w:snapToGrid w:val="0"/>
              <w:contextualSpacing/>
            </w:pPr>
            <w:r w:rsidRPr="007B7335">
              <w:t>а.</w:t>
            </w:r>
            <w:r w:rsidRPr="007B7335">
              <w:tab/>
              <w:t>диаграммы классов;</w:t>
            </w:r>
          </w:p>
          <w:p w:rsidR="005C3A77" w:rsidRPr="007B7335" w:rsidRDefault="005C3A77" w:rsidP="007B7335">
            <w:pPr>
              <w:tabs>
                <w:tab w:val="left" w:pos="288"/>
              </w:tabs>
              <w:snapToGrid w:val="0"/>
              <w:contextualSpacing/>
            </w:pPr>
            <w:proofErr w:type="gramStart"/>
            <w:r w:rsidRPr="007B7335">
              <w:t>б</w:t>
            </w:r>
            <w:proofErr w:type="gramEnd"/>
            <w:r w:rsidRPr="007B7335">
              <w:t>.</w:t>
            </w:r>
            <w:r w:rsidRPr="007B7335">
              <w:tab/>
              <w:t>диаграммы вариантов использования;</w:t>
            </w:r>
          </w:p>
          <w:p w:rsidR="005C3A77" w:rsidRPr="007B7335" w:rsidRDefault="005C3A77" w:rsidP="007B7335">
            <w:pPr>
              <w:tabs>
                <w:tab w:val="left" w:pos="288"/>
              </w:tabs>
              <w:snapToGrid w:val="0"/>
              <w:contextualSpacing/>
            </w:pPr>
            <w:r w:rsidRPr="007B7335">
              <w:t>в.</w:t>
            </w:r>
            <w:r w:rsidRPr="007B7335">
              <w:tab/>
              <w:t>диаграммы размещения;</w:t>
            </w:r>
          </w:p>
          <w:p w:rsidR="005C3A77" w:rsidRPr="007B7335" w:rsidRDefault="005C3A77" w:rsidP="007B7335">
            <w:pPr>
              <w:tabs>
                <w:tab w:val="left" w:pos="288"/>
              </w:tabs>
              <w:snapToGrid w:val="0"/>
              <w:contextualSpacing/>
            </w:pPr>
            <w:r w:rsidRPr="007B7335">
              <w:t>г.</w:t>
            </w:r>
            <w:r w:rsidRPr="007B7335">
              <w:tab/>
              <w:t>кооперативные диаграммы;</w:t>
            </w:r>
          </w:p>
          <w:p w:rsidR="005C3A77" w:rsidRPr="007B7335" w:rsidRDefault="005C3A77" w:rsidP="007B7335">
            <w:pPr>
              <w:tabs>
                <w:tab w:val="left" w:pos="288"/>
              </w:tabs>
              <w:snapToGrid w:val="0"/>
              <w:contextualSpacing/>
            </w:pPr>
            <w:r w:rsidRPr="007B7335">
              <w:t>д.</w:t>
            </w:r>
            <w:r w:rsidRPr="007B7335">
              <w:tab/>
              <w:t>диаграммы взаимодействия;</w:t>
            </w:r>
          </w:p>
          <w:p w:rsidR="005C3A77" w:rsidRPr="007B7335" w:rsidRDefault="005C3A77" w:rsidP="007B7335">
            <w:pPr>
              <w:tabs>
                <w:tab w:val="left" w:pos="288"/>
              </w:tabs>
              <w:snapToGrid w:val="0"/>
              <w:contextualSpacing/>
            </w:pPr>
            <w:r w:rsidRPr="007B7335">
              <w:t>е.</w:t>
            </w:r>
            <w:r w:rsidRPr="007B7335">
              <w:tab/>
              <w:t>диаграммы последовательности</w:t>
            </w:r>
            <w:proofErr w:type="gramStart"/>
            <w:r w:rsidRPr="007B7335">
              <w:t xml:space="preserve"> ;</w:t>
            </w:r>
            <w:proofErr w:type="gramEnd"/>
          </w:p>
          <w:p w:rsidR="005C3A77" w:rsidRPr="007B7335" w:rsidRDefault="005C3A77" w:rsidP="007B7335">
            <w:pPr>
              <w:tabs>
                <w:tab w:val="left" w:pos="288"/>
              </w:tabs>
              <w:snapToGrid w:val="0"/>
              <w:contextualSpacing/>
            </w:pPr>
            <w:r w:rsidRPr="007B7335">
              <w:t>ж.</w:t>
            </w:r>
            <w:r w:rsidRPr="007B7335">
              <w:tab/>
              <w:t>диаграммы состояний</w:t>
            </w:r>
            <w:proofErr w:type="gramStart"/>
            <w:r w:rsidRPr="007B7335">
              <w:t xml:space="preserve"> ;</w:t>
            </w:r>
            <w:proofErr w:type="gramEnd"/>
          </w:p>
          <w:p w:rsidR="005C3A77" w:rsidRPr="007B7335" w:rsidRDefault="005C3A77" w:rsidP="007B7335">
            <w:pPr>
              <w:tabs>
                <w:tab w:val="left" w:pos="288"/>
              </w:tabs>
              <w:snapToGrid w:val="0"/>
              <w:contextualSpacing/>
            </w:pPr>
            <w:r w:rsidRPr="007B7335">
              <w:t>з.</w:t>
            </w:r>
            <w:r w:rsidRPr="007B7335">
              <w:tab/>
              <w:t>диаграммы деятельности.</w:t>
            </w:r>
          </w:p>
        </w:tc>
        <w:tc>
          <w:tcPr>
            <w:tcW w:w="0" w:type="auto"/>
          </w:tcPr>
          <w:p w:rsidR="006F54BD" w:rsidRPr="007B7335" w:rsidRDefault="006F54BD" w:rsidP="007B7335">
            <w:pPr>
              <w:rPr>
                <w:bCs/>
              </w:rPr>
            </w:pPr>
            <w:r w:rsidRPr="007B7335">
              <w:rPr>
                <w:bCs/>
              </w:rPr>
              <w:t>работа с проектной документацией, ра</w:t>
            </w:r>
            <w:r w:rsidRPr="007B7335">
              <w:rPr>
                <w:bCs/>
              </w:rPr>
              <w:t>з</w:t>
            </w:r>
            <w:r w:rsidRPr="007B7335">
              <w:rPr>
                <w:bCs/>
              </w:rPr>
              <w:t>работанной с и</w:t>
            </w:r>
            <w:r w:rsidRPr="007B7335">
              <w:rPr>
                <w:bCs/>
              </w:rPr>
              <w:t>с</w:t>
            </w:r>
            <w:r w:rsidRPr="007B7335">
              <w:rPr>
                <w:bCs/>
              </w:rPr>
              <w:t>пользованием гр</w:t>
            </w:r>
            <w:r w:rsidRPr="007B7335">
              <w:rPr>
                <w:bCs/>
              </w:rPr>
              <w:t>а</w:t>
            </w:r>
            <w:r w:rsidRPr="007B7335">
              <w:rPr>
                <w:bCs/>
              </w:rPr>
              <w:t>фических языков спецификаций;</w:t>
            </w:r>
          </w:p>
          <w:p w:rsidR="005C3A77" w:rsidRPr="007B7335" w:rsidRDefault="005C3A77" w:rsidP="007B7335">
            <w:pPr>
              <w:snapToGrid w:val="0"/>
              <w:contextualSpacing/>
              <w:rPr>
                <w:bCs/>
              </w:rPr>
            </w:pPr>
          </w:p>
        </w:tc>
        <w:tc>
          <w:tcPr>
            <w:tcW w:w="0" w:type="auto"/>
          </w:tcPr>
          <w:p w:rsidR="008E413C" w:rsidRPr="007B7335" w:rsidRDefault="008E413C" w:rsidP="007B7335">
            <w:pPr>
              <w:tabs>
                <w:tab w:val="left" w:pos="288"/>
              </w:tabs>
              <w:snapToGrid w:val="0"/>
              <w:contextualSpacing/>
            </w:pPr>
            <w:r w:rsidRPr="007B7335">
              <w:t>диаграммы вариантов использов</w:t>
            </w:r>
            <w:r w:rsidRPr="007B7335">
              <w:t>а</w:t>
            </w:r>
            <w:r w:rsidRPr="007B7335">
              <w:t>ния;</w:t>
            </w:r>
          </w:p>
          <w:p w:rsidR="008E413C" w:rsidRPr="007B7335" w:rsidRDefault="008E413C" w:rsidP="007B7335">
            <w:pPr>
              <w:tabs>
                <w:tab w:val="left" w:pos="288"/>
              </w:tabs>
              <w:snapToGrid w:val="0"/>
              <w:contextualSpacing/>
            </w:pPr>
            <w:r w:rsidRPr="007B7335">
              <w:t>диаграммы размещения;</w:t>
            </w:r>
          </w:p>
          <w:p w:rsidR="008E413C" w:rsidRPr="007B7335" w:rsidRDefault="008E413C" w:rsidP="007B7335">
            <w:pPr>
              <w:tabs>
                <w:tab w:val="left" w:pos="288"/>
              </w:tabs>
              <w:snapToGrid w:val="0"/>
              <w:contextualSpacing/>
            </w:pPr>
            <w:r w:rsidRPr="007B7335">
              <w:t>кооперативные диаграммы;</w:t>
            </w:r>
          </w:p>
          <w:p w:rsidR="008E413C" w:rsidRPr="007B7335" w:rsidRDefault="008E413C" w:rsidP="007B7335">
            <w:pPr>
              <w:tabs>
                <w:tab w:val="left" w:pos="288"/>
              </w:tabs>
              <w:snapToGrid w:val="0"/>
              <w:contextualSpacing/>
            </w:pPr>
            <w:r w:rsidRPr="007B7335">
              <w:t>диаграммы последовательности</w:t>
            </w:r>
            <w:proofErr w:type="gramStart"/>
            <w:r w:rsidRPr="007B7335">
              <w:t xml:space="preserve"> ;</w:t>
            </w:r>
            <w:proofErr w:type="gramEnd"/>
          </w:p>
          <w:p w:rsidR="008E413C" w:rsidRPr="007B7335" w:rsidRDefault="008E413C" w:rsidP="007B7335">
            <w:pPr>
              <w:tabs>
                <w:tab w:val="left" w:pos="288"/>
              </w:tabs>
              <w:snapToGrid w:val="0"/>
              <w:contextualSpacing/>
            </w:pPr>
            <w:r w:rsidRPr="007B7335">
              <w:t>диаграммы состояний</w:t>
            </w:r>
            <w:proofErr w:type="gramStart"/>
            <w:r w:rsidRPr="007B7335">
              <w:t xml:space="preserve"> ;</w:t>
            </w:r>
            <w:proofErr w:type="gramEnd"/>
          </w:p>
          <w:p w:rsidR="008E413C" w:rsidRPr="007B7335" w:rsidRDefault="008E413C" w:rsidP="007B7335">
            <w:pPr>
              <w:tabs>
                <w:tab w:val="left" w:pos="288"/>
              </w:tabs>
              <w:snapToGrid w:val="0"/>
              <w:contextualSpacing/>
            </w:pPr>
            <w:r w:rsidRPr="007B7335">
              <w:t>диаграммы деятельности.</w:t>
            </w:r>
          </w:p>
          <w:p w:rsidR="005C3A77" w:rsidRPr="007B7335" w:rsidRDefault="005C3A77" w:rsidP="007B7335">
            <w:pPr>
              <w:snapToGrid w:val="0"/>
              <w:contextualSpacing/>
            </w:pPr>
          </w:p>
          <w:p w:rsidR="008E413C" w:rsidRPr="007B7335" w:rsidRDefault="008E413C" w:rsidP="007B7335">
            <w:pPr>
              <w:snapToGrid w:val="0"/>
              <w:contextualSpacing/>
            </w:pPr>
            <w:r w:rsidRPr="007B7335">
              <w:t>1 балл</w:t>
            </w:r>
          </w:p>
        </w:tc>
      </w:tr>
      <w:tr w:rsidR="005C3A77" w:rsidRPr="007B7335" w:rsidTr="008138D8">
        <w:tc>
          <w:tcPr>
            <w:tcW w:w="0" w:type="auto"/>
          </w:tcPr>
          <w:p w:rsidR="00A52306" w:rsidRPr="007B7335" w:rsidRDefault="00A52306" w:rsidP="007B7335">
            <w:pPr>
              <w:tabs>
                <w:tab w:val="left" w:pos="288"/>
              </w:tabs>
              <w:snapToGrid w:val="0"/>
              <w:contextualSpacing/>
            </w:pPr>
            <w:r w:rsidRPr="007B7335">
              <w:t>3.</w:t>
            </w:r>
            <w:r w:rsidRPr="007B7335">
              <w:tab/>
              <w:t xml:space="preserve"> Назначение диаграммы классов?</w:t>
            </w:r>
          </w:p>
          <w:p w:rsidR="00A52306" w:rsidRPr="007B7335" w:rsidRDefault="00A52306" w:rsidP="007B7335">
            <w:pPr>
              <w:tabs>
                <w:tab w:val="left" w:pos="288"/>
              </w:tabs>
              <w:snapToGrid w:val="0"/>
              <w:contextualSpacing/>
            </w:pPr>
            <w:r w:rsidRPr="007B7335">
              <w:t>а.</w:t>
            </w:r>
            <w:r w:rsidRPr="007B7335">
              <w:tab/>
              <w:t>для моделирования статической стру</w:t>
            </w:r>
            <w:r w:rsidRPr="007B7335">
              <w:t>к</w:t>
            </w:r>
            <w:r w:rsidRPr="007B7335">
              <w:t>туры классов системы и связей между н</w:t>
            </w:r>
            <w:r w:rsidRPr="007B7335">
              <w:t>и</w:t>
            </w:r>
            <w:r w:rsidRPr="007B7335">
              <w:t>ми;</w:t>
            </w:r>
          </w:p>
          <w:p w:rsidR="00A52306" w:rsidRPr="007B7335" w:rsidRDefault="00A52306" w:rsidP="007B7335">
            <w:pPr>
              <w:tabs>
                <w:tab w:val="left" w:pos="288"/>
              </w:tabs>
              <w:snapToGrid w:val="0"/>
              <w:contextualSpacing/>
            </w:pPr>
            <w:proofErr w:type="gramStart"/>
            <w:r w:rsidRPr="007B7335">
              <w:t>б</w:t>
            </w:r>
            <w:proofErr w:type="gramEnd"/>
            <w:r w:rsidRPr="007B7335">
              <w:t>.</w:t>
            </w:r>
            <w:r w:rsidRPr="007B7335">
              <w:tab/>
              <w:t>для моделирования иерархии комп</w:t>
            </w:r>
            <w:r w:rsidRPr="007B7335">
              <w:t>о</w:t>
            </w:r>
            <w:r w:rsidRPr="007B7335">
              <w:t>нентов (подсистем) системы;</w:t>
            </w:r>
          </w:p>
          <w:p w:rsidR="005C3A77" w:rsidRPr="007B7335" w:rsidRDefault="00A52306" w:rsidP="007B7335">
            <w:pPr>
              <w:tabs>
                <w:tab w:val="left" w:pos="288"/>
              </w:tabs>
              <w:snapToGrid w:val="0"/>
              <w:contextualSpacing/>
            </w:pPr>
            <w:proofErr w:type="gramStart"/>
            <w:r w:rsidRPr="007B7335">
              <w:t>в</w:t>
            </w:r>
            <w:proofErr w:type="gramEnd"/>
            <w:r w:rsidRPr="007B7335">
              <w:t>.</w:t>
            </w:r>
            <w:r w:rsidRPr="007B7335">
              <w:tab/>
            </w:r>
            <w:proofErr w:type="gramStart"/>
            <w:r w:rsidRPr="007B7335">
              <w:t>для</w:t>
            </w:r>
            <w:proofErr w:type="gramEnd"/>
            <w:r w:rsidRPr="007B7335">
              <w:t xml:space="preserve"> моделирования физической арх</w:t>
            </w:r>
            <w:r w:rsidRPr="007B7335">
              <w:t>и</w:t>
            </w:r>
            <w:r w:rsidR="008E413C" w:rsidRPr="007B7335">
              <w:t>тектуры системы.</w:t>
            </w:r>
          </w:p>
        </w:tc>
        <w:tc>
          <w:tcPr>
            <w:tcW w:w="0" w:type="auto"/>
          </w:tcPr>
          <w:p w:rsidR="006F54BD" w:rsidRPr="007B7335" w:rsidRDefault="006F54BD" w:rsidP="007B7335">
            <w:pPr>
              <w:rPr>
                <w:bCs/>
              </w:rPr>
            </w:pPr>
            <w:r w:rsidRPr="007B7335">
              <w:rPr>
                <w:bCs/>
              </w:rPr>
              <w:t>работа с проектной документацией, ра</w:t>
            </w:r>
            <w:r w:rsidRPr="007B7335">
              <w:rPr>
                <w:bCs/>
              </w:rPr>
              <w:t>з</w:t>
            </w:r>
            <w:r w:rsidRPr="007B7335">
              <w:rPr>
                <w:bCs/>
              </w:rPr>
              <w:t>работанной с и</w:t>
            </w:r>
            <w:r w:rsidRPr="007B7335">
              <w:rPr>
                <w:bCs/>
              </w:rPr>
              <w:t>с</w:t>
            </w:r>
            <w:r w:rsidRPr="007B7335">
              <w:rPr>
                <w:bCs/>
              </w:rPr>
              <w:t>пользованием гр</w:t>
            </w:r>
            <w:r w:rsidRPr="007B7335">
              <w:rPr>
                <w:bCs/>
              </w:rPr>
              <w:t>а</w:t>
            </w:r>
            <w:r w:rsidRPr="007B7335">
              <w:rPr>
                <w:bCs/>
              </w:rPr>
              <w:t>фических языков спецификаций;</w:t>
            </w:r>
          </w:p>
          <w:p w:rsidR="005C3A77" w:rsidRPr="007B7335" w:rsidRDefault="005C3A77" w:rsidP="007B7335">
            <w:pPr>
              <w:snapToGrid w:val="0"/>
              <w:contextualSpacing/>
              <w:rPr>
                <w:bCs/>
              </w:rPr>
            </w:pPr>
          </w:p>
        </w:tc>
        <w:tc>
          <w:tcPr>
            <w:tcW w:w="0" w:type="auto"/>
          </w:tcPr>
          <w:p w:rsidR="008E413C" w:rsidRPr="007B7335" w:rsidRDefault="008E413C" w:rsidP="007B7335">
            <w:pPr>
              <w:tabs>
                <w:tab w:val="left" w:pos="288"/>
              </w:tabs>
              <w:snapToGrid w:val="0"/>
              <w:contextualSpacing/>
            </w:pPr>
            <w:r w:rsidRPr="007B7335">
              <w:t>а.</w:t>
            </w:r>
            <w:r w:rsidRPr="007B7335">
              <w:tab/>
              <w:t>для моделирования статической структуры классов системы и св</w:t>
            </w:r>
            <w:r w:rsidRPr="007B7335">
              <w:t>я</w:t>
            </w:r>
            <w:r w:rsidRPr="007B7335">
              <w:t>зей между ними;</w:t>
            </w:r>
          </w:p>
          <w:p w:rsidR="005C3A77" w:rsidRPr="007B7335" w:rsidRDefault="005C3A77" w:rsidP="007B7335">
            <w:pPr>
              <w:contextualSpacing/>
            </w:pPr>
          </w:p>
          <w:p w:rsidR="008E413C" w:rsidRPr="007B7335" w:rsidRDefault="008E413C" w:rsidP="007B7335">
            <w:pPr>
              <w:contextualSpacing/>
            </w:pPr>
            <w:r w:rsidRPr="007B7335">
              <w:t>1 балл</w:t>
            </w:r>
          </w:p>
        </w:tc>
      </w:tr>
      <w:tr w:rsidR="005C3A77" w:rsidRPr="007B7335" w:rsidTr="008138D8">
        <w:trPr>
          <w:trHeight w:val="262"/>
        </w:trPr>
        <w:tc>
          <w:tcPr>
            <w:tcW w:w="0" w:type="auto"/>
          </w:tcPr>
          <w:p w:rsidR="00A52306" w:rsidRPr="007B7335" w:rsidRDefault="00A52306" w:rsidP="007B7335">
            <w:pPr>
              <w:tabs>
                <w:tab w:val="left" w:pos="288"/>
              </w:tabs>
              <w:snapToGrid w:val="0"/>
              <w:contextualSpacing/>
            </w:pPr>
            <w:r w:rsidRPr="007B7335">
              <w:t>4.</w:t>
            </w:r>
            <w:r w:rsidRPr="007B7335">
              <w:tab/>
              <w:t xml:space="preserve"> Назначение диаграммы компонентов?</w:t>
            </w:r>
          </w:p>
          <w:p w:rsidR="00A52306" w:rsidRPr="007B7335" w:rsidRDefault="00A52306" w:rsidP="007B7335">
            <w:pPr>
              <w:tabs>
                <w:tab w:val="left" w:pos="288"/>
              </w:tabs>
              <w:snapToGrid w:val="0"/>
              <w:contextualSpacing/>
            </w:pPr>
            <w:r w:rsidRPr="007B7335">
              <w:t>а.</w:t>
            </w:r>
            <w:r w:rsidRPr="007B7335">
              <w:tab/>
              <w:t>для моделирования статической стру</w:t>
            </w:r>
            <w:r w:rsidRPr="007B7335">
              <w:t>к</w:t>
            </w:r>
            <w:r w:rsidRPr="007B7335">
              <w:t>туры классов системы и связей между н</w:t>
            </w:r>
            <w:r w:rsidRPr="007B7335">
              <w:t>и</w:t>
            </w:r>
            <w:r w:rsidRPr="007B7335">
              <w:t>ми;</w:t>
            </w:r>
          </w:p>
          <w:p w:rsidR="00A52306" w:rsidRPr="007B7335" w:rsidRDefault="00A52306" w:rsidP="007B7335">
            <w:pPr>
              <w:tabs>
                <w:tab w:val="left" w:pos="288"/>
              </w:tabs>
              <w:snapToGrid w:val="0"/>
              <w:contextualSpacing/>
            </w:pPr>
            <w:proofErr w:type="gramStart"/>
            <w:r w:rsidRPr="007B7335">
              <w:t>б</w:t>
            </w:r>
            <w:proofErr w:type="gramEnd"/>
            <w:r w:rsidRPr="007B7335">
              <w:t>.</w:t>
            </w:r>
            <w:r w:rsidRPr="007B7335">
              <w:tab/>
              <w:t>для моделирования иерархии комп</w:t>
            </w:r>
            <w:r w:rsidRPr="007B7335">
              <w:t>о</w:t>
            </w:r>
            <w:r w:rsidRPr="007B7335">
              <w:t>нентов (подсистем) системы;</w:t>
            </w:r>
          </w:p>
          <w:p w:rsidR="005C3A77" w:rsidRPr="007B7335" w:rsidRDefault="00A52306" w:rsidP="007B7335">
            <w:pPr>
              <w:tabs>
                <w:tab w:val="left" w:pos="288"/>
              </w:tabs>
              <w:snapToGrid w:val="0"/>
              <w:contextualSpacing/>
            </w:pPr>
            <w:proofErr w:type="gramStart"/>
            <w:r w:rsidRPr="007B7335">
              <w:t>в</w:t>
            </w:r>
            <w:proofErr w:type="gramEnd"/>
            <w:r w:rsidRPr="007B7335">
              <w:t>.</w:t>
            </w:r>
            <w:r w:rsidRPr="007B7335">
              <w:tab/>
            </w:r>
            <w:proofErr w:type="gramStart"/>
            <w:r w:rsidRPr="007B7335">
              <w:t>для</w:t>
            </w:r>
            <w:proofErr w:type="gramEnd"/>
            <w:r w:rsidRPr="007B7335">
              <w:t xml:space="preserve"> моделирования физической арх</w:t>
            </w:r>
            <w:r w:rsidRPr="007B7335">
              <w:t>и</w:t>
            </w:r>
            <w:r w:rsidRPr="007B7335">
              <w:t>тектуры системы.</w:t>
            </w:r>
          </w:p>
        </w:tc>
        <w:tc>
          <w:tcPr>
            <w:tcW w:w="0" w:type="auto"/>
          </w:tcPr>
          <w:p w:rsidR="006F54BD" w:rsidRPr="007B7335" w:rsidRDefault="006F54BD" w:rsidP="007B7335">
            <w:pPr>
              <w:rPr>
                <w:bCs/>
              </w:rPr>
            </w:pPr>
            <w:r w:rsidRPr="007B7335">
              <w:rPr>
                <w:bCs/>
              </w:rPr>
              <w:t>работа с проектной документацией, ра</w:t>
            </w:r>
            <w:r w:rsidRPr="007B7335">
              <w:rPr>
                <w:bCs/>
              </w:rPr>
              <w:t>з</w:t>
            </w:r>
            <w:r w:rsidRPr="007B7335">
              <w:rPr>
                <w:bCs/>
              </w:rPr>
              <w:t>работанной с и</w:t>
            </w:r>
            <w:r w:rsidRPr="007B7335">
              <w:rPr>
                <w:bCs/>
              </w:rPr>
              <w:t>с</w:t>
            </w:r>
            <w:r w:rsidRPr="007B7335">
              <w:rPr>
                <w:bCs/>
              </w:rPr>
              <w:t>пользованием гр</w:t>
            </w:r>
            <w:r w:rsidRPr="007B7335">
              <w:rPr>
                <w:bCs/>
              </w:rPr>
              <w:t>а</w:t>
            </w:r>
            <w:r w:rsidRPr="007B7335">
              <w:rPr>
                <w:bCs/>
              </w:rPr>
              <w:t>фических языков спецификаций;</w:t>
            </w:r>
          </w:p>
          <w:p w:rsidR="005C3A77" w:rsidRPr="007B7335" w:rsidRDefault="005C3A77" w:rsidP="007B7335">
            <w:pPr>
              <w:snapToGrid w:val="0"/>
              <w:contextualSpacing/>
              <w:rPr>
                <w:bCs/>
              </w:rPr>
            </w:pPr>
          </w:p>
        </w:tc>
        <w:tc>
          <w:tcPr>
            <w:tcW w:w="0" w:type="auto"/>
          </w:tcPr>
          <w:p w:rsidR="008E413C" w:rsidRPr="007B7335" w:rsidRDefault="008E413C" w:rsidP="007B7335">
            <w:pPr>
              <w:tabs>
                <w:tab w:val="left" w:pos="288"/>
              </w:tabs>
              <w:snapToGrid w:val="0"/>
              <w:contextualSpacing/>
            </w:pPr>
            <w:proofErr w:type="gramStart"/>
            <w:r w:rsidRPr="007B7335">
              <w:t>б</w:t>
            </w:r>
            <w:proofErr w:type="gramEnd"/>
            <w:r w:rsidRPr="007B7335">
              <w:t>.</w:t>
            </w:r>
            <w:r w:rsidRPr="007B7335">
              <w:tab/>
              <w:t>для моделирования иерархии компонентов (подсистем) системы;</w:t>
            </w:r>
          </w:p>
          <w:p w:rsidR="005C3A77" w:rsidRPr="007B7335" w:rsidRDefault="005C3A77" w:rsidP="007B7335">
            <w:pPr>
              <w:contextualSpacing/>
            </w:pPr>
          </w:p>
          <w:p w:rsidR="008E413C" w:rsidRPr="007B7335" w:rsidRDefault="008E413C" w:rsidP="007B7335">
            <w:pPr>
              <w:contextualSpacing/>
            </w:pPr>
            <w:r w:rsidRPr="007B7335">
              <w:t>1 балл</w:t>
            </w:r>
          </w:p>
        </w:tc>
      </w:tr>
      <w:tr w:rsidR="005C3A77" w:rsidRPr="007B7335" w:rsidTr="008138D8">
        <w:tc>
          <w:tcPr>
            <w:tcW w:w="0" w:type="auto"/>
          </w:tcPr>
          <w:p w:rsidR="00A52306" w:rsidRPr="007B7335" w:rsidRDefault="00A52306" w:rsidP="007B7335">
            <w:pPr>
              <w:tabs>
                <w:tab w:val="left" w:pos="288"/>
              </w:tabs>
              <w:snapToGrid w:val="0"/>
              <w:contextualSpacing/>
            </w:pPr>
            <w:r w:rsidRPr="007B7335">
              <w:t>5.</w:t>
            </w:r>
            <w:r w:rsidRPr="007B7335">
              <w:tab/>
              <w:t xml:space="preserve"> Назначение диаграммы размещения?</w:t>
            </w:r>
          </w:p>
          <w:p w:rsidR="00A52306" w:rsidRPr="007B7335" w:rsidRDefault="00A52306" w:rsidP="007B7335">
            <w:pPr>
              <w:tabs>
                <w:tab w:val="left" w:pos="288"/>
              </w:tabs>
              <w:snapToGrid w:val="0"/>
              <w:contextualSpacing/>
            </w:pPr>
            <w:r w:rsidRPr="007B7335">
              <w:t>а.</w:t>
            </w:r>
            <w:r w:rsidRPr="007B7335">
              <w:tab/>
              <w:t>для моделирования статической стру</w:t>
            </w:r>
            <w:r w:rsidRPr="007B7335">
              <w:t>к</w:t>
            </w:r>
            <w:r w:rsidRPr="007B7335">
              <w:t>туры классов системы и связей между н</w:t>
            </w:r>
            <w:r w:rsidRPr="007B7335">
              <w:t>и</w:t>
            </w:r>
            <w:r w:rsidRPr="007B7335">
              <w:t>ми;</w:t>
            </w:r>
          </w:p>
          <w:p w:rsidR="00A52306" w:rsidRPr="007B7335" w:rsidRDefault="00A52306" w:rsidP="007B7335">
            <w:pPr>
              <w:tabs>
                <w:tab w:val="left" w:pos="288"/>
              </w:tabs>
              <w:snapToGrid w:val="0"/>
              <w:contextualSpacing/>
            </w:pPr>
            <w:proofErr w:type="gramStart"/>
            <w:r w:rsidRPr="007B7335">
              <w:t>б</w:t>
            </w:r>
            <w:proofErr w:type="gramEnd"/>
            <w:r w:rsidRPr="007B7335">
              <w:t>.</w:t>
            </w:r>
            <w:r w:rsidRPr="007B7335">
              <w:tab/>
              <w:t>для моделирования иерархии комп</w:t>
            </w:r>
            <w:r w:rsidRPr="007B7335">
              <w:t>о</w:t>
            </w:r>
            <w:r w:rsidRPr="007B7335">
              <w:t>нентов (подсистем) системы;</w:t>
            </w:r>
          </w:p>
          <w:p w:rsidR="005C3A77" w:rsidRPr="007B7335" w:rsidRDefault="00A52306" w:rsidP="007B7335">
            <w:pPr>
              <w:tabs>
                <w:tab w:val="left" w:pos="288"/>
              </w:tabs>
              <w:snapToGrid w:val="0"/>
              <w:contextualSpacing/>
            </w:pPr>
            <w:proofErr w:type="gramStart"/>
            <w:r w:rsidRPr="007B7335">
              <w:t>в</w:t>
            </w:r>
            <w:proofErr w:type="gramEnd"/>
            <w:r w:rsidRPr="007B7335">
              <w:t>.</w:t>
            </w:r>
            <w:r w:rsidRPr="007B7335">
              <w:tab/>
            </w:r>
            <w:proofErr w:type="gramStart"/>
            <w:r w:rsidRPr="007B7335">
              <w:t>для</w:t>
            </w:r>
            <w:proofErr w:type="gramEnd"/>
            <w:r w:rsidRPr="007B7335">
              <w:t xml:space="preserve"> моделирования физической арх</w:t>
            </w:r>
            <w:r w:rsidRPr="007B7335">
              <w:t>и</w:t>
            </w:r>
            <w:r w:rsidRPr="007B7335">
              <w:t>тектуры системы.</w:t>
            </w:r>
          </w:p>
        </w:tc>
        <w:tc>
          <w:tcPr>
            <w:tcW w:w="0" w:type="auto"/>
          </w:tcPr>
          <w:p w:rsidR="005C3A77" w:rsidRPr="007B7335" w:rsidRDefault="006F54BD" w:rsidP="007B7335">
            <w:pPr>
              <w:rPr>
                <w:bCs/>
              </w:rPr>
            </w:pPr>
            <w:r w:rsidRPr="007B7335">
              <w:rPr>
                <w:bCs/>
              </w:rPr>
              <w:t>работа с проектной документацией, ра</w:t>
            </w:r>
            <w:r w:rsidRPr="007B7335">
              <w:rPr>
                <w:bCs/>
              </w:rPr>
              <w:t>з</w:t>
            </w:r>
            <w:r w:rsidRPr="007B7335">
              <w:rPr>
                <w:bCs/>
              </w:rPr>
              <w:t>работанной с и</w:t>
            </w:r>
            <w:r w:rsidRPr="007B7335">
              <w:rPr>
                <w:bCs/>
              </w:rPr>
              <w:t>с</w:t>
            </w:r>
            <w:r w:rsidRPr="007B7335">
              <w:rPr>
                <w:bCs/>
              </w:rPr>
              <w:t>пользованием гр</w:t>
            </w:r>
            <w:r w:rsidRPr="007B7335">
              <w:rPr>
                <w:bCs/>
              </w:rPr>
              <w:t>а</w:t>
            </w:r>
            <w:r w:rsidRPr="007B7335">
              <w:rPr>
                <w:bCs/>
              </w:rPr>
              <w:t>фических языков спецификаций;</w:t>
            </w:r>
          </w:p>
        </w:tc>
        <w:tc>
          <w:tcPr>
            <w:tcW w:w="0" w:type="auto"/>
          </w:tcPr>
          <w:p w:rsidR="008E413C" w:rsidRPr="007B7335" w:rsidRDefault="008E413C" w:rsidP="007B7335">
            <w:pPr>
              <w:tabs>
                <w:tab w:val="left" w:pos="288"/>
              </w:tabs>
              <w:snapToGrid w:val="0"/>
              <w:contextualSpacing/>
            </w:pPr>
            <w:proofErr w:type="gramStart"/>
            <w:r w:rsidRPr="007B7335">
              <w:t>в</w:t>
            </w:r>
            <w:proofErr w:type="gramEnd"/>
            <w:r w:rsidRPr="007B7335">
              <w:t>.</w:t>
            </w:r>
            <w:r w:rsidRPr="007B7335">
              <w:tab/>
            </w:r>
            <w:proofErr w:type="gramStart"/>
            <w:r w:rsidRPr="007B7335">
              <w:t>для</w:t>
            </w:r>
            <w:proofErr w:type="gramEnd"/>
            <w:r w:rsidRPr="007B7335">
              <w:t xml:space="preserve"> моделирования физической архитектуры системы.</w:t>
            </w:r>
          </w:p>
          <w:p w:rsidR="005C3A77" w:rsidRPr="007B7335" w:rsidRDefault="005C3A77" w:rsidP="007B7335">
            <w:pPr>
              <w:pStyle w:val="a6"/>
              <w:ind w:left="34"/>
              <w:contextualSpacing/>
              <w:rPr>
                <w:rFonts w:ascii="Times New Roman" w:hAnsi="Times New Roman"/>
                <w:lang w:val="ru-RU"/>
              </w:rPr>
            </w:pPr>
          </w:p>
          <w:p w:rsidR="008E413C" w:rsidRPr="007B7335" w:rsidRDefault="008E413C" w:rsidP="007B7335">
            <w:pPr>
              <w:pStyle w:val="a6"/>
              <w:ind w:left="34"/>
              <w:contextualSpacing/>
              <w:rPr>
                <w:rFonts w:ascii="Times New Roman" w:hAnsi="Times New Roman"/>
                <w:lang w:val="ru-RU"/>
              </w:rPr>
            </w:pPr>
            <w:r w:rsidRPr="007B7335">
              <w:rPr>
                <w:rFonts w:ascii="Times New Roman" w:hAnsi="Times New Roman"/>
                <w:lang w:val="ru-RU"/>
              </w:rPr>
              <w:t>1 балл</w:t>
            </w:r>
          </w:p>
        </w:tc>
      </w:tr>
      <w:tr w:rsidR="005C3A77" w:rsidRPr="007B7335" w:rsidTr="008138D8">
        <w:tc>
          <w:tcPr>
            <w:tcW w:w="0" w:type="auto"/>
          </w:tcPr>
          <w:p w:rsidR="00A52306" w:rsidRPr="007B7335" w:rsidRDefault="00A52306" w:rsidP="007B7335">
            <w:pPr>
              <w:tabs>
                <w:tab w:val="left" w:pos="288"/>
              </w:tabs>
              <w:snapToGrid w:val="0"/>
              <w:contextualSpacing/>
            </w:pPr>
            <w:r w:rsidRPr="007B7335">
              <w:t>6.</w:t>
            </w:r>
            <w:r w:rsidRPr="007B7335">
              <w:tab/>
              <w:t xml:space="preserve"> Назначение диаграммы вариантов и</w:t>
            </w:r>
            <w:r w:rsidRPr="007B7335">
              <w:t>с</w:t>
            </w:r>
            <w:r w:rsidRPr="007B7335">
              <w:t>пользования?</w:t>
            </w:r>
          </w:p>
          <w:p w:rsidR="00A52306" w:rsidRPr="007B7335" w:rsidRDefault="00A52306" w:rsidP="007B7335">
            <w:pPr>
              <w:tabs>
                <w:tab w:val="left" w:pos="288"/>
              </w:tabs>
              <w:snapToGrid w:val="0"/>
              <w:contextualSpacing/>
            </w:pPr>
            <w:r w:rsidRPr="007B7335">
              <w:t>а.</w:t>
            </w:r>
            <w:r w:rsidRPr="007B7335">
              <w:tab/>
              <w:t>для моделирования функциональных требований к системе (в виде сценариев взаимодействия пользователей с сист</w:t>
            </w:r>
            <w:r w:rsidRPr="007B7335">
              <w:t>е</w:t>
            </w:r>
            <w:r w:rsidRPr="007B7335">
              <w:t>мой);</w:t>
            </w:r>
          </w:p>
          <w:p w:rsidR="00A52306" w:rsidRPr="007B7335" w:rsidRDefault="00A52306" w:rsidP="007B7335">
            <w:pPr>
              <w:tabs>
                <w:tab w:val="left" w:pos="288"/>
              </w:tabs>
              <w:snapToGrid w:val="0"/>
              <w:contextualSpacing/>
            </w:pPr>
            <w:proofErr w:type="gramStart"/>
            <w:r w:rsidRPr="007B7335">
              <w:t>б</w:t>
            </w:r>
            <w:proofErr w:type="gramEnd"/>
            <w:r w:rsidRPr="007B7335">
              <w:t>.</w:t>
            </w:r>
            <w:r w:rsidRPr="007B7335">
              <w:tab/>
              <w:t>для моделирования физической арх</w:t>
            </w:r>
            <w:r w:rsidRPr="007B7335">
              <w:t>и</w:t>
            </w:r>
            <w:r w:rsidRPr="007B7335">
              <w:t>тектуры системы.</w:t>
            </w:r>
          </w:p>
          <w:p w:rsidR="005C3A77" w:rsidRPr="007B7335" w:rsidRDefault="00A52306" w:rsidP="007B7335">
            <w:pPr>
              <w:tabs>
                <w:tab w:val="left" w:pos="288"/>
              </w:tabs>
              <w:snapToGrid w:val="0"/>
              <w:contextualSpacing/>
              <w:rPr>
                <w:bCs/>
              </w:rPr>
            </w:pPr>
            <w:proofErr w:type="gramStart"/>
            <w:r w:rsidRPr="007B7335">
              <w:t>в</w:t>
            </w:r>
            <w:proofErr w:type="gramEnd"/>
            <w:r w:rsidRPr="007B7335">
              <w:t>.</w:t>
            </w:r>
            <w:r w:rsidRPr="007B7335">
              <w:tab/>
            </w:r>
            <w:proofErr w:type="gramStart"/>
            <w:r w:rsidRPr="007B7335">
              <w:t>для</w:t>
            </w:r>
            <w:proofErr w:type="gramEnd"/>
            <w:r w:rsidRPr="007B7335">
              <w:t xml:space="preserve"> моделирования иерархии комп</w:t>
            </w:r>
            <w:r w:rsidRPr="007B7335">
              <w:t>о</w:t>
            </w:r>
            <w:r w:rsidRPr="007B7335">
              <w:lastRenderedPageBreak/>
              <w:t>нентов (подсистем) системы;</w:t>
            </w:r>
          </w:p>
        </w:tc>
        <w:tc>
          <w:tcPr>
            <w:tcW w:w="0" w:type="auto"/>
          </w:tcPr>
          <w:p w:rsidR="006F54BD" w:rsidRPr="007B7335" w:rsidRDefault="006F54BD" w:rsidP="007B7335">
            <w:pPr>
              <w:rPr>
                <w:bCs/>
              </w:rPr>
            </w:pPr>
            <w:r w:rsidRPr="007B7335">
              <w:rPr>
                <w:bCs/>
              </w:rPr>
              <w:lastRenderedPageBreak/>
              <w:t>работа с проектной документацией, ра</w:t>
            </w:r>
            <w:r w:rsidRPr="007B7335">
              <w:rPr>
                <w:bCs/>
              </w:rPr>
              <w:t>з</w:t>
            </w:r>
            <w:r w:rsidRPr="007B7335">
              <w:rPr>
                <w:bCs/>
              </w:rPr>
              <w:t>работанной с и</w:t>
            </w:r>
            <w:r w:rsidRPr="007B7335">
              <w:rPr>
                <w:bCs/>
              </w:rPr>
              <w:t>с</w:t>
            </w:r>
            <w:r w:rsidRPr="007B7335">
              <w:rPr>
                <w:bCs/>
              </w:rPr>
              <w:t>пользованием гр</w:t>
            </w:r>
            <w:r w:rsidRPr="007B7335">
              <w:rPr>
                <w:bCs/>
              </w:rPr>
              <w:t>а</w:t>
            </w:r>
            <w:r w:rsidRPr="007B7335">
              <w:rPr>
                <w:bCs/>
              </w:rPr>
              <w:t>фических языков спецификаций;</w:t>
            </w:r>
          </w:p>
          <w:p w:rsidR="005C3A77" w:rsidRPr="007B7335" w:rsidRDefault="005C3A77" w:rsidP="007B7335">
            <w:pPr>
              <w:snapToGrid w:val="0"/>
              <w:contextualSpacing/>
              <w:rPr>
                <w:bCs/>
              </w:rPr>
            </w:pPr>
          </w:p>
        </w:tc>
        <w:tc>
          <w:tcPr>
            <w:tcW w:w="0" w:type="auto"/>
          </w:tcPr>
          <w:p w:rsidR="008E413C" w:rsidRPr="007B7335" w:rsidRDefault="008E413C" w:rsidP="007B7335">
            <w:pPr>
              <w:tabs>
                <w:tab w:val="left" w:pos="288"/>
              </w:tabs>
              <w:snapToGrid w:val="0"/>
              <w:contextualSpacing/>
            </w:pPr>
            <w:r w:rsidRPr="007B7335">
              <w:t>а.</w:t>
            </w:r>
            <w:r w:rsidRPr="007B7335">
              <w:tab/>
              <w:t>для моделирования функци</w:t>
            </w:r>
            <w:r w:rsidRPr="007B7335">
              <w:t>о</w:t>
            </w:r>
            <w:r w:rsidRPr="007B7335">
              <w:t>нальных требований к системе (в виде сценариев взаимодействия пользователей с системой);</w:t>
            </w:r>
          </w:p>
          <w:p w:rsidR="005C3A77" w:rsidRPr="007B7335" w:rsidRDefault="005C3A77" w:rsidP="007B7335">
            <w:pPr>
              <w:ind w:left="34"/>
              <w:contextualSpacing/>
            </w:pPr>
          </w:p>
          <w:p w:rsidR="008E413C" w:rsidRPr="007B7335" w:rsidRDefault="008E413C" w:rsidP="007B7335">
            <w:pPr>
              <w:ind w:left="34"/>
              <w:contextualSpacing/>
            </w:pPr>
            <w:r w:rsidRPr="007B7335">
              <w:t>1 балл</w:t>
            </w:r>
          </w:p>
        </w:tc>
      </w:tr>
      <w:tr w:rsidR="006F54BD" w:rsidRPr="007B7335" w:rsidTr="008138D8">
        <w:tc>
          <w:tcPr>
            <w:tcW w:w="0" w:type="auto"/>
          </w:tcPr>
          <w:p w:rsidR="006F54BD" w:rsidRPr="007B7335" w:rsidRDefault="006F54BD" w:rsidP="007B7335">
            <w:pPr>
              <w:tabs>
                <w:tab w:val="left" w:pos="288"/>
              </w:tabs>
              <w:snapToGrid w:val="0"/>
              <w:contextualSpacing/>
            </w:pPr>
            <w:r w:rsidRPr="007B7335">
              <w:lastRenderedPageBreak/>
              <w:t>7.</w:t>
            </w:r>
            <w:r w:rsidRPr="007B7335">
              <w:tab/>
              <w:t xml:space="preserve"> Назначение диаграммы последов</w:t>
            </w:r>
            <w:r w:rsidRPr="007B7335">
              <w:t>а</w:t>
            </w:r>
            <w:r w:rsidRPr="007B7335">
              <w:t>тельности?</w:t>
            </w:r>
          </w:p>
          <w:p w:rsidR="006F54BD" w:rsidRPr="007B7335" w:rsidRDefault="006F54BD" w:rsidP="007B7335">
            <w:pPr>
              <w:tabs>
                <w:tab w:val="left" w:pos="288"/>
              </w:tabs>
              <w:snapToGrid w:val="0"/>
              <w:contextualSpacing/>
            </w:pPr>
            <w:r w:rsidRPr="007B7335">
              <w:t>а.</w:t>
            </w:r>
            <w:r w:rsidRPr="007B7335">
              <w:tab/>
              <w:t>моделирования процесса обмена соо</w:t>
            </w:r>
            <w:r w:rsidRPr="007B7335">
              <w:t>б</w:t>
            </w:r>
            <w:r w:rsidRPr="007B7335">
              <w:t>щениями между объектами;</w:t>
            </w:r>
          </w:p>
          <w:p w:rsidR="006F54BD" w:rsidRPr="007B7335" w:rsidRDefault="006F54BD" w:rsidP="007B7335">
            <w:pPr>
              <w:tabs>
                <w:tab w:val="left" w:pos="288"/>
              </w:tabs>
              <w:snapToGrid w:val="0"/>
              <w:contextualSpacing/>
            </w:pPr>
            <w:proofErr w:type="gramStart"/>
            <w:r w:rsidRPr="007B7335">
              <w:t>б</w:t>
            </w:r>
            <w:proofErr w:type="gramEnd"/>
            <w:r w:rsidRPr="007B7335">
              <w:t>.</w:t>
            </w:r>
            <w:r w:rsidRPr="007B7335">
              <w:tab/>
              <w:t>средство документирования поведения системы, детализации логики сценариев использования;</w:t>
            </w:r>
          </w:p>
          <w:p w:rsidR="006F54BD" w:rsidRPr="007B7335" w:rsidRDefault="006F54BD" w:rsidP="007B7335">
            <w:pPr>
              <w:tabs>
                <w:tab w:val="left" w:pos="288"/>
              </w:tabs>
              <w:snapToGrid w:val="0"/>
              <w:contextualSpacing/>
            </w:pPr>
            <w:r w:rsidRPr="007B7335">
              <w:t>в.</w:t>
            </w:r>
            <w:r w:rsidRPr="007B7335">
              <w:tab/>
              <w:t>моделирования поведения объектов системы при переходе из одного состо</w:t>
            </w:r>
            <w:r w:rsidRPr="007B7335">
              <w:t>я</w:t>
            </w:r>
            <w:r w:rsidRPr="007B7335">
              <w:t>ния в другое;</w:t>
            </w:r>
          </w:p>
        </w:tc>
        <w:tc>
          <w:tcPr>
            <w:tcW w:w="0" w:type="auto"/>
          </w:tcPr>
          <w:p w:rsidR="006F54BD" w:rsidRPr="007B7335" w:rsidRDefault="006F54BD" w:rsidP="007B7335">
            <w:pPr>
              <w:rPr>
                <w:bCs/>
              </w:rPr>
            </w:pPr>
            <w:r w:rsidRPr="007B7335">
              <w:rPr>
                <w:bCs/>
              </w:rPr>
              <w:t>работа с проектной документацией, ра</w:t>
            </w:r>
            <w:r w:rsidRPr="007B7335">
              <w:rPr>
                <w:bCs/>
              </w:rPr>
              <w:t>з</w:t>
            </w:r>
            <w:r w:rsidRPr="007B7335">
              <w:rPr>
                <w:bCs/>
              </w:rPr>
              <w:t>работанной с и</w:t>
            </w:r>
            <w:r w:rsidRPr="007B7335">
              <w:rPr>
                <w:bCs/>
              </w:rPr>
              <w:t>с</w:t>
            </w:r>
            <w:r w:rsidRPr="007B7335">
              <w:rPr>
                <w:bCs/>
              </w:rPr>
              <w:t>пользованием гр</w:t>
            </w:r>
            <w:r w:rsidRPr="007B7335">
              <w:rPr>
                <w:bCs/>
              </w:rPr>
              <w:t>а</w:t>
            </w:r>
            <w:r w:rsidRPr="007B7335">
              <w:rPr>
                <w:bCs/>
              </w:rPr>
              <w:t>фических языков спецификаций;</w:t>
            </w:r>
          </w:p>
          <w:p w:rsidR="006F54BD" w:rsidRPr="007B7335" w:rsidRDefault="006F54BD" w:rsidP="007B7335">
            <w:pPr>
              <w:snapToGrid w:val="0"/>
              <w:contextualSpacing/>
              <w:rPr>
                <w:bCs/>
              </w:rPr>
            </w:pPr>
          </w:p>
        </w:tc>
        <w:tc>
          <w:tcPr>
            <w:tcW w:w="0" w:type="auto"/>
          </w:tcPr>
          <w:p w:rsidR="006F54BD" w:rsidRPr="007B7335" w:rsidRDefault="006F54BD" w:rsidP="007B7335">
            <w:pPr>
              <w:tabs>
                <w:tab w:val="left" w:pos="288"/>
              </w:tabs>
              <w:snapToGrid w:val="0"/>
              <w:contextualSpacing/>
            </w:pPr>
            <w:proofErr w:type="gramStart"/>
            <w:r w:rsidRPr="007B7335">
              <w:t>б</w:t>
            </w:r>
            <w:proofErr w:type="gramEnd"/>
            <w:r w:rsidRPr="007B7335">
              <w:t>.</w:t>
            </w:r>
            <w:r w:rsidRPr="007B7335">
              <w:tab/>
              <w:t>средство документирования п</w:t>
            </w:r>
            <w:r w:rsidRPr="007B7335">
              <w:t>о</w:t>
            </w:r>
            <w:r w:rsidRPr="007B7335">
              <w:t>ведения системы, детализации л</w:t>
            </w:r>
            <w:r w:rsidRPr="007B7335">
              <w:t>о</w:t>
            </w:r>
            <w:r w:rsidRPr="007B7335">
              <w:t>гики сценариев использования;</w:t>
            </w:r>
          </w:p>
          <w:p w:rsidR="006F54BD" w:rsidRPr="007B7335" w:rsidRDefault="006F54BD" w:rsidP="007B7335">
            <w:pPr>
              <w:contextualSpacing/>
            </w:pPr>
          </w:p>
          <w:p w:rsidR="006F54BD" w:rsidRPr="007B7335" w:rsidRDefault="006F54BD" w:rsidP="007B7335">
            <w:pPr>
              <w:contextualSpacing/>
            </w:pPr>
            <w:r w:rsidRPr="007B7335">
              <w:t>1 балл</w:t>
            </w:r>
          </w:p>
        </w:tc>
      </w:tr>
      <w:tr w:rsidR="006F54BD" w:rsidRPr="007B7335" w:rsidTr="008138D8">
        <w:tc>
          <w:tcPr>
            <w:tcW w:w="0" w:type="auto"/>
          </w:tcPr>
          <w:p w:rsidR="006F54BD" w:rsidRPr="007B7335" w:rsidRDefault="006F54BD" w:rsidP="007B7335">
            <w:pPr>
              <w:tabs>
                <w:tab w:val="left" w:pos="288"/>
              </w:tabs>
              <w:snapToGrid w:val="0"/>
              <w:contextualSpacing/>
            </w:pPr>
            <w:r w:rsidRPr="007B7335">
              <w:t>8.</w:t>
            </w:r>
            <w:r w:rsidRPr="007B7335">
              <w:tab/>
              <w:t xml:space="preserve"> Назначение кооперативной диаграммы</w:t>
            </w:r>
            <w:proofErr w:type="gramStart"/>
            <w:r w:rsidRPr="007B7335">
              <w:t xml:space="preserve"> ?</w:t>
            </w:r>
            <w:proofErr w:type="gramEnd"/>
          </w:p>
          <w:p w:rsidR="006F54BD" w:rsidRPr="007B7335" w:rsidRDefault="006F54BD" w:rsidP="007B7335">
            <w:pPr>
              <w:tabs>
                <w:tab w:val="left" w:pos="288"/>
              </w:tabs>
              <w:snapToGrid w:val="0"/>
              <w:contextualSpacing/>
            </w:pPr>
            <w:r w:rsidRPr="007B7335">
              <w:t>а.</w:t>
            </w:r>
            <w:r w:rsidRPr="007B7335">
              <w:tab/>
              <w:t>для моделирования статической стру</w:t>
            </w:r>
            <w:r w:rsidRPr="007B7335">
              <w:t>к</w:t>
            </w:r>
            <w:r w:rsidRPr="007B7335">
              <w:t>туры классов системы и связей между н</w:t>
            </w:r>
            <w:r w:rsidRPr="007B7335">
              <w:t>и</w:t>
            </w:r>
            <w:r w:rsidRPr="007B7335">
              <w:t>ми;</w:t>
            </w:r>
          </w:p>
          <w:p w:rsidR="006F54BD" w:rsidRPr="007B7335" w:rsidRDefault="006F54BD" w:rsidP="007B7335">
            <w:pPr>
              <w:tabs>
                <w:tab w:val="left" w:pos="288"/>
              </w:tabs>
              <w:snapToGrid w:val="0"/>
              <w:contextualSpacing/>
            </w:pPr>
            <w:proofErr w:type="gramStart"/>
            <w:r w:rsidRPr="007B7335">
              <w:t>б</w:t>
            </w:r>
            <w:proofErr w:type="gramEnd"/>
            <w:r w:rsidRPr="007B7335">
              <w:t>.</w:t>
            </w:r>
            <w:r w:rsidRPr="007B7335">
              <w:tab/>
              <w:t>для моделирования иерархии комп</w:t>
            </w:r>
            <w:r w:rsidRPr="007B7335">
              <w:t>о</w:t>
            </w:r>
            <w:r w:rsidRPr="007B7335">
              <w:t>нентов (подсистем) системы;</w:t>
            </w:r>
          </w:p>
          <w:p w:rsidR="006F54BD" w:rsidRPr="007B7335" w:rsidRDefault="006F54BD" w:rsidP="007B7335">
            <w:pPr>
              <w:tabs>
                <w:tab w:val="left" w:pos="288"/>
              </w:tabs>
              <w:snapToGrid w:val="0"/>
              <w:contextualSpacing/>
            </w:pPr>
            <w:proofErr w:type="gramStart"/>
            <w:r w:rsidRPr="007B7335">
              <w:t>в</w:t>
            </w:r>
            <w:proofErr w:type="gramEnd"/>
            <w:r w:rsidRPr="007B7335">
              <w:t>.</w:t>
            </w:r>
            <w:r w:rsidRPr="007B7335">
              <w:tab/>
            </w:r>
            <w:proofErr w:type="gramStart"/>
            <w:r w:rsidRPr="007B7335">
              <w:t>для</w:t>
            </w:r>
            <w:proofErr w:type="gramEnd"/>
            <w:r w:rsidRPr="007B7335">
              <w:t xml:space="preserve"> моделирования физической арх</w:t>
            </w:r>
            <w:r w:rsidRPr="007B7335">
              <w:t>и</w:t>
            </w:r>
            <w:r w:rsidRPr="007B7335">
              <w:t>тектуры системы;</w:t>
            </w:r>
          </w:p>
          <w:p w:rsidR="006F54BD" w:rsidRPr="007B7335" w:rsidRDefault="006F54BD" w:rsidP="007B7335">
            <w:pPr>
              <w:tabs>
                <w:tab w:val="left" w:pos="288"/>
              </w:tabs>
              <w:snapToGrid w:val="0"/>
              <w:contextualSpacing/>
            </w:pPr>
            <w:r w:rsidRPr="007B7335">
              <w:t>г.</w:t>
            </w:r>
            <w:r w:rsidRPr="007B7335">
              <w:tab/>
              <w:t>для моделирования процесса обмена сообщениями между объектами;</w:t>
            </w:r>
          </w:p>
        </w:tc>
        <w:tc>
          <w:tcPr>
            <w:tcW w:w="0" w:type="auto"/>
          </w:tcPr>
          <w:p w:rsidR="006F54BD" w:rsidRPr="007B7335" w:rsidRDefault="006F54BD" w:rsidP="007B7335">
            <w:pPr>
              <w:rPr>
                <w:bCs/>
              </w:rPr>
            </w:pPr>
            <w:r w:rsidRPr="007B7335">
              <w:rPr>
                <w:bCs/>
              </w:rPr>
              <w:t>работа с проектной документацией, ра</w:t>
            </w:r>
            <w:r w:rsidRPr="007B7335">
              <w:rPr>
                <w:bCs/>
              </w:rPr>
              <w:t>з</w:t>
            </w:r>
            <w:r w:rsidRPr="007B7335">
              <w:rPr>
                <w:bCs/>
              </w:rPr>
              <w:t>работанной с и</w:t>
            </w:r>
            <w:r w:rsidRPr="007B7335">
              <w:rPr>
                <w:bCs/>
              </w:rPr>
              <w:t>с</w:t>
            </w:r>
            <w:r w:rsidRPr="007B7335">
              <w:rPr>
                <w:bCs/>
              </w:rPr>
              <w:t>пользованием гр</w:t>
            </w:r>
            <w:r w:rsidRPr="007B7335">
              <w:rPr>
                <w:bCs/>
              </w:rPr>
              <w:t>а</w:t>
            </w:r>
            <w:r w:rsidRPr="007B7335">
              <w:rPr>
                <w:bCs/>
              </w:rPr>
              <w:t>фических языков спецификаций;</w:t>
            </w:r>
          </w:p>
          <w:p w:rsidR="006F54BD" w:rsidRPr="007B7335" w:rsidRDefault="006F54BD" w:rsidP="007B7335">
            <w:pPr>
              <w:tabs>
                <w:tab w:val="left" w:pos="0"/>
              </w:tabs>
              <w:rPr>
                <w:bCs/>
              </w:rPr>
            </w:pPr>
          </w:p>
        </w:tc>
        <w:tc>
          <w:tcPr>
            <w:tcW w:w="0" w:type="auto"/>
          </w:tcPr>
          <w:p w:rsidR="006F54BD" w:rsidRPr="007B7335" w:rsidRDefault="006F54BD" w:rsidP="007B7335">
            <w:pPr>
              <w:tabs>
                <w:tab w:val="left" w:pos="288"/>
              </w:tabs>
              <w:snapToGrid w:val="0"/>
              <w:contextualSpacing/>
            </w:pPr>
            <w:r w:rsidRPr="007B7335">
              <w:t>г.</w:t>
            </w:r>
            <w:r w:rsidRPr="007B7335">
              <w:tab/>
              <w:t>для моделирования процесса о</w:t>
            </w:r>
            <w:r w:rsidRPr="007B7335">
              <w:t>б</w:t>
            </w:r>
            <w:r w:rsidRPr="007B7335">
              <w:t>мена сообщениями между объект</w:t>
            </w:r>
            <w:r w:rsidRPr="007B7335">
              <w:t>а</w:t>
            </w:r>
            <w:r w:rsidRPr="007B7335">
              <w:t>ми;</w:t>
            </w:r>
          </w:p>
          <w:p w:rsidR="006F54BD" w:rsidRPr="007B7335" w:rsidRDefault="006F54BD" w:rsidP="007B7335">
            <w:pPr>
              <w:contextualSpacing/>
            </w:pPr>
          </w:p>
          <w:p w:rsidR="006F54BD" w:rsidRPr="007B7335" w:rsidRDefault="006F54BD" w:rsidP="007B7335">
            <w:pPr>
              <w:contextualSpacing/>
            </w:pPr>
            <w:r w:rsidRPr="007B7335">
              <w:t>1 балл</w:t>
            </w:r>
          </w:p>
        </w:tc>
      </w:tr>
      <w:tr w:rsidR="006F54BD" w:rsidRPr="007B7335" w:rsidTr="008138D8">
        <w:tc>
          <w:tcPr>
            <w:tcW w:w="0" w:type="auto"/>
          </w:tcPr>
          <w:p w:rsidR="006F54BD" w:rsidRPr="007B7335" w:rsidRDefault="006F54BD" w:rsidP="007B7335">
            <w:pPr>
              <w:tabs>
                <w:tab w:val="left" w:pos="288"/>
              </w:tabs>
              <w:snapToGrid w:val="0"/>
              <w:contextualSpacing/>
            </w:pPr>
            <w:r w:rsidRPr="007B7335">
              <w:t>9.</w:t>
            </w:r>
            <w:r w:rsidRPr="007B7335">
              <w:tab/>
              <w:t xml:space="preserve"> Назначение диаграммы состояний?</w:t>
            </w:r>
          </w:p>
          <w:p w:rsidR="006F54BD" w:rsidRPr="007B7335" w:rsidRDefault="006F54BD" w:rsidP="007B7335">
            <w:pPr>
              <w:tabs>
                <w:tab w:val="left" w:pos="288"/>
              </w:tabs>
              <w:snapToGrid w:val="0"/>
              <w:contextualSpacing/>
            </w:pPr>
            <w:r w:rsidRPr="007B7335">
              <w:t>а.</w:t>
            </w:r>
            <w:r w:rsidRPr="007B7335">
              <w:tab/>
              <w:t>для моделирования статической стру</w:t>
            </w:r>
            <w:r w:rsidRPr="007B7335">
              <w:t>к</w:t>
            </w:r>
            <w:r w:rsidRPr="007B7335">
              <w:t>туры классов системы и связей между н</w:t>
            </w:r>
            <w:r w:rsidRPr="007B7335">
              <w:t>и</w:t>
            </w:r>
            <w:r w:rsidRPr="007B7335">
              <w:t>ми;</w:t>
            </w:r>
          </w:p>
          <w:p w:rsidR="006F54BD" w:rsidRPr="007B7335" w:rsidRDefault="006F54BD" w:rsidP="007B7335">
            <w:pPr>
              <w:tabs>
                <w:tab w:val="left" w:pos="288"/>
              </w:tabs>
              <w:snapToGrid w:val="0"/>
              <w:contextualSpacing/>
            </w:pPr>
            <w:proofErr w:type="gramStart"/>
            <w:r w:rsidRPr="007B7335">
              <w:t>б</w:t>
            </w:r>
            <w:proofErr w:type="gramEnd"/>
            <w:r w:rsidRPr="007B7335">
              <w:t>.</w:t>
            </w:r>
            <w:r w:rsidRPr="007B7335">
              <w:tab/>
              <w:t>для моделирования иерархии комп</w:t>
            </w:r>
            <w:r w:rsidRPr="007B7335">
              <w:t>о</w:t>
            </w:r>
            <w:r w:rsidRPr="007B7335">
              <w:t>нентов (подсистем) системы;</w:t>
            </w:r>
          </w:p>
          <w:p w:rsidR="006F54BD" w:rsidRPr="007B7335" w:rsidRDefault="006F54BD" w:rsidP="007B7335">
            <w:pPr>
              <w:tabs>
                <w:tab w:val="left" w:pos="288"/>
              </w:tabs>
              <w:snapToGrid w:val="0"/>
              <w:contextualSpacing/>
            </w:pPr>
            <w:proofErr w:type="gramStart"/>
            <w:r w:rsidRPr="007B7335">
              <w:t>в</w:t>
            </w:r>
            <w:proofErr w:type="gramEnd"/>
            <w:r w:rsidRPr="007B7335">
              <w:t>.</w:t>
            </w:r>
            <w:r w:rsidRPr="007B7335">
              <w:tab/>
            </w:r>
            <w:proofErr w:type="gramStart"/>
            <w:r w:rsidRPr="007B7335">
              <w:t>для</w:t>
            </w:r>
            <w:proofErr w:type="gramEnd"/>
            <w:r w:rsidRPr="007B7335">
              <w:t xml:space="preserve"> моделирования физической арх</w:t>
            </w:r>
            <w:r w:rsidRPr="007B7335">
              <w:t>и</w:t>
            </w:r>
            <w:r w:rsidRPr="007B7335">
              <w:t>тектуры системы;</w:t>
            </w:r>
          </w:p>
          <w:p w:rsidR="006F54BD" w:rsidRPr="007B7335" w:rsidRDefault="006F54BD" w:rsidP="007B7335">
            <w:pPr>
              <w:tabs>
                <w:tab w:val="left" w:pos="288"/>
              </w:tabs>
              <w:snapToGrid w:val="0"/>
              <w:contextualSpacing/>
              <w:rPr>
                <w:bCs/>
              </w:rPr>
            </w:pPr>
            <w:r w:rsidRPr="007B7335">
              <w:t>г.</w:t>
            </w:r>
            <w:r w:rsidRPr="007B7335">
              <w:tab/>
              <w:t>для моделирования поведения объектов системы при переходе из одного состо</w:t>
            </w:r>
            <w:r w:rsidRPr="007B7335">
              <w:t>я</w:t>
            </w:r>
            <w:r w:rsidRPr="007B7335">
              <w:t>ния в другое;</w:t>
            </w:r>
          </w:p>
        </w:tc>
        <w:tc>
          <w:tcPr>
            <w:tcW w:w="0" w:type="auto"/>
          </w:tcPr>
          <w:p w:rsidR="006F54BD" w:rsidRPr="007B7335" w:rsidRDefault="006F54BD" w:rsidP="007B7335">
            <w:pPr>
              <w:rPr>
                <w:bCs/>
              </w:rPr>
            </w:pPr>
            <w:r w:rsidRPr="007B7335">
              <w:rPr>
                <w:bCs/>
              </w:rPr>
              <w:t>работа с проектной документацией, ра</w:t>
            </w:r>
            <w:r w:rsidRPr="007B7335">
              <w:rPr>
                <w:bCs/>
              </w:rPr>
              <w:t>з</w:t>
            </w:r>
            <w:r w:rsidRPr="007B7335">
              <w:rPr>
                <w:bCs/>
              </w:rPr>
              <w:t>работанной с и</w:t>
            </w:r>
            <w:r w:rsidRPr="007B7335">
              <w:rPr>
                <w:bCs/>
              </w:rPr>
              <w:t>с</w:t>
            </w:r>
            <w:r w:rsidRPr="007B7335">
              <w:rPr>
                <w:bCs/>
              </w:rPr>
              <w:t>пользованием гр</w:t>
            </w:r>
            <w:r w:rsidRPr="007B7335">
              <w:rPr>
                <w:bCs/>
              </w:rPr>
              <w:t>а</w:t>
            </w:r>
            <w:r w:rsidRPr="007B7335">
              <w:rPr>
                <w:bCs/>
              </w:rPr>
              <w:t>фических языков спецификаций;</w:t>
            </w:r>
          </w:p>
          <w:p w:rsidR="006F54BD" w:rsidRPr="007B7335" w:rsidRDefault="006F54BD" w:rsidP="007B7335">
            <w:pPr>
              <w:snapToGrid w:val="0"/>
              <w:contextualSpacing/>
              <w:rPr>
                <w:bCs/>
              </w:rPr>
            </w:pPr>
          </w:p>
        </w:tc>
        <w:tc>
          <w:tcPr>
            <w:tcW w:w="0" w:type="auto"/>
          </w:tcPr>
          <w:p w:rsidR="006F54BD" w:rsidRPr="007B7335" w:rsidRDefault="006F54BD" w:rsidP="007B7335">
            <w:pPr>
              <w:tabs>
                <w:tab w:val="left" w:pos="288"/>
              </w:tabs>
              <w:snapToGrid w:val="0"/>
              <w:contextualSpacing/>
            </w:pPr>
            <w:r w:rsidRPr="007B7335">
              <w:t>г.</w:t>
            </w:r>
            <w:r w:rsidRPr="007B7335">
              <w:tab/>
              <w:t>для моделирования поведения объектов системы при переходе из одного состояния в другое;</w:t>
            </w:r>
          </w:p>
          <w:p w:rsidR="006F54BD" w:rsidRPr="007B7335" w:rsidRDefault="006F54BD" w:rsidP="007B7335">
            <w:pPr>
              <w:contextualSpacing/>
            </w:pPr>
          </w:p>
          <w:p w:rsidR="006F54BD" w:rsidRPr="007B7335" w:rsidRDefault="006F54BD" w:rsidP="007B7335">
            <w:pPr>
              <w:contextualSpacing/>
            </w:pPr>
            <w:r w:rsidRPr="007B7335">
              <w:t>1 балл</w:t>
            </w:r>
          </w:p>
        </w:tc>
      </w:tr>
      <w:tr w:rsidR="006F54BD" w:rsidRPr="007B7335" w:rsidTr="008138D8">
        <w:tc>
          <w:tcPr>
            <w:tcW w:w="0" w:type="auto"/>
          </w:tcPr>
          <w:p w:rsidR="006F54BD" w:rsidRPr="007B7335" w:rsidRDefault="006F54BD" w:rsidP="007B7335">
            <w:pPr>
              <w:tabs>
                <w:tab w:val="left" w:pos="288"/>
              </w:tabs>
              <w:snapToGrid w:val="0"/>
            </w:pPr>
            <w:r w:rsidRPr="007B7335">
              <w:t>10.</w:t>
            </w:r>
            <w:r w:rsidRPr="007B7335">
              <w:tab/>
              <w:t xml:space="preserve"> Назначение диаграммы деятельн</w:t>
            </w:r>
            <w:r w:rsidRPr="007B7335">
              <w:t>о</w:t>
            </w:r>
            <w:r w:rsidRPr="007B7335">
              <w:t>сти?</w:t>
            </w:r>
          </w:p>
          <w:p w:rsidR="006F54BD" w:rsidRPr="007B7335" w:rsidRDefault="006F54BD" w:rsidP="007B7335">
            <w:pPr>
              <w:tabs>
                <w:tab w:val="left" w:pos="288"/>
              </w:tabs>
              <w:snapToGrid w:val="0"/>
            </w:pPr>
            <w:r w:rsidRPr="007B7335">
              <w:t>а.</w:t>
            </w:r>
            <w:r w:rsidRPr="007B7335">
              <w:tab/>
              <w:t>для моделирования статической стру</w:t>
            </w:r>
            <w:r w:rsidRPr="007B7335">
              <w:t>к</w:t>
            </w:r>
            <w:r w:rsidRPr="007B7335">
              <w:t>туры классов системы и связей между н</w:t>
            </w:r>
            <w:r w:rsidRPr="007B7335">
              <w:t>и</w:t>
            </w:r>
            <w:r w:rsidRPr="007B7335">
              <w:t>ми;</w:t>
            </w:r>
          </w:p>
          <w:p w:rsidR="006F54BD" w:rsidRPr="007B7335" w:rsidRDefault="006F54BD" w:rsidP="007B7335">
            <w:pPr>
              <w:tabs>
                <w:tab w:val="left" w:pos="288"/>
              </w:tabs>
              <w:snapToGrid w:val="0"/>
            </w:pPr>
            <w:proofErr w:type="gramStart"/>
            <w:r w:rsidRPr="007B7335">
              <w:t>б</w:t>
            </w:r>
            <w:proofErr w:type="gramEnd"/>
            <w:r w:rsidRPr="007B7335">
              <w:t>.</w:t>
            </w:r>
            <w:r w:rsidRPr="007B7335">
              <w:tab/>
              <w:t>для моделирования иерархии комп</w:t>
            </w:r>
            <w:r w:rsidRPr="007B7335">
              <w:t>о</w:t>
            </w:r>
            <w:r w:rsidRPr="007B7335">
              <w:t>нентов (подсистем) системы;</w:t>
            </w:r>
          </w:p>
          <w:p w:rsidR="006F54BD" w:rsidRPr="007B7335" w:rsidRDefault="006F54BD" w:rsidP="007B7335">
            <w:pPr>
              <w:tabs>
                <w:tab w:val="left" w:pos="288"/>
              </w:tabs>
              <w:snapToGrid w:val="0"/>
            </w:pPr>
            <w:proofErr w:type="gramStart"/>
            <w:r w:rsidRPr="007B7335">
              <w:t>в</w:t>
            </w:r>
            <w:proofErr w:type="gramEnd"/>
            <w:r w:rsidRPr="007B7335">
              <w:t>.</w:t>
            </w:r>
            <w:r w:rsidRPr="007B7335">
              <w:tab/>
            </w:r>
            <w:proofErr w:type="gramStart"/>
            <w:r w:rsidRPr="007B7335">
              <w:t>для</w:t>
            </w:r>
            <w:proofErr w:type="gramEnd"/>
            <w:r w:rsidRPr="007B7335">
              <w:t xml:space="preserve"> моделирования поведения системы в рамках различных вариантов использ</w:t>
            </w:r>
            <w:r w:rsidRPr="007B7335">
              <w:t>о</w:t>
            </w:r>
            <w:r w:rsidRPr="007B7335">
              <w:t>вания, или потоков управления.</w:t>
            </w:r>
          </w:p>
        </w:tc>
        <w:tc>
          <w:tcPr>
            <w:tcW w:w="0" w:type="auto"/>
          </w:tcPr>
          <w:p w:rsidR="006F54BD" w:rsidRPr="007B7335" w:rsidRDefault="006F54BD" w:rsidP="007B7335">
            <w:pPr>
              <w:rPr>
                <w:bCs/>
              </w:rPr>
            </w:pPr>
            <w:r w:rsidRPr="007B7335">
              <w:rPr>
                <w:bCs/>
              </w:rPr>
              <w:t>работа с проектной документацией, ра</w:t>
            </w:r>
            <w:r w:rsidRPr="007B7335">
              <w:rPr>
                <w:bCs/>
              </w:rPr>
              <w:t>з</w:t>
            </w:r>
            <w:r w:rsidRPr="007B7335">
              <w:rPr>
                <w:bCs/>
              </w:rPr>
              <w:t>работанной с и</w:t>
            </w:r>
            <w:r w:rsidRPr="007B7335">
              <w:rPr>
                <w:bCs/>
              </w:rPr>
              <w:t>с</w:t>
            </w:r>
            <w:r w:rsidRPr="007B7335">
              <w:rPr>
                <w:bCs/>
              </w:rPr>
              <w:t>пользованием гр</w:t>
            </w:r>
            <w:r w:rsidRPr="007B7335">
              <w:rPr>
                <w:bCs/>
              </w:rPr>
              <w:t>а</w:t>
            </w:r>
            <w:r w:rsidRPr="007B7335">
              <w:rPr>
                <w:bCs/>
              </w:rPr>
              <w:t>фических языков спецификаций;</w:t>
            </w:r>
          </w:p>
          <w:p w:rsidR="006F54BD" w:rsidRPr="007B7335" w:rsidRDefault="006F54BD" w:rsidP="007B7335">
            <w:pPr>
              <w:snapToGrid w:val="0"/>
              <w:contextualSpacing/>
              <w:rPr>
                <w:bCs/>
              </w:rPr>
            </w:pPr>
          </w:p>
        </w:tc>
        <w:tc>
          <w:tcPr>
            <w:tcW w:w="0" w:type="auto"/>
          </w:tcPr>
          <w:p w:rsidR="006F54BD" w:rsidRPr="007B7335" w:rsidRDefault="006F54BD" w:rsidP="007B7335">
            <w:pPr>
              <w:tabs>
                <w:tab w:val="left" w:pos="288"/>
              </w:tabs>
              <w:snapToGrid w:val="0"/>
            </w:pPr>
            <w:proofErr w:type="gramStart"/>
            <w:r w:rsidRPr="007B7335">
              <w:t>в</w:t>
            </w:r>
            <w:proofErr w:type="gramEnd"/>
            <w:r w:rsidRPr="007B7335">
              <w:t>.</w:t>
            </w:r>
            <w:r w:rsidRPr="007B7335">
              <w:tab/>
            </w:r>
            <w:proofErr w:type="gramStart"/>
            <w:r w:rsidRPr="007B7335">
              <w:t>для</w:t>
            </w:r>
            <w:proofErr w:type="gramEnd"/>
            <w:r w:rsidRPr="007B7335">
              <w:t xml:space="preserve"> моделирования поведения системы в рамках различных вар</w:t>
            </w:r>
            <w:r w:rsidRPr="007B7335">
              <w:t>и</w:t>
            </w:r>
            <w:r w:rsidRPr="007B7335">
              <w:t>антов использования, или потоков управления.</w:t>
            </w:r>
          </w:p>
          <w:p w:rsidR="006F54BD" w:rsidRPr="007B7335" w:rsidRDefault="006F54BD" w:rsidP="007B7335">
            <w:pPr>
              <w:snapToGrid w:val="0"/>
              <w:contextualSpacing/>
            </w:pPr>
          </w:p>
          <w:p w:rsidR="006F54BD" w:rsidRPr="007B7335" w:rsidRDefault="006F54BD" w:rsidP="007B7335">
            <w:pPr>
              <w:snapToGrid w:val="0"/>
              <w:contextualSpacing/>
            </w:pPr>
            <w:r w:rsidRPr="007B7335">
              <w:t>1 балл</w:t>
            </w:r>
          </w:p>
        </w:tc>
      </w:tr>
      <w:tr w:rsidR="006F54BD" w:rsidRPr="007B7335" w:rsidTr="008138D8">
        <w:tc>
          <w:tcPr>
            <w:tcW w:w="0" w:type="auto"/>
          </w:tcPr>
          <w:p w:rsidR="006F54BD" w:rsidRPr="007B7335" w:rsidRDefault="006F54BD" w:rsidP="007B7335">
            <w:pPr>
              <w:tabs>
                <w:tab w:val="left" w:pos="288"/>
              </w:tabs>
              <w:snapToGrid w:val="0"/>
            </w:pPr>
            <w:r w:rsidRPr="007B7335">
              <w:t>11.</w:t>
            </w:r>
            <w:r w:rsidRPr="007B7335">
              <w:tab/>
              <w:t xml:space="preserve"> Характеристики объекта внедр</w:t>
            </w:r>
            <w:r w:rsidRPr="007B7335">
              <w:t>е</w:t>
            </w:r>
            <w:r w:rsidRPr="007B7335">
              <w:t>ния:</w:t>
            </w:r>
          </w:p>
          <w:p w:rsidR="006F54BD" w:rsidRPr="007B7335" w:rsidRDefault="006F54BD" w:rsidP="007B7335">
            <w:pPr>
              <w:tabs>
                <w:tab w:val="left" w:pos="288"/>
              </w:tabs>
              <w:snapToGrid w:val="0"/>
            </w:pPr>
            <w:r w:rsidRPr="007B7335">
              <w:t>а.</w:t>
            </w:r>
            <w:r w:rsidRPr="007B7335">
              <w:tab/>
              <w:t>структурная сложность</w:t>
            </w:r>
          </w:p>
          <w:p w:rsidR="006F54BD" w:rsidRPr="007B7335" w:rsidRDefault="006F54BD" w:rsidP="007B7335">
            <w:pPr>
              <w:tabs>
                <w:tab w:val="left" w:pos="288"/>
              </w:tabs>
              <w:snapToGrid w:val="0"/>
            </w:pPr>
            <w:proofErr w:type="gramStart"/>
            <w:r w:rsidRPr="007B7335">
              <w:t>б</w:t>
            </w:r>
            <w:proofErr w:type="gramEnd"/>
            <w:r w:rsidRPr="007B7335">
              <w:t>.</w:t>
            </w:r>
            <w:r w:rsidRPr="007B7335">
              <w:tab/>
              <w:t>функциональная сложность;</w:t>
            </w:r>
          </w:p>
          <w:p w:rsidR="006F54BD" w:rsidRPr="007B7335" w:rsidRDefault="006F54BD" w:rsidP="007B7335">
            <w:pPr>
              <w:tabs>
                <w:tab w:val="left" w:pos="288"/>
              </w:tabs>
              <w:snapToGrid w:val="0"/>
            </w:pPr>
            <w:proofErr w:type="gramStart"/>
            <w:r w:rsidRPr="007B7335">
              <w:t>в.</w:t>
            </w:r>
            <w:r w:rsidRPr="007B7335">
              <w:tab/>
              <w:t xml:space="preserve">информационная сложность: </w:t>
            </w:r>
            <w:proofErr w:type="gramEnd"/>
          </w:p>
          <w:p w:rsidR="006F54BD" w:rsidRPr="007B7335" w:rsidRDefault="006F54BD" w:rsidP="007B7335">
            <w:pPr>
              <w:tabs>
                <w:tab w:val="left" w:pos="288"/>
              </w:tabs>
              <w:snapToGrid w:val="0"/>
            </w:pPr>
            <w:r w:rsidRPr="007B7335">
              <w:t>г.</w:t>
            </w:r>
            <w:r w:rsidRPr="007B7335">
              <w:tab/>
              <w:t>различная степень унифицированности проектных решений в рамках одного пр</w:t>
            </w:r>
            <w:r w:rsidRPr="007B7335">
              <w:t>о</w:t>
            </w:r>
            <w:r w:rsidRPr="007B7335">
              <w:t>екта;</w:t>
            </w:r>
          </w:p>
          <w:p w:rsidR="006F54BD" w:rsidRPr="007B7335" w:rsidRDefault="006F54BD" w:rsidP="007B7335">
            <w:pPr>
              <w:tabs>
                <w:tab w:val="left" w:pos="288"/>
              </w:tabs>
              <w:snapToGrid w:val="0"/>
            </w:pPr>
            <w:r w:rsidRPr="007B7335">
              <w:t>д.</w:t>
            </w:r>
            <w:r w:rsidRPr="007B7335">
              <w:tab/>
              <w:t>высокая техническая сложность</w:t>
            </w:r>
          </w:p>
        </w:tc>
        <w:tc>
          <w:tcPr>
            <w:tcW w:w="0" w:type="auto"/>
          </w:tcPr>
          <w:p w:rsidR="006D2A38" w:rsidRPr="007B7335" w:rsidRDefault="006D2A38" w:rsidP="007B7335">
            <w:pPr>
              <w:tabs>
                <w:tab w:val="left" w:pos="993"/>
              </w:tabs>
              <w:jc w:val="both"/>
            </w:pPr>
            <w:r w:rsidRPr="007B7335">
              <w:t>знание характер</w:t>
            </w:r>
            <w:r w:rsidRPr="007B7335">
              <w:t>и</w:t>
            </w:r>
            <w:r w:rsidRPr="007B7335">
              <w:t>стик программного</w:t>
            </w:r>
            <w:r w:rsidRPr="007B7335">
              <w:rPr>
                <w:spacing w:val="-11"/>
              </w:rPr>
              <w:t xml:space="preserve"> </w:t>
            </w:r>
            <w:r w:rsidRPr="007B7335">
              <w:t>проекта;</w:t>
            </w:r>
          </w:p>
          <w:p w:rsidR="006F54BD" w:rsidRPr="007B7335" w:rsidRDefault="006F54BD" w:rsidP="007B7335">
            <w:pPr>
              <w:snapToGrid w:val="0"/>
              <w:contextualSpacing/>
              <w:rPr>
                <w:bCs/>
              </w:rPr>
            </w:pPr>
          </w:p>
        </w:tc>
        <w:tc>
          <w:tcPr>
            <w:tcW w:w="0" w:type="auto"/>
          </w:tcPr>
          <w:p w:rsidR="006F54BD" w:rsidRPr="007B7335" w:rsidRDefault="006F54BD" w:rsidP="007B7335">
            <w:pPr>
              <w:tabs>
                <w:tab w:val="left" w:pos="288"/>
              </w:tabs>
              <w:snapToGrid w:val="0"/>
            </w:pPr>
            <w:r w:rsidRPr="007B7335">
              <w:t>а.</w:t>
            </w:r>
            <w:r w:rsidRPr="007B7335">
              <w:tab/>
              <w:t>структурная сложность</w:t>
            </w:r>
          </w:p>
          <w:p w:rsidR="006F54BD" w:rsidRPr="007B7335" w:rsidRDefault="006F54BD" w:rsidP="007B7335">
            <w:pPr>
              <w:tabs>
                <w:tab w:val="left" w:pos="288"/>
              </w:tabs>
              <w:snapToGrid w:val="0"/>
            </w:pPr>
            <w:proofErr w:type="gramStart"/>
            <w:r w:rsidRPr="007B7335">
              <w:t>б</w:t>
            </w:r>
            <w:proofErr w:type="gramEnd"/>
            <w:r w:rsidRPr="007B7335">
              <w:t>.</w:t>
            </w:r>
            <w:r w:rsidRPr="007B7335">
              <w:tab/>
              <w:t>функциональная сложность;</w:t>
            </w:r>
          </w:p>
          <w:p w:rsidR="006F54BD" w:rsidRPr="007B7335" w:rsidRDefault="006F54BD" w:rsidP="007B7335">
            <w:pPr>
              <w:tabs>
                <w:tab w:val="left" w:pos="288"/>
              </w:tabs>
              <w:snapToGrid w:val="0"/>
            </w:pPr>
            <w:proofErr w:type="gramStart"/>
            <w:r w:rsidRPr="007B7335">
              <w:t>в.</w:t>
            </w:r>
            <w:r w:rsidRPr="007B7335">
              <w:tab/>
              <w:t xml:space="preserve">информационная сложность: </w:t>
            </w:r>
            <w:proofErr w:type="gramEnd"/>
          </w:p>
          <w:p w:rsidR="006F54BD" w:rsidRPr="007B7335" w:rsidRDefault="006F54BD" w:rsidP="007B7335">
            <w:pPr>
              <w:snapToGrid w:val="0"/>
              <w:contextualSpacing/>
            </w:pPr>
          </w:p>
          <w:p w:rsidR="006F54BD" w:rsidRPr="007B7335" w:rsidRDefault="006F54BD" w:rsidP="007B7335">
            <w:pPr>
              <w:snapToGrid w:val="0"/>
              <w:contextualSpacing/>
            </w:pPr>
            <w:r w:rsidRPr="007B7335">
              <w:t>1 балл</w:t>
            </w:r>
          </w:p>
        </w:tc>
      </w:tr>
      <w:tr w:rsidR="006F54BD" w:rsidRPr="007B7335" w:rsidTr="008138D8">
        <w:tc>
          <w:tcPr>
            <w:tcW w:w="0" w:type="auto"/>
          </w:tcPr>
          <w:p w:rsidR="006F54BD" w:rsidRPr="007B7335" w:rsidRDefault="006F54BD" w:rsidP="007B7335">
            <w:pPr>
              <w:tabs>
                <w:tab w:val="left" w:pos="288"/>
              </w:tabs>
              <w:snapToGrid w:val="0"/>
            </w:pPr>
            <w:r w:rsidRPr="007B7335">
              <w:t>12.</w:t>
            </w:r>
            <w:r w:rsidRPr="007B7335">
              <w:tab/>
              <w:t>Технические характеристики пр</w:t>
            </w:r>
            <w:r w:rsidRPr="007B7335">
              <w:t>о</w:t>
            </w:r>
            <w:r w:rsidRPr="007B7335">
              <w:t xml:space="preserve">ектов создания </w:t>
            </w:r>
            <w:proofErr w:type="gramStart"/>
            <w:r w:rsidRPr="007B7335">
              <w:t>ПО</w:t>
            </w:r>
            <w:proofErr w:type="gramEnd"/>
            <w:r w:rsidRPr="007B7335">
              <w:t xml:space="preserve">: </w:t>
            </w:r>
          </w:p>
          <w:p w:rsidR="006F54BD" w:rsidRPr="007B7335" w:rsidRDefault="006F54BD" w:rsidP="007B7335">
            <w:pPr>
              <w:tabs>
                <w:tab w:val="left" w:pos="288"/>
              </w:tabs>
              <w:snapToGrid w:val="0"/>
            </w:pPr>
            <w:r w:rsidRPr="007B7335">
              <w:t>а.</w:t>
            </w:r>
            <w:r w:rsidRPr="007B7335">
              <w:tab/>
              <w:t>различная степень унифицированности проектных решений в рамках одного пр</w:t>
            </w:r>
            <w:r w:rsidRPr="007B7335">
              <w:t>о</w:t>
            </w:r>
            <w:r w:rsidRPr="007B7335">
              <w:lastRenderedPageBreak/>
              <w:t>екта;</w:t>
            </w:r>
          </w:p>
          <w:p w:rsidR="006F54BD" w:rsidRPr="007B7335" w:rsidRDefault="006F54BD" w:rsidP="007B7335">
            <w:pPr>
              <w:tabs>
                <w:tab w:val="left" w:pos="288"/>
              </w:tabs>
              <w:snapToGrid w:val="0"/>
            </w:pPr>
            <w:proofErr w:type="gramStart"/>
            <w:r w:rsidRPr="007B7335">
              <w:t>б</w:t>
            </w:r>
            <w:proofErr w:type="gramEnd"/>
            <w:r w:rsidRPr="007B7335">
              <w:t>.</w:t>
            </w:r>
            <w:r w:rsidRPr="007B7335">
              <w:tab/>
              <w:t xml:space="preserve">высокая техническая сложность, </w:t>
            </w:r>
          </w:p>
          <w:p w:rsidR="006F54BD" w:rsidRPr="007B7335" w:rsidRDefault="006F54BD" w:rsidP="007B7335">
            <w:pPr>
              <w:tabs>
                <w:tab w:val="left" w:pos="288"/>
              </w:tabs>
              <w:snapToGrid w:val="0"/>
            </w:pPr>
            <w:r w:rsidRPr="007B7335">
              <w:t>в.</w:t>
            </w:r>
            <w:r w:rsidRPr="007B7335">
              <w:tab/>
              <w:t>большое количество и высокая сто</w:t>
            </w:r>
            <w:r w:rsidRPr="007B7335">
              <w:t>и</w:t>
            </w:r>
            <w:r w:rsidRPr="007B7335">
              <w:t>мость унаследованных приложений (</w:t>
            </w:r>
            <w:proofErr w:type="gramStart"/>
            <w:r w:rsidRPr="007B7335">
              <w:t>с</w:t>
            </w:r>
            <w:r w:rsidRPr="007B7335">
              <w:t>у</w:t>
            </w:r>
            <w:r w:rsidRPr="007B7335">
              <w:t>ществующего</w:t>
            </w:r>
            <w:proofErr w:type="gramEnd"/>
            <w:r w:rsidRPr="007B7335">
              <w:t xml:space="preserve"> прикладного ПО), фун</w:t>
            </w:r>
            <w:r w:rsidRPr="007B7335">
              <w:t>к</w:t>
            </w:r>
            <w:r w:rsidRPr="007B7335">
              <w:t xml:space="preserve">ционирующих в различной среде </w:t>
            </w:r>
          </w:p>
          <w:p w:rsidR="006F54BD" w:rsidRPr="007B7335" w:rsidRDefault="006F54BD" w:rsidP="007B7335">
            <w:pPr>
              <w:tabs>
                <w:tab w:val="left" w:pos="288"/>
              </w:tabs>
              <w:snapToGrid w:val="0"/>
            </w:pPr>
            <w:r w:rsidRPr="007B7335">
              <w:t>г.</w:t>
            </w:r>
            <w:r w:rsidRPr="007B7335">
              <w:tab/>
              <w:t xml:space="preserve">информационная сложность </w:t>
            </w:r>
          </w:p>
        </w:tc>
        <w:tc>
          <w:tcPr>
            <w:tcW w:w="0" w:type="auto"/>
          </w:tcPr>
          <w:p w:rsidR="006D2A38" w:rsidRPr="007B7335" w:rsidRDefault="006D2A38" w:rsidP="007B7335">
            <w:pPr>
              <w:tabs>
                <w:tab w:val="left" w:pos="993"/>
              </w:tabs>
              <w:jc w:val="both"/>
            </w:pPr>
            <w:r w:rsidRPr="007B7335">
              <w:lastRenderedPageBreak/>
              <w:t>знание характер</w:t>
            </w:r>
            <w:r w:rsidRPr="007B7335">
              <w:t>и</w:t>
            </w:r>
            <w:r w:rsidRPr="007B7335">
              <w:t>стик программного</w:t>
            </w:r>
            <w:r w:rsidRPr="007B7335">
              <w:rPr>
                <w:spacing w:val="-11"/>
              </w:rPr>
              <w:t xml:space="preserve"> </w:t>
            </w:r>
            <w:r w:rsidRPr="007B7335">
              <w:t>проекта;</w:t>
            </w:r>
          </w:p>
          <w:p w:rsidR="006F54BD" w:rsidRPr="007B7335" w:rsidRDefault="006F54BD" w:rsidP="007B7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0" w:type="auto"/>
          </w:tcPr>
          <w:p w:rsidR="006F54BD" w:rsidRPr="007B7335" w:rsidRDefault="006F54BD" w:rsidP="007B7335">
            <w:pPr>
              <w:tabs>
                <w:tab w:val="left" w:pos="288"/>
              </w:tabs>
              <w:snapToGrid w:val="0"/>
            </w:pPr>
            <w:r w:rsidRPr="007B7335">
              <w:t>а.</w:t>
            </w:r>
            <w:r w:rsidRPr="007B7335">
              <w:tab/>
              <w:t>различная степень унифицир</w:t>
            </w:r>
            <w:r w:rsidRPr="007B7335">
              <w:t>о</w:t>
            </w:r>
            <w:r w:rsidRPr="007B7335">
              <w:t>ванности проектных решений в рамках одного проекта;</w:t>
            </w:r>
          </w:p>
          <w:p w:rsidR="006F54BD" w:rsidRPr="007B7335" w:rsidRDefault="006F54BD" w:rsidP="007B7335">
            <w:pPr>
              <w:tabs>
                <w:tab w:val="left" w:pos="288"/>
              </w:tabs>
              <w:snapToGrid w:val="0"/>
            </w:pPr>
            <w:proofErr w:type="gramStart"/>
            <w:r w:rsidRPr="007B7335">
              <w:t>б</w:t>
            </w:r>
            <w:proofErr w:type="gramEnd"/>
            <w:r w:rsidRPr="007B7335">
              <w:t>.</w:t>
            </w:r>
            <w:r w:rsidRPr="007B7335">
              <w:tab/>
              <w:t xml:space="preserve">высокая техническая сложность, </w:t>
            </w:r>
          </w:p>
          <w:p w:rsidR="006F54BD" w:rsidRPr="007B7335" w:rsidRDefault="006F54BD" w:rsidP="007B7335">
            <w:pPr>
              <w:tabs>
                <w:tab w:val="left" w:pos="288"/>
              </w:tabs>
              <w:snapToGrid w:val="0"/>
            </w:pPr>
            <w:r w:rsidRPr="007B7335">
              <w:lastRenderedPageBreak/>
              <w:t>в.</w:t>
            </w:r>
            <w:r w:rsidRPr="007B7335">
              <w:tab/>
              <w:t>большое количество и высокая стоимость унаследованных прил</w:t>
            </w:r>
            <w:r w:rsidRPr="007B7335">
              <w:t>о</w:t>
            </w:r>
            <w:r w:rsidRPr="007B7335">
              <w:t>жений (</w:t>
            </w:r>
            <w:proofErr w:type="gramStart"/>
            <w:r w:rsidRPr="007B7335">
              <w:t>существующего</w:t>
            </w:r>
            <w:proofErr w:type="gramEnd"/>
            <w:r w:rsidRPr="007B7335">
              <w:t xml:space="preserve"> прикладн</w:t>
            </w:r>
            <w:r w:rsidRPr="007B7335">
              <w:t>о</w:t>
            </w:r>
            <w:r w:rsidRPr="007B7335">
              <w:t>го ПО), функционирующих в ра</w:t>
            </w:r>
            <w:r w:rsidRPr="007B7335">
              <w:t>з</w:t>
            </w:r>
            <w:r w:rsidRPr="007B7335">
              <w:t xml:space="preserve">личной среде </w:t>
            </w:r>
          </w:p>
          <w:p w:rsidR="006F54BD" w:rsidRPr="007B7335" w:rsidRDefault="006F54BD" w:rsidP="007B7335">
            <w:pPr>
              <w:tabs>
                <w:tab w:val="left" w:pos="288"/>
              </w:tabs>
              <w:snapToGrid w:val="0"/>
            </w:pPr>
          </w:p>
          <w:p w:rsidR="006F54BD" w:rsidRPr="007B7335" w:rsidRDefault="006F54BD" w:rsidP="007B7335">
            <w:pPr>
              <w:tabs>
                <w:tab w:val="left" w:pos="288"/>
              </w:tabs>
              <w:snapToGrid w:val="0"/>
            </w:pPr>
            <w:r w:rsidRPr="007B7335">
              <w:t>1 балл</w:t>
            </w:r>
          </w:p>
        </w:tc>
      </w:tr>
      <w:tr w:rsidR="006F54BD" w:rsidRPr="007B7335" w:rsidTr="008138D8">
        <w:tc>
          <w:tcPr>
            <w:tcW w:w="0" w:type="auto"/>
          </w:tcPr>
          <w:p w:rsidR="006F54BD" w:rsidRPr="007B7335" w:rsidRDefault="006F54BD" w:rsidP="007B7335">
            <w:pPr>
              <w:tabs>
                <w:tab w:val="left" w:pos="288"/>
              </w:tabs>
              <w:snapToGrid w:val="0"/>
            </w:pPr>
            <w:r w:rsidRPr="007B7335">
              <w:lastRenderedPageBreak/>
              <w:t>13.</w:t>
            </w:r>
            <w:r w:rsidRPr="007B7335">
              <w:tab/>
              <w:t xml:space="preserve">Организационные характеристики проектов создания </w:t>
            </w:r>
            <w:proofErr w:type="gramStart"/>
            <w:r w:rsidRPr="007B7335">
              <w:t>ПО</w:t>
            </w:r>
            <w:proofErr w:type="gramEnd"/>
            <w:r w:rsidRPr="007B7335">
              <w:t>:</w:t>
            </w:r>
          </w:p>
          <w:p w:rsidR="006F54BD" w:rsidRPr="007B7335" w:rsidRDefault="006F54BD" w:rsidP="007B7335">
            <w:pPr>
              <w:tabs>
                <w:tab w:val="left" w:pos="288"/>
              </w:tabs>
              <w:snapToGrid w:val="0"/>
            </w:pPr>
            <w:r w:rsidRPr="007B7335">
              <w:t>а.</w:t>
            </w:r>
            <w:r w:rsidRPr="007B7335">
              <w:tab/>
              <w:t xml:space="preserve">различные формы организации и управления проектом: </w:t>
            </w:r>
          </w:p>
          <w:p w:rsidR="006F54BD" w:rsidRPr="007B7335" w:rsidRDefault="006F54BD" w:rsidP="007B7335">
            <w:pPr>
              <w:tabs>
                <w:tab w:val="left" w:pos="288"/>
              </w:tabs>
              <w:snapToGrid w:val="0"/>
            </w:pPr>
            <w:proofErr w:type="gramStart"/>
            <w:r w:rsidRPr="007B7335">
              <w:t>б</w:t>
            </w:r>
            <w:proofErr w:type="gramEnd"/>
            <w:r w:rsidRPr="007B7335">
              <w:t>.</w:t>
            </w:r>
            <w:r w:rsidRPr="007B7335">
              <w:tab/>
              <w:t>большое количество участников прое</w:t>
            </w:r>
            <w:r w:rsidRPr="007B7335">
              <w:t>к</w:t>
            </w:r>
            <w:r w:rsidRPr="007B7335">
              <w:t xml:space="preserve">та </w:t>
            </w:r>
          </w:p>
          <w:p w:rsidR="006F54BD" w:rsidRPr="007B7335" w:rsidRDefault="006F54BD" w:rsidP="007B7335">
            <w:pPr>
              <w:tabs>
                <w:tab w:val="left" w:pos="288"/>
              </w:tabs>
              <w:snapToGrid w:val="0"/>
            </w:pPr>
            <w:proofErr w:type="gramStart"/>
            <w:r w:rsidRPr="007B7335">
              <w:t>в</w:t>
            </w:r>
            <w:proofErr w:type="gramEnd"/>
            <w:r w:rsidRPr="007B7335">
              <w:t>.</w:t>
            </w:r>
            <w:r w:rsidRPr="007B7335">
              <w:tab/>
            </w:r>
            <w:proofErr w:type="gramStart"/>
            <w:r w:rsidRPr="007B7335">
              <w:t>значительная</w:t>
            </w:r>
            <w:proofErr w:type="gramEnd"/>
            <w:r w:rsidRPr="007B7335">
              <w:t xml:space="preserve"> длительность жизненного цикла системы</w:t>
            </w:r>
          </w:p>
          <w:p w:rsidR="006F54BD" w:rsidRPr="007B7335" w:rsidRDefault="006F54BD" w:rsidP="007B7335">
            <w:pPr>
              <w:tabs>
                <w:tab w:val="left" w:pos="288"/>
              </w:tabs>
              <w:snapToGrid w:val="0"/>
            </w:pPr>
            <w:r w:rsidRPr="007B7335">
              <w:t>г.</w:t>
            </w:r>
            <w:r w:rsidRPr="007B7335">
              <w:tab/>
              <w:t xml:space="preserve"> высокая техническая сложность, </w:t>
            </w:r>
          </w:p>
          <w:p w:rsidR="006F54BD" w:rsidRPr="007B7335" w:rsidRDefault="006F54BD" w:rsidP="007B7335">
            <w:pPr>
              <w:tabs>
                <w:tab w:val="left" w:pos="288"/>
              </w:tabs>
              <w:snapToGrid w:val="0"/>
            </w:pPr>
            <w:r w:rsidRPr="007B7335">
              <w:t>д.</w:t>
            </w:r>
            <w:r w:rsidRPr="007B7335">
              <w:tab/>
              <w:t xml:space="preserve">высокая стоимость </w:t>
            </w:r>
            <w:proofErr w:type="gramStart"/>
            <w:r w:rsidRPr="007B7335">
              <w:t>существующего</w:t>
            </w:r>
            <w:proofErr w:type="gramEnd"/>
            <w:r w:rsidRPr="007B7335">
              <w:t xml:space="preserve"> прикладного ПО</w:t>
            </w:r>
          </w:p>
        </w:tc>
        <w:tc>
          <w:tcPr>
            <w:tcW w:w="0" w:type="auto"/>
          </w:tcPr>
          <w:p w:rsidR="006D2A38" w:rsidRPr="007B7335" w:rsidRDefault="006D2A38" w:rsidP="007B7335">
            <w:pPr>
              <w:tabs>
                <w:tab w:val="left" w:pos="993"/>
              </w:tabs>
              <w:jc w:val="both"/>
            </w:pPr>
            <w:r w:rsidRPr="007B7335">
              <w:t>знание характер</w:t>
            </w:r>
            <w:r w:rsidRPr="007B7335">
              <w:t>и</w:t>
            </w:r>
            <w:r w:rsidRPr="007B7335">
              <w:t>стик программного</w:t>
            </w:r>
            <w:r w:rsidRPr="007B7335">
              <w:rPr>
                <w:spacing w:val="-11"/>
              </w:rPr>
              <w:t xml:space="preserve"> </w:t>
            </w:r>
            <w:r w:rsidRPr="007B7335">
              <w:t>проекта;</w:t>
            </w:r>
          </w:p>
          <w:p w:rsidR="006F54BD" w:rsidRPr="007B7335" w:rsidRDefault="006F54BD" w:rsidP="007B7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0" w:type="auto"/>
          </w:tcPr>
          <w:p w:rsidR="006F54BD" w:rsidRPr="007B7335" w:rsidRDefault="006F54BD" w:rsidP="007B7335">
            <w:pPr>
              <w:tabs>
                <w:tab w:val="left" w:pos="288"/>
              </w:tabs>
              <w:snapToGrid w:val="0"/>
            </w:pPr>
            <w:r w:rsidRPr="007B7335">
              <w:t>а.</w:t>
            </w:r>
            <w:r w:rsidRPr="007B7335">
              <w:tab/>
              <w:t xml:space="preserve">различные формы организации и управления проектом: </w:t>
            </w:r>
          </w:p>
          <w:p w:rsidR="006F54BD" w:rsidRPr="007B7335" w:rsidRDefault="006F54BD" w:rsidP="007B7335">
            <w:pPr>
              <w:tabs>
                <w:tab w:val="left" w:pos="288"/>
              </w:tabs>
              <w:snapToGrid w:val="0"/>
            </w:pPr>
            <w:proofErr w:type="gramStart"/>
            <w:r w:rsidRPr="007B7335">
              <w:t>б</w:t>
            </w:r>
            <w:proofErr w:type="gramEnd"/>
            <w:r w:rsidRPr="007B7335">
              <w:t>.</w:t>
            </w:r>
            <w:r w:rsidRPr="007B7335">
              <w:tab/>
              <w:t xml:space="preserve">большое количество участников проекта </w:t>
            </w:r>
          </w:p>
          <w:p w:rsidR="006F54BD" w:rsidRPr="007B7335" w:rsidRDefault="006F54BD" w:rsidP="007B7335">
            <w:pPr>
              <w:tabs>
                <w:tab w:val="left" w:pos="288"/>
              </w:tabs>
              <w:snapToGrid w:val="0"/>
            </w:pPr>
            <w:proofErr w:type="gramStart"/>
            <w:r w:rsidRPr="007B7335">
              <w:t>в</w:t>
            </w:r>
            <w:proofErr w:type="gramEnd"/>
            <w:r w:rsidRPr="007B7335">
              <w:t>.</w:t>
            </w:r>
            <w:r w:rsidRPr="007B7335">
              <w:tab/>
            </w:r>
            <w:proofErr w:type="gramStart"/>
            <w:r w:rsidRPr="007B7335">
              <w:t>значительная</w:t>
            </w:r>
            <w:proofErr w:type="gramEnd"/>
            <w:r w:rsidRPr="007B7335">
              <w:t xml:space="preserve"> длительность жи</w:t>
            </w:r>
            <w:r w:rsidRPr="007B7335">
              <w:t>з</w:t>
            </w:r>
            <w:r w:rsidRPr="007B7335">
              <w:t>ненного цикла системы</w:t>
            </w:r>
          </w:p>
          <w:p w:rsidR="006F54BD" w:rsidRPr="007B7335" w:rsidRDefault="006F54BD" w:rsidP="007B7335">
            <w:pPr>
              <w:tabs>
                <w:tab w:val="left" w:pos="288"/>
              </w:tabs>
              <w:snapToGrid w:val="0"/>
            </w:pPr>
          </w:p>
          <w:p w:rsidR="006F54BD" w:rsidRPr="007B7335" w:rsidRDefault="006F54BD" w:rsidP="007B7335">
            <w:pPr>
              <w:tabs>
                <w:tab w:val="left" w:pos="288"/>
              </w:tabs>
              <w:contextualSpacing/>
            </w:pPr>
            <w:r w:rsidRPr="007B7335">
              <w:t>1 балл</w:t>
            </w:r>
          </w:p>
        </w:tc>
      </w:tr>
      <w:tr w:rsidR="006F54BD" w:rsidRPr="007B7335" w:rsidTr="008138D8">
        <w:tc>
          <w:tcPr>
            <w:tcW w:w="0" w:type="auto"/>
          </w:tcPr>
          <w:p w:rsidR="006F54BD" w:rsidRPr="007B7335" w:rsidRDefault="006F54BD" w:rsidP="007B7335">
            <w:pPr>
              <w:tabs>
                <w:tab w:val="left" w:pos="288"/>
              </w:tabs>
              <w:snapToGrid w:val="0"/>
            </w:pPr>
            <w:r w:rsidRPr="007B7335">
              <w:t>14.</w:t>
            </w:r>
            <w:r w:rsidRPr="007B7335">
              <w:tab/>
              <w:t xml:space="preserve"> В чем заключается " тяжесть" те</w:t>
            </w:r>
            <w:r w:rsidRPr="007B7335">
              <w:t>х</w:t>
            </w:r>
            <w:r w:rsidRPr="007B7335">
              <w:t>нологических процессов</w:t>
            </w:r>
          </w:p>
          <w:p w:rsidR="006F54BD" w:rsidRPr="007B7335" w:rsidRDefault="006F54BD" w:rsidP="007B7335">
            <w:pPr>
              <w:tabs>
                <w:tab w:val="left" w:pos="288"/>
              </w:tabs>
              <w:snapToGrid w:val="0"/>
            </w:pPr>
            <w:r w:rsidRPr="007B7335">
              <w:t>а.</w:t>
            </w:r>
            <w:r w:rsidRPr="007B7335">
              <w:tab/>
              <w:t>необходимость документировать ка</w:t>
            </w:r>
            <w:r w:rsidRPr="007B7335">
              <w:t>ж</w:t>
            </w:r>
            <w:r w:rsidRPr="007B7335">
              <w:t>дое действие разработчиков;</w:t>
            </w:r>
          </w:p>
          <w:p w:rsidR="006F54BD" w:rsidRPr="007B7335" w:rsidRDefault="006F54BD" w:rsidP="007B7335">
            <w:pPr>
              <w:tabs>
                <w:tab w:val="left" w:pos="288"/>
              </w:tabs>
              <w:snapToGrid w:val="0"/>
            </w:pPr>
            <w:proofErr w:type="gramStart"/>
            <w:r w:rsidRPr="007B7335">
              <w:t>б</w:t>
            </w:r>
            <w:proofErr w:type="gramEnd"/>
            <w:r w:rsidRPr="007B7335">
              <w:t>.</w:t>
            </w:r>
            <w:r w:rsidRPr="007B7335">
              <w:tab/>
              <w:t>множество рабочих продуктов (в пе</w:t>
            </w:r>
            <w:r w:rsidRPr="007B7335">
              <w:t>р</w:t>
            </w:r>
            <w:r w:rsidRPr="007B7335">
              <w:t xml:space="preserve">вую очередь – документов) </w:t>
            </w:r>
          </w:p>
          <w:p w:rsidR="006F54BD" w:rsidRPr="007B7335" w:rsidRDefault="006F54BD" w:rsidP="007B7335">
            <w:pPr>
              <w:tabs>
                <w:tab w:val="left" w:pos="288"/>
              </w:tabs>
              <w:snapToGrid w:val="0"/>
            </w:pPr>
            <w:r w:rsidRPr="007B7335">
              <w:t>в.</w:t>
            </w:r>
            <w:r w:rsidRPr="007B7335">
              <w:tab/>
              <w:t>отсутствие необходимых ресурсов;</w:t>
            </w:r>
          </w:p>
          <w:p w:rsidR="006F54BD" w:rsidRPr="007B7335" w:rsidRDefault="006F54BD" w:rsidP="007B7335">
            <w:pPr>
              <w:tabs>
                <w:tab w:val="left" w:pos="288"/>
              </w:tabs>
              <w:snapToGrid w:val="0"/>
            </w:pPr>
            <w:r w:rsidRPr="007B7335">
              <w:t>г.</w:t>
            </w:r>
            <w:r w:rsidRPr="007B7335">
              <w:tab/>
              <w:t>отсутствие гибкости;</w:t>
            </w:r>
          </w:p>
          <w:p w:rsidR="006F54BD" w:rsidRPr="007B7335" w:rsidRDefault="006F54BD" w:rsidP="007B7335">
            <w:pPr>
              <w:tabs>
                <w:tab w:val="left" w:pos="288"/>
              </w:tabs>
              <w:snapToGrid w:val="0"/>
            </w:pPr>
            <w:r w:rsidRPr="007B7335">
              <w:t>д.</w:t>
            </w:r>
            <w:r w:rsidRPr="007B7335">
              <w:tab/>
              <w:t>недостаточная поддержка со стороны высшего руководства.</w:t>
            </w:r>
          </w:p>
        </w:tc>
        <w:tc>
          <w:tcPr>
            <w:tcW w:w="0" w:type="auto"/>
          </w:tcPr>
          <w:p w:rsidR="006F54BD" w:rsidRPr="007B7335" w:rsidRDefault="006D2A38" w:rsidP="007B7335">
            <w:pPr>
              <w:snapToGrid w:val="0"/>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tc>
        <w:tc>
          <w:tcPr>
            <w:tcW w:w="0" w:type="auto"/>
          </w:tcPr>
          <w:p w:rsidR="006F54BD" w:rsidRPr="007B7335" w:rsidRDefault="006F54BD" w:rsidP="007B7335">
            <w:pPr>
              <w:tabs>
                <w:tab w:val="left" w:pos="288"/>
              </w:tabs>
              <w:snapToGrid w:val="0"/>
            </w:pPr>
            <w:r w:rsidRPr="007B7335">
              <w:t>а.</w:t>
            </w:r>
            <w:r w:rsidRPr="007B7335">
              <w:tab/>
              <w:t>необходимость документировать каждое действие разработчиков;</w:t>
            </w:r>
          </w:p>
          <w:p w:rsidR="006F54BD" w:rsidRPr="007B7335" w:rsidRDefault="006F54BD" w:rsidP="007B7335">
            <w:pPr>
              <w:tabs>
                <w:tab w:val="left" w:pos="288"/>
              </w:tabs>
              <w:snapToGrid w:val="0"/>
            </w:pPr>
            <w:proofErr w:type="gramStart"/>
            <w:r w:rsidRPr="007B7335">
              <w:t>б</w:t>
            </w:r>
            <w:proofErr w:type="gramEnd"/>
            <w:r w:rsidRPr="007B7335">
              <w:t>.</w:t>
            </w:r>
            <w:r w:rsidRPr="007B7335">
              <w:tab/>
              <w:t xml:space="preserve">множество рабочих продуктов (в первую очередь – документов) </w:t>
            </w:r>
          </w:p>
          <w:p w:rsidR="006F54BD" w:rsidRPr="007B7335" w:rsidRDefault="006F54BD" w:rsidP="007B7335">
            <w:pPr>
              <w:tabs>
                <w:tab w:val="left" w:pos="288"/>
              </w:tabs>
              <w:snapToGrid w:val="0"/>
            </w:pPr>
            <w:r w:rsidRPr="007B7335">
              <w:t>г.</w:t>
            </w:r>
            <w:r w:rsidRPr="007B7335">
              <w:tab/>
              <w:t>отсутствие гибкости;</w:t>
            </w:r>
          </w:p>
          <w:p w:rsidR="006F54BD" w:rsidRPr="007B7335" w:rsidRDefault="006F54BD" w:rsidP="007B7335">
            <w:pPr>
              <w:contextualSpacing/>
            </w:pPr>
          </w:p>
          <w:p w:rsidR="006F54BD" w:rsidRPr="007B7335" w:rsidRDefault="006F54BD" w:rsidP="007B7335">
            <w:pPr>
              <w:contextualSpacing/>
            </w:pPr>
            <w:r w:rsidRPr="007B7335">
              <w:t>1 балл</w:t>
            </w:r>
          </w:p>
        </w:tc>
      </w:tr>
      <w:tr w:rsidR="006F54BD" w:rsidRPr="007B7335" w:rsidTr="008138D8">
        <w:tc>
          <w:tcPr>
            <w:tcW w:w="0" w:type="auto"/>
          </w:tcPr>
          <w:p w:rsidR="006F54BD" w:rsidRPr="007B7335" w:rsidRDefault="006F54BD" w:rsidP="007B7335">
            <w:pPr>
              <w:tabs>
                <w:tab w:val="left" w:pos="288"/>
              </w:tabs>
              <w:snapToGrid w:val="0"/>
            </w:pPr>
            <w:r w:rsidRPr="007B7335">
              <w:t>15.</w:t>
            </w:r>
            <w:r w:rsidRPr="007B7335">
              <w:tab/>
              <w:t xml:space="preserve"> Дефекты </w:t>
            </w:r>
            <w:proofErr w:type="gramStart"/>
            <w:r w:rsidRPr="007B7335">
              <w:t>в</w:t>
            </w:r>
            <w:proofErr w:type="gramEnd"/>
            <w:r w:rsidRPr="007B7335">
              <w:t xml:space="preserve"> ПО. Уровень критичн</w:t>
            </w:r>
            <w:r w:rsidRPr="007B7335">
              <w:t>о</w:t>
            </w:r>
            <w:r w:rsidRPr="007B7335">
              <w:t>сти</w:t>
            </w:r>
            <w:proofErr w:type="gramStart"/>
            <w:r w:rsidRPr="007B7335">
              <w:t xml:space="preserve"> С</w:t>
            </w:r>
            <w:proofErr w:type="gramEnd"/>
          </w:p>
          <w:p w:rsidR="006F54BD" w:rsidRPr="007B7335" w:rsidRDefault="006F54BD" w:rsidP="007B7335">
            <w:pPr>
              <w:tabs>
                <w:tab w:val="left" w:pos="288"/>
              </w:tabs>
              <w:snapToGrid w:val="0"/>
            </w:pPr>
            <w:r w:rsidRPr="007B7335">
              <w:t>а.</w:t>
            </w:r>
            <w:r w:rsidRPr="007B7335">
              <w:tab/>
              <w:t>дефекты вызывают потерю возмест</w:t>
            </w:r>
            <w:r w:rsidRPr="007B7335">
              <w:t>и</w:t>
            </w:r>
            <w:r w:rsidRPr="007B7335">
              <w:t>мых средств (материальных или финанс</w:t>
            </w:r>
            <w:r w:rsidRPr="007B7335">
              <w:t>о</w:t>
            </w:r>
            <w:r w:rsidRPr="007B7335">
              <w:t>вых);</w:t>
            </w:r>
          </w:p>
          <w:p w:rsidR="006F54BD" w:rsidRPr="007B7335" w:rsidRDefault="006F54BD" w:rsidP="007B7335">
            <w:pPr>
              <w:tabs>
                <w:tab w:val="left" w:pos="288"/>
              </w:tabs>
              <w:snapToGrid w:val="0"/>
            </w:pPr>
            <w:proofErr w:type="gramStart"/>
            <w:r w:rsidRPr="007B7335">
              <w:t>б</w:t>
            </w:r>
            <w:proofErr w:type="gramEnd"/>
            <w:r w:rsidRPr="007B7335">
              <w:t>.</w:t>
            </w:r>
            <w:r w:rsidRPr="007B7335">
              <w:tab/>
              <w:t>дефекты создают угрозу человеческой жизни;</w:t>
            </w:r>
          </w:p>
          <w:p w:rsidR="006F54BD" w:rsidRPr="007B7335" w:rsidRDefault="006F54BD" w:rsidP="007B7335">
            <w:pPr>
              <w:tabs>
                <w:tab w:val="left" w:pos="288"/>
              </w:tabs>
              <w:snapToGrid w:val="0"/>
            </w:pPr>
            <w:r w:rsidRPr="007B7335">
              <w:t>в.</w:t>
            </w:r>
            <w:r w:rsidRPr="007B7335">
              <w:tab/>
              <w:t>дефекты вызывают потерю невозме</w:t>
            </w:r>
            <w:r w:rsidRPr="007B7335">
              <w:t>с</w:t>
            </w:r>
            <w:r w:rsidRPr="007B7335">
              <w:t>тимых средств;</w:t>
            </w:r>
          </w:p>
          <w:p w:rsidR="006F54BD" w:rsidRPr="007B7335" w:rsidRDefault="006F54BD" w:rsidP="007B7335">
            <w:pPr>
              <w:tabs>
                <w:tab w:val="left" w:pos="288"/>
              </w:tabs>
              <w:snapToGrid w:val="0"/>
            </w:pPr>
            <w:r w:rsidRPr="007B7335">
              <w:t>г.</w:t>
            </w:r>
            <w:r w:rsidRPr="007B7335">
              <w:tab/>
              <w:t>дефекты вызывают потерю удобства.</w:t>
            </w:r>
          </w:p>
        </w:tc>
        <w:tc>
          <w:tcPr>
            <w:tcW w:w="0" w:type="auto"/>
          </w:tcPr>
          <w:p w:rsidR="006D2A38" w:rsidRPr="007B7335" w:rsidRDefault="006D2A38" w:rsidP="007B7335">
            <w:pPr>
              <w:tabs>
                <w:tab w:val="left" w:pos="993"/>
              </w:tabs>
              <w:jc w:val="both"/>
            </w:pPr>
            <w:r w:rsidRPr="007B7335">
              <w:t>знание характер</w:t>
            </w:r>
            <w:r w:rsidRPr="007B7335">
              <w:t>и</w:t>
            </w:r>
            <w:r w:rsidRPr="007B7335">
              <w:t>стик программного</w:t>
            </w:r>
            <w:r w:rsidRPr="007B7335">
              <w:rPr>
                <w:spacing w:val="-11"/>
              </w:rPr>
              <w:t xml:space="preserve"> </w:t>
            </w:r>
            <w:r w:rsidRPr="007B7335">
              <w:t>проекта;</w:t>
            </w:r>
          </w:p>
          <w:p w:rsidR="006F54BD" w:rsidRPr="007B7335" w:rsidRDefault="006F54BD" w:rsidP="007B7335">
            <w:pPr>
              <w:tabs>
                <w:tab w:val="left" w:pos="993"/>
              </w:tabs>
              <w:jc w:val="both"/>
              <w:rPr>
                <w:bCs/>
              </w:rPr>
            </w:pPr>
          </w:p>
        </w:tc>
        <w:tc>
          <w:tcPr>
            <w:tcW w:w="0" w:type="auto"/>
          </w:tcPr>
          <w:p w:rsidR="006F54BD" w:rsidRPr="007B7335" w:rsidRDefault="006F54BD" w:rsidP="007B7335">
            <w:pPr>
              <w:snapToGrid w:val="0"/>
              <w:contextualSpacing/>
            </w:pPr>
            <w:r w:rsidRPr="007B7335">
              <w:t>г.</w:t>
            </w:r>
            <w:r w:rsidRPr="007B7335">
              <w:tab/>
              <w:t>дефекты вызывают потерю удобства.</w:t>
            </w:r>
          </w:p>
          <w:p w:rsidR="006F54BD" w:rsidRPr="007B7335" w:rsidRDefault="006F54BD" w:rsidP="007B7335">
            <w:pPr>
              <w:snapToGrid w:val="0"/>
              <w:contextualSpacing/>
            </w:pPr>
          </w:p>
          <w:p w:rsidR="006F54BD" w:rsidRPr="007B7335" w:rsidRDefault="006F54BD" w:rsidP="007B7335">
            <w:pPr>
              <w:snapToGrid w:val="0"/>
              <w:contextualSpacing/>
            </w:pPr>
            <w:r w:rsidRPr="007B7335">
              <w:t>1 балл</w:t>
            </w:r>
          </w:p>
        </w:tc>
      </w:tr>
      <w:tr w:rsidR="006F54BD" w:rsidRPr="007B7335" w:rsidTr="008138D8">
        <w:tc>
          <w:tcPr>
            <w:tcW w:w="0" w:type="auto"/>
          </w:tcPr>
          <w:p w:rsidR="006F54BD" w:rsidRPr="007B7335" w:rsidRDefault="006F54BD" w:rsidP="007B7335">
            <w:pPr>
              <w:tabs>
                <w:tab w:val="left" w:pos="288"/>
              </w:tabs>
              <w:snapToGrid w:val="0"/>
            </w:pPr>
            <w:r w:rsidRPr="007B7335">
              <w:t>16.</w:t>
            </w:r>
            <w:r w:rsidRPr="007B7335">
              <w:tab/>
              <w:t xml:space="preserve"> Дефекты </w:t>
            </w:r>
            <w:proofErr w:type="gramStart"/>
            <w:r w:rsidRPr="007B7335">
              <w:t>в</w:t>
            </w:r>
            <w:proofErr w:type="gramEnd"/>
            <w:r w:rsidRPr="007B7335">
              <w:t xml:space="preserve"> ПО. Уровень критичн</w:t>
            </w:r>
            <w:r w:rsidRPr="007B7335">
              <w:t>о</w:t>
            </w:r>
            <w:r w:rsidRPr="007B7335">
              <w:t xml:space="preserve">сти D </w:t>
            </w:r>
          </w:p>
          <w:p w:rsidR="006F54BD" w:rsidRPr="007B7335" w:rsidRDefault="006F54BD" w:rsidP="007B7335">
            <w:pPr>
              <w:tabs>
                <w:tab w:val="left" w:pos="288"/>
              </w:tabs>
              <w:snapToGrid w:val="0"/>
            </w:pPr>
            <w:r w:rsidRPr="007B7335">
              <w:t>а.</w:t>
            </w:r>
            <w:r w:rsidRPr="007B7335">
              <w:tab/>
              <w:t>дефекты вызывают потерю возмест</w:t>
            </w:r>
            <w:r w:rsidRPr="007B7335">
              <w:t>и</w:t>
            </w:r>
            <w:r w:rsidRPr="007B7335">
              <w:t>мых средств (материальных или финанс</w:t>
            </w:r>
            <w:r w:rsidRPr="007B7335">
              <w:t>о</w:t>
            </w:r>
            <w:r w:rsidRPr="007B7335">
              <w:t>вых);</w:t>
            </w:r>
          </w:p>
          <w:p w:rsidR="006F54BD" w:rsidRPr="007B7335" w:rsidRDefault="006F54BD" w:rsidP="007B7335">
            <w:pPr>
              <w:tabs>
                <w:tab w:val="left" w:pos="288"/>
              </w:tabs>
              <w:snapToGrid w:val="0"/>
            </w:pPr>
            <w:proofErr w:type="gramStart"/>
            <w:r w:rsidRPr="007B7335">
              <w:t>б</w:t>
            </w:r>
            <w:proofErr w:type="gramEnd"/>
            <w:r w:rsidRPr="007B7335">
              <w:t>.</w:t>
            </w:r>
            <w:r w:rsidRPr="007B7335">
              <w:tab/>
              <w:t>дефекты создают угрозу человеческой жизни;</w:t>
            </w:r>
          </w:p>
          <w:p w:rsidR="006F54BD" w:rsidRPr="007B7335" w:rsidRDefault="006F54BD" w:rsidP="007B7335">
            <w:pPr>
              <w:tabs>
                <w:tab w:val="left" w:pos="288"/>
              </w:tabs>
              <w:snapToGrid w:val="0"/>
            </w:pPr>
            <w:r w:rsidRPr="007B7335">
              <w:t>в.</w:t>
            </w:r>
            <w:r w:rsidRPr="007B7335">
              <w:tab/>
              <w:t>дефекты вызывают потерю невозме</w:t>
            </w:r>
            <w:r w:rsidRPr="007B7335">
              <w:t>с</w:t>
            </w:r>
            <w:r w:rsidRPr="007B7335">
              <w:t>тимых средств;</w:t>
            </w:r>
          </w:p>
          <w:p w:rsidR="006F54BD" w:rsidRPr="007B7335" w:rsidRDefault="006F54BD" w:rsidP="007B7335">
            <w:pPr>
              <w:tabs>
                <w:tab w:val="left" w:pos="288"/>
              </w:tabs>
              <w:snapToGrid w:val="0"/>
              <w:rPr>
                <w:b/>
              </w:rPr>
            </w:pPr>
            <w:r w:rsidRPr="007B7335">
              <w:t>г.</w:t>
            </w:r>
            <w:r w:rsidRPr="007B7335">
              <w:tab/>
              <w:t>дефекты вызывают потерю удобства.</w:t>
            </w:r>
          </w:p>
        </w:tc>
        <w:tc>
          <w:tcPr>
            <w:tcW w:w="0" w:type="auto"/>
          </w:tcPr>
          <w:p w:rsidR="006D2A38" w:rsidRPr="007B7335" w:rsidRDefault="006D2A38" w:rsidP="007B7335">
            <w:pPr>
              <w:tabs>
                <w:tab w:val="left" w:pos="993"/>
              </w:tabs>
              <w:jc w:val="both"/>
            </w:pPr>
            <w:r w:rsidRPr="007B7335">
              <w:t>знание характер</w:t>
            </w:r>
            <w:r w:rsidRPr="007B7335">
              <w:t>и</w:t>
            </w:r>
            <w:r w:rsidRPr="007B7335">
              <w:t>стик программного</w:t>
            </w:r>
            <w:r w:rsidRPr="007B7335">
              <w:rPr>
                <w:spacing w:val="-11"/>
              </w:rPr>
              <w:t xml:space="preserve"> </w:t>
            </w:r>
            <w:r w:rsidRPr="007B7335">
              <w:t>проекта;</w:t>
            </w:r>
          </w:p>
          <w:p w:rsidR="006F54BD" w:rsidRPr="007B7335" w:rsidRDefault="006F54BD" w:rsidP="007B7335">
            <w:pPr>
              <w:snapToGrid w:val="0"/>
              <w:contextualSpacing/>
              <w:rPr>
                <w:bCs/>
              </w:rPr>
            </w:pPr>
          </w:p>
        </w:tc>
        <w:tc>
          <w:tcPr>
            <w:tcW w:w="0" w:type="auto"/>
          </w:tcPr>
          <w:p w:rsidR="006F54BD" w:rsidRPr="007B7335" w:rsidRDefault="006F54BD" w:rsidP="007B7335">
            <w:pPr>
              <w:tabs>
                <w:tab w:val="left" w:pos="288"/>
              </w:tabs>
              <w:snapToGrid w:val="0"/>
            </w:pPr>
            <w:r w:rsidRPr="007B7335">
              <w:t>а.</w:t>
            </w:r>
            <w:r w:rsidRPr="007B7335">
              <w:tab/>
              <w:t>дефекты вызывают потерю во</w:t>
            </w:r>
            <w:r w:rsidRPr="007B7335">
              <w:t>з</w:t>
            </w:r>
            <w:r w:rsidRPr="007B7335">
              <w:t>местимых средств (материальных или финансовых);</w:t>
            </w:r>
          </w:p>
          <w:p w:rsidR="006F54BD" w:rsidRPr="007B7335" w:rsidRDefault="006F54BD" w:rsidP="007B7335">
            <w:pPr>
              <w:tabs>
                <w:tab w:val="left" w:pos="288"/>
              </w:tabs>
              <w:snapToGrid w:val="0"/>
            </w:pPr>
          </w:p>
          <w:p w:rsidR="006F54BD" w:rsidRPr="007B7335" w:rsidRDefault="006F54BD" w:rsidP="007B7335">
            <w:pPr>
              <w:contextualSpacing/>
            </w:pPr>
            <w:r w:rsidRPr="007B7335">
              <w:t>1 балл</w:t>
            </w:r>
          </w:p>
        </w:tc>
      </w:tr>
      <w:tr w:rsidR="006F54BD" w:rsidRPr="007B7335" w:rsidTr="008138D8">
        <w:tc>
          <w:tcPr>
            <w:tcW w:w="0" w:type="auto"/>
          </w:tcPr>
          <w:p w:rsidR="006F54BD" w:rsidRPr="007B7335" w:rsidRDefault="006F54BD" w:rsidP="007B7335">
            <w:pPr>
              <w:tabs>
                <w:tab w:val="left" w:pos="288"/>
              </w:tabs>
              <w:snapToGrid w:val="0"/>
            </w:pPr>
            <w:r w:rsidRPr="007B7335">
              <w:t>17.</w:t>
            </w:r>
            <w:r w:rsidRPr="007B7335">
              <w:tab/>
              <w:t xml:space="preserve"> Дефекты </w:t>
            </w:r>
            <w:proofErr w:type="gramStart"/>
            <w:r w:rsidRPr="007B7335">
              <w:t>в</w:t>
            </w:r>
            <w:proofErr w:type="gramEnd"/>
            <w:r w:rsidRPr="007B7335">
              <w:t xml:space="preserve"> ПО. Уровень критичн</w:t>
            </w:r>
            <w:r w:rsidRPr="007B7335">
              <w:t>о</w:t>
            </w:r>
            <w:r w:rsidRPr="007B7335">
              <w:t xml:space="preserve">сти E </w:t>
            </w:r>
          </w:p>
          <w:p w:rsidR="006F54BD" w:rsidRPr="007B7335" w:rsidRDefault="006F54BD" w:rsidP="007B7335">
            <w:pPr>
              <w:tabs>
                <w:tab w:val="left" w:pos="288"/>
              </w:tabs>
              <w:snapToGrid w:val="0"/>
            </w:pPr>
            <w:r w:rsidRPr="007B7335">
              <w:t>а.</w:t>
            </w:r>
            <w:r w:rsidRPr="007B7335">
              <w:tab/>
              <w:t>дефекты вызывают потерю возмест</w:t>
            </w:r>
            <w:r w:rsidRPr="007B7335">
              <w:t>и</w:t>
            </w:r>
            <w:r w:rsidRPr="007B7335">
              <w:t>мых средств (материальных или финанс</w:t>
            </w:r>
            <w:r w:rsidRPr="007B7335">
              <w:t>о</w:t>
            </w:r>
            <w:r w:rsidRPr="007B7335">
              <w:t>вых);</w:t>
            </w:r>
          </w:p>
          <w:p w:rsidR="006F54BD" w:rsidRPr="007B7335" w:rsidRDefault="006F54BD" w:rsidP="007B7335">
            <w:pPr>
              <w:tabs>
                <w:tab w:val="left" w:pos="288"/>
              </w:tabs>
              <w:snapToGrid w:val="0"/>
            </w:pPr>
            <w:proofErr w:type="gramStart"/>
            <w:r w:rsidRPr="007B7335">
              <w:t>б</w:t>
            </w:r>
            <w:proofErr w:type="gramEnd"/>
            <w:r w:rsidRPr="007B7335">
              <w:t>.</w:t>
            </w:r>
            <w:r w:rsidRPr="007B7335">
              <w:tab/>
              <w:t>дефекты создают угрозу человеческой жизни;</w:t>
            </w:r>
          </w:p>
          <w:p w:rsidR="006F54BD" w:rsidRPr="007B7335" w:rsidRDefault="006F54BD" w:rsidP="007B7335">
            <w:pPr>
              <w:tabs>
                <w:tab w:val="left" w:pos="288"/>
              </w:tabs>
              <w:snapToGrid w:val="0"/>
            </w:pPr>
            <w:r w:rsidRPr="007B7335">
              <w:t>в.</w:t>
            </w:r>
            <w:r w:rsidRPr="007B7335">
              <w:tab/>
              <w:t>дефекты вызывают потерю невозме</w:t>
            </w:r>
            <w:r w:rsidRPr="007B7335">
              <w:t>с</w:t>
            </w:r>
            <w:r w:rsidRPr="007B7335">
              <w:lastRenderedPageBreak/>
              <w:t>тимых средств;</w:t>
            </w:r>
          </w:p>
          <w:p w:rsidR="006F54BD" w:rsidRPr="007B7335" w:rsidRDefault="006F54BD" w:rsidP="007B7335">
            <w:pPr>
              <w:tabs>
                <w:tab w:val="left" w:pos="288"/>
              </w:tabs>
              <w:snapToGrid w:val="0"/>
            </w:pPr>
            <w:r w:rsidRPr="007B7335">
              <w:t>г.</w:t>
            </w:r>
            <w:r w:rsidRPr="007B7335">
              <w:tab/>
              <w:t>дефекты вызывают потерю удобства.</w:t>
            </w:r>
          </w:p>
        </w:tc>
        <w:tc>
          <w:tcPr>
            <w:tcW w:w="0" w:type="auto"/>
          </w:tcPr>
          <w:p w:rsidR="006D2A38" w:rsidRPr="007B7335" w:rsidRDefault="006D2A38" w:rsidP="007B7335">
            <w:pPr>
              <w:tabs>
                <w:tab w:val="left" w:pos="993"/>
              </w:tabs>
              <w:jc w:val="both"/>
            </w:pPr>
            <w:r w:rsidRPr="007B7335">
              <w:lastRenderedPageBreak/>
              <w:t>знание характер</w:t>
            </w:r>
            <w:r w:rsidRPr="007B7335">
              <w:t>и</w:t>
            </w:r>
            <w:r w:rsidRPr="007B7335">
              <w:t>стик программного</w:t>
            </w:r>
            <w:r w:rsidRPr="007B7335">
              <w:rPr>
                <w:spacing w:val="-11"/>
              </w:rPr>
              <w:t xml:space="preserve"> </w:t>
            </w:r>
            <w:r w:rsidRPr="007B7335">
              <w:t>проекта;</w:t>
            </w:r>
          </w:p>
          <w:p w:rsidR="006F54BD" w:rsidRPr="007B7335" w:rsidRDefault="006F54BD" w:rsidP="007B7335">
            <w:pPr>
              <w:tabs>
                <w:tab w:val="left" w:pos="0"/>
              </w:tabs>
              <w:rPr>
                <w:bCs/>
              </w:rPr>
            </w:pPr>
          </w:p>
        </w:tc>
        <w:tc>
          <w:tcPr>
            <w:tcW w:w="0" w:type="auto"/>
          </w:tcPr>
          <w:p w:rsidR="006F54BD" w:rsidRPr="007B7335" w:rsidRDefault="006F54BD" w:rsidP="007B7335">
            <w:pPr>
              <w:tabs>
                <w:tab w:val="left" w:pos="288"/>
              </w:tabs>
              <w:snapToGrid w:val="0"/>
            </w:pPr>
            <w:r w:rsidRPr="007B7335">
              <w:t>в.</w:t>
            </w:r>
            <w:r w:rsidRPr="007B7335">
              <w:tab/>
              <w:t>дефекты вызывают потерю н</w:t>
            </w:r>
            <w:r w:rsidRPr="007B7335">
              <w:t>е</w:t>
            </w:r>
            <w:r w:rsidRPr="007B7335">
              <w:t>возместимых средств;</w:t>
            </w:r>
          </w:p>
          <w:p w:rsidR="006F54BD" w:rsidRPr="007B7335" w:rsidRDefault="006F54BD" w:rsidP="007B7335">
            <w:pPr>
              <w:snapToGrid w:val="0"/>
              <w:contextualSpacing/>
            </w:pPr>
          </w:p>
          <w:p w:rsidR="006F54BD" w:rsidRPr="007B7335" w:rsidRDefault="006F54BD" w:rsidP="007B7335">
            <w:pPr>
              <w:snapToGrid w:val="0"/>
              <w:contextualSpacing/>
            </w:pPr>
            <w:r w:rsidRPr="007B7335">
              <w:t>1 балл</w:t>
            </w:r>
          </w:p>
        </w:tc>
      </w:tr>
      <w:tr w:rsidR="006D2A38" w:rsidRPr="007B7335" w:rsidTr="008138D8">
        <w:tc>
          <w:tcPr>
            <w:tcW w:w="0" w:type="auto"/>
          </w:tcPr>
          <w:p w:rsidR="006D2A38" w:rsidRPr="007B7335" w:rsidRDefault="006D2A38" w:rsidP="007B7335">
            <w:pPr>
              <w:tabs>
                <w:tab w:val="left" w:pos="288"/>
              </w:tabs>
              <w:snapToGrid w:val="0"/>
            </w:pPr>
            <w:r w:rsidRPr="007B7335">
              <w:lastRenderedPageBreak/>
              <w:t>18.</w:t>
            </w:r>
            <w:r w:rsidRPr="007B7335">
              <w:tab/>
              <w:t xml:space="preserve"> Дефекты </w:t>
            </w:r>
            <w:proofErr w:type="gramStart"/>
            <w:r w:rsidRPr="007B7335">
              <w:t>в</w:t>
            </w:r>
            <w:proofErr w:type="gramEnd"/>
            <w:r w:rsidRPr="007B7335">
              <w:t xml:space="preserve"> ПО. Уровень критичн</w:t>
            </w:r>
            <w:r w:rsidRPr="007B7335">
              <w:t>о</w:t>
            </w:r>
            <w:r w:rsidRPr="007B7335">
              <w:t xml:space="preserve">сти L </w:t>
            </w:r>
          </w:p>
          <w:p w:rsidR="006D2A38" w:rsidRPr="007B7335" w:rsidRDefault="006D2A38" w:rsidP="007B7335">
            <w:pPr>
              <w:tabs>
                <w:tab w:val="left" w:pos="288"/>
              </w:tabs>
              <w:snapToGrid w:val="0"/>
            </w:pPr>
            <w:r w:rsidRPr="007B7335">
              <w:t>а.</w:t>
            </w:r>
            <w:r w:rsidRPr="007B7335">
              <w:tab/>
              <w:t>дефекты вызывают потерю возмест</w:t>
            </w:r>
            <w:r w:rsidRPr="007B7335">
              <w:t>и</w:t>
            </w:r>
            <w:r w:rsidRPr="007B7335">
              <w:t>мых средств (материальных или финанс</w:t>
            </w:r>
            <w:r w:rsidRPr="007B7335">
              <w:t>о</w:t>
            </w:r>
            <w:r w:rsidRPr="007B7335">
              <w:t>вых);</w:t>
            </w:r>
          </w:p>
          <w:p w:rsidR="006D2A38" w:rsidRPr="007B7335" w:rsidRDefault="006D2A38" w:rsidP="007B7335">
            <w:pPr>
              <w:tabs>
                <w:tab w:val="left" w:pos="288"/>
              </w:tabs>
              <w:snapToGrid w:val="0"/>
            </w:pPr>
            <w:proofErr w:type="gramStart"/>
            <w:r w:rsidRPr="007B7335">
              <w:t>б</w:t>
            </w:r>
            <w:proofErr w:type="gramEnd"/>
            <w:r w:rsidRPr="007B7335">
              <w:t>.</w:t>
            </w:r>
            <w:r w:rsidRPr="007B7335">
              <w:tab/>
              <w:t>дефекты создают угрозу человеческой жизни;</w:t>
            </w:r>
          </w:p>
          <w:p w:rsidR="006D2A38" w:rsidRPr="007B7335" w:rsidRDefault="006D2A38" w:rsidP="007B7335">
            <w:pPr>
              <w:tabs>
                <w:tab w:val="left" w:pos="288"/>
              </w:tabs>
              <w:snapToGrid w:val="0"/>
            </w:pPr>
            <w:r w:rsidRPr="007B7335">
              <w:t>в.</w:t>
            </w:r>
            <w:r w:rsidRPr="007B7335">
              <w:tab/>
              <w:t>дефекты вызывают потерю невозме</w:t>
            </w:r>
            <w:r w:rsidRPr="007B7335">
              <w:t>с</w:t>
            </w:r>
            <w:r w:rsidRPr="007B7335">
              <w:t>тимых средств;</w:t>
            </w:r>
          </w:p>
          <w:p w:rsidR="006D2A38" w:rsidRPr="007B7335" w:rsidRDefault="006D2A38" w:rsidP="007B7335">
            <w:pPr>
              <w:tabs>
                <w:tab w:val="left" w:pos="288"/>
              </w:tabs>
              <w:snapToGrid w:val="0"/>
            </w:pPr>
            <w:r w:rsidRPr="007B7335">
              <w:t>г.</w:t>
            </w:r>
            <w:r w:rsidRPr="007B7335">
              <w:tab/>
              <w:t>дефекты вызывают потерю удобства.</w:t>
            </w:r>
          </w:p>
        </w:tc>
        <w:tc>
          <w:tcPr>
            <w:tcW w:w="0" w:type="auto"/>
          </w:tcPr>
          <w:p w:rsidR="006D2A38" w:rsidRPr="007B7335" w:rsidRDefault="006D2A38" w:rsidP="007B7335">
            <w:pPr>
              <w:tabs>
                <w:tab w:val="left" w:pos="993"/>
              </w:tabs>
              <w:jc w:val="both"/>
            </w:pPr>
            <w:r w:rsidRPr="007B7335">
              <w:t>знание характер</w:t>
            </w:r>
            <w:r w:rsidRPr="007B7335">
              <w:t>и</w:t>
            </w:r>
            <w:r w:rsidRPr="007B7335">
              <w:t>стик программного</w:t>
            </w:r>
            <w:r w:rsidRPr="007B7335">
              <w:rPr>
                <w:spacing w:val="-11"/>
              </w:rPr>
              <w:t xml:space="preserve"> </w:t>
            </w:r>
            <w:r w:rsidRPr="007B7335">
              <w:t>проекта;</w:t>
            </w:r>
          </w:p>
          <w:p w:rsidR="006D2A38" w:rsidRPr="007B7335" w:rsidRDefault="006D2A38" w:rsidP="007B7335">
            <w:pPr>
              <w:snapToGrid w:val="0"/>
              <w:contextualSpacing/>
              <w:rPr>
                <w:bCs/>
              </w:rPr>
            </w:pPr>
          </w:p>
        </w:tc>
        <w:tc>
          <w:tcPr>
            <w:tcW w:w="0" w:type="auto"/>
          </w:tcPr>
          <w:p w:rsidR="006D2A38" w:rsidRPr="007B7335" w:rsidRDefault="006D2A38" w:rsidP="007B7335">
            <w:pPr>
              <w:tabs>
                <w:tab w:val="left" w:pos="288"/>
              </w:tabs>
              <w:snapToGrid w:val="0"/>
            </w:pPr>
            <w:proofErr w:type="gramStart"/>
            <w:r w:rsidRPr="007B7335">
              <w:t>б</w:t>
            </w:r>
            <w:proofErr w:type="gramEnd"/>
            <w:r w:rsidRPr="007B7335">
              <w:t>.</w:t>
            </w:r>
            <w:r w:rsidRPr="007B7335">
              <w:tab/>
              <w:t>дефекты создают угрозу челов</w:t>
            </w:r>
            <w:r w:rsidRPr="007B7335">
              <w:t>е</w:t>
            </w:r>
            <w:r w:rsidRPr="007B7335">
              <w:t>ческой жизни;</w:t>
            </w:r>
          </w:p>
          <w:p w:rsidR="006D2A38" w:rsidRPr="007B7335" w:rsidRDefault="006D2A38" w:rsidP="007B7335"/>
          <w:p w:rsidR="006D2A38" w:rsidRPr="007B7335" w:rsidRDefault="006D2A38" w:rsidP="007B7335">
            <w:r w:rsidRPr="007B7335">
              <w:t>1 балл</w:t>
            </w:r>
          </w:p>
        </w:tc>
      </w:tr>
      <w:tr w:rsidR="006D2A38" w:rsidRPr="007B7335" w:rsidTr="008138D8">
        <w:tc>
          <w:tcPr>
            <w:tcW w:w="0" w:type="auto"/>
          </w:tcPr>
          <w:p w:rsidR="006D2A38" w:rsidRPr="007B7335" w:rsidRDefault="006D2A38" w:rsidP="007B7335">
            <w:pPr>
              <w:tabs>
                <w:tab w:val="left" w:pos="288"/>
              </w:tabs>
              <w:snapToGrid w:val="0"/>
            </w:pPr>
            <w:r w:rsidRPr="007B7335">
              <w:t>19.</w:t>
            </w:r>
            <w:r w:rsidRPr="007B7335">
              <w:tab/>
              <w:t xml:space="preserve"> Количество участников в проекте малого масштаба</w:t>
            </w:r>
          </w:p>
          <w:p w:rsidR="006D2A38" w:rsidRPr="007B7335" w:rsidRDefault="006D2A38" w:rsidP="007B7335">
            <w:pPr>
              <w:tabs>
                <w:tab w:val="left" w:pos="288"/>
              </w:tabs>
              <w:snapToGrid w:val="0"/>
            </w:pPr>
            <w:r w:rsidRPr="007B7335">
              <w:t>а.</w:t>
            </w:r>
            <w:r w:rsidRPr="007B7335">
              <w:tab/>
              <w:t>от 1 до 6 человек;</w:t>
            </w:r>
          </w:p>
          <w:p w:rsidR="006D2A38" w:rsidRPr="007B7335" w:rsidRDefault="006D2A38" w:rsidP="007B7335">
            <w:pPr>
              <w:tabs>
                <w:tab w:val="left" w:pos="288"/>
              </w:tabs>
              <w:snapToGrid w:val="0"/>
            </w:pPr>
            <w:proofErr w:type="gramStart"/>
            <w:r w:rsidRPr="007B7335">
              <w:t>б</w:t>
            </w:r>
            <w:proofErr w:type="gramEnd"/>
            <w:r w:rsidRPr="007B7335">
              <w:t>.</w:t>
            </w:r>
            <w:r w:rsidRPr="007B7335">
              <w:tab/>
              <w:t xml:space="preserve">от 6 до 20 человек; </w:t>
            </w:r>
          </w:p>
          <w:p w:rsidR="006D2A38" w:rsidRPr="007B7335" w:rsidRDefault="006D2A38" w:rsidP="007B7335">
            <w:pPr>
              <w:tabs>
                <w:tab w:val="left" w:pos="288"/>
              </w:tabs>
              <w:snapToGrid w:val="0"/>
            </w:pPr>
            <w:r w:rsidRPr="007B7335">
              <w:t>в.</w:t>
            </w:r>
            <w:r w:rsidRPr="007B7335">
              <w:tab/>
              <w:t>свыше 20 человек.</w:t>
            </w:r>
          </w:p>
        </w:tc>
        <w:tc>
          <w:tcPr>
            <w:tcW w:w="0" w:type="auto"/>
          </w:tcPr>
          <w:p w:rsidR="006D2A38" w:rsidRPr="007B7335" w:rsidRDefault="006D2A38" w:rsidP="007B7335">
            <w:pPr>
              <w:tabs>
                <w:tab w:val="left" w:pos="993"/>
              </w:tabs>
              <w:jc w:val="both"/>
            </w:pPr>
            <w:r w:rsidRPr="007B7335">
              <w:t>знание характер</w:t>
            </w:r>
            <w:r w:rsidRPr="007B7335">
              <w:t>и</w:t>
            </w:r>
            <w:r w:rsidRPr="007B7335">
              <w:t>стик программного</w:t>
            </w:r>
            <w:r w:rsidRPr="007B7335">
              <w:rPr>
                <w:spacing w:val="-11"/>
              </w:rPr>
              <w:t xml:space="preserve"> </w:t>
            </w:r>
            <w:r w:rsidRPr="007B7335">
              <w:t>проекта;</w:t>
            </w:r>
          </w:p>
          <w:p w:rsidR="006D2A38" w:rsidRPr="007B7335" w:rsidRDefault="006D2A38" w:rsidP="007B7335">
            <w:pPr>
              <w:tabs>
                <w:tab w:val="left" w:pos="0"/>
              </w:tabs>
              <w:rPr>
                <w:bCs/>
              </w:rPr>
            </w:pPr>
          </w:p>
        </w:tc>
        <w:tc>
          <w:tcPr>
            <w:tcW w:w="0" w:type="auto"/>
          </w:tcPr>
          <w:p w:rsidR="006D2A38" w:rsidRPr="007B7335" w:rsidRDefault="006D2A38" w:rsidP="007B7335">
            <w:pPr>
              <w:tabs>
                <w:tab w:val="left" w:pos="288"/>
              </w:tabs>
              <w:snapToGrid w:val="0"/>
            </w:pPr>
            <w:r w:rsidRPr="007B7335">
              <w:t>а.</w:t>
            </w:r>
            <w:r w:rsidRPr="007B7335">
              <w:tab/>
              <w:t>от 1 до 6 человек;</w:t>
            </w:r>
          </w:p>
          <w:p w:rsidR="006D2A38" w:rsidRPr="007B7335" w:rsidRDefault="006D2A38" w:rsidP="007B7335"/>
          <w:p w:rsidR="006D2A38" w:rsidRPr="007B7335" w:rsidRDefault="006D2A38" w:rsidP="007B7335">
            <w:r w:rsidRPr="007B7335">
              <w:t>1 балл</w:t>
            </w:r>
          </w:p>
        </w:tc>
      </w:tr>
      <w:tr w:rsidR="006D2A38" w:rsidRPr="007B7335" w:rsidTr="008138D8">
        <w:tc>
          <w:tcPr>
            <w:tcW w:w="0" w:type="auto"/>
          </w:tcPr>
          <w:p w:rsidR="006D2A38" w:rsidRPr="007B7335" w:rsidRDefault="006D2A38" w:rsidP="007B7335">
            <w:pPr>
              <w:tabs>
                <w:tab w:val="left" w:pos="288"/>
              </w:tabs>
              <w:snapToGrid w:val="0"/>
            </w:pPr>
            <w:r w:rsidRPr="007B7335">
              <w:t>20.</w:t>
            </w:r>
            <w:r w:rsidRPr="007B7335">
              <w:tab/>
              <w:t xml:space="preserve"> Количество участников в проекте среднего масштаба-</w:t>
            </w:r>
          </w:p>
          <w:p w:rsidR="006D2A38" w:rsidRPr="007B7335" w:rsidRDefault="006D2A38" w:rsidP="007B7335">
            <w:pPr>
              <w:tabs>
                <w:tab w:val="left" w:pos="288"/>
              </w:tabs>
              <w:snapToGrid w:val="0"/>
            </w:pPr>
            <w:r w:rsidRPr="007B7335">
              <w:t>а.</w:t>
            </w:r>
            <w:r w:rsidRPr="007B7335">
              <w:tab/>
              <w:t>от 1 до 6 человек;</w:t>
            </w:r>
          </w:p>
          <w:p w:rsidR="006D2A38" w:rsidRPr="007B7335" w:rsidRDefault="006D2A38" w:rsidP="007B7335">
            <w:pPr>
              <w:tabs>
                <w:tab w:val="left" w:pos="288"/>
              </w:tabs>
              <w:snapToGrid w:val="0"/>
            </w:pPr>
            <w:proofErr w:type="gramStart"/>
            <w:r w:rsidRPr="007B7335">
              <w:t>б</w:t>
            </w:r>
            <w:proofErr w:type="gramEnd"/>
            <w:r w:rsidRPr="007B7335">
              <w:t>.</w:t>
            </w:r>
            <w:r w:rsidRPr="007B7335">
              <w:tab/>
              <w:t xml:space="preserve">от 6 до 20 человек; </w:t>
            </w:r>
          </w:p>
          <w:p w:rsidR="006D2A38" w:rsidRPr="007B7335" w:rsidRDefault="006D2A38" w:rsidP="007B7335">
            <w:pPr>
              <w:tabs>
                <w:tab w:val="left" w:pos="288"/>
              </w:tabs>
              <w:snapToGrid w:val="0"/>
              <w:rPr>
                <w:b/>
              </w:rPr>
            </w:pPr>
            <w:r w:rsidRPr="007B7335">
              <w:t>в.</w:t>
            </w:r>
            <w:r w:rsidRPr="007B7335">
              <w:tab/>
              <w:t>свыше 20 человек.</w:t>
            </w:r>
          </w:p>
        </w:tc>
        <w:tc>
          <w:tcPr>
            <w:tcW w:w="0" w:type="auto"/>
          </w:tcPr>
          <w:p w:rsidR="006D2A38" w:rsidRPr="007B7335" w:rsidRDefault="006D2A38" w:rsidP="007B7335">
            <w:pPr>
              <w:tabs>
                <w:tab w:val="left" w:pos="993"/>
              </w:tabs>
              <w:jc w:val="both"/>
            </w:pPr>
            <w:r w:rsidRPr="007B7335">
              <w:t>знание характер</w:t>
            </w:r>
            <w:r w:rsidRPr="007B7335">
              <w:t>и</w:t>
            </w:r>
            <w:r w:rsidRPr="007B7335">
              <w:t>стик программного</w:t>
            </w:r>
            <w:r w:rsidRPr="007B7335">
              <w:rPr>
                <w:spacing w:val="-11"/>
              </w:rPr>
              <w:t xml:space="preserve"> </w:t>
            </w:r>
            <w:r w:rsidRPr="007B7335">
              <w:t>проекта;</w:t>
            </w:r>
          </w:p>
          <w:p w:rsidR="006D2A38" w:rsidRPr="007B7335" w:rsidRDefault="006D2A38" w:rsidP="007B7335">
            <w:pPr>
              <w:snapToGrid w:val="0"/>
              <w:contextualSpacing/>
              <w:rPr>
                <w:bCs/>
              </w:rPr>
            </w:pPr>
          </w:p>
        </w:tc>
        <w:tc>
          <w:tcPr>
            <w:tcW w:w="0" w:type="auto"/>
          </w:tcPr>
          <w:p w:rsidR="006D2A38" w:rsidRPr="007B7335" w:rsidRDefault="006D2A38" w:rsidP="007B7335">
            <w:pPr>
              <w:contextualSpacing/>
            </w:pPr>
            <w:proofErr w:type="gramStart"/>
            <w:r w:rsidRPr="007B7335">
              <w:t>б</w:t>
            </w:r>
            <w:proofErr w:type="gramEnd"/>
            <w:r w:rsidRPr="007B7335">
              <w:t>.</w:t>
            </w:r>
            <w:r w:rsidRPr="007B7335">
              <w:tab/>
              <w:t>от 6 до 20 человек</w:t>
            </w:r>
          </w:p>
          <w:p w:rsidR="006D2A38" w:rsidRPr="007B7335" w:rsidRDefault="006D2A38" w:rsidP="007B7335">
            <w:pPr>
              <w:contextualSpacing/>
            </w:pPr>
          </w:p>
          <w:p w:rsidR="006D2A38" w:rsidRPr="007B7335" w:rsidRDefault="006D2A38" w:rsidP="007B7335">
            <w:pPr>
              <w:contextualSpacing/>
            </w:pPr>
            <w:r w:rsidRPr="007B7335">
              <w:t>1 балл</w:t>
            </w:r>
          </w:p>
        </w:tc>
      </w:tr>
      <w:tr w:rsidR="006D2A38" w:rsidRPr="007B7335" w:rsidTr="008138D8">
        <w:tc>
          <w:tcPr>
            <w:tcW w:w="0" w:type="auto"/>
          </w:tcPr>
          <w:p w:rsidR="006D2A38" w:rsidRPr="007B7335" w:rsidRDefault="006D2A38" w:rsidP="007B7335">
            <w:pPr>
              <w:tabs>
                <w:tab w:val="left" w:pos="288"/>
              </w:tabs>
              <w:snapToGrid w:val="0"/>
            </w:pPr>
            <w:r w:rsidRPr="007B7335">
              <w:t>21.</w:t>
            </w:r>
            <w:r w:rsidRPr="007B7335">
              <w:tab/>
              <w:t xml:space="preserve"> Количество участников в проекте  большого масштаба</w:t>
            </w:r>
          </w:p>
          <w:p w:rsidR="006D2A38" w:rsidRPr="007B7335" w:rsidRDefault="006D2A38" w:rsidP="007B7335">
            <w:pPr>
              <w:tabs>
                <w:tab w:val="left" w:pos="288"/>
              </w:tabs>
              <w:snapToGrid w:val="0"/>
            </w:pPr>
            <w:r w:rsidRPr="007B7335">
              <w:t>а.</w:t>
            </w:r>
            <w:r w:rsidRPr="007B7335">
              <w:tab/>
              <w:t>от 1 до 6 человек;</w:t>
            </w:r>
          </w:p>
          <w:p w:rsidR="006D2A38" w:rsidRPr="007B7335" w:rsidRDefault="006D2A38" w:rsidP="007B7335">
            <w:pPr>
              <w:tabs>
                <w:tab w:val="left" w:pos="288"/>
              </w:tabs>
              <w:snapToGrid w:val="0"/>
            </w:pPr>
            <w:proofErr w:type="gramStart"/>
            <w:r w:rsidRPr="007B7335">
              <w:t>б</w:t>
            </w:r>
            <w:proofErr w:type="gramEnd"/>
            <w:r w:rsidRPr="007B7335">
              <w:t>.</w:t>
            </w:r>
            <w:r w:rsidRPr="007B7335">
              <w:tab/>
              <w:t xml:space="preserve">от 6 до 20 человек; </w:t>
            </w:r>
          </w:p>
          <w:p w:rsidR="006D2A38" w:rsidRPr="007B7335" w:rsidRDefault="006D2A38" w:rsidP="007B7335">
            <w:pPr>
              <w:tabs>
                <w:tab w:val="left" w:pos="288"/>
              </w:tabs>
              <w:snapToGrid w:val="0"/>
            </w:pPr>
            <w:r w:rsidRPr="007B7335">
              <w:t>в.</w:t>
            </w:r>
            <w:r w:rsidRPr="007B7335">
              <w:tab/>
              <w:t>свыше 20 человек.</w:t>
            </w:r>
          </w:p>
        </w:tc>
        <w:tc>
          <w:tcPr>
            <w:tcW w:w="0" w:type="auto"/>
          </w:tcPr>
          <w:p w:rsidR="006D2A38" w:rsidRPr="007B7335" w:rsidRDefault="006D2A38" w:rsidP="007B7335">
            <w:pPr>
              <w:tabs>
                <w:tab w:val="left" w:pos="993"/>
              </w:tabs>
              <w:jc w:val="both"/>
            </w:pPr>
            <w:r w:rsidRPr="007B7335">
              <w:t>знание характер</w:t>
            </w:r>
            <w:r w:rsidRPr="007B7335">
              <w:t>и</w:t>
            </w:r>
            <w:r w:rsidRPr="007B7335">
              <w:t>стик программного</w:t>
            </w:r>
            <w:r w:rsidRPr="007B7335">
              <w:rPr>
                <w:spacing w:val="-11"/>
              </w:rPr>
              <w:t xml:space="preserve"> </w:t>
            </w:r>
            <w:r w:rsidRPr="007B7335">
              <w:t>проекта;</w:t>
            </w:r>
          </w:p>
          <w:p w:rsidR="006D2A38" w:rsidRPr="007B7335" w:rsidRDefault="006D2A38" w:rsidP="007B7335">
            <w:pPr>
              <w:snapToGrid w:val="0"/>
              <w:contextualSpacing/>
              <w:rPr>
                <w:bCs/>
              </w:rPr>
            </w:pPr>
          </w:p>
        </w:tc>
        <w:tc>
          <w:tcPr>
            <w:tcW w:w="0" w:type="auto"/>
          </w:tcPr>
          <w:p w:rsidR="006D2A38" w:rsidRPr="007B7335" w:rsidRDefault="006D2A38" w:rsidP="007B7335">
            <w:pPr>
              <w:tabs>
                <w:tab w:val="left" w:pos="288"/>
              </w:tabs>
              <w:snapToGrid w:val="0"/>
            </w:pPr>
            <w:r w:rsidRPr="007B7335">
              <w:t>в.</w:t>
            </w:r>
            <w:r w:rsidRPr="007B7335">
              <w:tab/>
              <w:t>свыше 20 человек.</w:t>
            </w:r>
          </w:p>
          <w:p w:rsidR="006D2A38" w:rsidRPr="007B7335" w:rsidRDefault="006D2A38" w:rsidP="007B7335">
            <w:pPr>
              <w:snapToGrid w:val="0"/>
              <w:contextualSpacing/>
            </w:pPr>
          </w:p>
          <w:p w:rsidR="006D2A38" w:rsidRPr="007B7335" w:rsidRDefault="006D2A38" w:rsidP="007B7335">
            <w:pPr>
              <w:snapToGrid w:val="0"/>
              <w:contextualSpacing/>
            </w:pPr>
            <w:r w:rsidRPr="007B7335">
              <w:t>1 балл</w:t>
            </w:r>
          </w:p>
        </w:tc>
      </w:tr>
      <w:tr w:rsidR="006D2A38" w:rsidRPr="007B7335" w:rsidTr="008138D8">
        <w:tc>
          <w:tcPr>
            <w:tcW w:w="0" w:type="auto"/>
          </w:tcPr>
          <w:p w:rsidR="006D2A38" w:rsidRPr="007B7335" w:rsidRDefault="006D2A38" w:rsidP="007B7335">
            <w:pPr>
              <w:tabs>
                <w:tab w:val="left" w:pos="288"/>
              </w:tabs>
              <w:snapToGrid w:val="0"/>
            </w:pPr>
            <w:r w:rsidRPr="007B7335">
              <w:t>22.</w:t>
            </w:r>
            <w:r w:rsidRPr="007B7335">
              <w:tab/>
              <w:t xml:space="preserve"> ХР-процесс это-...</w:t>
            </w:r>
          </w:p>
          <w:p w:rsidR="006D2A38" w:rsidRPr="007B7335" w:rsidRDefault="006D2A38" w:rsidP="007B7335">
            <w:pPr>
              <w:tabs>
                <w:tab w:val="left" w:pos="288"/>
              </w:tabs>
              <w:snapToGrid w:val="0"/>
            </w:pPr>
            <w:r w:rsidRPr="007B7335">
              <w:t>а.</w:t>
            </w:r>
            <w:r w:rsidRPr="007B7335">
              <w:tab/>
              <w:t>облегченная методология, ориентир</w:t>
            </w:r>
            <w:r w:rsidRPr="007B7335">
              <w:t>о</w:t>
            </w:r>
            <w:r w:rsidRPr="007B7335">
              <w:t>ванная на группы малого и среднего ра</w:t>
            </w:r>
            <w:r w:rsidRPr="007B7335">
              <w:t>з</w:t>
            </w:r>
            <w:r w:rsidRPr="007B7335">
              <w:t>мера, строящие программное обеспечение в условиях неопределенных или быстро изменяющихся требований;</w:t>
            </w:r>
          </w:p>
          <w:p w:rsidR="006D2A38" w:rsidRPr="007B7335" w:rsidRDefault="006D2A38" w:rsidP="007B7335">
            <w:pPr>
              <w:tabs>
                <w:tab w:val="left" w:pos="288"/>
              </w:tabs>
              <w:snapToGrid w:val="0"/>
            </w:pPr>
            <w:r w:rsidRPr="007B7335">
              <w:t>б.</w:t>
            </w:r>
            <w:r w:rsidRPr="007B7335">
              <w:tab/>
              <w:t>набор принципов, на которых строится процесс разработки, позволяющий в жёс</w:t>
            </w:r>
            <w:r w:rsidRPr="007B7335">
              <w:t>т</w:t>
            </w:r>
            <w:r w:rsidRPr="007B7335">
              <w:t>ко фиксированные и небольшие по врем</w:t>
            </w:r>
            <w:r w:rsidRPr="007B7335">
              <w:t>е</w:t>
            </w:r>
            <w:r w:rsidRPr="007B7335">
              <w:t xml:space="preserve">ни итерации предоставлять конечному пользователю </w:t>
            </w:r>
            <w:proofErr w:type="gramStart"/>
            <w:r w:rsidRPr="007B7335">
              <w:t>работающее</w:t>
            </w:r>
            <w:proofErr w:type="gramEnd"/>
            <w:r w:rsidRPr="007B7335">
              <w:t xml:space="preserve"> ПО</w:t>
            </w:r>
          </w:p>
          <w:p w:rsidR="006D2A38" w:rsidRPr="007B7335" w:rsidRDefault="006D2A38" w:rsidP="007B7335">
            <w:pPr>
              <w:tabs>
                <w:tab w:val="left" w:pos="288"/>
              </w:tabs>
              <w:snapToGrid w:val="0"/>
            </w:pPr>
            <w:proofErr w:type="gramStart"/>
            <w:r w:rsidRPr="007B7335">
              <w:t>в</w:t>
            </w:r>
            <w:proofErr w:type="gramEnd"/>
            <w:r w:rsidRPr="007B7335">
              <w:t>.</w:t>
            </w:r>
            <w:r w:rsidRPr="007B7335">
              <w:tab/>
            </w:r>
            <w:proofErr w:type="gramStart"/>
            <w:r w:rsidRPr="007B7335">
              <w:t>Легковесная</w:t>
            </w:r>
            <w:proofErr w:type="gramEnd"/>
            <w:r w:rsidRPr="007B7335">
              <w:t xml:space="preserve"> гибкая методология, кот</w:t>
            </w:r>
            <w:r w:rsidRPr="007B7335">
              <w:t>о</w:t>
            </w:r>
            <w:r w:rsidRPr="007B7335">
              <w:t>рая предназначена для небольших команд в 6-8 человек, для разработки некрити</w:t>
            </w:r>
            <w:r w:rsidRPr="007B7335">
              <w:t>ч</w:t>
            </w:r>
            <w:r w:rsidRPr="007B7335">
              <w:t>ных бизнес-приложений.</w:t>
            </w:r>
          </w:p>
        </w:tc>
        <w:tc>
          <w:tcPr>
            <w:tcW w:w="0" w:type="auto"/>
          </w:tcPr>
          <w:p w:rsidR="006D2A38" w:rsidRPr="007B7335" w:rsidRDefault="006D2A38" w:rsidP="007B7335">
            <w:pPr>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tc>
        <w:tc>
          <w:tcPr>
            <w:tcW w:w="0" w:type="auto"/>
          </w:tcPr>
          <w:p w:rsidR="006D2A38" w:rsidRPr="007B7335" w:rsidRDefault="006D2A38" w:rsidP="007B7335">
            <w:pPr>
              <w:tabs>
                <w:tab w:val="left" w:pos="288"/>
              </w:tabs>
              <w:snapToGrid w:val="0"/>
            </w:pPr>
            <w:r w:rsidRPr="007B7335">
              <w:t>а.</w:t>
            </w:r>
            <w:r w:rsidRPr="007B7335">
              <w:tab/>
              <w:t>облегченная методология, ор</w:t>
            </w:r>
            <w:r w:rsidRPr="007B7335">
              <w:t>и</w:t>
            </w:r>
            <w:r w:rsidRPr="007B7335">
              <w:t>ентированная на группы малого и среднего размера, строящие пр</w:t>
            </w:r>
            <w:r w:rsidRPr="007B7335">
              <w:t>о</w:t>
            </w:r>
            <w:r w:rsidRPr="007B7335">
              <w:t>граммное обеспечение в условиях неопределенных или быстро изм</w:t>
            </w:r>
            <w:r w:rsidRPr="007B7335">
              <w:t>е</w:t>
            </w:r>
            <w:r w:rsidRPr="007B7335">
              <w:t>няющихся требований;</w:t>
            </w:r>
          </w:p>
          <w:p w:rsidR="006D2A38" w:rsidRPr="007B7335" w:rsidRDefault="006D2A38" w:rsidP="007B7335">
            <w:pPr>
              <w:tabs>
                <w:tab w:val="left" w:pos="317"/>
              </w:tabs>
              <w:contextualSpacing/>
            </w:pPr>
          </w:p>
          <w:p w:rsidR="006D2A38" w:rsidRPr="007B7335" w:rsidRDefault="006D2A38" w:rsidP="007B7335">
            <w:pPr>
              <w:tabs>
                <w:tab w:val="left" w:pos="317"/>
              </w:tabs>
              <w:contextualSpacing/>
            </w:pPr>
            <w:r w:rsidRPr="007B7335">
              <w:t>1 балл</w:t>
            </w:r>
          </w:p>
        </w:tc>
      </w:tr>
      <w:tr w:rsidR="006D2A38" w:rsidRPr="007B7335" w:rsidTr="008138D8">
        <w:tc>
          <w:tcPr>
            <w:tcW w:w="0" w:type="auto"/>
          </w:tcPr>
          <w:p w:rsidR="006D2A38" w:rsidRPr="007B7335" w:rsidRDefault="007D1776" w:rsidP="007B7335">
            <w:pPr>
              <w:tabs>
                <w:tab w:val="left" w:pos="288"/>
              </w:tabs>
              <w:snapToGrid w:val="0"/>
            </w:pPr>
            <w:r w:rsidRPr="007B7335">
              <w:t>23.</w:t>
            </w:r>
            <w:r w:rsidRPr="007B7335">
              <w:tab/>
            </w:r>
            <w:r w:rsidR="006D2A38" w:rsidRPr="007B7335">
              <w:t xml:space="preserve"> Четырьмя базовыми действиями в ХР-цикле являются:</w:t>
            </w:r>
          </w:p>
          <w:p w:rsidR="006D2A38" w:rsidRPr="007B7335" w:rsidRDefault="006D2A38" w:rsidP="007B7335">
            <w:pPr>
              <w:tabs>
                <w:tab w:val="left" w:pos="288"/>
              </w:tabs>
              <w:snapToGrid w:val="0"/>
            </w:pPr>
            <w:r w:rsidRPr="007B7335">
              <w:t>а.</w:t>
            </w:r>
            <w:r w:rsidRPr="007B7335">
              <w:tab/>
              <w:t>кодирование;</w:t>
            </w:r>
          </w:p>
          <w:p w:rsidR="006D2A38" w:rsidRPr="007B7335" w:rsidRDefault="006D2A38" w:rsidP="007B7335">
            <w:pPr>
              <w:tabs>
                <w:tab w:val="left" w:pos="288"/>
              </w:tabs>
              <w:snapToGrid w:val="0"/>
            </w:pPr>
            <w:proofErr w:type="gramStart"/>
            <w:r w:rsidRPr="007B7335">
              <w:t>б</w:t>
            </w:r>
            <w:proofErr w:type="gramEnd"/>
            <w:r w:rsidRPr="007B7335">
              <w:t>.</w:t>
            </w:r>
            <w:r w:rsidRPr="007B7335">
              <w:tab/>
              <w:t>непрерывная связь с заказчиком (и в пределах группы);</w:t>
            </w:r>
          </w:p>
          <w:p w:rsidR="006D2A38" w:rsidRPr="007B7335" w:rsidRDefault="006D2A38" w:rsidP="007B7335">
            <w:pPr>
              <w:tabs>
                <w:tab w:val="left" w:pos="288"/>
              </w:tabs>
              <w:snapToGrid w:val="0"/>
            </w:pPr>
            <w:r w:rsidRPr="007B7335">
              <w:t>в.</w:t>
            </w:r>
            <w:r w:rsidRPr="007B7335">
              <w:tab/>
              <w:t>выслушивание заказчика;</w:t>
            </w:r>
          </w:p>
          <w:p w:rsidR="006D2A38" w:rsidRPr="007B7335" w:rsidRDefault="006D2A38" w:rsidP="007B7335">
            <w:pPr>
              <w:tabs>
                <w:tab w:val="left" w:pos="288"/>
              </w:tabs>
              <w:snapToGrid w:val="0"/>
            </w:pPr>
            <w:r w:rsidRPr="007B7335">
              <w:t>г.</w:t>
            </w:r>
            <w:r w:rsidRPr="007B7335">
              <w:tab/>
              <w:t>простота (всегда выбирается мин</w:t>
            </w:r>
            <w:r w:rsidRPr="007B7335">
              <w:t>и</w:t>
            </w:r>
            <w:r w:rsidRPr="007B7335">
              <w:t>мальное решение);</w:t>
            </w:r>
          </w:p>
          <w:p w:rsidR="006D2A38" w:rsidRPr="007B7335" w:rsidRDefault="006D2A38" w:rsidP="007B7335">
            <w:pPr>
              <w:tabs>
                <w:tab w:val="left" w:pos="288"/>
              </w:tabs>
              <w:snapToGrid w:val="0"/>
            </w:pPr>
            <w:r w:rsidRPr="007B7335">
              <w:t>д.</w:t>
            </w:r>
            <w:r w:rsidRPr="007B7335">
              <w:tab/>
              <w:t>проектирование;</w:t>
            </w:r>
          </w:p>
          <w:p w:rsidR="006D2A38" w:rsidRPr="007B7335" w:rsidRDefault="006D2A38" w:rsidP="007B7335">
            <w:pPr>
              <w:tabs>
                <w:tab w:val="left" w:pos="288"/>
              </w:tabs>
              <w:snapToGrid w:val="0"/>
            </w:pPr>
            <w:r w:rsidRPr="007B7335">
              <w:t>е.</w:t>
            </w:r>
            <w:r w:rsidRPr="007B7335">
              <w:tab/>
              <w:t>быстрая обратная связь (благодаря м</w:t>
            </w:r>
            <w:r w:rsidRPr="007B7335">
              <w:t>о</w:t>
            </w:r>
            <w:r w:rsidRPr="007B7335">
              <w:t>дульному и функциональному; тестиров</w:t>
            </w:r>
            <w:r w:rsidRPr="007B7335">
              <w:t>а</w:t>
            </w:r>
            <w:r w:rsidRPr="007B7335">
              <w:t>нию);</w:t>
            </w:r>
          </w:p>
          <w:p w:rsidR="006D2A38" w:rsidRPr="007B7335" w:rsidRDefault="006D2A38" w:rsidP="007B7335">
            <w:pPr>
              <w:tabs>
                <w:tab w:val="left" w:pos="288"/>
              </w:tabs>
              <w:snapToGrid w:val="0"/>
            </w:pPr>
            <w:proofErr w:type="gramStart"/>
            <w:r w:rsidRPr="007B7335">
              <w:t>ж</w:t>
            </w:r>
            <w:proofErr w:type="gramEnd"/>
            <w:r w:rsidRPr="007B7335">
              <w:t>.</w:t>
            </w:r>
            <w:r w:rsidRPr="007B7335">
              <w:tab/>
              <w:t>тестирование;</w:t>
            </w:r>
          </w:p>
          <w:p w:rsidR="006D2A38" w:rsidRPr="007B7335" w:rsidRDefault="006D2A38" w:rsidP="007B7335">
            <w:pPr>
              <w:tabs>
                <w:tab w:val="left" w:pos="288"/>
              </w:tabs>
              <w:snapToGrid w:val="0"/>
            </w:pPr>
            <w:r w:rsidRPr="007B7335">
              <w:t>з.</w:t>
            </w:r>
            <w:r w:rsidRPr="007B7335">
              <w:tab/>
              <w:t xml:space="preserve">смелость в проведении профилактики </w:t>
            </w:r>
            <w:r w:rsidRPr="007B7335">
              <w:lastRenderedPageBreak/>
              <w:t>возможных проблем.</w:t>
            </w:r>
          </w:p>
        </w:tc>
        <w:tc>
          <w:tcPr>
            <w:tcW w:w="0" w:type="auto"/>
          </w:tcPr>
          <w:p w:rsidR="006D2A38" w:rsidRPr="007B7335" w:rsidRDefault="007D1776" w:rsidP="007B7335">
            <w:pPr>
              <w:snapToGrid w:val="0"/>
              <w:contextualSpacing/>
              <w:rPr>
                <w:bCs/>
              </w:rPr>
            </w:pPr>
            <w:r w:rsidRPr="007B7335">
              <w:rPr>
                <w:bCs/>
              </w:rPr>
              <w:lastRenderedPageBreak/>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tc>
        <w:tc>
          <w:tcPr>
            <w:tcW w:w="0" w:type="auto"/>
          </w:tcPr>
          <w:p w:rsidR="006D2A38" w:rsidRPr="007B7335" w:rsidRDefault="006D2A38" w:rsidP="007B7335">
            <w:pPr>
              <w:tabs>
                <w:tab w:val="left" w:pos="288"/>
              </w:tabs>
              <w:snapToGrid w:val="0"/>
            </w:pPr>
            <w:r w:rsidRPr="007B7335">
              <w:t>а.</w:t>
            </w:r>
            <w:r w:rsidRPr="007B7335">
              <w:tab/>
              <w:t>кодирование;</w:t>
            </w:r>
          </w:p>
          <w:p w:rsidR="006D2A38" w:rsidRPr="007B7335" w:rsidRDefault="006D2A38" w:rsidP="007B7335">
            <w:pPr>
              <w:tabs>
                <w:tab w:val="left" w:pos="288"/>
              </w:tabs>
              <w:snapToGrid w:val="0"/>
            </w:pPr>
            <w:r w:rsidRPr="007B7335">
              <w:t>в.</w:t>
            </w:r>
            <w:r w:rsidRPr="007B7335">
              <w:tab/>
              <w:t>выслушивание заказчика;</w:t>
            </w:r>
          </w:p>
          <w:p w:rsidR="006D2A38" w:rsidRPr="007B7335" w:rsidRDefault="006D2A38" w:rsidP="007B7335">
            <w:pPr>
              <w:tabs>
                <w:tab w:val="left" w:pos="288"/>
              </w:tabs>
              <w:snapToGrid w:val="0"/>
            </w:pPr>
            <w:r w:rsidRPr="007B7335">
              <w:t>д.</w:t>
            </w:r>
            <w:r w:rsidRPr="007B7335">
              <w:tab/>
              <w:t>проектирование;</w:t>
            </w:r>
          </w:p>
          <w:p w:rsidR="006D2A38" w:rsidRPr="007B7335" w:rsidRDefault="006D2A38" w:rsidP="007B7335">
            <w:pPr>
              <w:tabs>
                <w:tab w:val="left" w:pos="288"/>
              </w:tabs>
              <w:snapToGrid w:val="0"/>
            </w:pPr>
            <w:proofErr w:type="gramStart"/>
            <w:r w:rsidRPr="007B7335">
              <w:t>ж</w:t>
            </w:r>
            <w:proofErr w:type="gramEnd"/>
            <w:r w:rsidRPr="007B7335">
              <w:t>.</w:t>
            </w:r>
            <w:r w:rsidRPr="007B7335">
              <w:tab/>
              <w:t>тестирование;</w:t>
            </w:r>
          </w:p>
          <w:p w:rsidR="006D2A38" w:rsidRPr="007B7335" w:rsidRDefault="006D2A38" w:rsidP="007B7335">
            <w:pPr>
              <w:contextualSpacing/>
            </w:pPr>
          </w:p>
          <w:p w:rsidR="006D2A38" w:rsidRPr="007B7335" w:rsidRDefault="006D2A38" w:rsidP="007B7335">
            <w:pPr>
              <w:contextualSpacing/>
            </w:pPr>
            <w:r w:rsidRPr="007B7335">
              <w:t>1 балл</w:t>
            </w:r>
          </w:p>
        </w:tc>
      </w:tr>
      <w:tr w:rsidR="006D2A38" w:rsidRPr="007B7335" w:rsidTr="008138D8">
        <w:tc>
          <w:tcPr>
            <w:tcW w:w="0" w:type="auto"/>
          </w:tcPr>
          <w:p w:rsidR="006D2A38" w:rsidRPr="007B7335" w:rsidRDefault="006D2A38" w:rsidP="007B7335">
            <w:pPr>
              <w:tabs>
                <w:tab w:val="left" w:pos="288"/>
              </w:tabs>
              <w:snapToGrid w:val="0"/>
            </w:pPr>
            <w:r w:rsidRPr="007B7335">
              <w:lastRenderedPageBreak/>
              <w:t>24.</w:t>
            </w:r>
            <w:r w:rsidRPr="007B7335">
              <w:tab/>
              <w:t xml:space="preserve"> вопрос. Динамика в Х</w:t>
            </w:r>
            <w:proofErr w:type="gramStart"/>
            <w:r w:rsidRPr="007B7335">
              <w:t>P</w:t>
            </w:r>
            <w:proofErr w:type="gramEnd"/>
            <w:r w:rsidRPr="007B7335">
              <w:t xml:space="preserve"> обеспеч</w:t>
            </w:r>
            <w:r w:rsidRPr="007B7335">
              <w:t>и</w:t>
            </w:r>
            <w:r w:rsidRPr="007B7335">
              <w:t>вается с помощью четырех характеристик:</w:t>
            </w:r>
          </w:p>
          <w:p w:rsidR="006D2A38" w:rsidRPr="007B7335" w:rsidRDefault="006D2A38" w:rsidP="007B7335">
            <w:pPr>
              <w:tabs>
                <w:tab w:val="left" w:pos="288"/>
              </w:tabs>
              <w:snapToGrid w:val="0"/>
            </w:pPr>
            <w:r w:rsidRPr="007B7335">
              <w:t>а.</w:t>
            </w:r>
            <w:r w:rsidRPr="007B7335">
              <w:tab/>
              <w:t>кодирование;</w:t>
            </w:r>
          </w:p>
          <w:p w:rsidR="006D2A38" w:rsidRPr="007B7335" w:rsidRDefault="006D2A38" w:rsidP="007B7335">
            <w:pPr>
              <w:tabs>
                <w:tab w:val="left" w:pos="288"/>
              </w:tabs>
              <w:snapToGrid w:val="0"/>
            </w:pPr>
            <w:proofErr w:type="gramStart"/>
            <w:r w:rsidRPr="007B7335">
              <w:t>б</w:t>
            </w:r>
            <w:proofErr w:type="gramEnd"/>
            <w:r w:rsidRPr="007B7335">
              <w:t>.</w:t>
            </w:r>
            <w:r w:rsidRPr="007B7335">
              <w:tab/>
              <w:t>непрерывная связь с заказчиком (и в пределах группы);</w:t>
            </w:r>
          </w:p>
          <w:p w:rsidR="006D2A38" w:rsidRPr="007B7335" w:rsidRDefault="006D2A38" w:rsidP="007B7335">
            <w:pPr>
              <w:tabs>
                <w:tab w:val="left" w:pos="288"/>
              </w:tabs>
              <w:snapToGrid w:val="0"/>
            </w:pPr>
            <w:r w:rsidRPr="007B7335">
              <w:t>в.</w:t>
            </w:r>
            <w:r w:rsidRPr="007B7335">
              <w:tab/>
              <w:t>выслушивание заказчика;</w:t>
            </w:r>
          </w:p>
          <w:p w:rsidR="006D2A38" w:rsidRPr="007B7335" w:rsidRDefault="006D2A38" w:rsidP="007B7335">
            <w:pPr>
              <w:tabs>
                <w:tab w:val="left" w:pos="288"/>
              </w:tabs>
              <w:snapToGrid w:val="0"/>
            </w:pPr>
            <w:r w:rsidRPr="007B7335">
              <w:t>г.</w:t>
            </w:r>
            <w:r w:rsidRPr="007B7335">
              <w:tab/>
              <w:t>простота (всегда выбирается мин</w:t>
            </w:r>
            <w:r w:rsidRPr="007B7335">
              <w:t>и</w:t>
            </w:r>
            <w:r w:rsidRPr="007B7335">
              <w:t>мальное решение);</w:t>
            </w:r>
          </w:p>
          <w:p w:rsidR="006D2A38" w:rsidRPr="007B7335" w:rsidRDefault="006D2A38" w:rsidP="007B7335">
            <w:pPr>
              <w:tabs>
                <w:tab w:val="left" w:pos="288"/>
              </w:tabs>
              <w:snapToGrid w:val="0"/>
            </w:pPr>
            <w:r w:rsidRPr="007B7335">
              <w:t>д.</w:t>
            </w:r>
            <w:r w:rsidRPr="007B7335">
              <w:tab/>
              <w:t>проектирование;</w:t>
            </w:r>
          </w:p>
          <w:p w:rsidR="006D2A38" w:rsidRPr="007B7335" w:rsidRDefault="006D2A38" w:rsidP="007B7335">
            <w:pPr>
              <w:tabs>
                <w:tab w:val="left" w:pos="288"/>
              </w:tabs>
              <w:snapToGrid w:val="0"/>
            </w:pPr>
            <w:r w:rsidRPr="007B7335">
              <w:t>е.</w:t>
            </w:r>
            <w:r w:rsidRPr="007B7335">
              <w:tab/>
              <w:t>быстрая обратная связь (благодаря м</w:t>
            </w:r>
            <w:r w:rsidRPr="007B7335">
              <w:t>о</w:t>
            </w:r>
            <w:r w:rsidRPr="007B7335">
              <w:t>дульному и функциональному; тестиров</w:t>
            </w:r>
            <w:r w:rsidRPr="007B7335">
              <w:t>а</w:t>
            </w:r>
            <w:r w:rsidRPr="007B7335">
              <w:t>нию);</w:t>
            </w:r>
          </w:p>
          <w:p w:rsidR="006D2A38" w:rsidRPr="007B7335" w:rsidRDefault="006D2A38" w:rsidP="007B7335">
            <w:pPr>
              <w:tabs>
                <w:tab w:val="left" w:pos="288"/>
              </w:tabs>
              <w:snapToGrid w:val="0"/>
            </w:pPr>
            <w:proofErr w:type="gramStart"/>
            <w:r w:rsidRPr="007B7335">
              <w:t>ж</w:t>
            </w:r>
            <w:proofErr w:type="gramEnd"/>
            <w:r w:rsidRPr="007B7335">
              <w:t>.</w:t>
            </w:r>
            <w:r w:rsidRPr="007B7335">
              <w:tab/>
              <w:t>тестирование;</w:t>
            </w:r>
          </w:p>
          <w:p w:rsidR="006D2A38" w:rsidRPr="007B7335" w:rsidRDefault="006D2A38" w:rsidP="007B7335">
            <w:pPr>
              <w:tabs>
                <w:tab w:val="left" w:pos="288"/>
              </w:tabs>
              <w:snapToGrid w:val="0"/>
            </w:pPr>
            <w:r w:rsidRPr="007B7335">
              <w:t>з.</w:t>
            </w:r>
            <w:r w:rsidRPr="007B7335">
              <w:tab/>
              <w:t>смелость в проведении профилактики возможных проблем.</w:t>
            </w:r>
          </w:p>
        </w:tc>
        <w:tc>
          <w:tcPr>
            <w:tcW w:w="0" w:type="auto"/>
          </w:tcPr>
          <w:p w:rsidR="006D2A38" w:rsidRPr="007B7335" w:rsidRDefault="007D1776" w:rsidP="007B7335">
            <w:pPr>
              <w:snapToGrid w:val="0"/>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tc>
        <w:tc>
          <w:tcPr>
            <w:tcW w:w="0" w:type="auto"/>
          </w:tcPr>
          <w:p w:rsidR="006D2A38" w:rsidRPr="007B7335" w:rsidRDefault="006D2A38" w:rsidP="007B7335">
            <w:pPr>
              <w:tabs>
                <w:tab w:val="left" w:pos="288"/>
              </w:tabs>
              <w:snapToGrid w:val="0"/>
            </w:pPr>
            <w:proofErr w:type="gramStart"/>
            <w:r w:rsidRPr="007B7335">
              <w:t>б</w:t>
            </w:r>
            <w:proofErr w:type="gramEnd"/>
            <w:r w:rsidRPr="007B7335">
              <w:t>.</w:t>
            </w:r>
            <w:r w:rsidRPr="007B7335">
              <w:tab/>
              <w:t>непрерывная связь с заказчиком (и в пределах группы);</w:t>
            </w:r>
          </w:p>
          <w:p w:rsidR="006D2A38" w:rsidRPr="007B7335" w:rsidRDefault="006D2A38" w:rsidP="007B7335">
            <w:pPr>
              <w:tabs>
                <w:tab w:val="left" w:pos="288"/>
              </w:tabs>
              <w:snapToGrid w:val="0"/>
            </w:pPr>
            <w:r w:rsidRPr="007B7335">
              <w:t>г.</w:t>
            </w:r>
            <w:r w:rsidRPr="007B7335">
              <w:tab/>
              <w:t>простота (всегда выбирается м</w:t>
            </w:r>
            <w:r w:rsidRPr="007B7335">
              <w:t>и</w:t>
            </w:r>
            <w:r w:rsidRPr="007B7335">
              <w:t>нимальное решение);</w:t>
            </w:r>
          </w:p>
          <w:p w:rsidR="006D2A38" w:rsidRPr="007B7335" w:rsidRDefault="006D2A38" w:rsidP="007B7335">
            <w:pPr>
              <w:tabs>
                <w:tab w:val="left" w:pos="288"/>
              </w:tabs>
              <w:snapToGrid w:val="0"/>
            </w:pPr>
            <w:r w:rsidRPr="007B7335">
              <w:t>е.</w:t>
            </w:r>
            <w:r w:rsidRPr="007B7335">
              <w:tab/>
              <w:t>быстрая обратная связь (благ</w:t>
            </w:r>
            <w:r w:rsidRPr="007B7335">
              <w:t>о</w:t>
            </w:r>
            <w:r w:rsidRPr="007B7335">
              <w:t>даря модульному и функционал</w:t>
            </w:r>
            <w:r w:rsidRPr="007B7335">
              <w:t>ь</w:t>
            </w:r>
            <w:r w:rsidRPr="007B7335">
              <w:t>ному; тестированию);</w:t>
            </w:r>
          </w:p>
          <w:p w:rsidR="006D2A38" w:rsidRPr="007B7335" w:rsidRDefault="006D2A38" w:rsidP="007B7335">
            <w:pPr>
              <w:tabs>
                <w:tab w:val="left" w:pos="288"/>
              </w:tabs>
              <w:snapToGrid w:val="0"/>
            </w:pPr>
            <w:r w:rsidRPr="007B7335">
              <w:t>з.</w:t>
            </w:r>
            <w:r w:rsidRPr="007B7335">
              <w:tab/>
              <w:t>смелость в проведении проф</w:t>
            </w:r>
            <w:r w:rsidRPr="007B7335">
              <w:t>и</w:t>
            </w:r>
            <w:r w:rsidRPr="007B7335">
              <w:t>лактики возможных проблем.</w:t>
            </w:r>
          </w:p>
          <w:p w:rsidR="006D2A38" w:rsidRPr="007B7335" w:rsidRDefault="006D2A38" w:rsidP="007B7335">
            <w:pPr>
              <w:contextualSpacing/>
            </w:pPr>
          </w:p>
          <w:p w:rsidR="006D2A38" w:rsidRPr="007B7335" w:rsidRDefault="006D2A38" w:rsidP="007B7335">
            <w:pPr>
              <w:contextualSpacing/>
            </w:pPr>
            <w:r w:rsidRPr="007B7335">
              <w:t>1 балл</w:t>
            </w:r>
          </w:p>
        </w:tc>
      </w:tr>
      <w:tr w:rsidR="006D2A38" w:rsidRPr="007B7335" w:rsidTr="008138D8">
        <w:tc>
          <w:tcPr>
            <w:tcW w:w="0" w:type="auto"/>
          </w:tcPr>
          <w:p w:rsidR="006D2A38" w:rsidRPr="007B7335" w:rsidRDefault="006D2A38" w:rsidP="007B7335">
            <w:pPr>
              <w:tabs>
                <w:tab w:val="left" w:pos="288"/>
              </w:tabs>
              <w:snapToGrid w:val="0"/>
            </w:pPr>
            <w:r w:rsidRPr="007B7335">
              <w:t>25.</w:t>
            </w:r>
            <w:r w:rsidRPr="007B7335">
              <w:tab/>
              <w:t xml:space="preserve"> Парное программирование в </w:t>
            </w:r>
            <w:proofErr w:type="gramStart"/>
            <w:r w:rsidRPr="007B7335">
              <w:t>ХР</w:t>
            </w:r>
            <w:proofErr w:type="gramEnd"/>
            <w:r w:rsidRPr="007B7335">
              <w:t xml:space="preserve"> это-...</w:t>
            </w:r>
          </w:p>
          <w:p w:rsidR="006D2A38" w:rsidRPr="007B7335" w:rsidRDefault="006D2A38" w:rsidP="007B7335">
            <w:pPr>
              <w:tabs>
                <w:tab w:val="left" w:pos="288"/>
              </w:tabs>
              <w:snapToGrid w:val="0"/>
            </w:pPr>
            <w:r w:rsidRPr="007B7335">
              <w:t>а.</w:t>
            </w:r>
            <w:r w:rsidRPr="007B7335">
              <w:tab/>
              <w:t>улучшения кода без изменения его функциональности;</w:t>
            </w:r>
          </w:p>
          <w:p w:rsidR="006D2A38" w:rsidRPr="007B7335" w:rsidRDefault="006D2A38" w:rsidP="007B7335">
            <w:pPr>
              <w:tabs>
                <w:tab w:val="left" w:pos="288"/>
              </w:tabs>
              <w:snapToGrid w:val="0"/>
            </w:pPr>
            <w:proofErr w:type="gramStart"/>
            <w:r w:rsidRPr="007B7335">
              <w:t>б</w:t>
            </w:r>
            <w:proofErr w:type="gramEnd"/>
            <w:r w:rsidRPr="007B7335">
              <w:t>.</w:t>
            </w:r>
            <w:r w:rsidRPr="007B7335">
              <w:tab/>
              <w:t>техника программирования, при кот</w:t>
            </w:r>
            <w:r w:rsidRPr="007B7335">
              <w:t>о</w:t>
            </w:r>
            <w:r w:rsidRPr="007B7335">
              <w:t>рой исходный код создаётся парами л</w:t>
            </w:r>
            <w:r w:rsidRPr="007B7335">
              <w:t>ю</w:t>
            </w:r>
            <w:r w:rsidRPr="007B7335">
              <w:t>дей, программирующих одну задачу, сидя за одним рабочим местом;</w:t>
            </w:r>
          </w:p>
          <w:p w:rsidR="006D2A38" w:rsidRPr="007B7335" w:rsidRDefault="006D2A38" w:rsidP="007B7335">
            <w:pPr>
              <w:tabs>
                <w:tab w:val="left" w:pos="288"/>
              </w:tabs>
              <w:snapToGrid w:val="0"/>
              <w:rPr>
                <w:b/>
              </w:rPr>
            </w:pPr>
            <w:r w:rsidRPr="007B7335">
              <w:t>в.</w:t>
            </w:r>
            <w:r w:rsidRPr="007B7335">
              <w:tab/>
              <w:t>это практика разработки программного обеспечения, которая заключается в в</w:t>
            </w:r>
            <w:r w:rsidRPr="007B7335">
              <w:t>ы</w:t>
            </w:r>
            <w:r w:rsidRPr="007B7335">
              <w:t>полнении частых автоматизированных сборок проекта для скорейшего выявления и решения интеграционных проблем.</w:t>
            </w:r>
          </w:p>
        </w:tc>
        <w:tc>
          <w:tcPr>
            <w:tcW w:w="0" w:type="auto"/>
          </w:tcPr>
          <w:p w:rsidR="006D2A38" w:rsidRPr="007B7335" w:rsidRDefault="007D1776" w:rsidP="007B7335">
            <w:pPr>
              <w:snapToGrid w:val="0"/>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tc>
        <w:tc>
          <w:tcPr>
            <w:tcW w:w="0" w:type="auto"/>
          </w:tcPr>
          <w:p w:rsidR="006D2A38" w:rsidRPr="007B7335" w:rsidRDefault="006D2A38" w:rsidP="007B7335">
            <w:pPr>
              <w:tabs>
                <w:tab w:val="left" w:pos="288"/>
              </w:tabs>
              <w:snapToGrid w:val="0"/>
            </w:pPr>
            <w:proofErr w:type="gramStart"/>
            <w:r w:rsidRPr="007B7335">
              <w:t>б</w:t>
            </w:r>
            <w:proofErr w:type="gramEnd"/>
            <w:r w:rsidRPr="007B7335">
              <w:t>.</w:t>
            </w:r>
            <w:r w:rsidRPr="007B7335">
              <w:tab/>
              <w:t>техника программирования, при которой исходный код создаётся парами людей, программирующих одну задачу, сидя за одним рабочим местом;</w:t>
            </w:r>
          </w:p>
          <w:p w:rsidR="006D2A38" w:rsidRPr="007B7335" w:rsidRDefault="006D2A38" w:rsidP="007B7335">
            <w:pPr>
              <w:tabs>
                <w:tab w:val="left" w:pos="263"/>
              </w:tabs>
              <w:snapToGrid w:val="0"/>
              <w:contextualSpacing/>
            </w:pPr>
          </w:p>
          <w:p w:rsidR="006D2A38" w:rsidRPr="007B7335" w:rsidRDefault="006D2A38" w:rsidP="007B7335">
            <w:pPr>
              <w:tabs>
                <w:tab w:val="left" w:pos="263"/>
              </w:tabs>
              <w:snapToGrid w:val="0"/>
              <w:contextualSpacing/>
            </w:pPr>
            <w:r w:rsidRPr="007B7335">
              <w:t>1 балл</w:t>
            </w:r>
          </w:p>
        </w:tc>
      </w:tr>
      <w:tr w:rsidR="006D2A38" w:rsidRPr="007B7335" w:rsidTr="008138D8">
        <w:tc>
          <w:tcPr>
            <w:tcW w:w="0" w:type="auto"/>
          </w:tcPr>
          <w:p w:rsidR="006D2A38" w:rsidRPr="007B7335" w:rsidRDefault="006D2A38" w:rsidP="007B7335">
            <w:pPr>
              <w:tabs>
                <w:tab w:val="left" w:pos="288"/>
              </w:tabs>
              <w:snapToGrid w:val="0"/>
            </w:pPr>
            <w:r w:rsidRPr="007B7335">
              <w:t>26.</w:t>
            </w:r>
            <w:r w:rsidRPr="007B7335">
              <w:tab/>
              <w:t xml:space="preserve"> Непрерывная интеграция в </w:t>
            </w:r>
            <w:proofErr w:type="gramStart"/>
            <w:r w:rsidRPr="007B7335">
              <w:t>ХР</w:t>
            </w:r>
            <w:proofErr w:type="gramEnd"/>
            <w:r w:rsidRPr="007B7335">
              <w:t xml:space="preserve"> это-...</w:t>
            </w:r>
          </w:p>
          <w:p w:rsidR="006D2A38" w:rsidRPr="007B7335" w:rsidRDefault="006D2A38" w:rsidP="007B7335">
            <w:pPr>
              <w:tabs>
                <w:tab w:val="left" w:pos="288"/>
              </w:tabs>
              <w:snapToGrid w:val="0"/>
            </w:pPr>
            <w:r w:rsidRPr="007B7335">
              <w:t>а.</w:t>
            </w:r>
            <w:r w:rsidRPr="007B7335">
              <w:tab/>
              <w:t>улучшения кода без изменения его функциональности;</w:t>
            </w:r>
          </w:p>
          <w:p w:rsidR="006D2A38" w:rsidRPr="007B7335" w:rsidRDefault="006D2A38" w:rsidP="007B7335">
            <w:pPr>
              <w:tabs>
                <w:tab w:val="left" w:pos="288"/>
              </w:tabs>
              <w:snapToGrid w:val="0"/>
            </w:pPr>
            <w:proofErr w:type="gramStart"/>
            <w:r w:rsidRPr="007B7335">
              <w:t>б</w:t>
            </w:r>
            <w:proofErr w:type="gramEnd"/>
            <w:r w:rsidRPr="007B7335">
              <w:t>.</w:t>
            </w:r>
            <w:r w:rsidRPr="007B7335">
              <w:tab/>
              <w:t>техника программирования, при кот</w:t>
            </w:r>
            <w:r w:rsidRPr="007B7335">
              <w:t>о</w:t>
            </w:r>
            <w:r w:rsidRPr="007B7335">
              <w:t>рой исходный код создаётся парами л</w:t>
            </w:r>
            <w:r w:rsidRPr="007B7335">
              <w:t>ю</w:t>
            </w:r>
            <w:r w:rsidRPr="007B7335">
              <w:t>дей, программирующих одну задачу, сидя за одним рабочим местом;</w:t>
            </w:r>
          </w:p>
          <w:p w:rsidR="006D2A38" w:rsidRPr="007B7335" w:rsidRDefault="006D2A38" w:rsidP="007B7335">
            <w:pPr>
              <w:tabs>
                <w:tab w:val="left" w:pos="288"/>
              </w:tabs>
              <w:snapToGrid w:val="0"/>
            </w:pPr>
            <w:r w:rsidRPr="007B7335">
              <w:t>в.</w:t>
            </w:r>
            <w:r w:rsidRPr="007B7335">
              <w:tab/>
              <w:t>это практика разработки программного обеспечения, которая заключается в в</w:t>
            </w:r>
            <w:r w:rsidRPr="007B7335">
              <w:t>ы</w:t>
            </w:r>
            <w:r w:rsidRPr="007B7335">
              <w:t>полнении частых автоматизированных сборок проекта для скорейшего выявления и решения интеграционных проблем.</w:t>
            </w:r>
          </w:p>
        </w:tc>
        <w:tc>
          <w:tcPr>
            <w:tcW w:w="0" w:type="auto"/>
          </w:tcPr>
          <w:p w:rsidR="006D2A38" w:rsidRPr="007B7335" w:rsidRDefault="007D1776" w:rsidP="007B7335">
            <w:pPr>
              <w:snapToGrid w:val="0"/>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tc>
        <w:tc>
          <w:tcPr>
            <w:tcW w:w="0" w:type="auto"/>
          </w:tcPr>
          <w:p w:rsidR="006D2A38" w:rsidRPr="007B7335" w:rsidRDefault="006D2A38" w:rsidP="007B7335">
            <w:pPr>
              <w:tabs>
                <w:tab w:val="left" w:pos="288"/>
              </w:tabs>
              <w:snapToGrid w:val="0"/>
            </w:pPr>
            <w:r w:rsidRPr="007B7335">
              <w:t>в.</w:t>
            </w:r>
            <w:r w:rsidRPr="007B7335">
              <w:tab/>
              <w:t>это практика разработки пр</w:t>
            </w:r>
            <w:r w:rsidRPr="007B7335">
              <w:t>о</w:t>
            </w:r>
            <w:r w:rsidRPr="007B7335">
              <w:t>граммного обеспечения, которая заключается в выполнении частых автоматизированных сборок прое</w:t>
            </w:r>
            <w:r w:rsidRPr="007B7335">
              <w:t>к</w:t>
            </w:r>
            <w:r w:rsidRPr="007B7335">
              <w:t>та для скорейшего выявления и р</w:t>
            </w:r>
            <w:r w:rsidRPr="007B7335">
              <w:t>е</w:t>
            </w:r>
            <w:r w:rsidRPr="007B7335">
              <w:t>шения интеграционных проблем.</w:t>
            </w:r>
          </w:p>
          <w:p w:rsidR="006D2A38" w:rsidRPr="007B7335" w:rsidRDefault="006D2A38" w:rsidP="007B7335">
            <w:pPr>
              <w:snapToGrid w:val="0"/>
              <w:contextualSpacing/>
            </w:pPr>
          </w:p>
          <w:p w:rsidR="006D2A38" w:rsidRPr="007B7335" w:rsidRDefault="006D2A38" w:rsidP="007B7335">
            <w:pPr>
              <w:snapToGrid w:val="0"/>
              <w:contextualSpacing/>
            </w:pPr>
            <w:r w:rsidRPr="007B7335">
              <w:t>1 балл</w:t>
            </w:r>
          </w:p>
        </w:tc>
      </w:tr>
      <w:tr w:rsidR="006D2A38" w:rsidRPr="007B7335" w:rsidTr="008138D8">
        <w:tc>
          <w:tcPr>
            <w:tcW w:w="0" w:type="auto"/>
          </w:tcPr>
          <w:p w:rsidR="006D2A38" w:rsidRPr="007B7335" w:rsidRDefault="006D2A38" w:rsidP="007B7335">
            <w:pPr>
              <w:tabs>
                <w:tab w:val="left" w:pos="288"/>
              </w:tabs>
              <w:snapToGrid w:val="0"/>
            </w:pPr>
            <w:r w:rsidRPr="007B7335">
              <w:t>27.</w:t>
            </w:r>
            <w:r w:rsidRPr="007B7335">
              <w:tab/>
              <w:t xml:space="preserve"> Реорганизация/рефакторинг в </w:t>
            </w:r>
            <w:proofErr w:type="gramStart"/>
            <w:r w:rsidRPr="007B7335">
              <w:t>ХР</w:t>
            </w:r>
            <w:proofErr w:type="gramEnd"/>
            <w:r w:rsidRPr="007B7335">
              <w:t xml:space="preserve"> это-...</w:t>
            </w:r>
          </w:p>
          <w:p w:rsidR="006D2A38" w:rsidRPr="007B7335" w:rsidRDefault="006D2A38" w:rsidP="007B7335">
            <w:pPr>
              <w:tabs>
                <w:tab w:val="left" w:pos="288"/>
              </w:tabs>
              <w:snapToGrid w:val="0"/>
            </w:pPr>
            <w:r w:rsidRPr="007B7335">
              <w:t>а.</w:t>
            </w:r>
            <w:r w:rsidRPr="007B7335">
              <w:tab/>
              <w:t>улучшения кода без изменения его функциональности;</w:t>
            </w:r>
          </w:p>
          <w:p w:rsidR="006D2A38" w:rsidRPr="007B7335" w:rsidRDefault="006D2A38" w:rsidP="007B7335">
            <w:pPr>
              <w:tabs>
                <w:tab w:val="left" w:pos="288"/>
              </w:tabs>
              <w:snapToGrid w:val="0"/>
            </w:pPr>
            <w:proofErr w:type="gramStart"/>
            <w:r w:rsidRPr="007B7335">
              <w:t>б</w:t>
            </w:r>
            <w:proofErr w:type="gramEnd"/>
            <w:r w:rsidRPr="007B7335">
              <w:t>.</w:t>
            </w:r>
            <w:r w:rsidRPr="007B7335">
              <w:tab/>
              <w:t>техника программирования, при кот</w:t>
            </w:r>
            <w:r w:rsidRPr="007B7335">
              <w:t>о</w:t>
            </w:r>
            <w:r w:rsidRPr="007B7335">
              <w:t>рой исходный код создаётся парами л</w:t>
            </w:r>
            <w:r w:rsidRPr="007B7335">
              <w:t>ю</w:t>
            </w:r>
            <w:r w:rsidRPr="007B7335">
              <w:t>дей, программирующих одну задачу, сидя за одним рабочим местом;</w:t>
            </w:r>
          </w:p>
          <w:p w:rsidR="006D2A38" w:rsidRPr="007B7335" w:rsidRDefault="006D2A38" w:rsidP="007B7335">
            <w:pPr>
              <w:tabs>
                <w:tab w:val="left" w:pos="288"/>
              </w:tabs>
              <w:snapToGrid w:val="0"/>
              <w:rPr>
                <w:b/>
              </w:rPr>
            </w:pPr>
            <w:r w:rsidRPr="007B7335">
              <w:t>в.</w:t>
            </w:r>
            <w:r w:rsidRPr="007B7335">
              <w:tab/>
              <w:t>это практика разработки программного обеспечения, которая заключается в в</w:t>
            </w:r>
            <w:r w:rsidRPr="007B7335">
              <w:t>ы</w:t>
            </w:r>
            <w:r w:rsidRPr="007B7335">
              <w:t>полнении частых автоматизированных сборок проекта для скорейшего выявления и решения интеграционных проблем.</w:t>
            </w:r>
          </w:p>
        </w:tc>
        <w:tc>
          <w:tcPr>
            <w:tcW w:w="0" w:type="auto"/>
          </w:tcPr>
          <w:p w:rsidR="006D2A38" w:rsidRPr="007B7335" w:rsidRDefault="007D1776" w:rsidP="007B7335">
            <w:pPr>
              <w:snapToGrid w:val="0"/>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tc>
        <w:tc>
          <w:tcPr>
            <w:tcW w:w="0" w:type="auto"/>
          </w:tcPr>
          <w:p w:rsidR="006D2A38" w:rsidRPr="007B7335" w:rsidRDefault="006D2A38" w:rsidP="007B7335">
            <w:pPr>
              <w:tabs>
                <w:tab w:val="left" w:pos="288"/>
              </w:tabs>
              <w:snapToGrid w:val="0"/>
            </w:pPr>
            <w:r w:rsidRPr="007B7335">
              <w:t>а.</w:t>
            </w:r>
            <w:r w:rsidRPr="007B7335">
              <w:tab/>
              <w:t>улучшения кода без изменения его функциональности;</w:t>
            </w:r>
          </w:p>
          <w:p w:rsidR="006D2A38" w:rsidRPr="007B7335" w:rsidRDefault="006D2A38" w:rsidP="007B7335">
            <w:pPr>
              <w:snapToGrid w:val="0"/>
              <w:contextualSpacing/>
            </w:pPr>
          </w:p>
          <w:p w:rsidR="006D2A38" w:rsidRPr="007B7335" w:rsidRDefault="006D2A38" w:rsidP="007B7335">
            <w:pPr>
              <w:snapToGrid w:val="0"/>
              <w:contextualSpacing/>
            </w:pPr>
            <w:r w:rsidRPr="007B7335">
              <w:t>1 балл</w:t>
            </w:r>
          </w:p>
        </w:tc>
      </w:tr>
      <w:tr w:rsidR="006D2A38" w:rsidRPr="007B7335" w:rsidTr="008138D8">
        <w:tc>
          <w:tcPr>
            <w:tcW w:w="0" w:type="auto"/>
          </w:tcPr>
          <w:p w:rsidR="006D2A38" w:rsidRPr="007B7335" w:rsidRDefault="006D2A38" w:rsidP="007B7335">
            <w:pPr>
              <w:tabs>
                <w:tab w:val="left" w:pos="288"/>
              </w:tabs>
              <w:snapToGrid w:val="0"/>
            </w:pPr>
            <w:r w:rsidRPr="007B7335">
              <w:t>28.</w:t>
            </w:r>
            <w:r w:rsidRPr="007B7335">
              <w:tab/>
              <w:t xml:space="preserve">Что такое "Вброс" архитектуры в </w:t>
            </w:r>
            <w:r w:rsidRPr="007B7335">
              <w:lastRenderedPageBreak/>
              <w:t>экстремальном программировании?</w:t>
            </w:r>
          </w:p>
          <w:p w:rsidR="006D2A38" w:rsidRPr="007B7335" w:rsidRDefault="006D2A38" w:rsidP="007B7335">
            <w:pPr>
              <w:tabs>
                <w:tab w:val="left" w:pos="288"/>
              </w:tabs>
              <w:snapToGrid w:val="0"/>
            </w:pPr>
            <w:r w:rsidRPr="007B7335">
              <w:t>а.</w:t>
            </w:r>
            <w:r w:rsidRPr="007B7335">
              <w:tab/>
              <w:t>начальный этап проекта, на котором создается видение продукта, принимаются основные решения по архитектуре и пр</w:t>
            </w:r>
            <w:r w:rsidRPr="007B7335">
              <w:t>и</w:t>
            </w:r>
            <w:r w:rsidRPr="007B7335">
              <w:t xml:space="preserve">меняемым </w:t>
            </w:r>
            <w:proofErr w:type="gramStart"/>
            <w:r w:rsidRPr="007B7335">
              <w:t>технологиям;</w:t>
            </w:r>
          </w:p>
          <w:p w:rsidR="006D2A38" w:rsidRPr="007B7335" w:rsidRDefault="006D2A38" w:rsidP="007B7335">
            <w:pPr>
              <w:tabs>
                <w:tab w:val="left" w:pos="288"/>
              </w:tabs>
              <w:snapToGrid w:val="0"/>
            </w:pPr>
            <w:r w:rsidRPr="007B7335">
              <w:t>б</w:t>
            </w:r>
            <w:proofErr w:type="gramEnd"/>
            <w:r w:rsidRPr="007B7335">
              <w:t>.</w:t>
            </w:r>
            <w:r w:rsidRPr="007B7335">
              <w:tab/>
              <w:t>этап сбора требований, записываемых на специальных карточках в виде сцен</w:t>
            </w:r>
            <w:r w:rsidRPr="007B7335">
              <w:t>а</w:t>
            </w:r>
            <w:r w:rsidRPr="007B7335">
              <w:t xml:space="preserve">риев выполнения отдельных функций. </w:t>
            </w:r>
          </w:p>
          <w:p w:rsidR="006D2A38" w:rsidRPr="007B7335" w:rsidRDefault="006D2A38" w:rsidP="007B7335">
            <w:pPr>
              <w:tabs>
                <w:tab w:val="left" w:pos="288"/>
              </w:tabs>
              <w:snapToGrid w:val="0"/>
            </w:pPr>
            <w:r w:rsidRPr="007B7335">
              <w:t>в.</w:t>
            </w:r>
            <w:r w:rsidRPr="007B7335">
              <w:tab/>
              <w:t>непрерывное написание тестов для м</w:t>
            </w:r>
            <w:r w:rsidRPr="007B7335">
              <w:t>о</w:t>
            </w:r>
            <w:r w:rsidRPr="007B7335">
              <w:t>дулей, которые должны выполняться безупречно</w:t>
            </w:r>
          </w:p>
          <w:p w:rsidR="006D2A38" w:rsidRPr="007B7335" w:rsidRDefault="006D2A38" w:rsidP="007B7335">
            <w:pPr>
              <w:tabs>
                <w:tab w:val="left" w:pos="288"/>
              </w:tabs>
              <w:snapToGrid w:val="0"/>
            </w:pPr>
            <w:r w:rsidRPr="007B7335">
              <w:t>г.</w:t>
            </w:r>
            <w:r w:rsidRPr="007B7335">
              <w:tab/>
              <w:t>этап разработки, на котором разраб</w:t>
            </w:r>
            <w:r w:rsidRPr="007B7335">
              <w:t>о</w:t>
            </w:r>
            <w:r w:rsidRPr="007B7335">
              <w:t xml:space="preserve">танная версия передается заказчику для использования или </w:t>
            </w:r>
            <w:proofErr w:type="gramStart"/>
            <w:r w:rsidRPr="007B7335">
              <w:t>бета-тестирования</w:t>
            </w:r>
            <w:proofErr w:type="gramEnd"/>
            <w:r w:rsidRPr="007B7335">
              <w:t>.</w:t>
            </w:r>
          </w:p>
        </w:tc>
        <w:tc>
          <w:tcPr>
            <w:tcW w:w="0" w:type="auto"/>
          </w:tcPr>
          <w:p w:rsidR="006D2A38" w:rsidRPr="007B7335" w:rsidRDefault="007D1776" w:rsidP="007B7335">
            <w:pPr>
              <w:snapToGrid w:val="0"/>
              <w:contextualSpacing/>
              <w:rPr>
                <w:bCs/>
              </w:rPr>
            </w:pPr>
            <w:r w:rsidRPr="007B7335">
              <w:rPr>
                <w:bCs/>
              </w:rPr>
              <w:lastRenderedPageBreak/>
              <w:t>знание основных м</w:t>
            </w:r>
            <w:r w:rsidRPr="007B7335">
              <w:rPr>
                <w:bCs/>
              </w:rPr>
              <w:t>е</w:t>
            </w:r>
            <w:r w:rsidRPr="007B7335">
              <w:rPr>
                <w:bCs/>
              </w:rPr>
              <w:lastRenderedPageBreak/>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tc>
        <w:tc>
          <w:tcPr>
            <w:tcW w:w="0" w:type="auto"/>
          </w:tcPr>
          <w:p w:rsidR="006D2A38" w:rsidRPr="007B7335" w:rsidRDefault="006D2A38" w:rsidP="007B7335">
            <w:pPr>
              <w:tabs>
                <w:tab w:val="left" w:pos="288"/>
              </w:tabs>
              <w:snapToGrid w:val="0"/>
            </w:pPr>
            <w:r w:rsidRPr="007B7335">
              <w:lastRenderedPageBreak/>
              <w:t>а.</w:t>
            </w:r>
            <w:r w:rsidRPr="007B7335">
              <w:tab/>
              <w:t>начальный этап проекта, на к</w:t>
            </w:r>
            <w:r w:rsidRPr="007B7335">
              <w:t>о</w:t>
            </w:r>
            <w:r w:rsidRPr="007B7335">
              <w:lastRenderedPageBreak/>
              <w:t>тором создается видение продукта, принимаются основные решения по архитектуре и применяемым техн</w:t>
            </w:r>
            <w:r w:rsidRPr="007B7335">
              <w:t>о</w:t>
            </w:r>
            <w:r w:rsidRPr="007B7335">
              <w:t>логиям;</w:t>
            </w:r>
          </w:p>
          <w:p w:rsidR="006D2A38" w:rsidRPr="007B7335" w:rsidRDefault="006D2A38" w:rsidP="007B7335">
            <w:pPr>
              <w:tabs>
                <w:tab w:val="left" w:pos="288"/>
              </w:tabs>
              <w:snapToGrid w:val="0"/>
            </w:pPr>
          </w:p>
          <w:p w:rsidR="006D2A38" w:rsidRPr="007B7335" w:rsidRDefault="006D2A38" w:rsidP="007B7335">
            <w:pPr>
              <w:snapToGrid w:val="0"/>
              <w:contextualSpacing/>
            </w:pPr>
            <w:r w:rsidRPr="007B7335">
              <w:t>1 балл</w:t>
            </w:r>
          </w:p>
        </w:tc>
      </w:tr>
      <w:tr w:rsidR="006D2A38" w:rsidRPr="007B7335" w:rsidTr="008138D8">
        <w:tc>
          <w:tcPr>
            <w:tcW w:w="0" w:type="auto"/>
          </w:tcPr>
          <w:p w:rsidR="006D2A38" w:rsidRPr="007B7335" w:rsidRDefault="006D2A38" w:rsidP="007B7335">
            <w:pPr>
              <w:tabs>
                <w:tab w:val="left" w:pos="288"/>
              </w:tabs>
              <w:snapToGrid w:val="0"/>
            </w:pPr>
            <w:r w:rsidRPr="007B7335">
              <w:lastRenderedPageBreak/>
              <w:t>29.</w:t>
            </w:r>
            <w:r w:rsidRPr="007B7335">
              <w:tab/>
              <w:t xml:space="preserve"> Что такое история использования в экстремальном программировании?</w:t>
            </w:r>
          </w:p>
          <w:p w:rsidR="006D2A38" w:rsidRPr="007B7335" w:rsidRDefault="006D2A38" w:rsidP="007B7335">
            <w:pPr>
              <w:tabs>
                <w:tab w:val="left" w:pos="288"/>
              </w:tabs>
              <w:snapToGrid w:val="0"/>
            </w:pPr>
            <w:r w:rsidRPr="007B7335">
              <w:t>а.</w:t>
            </w:r>
            <w:r w:rsidRPr="007B7335">
              <w:tab/>
              <w:t>начальный этап проекта, на котором создается видение продукта, принимаются основные решения по архитектуре и пр</w:t>
            </w:r>
            <w:r w:rsidRPr="007B7335">
              <w:t>и</w:t>
            </w:r>
            <w:r w:rsidRPr="007B7335">
              <w:t>меняемым технологиям;</w:t>
            </w:r>
          </w:p>
          <w:p w:rsidR="006D2A38" w:rsidRPr="007B7335" w:rsidRDefault="006D2A38" w:rsidP="007B7335">
            <w:pPr>
              <w:tabs>
                <w:tab w:val="left" w:pos="288"/>
              </w:tabs>
              <w:snapToGrid w:val="0"/>
            </w:pPr>
            <w:proofErr w:type="gramStart"/>
            <w:r w:rsidRPr="007B7335">
              <w:t>б</w:t>
            </w:r>
            <w:proofErr w:type="gramEnd"/>
            <w:r w:rsidRPr="007B7335">
              <w:t>.</w:t>
            </w:r>
            <w:r w:rsidRPr="007B7335">
              <w:tab/>
              <w:t>непрерывное написание тестов для м</w:t>
            </w:r>
            <w:r w:rsidRPr="007B7335">
              <w:t>о</w:t>
            </w:r>
            <w:r w:rsidRPr="007B7335">
              <w:t>дулей, которые должны выполняться безупречно</w:t>
            </w:r>
          </w:p>
          <w:p w:rsidR="006D2A38" w:rsidRPr="007B7335" w:rsidRDefault="006D2A38" w:rsidP="007B7335">
            <w:pPr>
              <w:tabs>
                <w:tab w:val="left" w:pos="288"/>
              </w:tabs>
              <w:snapToGrid w:val="0"/>
            </w:pPr>
            <w:r w:rsidRPr="007B7335">
              <w:t>в.</w:t>
            </w:r>
            <w:r w:rsidRPr="007B7335">
              <w:tab/>
              <w:t>этап сбор требований, записываемых на специальных карточках в виде сценариев выполнения отдельных функций;</w:t>
            </w:r>
          </w:p>
          <w:p w:rsidR="006D2A38" w:rsidRPr="007B7335" w:rsidRDefault="006D2A38" w:rsidP="007B7335">
            <w:pPr>
              <w:tabs>
                <w:tab w:val="left" w:pos="288"/>
              </w:tabs>
              <w:snapToGrid w:val="0"/>
              <w:rPr>
                <w:b/>
              </w:rPr>
            </w:pPr>
            <w:r w:rsidRPr="007B7335">
              <w:t>г.</w:t>
            </w:r>
            <w:r w:rsidRPr="007B7335">
              <w:tab/>
              <w:t>этап разработки, на котором разраб</w:t>
            </w:r>
            <w:r w:rsidRPr="007B7335">
              <w:t>о</w:t>
            </w:r>
            <w:r w:rsidRPr="007B7335">
              <w:t xml:space="preserve">танная версия передается заказчику для использования или </w:t>
            </w:r>
            <w:proofErr w:type="gramStart"/>
            <w:r w:rsidRPr="007B7335">
              <w:t>бета-тестирования</w:t>
            </w:r>
            <w:proofErr w:type="gramEnd"/>
            <w:r w:rsidRPr="007B7335">
              <w:t>.</w:t>
            </w:r>
          </w:p>
        </w:tc>
        <w:tc>
          <w:tcPr>
            <w:tcW w:w="0" w:type="auto"/>
          </w:tcPr>
          <w:p w:rsidR="006D2A38" w:rsidRPr="007B7335" w:rsidRDefault="007D1776" w:rsidP="007B7335">
            <w:pPr>
              <w:snapToGrid w:val="0"/>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tc>
        <w:tc>
          <w:tcPr>
            <w:tcW w:w="0" w:type="auto"/>
          </w:tcPr>
          <w:p w:rsidR="006D2A38" w:rsidRPr="007B7335" w:rsidRDefault="006D2A38" w:rsidP="007B7335">
            <w:pPr>
              <w:tabs>
                <w:tab w:val="left" w:pos="288"/>
              </w:tabs>
              <w:snapToGrid w:val="0"/>
            </w:pPr>
            <w:r w:rsidRPr="007B7335">
              <w:t>в.</w:t>
            </w:r>
            <w:r w:rsidRPr="007B7335">
              <w:tab/>
              <w:t>этап сбор требований, запис</w:t>
            </w:r>
            <w:r w:rsidRPr="007B7335">
              <w:t>ы</w:t>
            </w:r>
            <w:r w:rsidRPr="007B7335">
              <w:t>ваемых на специальных карточках в виде сценариев выполнения о</w:t>
            </w:r>
            <w:r w:rsidRPr="007B7335">
              <w:t>т</w:t>
            </w:r>
            <w:r w:rsidRPr="007B7335">
              <w:t>дельных функций;</w:t>
            </w:r>
          </w:p>
          <w:p w:rsidR="006D2A38" w:rsidRPr="007B7335" w:rsidRDefault="006D2A38" w:rsidP="007B7335">
            <w:pPr>
              <w:snapToGrid w:val="0"/>
              <w:contextualSpacing/>
            </w:pPr>
          </w:p>
          <w:p w:rsidR="006D2A38" w:rsidRPr="007B7335" w:rsidRDefault="006D2A38" w:rsidP="007B7335">
            <w:pPr>
              <w:snapToGrid w:val="0"/>
              <w:contextualSpacing/>
            </w:pPr>
            <w:r w:rsidRPr="007B7335">
              <w:t>1 балл</w:t>
            </w:r>
          </w:p>
        </w:tc>
      </w:tr>
      <w:tr w:rsidR="006D2A38" w:rsidRPr="007B7335" w:rsidTr="008138D8">
        <w:tc>
          <w:tcPr>
            <w:tcW w:w="0" w:type="auto"/>
          </w:tcPr>
          <w:p w:rsidR="006D2A38" w:rsidRPr="007B7335" w:rsidRDefault="006D2A38" w:rsidP="007B7335">
            <w:pPr>
              <w:tabs>
                <w:tab w:val="left" w:pos="288"/>
              </w:tabs>
              <w:snapToGrid w:val="0"/>
            </w:pPr>
            <w:r w:rsidRPr="007B7335">
              <w:t>30.</w:t>
            </w:r>
            <w:r w:rsidRPr="007B7335">
              <w:tab/>
              <w:t xml:space="preserve"> Что такое выпуск релиза в экстр</w:t>
            </w:r>
            <w:r w:rsidRPr="007B7335">
              <w:t>е</w:t>
            </w:r>
            <w:r w:rsidRPr="007B7335">
              <w:t>мальном программировании?</w:t>
            </w:r>
          </w:p>
          <w:p w:rsidR="006D2A38" w:rsidRPr="007B7335" w:rsidRDefault="006D2A38" w:rsidP="007B7335">
            <w:pPr>
              <w:tabs>
                <w:tab w:val="left" w:pos="288"/>
              </w:tabs>
              <w:snapToGrid w:val="0"/>
            </w:pPr>
            <w:r w:rsidRPr="007B7335">
              <w:t>а.</w:t>
            </w:r>
            <w:r w:rsidRPr="007B7335">
              <w:tab/>
              <w:t>начальный этап проекта, на котором создается видение продукта, принимаются основные решения по архитектуре и пр</w:t>
            </w:r>
            <w:r w:rsidRPr="007B7335">
              <w:t>и</w:t>
            </w:r>
            <w:r w:rsidRPr="007B7335">
              <w:t>меняемым технологиям;</w:t>
            </w:r>
          </w:p>
          <w:p w:rsidR="006D2A38" w:rsidRPr="007B7335" w:rsidRDefault="006D2A38" w:rsidP="007B7335">
            <w:pPr>
              <w:tabs>
                <w:tab w:val="left" w:pos="288"/>
              </w:tabs>
              <w:snapToGrid w:val="0"/>
            </w:pPr>
            <w:proofErr w:type="gramStart"/>
            <w:r w:rsidRPr="007B7335">
              <w:t>б</w:t>
            </w:r>
            <w:proofErr w:type="gramEnd"/>
            <w:r w:rsidRPr="007B7335">
              <w:t>.</w:t>
            </w:r>
            <w:r w:rsidRPr="007B7335">
              <w:tab/>
              <w:t>этап сбор требований, записываемых на специальных карточках в виде сценариев выполнения отдельных функций;</w:t>
            </w:r>
          </w:p>
          <w:p w:rsidR="006D2A38" w:rsidRPr="007B7335" w:rsidRDefault="006D2A38" w:rsidP="007B7335">
            <w:pPr>
              <w:tabs>
                <w:tab w:val="left" w:pos="288"/>
              </w:tabs>
              <w:snapToGrid w:val="0"/>
            </w:pPr>
            <w:r w:rsidRPr="007B7335">
              <w:t>в.</w:t>
            </w:r>
            <w:r w:rsidRPr="007B7335">
              <w:tab/>
              <w:t>непрерывное написание тестов для м</w:t>
            </w:r>
            <w:r w:rsidRPr="007B7335">
              <w:t>о</w:t>
            </w:r>
            <w:r w:rsidRPr="007B7335">
              <w:t>дулей, которые должны выполняться безупречно</w:t>
            </w:r>
          </w:p>
          <w:p w:rsidR="006D2A38" w:rsidRPr="007B7335" w:rsidRDefault="006D2A38" w:rsidP="007B7335">
            <w:pPr>
              <w:tabs>
                <w:tab w:val="left" w:pos="288"/>
              </w:tabs>
              <w:snapToGrid w:val="0"/>
            </w:pPr>
            <w:r w:rsidRPr="007B7335">
              <w:t>г.</w:t>
            </w:r>
            <w:r w:rsidRPr="007B7335">
              <w:tab/>
              <w:t>этап разработки, на котором разраб</w:t>
            </w:r>
            <w:r w:rsidRPr="007B7335">
              <w:t>о</w:t>
            </w:r>
            <w:r w:rsidRPr="007B7335">
              <w:t xml:space="preserve">танная версия передается заказчику для использования или </w:t>
            </w:r>
            <w:proofErr w:type="gramStart"/>
            <w:r w:rsidRPr="007B7335">
              <w:t>бета-тестирования</w:t>
            </w:r>
            <w:proofErr w:type="gramEnd"/>
            <w:r w:rsidRPr="007B7335">
              <w:t>.</w:t>
            </w:r>
          </w:p>
        </w:tc>
        <w:tc>
          <w:tcPr>
            <w:tcW w:w="0" w:type="auto"/>
          </w:tcPr>
          <w:p w:rsidR="006D2A38" w:rsidRPr="007B7335" w:rsidRDefault="007D1776" w:rsidP="007B7335">
            <w:pPr>
              <w:snapToGrid w:val="0"/>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tc>
        <w:tc>
          <w:tcPr>
            <w:tcW w:w="0" w:type="auto"/>
          </w:tcPr>
          <w:p w:rsidR="006D2A38" w:rsidRPr="007B7335" w:rsidRDefault="006D2A38" w:rsidP="007B7335">
            <w:pPr>
              <w:tabs>
                <w:tab w:val="left" w:pos="288"/>
              </w:tabs>
              <w:snapToGrid w:val="0"/>
            </w:pPr>
            <w:r w:rsidRPr="007B7335">
              <w:t>г.</w:t>
            </w:r>
            <w:r w:rsidRPr="007B7335">
              <w:tab/>
              <w:t>этап разработки, на котором ра</w:t>
            </w:r>
            <w:r w:rsidRPr="007B7335">
              <w:t>з</w:t>
            </w:r>
            <w:r w:rsidRPr="007B7335">
              <w:t>работанная версия передается з</w:t>
            </w:r>
            <w:r w:rsidRPr="007B7335">
              <w:t>а</w:t>
            </w:r>
            <w:r w:rsidRPr="007B7335">
              <w:t xml:space="preserve">казчику для использования или </w:t>
            </w:r>
            <w:proofErr w:type="gramStart"/>
            <w:r w:rsidRPr="007B7335">
              <w:t>б</w:t>
            </w:r>
            <w:r w:rsidRPr="007B7335">
              <w:t>е</w:t>
            </w:r>
            <w:r w:rsidRPr="007B7335">
              <w:t>та-тестирования</w:t>
            </w:r>
            <w:proofErr w:type="gramEnd"/>
            <w:r w:rsidRPr="007B7335">
              <w:t>.</w:t>
            </w:r>
          </w:p>
          <w:p w:rsidR="006D2A38" w:rsidRPr="007B7335" w:rsidRDefault="006D2A38" w:rsidP="007B7335">
            <w:pPr>
              <w:snapToGrid w:val="0"/>
              <w:contextualSpacing/>
            </w:pPr>
          </w:p>
          <w:p w:rsidR="006D2A38" w:rsidRPr="007B7335" w:rsidRDefault="006D2A38" w:rsidP="007B7335">
            <w:pPr>
              <w:snapToGrid w:val="0"/>
              <w:contextualSpacing/>
            </w:pPr>
            <w:r w:rsidRPr="007B7335">
              <w:t>1 балл</w:t>
            </w:r>
          </w:p>
        </w:tc>
      </w:tr>
      <w:tr w:rsidR="006D2A38" w:rsidRPr="007B7335" w:rsidTr="008138D8">
        <w:tc>
          <w:tcPr>
            <w:tcW w:w="0" w:type="auto"/>
          </w:tcPr>
          <w:p w:rsidR="006D2A38" w:rsidRPr="007B7335" w:rsidRDefault="006D2A38" w:rsidP="007B7335">
            <w:pPr>
              <w:tabs>
                <w:tab w:val="left" w:pos="288"/>
              </w:tabs>
              <w:snapToGrid w:val="0"/>
            </w:pPr>
            <w:r w:rsidRPr="007B7335">
              <w:t>31.</w:t>
            </w:r>
            <w:r w:rsidRPr="007B7335">
              <w:tab/>
              <w:t xml:space="preserve"> Что такое разработка через тест</w:t>
            </w:r>
            <w:r w:rsidRPr="007B7335">
              <w:t>и</w:t>
            </w:r>
            <w:r w:rsidRPr="007B7335">
              <w:t>рование в экстремальном программиров</w:t>
            </w:r>
            <w:r w:rsidRPr="007B7335">
              <w:t>а</w:t>
            </w:r>
            <w:r w:rsidRPr="007B7335">
              <w:t>нии?</w:t>
            </w:r>
          </w:p>
          <w:p w:rsidR="006D2A38" w:rsidRPr="007B7335" w:rsidRDefault="006D2A38" w:rsidP="007B7335">
            <w:pPr>
              <w:tabs>
                <w:tab w:val="left" w:pos="288"/>
              </w:tabs>
              <w:snapToGrid w:val="0"/>
            </w:pPr>
            <w:r w:rsidRPr="007B7335">
              <w:t>а.</w:t>
            </w:r>
            <w:r w:rsidRPr="007B7335">
              <w:tab/>
              <w:t>начальный этап проекта, на котором создается видение продукта, принимаются основные решения по архитектуре и пр</w:t>
            </w:r>
            <w:r w:rsidRPr="007B7335">
              <w:t>и</w:t>
            </w:r>
            <w:r w:rsidRPr="007B7335">
              <w:t>меняемым технологиям;</w:t>
            </w:r>
          </w:p>
          <w:p w:rsidR="006D2A38" w:rsidRPr="007B7335" w:rsidRDefault="006D2A38" w:rsidP="007B7335">
            <w:pPr>
              <w:tabs>
                <w:tab w:val="left" w:pos="288"/>
              </w:tabs>
              <w:snapToGrid w:val="0"/>
            </w:pPr>
            <w:proofErr w:type="gramStart"/>
            <w:r w:rsidRPr="007B7335">
              <w:t>б</w:t>
            </w:r>
            <w:proofErr w:type="gramEnd"/>
            <w:r w:rsidRPr="007B7335">
              <w:t>.</w:t>
            </w:r>
            <w:r w:rsidRPr="007B7335">
              <w:tab/>
              <w:t>этап разработки, на котором этап сбор требований, записываемых на специал</w:t>
            </w:r>
            <w:r w:rsidRPr="007B7335">
              <w:t>ь</w:t>
            </w:r>
            <w:r w:rsidRPr="007B7335">
              <w:t>ных карточках в виде сценариев выполн</w:t>
            </w:r>
            <w:r w:rsidRPr="007B7335">
              <w:t>е</w:t>
            </w:r>
            <w:r w:rsidRPr="007B7335">
              <w:t>ния отдельных функций;</w:t>
            </w:r>
          </w:p>
          <w:p w:rsidR="006D2A38" w:rsidRPr="007B7335" w:rsidRDefault="006D2A38" w:rsidP="007B7335">
            <w:pPr>
              <w:tabs>
                <w:tab w:val="left" w:pos="288"/>
              </w:tabs>
              <w:snapToGrid w:val="0"/>
            </w:pPr>
            <w:proofErr w:type="gramStart"/>
            <w:r w:rsidRPr="007B7335">
              <w:t>в</w:t>
            </w:r>
            <w:proofErr w:type="gramEnd"/>
            <w:r w:rsidRPr="007B7335">
              <w:t>.</w:t>
            </w:r>
            <w:r w:rsidRPr="007B7335">
              <w:tab/>
              <w:t>разработанная версия передается зака</w:t>
            </w:r>
            <w:r w:rsidRPr="007B7335">
              <w:t>з</w:t>
            </w:r>
            <w:r w:rsidRPr="007B7335">
              <w:lastRenderedPageBreak/>
              <w:t>чику для использования или бета-тестирования;</w:t>
            </w:r>
          </w:p>
          <w:p w:rsidR="006D2A38" w:rsidRPr="007B7335" w:rsidRDefault="006D2A38" w:rsidP="007B7335">
            <w:pPr>
              <w:tabs>
                <w:tab w:val="left" w:pos="288"/>
              </w:tabs>
              <w:snapToGrid w:val="0"/>
            </w:pPr>
            <w:r w:rsidRPr="007B7335">
              <w:t>г.</w:t>
            </w:r>
            <w:r w:rsidRPr="007B7335">
              <w:tab/>
              <w:t>непрерывное написание тестов для м</w:t>
            </w:r>
            <w:r w:rsidRPr="007B7335">
              <w:t>о</w:t>
            </w:r>
            <w:r w:rsidRPr="007B7335">
              <w:t>дулей, которые должны выполняться безупречно.</w:t>
            </w:r>
          </w:p>
        </w:tc>
        <w:tc>
          <w:tcPr>
            <w:tcW w:w="0" w:type="auto"/>
          </w:tcPr>
          <w:p w:rsidR="006D2A38" w:rsidRPr="007B7335" w:rsidRDefault="007D1776" w:rsidP="007B7335">
            <w:pPr>
              <w:contextualSpacing/>
            </w:pPr>
            <w:r w:rsidRPr="007B7335">
              <w:rPr>
                <w:bCs/>
              </w:rPr>
              <w:lastRenderedPageBreak/>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tc>
        <w:tc>
          <w:tcPr>
            <w:tcW w:w="0" w:type="auto"/>
          </w:tcPr>
          <w:p w:rsidR="006D2A38" w:rsidRPr="007B7335" w:rsidRDefault="006D2A38" w:rsidP="007B7335">
            <w:pPr>
              <w:contextualSpacing/>
            </w:pPr>
            <w:r w:rsidRPr="007B7335">
              <w:t>г.</w:t>
            </w:r>
            <w:r w:rsidRPr="007B7335">
              <w:tab/>
              <w:t>непрерывное написание те</w:t>
            </w:r>
            <w:r w:rsidRPr="007B7335">
              <w:t>с</w:t>
            </w:r>
            <w:r w:rsidRPr="007B7335">
              <w:t>тов для модулей, которые должны выполняться безупречно.</w:t>
            </w:r>
          </w:p>
          <w:p w:rsidR="006D2A38" w:rsidRPr="007B7335" w:rsidRDefault="006D2A38" w:rsidP="007B7335">
            <w:pPr>
              <w:contextualSpacing/>
            </w:pPr>
          </w:p>
          <w:p w:rsidR="006D2A38" w:rsidRPr="007B7335" w:rsidRDefault="006D2A38" w:rsidP="007B7335">
            <w:pPr>
              <w:contextualSpacing/>
            </w:pPr>
            <w:r w:rsidRPr="007B7335">
              <w:t>1 балл</w:t>
            </w:r>
          </w:p>
        </w:tc>
      </w:tr>
      <w:tr w:rsidR="006D2A38" w:rsidRPr="007B7335" w:rsidTr="008138D8">
        <w:tc>
          <w:tcPr>
            <w:tcW w:w="0" w:type="auto"/>
          </w:tcPr>
          <w:p w:rsidR="006D2A38" w:rsidRPr="007B7335" w:rsidRDefault="006D2A38" w:rsidP="007B7335">
            <w:pPr>
              <w:tabs>
                <w:tab w:val="left" w:pos="288"/>
              </w:tabs>
              <w:snapToGrid w:val="0"/>
            </w:pPr>
            <w:r w:rsidRPr="007B7335">
              <w:lastRenderedPageBreak/>
              <w:t>32.</w:t>
            </w:r>
            <w:r w:rsidRPr="007B7335">
              <w:tab/>
              <w:t xml:space="preserve"> Ресурсы в методе Ericsson-PenKer это</w:t>
            </w:r>
            <w:proofErr w:type="gramStart"/>
            <w:r w:rsidRPr="007B7335">
              <w:t>-...</w:t>
            </w:r>
            <w:proofErr w:type="gramEnd"/>
          </w:p>
          <w:p w:rsidR="006D2A38" w:rsidRPr="007B7335" w:rsidRDefault="006D2A38" w:rsidP="007B7335">
            <w:pPr>
              <w:tabs>
                <w:tab w:val="left" w:pos="288"/>
              </w:tabs>
              <w:snapToGrid w:val="0"/>
            </w:pPr>
            <w:r w:rsidRPr="007B7335">
              <w:t>а.</w:t>
            </w:r>
            <w:r w:rsidRPr="007B7335">
              <w:tab/>
              <w:t>виды деятельности, изменяющие с</w:t>
            </w:r>
            <w:r w:rsidRPr="007B7335">
              <w:t>о</w:t>
            </w:r>
            <w:r w:rsidRPr="007B7335">
              <w:t>стояние ресурсов в соответствии с бизнес-правилами;</w:t>
            </w:r>
          </w:p>
          <w:p w:rsidR="006D2A38" w:rsidRPr="007B7335" w:rsidRDefault="006D2A38" w:rsidP="007B7335">
            <w:pPr>
              <w:tabs>
                <w:tab w:val="left" w:pos="288"/>
              </w:tabs>
              <w:snapToGrid w:val="0"/>
            </w:pPr>
            <w:proofErr w:type="gramStart"/>
            <w:r w:rsidRPr="007B7335">
              <w:t>б.</w:t>
            </w:r>
            <w:r w:rsidRPr="007B7335">
              <w:tab/>
              <w:t>назначение бизнес-процессов; могут быть разбиты на составляющие и соотн</w:t>
            </w:r>
            <w:r w:rsidRPr="007B7335">
              <w:t>е</w:t>
            </w:r>
            <w:r w:rsidRPr="007B7335">
              <w:t>сены с отдельными процессами;</w:t>
            </w:r>
            <w:proofErr w:type="gramEnd"/>
          </w:p>
          <w:p w:rsidR="006D2A38" w:rsidRPr="007B7335" w:rsidRDefault="006D2A38" w:rsidP="007B7335">
            <w:pPr>
              <w:tabs>
                <w:tab w:val="left" w:pos="288"/>
              </w:tabs>
              <w:snapToGrid w:val="0"/>
            </w:pPr>
            <w:r w:rsidRPr="007B7335">
              <w:t>в.</w:t>
            </w:r>
            <w:r w:rsidRPr="007B7335">
              <w:tab/>
              <w:t>различные объекты, используемые или участвующие в бизнес-процессах (люди, материалы, информация или продукты);</w:t>
            </w:r>
          </w:p>
          <w:p w:rsidR="006D2A38" w:rsidRPr="007B7335" w:rsidRDefault="006D2A38" w:rsidP="007B7335">
            <w:pPr>
              <w:tabs>
                <w:tab w:val="left" w:pos="288"/>
              </w:tabs>
              <w:snapToGrid w:val="0"/>
            </w:pPr>
            <w:r w:rsidRPr="007B7335">
              <w:t>г.</w:t>
            </w:r>
            <w:r w:rsidRPr="007B7335">
              <w:tab/>
              <w:t>условия или ограничения выполнения процессов (функциональные, поведенч</w:t>
            </w:r>
            <w:r w:rsidRPr="007B7335">
              <w:t>е</w:t>
            </w:r>
            <w:r w:rsidRPr="007B7335">
              <w:t xml:space="preserve">ские или структурные). </w:t>
            </w:r>
          </w:p>
        </w:tc>
        <w:tc>
          <w:tcPr>
            <w:tcW w:w="0" w:type="auto"/>
          </w:tcPr>
          <w:p w:rsidR="006D2A38" w:rsidRPr="007B7335" w:rsidRDefault="007D1776" w:rsidP="007B7335">
            <w:pPr>
              <w:contextualSpacing/>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tc>
        <w:tc>
          <w:tcPr>
            <w:tcW w:w="0" w:type="auto"/>
          </w:tcPr>
          <w:p w:rsidR="006D2A38" w:rsidRPr="007B7335" w:rsidRDefault="006D2A38" w:rsidP="007B7335">
            <w:pPr>
              <w:tabs>
                <w:tab w:val="left" w:pos="288"/>
              </w:tabs>
              <w:snapToGrid w:val="0"/>
            </w:pPr>
            <w:r w:rsidRPr="007B7335">
              <w:t>в.</w:t>
            </w:r>
            <w:r w:rsidRPr="007B7335">
              <w:tab/>
              <w:t>различные объекты, использу</w:t>
            </w:r>
            <w:r w:rsidRPr="007B7335">
              <w:t>е</w:t>
            </w:r>
            <w:r w:rsidRPr="007B7335">
              <w:t>мые или участвующие в бизнес-процессах (люди, материалы, и</w:t>
            </w:r>
            <w:r w:rsidRPr="007B7335">
              <w:t>н</w:t>
            </w:r>
            <w:r w:rsidRPr="007B7335">
              <w:t>формация или продукты);</w:t>
            </w:r>
          </w:p>
          <w:p w:rsidR="006D2A38" w:rsidRPr="007B7335" w:rsidRDefault="006D2A38" w:rsidP="007B7335">
            <w:pPr>
              <w:contextualSpacing/>
            </w:pPr>
          </w:p>
          <w:p w:rsidR="006D2A38" w:rsidRPr="007B7335" w:rsidRDefault="006D2A38" w:rsidP="007B7335">
            <w:pPr>
              <w:contextualSpacing/>
            </w:pPr>
            <w:r w:rsidRPr="007B7335">
              <w:t>1 балл</w:t>
            </w:r>
          </w:p>
        </w:tc>
      </w:tr>
      <w:tr w:rsidR="006D2A38" w:rsidRPr="007B7335" w:rsidTr="008138D8">
        <w:tc>
          <w:tcPr>
            <w:tcW w:w="0" w:type="auto"/>
          </w:tcPr>
          <w:p w:rsidR="006D2A38" w:rsidRPr="007B7335" w:rsidRDefault="006D2A38" w:rsidP="007B7335">
            <w:pPr>
              <w:tabs>
                <w:tab w:val="left" w:pos="288"/>
              </w:tabs>
              <w:snapToGrid w:val="0"/>
            </w:pPr>
            <w:r w:rsidRPr="007B7335">
              <w:t>33.</w:t>
            </w:r>
            <w:r w:rsidRPr="007B7335">
              <w:tab/>
              <w:t xml:space="preserve"> Процессы в методе Ericsson-PenKer это</w:t>
            </w:r>
            <w:proofErr w:type="gramStart"/>
            <w:r w:rsidRPr="007B7335">
              <w:t>-...</w:t>
            </w:r>
            <w:proofErr w:type="gramEnd"/>
          </w:p>
          <w:p w:rsidR="006D2A38" w:rsidRPr="007B7335" w:rsidRDefault="006D2A38" w:rsidP="007B7335">
            <w:pPr>
              <w:tabs>
                <w:tab w:val="left" w:pos="288"/>
              </w:tabs>
              <w:snapToGrid w:val="0"/>
            </w:pPr>
            <w:r w:rsidRPr="007B7335">
              <w:t>а.</w:t>
            </w:r>
            <w:r w:rsidRPr="007B7335">
              <w:tab/>
              <w:t>виды деятельности, изменяющие с</w:t>
            </w:r>
            <w:r w:rsidRPr="007B7335">
              <w:t>о</w:t>
            </w:r>
            <w:r w:rsidRPr="007B7335">
              <w:t>стояние ресурсов в соответствии с бизнес-правилами;</w:t>
            </w:r>
          </w:p>
          <w:p w:rsidR="006D2A38" w:rsidRPr="007B7335" w:rsidRDefault="006D2A38" w:rsidP="007B7335">
            <w:pPr>
              <w:tabs>
                <w:tab w:val="left" w:pos="288"/>
              </w:tabs>
              <w:snapToGrid w:val="0"/>
            </w:pPr>
            <w:proofErr w:type="gramStart"/>
            <w:r w:rsidRPr="007B7335">
              <w:t>б.</w:t>
            </w:r>
            <w:r w:rsidRPr="007B7335">
              <w:tab/>
              <w:t>назначение бизнес-процессов; могут быть разбиты на составляющие и соотн</w:t>
            </w:r>
            <w:r w:rsidRPr="007B7335">
              <w:t>е</w:t>
            </w:r>
            <w:r w:rsidRPr="007B7335">
              <w:t>сены с отдельными процессами;</w:t>
            </w:r>
            <w:proofErr w:type="gramEnd"/>
          </w:p>
          <w:p w:rsidR="006D2A38" w:rsidRPr="007B7335" w:rsidRDefault="006D2A38" w:rsidP="007B7335">
            <w:pPr>
              <w:tabs>
                <w:tab w:val="left" w:pos="288"/>
              </w:tabs>
              <w:snapToGrid w:val="0"/>
            </w:pPr>
            <w:r w:rsidRPr="007B7335">
              <w:t>в.</w:t>
            </w:r>
            <w:r w:rsidRPr="007B7335">
              <w:tab/>
              <w:t>различные объекты, используемые или участвующие в бизнес-процессах (люди, материалы, информация или продукты);</w:t>
            </w:r>
          </w:p>
          <w:p w:rsidR="006D2A38" w:rsidRPr="007B7335" w:rsidRDefault="006D2A38" w:rsidP="007B7335">
            <w:pPr>
              <w:tabs>
                <w:tab w:val="left" w:pos="288"/>
              </w:tabs>
              <w:snapToGrid w:val="0"/>
            </w:pPr>
            <w:r w:rsidRPr="007B7335">
              <w:t>г.</w:t>
            </w:r>
            <w:r w:rsidRPr="007B7335">
              <w:tab/>
              <w:t>условия или ограничения выполнения процессов (функциональные, поведенч</w:t>
            </w:r>
            <w:r w:rsidRPr="007B7335">
              <w:t>е</w:t>
            </w:r>
            <w:r w:rsidRPr="007B7335">
              <w:t xml:space="preserve">ские или структурные). </w:t>
            </w:r>
          </w:p>
        </w:tc>
        <w:tc>
          <w:tcPr>
            <w:tcW w:w="0" w:type="auto"/>
          </w:tcPr>
          <w:p w:rsidR="006D2A38" w:rsidRPr="007B7335" w:rsidRDefault="007D1776" w:rsidP="007B7335">
            <w:pPr>
              <w:contextualSpacing/>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tc>
        <w:tc>
          <w:tcPr>
            <w:tcW w:w="0" w:type="auto"/>
          </w:tcPr>
          <w:p w:rsidR="006D2A38" w:rsidRPr="007B7335" w:rsidRDefault="006D2A38" w:rsidP="007B7335">
            <w:pPr>
              <w:tabs>
                <w:tab w:val="left" w:pos="288"/>
              </w:tabs>
              <w:snapToGrid w:val="0"/>
            </w:pPr>
            <w:r w:rsidRPr="007B7335">
              <w:t>в.</w:t>
            </w:r>
            <w:r w:rsidRPr="007B7335">
              <w:tab/>
              <w:t>различные объекты, использу</w:t>
            </w:r>
            <w:r w:rsidRPr="007B7335">
              <w:t>е</w:t>
            </w:r>
            <w:r w:rsidRPr="007B7335">
              <w:t>мые или участвующие в бизнес-процессах (люди, материалы, и</w:t>
            </w:r>
            <w:r w:rsidRPr="007B7335">
              <w:t>н</w:t>
            </w:r>
            <w:r w:rsidRPr="007B7335">
              <w:t>формация или продукты);</w:t>
            </w:r>
          </w:p>
          <w:p w:rsidR="006D2A38" w:rsidRPr="007B7335" w:rsidRDefault="006D2A38" w:rsidP="007B7335">
            <w:pPr>
              <w:tabs>
                <w:tab w:val="left" w:pos="288"/>
              </w:tabs>
              <w:snapToGrid w:val="0"/>
            </w:pPr>
            <w:r w:rsidRPr="007B7335">
              <w:t>а.</w:t>
            </w:r>
            <w:r w:rsidRPr="007B7335">
              <w:tab/>
              <w:t>виды деятельности, изменяющие состояние ресурсов в соответствии с бизнес-правилами;</w:t>
            </w:r>
          </w:p>
          <w:p w:rsidR="006D2A38" w:rsidRPr="007B7335" w:rsidRDefault="006D2A38" w:rsidP="007B7335">
            <w:pPr>
              <w:contextualSpacing/>
            </w:pPr>
          </w:p>
          <w:p w:rsidR="006D2A38" w:rsidRPr="007B7335" w:rsidRDefault="006D2A38" w:rsidP="007B7335">
            <w:pPr>
              <w:contextualSpacing/>
            </w:pPr>
            <w:r w:rsidRPr="007B7335">
              <w:t>1 балл</w:t>
            </w:r>
          </w:p>
        </w:tc>
      </w:tr>
      <w:tr w:rsidR="006D2A38" w:rsidRPr="007B7335" w:rsidTr="008138D8">
        <w:tc>
          <w:tcPr>
            <w:tcW w:w="0" w:type="auto"/>
          </w:tcPr>
          <w:p w:rsidR="006D2A38" w:rsidRPr="007B7335" w:rsidRDefault="006D2A38" w:rsidP="007B7335">
            <w:pPr>
              <w:tabs>
                <w:tab w:val="left" w:pos="288"/>
              </w:tabs>
              <w:snapToGrid w:val="0"/>
            </w:pPr>
            <w:r w:rsidRPr="007B7335">
              <w:t>34.</w:t>
            </w:r>
            <w:r w:rsidRPr="007B7335">
              <w:tab/>
              <w:t xml:space="preserve"> Цели в методе Ericsson-PenKer это</w:t>
            </w:r>
            <w:proofErr w:type="gramStart"/>
            <w:r w:rsidRPr="007B7335">
              <w:t>-...</w:t>
            </w:r>
            <w:proofErr w:type="gramEnd"/>
          </w:p>
          <w:p w:rsidR="006D2A38" w:rsidRPr="007B7335" w:rsidRDefault="006D2A38" w:rsidP="007B7335">
            <w:pPr>
              <w:tabs>
                <w:tab w:val="left" w:pos="288"/>
              </w:tabs>
              <w:snapToGrid w:val="0"/>
            </w:pPr>
            <w:r w:rsidRPr="007B7335">
              <w:t>а.</w:t>
            </w:r>
            <w:r w:rsidRPr="007B7335">
              <w:tab/>
              <w:t>виды деятельности, изменяющие с</w:t>
            </w:r>
            <w:r w:rsidRPr="007B7335">
              <w:t>о</w:t>
            </w:r>
            <w:r w:rsidRPr="007B7335">
              <w:t>стояние ресурсов в соответствии с бизнес-правилами;</w:t>
            </w:r>
          </w:p>
          <w:p w:rsidR="006D2A38" w:rsidRPr="007B7335" w:rsidRDefault="006D2A38" w:rsidP="007B7335">
            <w:pPr>
              <w:tabs>
                <w:tab w:val="left" w:pos="288"/>
              </w:tabs>
              <w:snapToGrid w:val="0"/>
            </w:pPr>
            <w:r w:rsidRPr="007B7335">
              <w:t>в.</w:t>
            </w:r>
            <w:r w:rsidRPr="007B7335">
              <w:tab/>
              <w:t>различные объекты, используемые или участвующие в бизнес-процессах (люди, материалы, информация или продукты);</w:t>
            </w:r>
          </w:p>
          <w:p w:rsidR="006D2A38" w:rsidRPr="007B7335" w:rsidRDefault="006D2A38" w:rsidP="007B7335">
            <w:pPr>
              <w:tabs>
                <w:tab w:val="left" w:pos="288"/>
              </w:tabs>
              <w:snapToGrid w:val="0"/>
            </w:pPr>
            <w:r w:rsidRPr="007B7335">
              <w:t>г.</w:t>
            </w:r>
            <w:r w:rsidRPr="007B7335">
              <w:tab/>
              <w:t>условия или ограничения выполнения процессов (функциональные, поведенч</w:t>
            </w:r>
            <w:r w:rsidRPr="007B7335">
              <w:t>е</w:t>
            </w:r>
            <w:r w:rsidRPr="007B7335">
              <w:t xml:space="preserve">ские или структурные). </w:t>
            </w:r>
          </w:p>
        </w:tc>
        <w:tc>
          <w:tcPr>
            <w:tcW w:w="0" w:type="auto"/>
          </w:tcPr>
          <w:p w:rsidR="006D2A38" w:rsidRPr="007B7335" w:rsidRDefault="007D1776" w:rsidP="007B7335">
            <w:pPr>
              <w:contextualSpacing/>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tc>
        <w:tc>
          <w:tcPr>
            <w:tcW w:w="0" w:type="auto"/>
          </w:tcPr>
          <w:p w:rsidR="006D2A38" w:rsidRPr="007B7335" w:rsidRDefault="006D2A38" w:rsidP="007B7335">
            <w:pPr>
              <w:tabs>
                <w:tab w:val="left" w:pos="288"/>
              </w:tabs>
              <w:snapToGrid w:val="0"/>
            </w:pPr>
            <w:proofErr w:type="gramStart"/>
            <w:r w:rsidRPr="007B7335">
              <w:t>б.</w:t>
            </w:r>
            <w:r w:rsidRPr="007B7335">
              <w:tab/>
              <w:t>назначение бизнес-процессов; могут быть разбиты на составля</w:t>
            </w:r>
            <w:r w:rsidRPr="007B7335">
              <w:t>ю</w:t>
            </w:r>
            <w:r w:rsidRPr="007B7335">
              <w:t>щие и соотнесены с отдельными процессами;</w:t>
            </w:r>
            <w:proofErr w:type="gramEnd"/>
          </w:p>
          <w:p w:rsidR="006D2A38" w:rsidRPr="007B7335" w:rsidRDefault="006D2A38" w:rsidP="007B7335">
            <w:pPr>
              <w:contextualSpacing/>
            </w:pPr>
          </w:p>
          <w:p w:rsidR="006D2A38" w:rsidRPr="007B7335" w:rsidRDefault="006D2A38" w:rsidP="007B7335">
            <w:pPr>
              <w:contextualSpacing/>
            </w:pPr>
            <w:r w:rsidRPr="007B7335">
              <w:t>1 балл</w:t>
            </w:r>
          </w:p>
        </w:tc>
      </w:tr>
      <w:tr w:rsidR="006D2A38" w:rsidRPr="007B7335" w:rsidTr="008138D8">
        <w:tc>
          <w:tcPr>
            <w:tcW w:w="0" w:type="auto"/>
          </w:tcPr>
          <w:p w:rsidR="006D2A38" w:rsidRPr="007B7335" w:rsidRDefault="006D2A38" w:rsidP="007B7335">
            <w:pPr>
              <w:tabs>
                <w:tab w:val="left" w:pos="288"/>
              </w:tabs>
              <w:snapToGrid w:val="0"/>
            </w:pPr>
            <w:r w:rsidRPr="007B7335">
              <w:t>35.</w:t>
            </w:r>
            <w:r w:rsidRPr="007B7335">
              <w:tab/>
              <w:t xml:space="preserve"> Бизнес-правила в методе Ericsson-PenKer это</w:t>
            </w:r>
            <w:proofErr w:type="gramStart"/>
            <w:r w:rsidRPr="007B7335">
              <w:t>-...</w:t>
            </w:r>
            <w:proofErr w:type="gramEnd"/>
          </w:p>
          <w:p w:rsidR="006D2A38" w:rsidRPr="007B7335" w:rsidRDefault="006D2A38" w:rsidP="007B7335">
            <w:pPr>
              <w:tabs>
                <w:tab w:val="left" w:pos="288"/>
              </w:tabs>
              <w:snapToGrid w:val="0"/>
            </w:pPr>
            <w:r w:rsidRPr="007B7335">
              <w:t>а.</w:t>
            </w:r>
            <w:r w:rsidRPr="007B7335">
              <w:tab/>
              <w:t>виды деятельности, изменяющие с</w:t>
            </w:r>
            <w:r w:rsidRPr="007B7335">
              <w:t>о</w:t>
            </w:r>
            <w:r w:rsidRPr="007B7335">
              <w:t>стояние ресурсов в соответствии с бизнес-правилами;</w:t>
            </w:r>
          </w:p>
          <w:p w:rsidR="006D2A38" w:rsidRPr="007B7335" w:rsidRDefault="006D2A38" w:rsidP="007B7335">
            <w:pPr>
              <w:tabs>
                <w:tab w:val="left" w:pos="288"/>
              </w:tabs>
              <w:snapToGrid w:val="0"/>
            </w:pPr>
            <w:proofErr w:type="gramStart"/>
            <w:r w:rsidRPr="007B7335">
              <w:t>б.</w:t>
            </w:r>
            <w:r w:rsidRPr="007B7335">
              <w:tab/>
              <w:t>назначение бизнес-процессов; могут быть разбиты на составляющие и соотн</w:t>
            </w:r>
            <w:r w:rsidRPr="007B7335">
              <w:t>е</w:t>
            </w:r>
            <w:r w:rsidRPr="007B7335">
              <w:t>сены с отдельными процессами;</w:t>
            </w:r>
            <w:proofErr w:type="gramEnd"/>
          </w:p>
          <w:p w:rsidR="006D2A38" w:rsidRPr="007B7335" w:rsidRDefault="006D2A38" w:rsidP="007B7335">
            <w:pPr>
              <w:tabs>
                <w:tab w:val="left" w:pos="288"/>
              </w:tabs>
              <w:snapToGrid w:val="0"/>
            </w:pPr>
            <w:r w:rsidRPr="007B7335">
              <w:t>в.</w:t>
            </w:r>
            <w:r w:rsidRPr="007B7335">
              <w:tab/>
              <w:t>различные объекты, используемые или участвующие в бизнес-процессах (люди, материалы, информация или продукты);</w:t>
            </w:r>
          </w:p>
          <w:p w:rsidR="006D2A38" w:rsidRPr="007B7335" w:rsidRDefault="006D2A38" w:rsidP="007B7335">
            <w:pPr>
              <w:tabs>
                <w:tab w:val="left" w:pos="288"/>
              </w:tabs>
              <w:snapToGrid w:val="0"/>
            </w:pPr>
            <w:r w:rsidRPr="007B7335">
              <w:t>г.</w:t>
            </w:r>
            <w:r w:rsidRPr="007B7335">
              <w:tab/>
              <w:t xml:space="preserve">условия или ограничения выполнения </w:t>
            </w:r>
            <w:r w:rsidRPr="007B7335">
              <w:lastRenderedPageBreak/>
              <w:t>процессов (функциональные, поведенч</w:t>
            </w:r>
            <w:r w:rsidRPr="007B7335">
              <w:t>е</w:t>
            </w:r>
            <w:r w:rsidRPr="007B7335">
              <w:t xml:space="preserve">ские или структурные). </w:t>
            </w:r>
          </w:p>
        </w:tc>
        <w:tc>
          <w:tcPr>
            <w:tcW w:w="0" w:type="auto"/>
          </w:tcPr>
          <w:p w:rsidR="006D2A38" w:rsidRPr="007B7335" w:rsidRDefault="007D1776" w:rsidP="007B7335">
            <w:pPr>
              <w:contextualSpacing/>
            </w:pPr>
            <w:r w:rsidRPr="007B7335">
              <w:rPr>
                <w:bCs/>
              </w:rPr>
              <w:lastRenderedPageBreak/>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tc>
        <w:tc>
          <w:tcPr>
            <w:tcW w:w="0" w:type="auto"/>
          </w:tcPr>
          <w:p w:rsidR="006D2A38" w:rsidRPr="007B7335" w:rsidRDefault="006D2A38" w:rsidP="007B7335">
            <w:pPr>
              <w:tabs>
                <w:tab w:val="left" w:pos="288"/>
              </w:tabs>
              <w:snapToGrid w:val="0"/>
            </w:pPr>
            <w:r w:rsidRPr="007B7335">
              <w:t>г.</w:t>
            </w:r>
            <w:r w:rsidRPr="007B7335">
              <w:tab/>
              <w:t>условия или ограничения выпо</w:t>
            </w:r>
            <w:r w:rsidRPr="007B7335">
              <w:t>л</w:t>
            </w:r>
            <w:r w:rsidRPr="007B7335">
              <w:t xml:space="preserve">нения процессов (функциональные, поведенческие или структурные). </w:t>
            </w:r>
          </w:p>
          <w:p w:rsidR="006D2A38" w:rsidRPr="007B7335" w:rsidRDefault="006D2A38" w:rsidP="007B7335">
            <w:pPr>
              <w:contextualSpacing/>
            </w:pPr>
          </w:p>
          <w:p w:rsidR="006D2A38" w:rsidRPr="007B7335" w:rsidRDefault="006D2A38" w:rsidP="007B7335">
            <w:pPr>
              <w:contextualSpacing/>
            </w:pPr>
            <w:r w:rsidRPr="007B7335">
              <w:t>1 балл</w:t>
            </w:r>
          </w:p>
        </w:tc>
      </w:tr>
      <w:tr w:rsidR="006D2A38" w:rsidRPr="007B7335" w:rsidTr="008138D8">
        <w:tc>
          <w:tcPr>
            <w:tcW w:w="0" w:type="auto"/>
          </w:tcPr>
          <w:p w:rsidR="006D2A38" w:rsidRPr="007B7335" w:rsidRDefault="006D2A38" w:rsidP="007B7335">
            <w:pPr>
              <w:tabs>
                <w:tab w:val="left" w:pos="288"/>
              </w:tabs>
              <w:snapToGrid w:val="0"/>
            </w:pPr>
            <w:r w:rsidRPr="007B7335">
              <w:lastRenderedPageBreak/>
              <w:t>36.</w:t>
            </w:r>
            <w:r w:rsidRPr="007B7335">
              <w:tab/>
              <w:t>Какие типы моделей поддерживает ARIS?</w:t>
            </w:r>
          </w:p>
          <w:p w:rsidR="006D2A38" w:rsidRPr="007B7335" w:rsidRDefault="006D2A38" w:rsidP="007B7335">
            <w:pPr>
              <w:tabs>
                <w:tab w:val="left" w:pos="288"/>
              </w:tabs>
              <w:snapToGrid w:val="0"/>
            </w:pPr>
            <w:r w:rsidRPr="007B7335">
              <w:t>а.</w:t>
            </w:r>
            <w:r w:rsidRPr="007B7335">
              <w:tab/>
              <w:t>организационные модели,</w:t>
            </w:r>
          </w:p>
          <w:p w:rsidR="006D2A38" w:rsidRPr="007B7335" w:rsidRDefault="006D2A38" w:rsidP="007B7335">
            <w:pPr>
              <w:tabs>
                <w:tab w:val="left" w:pos="288"/>
              </w:tabs>
              <w:snapToGrid w:val="0"/>
            </w:pPr>
            <w:proofErr w:type="gramStart"/>
            <w:r w:rsidRPr="007B7335">
              <w:t>б</w:t>
            </w:r>
            <w:proofErr w:type="gramEnd"/>
            <w:r w:rsidRPr="007B7335">
              <w:t>.</w:t>
            </w:r>
            <w:r w:rsidRPr="007B7335">
              <w:tab/>
              <w:t xml:space="preserve">функциональные модели, </w:t>
            </w:r>
          </w:p>
          <w:p w:rsidR="006D2A38" w:rsidRPr="007B7335" w:rsidRDefault="006D2A38" w:rsidP="007B7335">
            <w:pPr>
              <w:tabs>
                <w:tab w:val="left" w:pos="288"/>
              </w:tabs>
              <w:snapToGrid w:val="0"/>
            </w:pPr>
            <w:r w:rsidRPr="007B7335">
              <w:t>в.</w:t>
            </w:r>
            <w:r w:rsidRPr="007B7335">
              <w:tab/>
              <w:t>информационные модели (модели да</w:t>
            </w:r>
            <w:r w:rsidRPr="007B7335">
              <w:t>н</w:t>
            </w:r>
            <w:r w:rsidRPr="007B7335">
              <w:t>ных);</w:t>
            </w:r>
          </w:p>
          <w:p w:rsidR="006D2A38" w:rsidRPr="007B7335" w:rsidRDefault="006D2A38" w:rsidP="007B7335">
            <w:pPr>
              <w:tabs>
                <w:tab w:val="left" w:pos="288"/>
              </w:tabs>
              <w:snapToGrid w:val="0"/>
            </w:pPr>
            <w:r w:rsidRPr="007B7335">
              <w:t>г.</w:t>
            </w:r>
            <w:r w:rsidRPr="007B7335">
              <w:tab/>
              <w:t>модели управления</w:t>
            </w:r>
          </w:p>
          <w:p w:rsidR="006D2A38" w:rsidRPr="007B7335" w:rsidRDefault="006D2A38" w:rsidP="007B7335">
            <w:pPr>
              <w:tabs>
                <w:tab w:val="left" w:pos="288"/>
              </w:tabs>
              <w:snapToGrid w:val="0"/>
            </w:pPr>
            <w:r w:rsidRPr="007B7335">
              <w:t>д.</w:t>
            </w:r>
            <w:r w:rsidRPr="007B7335">
              <w:tab/>
              <w:t>модели входов/выходов</w:t>
            </w:r>
          </w:p>
        </w:tc>
        <w:tc>
          <w:tcPr>
            <w:tcW w:w="0" w:type="auto"/>
          </w:tcPr>
          <w:p w:rsidR="007D1776" w:rsidRPr="007B7335" w:rsidRDefault="007D1776" w:rsidP="007B7335">
            <w:pPr>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p w:rsidR="007D1776" w:rsidRPr="007B7335" w:rsidRDefault="007D1776" w:rsidP="007B7335">
            <w:pPr>
              <w:contextualSpacing/>
              <w:rPr>
                <w:bCs/>
              </w:rPr>
            </w:pPr>
            <w:r w:rsidRPr="007B7335">
              <w:t>работа с проектной документацией, ра</w:t>
            </w:r>
            <w:r w:rsidRPr="007B7335">
              <w:t>з</w:t>
            </w:r>
            <w:r w:rsidRPr="007B7335">
              <w:t>работанной с и</w:t>
            </w:r>
            <w:r w:rsidRPr="007B7335">
              <w:t>с</w:t>
            </w:r>
            <w:r w:rsidRPr="007B7335">
              <w:t>пользованием гр</w:t>
            </w:r>
            <w:r w:rsidRPr="007B7335">
              <w:t>а</w:t>
            </w:r>
            <w:r w:rsidRPr="007B7335">
              <w:t>фических языков спецификаций;</w:t>
            </w:r>
          </w:p>
        </w:tc>
        <w:tc>
          <w:tcPr>
            <w:tcW w:w="0" w:type="auto"/>
          </w:tcPr>
          <w:p w:rsidR="006D2A38" w:rsidRPr="007B7335" w:rsidRDefault="006D2A38" w:rsidP="007B7335">
            <w:pPr>
              <w:tabs>
                <w:tab w:val="left" w:pos="288"/>
              </w:tabs>
              <w:snapToGrid w:val="0"/>
            </w:pPr>
            <w:r w:rsidRPr="007B7335">
              <w:t>а.</w:t>
            </w:r>
            <w:r w:rsidRPr="007B7335">
              <w:tab/>
              <w:t>организационные модели,</w:t>
            </w:r>
          </w:p>
          <w:p w:rsidR="006D2A38" w:rsidRPr="007B7335" w:rsidRDefault="006D2A38" w:rsidP="007B7335">
            <w:pPr>
              <w:tabs>
                <w:tab w:val="left" w:pos="288"/>
              </w:tabs>
              <w:snapToGrid w:val="0"/>
            </w:pPr>
            <w:proofErr w:type="gramStart"/>
            <w:r w:rsidRPr="007B7335">
              <w:t>б</w:t>
            </w:r>
            <w:proofErr w:type="gramEnd"/>
            <w:r w:rsidRPr="007B7335">
              <w:t>.</w:t>
            </w:r>
            <w:r w:rsidRPr="007B7335">
              <w:tab/>
              <w:t xml:space="preserve">функциональные модели, </w:t>
            </w:r>
          </w:p>
          <w:p w:rsidR="006D2A38" w:rsidRPr="007B7335" w:rsidRDefault="006D2A38" w:rsidP="007B7335">
            <w:pPr>
              <w:tabs>
                <w:tab w:val="left" w:pos="288"/>
              </w:tabs>
              <w:snapToGrid w:val="0"/>
            </w:pPr>
            <w:r w:rsidRPr="007B7335">
              <w:t>в.</w:t>
            </w:r>
            <w:r w:rsidRPr="007B7335">
              <w:tab/>
              <w:t>информационные модели (мод</w:t>
            </w:r>
            <w:r w:rsidRPr="007B7335">
              <w:t>е</w:t>
            </w:r>
            <w:r w:rsidRPr="007B7335">
              <w:t>ли данных);</w:t>
            </w:r>
          </w:p>
          <w:p w:rsidR="006D2A38" w:rsidRPr="007B7335" w:rsidRDefault="006D2A38" w:rsidP="007B7335">
            <w:pPr>
              <w:tabs>
                <w:tab w:val="left" w:pos="288"/>
              </w:tabs>
              <w:snapToGrid w:val="0"/>
            </w:pPr>
            <w:r w:rsidRPr="007B7335">
              <w:t>г.</w:t>
            </w:r>
            <w:r w:rsidRPr="007B7335">
              <w:tab/>
              <w:t>модели управления</w:t>
            </w:r>
          </w:p>
          <w:p w:rsidR="006D2A38" w:rsidRPr="007B7335" w:rsidRDefault="006D2A38" w:rsidP="007B7335">
            <w:pPr>
              <w:tabs>
                <w:tab w:val="left" w:pos="288"/>
              </w:tabs>
              <w:snapToGrid w:val="0"/>
            </w:pPr>
            <w:r w:rsidRPr="007B7335">
              <w:t>д.</w:t>
            </w:r>
            <w:r w:rsidRPr="007B7335">
              <w:tab/>
              <w:t>модели входов/выходов</w:t>
            </w:r>
          </w:p>
          <w:p w:rsidR="006D2A38" w:rsidRPr="007B7335" w:rsidRDefault="006D2A38" w:rsidP="007B7335">
            <w:pPr>
              <w:contextualSpacing/>
            </w:pPr>
          </w:p>
          <w:p w:rsidR="006D2A38" w:rsidRPr="007B7335" w:rsidRDefault="006D2A38" w:rsidP="007B7335">
            <w:pPr>
              <w:contextualSpacing/>
            </w:pPr>
            <w:r w:rsidRPr="007B7335">
              <w:t>1 балл</w:t>
            </w:r>
          </w:p>
        </w:tc>
      </w:tr>
      <w:tr w:rsidR="007D1776" w:rsidRPr="007B7335" w:rsidTr="008138D8">
        <w:tc>
          <w:tcPr>
            <w:tcW w:w="0" w:type="auto"/>
          </w:tcPr>
          <w:p w:rsidR="007D1776" w:rsidRPr="007B7335" w:rsidRDefault="007D1776" w:rsidP="007B7335">
            <w:pPr>
              <w:tabs>
                <w:tab w:val="left" w:pos="288"/>
              </w:tabs>
              <w:snapToGrid w:val="0"/>
            </w:pPr>
            <w:r w:rsidRPr="007B7335">
              <w:t>37.</w:t>
            </w:r>
            <w:r w:rsidRPr="007B7335">
              <w:tab/>
              <w:t xml:space="preserve"> Сколько типов моделей поддерж</w:t>
            </w:r>
            <w:r w:rsidRPr="007B7335">
              <w:t>и</w:t>
            </w:r>
            <w:r w:rsidRPr="007B7335">
              <w:t>вает ARIS:</w:t>
            </w:r>
          </w:p>
          <w:p w:rsidR="007D1776" w:rsidRPr="007B7335" w:rsidRDefault="007D1776" w:rsidP="007B7335">
            <w:pPr>
              <w:tabs>
                <w:tab w:val="left" w:pos="288"/>
              </w:tabs>
              <w:snapToGrid w:val="0"/>
            </w:pPr>
            <w:r w:rsidRPr="007B7335">
              <w:t>а.</w:t>
            </w:r>
            <w:r w:rsidRPr="007B7335">
              <w:tab/>
              <w:t>7;</w:t>
            </w:r>
          </w:p>
          <w:p w:rsidR="007D1776" w:rsidRPr="007B7335" w:rsidRDefault="007D1776" w:rsidP="007B7335">
            <w:pPr>
              <w:tabs>
                <w:tab w:val="left" w:pos="288"/>
              </w:tabs>
              <w:snapToGrid w:val="0"/>
            </w:pPr>
            <w:proofErr w:type="gramStart"/>
            <w:r w:rsidRPr="007B7335">
              <w:t>б</w:t>
            </w:r>
            <w:proofErr w:type="gramEnd"/>
            <w:r w:rsidRPr="007B7335">
              <w:t>.</w:t>
            </w:r>
            <w:r w:rsidRPr="007B7335">
              <w:tab/>
              <w:t>2;</w:t>
            </w:r>
          </w:p>
          <w:p w:rsidR="007D1776" w:rsidRPr="007B7335" w:rsidRDefault="007D1776" w:rsidP="007B7335">
            <w:pPr>
              <w:tabs>
                <w:tab w:val="left" w:pos="288"/>
              </w:tabs>
              <w:snapToGrid w:val="0"/>
            </w:pPr>
            <w:r w:rsidRPr="007B7335">
              <w:t>в.</w:t>
            </w:r>
            <w:r w:rsidRPr="007B7335">
              <w:tab/>
              <w:t>5;</w:t>
            </w:r>
          </w:p>
          <w:p w:rsidR="007D1776" w:rsidRPr="007B7335" w:rsidRDefault="007D1776" w:rsidP="007B7335">
            <w:pPr>
              <w:tabs>
                <w:tab w:val="left" w:pos="288"/>
              </w:tabs>
              <w:snapToGrid w:val="0"/>
            </w:pPr>
            <w:r w:rsidRPr="007B7335">
              <w:t>г.</w:t>
            </w:r>
            <w:r w:rsidRPr="007B7335">
              <w:tab/>
              <w:t>4.</w:t>
            </w:r>
          </w:p>
        </w:tc>
        <w:tc>
          <w:tcPr>
            <w:tcW w:w="0" w:type="auto"/>
          </w:tcPr>
          <w:p w:rsidR="007D1776" w:rsidRPr="007B7335" w:rsidRDefault="007D1776" w:rsidP="007B7335">
            <w:pPr>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p w:rsidR="007D1776" w:rsidRPr="007B7335" w:rsidRDefault="007D1776" w:rsidP="007B7335">
            <w:pPr>
              <w:contextualSpacing/>
              <w:rPr>
                <w:bCs/>
              </w:rPr>
            </w:pPr>
            <w:r w:rsidRPr="007B7335">
              <w:t>работа с проектной документацией, ра</w:t>
            </w:r>
            <w:r w:rsidRPr="007B7335">
              <w:t>з</w:t>
            </w:r>
            <w:r w:rsidRPr="007B7335">
              <w:t>работанной с и</w:t>
            </w:r>
            <w:r w:rsidRPr="007B7335">
              <w:t>с</w:t>
            </w:r>
            <w:r w:rsidRPr="007B7335">
              <w:t>пользованием гр</w:t>
            </w:r>
            <w:r w:rsidRPr="007B7335">
              <w:t>а</w:t>
            </w:r>
            <w:r w:rsidRPr="007B7335">
              <w:t>фических языков спецификаций;</w:t>
            </w:r>
          </w:p>
        </w:tc>
        <w:tc>
          <w:tcPr>
            <w:tcW w:w="0" w:type="auto"/>
          </w:tcPr>
          <w:p w:rsidR="007D1776" w:rsidRPr="007B7335" w:rsidRDefault="007D1776" w:rsidP="007B7335">
            <w:pPr>
              <w:tabs>
                <w:tab w:val="left" w:pos="288"/>
              </w:tabs>
              <w:snapToGrid w:val="0"/>
            </w:pPr>
            <w:r w:rsidRPr="007B7335">
              <w:t>в.</w:t>
            </w:r>
            <w:r w:rsidRPr="007B7335">
              <w:tab/>
              <w:t>5;</w:t>
            </w:r>
          </w:p>
          <w:p w:rsidR="007D1776" w:rsidRPr="007B7335" w:rsidRDefault="007D1776" w:rsidP="007B7335">
            <w:pPr>
              <w:contextualSpacing/>
            </w:pPr>
          </w:p>
          <w:p w:rsidR="007D1776" w:rsidRPr="007B7335" w:rsidRDefault="007D1776" w:rsidP="007B7335">
            <w:pPr>
              <w:contextualSpacing/>
            </w:pPr>
            <w:r w:rsidRPr="007B7335">
              <w:t>1 балл</w:t>
            </w:r>
          </w:p>
        </w:tc>
      </w:tr>
      <w:tr w:rsidR="007D1776" w:rsidRPr="007B7335" w:rsidTr="008138D8">
        <w:tc>
          <w:tcPr>
            <w:tcW w:w="0" w:type="auto"/>
          </w:tcPr>
          <w:p w:rsidR="007D1776" w:rsidRPr="007B7335" w:rsidRDefault="007D1776" w:rsidP="007B7335">
            <w:pPr>
              <w:tabs>
                <w:tab w:val="left" w:pos="288"/>
              </w:tabs>
              <w:snapToGrid w:val="0"/>
            </w:pPr>
            <w:r w:rsidRPr="007B7335">
              <w:t>38.</w:t>
            </w:r>
            <w:r w:rsidRPr="007B7335">
              <w:tab/>
              <w:t xml:space="preserve"> Базовая функция в модели "дерево функций" это</w:t>
            </w:r>
            <w:proofErr w:type="gramStart"/>
            <w:r w:rsidRPr="007B7335">
              <w:t>-...</w:t>
            </w:r>
            <w:proofErr w:type="gramEnd"/>
          </w:p>
          <w:p w:rsidR="007D1776" w:rsidRPr="007B7335" w:rsidRDefault="007D1776" w:rsidP="007B7335">
            <w:pPr>
              <w:tabs>
                <w:tab w:val="left" w:pos="288"/>
              </w:tabs>
              <w:snapToGrid w:val="0"/>
            </w:pPr>
            <w:r w:rsidRPr="007B7335">
              <w:t>а.</w:t>
            </w:r>
            <w:r w:rsidRPr="007B7335">
              <w:tab/>
              <w:t>функция, которая уже не может быть разделена на составные элементы с целью анализа бизнес-процесса;</w:t>
            </w:r>
          </w:p>
          <w:p w:rsidR="007D1776" w:rsidRPr="007B7335" w:rsidRDefault="007D1776" w:rsidP="007B7335">
            <w:pPr>
              <w:tabs>
                <w:tab w:val="left" w:pos="288"/>
              </w:tabs>
              <w:snapToGrid w:val="0"/>
            </w:pPr>
            <w:r w:rsidRPr="007B7335">
              <w:t>б.</w:t>
            </w:r>
            <w:r w:rsidRPr="007B7335">
              <w:tab/>
              <w:t>иерархическая структура функций</w:t>
            </w:r>
            <w:proofErr w:type="gramStart"/>
            <w:r w:rsidRPr="007B7335">
              <w:t xml:space="preserve"> ;</w:t>
            </w:r>
            <w:proofErr w:type="gramEnd"/>
          </w:p>
          <w:p w:rsidR="007D1776" w:rsidRPr="007B7335" w:rsidRDefault="007D1776" w:rsidP="007B7335">
            <w:pPr>
              <w:tabs>
                <w:tab w:val="left" w:pos="288"/>
              </w:tabs>
              <w:snapToGrid w:val="0"/>
            </w:pPr>
            <w:r w:rsidRPr="007B7335">
              <w:t>в.</w:t>
            </w:r>
            <w:r w:rsidRPr="007B7335">
              <w:tab/>
              <w:t>разделение функций на элементы.</w:t>
            </w:r>
          </w:p>
        </w:tc>
        <w:tc>
          <w:tcPr>
            <w:tcW w:w="0" w:type="auto"/>
          </w:tcPr>
          <w:p w:rsidR="007D1776" w:rsidRPr="007B7335" w:rsidRDefault="007D1776" w:rsidP="007B7335">
            <w:pPr>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p w:rsidR="007D1776" w:rsidRPr="007B7335" w:rsidRDefault="007D1776" w:rsidP="007B7335">
            <w:pPr>
              <w:contextualSpacing/>
            </w:pPr>
            <w:r w:rsidRPr="007B7335">
              <w:t>работа с проектной документацией, ра</w:t>
            </w:r>
            <w:r w:rsidRPr="007B7335">
              <w:t>з</w:t>
            </w:r>
            <w:r w:rsidRPr="007B7335">
              <w:t>работанной с и</w:t>
            </w:r>
            <w:r w:rsidRPr="007B7335">
              <w:t>с</w:t>
            </w:r>
            <w:r w:rsidRPr="007B7335">
              <w:t>пользованием гр</w:t>
            </w:r>
            <w:r w:rsidRPr="007B7335">
              <w:t>а</w:t>
            </w:r>
            <w:r w:rsidRPr="007B7335">
              <w:t>фических языков спецификаций</w:t>
            </w:r>
          </w:p>
        </w:tc>
        <w:tc>
          <w:tcPr>
            <w:tcW w:w="0" w:type="auto"/>
          </w:tcPr>
          <w:p w:rsidR="007D1776" w:rsidRPr="007B7335" w:rsidRDefault="007D1776" w:rsidP="007B7335">
            <w:pPr>
              <w:tabs>
                <w:tab w:val="left" w:pos="288"/>
              </w:tabs>
              <w:snapToGrid w:val="0"/>
            </w:pPr>
            <w:r w:rsidRPr="007B7335">
              <w:t>а.</w:t>
            </w:r>
            <w:r w:rsidRPr="007B7335">
              <w:tab/>
              <w:t>функция, которая уже не может быть разделена на составные эл</w:t>
            </w:r>
            <w:r w:rsidRPr="007B7335">
              <w:t>е</w:t>
            </w:r>
            <w:r w:rsidRPr="007B7335">
              <w:t>менты с целью анализа бизнес-процесса;</w:t>
            </w:r>
          </w:p>
          <w:p w:rsidR="007D1776" w:rsidRPr="007B7335" w:rsidRDefault="007D1776" w:rsidP="007B7335">
            <w:pPr>
              <w:contextualSpacing/>
            </w:pPr>
          </w:p>
          <w:p w:rsidR="007D1776" w:rsidRPr="007B7335" w:rsidRDefault="007D1776" w:rsidP="007B7335">
            <w:pPr>
              <w:contextualSpacing/>
            </w:pPr>
            <w:r w:rsidRPr="007B7335">
              <w:t>1 балл</w:t>
            </w:r>
          </w:p>
        </w:tc>
      </w:tr>
      <w:tr w:rsidR="007D1776" w:rsidRPr="007B7335" w:rsidTr="008138D8">
        <w:tc>
          <w:tcPr>
            <w:tcW w:w="0" w:type="auto"/>
          </w:tcPr>
          <w:p w:rsidR="007D1776" w:rsidRPr="007B7335" w:rsidRDefault="007D1776" w:rsidP="007B7335">
            <w:pPr>
              <w:tabs>
                <w:tab w:val="left" w:pos="288"/>
              </w:tabs>
              <w:snapToGrid w:val="0"/>
            </w:pPr>
            <w:r w:rsidRPr="007B7335">
              <w:t>39.</w:t>
            </w:r>
            <w:r w:rsidRPr="007B7335">
              <w:tab/>
              <w:t xml:space="preserve"> Цель в модели " Дерево целей "  это</w:t>
            </w:r>
            <w:proofErr w:type="gramStart"/>
            <w:r w:rsidRPr="007B7335">
              <w:t>-...</w:t>
            </w:r>
            <w:proofErr w:type="gramEnd"/>
          </w:p>
          <w:p w:rsidR="007D1776" w:rsidRPr="007B7335" w:rsidRDefault="007D1776" w:rsidP="007B7335">
            <w:pPr>
              <w:tabs>
                <w:tab w:val="left" w:pos="288"/>
              </w:tabs>
              <w:snapToGrid w:val="0"/>
            </w:pPr>
            <w:r w:rsidRPr="007B7335">
              <w:t>а.</w:t>
            </w:r>
            <w:r w:rsidRPr="007B7335">
              <w:tab/>
              <w:t>определение будущих задач компании;</w:t>
            </w:r>
          </w:p>
          <w:p w:rsidR="007D1776" w:rsidRPr="007B7335" w:rsidRDefault="007D1776" w:rsidP="007B7335">
            <w:pPr>
              <w:tabs>
                <w:tab w:val="left" w:pos="288"/>
              </w:tabs>
              <w:snapToGrid w:val="0"/>
            </w:pPr>
            <w:proofErr w:type="gramStart"/>
            <w:r w:rsidRPr="007B7335">
              <w:t>б</w:t>
            </w:r>
            <w:proofErr w:type="gramEnd"/>
            <w:r w:rsidRPr="007B7335">
              <w:t>.</w:t>
            </w:r>
            <w:r w:rsidRPr="007B7335">
              <w:tab/>
              <w:t>аспекты деятельности, которые необх</w:t>
            </w:r>
            <w:r w:rsidRPr="007B7335">
              <w:t>о</w:t>
            </w:r>
            <w:r w:rsidRPr="007B7335">
              <w:t>димо рассмотреть, чтобы достичь отдел</w:t>
            </w:r>
            <w:r w:rsidRPr="007B7335">
              <w:t>ь</w:t>
            </w:r>
            <w:r w:rsidRPr="007B7335">
              <w:t>ной цели компании</w:t>
            </w:r>
          </w:p>
          <w:p w:rsidR="007D1776" w:rsidRPr="007B7335" w:rsidRDefault="007D1776" w:rsidP="007B7335">
            <w:pPr>
              <w:tabs>
                <w:tab w:val="left" w:pos="288"/>
              </w:tabs>
              <w:snapToGrid w:val="0"/>
            </w:pPr>
            <w:r w:rsidRPr="007B7335">
              <w:t>в.</w:t>
            </w:r>
            <w:r w:rsidRPr="007B7335">
              <w:tab/>
              <w:t>разделение функций на элементы.</w:t>
            </w:r>
          </w:p>
          <w:p w:rsidR="007D1776" w:rsidRPr="007B7335" w:rsidRDefault="007D1776" w:rsidP="007B7335">
            <w:pPr>
              <w:tabs>
                <w:tab w:val="left" w:pos="276"/>
              </w:tabs>
              <w:contextualSpacing/>
            </w:pPr>
          </w:p>
        </w:tc>
        <w:tc>
          <w:tcPr>
            <w:tcW w:w="0" w:type="auto"/>
          </w:tcPr>
          <w:p w:rsidR="007D1776" w:rsidRPr="007B7335" w:rsidRDefault="007D1776" w:rsidP="007B7335">
            <w:pPr>
              <w:contextualSpacing/>
            </w:pPr>
          </w:p>
        </w:tc>
        <w:tc>
          <w:tcPr>
            <w:tcW w:w="0" w:type="auto"/>
          </w:tcPr>
          <w:p w:rsidR="007D1776" w:rsidRPr="007B7335" w:rsidRDefault="007D1776" w:rsidP="007B7335">
            <w:pPr>
              <w:tabs>
                <w:tab w:val="left" w:pos="288"/>
              </w:tabs>
              <w:snapToGrid w:val="0"/>
            </w:pPr>
            <w:r w:rsidRPr="007B7335">
              <w:t>а.</w:t>
            </w:r>
            <w:r w:rsidRPr="007B7335">
              <w:tab/>
              <w:t>определение будущих задач компании;</w:t>
            </w:r>
          </w:p>
          <w:p w:rsidR="007D1776" w:rsidRPr="007B7335" w:rsidRDefault="007D1776" w:rsidP="007B7335">
            <w:pPr>
              <w:contextualSpacing/>
            </w:pPr>
          </w:p>
          <w:p w:rsidR="007D1776" w:rsidRPr="007B7335" w:rsidRDefault="007D1776" w:rsidP="007B7335">
            <w:pPr>
              <w:contextualSpacing/>
            </w:pPr>
            <w:r w:rsidRPr="007B7335">
              <w:t>1 балл</w:t>
            </w:r>
          </w:p>
        </w:tc>
      </w:tr>
      <w:tr w:rsidR="007D1776" w:rsidRPr="007B7335" w:rsidTr="008138D8">
        <w:tc>
          <w:tcPr>
            <w:tcW w:w="0" w:type="auto"/>
          </w:tcPr>
          <w:p w:rsidR="007D1776" w:rsidRPr="007B7335" w:rsidRDefault="007D1776" w:rsidP="007B7335">
            <w:pPr>
              <w:tabs>
                <w:tab w:val="left" w:pos="288"/>
              </w:tabs>
              <w:snapToGrid w:val="0"/>
            </w:pPr>
            <w:r w:rsidRPr="007B7335">
              <w:t>40.</w:t>
            </w:r>
            <w:r w:rsidRPr="007B7335">
              <w:tab/>
              <w:t xml:space="preserve"> </w:t>
            </w:r>
            <w:proofErr w:type="gramStart"/>
            <w:r w:rsidRPr="007B7335">
              <w:t>Построение</w:t>
            </w:r>
            <w:proofErr w:type="gramEnd"/>
            <w:r w:rsidRPr="007B7335">
              <w:t xml:space="preserve"> каких моделей пред</w:t>
            </w:r>
            <w:r w:rsidRPr="007B7335">
              <w:t>у</w:t>
            </w:r>
            <w:r w:rsidRPr="007B7335">
              <w:t>сматривает методика моделирования RUP?</w:t>
            </w:r>
          </w:p>
          <w:p w:rsidR="007D1776" w:rsidRPr="007B7335" w:rsidRDefault="007D1776" w:rsidP="007B7335">
            <w:pPr>
              <w:tabs>
                <w:tab w:val="left" w:pos="288"/>
              </w:tabs>
              <w:snapToGrid w:val="0"/>
            </w:pPr>
            <w:r w:rsidRPr="007B7335">
              <w:t>а.</w:t>
            </w:r>
            <w:r w:rsidRPr="007B7335">
              <w:tab/>
              <w:t xml:space="preserve">модели </w:t>
            </w:r>
            <w:proofErr w:type="gramStart"/>
            <w:r w:rsidRPr="007B7335">
              <w:t>бизнес-объектов</w:t>
            </w:r>
            <w:proofErr w:type="gramEnd"/>
          </w:p>
          <w:p w:rsidR="007D1776" w:rsidRPr="007B7335" w:rsidRDefault="007D1776" w:rsidP="007B7335">
            <w:pPr>
              <w:tabs>
                <w:tab w:val="left" w:pos="288"/>
              </w:tabs>
              <w:snapToGrid w:val="0"/>
            </w:pPr>
            <w:proofErr w:type="gramStart"/>
            <w:r w:rsidRPr="007B7335">
              <w:t>б</w:t>
            </w:r>
            <w:proofErr w:type="gramEnd"/>
            <w:r w:rsidRPr="007B7335">
              <w:t>.</w:t>
            </w:r>
            <w:r w:rsidRPr="007B7335">
              <w:tab/>
              <w:t>модели бизнес-процессов;</w:t>
            </w:r>
          </w:p>
          <w:p w:rsidR="007D1776" w:rsidRPr="007B7335" w:rsidRDefault="007D1776" w:rsidP="007B7335">
            <w:pPr>
              <w:tabs>
                <w:tab w:val="left" w:pos="288"/>
              </w:tabs>
              <w:snapToGrid w:val="0"/>
            </w:pPr>
            <w:r w:rsidRPr="007B7335">
              <w:t>в.</w:t>
            </w:r>
            <w:r w:rsidRPr="007B7335">
              <w:tab/>
              <w:t xml:space="preserve">модели </w:t>
            </w:r>
            <w:proofErr w:type="gramStart"/>
            <w:r w:rsidRPr="007B7335">
              <w:t>бизнес-анализа</w:t>
            </w:r>
            <w:proofErr w:type="gramEnd"/>
          </w:p>
        </w:tc>
        <w:tc>
          <w:tcPr>
            <w:tcW w:w="0" w:type="auto"/>
          </w:tcPr>
          <w:p w:rsidR="007D1776" w:rsidRPr="007B7335" w:rsidRDefault="007D1776" w:rsidP="007B7335">
            <w:pPr>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p w:rsidR="007D1776" w:rsidRPr="007B7335" w:rsidRDefault="007D1776" w:rsidP="007B7335">
            <w:pPr>
              <w:contextualSpacing/>
            </w:pPr>
          </w:p>
        </w:tc>
        <w:tc>
          <w:tcPr>
            <w:tcW w:w="0" w:type="auto"/>
          </w:tcPr>
          <w:p w:rsidR="007D1776" w:rsidRPr="007B7335" w:rsidRDefault="007D1776" w:rsidP="007B7335">
            <w:pPr>
              <w:tabs>
                <w:tab w:val="left" w:pos="288"/>
              </w:tabs>
              <w:snapToGrid w:val="0"/>
            </w:pPr>
            <w:proofErr w:type="gramStart"/>
            <w:r w:rsidRPr="007B7335">
              <w:t>б</w:t>
            </w:r>
            <w:proofErr w:type="gramEnd"/>
            <w:r w:rsidRPr="007B7335">
              <w:t>.</w:t>
            </w:r>
            <w:r w:rsidRPr="007B7335">
              <w:tab/>
              <w:t>модели бизнес-процессов;</w:t>
            </w:r>
          </w:p>
          <w:p w:rsidR="007D1776" w:rsidRPr="007B7335" w:rsidRDefault="007D1776" w:rsidP="007B7335">
            <w:pPr>
              <w:tabs>
                <w:tab w:val="left" w:pos="288"/>
              </w:tabs>
              <w:snapToGrid w:val="0"/>
            </w:pPr>
            <w:r w:rsidRPr="007B7335">
              <w:t>в.</w:t>
            </w:r>
            <w:r w:rsidRPr="007B7335">
              <w:tab/>
              <w:t xml:space="preserve">модели </w:t>
            </w:r>
            <w:proofErr w:type="gramStart"/>
            <w:r w:rsidRPr="007B7335">
              <w:t>бизнес-анализа</w:t>
            </w:r>
            <w:proofErr w:type="gramEnd"/>
          </w:p>
          <w:p w:rsidR="007D1776" w:rsidRPr="007B7335" w:rsidRDefault="007D1776" w:rsidP="007B7335">
            <w:pPr>
              <w:contextualSpacing/>
            </w:pPr>
          </w:p>
          <w:p w:rsidR="007D1776" w:rsidRPr="007B7335" w:rsidRDefault="007D1776" w:rsidP="007B7335">
            <w:pPr>
              <w:contextualSpacing/>
            </w:pPr>
            <w:r w:rsidRPr="007B7335">
              <w:t>1 балл</w:t>
            </w:r>
          </w:p>
        </w:tc>
      </w:tr>
      <w:tr w:rsidR="007D1776" w:rsidRPr="007B7335" w:rsidTr="008138D8">
        <w:tc>
          <w:tcPr>
            <w:tcW w:w="0" w:type="auto"/>
          </w:tcPr>
          <w:p w:rsidR="007D1776" w:rsidRPr="007B7335" w:rsidRDefault="007D1776" w:rsidP="007B7335">
            <w:pPr>
              <w:tabs>
                <w:tab w:val="left" w:pos="288"/>
              </w:tabs>
              <w:snapToGrid w:val="0"/>
            </w:pPr>
            <w:r w:rsidRPr="007B7335">
              <w:t>41.</w:t>
            </w:r>
            <w:r w:rsidRPr="007B7335">
              <w:tab/>
              <w:t xml:space="preserve"> Сколько методов построения м</w:t>
            </w:r>
            <w:r w:rsidRPr="007B7335">
              <w:t>о</w:t>
            </w:r>
            <w:r w:rsidRPr="007B7335">
              <w:t>делей предусматривает методика модел</w:t>
            </w:r>
            <w:r w:rsidRPr="007B7335">
              <w:t>и</w:t>
            </w:r>
            <w:r w:rsidRPr="007B7335">
              <w:t>рования RUP:</w:t>
            </w:r>
          </w:p>
          <w:p w:rsidR="007D1776" w:rsidRPr="007B7335" w:rsidRDefault="007D1776" w:rsidP="007B7335">
            <w:pPr>
              <w:tabs>
                <w:tab w:val="left" w:pos="288"/>
              </w:tabs>
              <w:snapToGrid w:val="0"/>
            </w:pPr>
            <w:r w:rsidRPr="007B7335">
              <w:t>а.</w:t>
            </w:r>
            <w:r w:rsidRPr="007B7335">
              <w:tab/>
              <w:t>2;</w:t>
            </w:r>
          </w:p>
          <w:p w:rsidR="007D1776" w:rsidRPr="007B7335" w:rsidRDefault="007D1776" w:rsidP="007B7335">
            <w:pPr>
              <w:tabs>
                <w:tab w:val="left" w:pos="288"/>
              </w:tabs>
              <w:snapToGrid w:val="0"/>
            </w:pPr>
            <w:proofErr w:type="gramStart"/>
            <w:r w:rsidRPr="007B7335">
              <w:t>б</w:t>
            </w:r>
            <w:proofErr w:type="gramEnd"/>
            <w:r w:rsidRPr="007B7335">
              <w:t>.</w:t>
            </w:r>
            <w:r w:rsidRPr="007B7335">
              <w:tab/>
              <w:t>3;</w:t>
            </w:r>
          </w:p>
          <w:p w:rsidR="007D1776" w:rsidRPr="007B7335" w:rsidRDefault="007D1776" w:rsidP="007B7335">
            <w:pPr>
              <w:tabs>
                <w:tab w:val="left" w:pos="288"/>
              </w:tabs>
              <w:snapToGrid w:val="0"/>
            </w:pPr>
            <w:r w:rsidRPr="007B7335">
              <w:t>в.</w:t>
            </w:r>
            <w:r w:rsidRPr="007B7335">
              <w:tab/>
              <w:t>5;</w:t>
            </w:r>
          </w:p>
          <w:p w:rsidR="007D1776" w:rsidRPr="007B7335" w:rsidRDefault="007D1776" w:rsidP="007B7335">
            <w:pPr>
              <w:tabs>
                <w:tab w:val="left" w:pos="288"/>
              </w:tabs>
              <w:snapToGrid w:val="0"/>
            </w:pPr>
            <w:r w:rsidRPr="007B7335">
              <w:t>г.</w:t>
            </w:r>
            <w:r w:rsidRPr="007B7335">
              <w:tab/>
              <w:t xml:space="preserve">4. </w:t>
            </w:r>
          </w:p>
        </w:tc>
        <w:tc>
          <w:tcPr>
            <w:tcW w:w="0" w:type="auto"/>
          </w:tcPr>
          <w:p w:rsidR="007D1776" w:rsidRPr="007B7335" w:rsidRDefault="007D1776" w:rsidP="007B7335">
            <w:pPr>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p w:rsidR="007D1776" w:rsidRPr="007B7335" w:rsidRDefault="007D1776" w:rsidP="007B7335">
            <w:pPr>
              <w:contextualSpacing/>
            </w:pPr>
          </w:p>
        </w:tc>
        <w:tc>
          <w:tcPr>
            <w:tcW w:w="0" w:type="auto"/>
          </w:tcPr>
          <w:p w:rsidR="007D1776" w:rsidRPr="007B7335" w:rsidRDefault="007D1776" w:rsidP="007B7335">
            <w:pPr>
              <w:tabs>
                <w:tab w:val="left" w:pos="288"/>
              </w:tabs>
              <w:snapToGrid w:val="0"/>
            </w:pPr>
            <w:r w:rsidRPr="007B7335">
              <w:t>а.</w:t>
            </w:r>
            <w:r w:rsidRPr="007B7335">
              <w:tab/>
              <w:t>2;</w:t>
            </w:r>
          </w:p>
          <w:p w:rsidR="007D1776" w:rsidRPr="007B7335" w:rsidRDefault="007D1776" w:rsidP="007B7335">
            <w:pPr>
              <w:contextualSpacing/>
            </w:pPr>
          </w:p>
          <w:p w:rsidR="007D1776" w:rsidRPr="007B7335" w:rsidRDefault="007D1776" w:rsidP="007B7335">
            <w:pPr>
              <w:contextualSpacing/>
            </w:pPr>
            <w:r w:rsidRPr="007B7335">
              <w:t>1 балл</w:t>
            </w:r>
          </w:p>
        </w:tc>
      </w:tr>
      <w:tr w:rsidR="007D1776" w:rsidRPr="007B7335" w:rsidTr="008138D8">
        <w:tc>
          <w:tcPr>
            <w:tcW w:w="0" w:type="auto"/>
          </w:tcPr>
          <w:p w:rsidR="007D1776" w:rsidRPr="007B7335" w:rsidRDefault="007D1776" w:rsidP="007B7335">
            <w:pPr>
              <w:tabs>
                <w:tab w:val="left" w:pos="288"/>
              </w:tabs>
              <w:snapToGrid w:val="0"/>
            </w:pPr>
            <w:r w:rsidRPr="007B7335">
              <w:lastRenderedPageBreak/>
              <w:t>42.</w:t>
            </w:r>
            <w:r w:rsidRPr="007B7335">
              <w:tab/>
              <w:t>Какие этапы, в соответствии с те</w:t>
            </w:r>
            <w:r w:rsidRPr="007B7335">
              <w:t>х</w:t>
            </w:r>
            <w:r w:rsidRPr="007B7335">
              <w:t>нологией Borland, включает в себя пр</w:t>
            </w:r>
            <w:r w:rsidRPr="007B7335">
              <w:t>о</w:t>
            </w:r>
            <w:r w:rsidRPr="007B7335">
              <w:t xml:space="preserve">цесс создания </w:t>
            </w:r>
            <w:proofErr w:type="gramStart"/>
            <w:r w:rsidRPr="007B7335">
              <w:t>ПО</w:t>
            </w:r>
            <w:proofErr w:type="gramEnd"/>
            <w:r w:rsidRPr="007B7335">
              <w:t xml:space="preserve"> </w:t>
            </w:r>
          </w:p>
          <w:p w:rsidR="007D1776" w:rsidRPr="007B7335" w:rsidRDefault="007D1776" w:rsidP="007B7335">
            <w:pPr>
              <w:tabs>
                <w:tab w:val="left" w:pos="288"/>
              </w:tabs>
              <w:snapToGrid w:val="0"/>
            </w:pPr>
            <w:r w:rsidRPr="007B7335">
              <w:t>а.</w:t>
            </w:r>
            <w:r w:rsidRPr="007B7335">
              <w:tab/>
              <w:t>определение требований;</w:t>
            </w:r>
          </w:p>
          <w:p w:rsidR="007D1776" w:rsidRPr="007B7335" w:rsidRDefault="007D1776" w:rsidP="007B7335">
            <w:pPr>
              <w:tabs>
                <w:tab w:val="left" w:pos="288"/>
              </w:tabs>
              <w:snapToGrid w:val="0"/>
            </w:pPr>
            <w:proofErr w:type="gramStart"/>
            <w:r w:rsidRPr="007B7335">
              <w:t>б</w:t>
            </w:r>
            <w:proofErr w:type="gramEnd"/>
            <w:r w:rsidRPr="007B7335">
              <w:t>.</w:t>
            </w:r>
            <w:r w:rsidRPr="007B7335">
              <w:tab/>
              <w:t>анализ и проектирование;</w:t>
            </w:r>
          </w:p>
          <w:p w:rsidR="007D1776" w:rsidRPr="007B7335" w:rsidRDefault="007D1776" w:rsidP="007B7335">
            <w:pPr>
              <w:tabs>
                <w:tab w:val="left" w:pos="288"/>
              </w:tabs>
              <w:snapToGrid w:val="0"/>
            </w:pPr>
            <w:proofErr w:type="gramStart"/>
            <w:r w:rsidRPr="007B7335">
              <w:t>в</w:t>
            </w:r>
            <w:proofErr w:type="gramEnd"/>
            <w:r w:rsidRPr="007B7335">
              <w:t>.</w:t>
            </w:r>
            <w:r w:rsidRPr="007B7335">
              <w:tab/>
              <w:t>разработка;</w:t>
            </w:r>
          </w:p>
          <w:p w:rsidR="007D1776" w:rsidRPr="007B7335" w:rsidRDefault="007D1776" w:rsidP="007B7335">
            <w:pPr>
              <w:tabs>
                <w:tab w:val="left" w:pos="288"/>
              </w:tabs>
              <w:snapToGrid w:val="0"/>
            </w:pPr>
            <w:r w:rsidRPr="007B7335">
              <w:t>г.</w:t>
            </w:r>
            <w:r w:rsidRPr="007B7335">
              <w:tab/>
              <w:t>тестирование и профилирование;</w:t>
            </w:r>
          </w:p>
          <w:p w:rsidR="007D1776" w:rsidRPr="007B7335" w:rsidRDefault="007D1776" w:rsidP="007B7335">
            <w:pPr>
              <w:tabs>
                <w:tab w:val="left" w:pos="288"/>
              </w:tabs>
              <w:snapToGrid w:val="0"/>
            </w:pPr>
            <w:r w:rsidRPr="007B7335">
              <w:t>д.</w:t>
            </w:r>
            <w:r w:rsidRPr="007B7335">
              <w:tab/>
              <w:t>развертывание.</w:t>
            </w:r>
          </w:p>
        </w:tc>
        <w:tc>
          <w:tcPr>
            <w:tcW w:w="0" w:type="auto"/>
          </w:tcPr>
          <w:p w:rsidR="007D1776" w:rsidRPr="007B7335" w:rsidRDefault="007D1776" w:rsidP="007B7335">
            <w:pPr>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p w:rsidR="007D1776" w:rsidRPr="007B7335" w:rsidRDefault="007D1776" w:rsidP="007B7335">
            <w:pPr>
              <w:contextualSpacing/>
            </w:pPr>
          </w:p>
        </w:tc>
        <w:tc>
          <w:tcPr>
            <w:tcW w:w="0" w:type="auto"/>
          </w:tcPr>
          <w:p w:rsidR="007D1776" w:rsidRPr="007B7335" w:rsidRDefault="007D1776" w:rsidP="007B7335">
            <w:pPr>
              <w:tabs>
                <w:tab w:val="left" w:pos="288"/>
              </w:tabs>
              <w:snapToGrid w:val="0"/>
            </w:pPr>
            <w:r w:rsidRPr="007B7335">
              <w:t>а.</w:t>
            </w:r>
            <w:r w:rsidRPr="007B7335">
              <w:tab/>
              <w:t>определение требований;</w:t>
            </w:r>
          </w:p>
          <w:p w:rsidR="007D1776" w:rsidRPr="007B7335" w:rsidRDefault="007D1776" w:rsidP="007B7335">
            <w:pPr>
              <w:tabs>
                <w:tab w:val="left" w:pos="288"/>
              </w:tabs>
              <w:snapToGrid w:val="0"/>
            </w:pPr>
            <w:proofErr w:type="gramStart"/>
            <w:r w:rsidRPr="007B7335">
              <w:t>б</w:t>
            </w:r>
            <w:proofErr w:type="gramEnd"/>
            <w:r w:rsidRPr="007B7335">
              <w:t>.</w:t>
            </w:r>
            <w:r w:rsidRPr="007B7335">
              <w:tab/>
              <w:t>анализ и проектирование;</w:t>
            </w:r>
          </w:p>
          <w:p w:rsidR="007D1776" w:rsidRPr="007B7335" w:rsidRDefault="007D1776" w:rsidP="007B7335">
            <w:pPr>
              <w:tabs>
                <w:tab w:val="left" w:pos="288"/>
              </w:tabs>
              <w:snapToGrid w:val="0"/>
            </w:pPr>
            <w:proofErr w:type="gramStart"/>
            <w:r w:rsidRPr="007B7335">
              <w:t>в</w:t>
            </w:r>
            <w:proofErr w:type="gramEnd"/>
            <w:r w:rsidRPr="007B7335">
              <w:t>.</w:t>
            </w:r>
            <w:r w:rsidRPr="007B7335">
              <w:tab/>
              <w:t>разработка;</w:t>
            </w:r>
          </w:p>
          <w:p w:rsidR="007D1776" w:rsidRPr="007B7335" w:rsidRDefault="007D1776" w:rsidP="007B7335">
            <w:pPr>
              <w:tabs>
                <w:tab w:val="left" w:pos="288"/>
              </w:tabs>
              <w:snapToGrid w:val="0"/>
            </w:pPr>
            <w:r w:rsidRPr="007B7335">
              <w:t>г.</w:t>
            </w:r>
            <w:r w:rsidRPr="007B7335">
              <w:tab/>
              <w:t>тестирование и профилирование;</w:t>
            </w:r>
          </w:p>
          <w:p w:rsidR="007D1776" w:rsidRPr="007B7335" w:rsidRDefault="007D1776" w:rsidP="007B7335">
            <w:pPr>
              <w:tabs>
                <w:tab w:val="left" w:pos="288"/>
              </w:tabs>
              <w:snapToGrid w:val="0"/>
            </w:pPr>
            <w:r w:rsidRPr="007B7335">
              <w:t>д.</w:t>
            </w:r>
            <w:r w:rsidRPr="007B7335">
              <w:tab/>
              <w:t>развертывание.</w:t>
            </w:r>
          </w:p>
          <w:p w:rsidR="007D1776" w:rsidRPr="007B7335" w:rsidRDefault="007D1776" w:rsidP="007B7335">
            <w:pPr>
              <w:contextualSpacing/>
            </w:pPr>
          </w:p>
          <w:p w:rsidR="007D1776" w:rsidRPr="007B7335" w:rsidRDefault="007D1776" w:rsidP="007B7335">
            <w:pPr>
              <w:contextualSpacing/>
            </w:pPr>
            <w:r w:rsidRPr="007B7335">
              <w:t>1 балл</w:t>
            </w:r>
          </w:p>
        </w:tc>
      </w:tr>
      <w:tr w:rsidR="007D1776" w:rsidRPr="007B7335" w:rsidTr="008138D8">
        <w:tc>
          <w:tcPr>
            <w:tcW w:w="0" w:type="auto"/>
          </w:tcPr>
          <w:p w:rsidR="007D1776" w:rsidRPr="007B7335" w:rsidRDefault="007D1776" w:rsidP="007B7335">
            <w:pPr>
              <w:tabs>
                <w:tab w:val="left" w:pos="288"/>
              </w:tabs>
              <w:snapToGrid w:val="0"/>
            </w:pPr>
            <w:r w:rsidRPr="007B7335">
              <w:t>43.</w:t>
            </w:r>
            <w:r w:rsidRPr="007B7335">
              <w:tab/>
              <w:t xml:space="preserve">. В соответствии с технологией Borland процесс создания </w:t>
            </w:r>
            <w:proofErr w:type="gramStart"/>
            <w:r w:rsidRPr="007B7335">
              <w:t>ПО</w:t>
            </w:r>
            <w:proofErr w:type="gramEnd"/>
            <w:r w:rsidRPr="007B7335">
              <w:t xml:space="preserve"> включает в себя ..... основных этапов:</w:t>
            </w:r>
          </w:p>
          <w:p w:rsidR="007D1776" w:rsidRPr="007B7335" w:rsidRDefault="007D1776" w:rsidP="007B7335">
            <w:pPr>
              <w:tabs>
                <w:tab w:val="left" w:pos="288"/>
              </w:tabs>
              <w:snapToGrid w:val="0"/>
            </w:pPr>
            <w:r w:rsidRPr="007B7335">
              <w:t>а.</w:t>
            </w:r>
            <w:r w:rsidRPr="007B7335">
              <w:tab/>
              <w:t>6;</w:t>
            </w:r>
          </w:p>
          <w:p w:rsidR="007D1776" w:rsidRPr="007B7335" w:rsidRDefault="007D1776" w:rsidP="007B7335">
            <w:pPr>
              <w:tabs>
                <w:tab w:val="left" w:pos="288"/>
              </w:tabs>
              <w:snapToGrid w:val="0"/>
            </w:pPr>
            <w:proofErr w:type="gramStart"/>
            <w:r w:rsidRPr="007B7335">
              <w:t>б</w:t>
            </w:r>
            <w:proofErr w:type="gramEnd"/>
            <w:r w:rsidRPr="007B7335">
              <w:t>.</w:t>
            </w:r>
            <w:r w:rsidRPr="007B7335">
              <w:tab/>
              <w:t>4;</w:t>
            </w:r>
          </w:p>
          <w:p w:rsidR="007D1776" w:rsidRPr="007B7335" w:rsidRDefault="007D1776" w:rsidP="007B7335">
            <w:pPr>
              <w:tabs>
                <w:tab w:val="left" w:pos="288"/>
              </w:tabs>
              <w:snapToGrid w:val="0"/>
            </w:pPr>
            <w:r w:rsidRPr="007B7335">
              <w:t>в.</w:t>
            </w:r>
            <w:r w:rsidRPr="007B7335">
              <w:tab/>
              <w:t>3;</w:t>
            </w:r>
          </w:p>
          <w:p w:rsidR="007D1776" w:rsidRPr="007B7335" w:rsidRDefault="007D1776" w:rsidP="007B7335">
            <w:pPr>
              <w:tabs>
                <w:tab w:val="left" w:pos="288"/>
              </w:tabs>
              <w:snapToGrid w:val="0"/>
            </w:pPr>
            <w:r w:rsidRPr="007B7335">
              <w:t>г.</w:t>
            </w:r>
            <w:r w:rsidRPr="007B7335">
              <w:tab/>
              <w:t>5.</w:t>
            </w:r>
          </w:p>
        </w:tc>
        <w:tc>
          <w:tcPr>
            <w:tcW w:w="0" w:type="auto"/>
          </w:tcPr>
          <w:p w:rsidR="007D1776" w:rsidRPr="007B7335" w:rsidRDefault="007D1776" w:rsidP="007B7335">
            <w:pPr>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p w:rsidR="007D1776" w:rsidRPr="007B7335" w:rsidRDefault="007D1776" w:rsidP="007B7335">
            <w:pPr>
              <w:contextualSpacing/>
            </w:pPr>
          </w:p>
        </w:tc>
        <w:tc>
          <w:tcPr>
            <w:tcW w:w="0" w:type="auto"/>
          </w:tcPr>
          <w:p w:rsidR="007D1776" w:rsidRPr="007B7335" w:rsidRDefault="007D1776" w:rsidP="007B7335">
            <w:pPr>
              <w:tabs>
                <w:tab w:val="left" w:pos="288"/>
              </w:tabs>
              <w:snapToGrid w:val="0"/>
            </w:pPr>
            <w:r w:rsidRPr="007B7335">
              <w:t>г.</w:t>
            </w:r>
            <w:r w:rsidRPr="007B7335">
              <w:tab/>
              <w:t>5.</w:t>
            </w:r>
          </w:p>
          <w:p w:rsidR="007D1776" w:rsidRPr="007B7335" w:rsidRDefault="007D1776" w:rsidP="007B7335">
            <w:pPr>
              <w:contextualSpacing/>
            </w:pPr>
          </w:p>
          <w:p w:rsidR="007D1776" w:rsidRPr="007B7335" w:rsidRDefault="007D1776" w:rsidP="007B7335">
            <w:pPr>
              <w:contextualSpacing/>
            </w:pPr>
            <w:r w:rsidRPr="007B7335">
              <w:t>1 балл</w:t>
            </w:r>
          </w:p>
        </w:tc>
      </w:tr>
      <w:tr w:rsidR="007D1776" w:rsidRPr="007B7335" w:rsidTr="008138D8">
        <w:tc>
          <w:tcPr>
            <w:tcW w:w="0" w:type="auto"/>
          </w:tcPr>
          <w:p w:rsidR="007D1776" w:rsidRPr="007B7335" w:rsidRDefault="007D1776" w:rsidP="007B7335">
            <w:pPr>
              <w:tabs>
                <w:tab w:val="left" w:pos="288"/>
              </w:tabs>
              <w:snapToGrid w:val="0"/>
            </w:pPr>
            <w:r w:rsidRPr="007B7335">
              <w:t>44.</w:t>
            </w:r>
            <w:r w:rsidRPr="007B7335">
              <w:tab/>
              <w:t>Функциональная интеграция в те</w:t>
            </w:r>
            <w:r w:rsidRPr="007B7335">
              <w:t>х</w:t>
            </w:r>
            <w:r w:rsidRPr="007B7335">
              <w:t>нологии Borland</w:t>
            </w:r>
          </w:p>
          <w:p w:rsidR="007D1776" w:rsidRPr="007B7335" w:rsidRDefault="007D1776" w:rsidP="007B7335">
            <w:pPr>
              <w:tabs>
                <w:tab w:val="left" w:pos="288"/>
              </w:tabs>
              <w:snapToGrid w:val="0"/>
            </w:pPr>
            <w:r w:rsidRPr="007B7335">
              <w:t>а.</w:t>
            </w:r>
            <w:r w:rsidRPr="007B7335">
              <w:tab/>
              <w:t>позволяет обратиться из одной системы к функциям другой, выбрав соответс</w:t>
            </w:r>
            <w:r w:rsidRPr="007B7335">
              <w:t>т</w:t>
            </w:r>
            <w:r w:rsidRPr="007B7335">
              <w:t>вующий пункт меню</w:t>
            </w:r>
          </w:p>
          <w:p w:rsidR="007D1776" w:rsidRPr="007B7335" w:rsidRDefault="007D1776" w:rsidP="007B7335">
            <w:pPr>
              <w:tabs>
                <w:tab w:val="left" w:pos="288"/>
              </w:tabs>
              <w:snapToGrid w:val="0"/>
            </w:pPr>
            <w:proofErr w:type="gramStart"/>
            <w:r w:rsidRPr="007B7335">
              <w:t>б</w:t>
            </w:r>
            <w:proofErr w:type="gramEnd"/>
            <w:r w:rsidRPr="007B7335">
              <w:t>.</w:t>
            </w:r>
            <w:r w:rsidRPr="007B7335">
              <w:tab/>
              <w:t>обеспечивает работу с одной системой непосредственно в среде другой</w:t>
            </w:r>
          </w:p>
          <w:p w:rsidR="007D1776" w:rsidRPr="007B7335" w:rsidRDefault="007D1776" w:rsidP="007B7335">
            <w:pPr>
              <w:tabs>
                <w:tab w:val="left" w:pos="288"/>
              </w:tabs>
              <w:snapToGrid w:val="0"/>
              <w:rPr>
                <w:lang w:eastAsia="ru-RU"/>
              </w:rPr>
            </w:pPr>
            <w:r w:rsidRPr="007B7335">
              <w:t>в.</w:t>
            </w:r>
            <w:r w:rsidRPr="007B7335">
              <w:tab/>
              <w:t>позволяет сочетать функции двух ра</w:t>
            </w:r>
            <w:r w:rsidRPr="007B7335">
              <w:t>з</w:t>
            </w:r>
            <w:r w:rsidRPr="007B7335">
              <w:t>личных продуктов незаметно для разр</w:t>
            </w:r>
            <w:r w:rsidRPr="007B7335">
              <w:t>а</w:t>
            </w:r>
            <w:r w:rsidRPr="007B7335">
              <w:t>ботчиков</w:t>
            </w:r>
          </w:p>
        </w:tc>
        <w:tc>
          <w:tcPr>
            <w:tcW w:w="0" w:type="auto"/>
          </w:tcPr>
          <w:p w:rsidR="007D1776" w:rsidRPr="007B7335" w:rsidRDefault="007D1776" w:rsidP="007B7335">
            <w:pPr>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p w:rsidR="007D1776" w:rsidRPr="007B7335" w:rsidRDefault="007D1776" w:rsidP="007B7335">
            <w:pPr>
              <w:contextualSpacing/>
            </w:pPr>
          </w:p>
        </w:tc>
        <w:tc>
          <w:tcPr>
            <w:tcW w:w="0" w:type="auto"/>
          </w:tcPr>
          <w:p w:rsidR="007D1776" w:rsidRPr="007B7335" w:rsidRDefault="007D1776" w:rsidP="007B7335">
            <w:pPr>
              <w:tabs>
                <w:tab w:val="left" w:pos="288"/>
              </w:tabs>
              <w:snapToGrid w:val="0"/>
            </w:pPr>
            <w:r w:rsidRPr="007B7335">
              <w:t>а.</w:t>
            </w:r>
            <w:r w:rsidRPr="007B7335">
              <w:tab/>
              <w:t>позволяет обратиться из одной системы к функциям другой, в</w:t>
            </w:r>
            <w:r w:rsidRPr="007B7335">
              <w:t>ы</w:t>
            </w:r>
            <w:r w:rsidRPr="007B7335">
              <w:t>брав соответствующий пункт меню</w:t>
            </w:r>
          </w:p>
          <w:p w:rsidR="007D1776" w:rsidRPr="007B7335" w:rsidRDefault="007D1776" w:rsidP="007B7335">
            <w:pPr>
              <w:contextualSpacing/>
              <w:rPr>
                <w:lang w:eastAsia="ru-RU"/>
              </w:rPr>
            </w:pPr>
          </w:p>
          <w:p w:rsidR="007D1776" w:rsidRPr="007B7335" w:rsidRDefault="007D1776" w:rsidP="007B7335">
            <w:pPr>
              <w:contextualSpacing/>
              <w:rPr>
                <w:lang w:eastAsia="ru-RU"/>
              </w:rPr>
            </w:pPr>
            <w:r w:rsidRPr="007B7335">
              <w:t>1 балл</w:t>
            </w:r>
          </w:p>
        </w:tc>
      </w:tr>
      <w:tr w:rsidR="007D1776" w:rsidRPr="007B7335" w:rsidTr="008138D8">
        <w:tc>
          <w:tcPr>
            <w:tcW w:w="0" w:type="auto"/>
          </w:tcPr>
          <w:p w:rsidR="007D1776" w:rsidRPr="007B7335" w:rsidRDefault="007D1776" w:rsidP="007B7335">
            <w:pPr>
              <w:tabs>
                <w:tab w:val="left" w:pos="288"/>
              </w:tabs>
              <w:snapToGrid w:val="0"/>
            </w:pPr>
            <w:r w:rsidRPr="007B7335">
              <w:t>45.</w:t>
            </w:r>
            <w:r w:rsidRPr="007B7335">
              <w:tab/>
              <w:t xml:space="preserve"> Встроенная интеграция в технол</w:t>
            </w:r>
            <w:r w:rsidRPr="007B7335">
              <w:t>о</w:t>
            </w:r>
            <w:r w:rsidRPr="007B7335">
              <w:t>гии Borland</w:t>
            </w:r>
          </w:p>
          <w:p w:rsidR="007D1776" w:rsidRPr="007B7335" w:rsidRDefault="007D1776" w:rsidP="007B7335">
            <w:pPr>
              <w:tabs>
                <w:tab w:val="left" w:pos="288"/>
              </w:tabs>
              <w:snapToGrid w:val="0"/>
            </w:pPr>
            <w:r w:rsidRPr="007B7335">
              <w:t>а.</w:t>
            </w:r>
            <w:r w:rsidRPr="007B7335">
              <w:tab/>
              <w:t>позволяет обратиться из одной системы к функциям другой, выбрав соответс</w:t>
            </w:r>
            <w:r w:rsidRPr="007B7335">
              <w:t>т</w:t>
            </w:r>
            <w:r w:rsidRPr="007B7335">
              <w:t>вующий пункт меню</w:t>
            </w:r>
          </w:p>
          <w:p w:rsidR="007D1776" w:rsidRPr="007B7335" w:rsidRDefault="007D1776" w:rsidP="007B7335">
            <w:pPr>
              <w:tabs>
                <w:tab w:val="left" w:pos="288"/>
              </w:tabs>
              <w:snapToGrid w:val="0"/>
            </w:pPr>
            <w:proofErr w:type="gramStart"/>
            <w:r w:rsidRPr="007B7335">
              <w:t>б</w:t>
            </w:r>
            <w:proofErr w:type="gramEnd"/>
            <w:r w:rsidRPr="007B7335">
              <w:t>.</w:t>
            </w:r>
            <w:r w:rsidRPr="007B7335">
              <w:tab/>
              <w:t>обеспечивает работу с одной системой непосредственно в среде другой</w:t>
            </w:r>
          </w:p>
          <w:p w:rsidR="007D1776" w:rsidRPr="007B7335" w:rsidRDefault="007D1776" w:rsidP="007B7335">
            <w:pPr>
              <w:tabs>
                <w:tab w:val="left" w:pos="288"/>
              </w:tabs>
              <w:snapToGrid w:val="0"/>
            </w:pPr>
            <w:r w:rsidRPr="007B7335">
              <w:t>в.</w:t>
            </w:r>
            <w:r w:rsidRPr="007B7335">
              <w:tab/>
              <w:t>позволяет сочетать функции двух ра</w:t>
            </w:r>
            <w:r w:rsidRPr="007B7335">
              <w:t>з</w:t>
            </w:r>
            <w:r w:rsidRPr="007B7335">
              <w:t>личных продуктов незаметно для разр</w:t>
            </w:r>
            <w:r w:rsidRPr="007B7335">
              <w:t>а</w:t>
            </w:r>
            <w:r w:rsidRPr="007B7335">
              <w:t>ботчиков</w:t>
            </w:r>
          </w:p>
        </w:tc>
        <w:tc>
          <w:tcPr>
            <w:tcW w:w="0" w:type="auto"/>
          </w:tcPr>
          <w:p w:rsidR="007D1776" w:rsidRPr="007B7335" w:rsidRDefault="007D1776" w:rsidP="007B7335">
            <w:pPr>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p w:rsidR="007D1776" w:rsidRPr="007B7335" w:rsidRDefault="007D1776" w:rsidP="007B7335">
            <w:pPr>
              <w:contextualSpacing/>
            </w:pPr>
          </w:p>
        </w:tc>
        <w:tc>
          <w:tcPr>
            <w:tcW w:w="0" w:type="auto"/>
          </w:tcPr>
          <w:p w:rsidR="007D1776" w:rsidRPr="007B7335" w:rsidRDefault="007D1776" w:rsidP="007B7335">
            <w:pPr>
              <w:tabs>
                <w:tab w:val="left" w:pos="288"/>
              </w:tabs>
              <w:snapToGrid w:val="0"/>
            </w:pPr>
            <w:proofErr w:type="gramStart"/>
            <w:r w:rsidRPr="007B7335">
              <w:t>б</w:t>
            </w:r>
            <w:proofErr w:type="gramEnd"/>
            <w:r w:rsidRPr="007B7335">
              <w:t>.</w:t>
            </w:r>
            <w:r w:rsidRPr="007B7335">
              <w:tab/>
              <w:t>обеспечивает работу с одной системой непосредственно в среде другой</w:t>
            </w:r>
          </w:p>
          <w:p w:rsidR="007D1776" w:rsidRPr="007B7335" w:rsidRDefault="007D1776" w:rsidP="007B7335">
            <w:pPr>
              <w:contextualSpacing/>
            </w:pPr>
          </w:p>
          <w:p w:rsidR="007D1776" w:rsidRPr="007B7335" w:rsidRDefault="007D1776" w:rsidP="007B7335">
            <w:pPr>
              <w:contextualSpacing/>
            </w:pPr>
            <w:r w:rsidRPr="007B7335">
              <w:t>1 балл</w:t>
            </w:r>
          </w:p>
        </w:tc>
      </w:tr>
      <w:tr w:rsidR="007D1776" w:rsidRPr="007B7335" w:rsidTr="008138D8">
        <w:tc>
          <w:tcPr>
            <w:tcW w:w="0" w:type="auto"/>
          </w:tcPr>
          <w:p w:rsidR="007D1776" w:rsidRPr="007B7335" w:rsidRDefault="007D1776" w:rsidP="007B7335">
            <w:pPr>
              <w:tabs>
                <w:tab w:val="left" w:pos="288"/>
              </w:tabs>
              <w:snapToGrid w:val="0"/>
            </w:pPr>
            <w:r w:rsidRPr="007B7335">
              <w:t>46.</w:t>
            </w:r>
            <w:r w:rsidRPr="007B7335">
              <w:tab/>
              <w:t>Синергетическая интеграция в те</w:t>
            </w:r>
            <w:r w:rsidRPr="007B7335">
              <w:t>х</w:t>
            </w:r>
            <w:r w:rsidRPr="007B7335">
              <w:t>нологии Borland</w:t>
            </w:r>
          </w:p>
          <w:p w:rsidR="007D1776" w:rsidRPr="007B7335" w:rsidRDefault="007D1776" w:rsidP="007B7335">
            <w:pPr>
              <w:tabs>
                <w:tab w:val="left" w:pos="288"/>
              </w:tabs>
              <w:snapToGrid w:val="0"/>
            </w:pPr>
            <w:r w:rsidRPr="007B7335">
              <w:t>а.</w:t>
            </w:r>
            <w:r w:rsidRPr="007B7335">
              <w:tab/>
              <w:t>позволяет обратиться из одной системы к функциям другой, выбрав соответс</w:t>
            </w:r>
            <w:r w:rsidRPr="007B7335">
              <w:t>т</w:t>
            </w:r>
            <w:r w:rsidRPr="007B7335">
              <w:t>вующий пункт меню</w:t>
            </w:r>
          </w:p>
          <w:p w:rsidR="007D1776" w:rsidRPr="007B7335" w:rsidRDefault="007D1776" w:rsidP="007B7335">
            <w:pPr>
              <w:tabs>
                <w:tab w:val="left" w:pos="288"/>
              </w:tabs>
              <w:snapToGrid w:val="0"/>
            </w:pPr>
            <w:proofErr w:type="gramStart"/>
            <w:r w:rsidRPr="007B7335">
              <w:t>б</w:t>
            </w:r>
            <w:proofErr w:type="gramEnd"/>
            <w:r w:rsidRPr="007B7335">
              <w:t>.</w:t>
            </w:r>
            <w:r w:rsidRPr="007B7335">
              <w:tab/>
              <w:t>обеспечивает работу с одной системой непосредственно в среде другой</w:t>
            </w:r>
          </w:p>
          <w:p w:rsidR="007D1776" w:rsidRPr="007B7335" w:rsidRDefault="007D1776" w:rsidP="007B7335">
            <w:pPr>
              <w:tabs>
                <w:tab w:val="left" w:pos="288"/>
              </w:tabs>
              <w:snapToGrid w:val="0"/>
            </w:pPr>
            <w:r w:rsidRPr="007B7335">
              <w:t>в.</w:t>
            </w:r>
            <w:r w:rsidRPr="007B7335">
              <w:tab/>
              <w:t>позволяет сочетать функции двух ра</w:t>
            </w:r>
            <w:r w:rsidRPr="007B7335">
              <w:t>з</w:t>
            </w:r>
            <w:r w:rsidRPr="007B7335">
              <w:t>личных продуктов незаметно для разр</w:t>
            </w:r>
            <w:r w:rsidRPr="007B7335">
              <w:t>а</w:t>
            </w:r>
            <w:r w:rsidRPr="007B7335">
              <w:t>ботчиков</w:t>
            </w:r>
          </w:p>
        </w:tc>
        <w:tc>
          <w:tcPr>
            <w:tcW w:w="0" w:type="auto"/>
          </w:tcPr>
          <w:p w:rsidR="007D1776" w:rsidRPr="007B7335" w:rsidRDefault="007D1776" w:rsidP="007B7335">
            <w:pPr>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p w:rsidR="007D1776" w:rsidRPr="007B7335" w:rsidRDefault="007D1776" w:rsidP="007B7335">
            <w:pPr>
              <w:contextualSpacing/>
            </w:pPr>
          </w:p>
        </w:tc>
        <w:tc>
          <w:tcPr>
            <w:tcW w:w="0" w:type="auto"/>
          </w:tcPr>
          <w:p w:rsidR="007D1776" w:rsidRPr="007B7335" w:rsidRDefault="007D1776" w:rsidP="007B7335">
            <w:pPr>
              <w:tabs>
                <w:tab w:val="left" w:pos="288"/>
              </w:tabs>
              <w:snapToGrid w:val="0"/>
            </w:pPr>
            <w:r w:rsidRPr="007B7335">
              <w:t>в.</w:t>
            </w:r>
            <w:r w:rsidRPr="007B7335">
              <w:tab/>
              <w:t>позволяет сочетать функции двух различных продуктов нез</w:t>
            </w:r>
            <w:r w:rsidRPr="007B7335">
              <w:t>а</w:t>
            </w:r>
            <w:r w:rsidRPr="007B7335">
              <w:t>метно для разработчиков</w:t>
            </w:r>
          </w:p>
          <w:p w:rsidR="007D1776" w:rsidRPr="007B7335" w:rsidRDefault="007D1776" w:rsidP="007B7335">
            <w:pPr>
              <w:contextualSpacing/>
            </w:pPr>
          </w:p>
          <w:p w:rsidR="007D1776" w:rsidRPr="007B7335" w:rsidRDefault="007D1776" w:rsidP="007B7335">
            <w:pPr>
              <w:contextualSpacing/>
            </w:pPr>
            <w:r w:rsidRPr="007B7335">
              <w:t>1 балл</w:t>
            </w:r>
          </w:p>
        </w:tc>
      </w:tr>
      <w:tr w:rsidR="007D1776" w:rsidRPr="007B7335" w:rsidTr="008138D8">
        <w:tc>
          <w:tcPr>
            <w:tcW w:w="0" w:type="auto"/>
          </w:tcPr>
          <w:p w:rsidR="007D1776" w:rsidRPr="007B7335" w:rsidRDefault="007D1776" w:rsidP="007B7335">
            <w:pPr>
              <w:tabs>
                <w:tab w:val="left" w:pos="288"/>
              </w:tabs>
              <w:snapToGrid w:val="0"/>
            </w:pPr>
            <w:r w:rsidRPr="007B7335">
              <w:t>47.</w:t>
            </w:r>
            <w:r w:rsidRPr="007B7335">
              <w:tab/>
              <w:t xml:space="preserve">Классический подход к разработке в методе CDM </w:t>
            </w:r>
          </w:p>
          <w:p w:rsidR="007D1776" w:rsidRPr="007B7335" w:rsidRDefault="007D1776" w:rsidP="007B7335">
            <w:pPr>
              <w:tabs>
                <w:tab w:val="left" w:pos="288"/>
              </w:tabs>
              <w:snapToGrid w:val="0"/>
            </w:pPr>
            <w:r w:rsidRPr="007B7335">
              <w:t>а.</w:t>
            </w:r>
            <w:r w:rsidRPr="007B7335">
              <w:tab/>
              <w:t>Поддерживает все основные этапы жизненного цикла системы. Предусматр</w:t>
            </w:r>
            <w:r w:rsidRPr="007B7335">
              <w:t>и</w:t>
            </w:r>
            <w:r w:rsidRPr="007B7335">
              <w:t>вает последовательный и детерминир</w:t>
            </w:r>
            <w:r w:rsidRPr="007B7335">
              <w:t>о</w:t>
            </w:r>
            <w:r w:rsidRPr="007B7335">
              <w:t>ванный порядок выполнения задач. Пр</w:t>
            </w:r>
            <w:r w:rsidRPr="007B7335">
              <w:t>и</w:t>
            </w:r>
            <w:r w:rsidRPr="007B7335">
              <w:t>менение подхода рекомендуется при н</w:t>
            </w:r>
            <w:r w:rsidRPr="007B7335">
              <w:t>е</w:t>
            </w:r>
            <w:r w:rsidRPr="007B7335">
              <w:t>хватке опыта у разработчиков, неподг</w:t>
            </w:r>
            <w:r w:rsidRPr="007B7335">
              <w:t>о</w:t>
            </w:r>
            <w:r w:rsidRPr="007B7335">
              <w:t>товленности пользователей, нечетко опр</w:t>
            </w:r>
            <w:r w:rsidRPr="007B7335">
              <w:t>е</w:t>
            </w:r>
            <w:r w:rsidRPr="007B7335">
              <w:t>деленной задаче.</w:t>
            </w:r>
          </w:p>
          <w:p w:rsidR="007D1776" w:rsidRPr="007B7335" w:rsidRDefault="007D1776" w:rsidP="007B7335">
            <w:pPr>
              <w:tabs>
                <w:tab w:val="left" w:pos="288"/>
              </w:tabs>
              <w:snapToGrid w:val="0"/>
            </w:pPr>
            <w:proofErr w:type="gramStart"/>
            <w:r w:rsidRPr="007B7335">
              <w:t>б</w:t>
            </w:r>
            <w:proofErr w:type="gramEnd"/>
            <w:r w:rsidRPr="007B7335">
              <w:t>.</w:t>
            </w:r>
            <w:r w:rsidRPr="007B7335">
              <w:tab/>
              <w:t xml:space="preserve">Поддерживает анализ, проектирование, </w:t>
            </w:r>
            <w:r w:rsidRPr="007B7335">
              <w:lastRenderedPageBreak/>
              <w:t>разработку и внедрение. Подход испол</w:t>
            </w:r>
            <w:r w:rsidRPr="007B7335">
              <w:t>ь</w:t>
            </w:r>
            <w:r w:rsidRPr="007B7335">
              <w:t>зуется для реализации небольших и сре</w:t>
            </w:r>
            <w:r w:rsidRPr="007B7335">
              <w:t>д</w:t>
            </w:r>
            <w:r w:rsidRPr="007B7335">
              <w:t>них проектов с несложной архитектурой системы, гибкими сроками и четкой п</w:t>
            </w:r>
            <w:r w:rsidRPr="007B7335">
              <w:t>о</w:t>
            </w:r>
            <w:r w:rsidRPr="007B7335">
              <w:t xml:space="preserve">становкой задач. </w:t>
            </w:r>
          </w:p>
          <w:p w:rsidR="007D1776" w:rsidRPr="007B7335" w:rsidRDefault="007D1776" w:rsidP="007B7335">
            <w:pPr>
              <w:tabs>
                <w:tab w:val="left" w:pos="288"/>
              </w:tabs>
              <w:snapToGrid w:val="0"/>
            </w:pPr>
            <w:r w:rsidRPr="007B7335">
              <w:t>в.</w:t>
            </w:r>
            <w:r w:rsidRPr="007B7335">
              <w:tab/>
              <w:t>Поддерживает прототипирование и разработку. Рекомендуется для небольших проектов. Подход предназначен для ра</w:t>
            </w:r>
            <w:r w:rsidRPr="007B7335">
              <w:t>з</w:t>
            </w:r>
            <w:r w:rsidRPr="007B7335">
              <w:t xml:space="preserve">работки прототипов в сжатые сроки. </w:t>
            </w:r>
          </w:p>
        </w:tc>
        <w:tc>
          <w:tcPr>
            <w:tcW w:w="0" w:type="auto"/>
          </w:tcPr>
          <w:p w:rsidR="007D1776" w:rsidRPr="007B7335" w:rsidRDefault="007D1776" w:rsidP="007B7335">
            <w:pPr>
              <w:contextualSpacing/>
              <w:rPr>
                <w:bCs/>
              </w:rPr>
            </w:pPr>
            <w:r w:rsidRPr="007B7335">
              <w:rPr>
                <w:bCs/>
              </w:rPr>
              <w:lastRenderedPageBreak/>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p w:rsidR="007D1776" w:rsidRPr="007B7335" w:rsidRDefault="007D1776" w:rsidP="007B7335">
            <w:pPr>
              <w:contextualSpacing/>
            </w:pPr>
          </w:p>
        </w:tc>
        <w:tc>
          <w:tcPr>
            <w:tcW w:w="0" w:type="auto"/>
          </w:tcPr>
          <w:p w:rsidR="007D1776" w:rsidRPr="007B7335" w:rsidRDefault="007D1776" w:rsidP="007B7335">
            <w:pPr>
              <w:tabs>
                <w:tab w:val="left" w:pos="288"/>
              </w:tabs>
              <w:snapToGrid w:val="0"/>
            </w:pPr>
            <w:r w:rsidRPr="007B7335">
              <w:t>а.</w:t>
            </w:r>
            <w:r w:rsidRPr="007B7335">
              <w:tab/>
              <w:t>Поддерживает все основные эт</w:t>
            </w:r>
            <w:r w:rsidRPr="007B7335">
              <w:t>а</w:t>
            </w:r>
            <w:r w:rsidRPr="007B7335">
              <w:t>пы жизненного цикла системы. Предусматривает последовател</w:t>
            </w:r>
            <w:r w:rsidRPr="007B7335">
              <w:t>ь</w:t>
            </w:r>
            <w:r w:rsidRPr="007B7335">
              <w:t>ный и детерминированный порядок выполнения задач. Применение подхода рекомендуется при нехва</w:t>
            </w:r>
            <w:r w:rsidRPr="007B7335">
              <w:t>т</w:t>
            </w:r>
            <w:r w:rsidRPr="007B7335">
              <w:t>ке опыта у разработчиков, неподг</w:t>
            </w:r>
            <w:r w:rsidRPr="007B7335">
              <w:t>о</w:t>
            </w:r>
            <w:r w:rsidRPr="007B7335">
              <w:t>товленности пользователей, нече</w:t>
            </w:r>
            <w:r w:rsidRPr="007B7335">
              <w:t>т</w:t>
            </w:r>
            <w:r w:rsidRPr="007B7335">
              <w:t>ко определенной задаче.</w:t>
            </w:r>
          </w:p>
          <w:p w:rsidR="007D1776" w:rsidRPr="007B7335" w:rsidRDefault="007D1776" w:rsidP="007B7335">
            <w:pPr>
              <w:contextualSpacing/>
            </w:pPr>
          </w:p>
          <w:p w:rsidR="007D1776" w:rsidRPr="007B7335" w:rsidRDefault="007D1776" w:rsidP="007B7335">
            <w:pPr>
              <w:contextualSpacing/>
            </w:pPr>
            <w:r w:rsidRPr="007B7335">
              <w:t>1 балл</w:t>
            </w:r>
          </w:p>
        </w:tc>
      </w:tr>
      <w:tr w:rsidR="007D1776" w:rsidRPr="007B7335" w:rsidTr="008138D8">
        <w:tc>
          <w:tcPr>
            <w:tcW w:w="0" w:type="auto"/>
          </w:tcPr>
          <w:p w:rsidR="007D1776" w:rsidRPr="007B7335" w:rsidRDefault="007D1776" w:rsidP="007B7335">
            <w:pPr>
              <w:tabs>
                <w:tab w:val="left" w:pos="288"/>
              </w:tabs>
              <w:snapToGrid w:val="0"/>
            </w:pPr>
            <w:r w:rsidRPr="007B7335">
              <w:lastRenderedPageBreak/>
              <w:t>48.</w:t>
            </w:r>
            <w:r w:rsidRPr="007B7335">
              <w:tab/>
              <w:t>Подход быстрой разработки в м</w:t>
            </w:r>
            <w:r w:rsidRPr="007B7335">
              <w:t>е</w:t>
            </w:r>
            <w:r w:rsidRPr="007B7335">
              <w:t>тоде CDM</w:t>
            </w:r>
          </w:p>
          <w:p w:rsidR="007D1776" w:rsidRPr="007B7335" w:rsidRDefault="007D1776" w:rsidP="007B7335">
            <w:pPr>
              <w:tabs>
                <w:tab w:val="left" w:pos="288"/>
              </w:tabs>
              <w:snapToGrid w:val="0"/>
            </w:pPr>
            <w:r w:rsidRPr="007B7335">
              <w:t>а.</w:t>
            </w:r>
            <w:r w:rsidRPr="007B7335">
              <w:tab/>
              <w:t>Поддерживает анализ, проектирование, разработку и внедрение. Подход испол</w:t>
            </w:r>
            <w:r w:rsidRPr="007B7335">
              <w:t>ь</w:t>
            </w:r>
            <w:r w:rsidRPr="007B7335">
              <w:t>зуется для реализации небольших и сре</w:t>
            </w:r>
            <w:r w:rsidRPr="007B7335">
              <w:t>д</w:t>
            </w:r>
            <w:r w:rsidRPr="007B7335">
              <w:t>них проектов с несложной архитектурой системы, гибкими сроками и четкой п</w:t>
            </w:r>
            <w:r w:rsidRPr="007B7335">
              <w:t>о</w:t>
            </w:r>
            <w:r w:rsidRPr="007B7335">
              <w:t xml:space="preserve">становкой задач. </w:t>
            </w:r>
          </w:p>
          <w:p w:rsidR="007D1776" w:rsidRPr="007B7335" w:rsidRDefault="007D1776" w:rsidP="007B7335">
            <w:pPr>
              <w:tabs>
                <w:tab w:val="left" w:pos="288"/>
              </w:tabs>
              <w:snapToGrid w:val="0"/>
            </w:pPr>
            <w:proofErr w:type="gramStart"/>
            <w:r w:rsidRPr="007B7335">
              <w:t>б</w:t>
            </w:r>
            <w:proofErr w:type="gramEnd"/>
            <w:r w:rsidRPr="007B7335">
              <w:t>.</w:t>
            </w:r>
            <w:r w:rsidRPr="007B7335">
              <w:tab/>
              <w:t>Поддерживает прототипирование и разработку. Рекомендуется для небольших проектов. Подход предназначен для ра</w:t>
            </w:r>
            <w:r w:rsidRPr="007B7335">
              <w:t>з</w:t>
            </w:r>
            <w:r w:rsidRPr="007B7335">
              <w:t xml:space="preserve">работки прототипов в сжатые сроки. </w:t>
            </w:r>
          </w:p>
          <w:p w:rsidR="007D1776" w:rsidRPr="007B7335" w:rsidRDefault="007D1776" w:rsidP="007B7335">
            <w:pPr>
              <w:tabs>
                <w:tab w:val="left" w:pos="288"/>
              </w:tabs>
              <w:snapToGrid w:val="0"/>
            </w:pPr>
            <w:r w:rsidRPr="007B7335">
              <w:t>в.</w:t>
            </w:r>
            <w:r w:rsidRPr="007B7335">
              <w:tab/>
              <w:t>Поддерживает все основные этапы жизненного цикла системы. Предусматр</w:t>
            </w:r>
            <w:r w:rsidRPr="007B7335">
              <w:t>и</w:t>
            </w:r>
            <w:r w:rsidRPr="007B7335">
              <w:t>вает последовательный и детерминир</w:t>
            </w:r>
            <w:r w:rsidRPr="007B7335">
              <w:t>о</w:t>
            </w:r>
            <w:r w:rsidRPr="007B7335">
              <w:t>ванный порядок выполнения задач. Пр</w:t>
            </w:r>
            <w:r w:rsidRPr="007B7335">
              <w:t>и</w:t>
            </w:r>
            <w:r w:rsidRPr="007B7335">
              <w:t>менение подхода рекомендуется при н</w:t>
            </w:r>
            <w:r w:rsidRPr="007B7335">
              <w:t>е</w:t>
            </w:r>
            <w:r w:rsidRPr="007B7335">
              <w:t>хватке опыта у разработчиков, неподг</w:t>
            </w:r>
            <w:r w:rsidRPr="007B7335">
              <w:t>о</w:t>
            </w:r>
            <w:r w:rsidRPr="007B7335">
              <w:t>товленности пользователей, нечетко опр</w:t>
            </w:r>
            <w:r w:rsidRPr="007B7335">
              <w:t>е</w:t>
            </w:r>
            <w:r w:rsidRPr="007B7335">
              <w:t>деленной задаче.</w:t>
            </w:r>
          </w:p>
        </w:tc>
        <w:tc>
          <w:tcPr>
            <w:tcW w:w="0" w:type="auto"/>
          </w:tcPr>
          <w:p w:rsidR="007D1776" w:rsidRPr="007B7335" w:rsidRDefault="007D1776" w:rsidP="007B7335">
            <w:pPr>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p w:rsidR="007D1776" w:rsidRPr="007B7335" w:rsidRDefault="007D1776" w:rsidP="007B7335">
            <w:pPr>
              <w:contextualSpacing/>
            </w:pPr>
          </w:p>
        </w:tc>
        <w:tc>
          <w:tcPr>
            <w:tcW w:w="0" w:type="auto"/>
          </w:tcPr>
          <w:p w:rsidR="007D1776" w:rsidRPr="007B7335" w:rsidRDefault="007D1776" w:rsidP="007B7335">
            <w:pPr>
              <w:tabs>
                <w:tab w:val="left" w:pos="288"/>
              </w:tabs>
              <w:snapToGrid w:val="0"/>
            </w:pPr>
            <w:r w:rsidRPr="007B7335">
              <w:t>а.</w:t>
            </w:r>
            <w:r w:rsidRPr="007B7335">
              <w:tab/>
              <w:t>Поддерживает анализ, проект</w:t>
            </w:r>
            <w:r w:rsidRPr="007B7335">
              <w:t>и</w:t>
            </w:r>
            <w:r w:rsidRPr="007B7335">
              <w:t>рование, разработку и внедрение. Подход используется для реализ</w:t>
            </w:r>
            <w:r w:rsidRPr="007B7335">
              <w:t>а</w:t>
            </w:r>
            <w:r w:rsidRPr="007B7335">
              <w:t>ции небольших и средних проектов с несложной архитектурой системы, гибкими сроками и четкой пост</w:t>
            </w:r>
            <w:r w:rsidRPr="007B7335">
              <w:t>а</w:t>
            </w:r>
            <w:r w:rsidRPr="007B7335">
              <w:t xml:space="preserve">новкой задач. </w:t>
            </w:r>
          </w:p>
          <w:p w:rsidR="007D1776" w:rsidRPr="007B7335" w:rsidRDefault="007D1776" w:rsidP="007B7335">
            <w:pPr>
              <w:contextualSpacing/>
            </w:pPr>
          </w:p>
          <w:p w:rsidR="007D1776" w:rsidRPr="007B7335" w:rsidRDefault="007D1776" w:rsidP="007B7335">
            <w:pPr>
              <w:contextualSpacing/>
            </w:pPr>
            <w:r w:rsidRPr="007B7335">
              <w:t>1 балл</w:t>
            </w:r>
          </w:p>
        </w:tc>
      </w:tr>
      <w:tr w:rsidR="007D1776" w:rsidRPr="007B7335" w:rsidTr="008138D8">
        <w:tc>
          <w:tcPr>
            <w:tcW w:w="0" w:type="auto"/>
          </w:tcPr>
          <w:p w:rsidR="007D1776" w:rsidRPr="007B7335" w:rsidRDefault="007D1776" w:rsidP="007B7335">
            <w:pPr>
              <w:tabs>
                <w:tab w:val="left" w:pos="288"/>
              </w:tabs>
              <w:snapToGrid w:val="0"/>
            </w:pPr>
            <w:r w:rsidRPr="007B7335">
              <w:t>49.</w:t>
            </w:r>
            <w:r w:rsidRPr="007B7335">
              <w:tab/>
              <w:t>Подход облегченной разработки в методе CDM</w:t>
            </w:r>
          </w:p>
          <w:p w:rsidR="007D1776" w:rsidRPr="007B7335" w:rsidRDefault="007D1776" w:rsidP="007B7335">
            <w:pPr>
              <w:tabs>
                <w:tab w:val="left" w:pos="288"/>
              </w:tabs>
              <w:snapToGrid w:val="0"/>
            </w:pPr>
            <w:r w:rsidRPr="007B7335">
              <w:t>а.</w:t>
            </w:r>
            <w:r w:rsidRPr="007B7335">
              <w:tab/>
              <w:t>Поддерживает прототипирование и разработку. Рекомендуется для небольших проектов. Подход предназначен для ра</w:t>
            </w:r>
            <w:r w:rsidRPr="007B7335">
              <w:t>з</w:t>
            </w:r>
            <w:r w:rsidRPr="007B7335">
              <w:t xml:space="preserve">работки прототипов в сжатые сроки. </w:t>
            </w:r>
          </w:p>
          <w:p w:rsidR="007D1776" w:rsidRPr="007B7335" w:rsidRDefault="007D1776" w:rsidP="007B7335">
            <w:pPr>
              <w:tabs>
                <w:tab w:val="left" w:pos="288"/>
              </w:tabs>
              <w:snapToGrid w:val="0"/>
            </w:pPr>
            <w:proofErr w:type="gramStart"/>
            <w:r w:rsidRPr="007B7335">
              <w:t>б</w:t>
            </w:r>
            <w:proofErr w:type="gramEnd"/>
            <w:r w:rsidRPr="007B7335">
              <w:t>.</w:t>
            </w:r>
            <w:r w:rsidRPr="007B7335">
              <w:tab/>
              <w:t xml:space="preserve">Поддерживает все основные этапы жизненного цикла системы. </w:t>
            </w:r>
          </w:p>
          <w:p w:rsidR="007D1776" w:rsidRPr="007B7335" w:rsidRDefault="007D1776" w:rsidP="007B7335">
            <w:pPr>
              <w:tabs>
                <w:tab w:val="left" w:pos="288"/>
              </w:tabs>
              <w:snapToGrid w:val="0"/>
            </w:pPr>
            <w:r w:rsidRPr="007B7335">
              <w:t>предусматривает последовательный и д</w:t>
            </w:r>
            <w:r w:rsidRPr="007B7335">
              <w:t>е</w:t>
            </w:r>
            <w:r w:rsidRPr="007B7335">
              <w:t>терминированный порядок выполнения задач. Применение подхода рекомендуе</w:t>
            </w:r>
            <w:r w:rsidRPr="007B7335">
              <w:t>т</w:t>
            </w:r>
            <w:r w:rsidRPr="007B7335">
              <w:t>ся при нехватке опыта у разработчиков, неподготовленности пользователей, н</w:t>
            </w:r>
            <w:r w:rsidRPr="007B7335">
              <w:t>е</w:t>
            </w:r>
            <w:r w:rsidRPr="007B7335">
              <w:t>четко определенной задаче.</w:t>
            </w:r>
          </w:p>
          <w:p w:rsidR="007D1776" w:rsidRPr="007B7335" w:rsidRDefault="007D1776" w:rsidP="007B7335">
            <w:pPr>
              <w:tabs>
                <w:tab w:val="left" w:pos="288"/>
              </w:tabs>
              <w:snapToGrid w:val="0"/>
            </w:pPr>
            <w:proofErr w:type="gramStart"/>
            <w:r w:rsidRPr="007B7335">
              <w:t>в</w:t>
            </w:r>
            <w:proofErr w:type="gramEnd"/>
            <w:r w:rsidRPr="007B7335">
              <w:t>.</w:t>
            </w:r>
            <w:r w:rsidRPr="007B7335">
              <w:tab/>
              <w:t xml:space="preserve">Поддерживает анализ, проектирование, разработку и внедрение. </w:t>
            </w:r>
          </w:p>
          <w:p w:rsidR="007D1776" w:rsidRPr="007B7335" w:rsidRDefault="007D1776" w:rsidP="007B7335">
            <w:pPr>
              <w:tabs>
                <w:tab w:val="left" w:pos="288"/>
              </w:tabs>
              <w:snapToGrid w:val="0"/>
            </w:pPr>
            <w:r w:rsidRPr="007B7335">
              <w:t>Подход используется для реализации н</w:t>
            </w:r>
            <w:r w:rsidRPr="007B7335">
              <w:t>е</w:t>
            </w:r>
            <w:r w:rsidRPr="007B7335">
              <w:t xml:space="preserve">больших и средних проектов с несложной архитектурой системы, гибкими сроками и четкой постановкой задач. </w:t>
            </w:r>
          </w:p>
        </w:tc>
        <w:tc>
          <w:tcPr>
            <w:tcW w:w="0" w:type="auto"/>
          </w:tcPr>
          <w:p w:rsidR="007D1776" w:rsidRPr="007B7335" w:rsidRDefault="007D1776" w:rsidP="007B7335">
            <w:pPr>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p w:rsidR="007D1776" w:rsidRPr="007B7335" w:rsidRDefault="007D1776" w:rsidP="007B7335">
            <w:pPr>
              <w:contextualSpacing/>
            </w:pPr>
          </w:p>
        </w:tc>
        <w:tc>
          <w:tcPr>
            <w:tcW w:w="0" w:type="auto"/>
          </w:tcPr>
          <w:p w:rsidR="007D1776" w:rsidRPr="007B7335" w:rsidRDefault="007D1776" w:rsidP="007B7335">
            <w:pPr>
              <w:tabs>
                <w:tab w:val="left" w:pos="288"/>
              </w:tabs>
              <w:snapToGrid w:val="0"/>
            </w:pPr>
            <w:r w:rsidRPr="007B7335">
              <w:t>г.</w:t>
            </w:r>
            <w:r w:rsidRPr="007B7335">
              <w:tab/>
              <w:t>Поддерживает прототипиров</w:t>
            </w:r>
            <w:r w:rsidRPr="007B7335">
              <w:t>а</w:t>
            </w:r>
            <w:r w:rsidRPr="007B7335">
              <w:t>ние и разработку. Рекомендуется для небольших проектов. Подход предназначен для разработки пр</w:t>
            </w:r>
            <w:r w:rsidRPr="007B7335">
              <w:t>о</w:t>
            </w:r>
            <w:r w:rsidRPr="007B7335">
              <w:t xml:space="preserve">тотипов в сжатые сроки. </w:t>
            </w:r>
          </w:p>
          <w:p w:rsidR="007D1776" w:rsidRPr="007B7335" w:rsidRDefault="007D1776" w:rsidP="007B7335">
            <w:pPr>
              <w:contextualSpacing/>
            </w:pPr>
          </w:p>
          <w:p w:rsidR="007D1776" w:rsidRPr="007B7335" w:rsidRDefault="007D1776" w:rsidP="007B7335">
            <w:pPr>
              <w:contextualSpacing/>
            </w:pPr>
            <w:r w:rsidRPr="007B7335">
              <w:t>1 балл</w:t>
            </w:r>
          </w:p>
        </w:tc>
      </w:tr>
      <w:tr w:rsidR="007D1776" w:rsidRPr="007B7335" w:rsidTr="008138D8">
        <w:tc>
          <w:tcPr>
            <w:tcW w:w="0" w:type="auto"/>
          </w:tcPr>
          <w:p w:rsidR="007D1776" w:rsidRPr="007B7335" w:rsidRDefault="007D1776" w:rsidP="007B7335">
            <w:pPr>
              <w:tabs>
                <w:tab w:val="left" w:pos="288"/>
              </w:tabs>
              <w:snapToGrid w:val="0"/>
            </w:pPr>
            <w:r w:rsidRPr="007B7335">
              <w:t>50.</w:t>
            </w:r>
            <w:r w:rsidRPr="007B7335">
              <w:tab/>
              <w:t xml:space="preserve"> Совместное моделирование в те</w:t>
            </w:r>
            <w:r w:rsidRPr="007B7335">
              <w:t>х</w:t>
            </w:r>
            <w:r w:rsidRPr="007B7335">
              <w:t>нологии Computer Associates-это:</w:t>
            </w:r>
          </w:p>
          <w:p w:rsidR="007D1776" w:rsidRPr="007B7335" w:rsidRDefault="007D1776" w:rsidP="007B7335">
            <w:pPr>
              <w:tabs>
                <w:tab w:val="left" w:pos="288"/>
              </w:tabs>
              <w:snapToGrid w:val="0"/>
            </w:pPr>
            <w:r w:rsidRPr="007B7335">
              <w:t>а.</w:t>
            </w:r>
            <w:r w:rsidRPr="007B7335">
              <w:tab/>
              <w:t>У каждого участника проекта имеется инструмент поиска и доступа к интер</w:t>
            </w:r>
            <w:r w:rsidRPr="007B7335">
              <w:t>е</w:t>
            </w:r>
            <w:r w:rsidRPr="007B7335">
              <w:t>сующей его модели в любое время;</w:t>
            </w:r>
          </w:p>
          <w:p w:rsidR="007D1776" w:rsidRPr="007B7335" w:rsidRDefault="007D1776" w:rsidP="007B7335">
            <w:pPr>
              <w:tabs>
                <w:tab w:val="left" w:pos="288"/>
              </w:tabs>
              <w:snapToGrid w:val="0"/>
            </w:pPr>
            <w:proofErr w:type="gramStart"/>
            <w:r w:rsidRPr="007B7335">
              <w:t>б</w:t>
            </w:r>
            <w:proofErr w:type="gramEnd"/>
            <w:r w:rsidRPr="007B7335">
              <w:t>.</w:t>
            </w:r>
            <w:r w:rsidRPr="007B7335">
              <w:tab/>
              <w:t xml:space="preserve">Формирование библиотек стандартных решений, включающих наиболее удачные </w:t>
            </w:r>
            <w:r w:rsidRPr="007B7335">
              <w:lastRenderedPageBreak/>
              <w:t>фрагменты реализованных проектов, н</w:t>
            </w:r>
            <w:r w:rsidRPr="007B7335">
              <w:t>а</w:t>
            </w:r>
            <w:r w:rsidRPr="007B7335">
              <w:t>капливание и использование типовых м</w:t>
            </w:r>
            <w:r w:rsidRPr="007B7335">
              <w:t>о</w:t>
            </w:r>
            <w:r w:rsidRPr="007B7335">
              <w:t>делей;</w:t>
            </w:r>
          </w:p>
          <w:p w:rsidR="007D1776" w:rsidRPr="007B7335" w:rsidRDefault="007D1776" w:rsidP="007B7335">
            <w:pPr>
              <w:tabs>
                <w:tab w:val="left" w:pos="288"/>
              </w:tabs>
              <w:snapToGrid w:val="0"/>
            </w:pPr>
            <w:proofErr w:type="gramStart"/>
            <w:r w:rsidRPr="007B7335">
              <w:t>в</w:t>
            </w:r>
            <w:proofErr w:type="gramEnd"/>
            <w:r w:rsidRPr="007B7335">
              <w:t>.</w:t>
            </w:r>
            <w:r w:rsidRPr="007B7335">
              <w:tab/>
            </w:r>
            <w:proofErr w:type="gramStart"/>
            <w:r w:rsidRPr="007B7335">
              <w:t>Для</w:t>
            </w:r>
            <w:proofErr w:type="gramEnd"/>
            <w:r w:rsidRPr="007B7335">
              <w:t xml:space="preserve"> каждого участника проекта опр</w:t>
            </w:r>
            <w:r w:rsidRPr="007B7335">
              <w:t>е</w:t>
            </w:r>
            <w:r w:rsidRPr="007B7335">
              <w:t>деляются права доступа, в соответствии с которыми, они получают возможность р</w:t>
            </w:r>
            <w:r w:rsidRPr="007B7335">
              <w:t>а</w:t>
            </w:r>
            <w:r w:rsidRPr="007B7335">
              <w:t>ботать только с определенными моделями.</w:t>
            </w:r>
          </w:p>
        </w:tc>
        <w:tc>
          <w:tcPr>
            <w:tcW w:w="0" w:type="auto"/>
          </w:tcPr>
          <w:p w:rsidR="007D1776" w:rsidRPr="007B7335" w:rsidRDefault="007D1776" w:rsidP="007B7335">
            <w:pPr>
              <w:contextualSpacing/>
              <w:rPr>
                <w:bCs/>
              </w:rPr>
            </w:pPr>
            <w:r w:rsidRPr="007B7335">
              <w:rPr>
                <w:bCs/>
              </w:rPr>
              <w:lastRenderedPageBreak/>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p w:rsidR="007D1776" w:rsidRPr="007B7335" w:rsidRDefault="007D1776" w:rsidP="007B7335">
            <w:pPr>
              <w:contextualSpacing/>
            </w:pPr>
          </w:p>
        </w:tc>
        <w:tc>
          <w:tcPr>
            <w:tcW w:w="0" w:type="auto"/>
          </w:tcPr>
          <w:p w:rsidR="007D1776" w:rsidRPr="007B7335" w:rsidRDefault="007D1776" w:rsidP="007B7335">
            <w:pPr>
              <w:tabs>
                <w:tab w:val="left" w:pos="288"/>
              </w:tabs>
              <w:snapToGrid w:val="0"/>
            </w:pPr>
            <w:r w:rsidRPr="007B7335">
              <w:t>а.</w:t>
            </w:r>
            <w:r w:rsidRPr="007B7335">
              <w:tab/>
              <w:t>У каждого участника проекта имеется инструмент поиска и до</w:t>
            </w:r>
            <w:r w:rsidRPr="007B7335">
              <w:t>с</w:t>
            </w:r>
            <w:r w:rsidRPr="007B7335">
              <w:t>тупа к интересующей его модели в любое время;</w:t>
            </w:r>
          </w:p>
          <w:p w:rsidR="007D1776" w:rsidRPr="007B7335" w:rsidRDefault="007D1776" w:rsidP="007B7335">
            <w:pPr>
              <w:contextualSpacing/>
            </w:pPr>
          </w:p>
          <w:p w:rsidR="007D1776" w:rsidRPr="007B7335" w:rsidRDefault="007D1776" w:rsidP="007B7335">
            <w:pPr>
              <w:contextualSpacing/>
            </w:pPr>
            <w:r w:rsidRPr="007B7335">
              <w:t>1 балл</w:t>
            </w:r>
          </w:p>
        </w:tc>
      </w:tr>
      <w:tr w:rsidR="007D1776" w:rsidRPr="007B7335" w:rsidTr="008138D8">
        <w:tc>
          <w:tcPr>
            <w:tcW w:w="0" w:type="auto"/>
          </w:tcPr>
          <w:p w:rsidR="007D1776" w:rsidRPr="007B7335" w:rsidRDefault="007D1776" w:rsidP="007B7335">
            <w:pPr>
              <w:tabs>
                <w:tab w:val="left" w:pos="288"/>
              </w:tabs>
              <w:snapToGrid w:val="0"/>
            </w:pPr>
            <w:r w:rsidRPr="007B7335">
              <w:lastRenderedPageBreak/>
              <w:t>51.</w:t>
            </w:r>
            <w:r w:rsidRPr="007B7335">
              <w:tab/>
              <w:t xml:space="preserve"> Создание библиотек решений в технологии Computer Associates-это:</w:t>
            </w:r>
          </w:p>
          <w:p w:rsidR="007D1776" w:rsidRPr="007B7335" w:rsidRDefault="007D1776" w:rsidP="007B7335">
            <w:pPr>
              <w:tabs>
                <w:tab w:val="left" w:pos="288"/>
              </w:tabs>
              <w:snapToGrid w:val="0"/>
            </w:pPr>
            <w:r w:rsidRPr="007B7335">
              <w:t>а.</w:t>
            </w:r>
            <w:r w:rsidRPr="007B7335">
              <w:tab/>
              <w:t>каждый участник проекта имеет инс</w:t>
            </w:r>
            <w:r w:rsidRPr="007B7335">
              <w:t>т</w:t>
            </w:r>
            <w:r w:rsidRPr="007B7335">
              <w:t>румент поиска и доступа к интересующей его модели в любое время;</w:t>
            </w:r>
          </w:p>
          <w:p w:rsidR="007D1776" w:rsidRPr="007B7335" w:rsidRDefault="007D1776" w:rsidP="007B7335">
            <w:pPr>
              <w:tabs>
                <w:tab w:val="left" w:pos="288"/>
              </w:tabs>
              <w:snapToGrid w:val="0"/>
            </w:pPr>
            <w:proofErr w:type="gramStart"/>
            <w:r w:rsidRPr="007B7335">
              <w:t>б</w:t>
            </w:r>
            <w:proofErr w:type="gramEnd"/>
            <w:r w:rsidRPr="007B7335">
              <w:t>.</w:t>
            </w:r>
            <w:r w:rsidRPr="007B7335">
              <w:tab/>
              <w:t>Формирование библиотек стандартных решений, включающих наиболее удачные фрагменты реализованных проектов, н</w:t>
            </w:r>
            <w:r w:rsidRPr="007B7335">
              <w:t>а</w:t>
            </w:r>
            <w:r w:rsidRPr="007B7335">
              <w:t>капливание и использование типовых м</w:t>
            </w:r>
            <w:r w:rsidRPr="007B7335">
              <w:t>о</w:t>
            </w:r>
            <w:r w:rsidRPr="007B7335">
              <w:t>делей;</w:t>
            </w:r>
          </w:p>
          <w:p w:rsidR="007D1776" w:rsidRPr="007B7335" w:rsidRDefault="007D1776" w:rsidP="007B7335">
            <w:pPr>
              <w:tabs>
                <w:tab w:val="left" w:pos="288"/>
              </w:tabs>
              <w:snapToGrid w:val="0"/>
            </w:pPr>
            <w:proofErr w:type="gramStart"/>
            <w:r w:rsidRPr="007B7335">
              <w:t>в</w:t>
            </w:r>
            <w:proofErr w:type="gramEnd"/>
            <w:r w:rsidRPr="007B7335">
              <w:t>.</w:t>
            </w:r>
            <w:r w:rsidRPr="007B7335">
              <w:tab/>
            </w:r>
            <w:proofErr w:type="gramStart"/>
            <w:r w:rsidRPr="007B7335">
              <w:t>для</w:t>
            </w:r>
            <w:proofErr w:type="gramEnd"/>
            <w:r w:rsidRPr="007B7335">
              <w:t xml:space="preserve"> каждого участника проекта опред</w:t>
            </w:r>
            <w:r w:rsidRPr="007B7335">
              <w:t>е</w:t>
            </w:r>
            <w:r w:rsidRPr="007B7335">
              <w:t>ляются права доступа, в соответствии с которыми, они получают возможность р</w:t>
            </w:r>
            <w:r w:rsidRPr="007B7335">
              <w:t>а</w:t>
            </w:r>
            <w:r w:rsidRPr="007B7335">
              <w:t>ботать только с определенными моделями.</w:t>
            </w:r>
          </w:p>
        </w:tc>
        <w:tc>
          <w:tcPr>
            <w:tcW w:w="0" w:type="auto"/>
          </w:tcPr>
          <w:p w:rsidR="007D1776" w:rsidRPr="007B7335" w:rsidRDefault="007D1776" w:rsidP="007B7335">
            <w:pPr>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p w:rsidR="007D1776" w:rsidRPr="007B7335" w:rsidRDefault="007D1776" w:rsidP="007B7335">
            <w:pPr>
              <w:contextualSpacing/>
            </w:pPr>
          </w:p>
        </w:tc>
        <w:tc>
          <w:tcPr>
            <w:tcW w:w="0" w:type="auto"/>
          </w:tcPr>
          <w:p w:rsidR="007D1776" w:rsidRPr="007B7335" w:rsidRDefault="007D1776" w:rsidP="007B7335">
            <w:pPr>
              <w:tabs>
                <w:tab w:val="left" w:pos="288"/>
              </w:tabs>
              <w:snapToGrid w:val="0"/>
            </w:pPr>
            <w:proofErr w:type="gramStart"/>
            <w:r w:rsidRPr="007B7335">
              <w:t>б</w:t>
            </w:r>
            <w:proofErr w:type="gramEnd"/>
            <w:r w:rsidRPr="007B7335">
              <w:t>.</w:t>
            </w:r>
            <w:r w:rsidRPr="007B7335">
              <w:tab/>
              <w:t>Формирование библиотек ста</w:t>
            </w:r>
            <w:r w:rsidRPr="007B7335">
              <w:t>н</w:t>
            </w:r>
            <w:r w:rsidRPr="007B7335">
              <w:t>дартных решений, включающих наиболее удачные фрагменты ре</w:t>
            </w:r>
            <w:r w:rsidRPr="007B7335">
              <w:t>а</w:t>
            </w:r>
            <w:r w:rsidRPr="007B7335">
              <w:t>лизованных проектов, накаплив</w:t>
            </w:r>
            <w:r w:rsidRPr="007B7335">
              <w:t>а</w:t>
            </w:r>
            <w:r w:rsidRPr="007B7335">
              <w:t>ние и использование типовых м</w:t>
            </w:r>
            <w:r w:rsidRPr="007B7335">
              <w:t>о</w:t>
            </w:r>
            <w:r w:rsidRPr="007B7335">
              <w:t>делей;</w:t>
            </w:r>
          </w:p>
          <w:p w:rsidR="007D1776" w:rsidRPr="007B7335" w:rsidRDefault="007D1776" w:rsidP="007B7335">
            <w:pPr>
              <w:contextualSpacing/>
            </w:pPr>
          </w:p>
          <w:p w:rsidR="007D1776" w:rsidRPr="007B7335" w:rsidRDefault="007D1776" w:rsidP="007B7335">
            <w:pPr>
              <w:contextualSpacing/>
            </w:pPr>
            <w:r w:rsidRPr="007B7335">
              <w:t>1 балл</w:t>
            </w:r>
          </w:p>
        </w:tc>
      </w:tr>
      <w:tr w:rsidR="007D1776" w:rsidRPr="007B7335" w:rsidTr="008138D8">
        <w:tc>
          <w:tcPr>
            <w:tcW w:w="0" w:type="auto"/>
          </w:tcPr>
          <w:p w:rsidR="007D1776" w:rsidRPr="007B7335" w:rsidRDefault="007D1776" w:rsidP="007B7335">
            <w:pPr>
              <w:tabs>
                <w:tab w:val="left" w:pos="288"/>
              </w:tabs>
              <w:snapToGrid w:val="0"/>
            </w:pPr>
            <w:r w:rsidRPr="007B7335">
              <w:t>52.</w:t>
            </w:r>
            <w:r w:rsidRPr="007B7335">
              <w:tab/>
              <w:t xml:space="preserve"> Управление доступом  в технол</w:t>
            </w:r>
            <w:r w:rsidRPr="007B7335">
              <w:t>о</w:t>
            </w:r>
            <w:r w:rsidRPr="007B7335">
              <w:t>гии Computer Associates-это:</w:t>
            </w:r>
          </w:p>
          <w:p w:rsidR="007D1776" w:rsidRPr="007B7335" w:rsidRDefault="007D1776" w:rsidP="007B7335">
            <w:pPr>
              <w:tabs>
                <w:tab w:val="left" w:pos="288"/>
              </w:tabs>
              <w:snapToGrid w:val="0"/>
            </w:pPr>
            <w:r w:rsidRPr="007B7335">
              <w:t>а.</w:t>
            </w:r>
            <w:r w:rsidRPr="007B7335">
              <w:tab/>
              <w:t>каждый участник проекта имеет инс</w:t>
            </w:r>
            <w:r w:rsidRPr="007B7335">
              <w:t>т</w:t>
            </w:r>
            <w:r w:rsidRPr="007B7335">
              <w:t>румент поиска и доступа к интересующей его модели в любое время;</w:t>
            </w:r>
          </w:p>
          <w:p w:rsidR="007D1776" w:rsidRPr="007B7335" w:rsidRDefault="007D1776" w:rsidP="007B7335">
            <w:pPr>
              <w:tabs>
                <w:tab w:val="left" w:pos="288"/>
              </w:tabs>
              <w:snapToGrid w:val="0"/>
            </w:pPr>
            <w:proofErr w:type="gramStart"/>
            <w:r w:rsidRPr="007B7335">
              <w:t>б</w:t>
            </w:r>
            <w:proofErr w:type="gramEnd"/>
            <w:r w:rsidRPr="007B7335">
              <w:t>.</w:t>
            </w:r>
            <w:r w:rsidRPr="007B7335">
              <w:tab/>
              <w:t>Формирование библиотек стандартных решений, включающих наиболее удачные фрагменты реализованных проектов, н</w:t>
            </w:r>
            <w:r w:rsidRPr="007B7335">
              <w:t>а</w:t>
            </w:r>
            <w:r w:rsidRPr="007B7335">
              <w:t>капливание и использование типовых м</w:t>
            </w:r>
            <w:r w:rsidRPr="007B7335">
              <w:t>о</w:t>
            </w:r>
            <w:r w:rsidRPr="007B7335">
              <w:t>делей;;</w:t>
            </w:r>
          </w:p>
          <w:p w:rsidR="007D1776" w:rsidRPr="007B7335" w:rsidRDefault="007D1776" w:rsidP="007B7335">
            <w:pPr>
              <w:tabs>
                <w:tab w:val="left" w:pos="288"/>
              </w:tabs>
              <w:snapToGrid w:val="0"/>
            </w:pPr>
            <w:proofErr w:type="gramStart"/>
            <w:r w:rsidRPr="007B7335">
              <w:t>в</w:t>
            </w:r>
            <w:proofErr w:type="gramEnd"/>
            <w:r w:rsidRPr="007B7335">
              <w:t>.</w:t>
            </w:r>
            <w:r w:rsidRPr="007B7335">
              <w:tab/>
            </w:r>
            <w:proofErr w:type="gramStart"/>
            <w:r w:rsidRPr="007B7335">
              <w:t>для</w:t>
            </w:r>
            <w:proofErr w:type="gramEnd"/>
            <w:r w:rsidRPr="007B7335">
              <w:t xml:space="preserve"> каждого участника проекта опред</w:t>
            </w:r>
            <w:r w:rsidRPr="007B7335">
              <w:t>е</w:t>
            </w:r>
            <w:r w:rsidRPr="007B7335">
              <w:t>ляются права доступа, в соответствии с которыми, они получают возможность р</w:t>
            </w:r>
            <w:r w:rsidRPr="007B7335">
              <w:t>а</w:t>
            </w:r>
            <w:r w:rsidRPr="007B7335">
              <w:t>ботать только с определенными моделями.</w:t>
            </w:r>
          </w:p>
        </w:tc>
        <w:tc>
          <w:tcPr>
            <w:tcW w:w="0" w:type="auto"/>
          </w:tcPr>
          <w:p w:rsidR="007D1776" w:rsidRPr="007B7335" w:rsidRDefault="007D1776" w:rsidP="007B7335">
            <w:pPr>
              <w:contextualSpacing/>
              <w:rPr>
                <w:bCs/>
              </w:rPr>
            </w:pPr>
            <w:r w:rsidRPr="007B7335">
              <w:rPr>
                <w:bCs/>
              </w:rPr>
              <w:t>знание основных м</w:t>
            </w:r>
            <w:r w:rsidRPr="007B7335">
              <w:rPr>
                <w:bCs/>
              </w:rPr>
              <w:t>е</w:t>
            </w:r>
            <w:r w:rsidRPr="007B7335">
              <w:rPr>
                <w:bCs/>
              </w:rPr>
              <w:t>тодологий процессов разработки пр</w:t>
            </w:r>
            <w:r w:rsidRPr="007B7335">
              <w:rPr>
                <w:bCs/>
              </w:rPr>
              <w:t>о</w:t>
            </w:r>
            <w:r w:rsidRPr="007B7335">
              <w:rPr>
                <w:bCs/>
              </w:rPr>
              <w:t>граммного обесп</w:t>
            </w:r>
            <w:r w:rsidRPr="007B7335">
              <w:rPr>
                <w:bCs/>
              </w:rPr>
              <w:t>е</w:t>
            </w:r>
            <w:r w:rsidRPr="007B7335">
              <w:rPr>
                <w:bCs/>
              </w:rPr>
              <w:t>чения;</w:t>
            </w:r>
          </w:p>
          <w:p w:rsidR="007D1776" w:rsidRPr="007B7335" w:rsidRDefault="007D1776" w:rsidP="007B7335">
            <w:pPr>
              <w:contextualSpacing/>
            </w:pPr>
          </w:p>
        </w:tc>
        <w:tc>
          <w:tcPr>
            <w:tcW w:w="0" w:type="auto"/>
          </w:tcPr>
          <w:p w:rsidR="007D1776" w:rsidRPr="007B7335" w:rsidRDefault="007D1776" w:rsidP="007B7335">
            <w:pPr>
              <w:contextualSpacing/>
            </w:pPr>
            <w:proofErr w:type="gramStart"/>
            <w:r w:rsidRPr="007B7335">
              <w:t>в</w:t>
            </w:r>
            <w:proofErr w:type="gramEnd"/>
            <w:r w:rsidRPr="007B7335">
              <w:t>.</w:t>
            </w:r>
            <w:r w:rsidRPr="007B7335">
              <w:tab/>
            </w:r>
            <w:proofErr w:type="gramStart"/>
            <w:r w:rsidRPr="007B7335">
              <w:t>для</w:t>
            </w:r>
            <w:proofErr w:type="gramEnd"/>
            <w:r w:rsidRPr="007B7335">
              <w:t xml:space="preserve"> каждого участника пр</w:t>
            </w:r>
            <w:r w:rsidRPr="007B7335">
              <w:t>о</w:t>
            </w:r>
            <w:r w:rsidRPr="007B7335">
              <w:t>екта определяются права доступа, в соответствии с которыми, они п</w:t>
            </w:r>
            <w:r w:rsidRPr="007B7335">
              <w:t>о</w:t>
            </w:r>
            <w:r w:rsidRPr="007B7335">
              <w:t>лучают возможность работать тол</w:t>
            </w:r>
            <w:r w:rsidRPr="007B7335">
              <w:t>ь</w:t>
            </w:r>
            <w:r w:rsidRPr="007B7335">
              <w:t>ко с определенными моделями.</w:t>
            </w:r>
          </w:p>
          <w:p w:rsidR="007D1776" w:rsidRPr="007B7335" w:rsidRDefault="007D1776" w:rsidP="007B7335">
            <w:pPr>
              <w:contextualSpacing/>
            </w:pPr>
          </w:p>
          <w:p w:rsidR="007D1776" w:rsidRPr="007B7335" w:rsidRDefault="007D1776" w:rsidP="007B7335">
            <w:pPr>
              <w:contextualSpacing/>
            </w:pPr>
            <w:r w:rsidRPr="007B7335">
              <w:t>1 балл</w:t>
            </w:r>
          </w:p>
        </w:tc>
      </w:tr>
    </w:tbl>
    <w:p w:rsidR="00CC490B" w:rsidRPr="007B7335" w:rsidRDefault="00CC490B" w:rsidP="007B7335">
      <w:pPr>
        <w:spacing w:after="0" w:line="240" w:lineRule="auto"/>
      </w:pPr>
    </w:p>
    <w:p w:rsidR="00CC490B" w:rsidRPr="007B7335" w:rsidRDefault="00CC490B" w:rsidP="007B7335">
      <w:pPr>
        <w:spacing w:after="0" w:line="240" w:lineRule="auto"/>
      </w:pPr>
    </w:p>
    <w:p w:rsidR="00CC490B" w:rsidRPr="007B7335" w:rsidRDefault="00CC490B" w:rsidP="007B7335">
      <w:pPr>
        <w:pStyle w:val="a6"/>
        <w:rPr>
          <w:rFonts w:ascii="Times New Roman" w:hAnsi="Times New Roman"/>
          <w:lang w:val="ru-RU"/>
        </w:rPr>
        <w:sectPr w:rsidR="00CC490B" w:rsidRPr="007B7335" w:rsidSect="00E87E49">
          <w:type w:val="nextColumn"/>
          <w:pgSz w:w="11906" w:h="16838"/>
          <w:pgMar w:top="567" w:right="567" w:bottom="567" w:left="567" w:header="720" w:footer="720" w:gutter="0"/>
          <w:cols w:space="720"/>
          <w:docGrid w:linePitch="326" w:charSpace="32768"/>
        </w:sectPr>
      </w:pPr>
    </w:p>
    <w:p w:rsidR="00CC490B" w:rsidRPr="007B7335" w:rsidRDefault="00CC490B" w:rsidP="007B7335">
      <w:pPr>
        <w:spacing w:after="0" w:line="240" w:lineRule="auto"/>
      </w:pPr>
    </w:p>
    <w:p w:rsidR="00CC490B" w:rsidRPr="007B7335" w:rsidRDefault="00CC490B" w:rsidP="007B7335">
      <w:pPr>
        <w:spacing w:after="0" w:line="240" w:lineRule="auto"/>
        <w:rPr>
          <w:bCs/>
        </w:rPr>
      </w:pPr>
      <w:r w:rsidRPr="007B7335">
        <w:rPr>
          <w:b/>
        </w:rPr>
        <w:t>Критерии оценки теста</w:t>
      </w:r>
    </w:p>
    <w:tbl>
      <w:tblPr>
        <w:tblW w:w="5000" w:type="pct"/>
        <w:tblCellMar>
          <w:left w:w="0" w:type="dxa"/>
          <w:right w:w="0" w:type="dxa"/>
        </w:tblCellMar>
        <w:tblLook w:val="0000"/>
      </w:tblPr>
      <w:tblGrid>
        <w:gridCol w:w="4761"/>
        <w:gridCol w:w="2916"/>
        <w:gridCol w:w="3115"/>
      </w:tblGrid>
      <w:tr w:rsidR="00CC490B" w:rsidRPr="007B7335" w:rsidTr="004A728B">
        <w:trPr>
          <w:trHeight w:val="206"/>
        </w:trPr>
        <w:tc>
          <w:tcPr>
            <w:tcW w:w="2206" w:type="pct"/>
            <w:vMerge w:val="restart"/>
            <w:tcBorders>
              <w:top w:val="single" w:sz="8" w:space="0" w:color="000000"/>
              <w:left w:val="single" w:sz="8" w:space="0" w:color="000000"/>
              <w:bottom w:val="single" w:sz="8" w:space="0" w:color="000000"/>
            </w:tcBorders>
            <w:shd w:val="clear" w:color="auto" w:fill="auto"/>
            <w:vAlign w:val="center"/>
          </w:tcPr>
          <w:p w:rsidR="00CC490B" w:rsidRPr="007B7335" w:rsidRDefault="00CC490B" w:rsidP="007B7335">
            <w:pPr>
              <w:keepNext/>
              <w:keepLines/>
              <w:suppressLineNumbers/>
              <w:spacing w:after="0" w:line="240" w:lineRule="auto"/>
              <w:jc w:val="center"/>
              <w:textAlignment w:val="baseline"/>
              <w:rPr>
                <w:bCs/>
                <w:position w:val="1"/>
              </w:rPr>
            </w:pPr>
            <w:r w:rsidRPr="007B7335">
              <w:rPr>
                <w:bCs/>
              </w:rPr>
              <w:t xml:space="preserve">Процент результативности </w:t>
            </w:r>
          </w:p>
        </w:tc>
        <w:tc>
          <w:tcPr>
            <w:tcW w:w="2794"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C490B" w:rsidRPr="007B7335" w:rsidRDefault="00CC490B" w:rsidP="007B7335">
            <w:pPr>
              <w:keepNext/>
              <w:keepLines/>
              <w:suppressLineNumbers/>
              <w:spacing w:after="0" w:line="240" w:lineRule="auto"/>
              <w:jc w:val="center"/>
              <w:textAlignment w:val="baseline"/>
            </w:pPr>
            <w:r w:rsidRPr="007B7335">
              <w:rPr>
                <w:bCs/>
                <w:position w:val="1"/>
              </w:rPr>
              <w:t xml:space="preserve">Оценка уровня подготовки </w:t>
            </w:r>
          </w:p>
        </w:tc>
      </w:tr>
      <w:tr w:rsidR="00CC490B" w:rsidRPr="007B7335" w:rsidTr="004A728B">
        <w:trPr>
          <w:trHeight w:val="298"/>
        </w:trPr>
        <w:tc>
          <w:tcPr>
            <w:tcW w:w="2206" w:type="pct"/>
            <w:vMerge/>
            <w:tcBorders>
              <w:top w:val="single" w:sz="8" w:space="0" w:color="000000"/>
              <w:left w:val="single" w:sz="8" w:space="0" w:color="000000"/>
              <w:bottom w:val="single" w:sz="8" w:space="0" w:color="000000"/>
            </w:tcBorders>
            <w:shd w:val="clear" w:color="auto" w:fill="auto"/>
            <w:vAlign w:val="center"/>
          </w:tcPr>
          <w:p w:rsidR="00CC490B" w:rsidRPr="007B7335" w:rsidRDefault="00CC490B" w:rsidP="007B7335">
            <w:pPr>
              <w:keepNext/>
              <w:keepLines/>
              <w:suppressLineNumbers/>
              <w:snapToGrid w:val="0"/>
              <w:spacing w:after="0" w:line="240" w:lineRule="auto"/>
            </w:pPr>
          </w:p>
        </w:tc>
        <w:tc>
          <w:tcPr>
            <w:tcW w:w="1351" w:type="pct"/>
            <w:tcBorders>
              <w:top w:val="single" w:sz="8" w:space="0" w:color="000000"/>
              <w:left w:val="single" w:sz="8" w:space="0" w:color="000000"/>
              <w:bottom w:val="single" w:sz="8" w:space="0" w:color="000000"/>
            </w:tcBorders>
            <w:shd w:val="clear" w:color="auto" w:fill="auto"/>
            <w:vAlign w:val="center"/>
          </w:tcPr>
          <w:p w:rsidR="00CC490B" w:rsidRPr="007B7335" w:rsidRDefault="00CC490B" w:rsidP="007B7335">
            <w:pPr>
              <w:keepNext/>
              <w:keepLines/>
              <w:suppressLineNumbers/>
              <w:spacing w:after="0" w:line="240" w:lineRule="auto"/>
              <w:jc w:val="center"/>
              <w:textAlignment w:val="baseline"/>
              <w:rPr>
                <w:bCs/>
                <w:position w:val="1"/>
              </w:rPr>
            </w:pPr>
            <w:r w:rsidRPr="007B7335">
              <w:rPr>
                <w:bCs/>
              </w:rPr>
              <w:t>балл (отметка)</w:t>
            </w:r>
          </w:p>
        </w:tc>
        <w:tc>
          <w:tcPr>
            <w:tcW w:w="14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CC490B" w:rsidRPr="007B7335" w:rsidRDefault="00CC490B" w:rsidP="007B7335">
            <w:pPr>
              <w:keepNext/>
              <w:keepLines/>
              <w:suppressLineNumbers/>
              <w:spacing w:after="0" w:line="240" w:lineRule="auto"/>
              <w:jc w:val="center"/>
              <w:textAlignment w:val="baseline"/>
            </w:pPr>
            <w:r w:rsidRPr="007B7335">
              <w:rPr>
                <w:bCs/>
                <w:position w:val="1"/>
              </w:rPr>
              <w:t>вербальный аналог</w:t>
            </w:r>
          </w:p>
        </w:tc>
      </w:tr>
      <w:tr w:rsidR="00CC490B" w:rsidRPr="007B7335" w:rsidTr="004A728B">
        <w:trPr>
          <w:trHeight w:val="195"/>
        </w:trPr>
        <w:tc>
          <w:tcPr>
            <w:tcW w:w="2206" w:type="pct"/>
            <w:tcBorders>
              <w:top w:val="single" w:sz="8" w:space="0" w:color="000000"/>
              <w:left w:val="single" w:sz="8" w:space="0" w:color="000000"/>
              <w:bottom w:val="single" w:sz="8" w:space="0" w:color="000000"/>
            </w:tcBorders>
            <w:shd w:val="clear" w:color="auto" w:fill="auto"/>
            <w:vAlign w:val="center"/>
          </w:tcPr>
          <w:p w:rsidR="00CC490B" w:rsidRPr="007B7335" w:rsidRDefault="00CC490B" w:rsidP="007B7335">
            <w:pPr>
              <w:keepNext/>
              <w:keepLines/>
              <w:suppressLineNumbers/>
              <w:spacing w:after="0" w:line="240" w:lineRule="auto"/>
              <w:jc w:val="center"/>
              <w:textAlignment w:val="baseline"/>
              <w:rPr>
                <w:bCs/>
                <w:position w:val="1"/>
              </w:rPr>
            </w:pPr>
            <w:r w:rsidRPr="007B7335">
              <w:rPr>
                <w:bCs/>
                <w:position w:val="1"/>
              </w:rPr>
              <w:t>91 ÷ 100</w:t>
            </w:r>
          </w:p>
        </w:tc>
        <w:tc>
          <w:tcPr>
            <w:tcW w:w="1351" w:type="pct"/>
            <w:tcBorders>
              <w:top w:val="single" w:sz="8" w:space="0" w:color="000000"/>
              <w:left w:val="single" w:sz="8" w:space="0" w:color="000000"/>
              <w:bottom w:val="single" w:sz="8" w:space="0" w:color="000000"/>
            </w:tcBorders>
            <w:shd w:val="clear" w:color="auto" w:fill="auto"/>
            <w:vAlign w:val="center"/>
          </w:tcPr>
          <w:p w:rsidR="00CC490B" w:rsidRPr="007B7335" w:rsidRDefault="00CC490B" w:rsidP="007B7335">
            <w:pPr>
              <w:keepNext/>
              <w:keepLines/>
              <w:suppressLineNumbers/>
              <w:spacing w:after="0" w:line="240" w:lineRule="auto"/>
              <w:jc w:val="center"/>
              <w:textAlignment w:val="baseline"/>
              <w:rPr>
                <w:bCs/>
                <w:position w:val="1"/>
              </w:rPr>
            </w:pPr>
            <w:r w:rsidRPr="007B7335">
              <w:rPr>
                <w:bCs/>
                <w:position w:val="1"/>
              </w:rPr>
              <w:t>5</w:t>
            </w:r>
          </w:p>
        </w:tc>
        <w:tc>
          <w:tcPr>
            <w:tcW w:w="1442" w:type="pct"/>
            <w:tcBorders>
              <w:top w:val="single" w:sz="8" w:space="0" w:color="000000"/>
              <w:left w:val="single" w:sz="8" w:space="0" w:color="000000"/>
              <w:bottom w:val="single" w:sz="8" w:space="0" w:color="000000"/>
              <w:right w:val="single" w:sz="8" w:space="0" w:color="000000"/>
            </w:tcBorders>
            <w:shd w:val="clear" w:color="auto" w:fill="auto"/>
          </w:tcPr>
          <w:p w:rsidR="00CC490B" w:rsidRPr="007B7335" w:rsidRDefault="00CC490B" w:rsidP="007B7335">
            <w:pPr>
              <w:keepNext/>
              <w:keepLines/>
              <w:suppressLineNumbers/>
              <w:spacing w:after="0" w:line="240" w:lineRule="auto"/>
              <w:jc w:val="center"/>
              <w:textAlignment w:val="baseline"/>
            </w:pPr>
            <w:r w:rsidRPr="007B7335">
              <w:rPr>
                <w:bCs/>
                <w:position w:val="1"/>
              </w:rPr>
              <w:t>отлично</w:t>
            </w:r>
          </w:p>
        </w:tc>
      </w:tr>
      <w:tr w:rsidR="00CC490B" w:rsidRPr="007B7335" w:rsidTr="004A728B">
        <w:trPr>
          <w:trHeight w:val="132"/>
        </w:trPr>
        <w:tc>
          <w:tcPr>
            <w:tcW w:w="2206" w:type="pct"/>
            <w:tcBorders>
              <w:top w:val="single" w:sz="8" w:space="0" w:color="000000"/>
              <w:left w:val="single" w:sz="8" w:space="0" w:color="000000"/>
              <w:bottom w:val="single" w:sz="8" w:space="0" w:color="000000"/>
            </w:tcBorders>
            <w:shd w:val="clear" w:color="auto" w:fill="auto"/>
            <w:vAlign w:val="center"/>
          </w:tcPr>
          <w:p w:rsidR="00CC490B" w:rsidRPr="007B7335" w:rsidRDefault="00CC490B" w:rsidP="007B7335">
            <w:pPr>
              <w:keepNext/>
              <w:keepLines/>
              <w:suppressLineNumbers/>
              <w:spacing w:after="0" w:line="240" w:lineRule="auto"/>
              <w:jc w:val="center"/>
              <w:textAlignment w:val="baseline"/>
              <w:rPr>
                <w:bCs/>
                <w:position w:val="1"/>
              </w:rPr>
            </w:pPr>
            <w:r w:rsidRPr="007B7335">
              <w:rPr>
                <w:bCs/>
                <w:position w:val="1"/>
              </w:rPr>
              <w:t>75 ÷ 90</w:t>
            </w:r>
          </w:p>
        </w:tc>
        <w:tc>
          <w:tcPr>
            <w:tcW w:w="1351" w:type="pct"/>
            <w:tcBorders>
              <w:top w:val="single" w:sz="8" w:space="0" w:color="000000"/>
              <w:left w:val="single" w:sz="8" w:space="0" w:color="000000"/>
              <w:bottom w:val="single" w:sz="8" w:space="0" w:color="000000"/>
            </w:tcBorders>
            <w:shd w:val="clear" w:color="auto" w:fill="auto"/>
            <w:vAlign w:val="center"/>
          </w:tcPr>
          <w:p w:rsidR="00CC490B" w:rsidRPr="007B7335" w:rsidRDefault="00CC490B" w:rsidP="007B7335">
            <w:pPr>
              <w:keepNext/>
              <w:keepLines/>
              <w:suppressLineNumbers/>
              <w:spacing w:after="0" w:line="240" w:lineRule="auto"/>
              <w:jc w:val="center"/>
              <w:textAlignment w:val="baseline"/>
              <w:rPr>
                <w:bCs/>
                <w:position w:val="1"/>
              </w:rPr>
            </w:pPr>
            <w:r w:rsidRPr="007B7335">
              <w:rPr>
                <w:bCs/>
                <w:position w:val="1"/>
              </w:rPr>
              <w:t>4</w:t>
            </w:r>
          </w:p>
        </w:tc>
        <w:tc>
          <w:tcPr>
            <w:tcW w:w="1442" w:type="pct"/>
            <w:tcBorders>
              <w:top w:val="single" w:sz="8" w:space="0" w:color="000000"/>
              <w:left w:val="single" w:sz="8" w:space="0" w:color="000000"/>
              <w:bottom w:val="single" w:sz="8" w:space="0" w:color="000000"/>
              <w:right w:val="single" w:sz="8" w:space="0" w:color="000000"/>
            </w:tcBorders>
            <w:shd w:val="clear" w:color="auto" w:fill="auto"/>
          </w:tcPr>
          <w:p w:rsidR="00CC490B" w:rsidRPr="007B7335" w:rsidRDefault="00CC490B" w:rsidP="007B7335">
            <w:pPr>
              <w:keepNext/>
              <w:keepLines/>
              <w:suppressLineNumbers/>
              <w:spacing w:after="0" w:line="240" w:lineRule="auto"/>
              <w:jc w:val="center"/>
              <w:textAlignment w:val="baseline"/>
            </w:pPr>
            <w:r w:rsidRPr="007B7335">
              <w:rPr>
                <w:bCs/>
                <w:position w:val="1"/>
              </w:rPr>
              <w:t>хорошо</w:t>
            </w:r>
          </w:p>
        </w:tc>
      </w:tr>
      <w:tr w:rsidR="00CC490B" w:rsidRPr="007B7335" w:rsidTr="004A728B">
        <w:trPr>
          <w:trHeight w:val="210"/>
        </w:trPr>
        <w:tc>
          <w:tcPr>
            <w:tcW w:w="2206" w:type="pct"/>
            <w:tcBorders>
              <w:top w:val="single" w:sz="8" w:space="0" w:color="000000"/>
              <w:left w:val="single" w:sz="8" w:space="0" w:color="000000"/>
              <w:bottom w:val="single" w:sz="8" w:space="0" w:color="000000"/>
            </w:tcBorders>
            <w:shd w:val="clear" w:color="auto" w:fill="auto"/>
            <w:vAlign w:val="center"/>
          </w:tcPr>
          <w:p w:rsidR="00CC490B" w:rsidRPr="007B7335" w:rsidRDefault="00CC490B" w:rsidP="007B7335">
            <w:pPr>
              <w:keepNext/>
              <w:keepLines/>
              <w:suppressLineNumbers/>
              <w:spacing w:after="0" w:line="240" w:lineRule="auto"/>
              <w:jc w:val="center"/>
              <w:textAlignment w:val="baseline"/>
              <w:rPr>
                <w:bCs/>
                <w:position w:val="1"/>
              </w:rPr>
            </w:pPr>
            <w:r w:rsidRPr="007B7335">
              <w:rPr>
                <w:bCs/>
                <w:position w:val="1"/>
              </w:rPr>
              <w:t>55 ÷ 74</w:t>
            </w:r>
          </w:p>
        </w:tc>
        <w:tc>
          <w:tcPr>
            <w:tcW w:w="1351" w:type="pct"/>
            <w:tcBorders>
              <w:top w:val="single" w:sz="8" w:space="0" w:color="000000"/>
              <w:left w:val="single" w:sz="8" w:space="0" w:color="000000"/>
              <w:bottom w:val="single" w:sz="8" w:space="0" w:color="000000"/>
            </w:tcBorders>
            <w:shd w:val="clear" w:color="auto" w:fill="auto"/>
            <w:vAlign w:val="center"/>
          </w:tcPr>
          <w:p w:rsidR="00CC490B" w:rsidRPr="007B7335" w:rsidRDefault="00CC490B" w:rsidP="007B7335">
            <w:pPr>
              <w:keepNext/>
              <w:keepLines/>
              <w:suppressLineNumbers/>
              <w:spacing w:after="0" w:line="240" w:lineRule="auto"/>
              <w:jc w:val="center"/>
              <w:textAlignment w:val="baseline"/>
              <w:rPr>
                <w:bCs/>
                <w:position w:val="1"/>
              </w:rPr>
            </w:pPr>
            <w:r w:rsidRPr="007B7335">
              <w:rPr>
                <w:bCs/>
                <w:position w:val="1"/>
              </w:rPr>
              <w:t>3</w:t>
            </w:r>
          </w:p>
        </w:tc>
        <w:tc>
          <w:tcPr>
            <w:tcW w:w="1442" w:type="pct"/>
            <w:tcBorders>
              <w:top w:val="single" w:sz="8" w:space="0" w:color="000000"/>
              <w:left w:val="single" w:sz="8" w:space="0" w:color="000000"/>
              <w:bottom w:val="single" w:sz="8" w:space="0" w:color="000000"/>
              <w:right w:val="single" w:sz="8" w:space="0" w:color="000000"/>
            </w:tcBorders>
            <w:shd w:val="clear" w:color="auto" w:fill="auto"/>
          </w:tcPr>
          <w:p w:rsidR="00CC490B" w:rsidRPr="007B7335" w:rsidRDefault="00CC490B" w:rsidP="007B7335">
            <w:pPr>
              <w:keepNext/>
              <w:keepLines/>
              <w:suppressLineNumbers/>
              <w:spacing w:after="0" w:line="240" w:lineRule="auto"/>
              <w:jc w:val="center"/>
              <w:textAlignment w:val="baseline"/>
            </w:pPr>
            <w:r w:rsidRPr="007B7335">
              <w:rPr>
                <w:bCs/>
                <w:position w:val="1"/>
              </w:rPr>
              <w:t>удовлетворительно</w:t>
            </w:r>
          </w:p>
        </w:tc>
      </w:tr>
      <w:tr w:rsidR="00CC490B" w:rsidRPr="007B7335" w:rsidTr="004A728B">
        <w:trPr>
          <w:trHeight w:val="288"/>
        </w:trPr>
        <w:tc>
          <w:tcPr>
            <w:tcW w:w="2206" w:type="pct"/>
            <w:tcBorders>
              <w:top w:val="single" w:sz="8" w:space="0" w:color="000000"/>
              <w:left w:val="single" w:sz="8" w:space="0" w:color="000000"/>
              <w:bottom w:val="single" w:sz="8" w:space="0" w:color="000000"/>
            </w:tcBorders>
            <w:shd w:val="clear" w:color="auto" w:fill="auto"/>
            <w:vAlign w:val="center"/>
          </w:tcPr>
          <w:p w:rsidR="00CC490B" w:rsidRPr="007B7335" w:rsidRDefault="00CC490B" w:rsidP="007B7335">
            <w:pPr>
              <w:keepNext/>
              <w:keepLines/>
              <w:suppressLineNumbers/>
              <w:spacing w:after="0" w:line="240" w:lineRule="auto"/>
              <w:jc w:val="center"/>
              <w:textAlignment w:val="baseline"/>
              <w:rPr>
                <w:bCs/>
                <w:position w:val="1"/>
              </w:rPr>
            </w:pPr>
            <w:r w:rsidRPr="007B7335">
              <w:rPr>
                <w:bCs/>
                <w:position w:val="1"/>
              </w:rPr>
              <w:t>менее 55</w:t>
            </w:r>
          </w:p>
        </w:tc>
        <w:tc>
          <w:tcPr>
            <w:tcW w:w="1351" w:type="pct"/>
            <w:tcBorders>
              <w:top w:val="single" w:sz="8" w:space="0" w:color="000000"/>
              <w:left w:val="single" w:sz="8" w:space="0" w:color="000000"/>
              <w:bottom w:val="single" w:sz="8" w:space="0" w:color="000000"/>
            </w:tcBorders>
            <w:shd w:val="clear" w:color="auto" w:fill="auto"/>
            <w:vAlign w:val="center"/>
          </w:tcPr>
          <w:p w:rsidR="00CC490B" w:rsidRPr="007B7335" w:rsidRDefault="00CC490B" w:rsidP="007B7335">
            <w:pPr>
              <w:keepNext/>
              <w:keepLines/>
              <w:suppressLineNumbers/>
              <w:spacing w:after="0" w:line="240" w:lineRule="auto"/>
              <w:jc w:val="center"/>
              <w:textAlignment w:val="baseline"/>
              <w:rPr>
                <w:bCs/>
                <w:position w:val="1"/>
              </w:rPr>
            </w:pPr>
            <w:r w:rsidRPr="007B7335">
              <w:rPr>
                <w:bCs/>
                <w:position w:val="1"/>
              </w:rPr>
              <w:t>2</w:t>
            </w:r>
          </w:p>
        </w:tc>
        <w:tc>
          <w:tcPr>
            <w:tcW w:w="1442" w:type="pct"/>
            <w:tcBorders>
              <w:top w:val="single" w:sz="8" w:space="0" w:color="000000"/>
              <w:left w:val="single" w:sz="8" w:space="0" w:color="000000"/>
              <w:bottom w:val="single" w:sz="8" w:space="0" w:color="000000"/>
              <w:right w:val="single" w:sz="8" w:space="0" w:color="000000"/>
            </w:tcBorders>
            <w:shd w:val="clear" w:color="auto" w:fill="auto"/>
          </w:tcPr>
          <w:p w:rsidR="00CC490B" w:rsidRPr="007B7335" w:rsidRDefault="00CC490B" w:rsidP="007B7335">
            <w:pPr>
              <w:keepNext/>
              <w:keepLines/>
              <w:suppressLineNumbers/>
              <w:spacing w:after="0" w:line="240" w:lineRule="auto"/>
              <w:jc w:val="center"/>
              <w:textAlignment w:val="baseline"/>
            </w:pPr>
            <w:r w:rsidRPr="007B7335">
              <w:rPr>
                <w:bCs/>
                <w:position w:val="1"/>
              </w:rPr>
              <w:t>неудовлетворительно</w:t>
            </w:r>
          </w:p>
        </w:tc>
      </w:tr>
    </w:tbl>
    <w:p w:rsidR="00CC490B" w:rsidRPr="007B7335" w:rsidRDefault="00CC490B" w:rsidP="007B7335">
      <w:pPr>
        <w:spacing w:after="0" w:line="240" w:lineRule="auto"/>
      </w:pPr>
    </w:p>
    <w:p w:rsidR="00C6121B" w:rsidRPr="007B7335" w:rsidRDefault="00CC490B" w:rsidP="007B7335">
      <w:pPr>
        <w:pStyle w:val="2"/>
        <w:jc w:val="both"/>
        <w:rPr>
          <w:sz w:val="24"/>
        </w:rPr>
      </w:pPr>
      <w:r w:rsidRPr="007B7335">
        <w:rPr>
          <w:b w:val="0"/>
          <w:sz w:val="24"/>
        </w:rPr>
        <w:br w:type="page"/>
      </w:r>
      <w:bookmarkStart w:id="15" w:name="_Toc5568919"/>
      <w:r w:rsidR="00C6121B" w:rsidRPr="007B7335">
        <w:rPr>
          <w:sz w:val="24"/>
        </w:rPr>
        <w:lastRenderedPageBreak/>
        <w:t>2.</w:t>
      </w:r>
      <w:r w:rsidR="00303519" w:rsidRPr="007B7335">
        <w:rPr>
          <w:sz w:val="24"/>
        </w:rPr>
        <w:t>4</w:t>
      </w:r>
      <w:r w:rsidR="00C6121B" w:rsidRPr="007B7335">
        <w:rPr>
          <w:sz w:val="24"/>
        </w:rPr>
        <w:t>. Организация контроля и оценки в форме дифференцированного зачета</w:t>
      </w:r>
      <w:bookmarkEnd w:id="15"/>
    </w:p>
    <w:p w:rsidR="00605964" w:rsidRPr="007B7335" w:rsidRDefault="00303519" w:rsidP="007B7335">
      <w:pPr>
        <w:spacing w:after="0" w:line="240" w:lineRule="auto"/>
        <w:ind w:firstLine="709"/>
        <w:jc w:val="both"/>
      </w:pPr>
      <w:r w:rsidRPr="007B7335">
        <w:t>Промежуточный</w:t>
      </w:r>
      <w:r w:rsidR="00C6121B" w:rsidRPr="007B7335">
        <w:t xml:space="preserve"> контроль освоения междисциплинарного </w:t>
      </w:r>
      <w:r w:rsidR="00C6121B" w:rsidRPr="007B7335">
        <w:rPr>
          <w:b/>
        </w:rPr>
        <w:t xml:space="preserve">курса в </w:t>
      </w:r>
      <w:r w:rsidRPr="007B7335">
        <w:rPr>
          <w:b/>
        </w:rPr>
        <w:t>десятом</w:t>
      </w:r>
      <w:r w:rsidR="00C6121B" w:rsidRPr="007B7335">
        <w:rPr>
          <w:b/>
        </w:rPr>
        <w:t xml:space="preserve"> семестре</w:t>
      </w:r>
      <w:r w:rsidR="00C6121B" w:rsidRPr="007B7335">
        <w:t xml:space="preserve"> осущест</w:t>
      </w:r>
      <w:r w:rsidR="00C6121B" w:rsidRPr="007B7335">
        <w:t>в</w:t>
      </w:r>
      <w:r w:rsidR="00C6121B" w:rsidRPr="007B7335">
        <w:t xml:space="preserve">ляется в форме </w:t>
      </w:r>
      <w:r w:rsidR="00C6121B" w:rsidRPr="007B7335">
        <w:rPr>
          <w:b/>
        </w:rPr>
        <w:t>дифференцированного зачета</w:t>
      </w:r>
      <w:r w:rsidR="00C6121B" w:rsidRPr="007B7335">
        <w:t xml:space="preserve">. Дифференцированный зачет </w:t>
      </w:r>
      <w:r w:rsidR="00605964" w:rsidRPr="007B7335">
        <w:t>организован в форме з</w:t>
      </w:r>
      <w:r w:rsidR="00605964" w:rsidRPr="007B7335">
        <w:t>а</w:t>
      </w:r>
      <w:r w:rsidR="00605964" w:rsidRPr="007B7335">
        <w:t>щиты проектов по индивидуальным заданиям.</w:t>
      </w:r>
    </w:p>
    <w:p w:rsidR="00C6121B" w:rsidRPr="007B7335" w:rsidRDefault="00C6121B" w:rsidP="007B7335">
      <w:pPr>
        <w:keepNext/>
        <w:spacing w:after="0" w:line="240" w:lineRule="auto"/>
        <w:jc w:val="both"/>
        <w:outlineLvl w:val="1"/>
        <w:rPr>
          <w:rFonts w:eastAsia="Times New Roman"/>
          <w:b/>
          <w:bCs/>
          <w:lang w:eastAsia="ru-RU"/>
        </w:rPr>
      </w:pPr>
      <w:bookmarkStart w:id="16" w:name="_Toc5568920"/>
      <w:r w:rsidRPr="007B7335">
        <w:rPr>
          <w:rFonts w:eastAsia="Times New Roman"/>
          <w:b/>
          <w:bCs/>
          <w:lang w:eastAsia="ru-RU"/>
        </w:rPr>
        <w:t>2.</w:t>
      </w:r>
      <w:r w:rsidR="00303519" w:rsidRPr="007B7335">
        <w:rPr>
          <w:rFonts w:eastAsia="Times New Roman"/>
          <w:b/>
          <w:bCs/>
          <w:lang w:eastAsia="ru-RU"/>
        </w:rPr>
        <w:t>4</w:t>
      </w:r>
      <w:r w:rsidRPr="007B7335">
        <w:rPr>
          <w:rFonts w:eastAsia="Times New Roman"/>
          <w:b/>
          <w:bCs/>
          <w:lang w:eastAsia="ru-RU"/>
        </w:rPr>
        <w:t>.1. Контрольно-измерительные материалы для оценки освоенных знаний и умений в ходе ди</w:t>
      </w:r>
      <w:r w:rsidRPr="007B7335">
        <w:rPr>
          <w:rFonts w:eastAsia="Times New Roman"/>
          <w:b/>
          <w:bCs/>
          <w:lang w:eastAsia="ru-RU"/>
        </w:rPr>
        <w:t>ф</w:t>
      </w:r>
      <w:r w:rsidRPr="007B7335">
        <w:rPr>
          <w:rFonts w:eastAsia="Times New Roman"/>
          <w:b/>
          <w:bCs/>
          <w:lang w:eastAsia="ru-RU"/>
        </w:rPr>
        <w:t>ференцированного зачета.</w:t>
      </w:r>
      <w:bookmarkEnd w:id="16"/>
    </w:p>
    <w:p w:rsidR="002D0CEB" w:rsidRPr="007B7335" w:rsidRDefault="002D0CEB" w:rsidP="007B7335">
      <w:pPr>
        <w:spacing w:after="0" w:line="240" w:lineRule="auto"/>
        <w:ind w:firstLine="709"/>
        <w:jc w:val="center"/>
        <w:rPr>
          <w:b/>
        </w:rPr>
      </w:pPr>
      <w:r w:rsidRPr="007B7335">
        <w:rPr>
          <w:b/>
        </w:rPr>
        <w:t>Темы проектов</w:t>
      </w:r>
    </w:p>
    <w:p w:rsidR="002D0CEB" w:rsidRPr="007B7335" w:rsidRDefault="002D0CEB" w:rsidP="000612C1">
      <w:pPr>
        <w:numPr>
          <w:ilvl w:val="3"/>
          <w:numId w:val="130"/>
        </w:numPr>
        <w:tabs>
          <w:tab w:val="left" w:pos="709"/>
        </w:tabs>
        <w:spacing w:after="0" w:line="240" w:lineRule="auto"/>
        <w:ind w:left="0" w:firstLine="284"/>
        <w:jc w:val="both"/>
      </w:pPr>
      <w:r w:rsidRPr="007B7335">
        <w:t>Система автоматизации обработки заявок клиентов на обслуживание средств IT</w:t>
      </w:r>
    </w:p>
    <w:p w:rsidR="002D0CEB" w:rsidRPr="007B7335" w:rsidRDefault="002D0CEB" w:rsidP="000612C1">
      <w:pPr>
        <w:numPr>
          <w:ilvl w:val="3"/>
          <w:numId w:val="130"/>
        </w:numPr>
        <w:tabs>
          <w:tab w:val="left" w:pos="709"/>
        </w:tabs>
        <w:spacing w:after="0" w:line="240" w:lineRule="auto"/>
        <w:ind w:left="0" w:firstLine="284"/>
        <w:jc w:val="both"/>
      </w:pPr>
      <w:r w:rsidRPr="007B7335">
        <w:t xml:space="preserve">Система электронных аукционов. </w:t>
      </w:r>
    </w:p>
    <w:p w:rsidR="002D0CEB" w:rsidRPr="007B7335" w:rsidRDefault="002D0CEB" w:rsidP="000612C1">
      <w:pPr>
        <w:numPr>
          <w:ilvl w:val="3"/>
          <w:numId w:val="130"/>
        </w:numPr>
        <w:tabs>
          <w:tab w:val="left" w:pos="709"/>
        </w:tabs>
        <w:spacing w:after="0" w:line="240" w:lineRule="auto"/>
        <w:ind w:left="0" w:firstLine="284"/>
        <w:jc w:val="both"/>
      </w:pPr>
      <w:r w:rsidRPr="007B7335">
        <w:t>Свободная электронная библиотек</w:t>
      </w:r>
      <w:r w:rsidR="0055441B" w:rsidRPr="007B7335">
        <w:t>а</w:t>
      </w:r>
    </w:p>
    <w:p w:rsidR="002D0CEB" w:rsidRPr="007B7335" w:rsidRDefault="002D0CEB" w:rsidP="000612C1">
      <w:pPr>
        <w:numPr>
          <w:ilvl w:val="3"/>
          <w:numId w:val="130"/>
        </w:numPr>
        <w:tabs>
          <w:tab w:val="left" w:pos="709"/>
        </w:tabs>
        <w:spacing w:after="0" w:line="240" w:lineRule="auto"/>
        <w:ind w:left="0" w:firstLine="284"/>
        <w:jc w:val="both"/>
      </w:pPr>
      <w:r w:rsidRPr="007B7335">
        <w:t>Система автоматизации дл</w:t>
      </w:r>
      <w:r w:rsidR="0055441B" w:rsidRPr="007B7335">
        <w:t>я</w:t>
      </w:r>
      <w:r w:rsidRPr="007B7335">
        <w:t xml:space="preserve"> пункта проката видеокассет</w:t>
      </w:r>
    </w:p>
    <w:p w:rsidR="002D0CEB" w:rsidRPr="007B7335" w:rsidRDefault="002D0CEB" w:rsidP="000612C1">
      <w:pPr>
        <w:numPr>
          <w:ilvl w:val="3"/>
          <w:numId w:val="130"/>
        </w:numPr>
        <w:tabs>
          <w:tab w:val="left" w:pos="709"/>
        </w:tabs>
        <w:spacing w:after="0" w:line="240" w:lineRule="auto"/>
        <w:ind w:left="0" w:firstLine="284"/>
        <w:jc w:val="both"/>
      </w:pPr>
      <w:r w:rsidRPr="007B7335">
        <w:t>Система поддержки составления расписания занятий</w:t>
      </w:r>
    </w:p>
    <w:p w:rsidR="002D0CEB" w:rsidRPr="007B7335" w:rsidRDefault="0055441B"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lang w:val="ru-RU"/>
        </w:rPr>
      </w:pPr>
      <w:r w:rsidRPr="007B7335">
        <w:rPr>
          <w:rFonts w:ascii="Times New Roman" w:hAnsi="Times New Roman"/>
          <w:lang w:val="ru-RU"/>
        </w:rPr>
        <w:t>Система</w:t>
      </w:r>
      <w:r w:rsidR="002D0CEB" w:rsidRPr="007B7335">
        <w:rPr>
          <w:rFonts w:ascii="Times New Roman" w:hAnsi="Times New Roman"/>
          <w:lang w:val="ru-RU"/>
        </w:rPr>
        <w:t xml:space="preserve"> организации перевозок автотранспортом на предприятии</w:t>
      </w:r>
    </w:p>
    <w:p w:rsidR="002D0CEB" w:rsidRPr="007B7335" w:rsidRDefault="0055441B"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lang w:val="ru-RU"/>
        </w:rPr>
      </w:pPr>
      <w:r w:rsidRPr="007B7335">
        <w:rPr>
          <w:rFonts w:ascii="Times New Roman" w:hAnsi="Times New Roman"/>
          <w:lang w:val="ru-RU"/>
        </w:rPr>
        <w:t>Система</w:t>
      </w:r>
      <w:r w:rsidR="002D0CEB" w:rsidRPr="007B7335">
        <w:rPr>
          <w:rFonts w:ascii="Times New Roman" w:hAnsi="Times New Roman"/>
          <w:lang w:val="ru-RU"/>
        </w:rPr>
        <w:t xml:space="preserve"> оптимизации маркетинговой политики предприятия</w:t>
      </w:r>
    </w:p>
    <w:p w:rsidR="002D0CEB" w:rsidRPr="007B7335" w:rsidRDefault="0055441B"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lang w:val="ru-RU"/>
        </w:rPr>
      </w:pPr>
      <w:r w:rsidRPr="007B7335">
        <w:rPr>
          <w:rFonts w:ascii="Times New Roman" w:hAnsi="Times New Roman"/>
          <w:lang w:val="ru-RU"/>
        </w:rPr>
        <w:t xml:space="preserve">Система обслуживания посетителей </w:t>
      </w:r>
      <w:r w:rsidR="002D0CEB" w:rsidRPr="007B7335">
        <w:rPr>
          <w:rFonts w:ascii="Times New Roman" w:hAnsi="Times New Roman"/>
          <w:lang w:val="ru-RU"/>
        </w:rPr>
        <w:t>читального зала</w:t>
      </w:r>
    </w:p>
    <w:p w:rsidR="002D0CEB" w:rsidRPr="007B7335" w:rsidRDefault="0055441B"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rPr>
      </w:pPr>
      <w:r w:rsidRPr="007B7335">
        <w:rPr>
          <w:rFonts w:ascii="Times New Roman" w:hAnsi="Times New Roman"/>
          <w:lang w:val="ru-RU"/>
        </w:rPr>
        <w:t>Система б</w:t>
      </w:r>
      <w:r w:rsidR="002D0CEB" w:rsidRPr="007B7335">
        <w:rPr>
          <w:rFonts w:ascii="Times New Roman" w:hAnsi="Times New Roman"/>
        </w:rPr>
        <w:t xml:space="preserve">юро по трудоустройству </w:t>
      </w:r>
    </w:p>
    <w:p w:rsidR="002D0CEB" w:rsidRPr="007B7335" w:rsidRDefault="0055441B"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lang w:val="ru-RU"/>
        </w:rPr>
      </w:pPr>
      <w:r w:rsidRPr="007B7335">
        <w:rPr>
          <w:rFonts w:ascii="Times New Roman" w:hAnsi="Times New Roman"/>
          <w:lang w:val="ru-RU"/>
        </w:rPr>
        <w:t>Система</w:t>
      </w:r>
      <w:r w:rsidR="002D0CEB" w:rsidRPr="007B7335">
        <w:rPr>
          <w:rFonts w:ascii="Times New Roman" w:hAnsi="Times New Roman"/>
          <w:lang w:val="ru-RU"/>
        </w:rPr>
        <w:t xml:space="preserve"> </w:t>
      </w:r>
      <w:r w:rsidRPr="007B7335">
        <w:rPr>
          <w:rFonts w:ascii="Times New Roman" w:hAnsi="Times New Roman"/>
          <w:lang w:val="ru-RU"/>
        </w:rPr>
        <w:t>ф</w:t>
      </w:r>
      <w:r w:rsidR="002D0CEB" w:rsidRPr="007B7335">
        <w:rPr>
          <w:rFonts w:ascii="Times New Roman" w:hAnsi="Times New Roman"/>
          <w:lang w:val="ru-RU"/>
        </w:rPr>
        <w:t>ирм</w:t>
      </w:r>
      <w:r w:rsidRPr="007B7335">
        <w:rPr>
          <w:rFonts w:ascii="Times New Roman" w:hAnsi="Times New Roman"/>
          <w:lang w:val="ru-RU"/>
        </w:rPr>
        <w:t>ы</w:t>
      </w:r>
      <w:r w:rsidR="002D0CEB" w:rsidRPr="007B7335">
        <w:rPr>
          <w:rFonts w:ascii="Times New Roman" w:hAnsi="Times New Roman"/>
          <w:lang w:val="ru-RU"/>
        </w:rPr>
        <w:t xml:space="preserve"> по продаже запчастей </w:t>
      </w:r>
    </w:p>
    <w:p w:rsidR="002D0CEB" w:rsidRPr="007B7335" w:rsidRDefault="0055441B"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lang w:val="ru-RU"/>
        </w:rPr>
      </w:pPr>
      <w:r w:rsidRPr="007B7335">
        <w:rPr>
          <w:rFonts w:ascii="Times New Roman" w:hAnsi="Times New Roman"/>
          <w:lang w:val="ru-RU"/>
        </w:rPr>
        <w:t>Система организации</w:t>
      </w:r>
      <w:r w:rsidR="002D0CEB" w:rsidRPr="007B7335">
        <w:rPr>
          <w:rFonts w:ascii="Times New Roman" w:hAnsi="Times New Roman"/>
          <w:lang w:val="ru-RU"/>
        </w:rPr>
        <w:t xml:space="preserve"> </w:t>
      </w:r>
      <w:r w:rsidRPr="007B7335">
        <w:rPr>
          <w:rFonts w:ascii="Times New Roman" w:hAnsi="Times New Roman"/>
          <w:lang w:val="ru-RU"/>
        </w:rPr>
        <w:t>к</w:t>
      </w:r>
      <w:r w:rsidR="002D0CEB" w:rsidRPr="007B7335">
        <w:rPr>
          <w:rFonts w:ascii="Times New Roman" w:hAnsi="Times New Roman"/>
          <w:lang w:val="ru-RU"/>
        </w:rPr>
        <w:t>урс</w:t>
      </w:r>
      <w:r w:rsidRPr="007B7335">
        <w:rPr>
          <w:rFonts w:ascii="Times New Roman" w:hAnsi="Times New Roman"/>
          <w:lang w:val="ru-RU"/>
        </w:rPr>
        <w:t xml:space="preserve">ов </w:t>
      </w:r>
      <w:r w:rsidR="002D0CEB" w:rsidRPr="007B7335">
        <w:rPr>
          <w:rFonts w:ascii="Times New Roman" w:hAnsi="Times New Roman"/>
          <w:lang w:val="ru-RU"/>
        </w:rPr>
        <w:t>повышени</w:t>
      </w:r>
      <w:r w:rsidRPr="007B7335">
        <w:rPr>
          <w:rFonts w:ascii="Times New Roman" w:hAnsi="Times New Roman"/>
          <w:lang w:val="ru-RU"/>
        </w:rPr>
        <w:t>я</w:t>
      </w:r>
      <w:r w:rsidR="002D0CEB" w:rsidRPr="007B7335">
        <w:rPr>
          <w:rFonts w:ascii="Times New Roman" w:hAnsi="Times New Roman"/>
          <w:lang w:val="ru-RU"/>
        </w:rPr>
        <w:t xml:space="preserve"> квалификации </w:t>
      </w:r>
    </w:p>
    <w:p w:rsidR="002D0CEB" w:rsidRPr="007B7335" w:rsidRDefault="0055441B"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rPr>
      </w:pPr>
      <w:r w:rsidRPr="007B7335">
        <w:rPr>
          <w:rFonts w:ascii="Times New Roman" w:hAnsi="Times New Roman"/>
          <w:lang w:val="ru-RU"/>
        </w:rPr>
        <w:t>Систма т</w:t>
      </w:r>
      <w:r w:rsidRPr="007B7335">
        <w:rPr>
          <w:rFonts w:ascii="Times New Roman" w:hAnsi="Times New Roman"/>
        </w:rPr>
        <w:t>уристическ</w:t>
      </w:r>
      <w:r w:rsidRPr="007B7335">
        <w:rPr>
          <w:rFonts w:ascii="Times New Roman" w:hAnsi="Times New Roman"/>
          <w:lang w:val="ru-RU"/>
        </w:rPr>
        <w:t>ой</w:t>
      </w:r>
      <w:r w:rsidR="002D0CEB" w:rsidRPr="007B7335">
        <w:rPr>
          <w:rFonts w:ascii="Times New Roman" w:hAnsi="Times New Roman"/>
        </w:rPr>
        <w:t xml:space="preserve"> фирм</w:t>
      </w:r>
      <w:r w:rsidRPr="007B7335">
        <w:rPr>
          <w:rFonts w:ascii="Times New Roman" w:hAnsi="Times New Roman"/>
          <w:lang w:val="ru-RU"/>
        </w:rPr>
        <w:t>ы</w:t>
      </w:r>
      <w:r w:rsidR="002D0CEB" w:rsidRPr="007B7335">
        <w:rPr>
          <w:rFonts w:ascii="Times New Roman" w:hAnsi="Times New Roman"/>
        </w:rPr>
        <w:t xml:space="preserve"> </w:t>
      </w:r>
    </w:p>
    <w:p w:rsidR="002D0CEB" w:rsidRPr="007B7335" w:rsidRDefault="0055441B"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rPr>
      </w:pPr>
      <w:r w:rsidRPr="007B7335">
        <w:rPr>
          <w:rFonts w:ascii="Times New Roman" w:hAnsi="Times New Roman"/>
          <w:lang w:val="ru-RU"/>
        </w:rPr>
        <w:t xml:space="preserve"> Система организации г</w:t>
      </w:r>
      <w:r w:rsidR="002D0CEB" w:rsidRPr="007B7335">
        <w:rPr>
          <w:rFonts w:ascii="Times New Roman" w:hAnsi="Times New Roman"/>
        </w:rPr>
        <w:t>рузовы</w:t>
      </w:r>
      <w:r w:rsidRPr="007B7335">
        <w:rPr>
          <w:rFonts w:ascii="Times New Roman" w:hAnsi="Times New Roman"/>
          <w:lang w:val="ru-RU"/>
        </w:rPr>
        <w:t>х</w:t>
      </w:r>
      <w:r w:rsidR="002D0CEB" w:rsidRPr="007B7335">
        <w:rPr>
          <w:rFonts w:ascii="Times New Roman" w:hAnsi="Times New Roman"/>
        </w:rPr>
        <w:t xml:space="preserve"> перевоз</w:t>
      </w:r>
      <w:r w:rsidRPr="007B7335">
        <w:rPr>
          <w:rFonts w:ascii="Times New Roman" w:hAnsi="Times New Roman"/>
          <w:lang w:val="ru-RU"/>
        </w:rPr>
        <w:t>о</w:t>
      </w:r>
      <w:r w:rsidR="002D0CEB" w:rsidRPr="007B7335">
        <w:rPr>
          <w:rFonts w:ascii="Times New Roman" w:hAnsi="Times New Roman"/>
        </w:rPr>
        <w:t xml:space="preserve">к </w:t>
      </w:r>
    </w:p>
    <w:p w:rsidR="002D0CEB" w:rsidRPr="007B7335" w:rsidRDefault="0055441B"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lang w:val="ru-RU"/>
        </w:rPr>
      </w:pPr>
      <w:r w:rsidRPr="007B7335">
        <w:rPr>
          <w:rFonts w:ascii="Times New Roman" w:hAnsi="Times New Roman"/>
          <w:lang w:val="ru-RU"/>
        </w:rPr>
        <w:t xml:space="preserve"> Информационная система б</w:t>
      </w:r>
      <w:r w:rsidR="002D0CEB" w:rsidRPr="007B7335">
        <w:rPr>
          <w:rFonts w:ascii="Times New Roman" w:hAnsi="Times New Roman"/>
          <w:lang w:val="ru-RU"/>
        </w:rPr>
        <w:t>анкомат</w:t>
      </w:r>
      <w:r w:rsidRPr="007B7335">
        <w:rPr>
          <w:rFonts w:ascii="Times New Roman" w:hAnsi="Times New Roman"/>
          <w:lang w:val="ru-RU"/>
        </w:rPr>
        <w:t>а</w:t>
      </w:r>
    </w:p>
    <w:p w:rsidR="002D0CEB" w:rsidRPr="007B7335" w:rsidRDefault="002D0CEB"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lang w:val="ru-RU"/>
        </w:rPr>
      </w:pPr>
      <w:r w:rsidRPr="007B7335">
        <w:rPr>
          <w:rFonts w:ascii="Times New Roman" w:hAnsi="Times New Roman"/>
          <w:lang w:val="ru-RU"/>
        </w:rPr>
        <w:t>Информационна</w:t>
      </w:r>
      <w:r w:rsidR="0055441B" w:rsidRPr="007B7335">
        <w:rPr>
          <w:rFonts w:ascii="Times New Roman" w:hAnsi="Times New Roman"/>
          <w:lang w:val="ru-RU"/>
        </w:rPr>
        <w:t>я система библиотеки</w:t>
      </w:r>
    </w:p>
    <w:p w:rsidR="002D0CEB" w:rsidRPr="007B7335" w:rsidRDefault="002D0CEB"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lang w:val="ru-RU"/>
        </w:rPr>
      </w:pPr>
      <w:r w:rsidRPr="007B7335">
        <w:rPr>
          <w:rFonts w:ascii="Times New Roman" w:hAnsi="Times New Roman"/>
          <w:lang w:val="ru-RU"/>
        </w:rPr>
        <w:t>Информационная система поликлиники</w:t>
      </w:r>
    </w:p>
    <w:p w:rsidR="002D0CEB" w:rsidRPr="007B7335" w:rsidRDefault="002D0CEB"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lang w:val="ru-RU"/>
        </w:rPr>
      </w:pPr>
      <w:r w:rsidRPr="007B7335">
        <w:rPr>
          <w:rFonts w:ascii="Times New Roman" w:hAnsi="Times New Roman"/>
          <w:lang w:val="ru-RU"/>
        </w:rPr>
        <w:t>Информационная система деканата</w:t>
      </w:r>
    </w:p>
    <w:p w:rsidR="002D0CEB" w:rsidRPr="007B7335" w:rsidRDefault="002D0CEB"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rPr>
      </w:pPr>
      <w:r w:rsidRPr="007B7335">
        <w:rPr>
          <w:rFonts w:ascii="Times New Roman" w:hAnsi="Times New Roman"/>
          <w:lang w:val="ru-RU"/>
        </w:rPr>
        <w:t>Информа</w:t>
      </w:r>
      <w:r w:rsidRPr="007B7335">
        <w:rPr>
          <w:rFonts w:ascii="Times New Roman" w:hAnsi="Times New Roman"/>
        </w:rPr>
        <w:t>ционная система склада</w:t>
      </w:r>
    </w:p>
    <w:p w:rsidR="002D0CEB" w:rsidRPr="007B7335" w:rsidRDefault="002D0CEB"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rPr>
      </w:pPr>
      <w:r w:rsidRPr="007B7335">
        <w:rPr>
          <w:rFonts w:ascii="Times New Roman" w:hAnsi="Times New Roman"/>
        </w:rPr>
        <w:t>С</w:t>
      </w:r>
      <w:r w:rsidR="00655726" w:rsidRPr="007B7335">
        <w:rPr>
          <w:rFonts w:ascii="Times New Roman" w:hAnsi="Times New Roman"/>
        </w:rPr>
        <w:t>истема учета рабочего времени</w:t>
      </w:r>
    </w:p>
    <w:p w:rsidR="002D0CEB" w:rsidRPr="007B7335" w:rsidRDefault="002D0CEB"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rPr>
      </w:pPr>
      <w:r w:rsidRPr="007B7335">
        <w:rPr>
          <w:rFonts w:ascii="Times New Roman" w:hAnsi="Times New Roman"/>
        </w:rPr>
        <w:t>Информационн</w:t>
      </w:r>
      <w:r w:rsidR="00655726" w:rsidRPr="007B7335">
        <w:rPr>
          <w:rFonts w:ascii="Times New Roman" w:hAnsi="Times New Roman"/>
        </w:rPr>
        <w:t>ая система жилищного агентства</w:t>
      </w:r>
    </w:p>
    <w:p w:rsidR="002D0CEB" w:rsidRPr="007B7335" w:rsidRDefault="002D0CEB"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rPr>
      </w:pPr>
      <w:r w:rsidRPr="007B7335">
        <w:rPr>
          <w:rFonts w:ascii="Times New Roman" w:hAnsi="Times New Roman"/>
        </w:rPr>
        <w:t>Информационная система техниче</w:t>
      </w:r>
      <w:r w:rsidR="00655726" w:rsidRPr="007B7335">
        <w:rPr>
          <w:rFonts w:ascii="Times New Roman" w:hAnsi="Times New Roman"/>
        </w:rPr>
        <w:t>ской экспертизы</w:t>
      </w:r>
    </w:p>
    <w:p w:rsidR="002D0CEB" w:rsidRPr="007B7335" w:rsidRDefault="002D0CEB"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rPr>
      </w:pPr>
      <w:r w:rsidRPr="007B7335">
        <w:rPr>
          <w:rFonts w:ascii="Times New Roman" w:hAnsi="Times New Roman"/>
        </w:rPr>
        <w:t>Сист</w:t>
      </w:r>
      <w:r w:rsidR="00655726" w:rsidRPr="007B7335">
        <w:rPr>
          <w:rFonts w:ascii="Times New Roman" w:hAnsi="Times New Roman"/>
        </w:rPr>
        <w:t>ема продажи билетов на футбол</w:t>
      </w:r>
    </w:p>
    <w:p w:rsidR="002D0CEB" w:rsidRPr="007B7335" w:rsidRDefault="002D0CEB"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rPr>
      </w:pPr>
      <w:r w:rsidRPr="007B7335">
        <w:rPr>
          <w:rFonts w:ascii="Times New Roman" w:hAnsi="Times New Roman"/>
        </w:rPr>
        <w:t>Кредитный отдел банка</w:t>
      </w:r>
    </w:p>
    <w:p w:rsidR="00655726" w:rsidRPr="007B7335" w:rsidRDefault="00655726"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rPr>
      </w:pPr>
      <w:r w:rsidRPr="007B7335">
        <w:rPr>
          <w:rFonts w:ascii="Times New Roman" w:hAnsi="Times New Roman"/>
          <w:lang w:val="ru-RU"/>
        </w:rPr>
        <w:t>Адресная книга</w:t>
      </w:r>
    </w:p>
    <w:p w:rsidR="00655726" w:rsidRPr="007B7335" w:rsidRDefault="00655726" w:rsidP="000612C1">
      <w:pPr>
        <w:pStyle w:val="a6"/>
        <w:numPr>
          <w:ilvl w:val="3"/>
          <w:numId w:val="130"/>
        </w:numPr>
        <w:tabs>
          <w:tab w:val="left" w:pos="709"/>
        </w:tabs>
        <w:autoSpaceDE w:val="0"/>
        <w:autoSpaceDN w:val="0"/>
        <w:adjustRightInd w:val="0"/>
        <w:ind w:left="0" w:firstLine="284"/>
        <w:contextualSpacing/>
        <w:jc w:val="both"/>
        <w:rPr>
          <w:rFonts w:ascii="Times New Roman" w:hAnsi="Times New Roman"/>
        </w:rPr>
      </w:pPr>
      <w:r w:rsidRPr="007B7335">
        <w:rPr>
          <w:rFonts w:ascii="Times New Roman" w:hAnsi="Times New Roman"/>
        </w:rPr>
        <w:t>Интернет-магазин</w:t>
      </w:r>
    </w:p>
    <w:p w:rsidR="002D0CEB" w:rsidRPr="007B7335" w:rsidRDefault="002D0CEB" w:rsidP="007B7335">
      <w:pPr>
        <w:autoSpaceDE w:val="0"/>
        <w:autoSpaceDN w:val="0"/>
        <w:adjustRightInd w:val="0"/>
        <w:spacing w:after="0" w:line="240" w:lineRule="auto"/>
        <w:ind w:firstLine="709"/>
        <w:contextualSpacing/>
        <w:jc w:val="center"/>
        <w:rPr>
          <w:b/>
        </w:rPr>
      </w:pPr>
      <w:r w:rsidRPr="007B7335">
        <w:rPr>
          <w:b/>
        </w:rPr>
        <w:t>Требования к выполнению:</w:t>
      </w:r>
    </w:p>
    <w:p w:rsidR="00655726" w:rsidRPr="007B7335" w:rsidRDefault="002D0CEB" w:rsidP="007B7335">
      <w:pPr>
        <w:autoSpaceDE w:val="0"/>
        <w:autoSpaceDN w:val="0"/>
        <w:adjustRightInd w:val="0"/>
        <w:spacing w:after="0" w:line="240" w:lineRule="auto"/>
        <w:ind w:firstLine="709"/>
        <w:contextualSpacing/>
        <w:jc w:val="both"/>
      </w:pPr>
      <w:r w:rsidRPr="007B7335">
        <w:t xml:space="preserve">1. </w:t>
      </w:r>
      <w:r w:rsidR="00655726" w:rsidRPr="007B7335">
        <w:t>Ознакомиться с индивидуальным вариантом задания.</w:t>
      </w:r>
    </w:p>
    <w:p w:rsidR="002D0CEB" w:rsidRPr="007B7335" w:rsidRDefault="002D0CEB" w:rsidP="007B7335">
      <w:pPr>
        <w:autoSpaceDE w:val="0"/>
        <w:autoSpaceDN w:val="0"/>
        <w:adjustRightInd w:val="0"/>
        <w:spacing w:after="0" w:line="240" w:lineRule="auto"/>
        <w:ind w:firstLine="709"/>
        <w:contextualSpacing/>
        <w:jc w:val="both"/>
      </w:pPr>
      <w:r w:rsidRPr="007B7335">
        <w:t>2. Изучить необходимые к выполнению работы теоретические сведения.</w:t>
      </w:r>
    </w:p>
    <w:p w:rsidR="002D0CEB" w:rsidRPr="007B7335" w:rsidRDefault="002D0CEB" w:rsidP="007B7335">
      <w:pPr>
        <w:autoSpaceDE w:val="0"/>
        <w:autoSpaceDN w:val="0"/>
        <w:adjustRightInd w:val="0"/>
        <w:spacing w:after="0" w:line="240" w:lineRule="auto"/>
        <w:ind w:firstLine="709"/>
        <w:contextualSpacing/>
        <w:jc w:val="both"/>
      </w:pPr>
      <w:r w:rsidRPr="007B7335">
        <w:t>3. Разработать необходимые диаграммы для решения поставленной задачи.</w:t>
      </w:r>
    </w:p>
    <w:p w:rsidR="00655726" w:rsidRPr="007B7335" w:rsidRDefault="00655726" w:rsidP="007B7335">
      <w:pPr>
        <w:autoSpaceDE w:val="0"/>
        <w:autoSpaceDN w:val="0"/>
        <w:adjustRightInd w:val="0"/>
        <w:spacing w:after="0" w:line="240" w:lineRule="auto"/>
        <w:ind w:firstLine="709"/>
        <w:contextualSpacing/>
        <w:jc w:val="both"/>
      </w:pPr>
      <w:r w:rsidRPr="007B7335">
        <w:t>4. Разработать прототип системы.</w:t>
      </w:r>
    </w:p>
    <w:p w:rsidR="002D0CEB" w:rsidRPr="007B7335" w:rsidRDefault="002D0CEB" w:rsidP="007B7335">
      <w:pPr>
        <w:autoSpaceDE w:val="0"/>
        <w:autoSpaceDN w:val="0"/>
        <w:adjustRightInd w:val="0"/>
        <w:spacing w:after="0" w:line="240" w:lineRule="auto"/>
        <w:ind w:firstLine="709"/>
        <w:contextualSpacing/>
        <w:jc w:val="both"/>
      </w:pPr>
      <w:r w:rsidRPr="007B7335">
        <w:t xml:space="preserve">5. Результаты работы оформить в виде отчета. </w:t>
      </w:r>
    </w:p>
    <w:p w:rsidR="002D0CEB" w:rsidRPr="007B7335" w:rsidRDefault="002D0CEB" w:rsidP="007B7335">
      <w:pPr>
        <w:autoSpaceDE w:val="0"/>
        <w:autoSpaceDN w:val="0"/>
        <w:adjustRightInd w:val="0"/>
        <w:spacing w:after="0" w:line="240" w:lineRule="auto"/>
        <w:ind w:firstLine="709"/>
        <w:contextualSpacing/>
        <w:jc w:val="both"/>
      </w:pPr>
      <w:r w:rsidRPr="007B7335">
        <w:t>Отчет должен содержать:</w:t>
      </w:r>
    </w:p>
    <w:p w:rsidR="002D0CEB" w:rsidRPr="007B7335" w:rsidRDefault="002D0CEB" w:rsidP="007B7335">
      <w:pPr>
        <w:autoSpaceDE w:val="0"/>
        <w:autoSpaceDN w:val="0"/>
        <w:adjustRightInd w:val="0"/>
        <w:spacing w:after="0" w:line="240" w:lineRule="auto"/>
        <w:ind w:left="708" w:firstLine="709"/>
        <w:contextualSpacing/>
        <w:jc w:val="both"/>
      </w:pPr>
      <w:r w:rsidRPr="007B7335">
        <w:t>1) титульный лист</w:t>
      </w:r>
    </w:p>
    <w:p w:rsidR="002D0CEB" w:rsidRPr="007B7335" w:rsidRDefault="002D0CEB" w:rsidP="007B7335">
      <w:pPr>
        <w:autoSpaceDE w:val="0"/>
        <w:autoSpaceDN w:val="0"/>
        <w:adjustRightInd w:val="0"/>
        <w:spacing w:after="0" w:line="240" w:lineRule="auto"/>
        <w:ind w:left="708" w:firstLine="709"/>
        <w:contextualSpacing/>
        <w:jc w:val="both"/>
      </w:pPr>
      <w:r w:rsidRPr="007B7335">
        <w:t>2) задание к работе (общее задание и индивидуальный вариант задания);</w:t>
      </w:r>
    </w:p>
    <w:p w:rsidR="002D0CEB" w:rsidRPr="007B7335" w:rsidRDefault="002D0CEB" w:rsidP="007B7335">
      <w:pPr>
        <w:autoSpaceDE w:val="0"/>
        <w:autoSpaceDN w:val="0"/>
        <w:adjustRightInd w:val="0"/>
        <w:spacing w:after="0" w:line="240" w:lineRule="auto"/>
        <w:ind w:left="708" w:firstLine="709"/>
        <w:contextualSpacing/>
        <w:jc w:val="both"/>
      </w:pPr>
      <w:r w:rsidRPr="007B7335">
        <w:t>3) Все разработанные диаграммы и пояснения к ним</w:t>
      </w:r>
    </w:p>
    <w:p w:rsidR="002D0CEB" w:rsidRPr="007B7335" w:rsidRDefault="002D0CEB" w:rsidP="007B7335">
      <w:pPr>
        <w:autoSpaceDE w:val="0"/>
        <w:autoSpaceDN w:val="0"/>
        <w:adjustRightInd w:val="0"/>
        <w:spacing w:after="0" w:line="240" w:lineRule="auto"/>
        <w:ind w:left="708" w:firstLine="709"/>
        <w:contextualSpacing/>
        <w:jc w:val="both"/>
      </w:pPr>
      <w:r w:rsidRPr="007B7335">
        <w:t>4) Выводы о проделанной работе</w:t>
      </w:r>
    </w:p>
    <w:p w:rsidR="002D0CEB" w:rsidRPr="007B7335" w:rsidRDefault="002D0CEB" w:rsidP="007B7335">
      <w:pPr>
        <w:autoSpaceDE w:val="0"/>
        <w:autoSpaceDN w:val="0"/>
        <w:adjustRightInd w:val="0"/>
        <w:spacing w:after="0" w:line="240" w:lineRule="auto"/>
        <w:ind w:firstLine="709"/>
        <w:contextualSpacing/>
        <w:jc w:val="both"/>
      </w:pPr>
      <w:r w:rsidRPr="007B7335">
        <w:t>6. Защитить работу:</w:t>
      </w:r>
    </w:p>
    <w:p w:rsidR="002D0CEB" w:rsidRPr="007B7335" w:rsidRDefault="002D0CEB" w:rsidP="007B7335">
      <w:pPr>
        <w:autoSpaceDE w:val="0"/>
        <w:autoSpaceDN w:val="0"/>
        <w:adjustRightInd w:val="0"/>
        <w:spacing w:after="0" w:line="240" w:lineRule="auto"/>
        <w:ind w:left="708" w:firstLine="709"/>
        <w:contextualSpacing/>
        <w:jc w:val="both"/>
      </w:pPr>
      <w:r w:rsidRPr="007B7335">
        <w:t>1) Продемонстрировать результаты выполнения задания.</w:t>
      </w:r>
    </w:p>
    <w:p w:rsidR="002D0CEB" w:rsidRPr="007B7335" w:rsidRDefault="002D0CEB" w:rsidP="007B7335">
      <w:pPr>
        <w:autoSpaceDE w:val="0"/>
        <w:autoSpaceDN w:val="0"/>
        <w:adjustRightInd w:val="0"/>
        <w:spacing w:after="0" w:line="240" w:lineRule="auto"/>
        <w:ind w:left="708" w:firstLine="709"/>
        <w:contextualSpacing/>
        <w:jc w:val="both"/>
      </w:pPr>
      <w:r w:rsidRPr="007B7335">
        <w:t>2) Ответить на ряд теоретических вопросов.</w:t>
      </w:r>
    </w:p>
    <w:p w:rsidR="006424E5" w:rsidRPr="007B7335" w:rsidRDefault="006424E5" w:rsidP="007B7335">
      <w:pPr>
        <w:spacing w:after="0" w:line="240" w:lineRule="auto"/>
        <w:jc w:val="center"/>
        <w:rPr>
          <w:b/>
        </w:rPr>
      </w:pPr>
    </w:p>
    <w:p w:rsidR="00655726" w:rsidRPr="007B7335" w:rsidRDefault="00655726" w:rsidP="007B7335">
      <w:pPr>
        <w:spacing w:after="0" w:line="240" w:lineRule="auto"/>
        <w:jc w:val="center"/>
        <w:rPr>
          <w:b/>
        </w:rPr>
      </w:pPr>
      <w:r w:rsidRPr="007B7335">
        <w:rPr>
          <w:b/>
        </w:rPr>
        <w:t>Пакет экзаменатора</w:t>
      </w:r>
    </w:p>
    <w:p w:rsidR="00655726" w:rsidRPr="007B7335" w:rsidRDefault="00655726" w:rsidP="007B7335">
      <w:pPr>
        <w:spacing w:after="0" w:line="240" w:lineRule="auto"/>
        <w:ind w:firstLine="709"/>
        <w:jc w:val="both"/>
        <w:rPr>
          <w:b/>
          <w:bCs/>
        </w:rPr>
      </w:pPr>
      <w:r w:rsidRPr="007B7335">
        <w:rPr>
          <w:b/>
          <w:bCs/>
        </w:rPr>
        <w:t>Условия выполнения задания</w:t>
      </w:r>
    </w:p>
    <w:p w:rsidR="002D0CEB" w:rsidRPr="007B7335" w:rsidRDefault="002D0CEB" w:rsidP="007B7335">
      <w:pPr>
        <w:autoSpaceDE w:val="0"/>
        <w:autoSpaceDN w:val="0"/>
        <w:adjustRightInd w:val="0"/>
        <w:spacing w:after="0" w:line="240" w:lineRule="auto"/>
        <w:ind w:firstLine="709"/>
        <w:contextualSpacing/>
        <w:jc w:val="both"/>
      </w:pPr>
      <w:r w:rsidRPr="007B7335">
        <w:rPr>
          <w:bCs/>
          <w:iCs/>
        </w:rPr>
        <w:t>Работа считается выполненной, если</w:t>
      </w:r>
      <w:r w:rsidR="00655726" w:rsidRPr="007B7335">
        <w:rPr>
          <w:bCs/>
          <w:iCs/>
        </w:rPr>
        <w:t xml:space="preserve"> </w:t>
      </w:r>
      <w:r w:rsidRPr="007B7335">
        <w:t>предоставлен отчет о результатах выполне</w:t>
      </w:r>
      <w:r w:rsidR="00655726" w:rsidRPr="007B7335">
        <w:t xml:space="preserve">ния задания и </w:t>
      </w:r>
      <w:r w:rsidRPr="007B7335">
        <w:t xml:space="preserve">проведена защита </w:t>
      </w:r>
      <w:r w:rsidR="00B61DE2" w:rsidRPr="007B7335">
        <w:t>выполне</w:t>
      </w:r>
      <w:r w:rsidRPr="007B7335">
        <w:t>нной работы.</w:t>
      </w:r>
    </w:p>
    <w:p w:rsidR="002D0CEB" w:rsidRPr="007B7335" w:rsidRDefault="002D0CEB" w:rsidP="007B7335">
      <w:pPr>
        <w:autoSpaceDE w:val="0"/>
        <w:autoSpaceDN w:val="0"/>
        <w:adjustRightInd w:val="0"/>
        <w:spacing w:after="0" w:line="240" w:lineRule="auto"/>
        <w:ind w:firstLine="709"/>
        <w:contextualSpacing/>
        <w:jc w:val="both"/>
        <w:rPr>
          <w:b/>
        </w:rPr>
      </w:pPr>
    </w:p>
    <w:p w:rsidR="002D0CEB" w:rsidRPr="007B7335" w:rsidRDefault="002D0CEB" w:rsidP="007B7335">
      <w:pPr>
        <w:autoSpaceDE w:val="0"/>
        <w:autoSpaceDN w:val="0"/>
        <w:adjustRightInd w:val="0"/>
        <w:spacing w:after="0" w:line="240" w:lineRule="auto"/>
        <w:ind w:firstLine="709"/>
        <w:contextualSpacing/>
        <w:jc w:val="both"/>
        <w:rPr>
          <w:b/>
        </w:rPr>
      </w:pPr>
      <w:r w:rsidRPr="007B7335">
        <w:rPr>
          <w:b/>
        </w:rPr>
        <w:t xml:space="preserve">Критерии оценки: </w:t>
      </w:r>
    </w:p>
    <w:p w:rsidR="002D0CEB" w:rsidRPr="007B7335" w:rsidRDefault="002D0CEB" w:rsidP="007B7335">
      <w:pPr>
        <w:spacing w:after="0" w:line="240" w:lineRule="auto"/>
        <w:ind w:firstLine="709"/>
        <w:jc w:val="both"/>
      </w:pPr>
      <w:r w:rsidRPr="007B7335">
        <w:t>Оценка «</w:t>
      </w:r>
      <w:r w:rsidRPr="007B7335">
        <w:rPr>
          <w:b/>
        </w:rPr>
        <w:t>5</w:t>
      </w:r>
      <w:r w:rsidRPr="007B7335">
        <w:t>» ставится за работу, выполненную без ошибок и недочетов или имеющую не более одного недочета.</w:t>
      </w:r>
    </w:p>
    <w:p w:rsidR="002D0CEB" w:rsidRPr="007B7335" w:rsidRDefault="002D0CEB" w:rsidP="007B7335">
      <w:pPr>
        <w:spacing w:after="0" w:line="240" w:lineRule="auto"/>
        <w:ind w:firstLine="709"/>
        <w:jc w:val="both"/>
      </w:pPr>
      <w:r w:rsidRPr="007B7335">
        <w:t>Оценка «</w:t>
      </w:r>
      <w:r w:rsidRPr="007B7335">
        <w:rPr>
          <w:b/>
        </w:rPr>
        <w:t>4</w:t>
      </w:r>
      <w:r w:rsidRPr="007B7335">
        <w:t>» ставится за работу, выполненную полностью, но при наличии в ней:</w:t>
      </w:r>
    </w:p>
    <w:p w:rsidR="002D0CEB" w:rsidRPr="007B7335" w:rsidRDefault="002D0CEB" w:rsidP="007B7335">
      <w:pPr>
        <w:spacing w:after="0" w:line="240" w:lineRule="auto"/>
        <w:ind w:firstLine="709"/>
        <w:jc w:val="both"/>
      </w:pPr>
      <w:r w:rsidRPr="007B7335">
        <w:lastRenderedPageBreak/>
        <w:t>а) не более одной негрубой ошибки и одного недочета,</w:t>
      </w:r>
    </w:p>
    <w:p w:rsidR="002D0CEB" w:rsidRPr="007B7335" w:rsidRDefault="002D0CEB" w:rsidP="007B7335">
      <w:pPr>
        <w:spacing w:after="0" w:line="240" w:lineRule="auto"/>
        <w:ind w:firstLine="709"/>
        <w:jc w:val="both"/>
      </w:pPr>
      <w:r w:rsidRPr="007B7335">
        <w:t>б) или не более двух недочетов.</w:t>
      </w:r>
    </w:p>
    <w:p w:rsidR="002D0CEB" w:rsidRPr="007B7335" w:rsidRDefault="002D0CEB" w:rsidP="007B7335">
      <w:pPr>
        <w:spacing w:after="0" w:line="240" w:lineRule="auto"/>
        <w:ind w:firstLine="709"/>
        <w:jc w:val="both"/>
      </w:pPr>
      <w:r w:rsidRPr="007B7335">
        <w:t>Оценка «</w:t>
      </w:r>
      <w:r w:rsidRPr="007B7335">
        <w:rPr>
          <w:b/>
        </w:rPr>
        <w:t>3</w:t>
      </w:r>
      <w:r w:rsidRPr="007B7335">
        <w:t>» ставится в том случае, если ученик правильно выполнил не менее половины работы или допустил:</w:t>
      </w:r>
    </w:p>
    <w:p w:rsidR="002D0CEB" w:rsidRPr="007B7335" w:rsidRDefault="002D0CEB" w:rsidP="007B7335">
      <w:pPr>
        <w:spacing w:after="0" w:line="240" w:lineRule="auto"/>
        <w:ind w:firstLine="709"/>
        <w:jc w:val="both"/>
      </w:pPr>
      <w:r w:rsidRPr="007B7335">
        <w:t>а) не более двух грубых ошибок,</w:t>
      </w:r>
    </w:p>
    <w:p w:rsidR="002D0CEB" w:rsidRPr="007B7335" w:rsidRDefault="002D0CEB" w:rsidP="007B7335">
      <w:pPr>
        <w:spacing w:after="0" w:line="240" w:lineRule="auto"/>
        <w:ind w:firstLine="709"/>
        <w:jc w:val="both"/>
      </w:pPr>
      <w:r w:rsidRPr="007B7335">
        <w:t>б) или не более одной грубой ошибки и одного недочета,</w:t>
      </w:r>
    </w:p>
    <w:p w:rsidR="002D0CEB" w:rsidRPr="007B7335" w:rsidRDefault="002D0CEB" w:rsidP="007B7335">
      <w:pPr>
        <w:spacing w:after="0" w:line="240" w:lineRule="auto"/>
        <w:ind w:firstLine="709"/>
        <w:jc w:val="both"/>
      </w:pPr>
      <w:r w:rsidRPr="007B7335">
        <w:t>в) или не более двух-трех негрубых ошибок,</w:t>
      </w:r>
    </w:p>
    <w:p w:rsidR="002D0CEB" w:rsidRPr="007B7335" w:rsidRDefault="002D0CEB" w:rsidP="007B7335">
      <w:pPr>
        <w:spacing w:after="0" w:line="240" w:lineRule="auto"/>
        <w:ind w:firstLine="709"/>
        <w:jc w:val="both"/>
      </w:pPr>
      <w:r w:rsidRPr="007B7335">
        <w:t>г) или одной негрубой ошибки и трех недочетов,</w:t>
      </w:r>
    </w:p>
    <w:p w:rsidR="002D0CEB" w:rsidRPr="007B7335" w:rsidRDefault="002D0CEB" w:rsidP="007B7335">
      <w:pPr>
        <w:spacing w:after="0" w:line="240" w:lineRule="auto"/>
        <w:ind w:firstLine="709"/>
        <w:jc w:val="both"/>
      </w:pPr>
      <w:r w:rsidRPr="007B7335">
        <w:t>д) или при отсутствии ошибок, но при наличии 4-5 недочетов.</w:t>
      </w:r>
    </w:p>
    <w:p w:rsidR="002D0CEB" w:rsidRPr="007B7335" w:rsidRDefault="002D0CEB" w:rsidP="007B7335">
      <w:pPr>
        <w:spacing w:after="0" w:line="240" w:lineRule="auto"/>
        <w:ind w:firstLine="709"/>
        <w:jc w:val="both"/>
      </w:pPr>
      <w:r w:rsidRPr="007B7335">
        <w:t>Оценка «</w:t>
      </w:r>
      <w:r w:rsidRPr="007B7335">
        <w:rPr>
          <w:b/>
        </w:rPr>
        <w:t>2</w:t>
      </w:r>
      <w:r w:rsidRPr="007B7335">
        <w:t>»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303519" w:rsidRPr="007B7335" w:rsidRDefault="00303519" w:rsidP="007B7335">
      <w:pPr>
        <w:widowControl w:val="0"/>
        <w:tabs>
          <w:tab w:val="left" w:pos="1560"/>
        </w:tabs>
        <w:spacing w:after="0" w:line="240" w:lineRule="auto"/>
        <w:ind w:left="1430"/>
        <w:jc w:val="both"/>
        <w:rPr>
          <w:rFonts w:eastAsia="Calibri"/>
        </w:rPr>
      </w:pPr>
    </w:p>
    <w:p w:rsidR="00303519" w:rsidRPr="007B7335" w:rsidRDefault="00303519" w:rsidP="007B7335">
      <w:pPr>
        <w:widowControl w:val="0"/>
        <w:tabs>
          <w:tab w:val="left" w:pos="1560"/>
        </w:tabs>
        <w:spacing w:after="0" w:line="240" w:lineRule="auto"/>
        <w:ind w:left="1430"/>
        <w:jc w:val="both"/>
        <w:rPr>
          <w:rFonts w:eastAsia="Calibri"/>
        </w:rPr>
      </w:pPr>
    </w:p>
    <w:p w:rsidR="00303519" w:rsidRPr="007B7335" w:rsidRDefault="00303519" w:rsidP="007B7335">
      <w:pPr>
        <w:widowControl w:val="0"/>
        <w:tabs>
          <w:tab w:val="left" w:pos="1560"/>
        </w:tabs>
        <w:spacing w:after="0" w:line="240" w:lineRule="auto"/>
        <w:ind w:left="1430"/>
        <w:jc w:val="both"/>
        <w:rPr>
          <w:rFonts w:eastAsia="Calibri"/>
        </w:rPr>
      </w:pPr>
    </w:p>
    <w:p w:rsidR="00303519" w:rsidRPr="007B7335" w:rsidRDefault="00303519" w:rsidP="007B7335">
      <w:pPr>
        <w:widowControl w:val="0"/>
        <w:tabs>
          <w:tab w:val="left" w:pos="1560"/>
        </w:tabs>
        <w:spacing w:after="0" w:line="240" w:lineRule="auto"/>
        <w:ind w:left="1430"/>
        <w:jc w:val="both"/>
        <w:rPr>
          <w:rFonts w:eastAsia="Calibri"/>
        </w:rPr>
      </w:pPr>
    </w:p>
    <w:p w:rsidR="00303519" w:rsidRPr="007B7335" w:rsidRDefault="00303519" w:rsidP="007B7335">
      <w:pPr>
        <w:widowControl w:val="0"/>
        <w:tabs>
          <w:tab w:val="left" w:pos="1560"/>
        </w:tabs>
        <w:spacing w:after="0" w:line="240" w:lineRule="auto"/>
        <w:ind w:left="1430"/>
        <w:jc w:val="both"/>
        <w:rPr>
          <w:rFonts w:eastAsia="Calibri"/>
        </w:rPr>
      </w:pPr>
    </w:p>
    <w:p w:rsidR="00C6121B" w:rsidRPr="007B7335" w:rsidRDefault="00C6121B" w:rsidP="007B7335">
      <w:pPr>
        <w:spacing w:after="0" w:line="240" w:lineRule="auto"/>
      </w:pPr>
    </w:p>
    <w:p w:rsidR="00C6121B" w:rsidRPr="007B7335" w:rsidRDefault="00C6121B" w:rsidP="007B7335">
      <w:pPr>
        <w:spacing w:after="0" w:line="240" w:lineRule="auto"/>
      </w:pPr>
      <w:r w:rsidRPr="007B7335">
        <w:br w:type="page"/>
      </w:r>
    </w:p>
    <w:p w:rsidR="00D96C07" w:rsidRPr="007B7335" w:rsidRDefault="006424E5" w:rsidP="007B7335">
      <w:pPr>
        <w:keepNext/>
        <w:spacing w:after="0" w:line="240" w:lineRule="auto"/>
        <w:jc w:val="both"/>
        <w:outlineLvl w:val="1"/>
        <w:rPr>
          <w:rFonts w:eastAsia="Times New Roman"/>
          <w:b/>
          <w:bCs/>
          <w:lang w:eastAsia="ru-RU"/>
        </w:rPr>
      </w:pPr>
      <w:bookmarkStart w:id="17" w:name="_Toc5568921"/>
      <w:r w:rsidRPr="007B7335">
        <w:rPr>
          <w:rFonts w:eastAsia="Times New Roman"/>
          <w:b/>
          <w:bCs/>
          <w:lang w:eastAsia="ru-RU"/>
        </w:rPr>
        <w:lastRenderedPageBreak/>
        <w:t xml:space="preserve">2.5. </w:t>
      </w:r>
      <w:r w:rsidRPr="007B7335">
        <w:rPr>
          <w:b/>
        </w:rPr>
        <w:t xml:space="preserve">Паспорт КОС </w:t>
      </w:r>
      <w:r w:rsidR="00D96C07" w:rsidRPr="007B7335">
        <w:rPr>
          <w:rFonts w:eastAsia="Times New Roman"/>
          <w:b/>
          <w:bCs/>
          <w:lang w:eastAsia="ru-RU"/>
        </w:rPr>
        <w:t>МДК 04.02 Управление проектами</w:t>
      </w:r>
      <w:bookmarkEnd w:id="17"/>
    </w:p>
    <w:p w:rsidR="00D96C07" w:rsidRPr="007B7335" w:rsidRDefault="00D96C07" w:rsidP="007B7335">
      <w:pPr>
        <w:spacing w:after="0" w:line="240" w:lineRule="auto"/>
        <w:ind w:firstLine="709"/>
        <w:rPr>
          <w:rFonts w:eastAsia="Calibri"/>
        </w:rPr>
      </w:pPr>
      <w:r w:rsidRPr="007B7335">
        <w:rPr>
          <w:rFonts w:eastAsia="Calibri"/>
        </w:rPr>
        <w:t>Область применения</w:t>
      </w:r>
    </w:p>
    <w:p w:rsidR="00D96C07" w:rsidRPr="007B7335" w:rsidRDefault="00D96C07" w:rsidP="007B7335">
      <w:pPr>
        <w:spacing w:after="0" w:line="240" w:lineRule="auto"/>
        <w:ind w:firstLine="709"/>
        <w:jc w:val="both"/>
        <w:rPr>
          <w:rFonts w:eastAsia="Calibri"/>
          <w:b/>
        </w:rPr>
      </w:pPr>
      <w:r w:rsidRPr="007B7335">
        <w:rPr>
          <w:rFonts w:eastAsia="Calibri"/>
        </w:rPr>
        <w:t>Комплект контрольно-оценочных сре</w:t>
      </w:r>
      <w:proofErr w:type="gramStart"/>
      <w:r w:rsidRPr="007B7335">
        <w:rPr>
          <w:rFonts w:eastAsia="Calibri"/>
        </w:rPr>
        <w:t>дств пр</w:t>
      </w:r>
      <w:proofErr w:type="gramEnd"/>
      <w:r w:rsidRPr="007B7335">
        <w:rPr>
          <w:rFonts w:eastAsia="Calibri"/>
        </w:rPr>
        <w:t xml:space="preserve">едназначен для проверки результатов освоения МДК 04.02. </w:t>
      </w:r>
      <w:r w:rsidRPr="007B7335">
        <w:rPr>
          <w:rFonts w:eastAsia="Times New Roman"/>
          <w:lang w:eastAsia="ar-SA"/>
        </w:rPr>
        <w:t>Управление проектами</w:t>
      </w:r>
      <w:r w:rsidRPr="007B7335">
        <w:rPr>
          <w:rFonts w:eastAsia="Calibri"/>
        </w:rPr>
        <w:t xml:space="preserve"> по специальности</w:t>
      </w:r>
      <w:r w:rsidRPr="007B7335">
        <w:rPr>
          <w:rFonts w:eastAsia="Calibri"/>
          <w:b/>
        </w:rPr>
        <w:t xml:space="preserve"> </w:t>
      </w:r>
      <w:r w:rsidRPr="007B7335">
        <w:rPr>
          <w:rFonts w:eastAsia="Calibri"/>
        </w:rPr>
        <w:t>230115 Программирование в компьютерных си</w:t>
      </w:r>
      <w:r w:rsidRPr="007B7335">
        <w:rPr>
          <w:rFonts w:eastAsia="Calibri"/>
        </w:rPr>
        <w:t>с</w:t>
      </w:r>
      <w:r w:rsidRPr="007B7335">
        <w:rPr>
          <w:rFonts w:eastAsia="Calibri"/>
        </w:rPr>
        <w:t>темах.</w:t>
      </w:r>
    </w:p>
    <w:p w:rsidR="00D96C07" w:rsidRPr="007B7335" w:rsidRDefault="00D96C07" w:rsidP="007B7335">
      <w:pPr>
        <w:tabs>
          <w:tab w:val="left" w:pos="567"/>
        </w:tabs>
        <w:spacing w:after="0" w:line="240" w:lineRule="auto"/>
        <w:ind w:firstLine="709"/>
        <w:jc w:val="both"/>
        <w:rPr>
          <w:rFonts w:eastAsia="Calibri"/>
          <w:b/>
        </w:rPr>
      </w:pPr>
      <w:r w:rsidRPr="007B7335">
        <w:rPr>
          <w:rFonts w:eastAsia="Calibri"/>
        </w:rPr>
        <w:t>Комплект контрольно-оценочных средств позволяет оценивать освоение умений и усвоение зн</w:t>
      </w:r>
      <w:r w:rsidRPr="007B7335">
        <w:rPr>
          <w:rFonts w:eastAsia="Calibri"/>
        </w:rPr>
        <w:t>а</w:t>
      </w:r>
      <w:r w:rsidRPr="007B7335">
        <w:rPr>
          <w:rFonts w:eastAsia="Calibri"/>
        </w:rPr>
        <w:t>ний</w:t>
      </w:r>
      <w:r w:rsidRPr="007B7335">
        <w:rPr>
          <w:rFonts w:eastAsia="Calibri"/>
          <w:b/>
        </w:rPr>
        <w:t xml:space="preserve">. </w:t>
      </w:r>
    </w:p>
    <w:p w:rsidR="009976F3" w:rsidRPr="007B7335" w:rsidRDefault="009976F3" w:rsidP="007B7335">
      <w:pPr>
        <w:spacing w:after="0" w:line="240" w:lineRule="auto"/>
        <w:ind w:firstLine="567"/>
        <w:jc w:val="right"/>
      </w:pPr>
      <w:r w:rsidRPr="007B7335">
        <w:t>Показатели оценки приобретенного практического опыта, освоенных умений и знаний</w:t>
      </w:r>
    </w:p>
    <w:tbl>
      <w:tblPr>
        <w:tblStyle w:val="aa"/>
        <w:tblW w:w="5000" w:type="pct"/>
        <w:tblLook w:val="04A0"/>
      </w:tblPr>
      <w:tblGrid>
        <w:gridCol w:w="2644"/>
        <w:gridCol w:w="2320"/>
        <w:gridCol w:w="3109"/>
        <w:gridCol w:w="2915"/>
      </w:tblGrid>
      <w:tr w:rsidR="009976F3" w:rsidRPr="007B7335" w:rsidTr="009976F3">
        <w:tc>
          <w:tcPr>
            <w:tcW w:w="1220" w:type="pct"/>
            <w:vAlign w:val="center"/>
          </w:tcPr>
          <w:p w:rsidR="009976F3" w:rsidRPr="007B7335" w:rsidRDefault="009976F3" w:rsidP="007B7335">
            <w:pPr>
              <w:jc w:val="center"/>
              <w:rPr>
                <w:b/>
              </w:rPr>
            </w:pPr>
            <w:r w:rsidRPr="007B7335">
              <w:rPr>
                <w:b/>
              </w:rPr>
              <w:t>Результаты</w:t>
            </w:r>
          </w:p>
        </w:tc>
        <w:tc>
          <w:tcPr>
            <w:tcW w:w="1072" w:type="pct"/>
            <w:vAlign w:val="center"/>
          </w:tcPr>
          <w:p w:rsidR="009976F3" w:rsidRPr="007B7335" w:rsidRDefault="009976F3" w:rsidP="007B7335">
            <w:pPr>
              <w:jc w:val="center"/>
              <w:rPr>
                <w:b/>
              </w:rPr>
            </w:pPr>
            <w:r w:rsidRPr="007B7335">
              <w:rPr>
                <w:b/>
                <w:bCs/>
              </w:rPr>
              <w:t>ОК и ПК</w:t>
            </w:r>
          </w:p>
        </w:tc>
        <w:tc>
          <w:tcPr>
            <w:tcW w:w="1431" w:type="pct"/>
            <w:vAlign w:val="center"/>
          </w:tcPr>
          <w:p w:rsidR="009976F3" w:rsidRPr="007B7335" w:rsidRDefault="009976F3" w:rsidP="007B7335">
            <w:pPr>
              <w:jc w:val="center"/>
              <w:rPr>
                <w:b/>
              </w:rPr>
            </w:pPr>
            <w:r w:rsidRPr="007B7335">
              <w:rPr>
                <w:b/>
              </w:rPr>
              <w:t>Основные показатели</w:t>
            </w:r>
          </w:p>
        </w:tc>
        <w:tc>
          <w:tcPr>
            <w:tcW w:w="1277" w:type="pct"/>
            <w:vAlign w:val="center"/>
          </w:tcPr>
          <w:p w:rsidR="009976F3" w:rsidRPr="007B7335" w:rsidRDefault="009976F3" w:rsidP="007B7335">
            <w:pPr>
              <w:jc w:val="center"/>
              <w:rPr>
                <w:b/>
              </w:rPr>
            </w:pPr>
            <w:r w:rsidRPr="007B7335">
              <w:rPr>
                <w:b/>
              </w:rPr>
              <w:t>Средства проверки</w:t>
            </w:r>
          </w:p>
        </w:tc>
      </w:tr>
      <w:tr w:rsidR="009976F3" w:rsidRPr="007B7335" w:rsidTr="007B7335">
        <w:tc>
          <w:tcPr>
            <w:tcW w:w="5000" w:type="pct"/>
            <w:gridSpan w:val="4"/>
          </w:tcPr>
          <w:p w:rsidR="009976F3" w:rsidRPr="007B7335" w:rsidRDefault="009976F3" w:rsidP="007B7335">
            <w:pPr>
              <w:jc w:val="both"/>
              <w:rPr>
                <w:b/>
              </w:rPr>
            </w:pPr>
            <w:r w:rsidRPr="007B7335">
              <w:rPr>
                <w:b/>
              </w:rPr>
              <w:t>Уметь:</w:t>
            </w:r>
          </w:p>
        </w:tc>
      </w:tr>
      <w:tr w:rsidR="009976F3" w:rsidRPr="007B7335" w:rsidTr="009976F3">
        <w:tc>
          <w:tcPr>
            <w:tcW w:w="1220" w:type="pct"/>
          </w:tcPr>
          <w:p w:rsidR="009976F3" w:rsidRPr="007B7335" w:rsidRDefault="009976F3" w:rsidP="007B7335">
            <w:pPr>
              <w:jc w:val="both"/>
            </w:pPr>
            <w:r w:rsidRPr="007B7335">
              <w:t>разграничивать подх</w:t>
            </w:r>
            <w:r w:rsidRPr="007B7335">
              <w:t>о</w:t>
            </w:r>
            <w:r w:rsidRPr="007B7335">
              <w:t>ды к менеджменту программных</w:t>
            </w:r>
            <w:r w:rsidRPr="007B7335">
              <w:rPr>
                <w:spacing w:val="-16"/>
              </w:rPr>
              <w:t xml:space="preserve"> </w:t>
            </w:r>
            <w:r w:rsidRPr="007B7335">
              <w:t>прое</w:t>
            </w:r>
            <w:r w:rsidRPr="007B7335">
              <w:t>к</w:t>
            </w:r>
            <w:r w:rsidRPr="007B7335">
              <w:t>тов;</w:t>
            </w:r>
          </w:p>
        </w:tc>
        <w:tc>
          <w:tcPr>
            <w:tcW w:w="1072" w:type="pct"/>
          </w:tcPr>
          <w:p w:rsidR="009976F3" w:rsidRPr="007B7335" w:rsidRDefault="009976F3" w:rsidP="007B7335">
            <w:pPr>
              <w:jc w:val="both"/>
            </w:pPr>
            <w:r w:rsidRPr="007B7335">
              <w:t>ПК.4.4. Оказывать консультационную поддержку другим разработчикам в части реализации спроектированных компонент.</w:t>
            </w:r>
          </w:p>
        </w:tc>
        <w:tc>
          <w:tcPr>
            <w:tcW w:w="1431" w:type="pct"/>
          </w:tcPr>
          <w:p w:rsidR="009976F3" w:rsidRPr="007B7335" w:rsidRDefault="009976F3" w:rsidP="007B7335">
            <w:pPr>
              <w:jc w:val="both"/>
            </w:pPr>
            <w:r w:rsidRPr="007B7335">
              <w:t>В зависимости от проекта выделяет более подход</w:t>
            </w:r>
            <w:r w:rsidRPr="007B7335">
              <w:t>я</w:t>
            </w:r>
            <w:r w:rsidRPr="007B7335">
              <w:t>щий подход к менеджменту проектов: традиционный, гибкий, экстремальный…</w:t>
            </w:r>
          </w:p>
        </w:tc>
        <w:tc>
          <w:tcPr>
            <w:tcW w:w="1277" w:type="pct"/>
          </w:tcPr>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t>Выполнение заданий в ходе учебной практики.</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t xml:space="preserve"> Отчет и отзыв о пр</w:t>
            </w:r>
            <w:r w:rsidRPr="007B7335">
              <w:t>о</w:t>
            </w:r>
            <w:r w:rsidRPr="007B7335">
              <w:t>хождении производс</w:t>
            </w:r>
            <w:r w:rsidRPr="007B7335">
              <w:t>т</w:t>
            </w:r>
            <w:r w:rsidRPr="007B7335">
              <w:t>венной практики</w:t>
            </w:r>
          </w:p>
        </w:tc>
      </w:tr>
      <w:tr w:rsidR="009976F3" w:rsidRPr="007B7335" w:rsidTr="007B7335">
        <w:tc>
          <w:tcPr>
            <w:tcW w:w="5000" w:type="pct"/>
            <w:gridSpan w:val="4"/>
          </w:tcPr>
          <w:p w:rsidR="009976F3" w:rsidRPr="007B7335" w:rsidRDefault="009976F3" w:rsidP="007B7335">
            <w:pPr>
              <w:jc w:val="both"/>
              <w:rPr>
                <w:b/>
              </w:rPr>
            </w:pPr>
            <w:r w:rsidRPr="007B7335">
              <w:rPr>
                <w:b/>
              </w:rPr>
              <w:t>Знать:</w:t>
            </w:r>
          </w:p>
        </w:tc>
      </w:tr>
      <w:tr w:rsidR="009976F3" w:rsidRPr="007B7335" w:rsidTr="009976F3">
        <w:tc>
          <w:tcPr>
            <w:tcW w:w="1220" w:type="pct"/>
          </w:tcPr>
          <w:p w:rsidR="009976F3" w:rsidRPr="007B7335" w:rsidRDefault="009976F3" w:rsidP="007B7335">
            <w:pPr>
              <w:tabs>
                <w:tab w:val="left" w:pos="0"/>
              </w:tabs>
              <w:jc w:val="both"/>
            </w:pPr>
            <w:r w:rsidRPr="007B7335">
              <w:t>современные станда</w:t>
            </w:r>
            <w:r w:rsidRPr="007B7335">
              <w:t>р</w:t>
            </w:r>
            <w:r w:rsidRPr="007B7335">
              <w:t>ты качества програм</w:t>
            </w:r>
            <w:r w:rsidRPr="007B7335">
              <w:t>м</w:t>
            </w:r>
            <w:r w:rsidRPr="007B7335">
              <w:t>ного продукта и пр</w:t>
            </w:r>
            <w:r w:rsidRPr="007B7335">
              <w:t>о</w:t>
            </w:r>
            <w:r w:rsidRPr="007B7335">
              <w:t>цессов его обеспеч</w:t>
            </w:r>
            <w:r w:rsidRPr="007B7335">
              <w:t>е</w:t>
            </w:r>
            <w:r w:rsidRPr="007B7335">
              <w:t>ния;</w:t>
            </w:r>
          </w:p>
        </w:tc>
        <w:tc>
          <w:tcPr>
            <w:tcW w:w="1072" w:type="pct"/>
          </w:tcPr>
          <w:p w:rsidR="009976F3" w:rsidRPr="007B7335" w:rsidRDefault="009976F3" w:rsidP="007B7335">
            <w:pPr>
              <w:jc w:val="both"/>
            </w:pPr>
            <w:r w:rsidRPr="007B7335">
              <w:t>ПК 4.2. Выполнять процесс измерения характеристик ко</w:t>
            </w:r>
            <w:r w:rsidRPr="007B7335">
              <w:t>м</w:t>
            </w:r>
            <w:r w:rsidRPr="007B7335">
              <w:t>понент програм</w:t>
            </w:r>
            <w:r w:rsidRPr="007B7335">
              <w:t>м</w:t>
            </w:r>
            <w:r w:rsidRPr="007B7335">
              <w:t>ного продукта.</w:t>
            </w:r>
          </w:p>
          <w:p w:rsidR="009976F3" w:rsidRPr="007B7335" w:rsidRDefault="009976F3" w:rsidP="007B7335">
            <w:pPr>
              <w:jc w:val="both"/>
            </w:pPr>
            <w:r w:rsidRPr="007B7335">
              <w:t>ПК.4.4. Оказывать консультационную поддержку другим разработчикам в части реализации спроектированных компонент.</w:t>
            </w:r>
          </w:p>
        </w:tc>
        <w:tc>
          <w:tcPr>
            <w:tcW w:w="1431" w:type="pct"/>
          </w:tcPr>
          <w:p w:rsidR="009976F3" w:rsidRPr="007B7335" w:rsidRDefault="009976F3" w:rsidP="007B7335">
            <w:pPr>
              <w:shd w:val="clear" w:color="auto" w:fill="FFFFFF"/>
              <w:jc w:val="both"/>
            </w:pPr>
            <w:r w:rsidRPr="007B7335">
              <w:t>- знает общие принципы современных стандартов в области разработки пр</w:t>
            </w:r>
            <w:r w:rsidRPr="007B7335">
              <w:t>о</w:t>
            </w:r>
            <w:r w:rsidRPr="007B7335">
              <w:t xml:space="preserve">граммных продуктов. </w:t>
            </w:r>
          </w:p>
          <w:p w:rsidR="009976F3" w:rsidRPr="007B7335" w:rsidRDefault="009976F3" w:rsidP="007B7335">
            <w:pPr>
              <w:shd w:val="clear" w:color="auto" w:fill="FFFFFF"/>
              <w:jc w:val="both"/>
            </w:pPr>
            <w:r w:rsidRPr="007B7335">
              <w:t>- раскрывает понятие кач</w:t>
            </w:r>
            <w:r w:rsidRPr="007B7335">
              <w:t>е</w:t>
            </w:r>
            <w:r w:rsidRPr="007B7335">
              <w:t>ства программного обесп</w:t>
            </w:r>
            <w:r w:rsidRPr="007B7335">
              <w:t>е</w:t>
            </w:r>
            <w:r w:rsidRPr="007B7335">
              <w:t>чения</w:t>
            </w:r>
          </w:p>
          <w:p w:rsidR="009976F3" w:rsidRPr="007B7335" w:rsidRDefault="009976F3" w:rsidP="007B7335">
            <w:pPr>
              <w:shd w:val="clear" w:color="auto" w:fill="FFFFFF"/>
              <w:jc w:val="both"/>
            </w:pPr>
            <w:r w:rsidRPr="007B7335">
              <w:t xml:space="preserve">- перечисляет показатели качества программных продуктов </w:t>
            </w:r>
          </w:p>
          <w:p w:rsidR="009976F3" w:rsidRPr="007B7335" w:rsidRDefault="009976F3" w:rsidP="007B7335">
            <w:pPr>
              <w:shd w:val="clear" w:color="auto" w:fill="FFFFFF"/>
              <w:jc w:val="both"/>
            </w:pPr>
            <w:r w:rsidRPr="007B7335">
              <w:t>- перечисляет характер</w:t>
            </w:r>
            <w:r w:rsidRPr="007B7335">
              <w:t>и</w:t>
            </w:r>
            <w:r w:rsidRPr="007B7335">
              <w:t>стики качества програм</w:t>
            </w:r>
            <w:r w:rsidRPr="007B7335">
              <w:t>м</w:t>
            </w:r>
            <w:r w:rsidRPr="007B7335">
              <w:t>ных систем</w:t>
            </w:r>
          </w:p>
          <w:p w:rsidR="009976F3" w:rsidRPr="007B7335" w:rsidRDefault="009976F3" w:rsidP="007B7335">
            <w:pPr>
              <w:shd w:val="clear" w:color="auto" w:fill="FFFFFF"/>
              <w:jc w:val="both"/>
            </w:pPr>
            <w:r w:rsidRPr="007B7335">
              <w:t>- называет современные средства расчёта метрик</w:t>
            </w:r>
          </w:p>
        </w:tc>
        <w:tc>
          <w:tcPr>
            <w:tcW w:w="1277" w:type="pct"/>
          </w:tcPr>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 xml:space="preserve"> Практическая работа № 23</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Дифференцированный зачет.</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Экзамен (квалифик</w:t>
            </w:r>
            <w:r w:rsidRPr="007B7335">
              <w:rPr>
                <w:bCs/>
              </w:rPr>
              <w:t>а</w:t>
            </w:r>
            <w:r w:rsidRPr="007B7335">
              <w:rPr>
                <w:bCs/>
              </w:rPr>
              <w:t>ционный)</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Устный опрос</w:t>
            </w:r>
          </w:p>
          <w:p w:rsidR="009976F3" w:rsidRPr="007B7335" w:rsidRDefault="009976F3" w:rsidP="007B7335">
            <w:pPr>
              <w:rPr>
                <w:b/>
              </w:rPr>
            </w:pPr>
            <w:r w:rsidRPr="007B7335">
              <w:rPr>
                <w:bCs/>
              </w:rPr>
              <w:t>Внеаудиторная самосто</w:t>
            </w:r>
            <w:r w:rsidRPr="007B7335">
              <w:rPr>
                <w:bCs/>
              </w:rPr>
              <w:t>я</w:t>
            </w:r>
            <w:r w:rsidRPr="007B7335">
              <w:rPr>
                <w:bCs/>
              </w:rPr>
              <w:t>тельная работа</w:t>
            </w:r>
          </w:p>
        </w:tc>
      </w:tr>
      <w:tr w:rsidR="009976F3" w:rsidRPr="007B7335" w:rsidTr="009976F3">
        <w:tc>
          <w:tcPr>
            <w:tcW w:w="1220" w:type="pct"/>
          </w:tcPr>
          <w:p w:rsidR="009976F3" w:rsidRPr="007B7335" w:rsidRDefault="009976F3" w:rsidP="007B7335">
            <w:pPr>
              <w:tabs>
                <w:tab w:val="left" w:pos="0"/>
              </w:tabs>
              <w:jc w:val="both"/>
            </w:pPr>
            <w:r w:rsidRPr="007B7335">
              <w:t>задачи планирования и контроля развития проекта;</w:t>
            </w:r>
          </w:p>
        </w:tc>
        <w:tc>
          <w:tcPr>
            <w:tcW w:w="1072" w:type="pct"/>
          </w:tcPr>
          <w:p w:rsidR="009976F3" w:rsidRPr="007B7335" w:rsidRDefault="009976F3" w:rsidP="007B7335">
            <w:pPr>
              <w:jc w:val="both"/>
            </w:pPr>
            <w:r w:rsidRPr="007B7335">
              <w:t>ПК.4.4. Оказывать консультационную поддержку другим разработчикам в части реализации спроектированных компонент.</w:t>
            </w:r>
          </w:p>
        </w:tc>
        <w:tc>
          <w:tcPr>
            <w:tcW w:w="1431" w:type="pct"/>
          </w:tcPr>
          <w:p w:rsidR="009976F3" w:rsidRPr="007B7335" w:rsidRDefault="009976F3" w:rsidP="007B7335">
            <w:pPr>
              <w:shd w:val="clear" w:color="auto" w:fill="FFFFFF"/>
              <w:jc w:val="both"/>
            </w:pPr>
            <w:r w:rsidRPr="007B7335">
              <w:t>Воспроизводит основные задачи планирования и контроля развития соде</w:t>
            </w:r>
            <w:r w:rsidRPr="007B7335">
              <w:t>р</w:t>
            </w:r>
            <w:r w:rsidRPr="007B7335">
              <w:t>жания проекта, качества проекта, ресурсов проекта</w:t>
            </w:r>
          </w:p>
        </w:tc>
        <w:tc>
          <w:tcPr>
            <w:tcW w:w="1277" w:type="pct"/>
          </w:tcPr>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t>Дифференцированный зачет по МДК 04.02</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Экзамен (квалифик</w:t>
            </w:r>
            <w:r w:rsidRPr="007B7335">
              <w:rPr>
                <w:bCs/>
              </w:rPr>
              <w:t>а</w:t>
            </w:r>
            <w:r w:rsidRPr="007B7335">
              <w:rPr>
                <w:bCs/>
              </w:rPr>
              <w:t>ционный)</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Устный опрос</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Внеаудиторная сам</w:t>
            </w:r>
            <w:r w:rsidRPr="007B7335">
              <w:rPr>
                <w:bCs/>
              </w:rPr>
              <w:t>о</w:t>
            </w:r>
            <w:r w:rsidRPr="007B7335">
              <w:rPr>
                <w:bCs/>
              </w:rPr>
              <w:t>стоятельная работа</w:t>
            </w:r>
          </w:p>
        </w:tc>
      </w:tr>
      <w:tr w:rsidR="009976F3" w:rsidRPr="007B7335" w:rsidTr="009976F3">
        <w:tc>
          <w:tcPr>
            <w:tcW w:w="1220" w:type="pct"/>
          </w:tcPr>
          <w:p w:rsidR="009976F3" w:rsidRPr="007B7335" w:rsidRDefault="009976F3" w:rsidP="007B7335">
            <w:pPr>
              <w:tabs>
                <w:tab w:val="left" w:pos="0"/>
              </w:tabs>
              <w:jc w:val="both"/>
            </w:pPr>
            <w:r w:rsidRPr="007B7335">
              <w:t>вопросы кадровой п</w:t>
            </w:r>
            <w:r w:rsidRPr="007B7335">
              <w:t>о</w:t>
            </w:r>
            <w:r w:rsidRPr="007B7335">
              <w:t>литики менеджера пр</w:t>
            </w:r>
            <w:r w:rsidRPr="007B7335">
              <w:t>о</w:t>
            </w:r>
            <w:r w:rsidRPr="007B7335">
              <w:t>граммных проектов;</w:t>
            </w:r>
          </w:p>
        </w:tc>
        <w:tc>
          <w:tcPr>
            <w:tcW w:w="1072" w:type="pct"/>
          </w:tcPr>
          <w:p w:rsidR="009976F3" w:rsidRPr="007B7335" w:rsidRDefault="009976F3" w:rsidP="007B7335">
            <w:pPr>
              <w:jc w:val="both"/>
            </w:pPr>
            <w:r w:rsidRPr="007B7335">
              <w:t>ПК.4.4. Оказывать консультационную поддержку другим разработчикам в части реализации спроектированных компонент.</w:t>
            </w:r>
          </w:p>
        </w:tc>
        <w:tc>
          <w:tcPr>
            <w:tcW w:w="1431" w:type="pct"/>
          </w:tcPr>
          <w:p w:rsidR="009976F3" w:rsidRPr="007B7335" w:rsidRDefault="009976F3" w:rsidP="007B7335">
            <w:pPr>
              <w:shd w:val="clear" w:color="auto" w:fill="FFFFFF"/>
              <w:jc w:val="both"/>
            </w:pPr>
            <w:r w:rsidRPr="007B7335">
              <w:t>Воспроизводит основные моменты, связанные с по</w:t>
            </w:r>
            <w:r w:rsidRPr="007B7335">
              <w:t>д</w:t>
            </w:r>
            <w:r w:rsidRPr="007B7335">
              <w:t>бором сотрудников и их увольнением, определяет тип отношений в коллект</w:t>
            </w:r>
            <w:r w:rsidRPr="007B7335">
              <w:t>и</w:t>
            </w:r>
            <w:r w:rsidRPr="007B7335">
              <w:t>ве, тип лидерства</w:t>
            </w:r>
          </w:p>
        </w:tc>
        <w:tc>
          <w:tcPr>
            <w:tcW w:w="1277" w:type="pct"/>
          </w:tcPr>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Экзамен (квалифик</w:t>
            </w:r>
            <w:r w:rsidRPr="007B7335">
              <w:rPr>
                <w:bCs/>
              </w:rPr>
              <w:t>а</w:t>
            </w:r>
            <w:r w:rsidRPr="007B7335">
              <w:rPr>
                <w:bCs/>
              </w:rPr>
              <w:t>ционный)</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Устный опрос</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Внеаудиторная сам</w:t>
            </w:r>
            <w:r w:rsidRPr="007B7335">
              <w:rPr>
                <w:bCs/>
              </w:rPr>
              <w:t>о</w:t>
            </w:r>
            <w:r w:rsidRPr="007B7335">
              <w:rPr>
                <w:bCs/>
              </w:rPr>
              <w:t>стоятельная работа</w:t>
            </w:r>
          </w:p>
        </w:tc>
      </w:tr>
      <w:tr w:rsidR="009976F3" w:rsidRPr="007B7335" w:rsidTr="009976F3">
        <w:tc>
          <w:tcPr>
            <w:tcW w:w="1220" w:type="pct"/>
          </w:tcPr>
          <w:p w:rsidR="009976F3" w:rsidRPr="007B7335" w:rsidRDefault="009976F3" w:rsidP="007B7335">
            <w:pPr>
              <w:tabs>
                <w:tab w:val="left" w:pos="0"/>
              </w:tabs>
              <w:jc w:val="both"/>
            </w:pPr>
            <w:r w:rsidRPr="007B7335">
              <w:t>функциональные роли в коллективе разрабо</w:t>
            </w:r>
            <w:r w:rsidRPr="007B7335">
              <w:t>т</w:t>
            </w:r>
            <w:r w:rsidRPr="007B7335">
              <w:t>чиков;</w:t>
            </w:r>
          </w:p>
        </w:tc>
        <w:tc>
          <w:tcPr>
            <w:tcW w:w="1072" w:type="pct"/>
          </w:tcPr>
          <w:p w:rsidR="009976F3" w:rsidRPr="007B7335" w:rsidRDefault="009976F3" w:rsidP="007B7335">
            <w:pPr>
              <w:jc w:val="both"/>
            </w:pPr>
            <w:r w:rsidRPr="007B7335">
              <w:t>ПК.4.4. Оказывать консультационную поддержку другим разработчикам в части реализации спроектированных компонент.</w:t>
            </w:r>
          </w:p>
        </w:tc>
        <w:tc>
          <w:tcPr>
            <w:tcW w:w="1431" w:type="pct"/>
          </w:tcPr>
          <w:p w:rsidR="009976F3" w:rsidRPr="007B7335" w:rsidRDefault="009976F3" w:rsidP="007B7335">
            <w:pPr>
              <w:shd w:val="clear" w:color="auto" w:fill="FFFFFF"/>
              <w:jc w:val="both"/>
            </w:pPr>
            <w:r w:rsidRPr="007B7335">
              <w:t>Определяет функции, в</w:t>
            </w:r>
            <w:r w:rsidRPr="007B7335">
              <w:t>ы</w:t>
            </w:r>
            <w:r w:rsidRPr="007B7335">
              <w:t>полняемые сотрудниками в ходе развития проекта и типичные для программных проектов роли разработч</w:t>
            </w:r>
            <w:r w:rsidRPr="007B7335">
              <w:t>и</w:t>
            </w:r>
            <w:r w:rsidRPr="007B7335">
              <w:t>ков; указывает, какие роли могут совмещаться при в</w:t>
            </w:r>
            <w:r w:rsidRPr="007B7335">
              <w:t>ы</w:t>
            </w:r>
            <w:r w:rsidRPr="007B7335">
              <w:t>полнении проекта.</w:t>
            </w:r>
          </w:p>
        </w:tc>
        <w:tc>
          <w:tcPr>
            <w:tcW w:w="1277" w:type="pct"/>
          </w:tcPr>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Экзамен (квалифик</w:t>
            </w:r>
            <w:r w:rsidRPr="007B7335">
              <w:rPr>
                <w:bCs/>
              </w:rPr>
              <w:t>а</w:t>
            </w:r>
            <w:r w:rsidRPr="007B7335">
              <w:rPr>
                <w:bCs/>
              </w:rPr>
              <w:t>ционный)</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Устный опрос</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Внеаудиторная сам</w:t>
            </w:r>
            <w:r w:rsidRPr="007B7335">
              <w:rPr>
                <w:bCs/>
              </w:rPr>
              <w:t>о</w:t>
            </w:r>
            <w:r w:rsidRPr="007B7335">
              <w:rPr>
                <w:bCs/>
              </w:rPr>
              <w:t>стоятельная работа</w:t>
            </w:r>
          </w:p>
        </w:tc>
      </w:tr>
      <w:tr w:rsidR="009976F3" w:rsidRPr="007B7335" w:rsidTr="009976F3">
        <w:tc>
          <w:tcPr>
            <w:tcW w:w="1220" w:type="pct"/>
          </w:tcPr>
          <w:p w:rsidR="009976F3" w:rsidRPr="007B7335" w:rsidRDefault="009976F3" w:rsidP="007B7335">
            <w:pPr>
              <w:tabs>
                <w:tab w:val="left" w:pos="0"/>
              </w:tabs>
              <w:jc w:val="both"/>
            </w:pPr>
            <w:r w:rsidRPr="007B7335">
              <w:t xml:space="preserve">принципы построения </w:t>
            </w:r>
            <w:r w:rsidRPr="007B7335">
              <w:lastRenderedPageBreak/>
              <w:t>системы деятельностей программного проекта;</w:t>
            </w:r>
          </w:p>
        </w:tc>
        <w:tc>
          <w:tcPr>
            <w:tcW w:w="1072" w:type="pct"/>
          </w:tcPr>
          <w:p w:rsidR="009976F3" w:rsidRPr="007B7335" w:rsidRDefault="009976F3" w:rsidP="007B7335">
            <w:pPr>
              <w:jc w:val="both"/>
            </w:pPr>
            <w:r w:rsidRPr="007B7335">
              <w:lastRenderedPageBreak/>
              <w:t xml:space="preserve">ПК.4.4. Оказывать </w:t>
            </w:r>
            <w:r w:rsidRPr="007B7335">
              <w:lastRenderedPageBreak/>
              <w:t>консультационную поддержку другим разработчикам в части реализации спроектированных компонент.</w:t>
            </w:r>
          </w:p>
        </w:tc>
        <w:tc>
          <w:tcPr>
            <w:tcW w:w="1431" w:type="pct"/>
          </w:tcPr>
          <w:p w:rsidR="009976F3" w:rsidRPr="007B7335" w:rsidRDefault="009976F3" w:rsidP="007B7335">
            <w:pPr>
              <w:shd w:val="clear" w:color="auto" w:fill="FFFFFF"/>
              <w:jc w:val="both"/>
            </w:pPr>
            <w:r w:rsidRPr="007B7335">
              <w:lastRenderedPageBreak/>
              <w:t>Определяет субъект, об</w:t>
            </w:r>
            <w:r w:rsidRPr="007B7335">
              <w:t>ъ</w:t>
            </w:r>
            <w:r w:rsidRPr="007B7335">
              <w:lastRenderedPageBreak/>
              <w:t>ект, цель проектирования, задачи проектирования, процессы управления пр</w:t>
            </w:r>
            <w:r w:rsidRPr="007B7335">
              <w:t>о</w:t>
            </w:r>
            <w:r w:rsidRPr="007B7335">
              <w:t>ектом, треугольник прое</w:t>
            </w:r>
            <w:r w:rsidRPr="007B7335">
              <w:t>к</w:t>
            </w:r>
            <w:r w:rsidRPr="007B7335">
              <w:t>тирования</w:t>
            </w:r>
          </w:p>
        </w:tc>
        <w:tc>
          <w:tcPr>
            <w:tcW w:w="1277" w:type="pct"/>
          </w:tcPr>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lastRenderedPageBreak/>
              <w:t xml:space="preserve">Дифференцированный </w:t>
            </w:r>
            <w:r w:rsidRPr="007B7335">
              <w:lastRenderedPageBreak/>
              <w:t>зачет по МДК 04.02</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Экзамен (квалифик</w:t>
            </w:r>
            <w:r w:rsidRPr="007B7335">
              <w:rPr>
                <w:bCs/>
              </w:rPr>
              <w:t>а</w:t>
            </w:r>
            <w:r w:rsidRPr="007B7335">
              <w:rPr>
                <w:bCs/>
              </w:rPr>
              <w:t>ционный)</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Устный опрос</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Внеаудиторная сам</w:t>
            </w:r>
            <w:r w:rsidRPr="007B7335">
              <w:rPr>
                <w:bCs/>
              </w:rPr>
              <w:t>о</w:t>
            </w:r>
            <w:r w:rsidRPr="007B7335">
              <w:rPr>
                <w:bCs/>
              </w:rPr>
              <w:t>стоятельная работа</w:t>
            </w:r>
          </w:p>
        </w:tc>
      </w:tr>
      <w:tr w:rsidR="009976F3" w:rsidRPr="007B7335" w:rsidTr="009976F3">
        <w:tc>
          <w:tcPr>
            <w:tcW w:w="1220" w:type="pct"/>
          </w:tcPr>
          <w:p w:rsidR="009976F3" w:rsidRPr="007B7335" w:rsidRDefault="009976F3" w:rsidP="007B7335">
            <w:pPr>
              <w:tabs>
                <w:tab w:val="left" w:pos="0"/>
              </w:tabs>
              <w:jc w:val="both"/>
            </w:pPr>
            <w:r w:rsidRPr="007B7335">
              <w:lastRenderedPageBreak/>
              <w:t>основы экономики программной инжен</w:t>
            </w:r>
            <w:r w:rsidRPr="007B7335">
              <w:t>е</w:t>
            </w:r>
            <w:r w:rsidRPr="007B7335">
              <w:t>рии;</w:t>
            </w:r>
          </w:p>
        </w:tc>
        <w:tc>
          <w:tcPr>
            <w:tcW w:w="1072" w:type="pct"/>
          </w:tcPr>
          <w:p w:rsidR="009976F3" w:rsidRPr="007B7335" w:rsidRDefault="009976F3" w:rsidP="007B7335">
            <w:pPr>
              <w:jc w:val="both"/>
            </w:pPr>
            <w:r w:rsidRPr="007B7335">
              <w:t>ПК.4.4. Оказывать консультационную поддержку другим разработчикам в части реализации спроектированных компонент.</w:t>
            </w:r>
          </w:p>
        </w:tc>
        <w:tc>
          <w:tcPr>
            <w:tcW w:w="1431" w:type="pct"/>
          </w:tcPr>
          <w:p w:rsidR="009976F3" w:rsidRPr="007B7335" w:rsidRDefault="009976F3" w:rsidP="007B7335">
            <w:pPr>
              <w:shd w:val="clear" w:color="auto" w:fill="FFFFFF"/>
              <w:jc w:val="both"/>
            </w:pPr>
            <w:r w:rsidRPr="007B7335">
              <w:t>Составляет план стоимости проекта</w:t>
            </w:r>
          </w:p>
        </w:tc>
        <w:tc>
          <w:tcPr>
            <w:tcW w:w="1277" w:type="pct"/>
          </w:tcPr>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t>Выполнение заданий в ходе учебной практики.</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Экзамен (квалифик</w:t>
            </w:r>
            <w:r w:rsidRPr="007B7335">
              <w:rPr>
                <w:bCs/>
              </w:rPr>
              <w:t>а</w:t>
            </w:r>
            <w:r w:rsidRPr="007B7335">
              <w:rPr>
                <w:bCs/>
              </w:rPr>
              <w:t>ционный)</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Устный опрос</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Внеаудиторная сам</w:t>
            </w:r>
            <w:r w:rsidRPr="007B7335">
              <w:rPr>
                <w:bCs/>
              </w:rPr>
              <w:t>о</w:t>
            </w:r>
            <w:r w:rsidRPr="007B7335">
              <w:rPr>
                <w:bCs/>
              </w:rPr>
              <w:t>стоятельная работа</w:t>
            </w:r>
          </w:p>
        </w:tc>
      </w:tr>
      <w:tr w:rsidR="009976F3" w:rsidRPr="007B7335" w:rsidTr="009976F3">
        <w:tc>
          <w:tcPr>
            <w:tcW w:w="1220" w:type="pct"/>
          </w:tcPr>
          <w:p w:rsidR="009976F3" w:rsidRPr="007B7335" w:rsidRDefault="009976F3" w:rsidP="007B7335">
            <w:pPr>
              <w:tabs>
                <w:tab w:val="left" w:pos="0"/>
              </w:tabs>
              <w:jc w:val="both"/>
            </w:pPr>
            <w:r w:rsidRPr="007B7335">
              <w:t>основные методы оценки бюджета, ср</w:t>
            </w:r>
            <w:r w:rsidRPr="007B7335">
              <w:t>о</w:t>
            </w:r>
            <w:r w:rsidRPr="007B7335">
              <w:t>ков и рисков разрабо</w:t>
            </w:r>
            <w:r w:rsidRPr="007B7335">
              <w:t>т</w:t>
            </w:r>
            <w:r w:rsidRPr="007B7335">
              <w:t>ки программ</w:t>
            </w:r>
          </w:p>
        </w:tc>
        <w:tc>
          <w:tcPr>
            <w:tcW w:w="1072" w:type="pct"/>
          </w:tcPr>
          <w:p w:rsidR="009976F3" w:rsidRPr="007B7335" w:rsidRDefault="009976F3" w:rsidP="007B7335">
            <w:pPr>
              <w:jc w:val="both"/>
            </w:pPr>
            <w:r w:rsidRPr="007B7335">
              <w:t>ПК.4.4. Оказывать консультационную поддержку другим разработчикам в части реализации спроектированных компонент.</w:t>
            </w:r>
          </w:p>
        </w:tc>
        <w:tc>
          <w:tcPr>
            <w:tcW w:w="1431" w:type="pct"/>
          </w:tcPr>
          <w:p w:rsidR="009976F3" w:rsidRPr="007B7335" w:rsidRDefault="009976F3" w:rsidP="007B7335">
            <w:pPr>
              <w:shd w:val="clear" w:color="auto" w:fill="FFFFFF"/>
              <w:jc w:val="both"/>
            </w:pPr>
            <w:r w:rsidRPr="007B7335">
              <w:t>Строит диаграмму Исик</w:t>
            </w:r>
            <w:r w:rsidRPr="007B7335">
              <w:t>а</w:t>
            </w:r>
            <w:r w:rsidRPr="007B7335">
              <w:t>вы, диаграмму Ганта, сет</w:t>
            </w:r>
            <w:r w:rsidRPr="007B7335">
              <w:t>е</w:t>
            </w:r>
            <w:r w:rsidRPr="007B7335">
              <w:t>вые диаграммы. Определ</w:t>
            </w:r>
            <w:r w:rsidRPr="007B7335">
              <w:t>я</w:t>
            </w:r>
            <w:r w:rsidRPr="007B7335">
              <w:t>ет критический путь прое</w:t>
            </w:r>
            <w:r w:rsidRPr="007B7335">
              <w:t>к</w:t>
            </w:r>
            <w:r w:rsidRPr="007B7335">
              <w:t>та</w:t>
            </w:r>
          </w:p>
        </w:tc>
        <w:tc>
          <w:tcPr>
            <w:tcW w:w="1277" w:type="pct"/>
          </w:tcPr>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t>Выполнение заданий в ходе учебной практики.</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t>Дифференцированный зачет по МДК 04.02</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Экзамен (квалифик</w:t>
            </w:r>
            <w:r w:rsidRPr="007B7335">
              <w:rPr>
                <w:bCs/>
              </w:rPr>
              <w:t>а</w:t>
            </w:r>
            <w:r w:rsidRPr="007B7335">
              <w:rPr>
                <w:bCs/>
              </w:rPr>
              <w:t>ционный)</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Устный опрос</w:t>
            </w:r>
          </w:p>
          <w:p w:rsidR="009976F3" w:rsidRPr="007B7335" w:rsidRDefault="009976F3" w:rsidP="007B7335">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 w:firstLine="0"/>
              <w:jc w:val="both"/>
              <w:rPr>
                <w:bCs/>
              </w:rPr>
            </w:pPr>
            <w:r w:rsidRPr="007B7335">
              <w:rPr>
                <w:bCs/>
              </w:rPr>
              <w:t>Внеаудиторная сам</w:t>
            </w:r>
            <w:r w:rsidRPr="007B7335">
              <w:rPr>
                <w:bCs/>
              </w:rPr>
              <w:t>о</w:t>
            </w:r>
            <w:r w:rsidRPr="007B7335">
              <w:rPr>
                <w:bCs/>
              </w:rPr>
              <w:t>стоятельная работа</w:t>
            </w:r>
          </w:p>
        </w:tc>
      </w:tr>
    </w:tbl>
    <w:p w:rsidR="009976F3" w:rsidRPr="007B7335" w:rsidRDefault="009976F3" w:rsidP="007B7335">
      <w:pPr>
        <w:spacing w:after="0" w:line="240" w:lineRule="auto"/>
        <w:ind w:firstLine="567"/>
        <w:jc w:val="both"/>
      </w:pPr>
    </w:p>
    <w:p w:rsidR="00D96C07" w:rsidRPr="007B7335" w:rsidRDefault="00D96C07" w:rsidP="007B7335">
      <w:pPr>
        <w:widowControl w:val="0"/>
        <w:spacing w:after="0" w:line="240" w:lineRule="auto"/>
        <w:rPr>
          <w:rFonts w:eastAsia="Calibri"/>
        </w:rPr>
      </w:pPr>
    </w:p>
    <w:p w:rsidR="00D96C07" w:rsidRPr="007B7335" w:rsidRDefault="006424E5" w:rsidP="007B7335">
      <w:pPr>
        <w:pStyle w:val="2"/>
        <w:jc w:val="both"/>
        <w:rPr>
          <w:sz w:val="24"/>
        </w:rPr>
      </w:pPr>
      <w:bookmarkStart w:id="18" w:name="_Toc5568922"/>
      <w:r w:rsidRPr="007B7335">
        <w:rPr>
          <w:sz w:val="24"/>
        </w:rPr>
        <w:t>2.</w:t>
      </w:r>
      <w:r w:rsidR="007D74C7" w:rsidRPr="007B7335">
        <w:rPr>
          <w:sz w:val="24"/>
        </w:rPr>
        <w:t>5</w:t>
      </w:r>
      <w:r w:rsidR="00D96C07" w:rsidRPr="007B7335">
        <w:rPr>
          <w:sz w:val="24"/>
        </w:rPr>
        <w:t>.</w:t>
      </w:r>
      <w:r w:rsidR="007D74C7" w:rsidRPr="007B7335">
        <w:rPr>
          <w:sz w:val="24"/>
        </w:rPr>
        <w:t>1</w:t>
      </w:r>
      <w:r w:rsidR="00D96C07" w:rsidRPr="007B7335">
        <w:rPr>
          <w:sz w:val="24"/>
        </w:rPr>
        <w:t xml:space="preserve"> Организация контроля и оценки в форме дифференцированного зачета</w:t>
      </w:r>
      <w:bookmarkEnd w:id="18"/>
      <w:r w:rsidR="00D96C07" w:rsidRPr="007B7335">
        <w:rPr>
          <w:sz w:val="24"/>
        </w:rPr>
        <w:t xml:space="preserve"> </w:t>
      </w:r>
    </w:p>
    <w:p w:rsidR="00D96C07" w:rsidRPr="007B7335" w:rsidRDefault="00D96C07" w:rsidP="007B7335">
      <w:pPr>
        <w:spacing w:after="0" w:line="240" w:lineRule="auto"/>
        <w:ind w:left="284"/>
        <w:jc w:val="both"/>
        <w:rPr>
          <w:rFonts w:eastAsia="Calibri"/>
        </w:rPr>
      </w:pPr>
    </w:p>
    <w:p w:rsidR="00D96C07" w:rsidRPr="007B7335" w:rsidRDefault="00D96C07" w:rsidP="007B7335">
      <w:pPr>
        <w:tabs>
          <w:tab w:val="left" w:pos="0"/>
        </w:tabs>
        <w:spacing w:after="0" w:line="240" w:lineRule="auto"/>
        <w:ind w:firstLine="709"/>
        <w:jc w:val="both"/>
        <w:rPr>
          <w:rFonts w:eastAsia="Calibri"/>
        </w:rPr>
      </w:pPr>
      <w:r w:rsidRPr="007B7335">
        <w:rPr>
          <w:rFonts w:eastAsia="Calibri"/>
        </w:rPr>
        <w:t>Итоговый  контроль освоения междисциплинарного курса осуществляется в форме дифференц</w:t>
      </w:r>
      <w:r w:rsidRPr="007B7335">
        <w:rPr>
          <w:rFonts w:eastAsia="Calibri"/>
        </w:rPr>
        <w:t>и</w:t>
      </w:r>
      <w:r w:rsidRPr="007B7335">
        <w:rPr>
          <w:rFonts w:eastAsia="Calibri"/>
        </w:rPr>
        <w:t>рованного зачета. Зачет  проводится в форме тестирования. В комплекте тестовых заданий использую</w:t>
      </w:r>
      <w:r w:rsidRPr="007B7335">
        <w:rPr>
          <w:rFonts w:eastAsia="Calibri"/>
        </w:rPr>
        <w:t>т</w:t>
      </w:r>
      <w:r w:rsidRPr="007B7335">
        <w:rPr>
          <w:rFonts w:eastAsia="Calibri"/>
        </w:rPr>
        <w:t>ся следующие формы тестовых заданий: выбор одного или нескольких вариантов ответа из предложе</w:t>
      </w:r>
      <w:r w:rsidRPr="007B7335">
        <w:rPr>
          <w:rFonts w:eastAsia="Calibri"/>
        </w:rPr>
        <w:t>н</w:t>
      </w:r>
      <w:r w:rsidRPr="007B7335">
        <w:rPr>
          <w:rFonts w:eastAsia="Calibri"/>
        </w:rPr>
        <w:t>ного множества, задание на соответствие, ввод правильного ответа. Фонд заданий состоит из 30 вопр</w:t>
      </w:r>
      <w:r w:rsidRPr="007B7335">
        <w:rPr>
          <w:rFonts w:eastAsia="Calibri"/>
        </w:rPr>
        <w:t>о</w:t>
      </w:r>
      <w:r w:rsidRPr="007B7335">
        <w:rPr>
          <w:rFonts w:eastAsia="Calibri"/>
        </w:rPr>
        <w:t>сов по различным темам МДК.</w:t>
      </w:r>
    </w:p>
    <w:p w:rsidR="00D96C07" w:rsidRPr="007B7335" w:rsidRDefault="00D96C07" w:rsidP="007B7335">
      <w:pPr>
        <w:spacing w:after="0" w:line="240" w:lineRule="auto"/>
        <w:ind w:firstLine="709"/>
        <w:jc w:val="both"/>
        <w:rPr>
          <w:rFonts w:eastAsia="Calibri"/>
        </w:rPr>
      </w:pPr>
      <w:r w:rsidRPr="007B7335">
        <w:rPr>
          <w:rFonts w:eastAsia="Calibri"/>
        </w:rPr>
        <w:t>Условием положительной аттестации на зачете  является положительная оценка усвоения всех знаний и освоения всех умений по всем контролируемым показателям.</w:t>
      </w:r>
    </w:p>
    <w:p w:rsidR="00D96C07" w:rsidRPr="007B7335" w:rsidRDefault="00D96C07" w:rsidP="007B7335">
      <w:pPr>
        <w:spacing w:after="0" w:line="240" w:lineRule="auto"/>
        <w:rPr>
          <w:rFonts w:eastAsia="Calibri"/>
          <w:b/>
        </w:rPr>
      </w:pPr>
    </w:p>
    <w:p w:rsidR="00D96C07" w:rsidRPr="007B7335" w:rsidRDefault="00D96C07" w:rsidP="007B7335">
      <w:pPr>
        <w:spacing w:after="0" w:line="240" w:lineRule="auto"/>
        <w:ind w:firstLine="709"/>
        <w:rPr>
          <w:rFonts w:eastAsia="Calibri"/>
          <w:b/>
        </w:rPr>
      </w:pPr>
      <w:r w:rsidRPr="007B7335">
        <w:rPr>
          <w:rFonts w:eastAsia="Calibri"/>
          <w:b/>
        </w:rPr>
        <w:t>Контрольно-измерительные материалы для дифференцированного зачета</w:t>
      </w:r>
    </w:p>
    <w:p w:rsidR="005F77D4" w:rsidRPr="007B7335" w:rsidRDefault="005F77D4" w:rsidP="000612C1">
      <w:pPr>
        <w:pStyle w:val="a6"/>
        <w:numPr>
          <w:ilvl w:val="0"/>
          <w:numId w:val="164"/>
        </w:numPr>
        <w:ind w:left="426"/>
        <w:rPr>
          <w:rFonts w:ascii="Times New Roman" w:hAnsi="Times New Roman"/>
        </w:rPr>
      </w:pPr>
      <w:r w:rsidRPr="007B7335">
        <w:rPr>
          <w:rFonts w:ascii="Times New Roman" w:hAnsi="Times New Roman"/>
        </w:rPr>
        <w:t xml:space="preserve">Выбрать </w:t>
      </w:r>
      <w:r w:rsidRPr="007B7335">
        <w:rPr>
          <w:rFonts w:ascii="Times New Roman" w:hAnsi="Times New Roman"/>
          <w:b/>
        </w:rPr>
        <w:t>один</w:t>
      </w:r>
      <w:r w:rsidRPr="007B7335">
        <w:rPr>
          <w:rFonts w:ascii="Times New Roman" w:hAnsi="Times New Roman"/>
        </w:rPr>
        <w:t xml:space="preserve"> правильный ответ</w:t>
      </w:r>
    </w:p>
    <w:p w:rsidR="005F77D4" w:rsidRPr="007B7335" w:rsidRDefault="005F77D4" w:rsidP="007B7335">
      <w:pPr>
        <w:spacing w:after="0" w:line="240" w:lineRule="auto"/>
        <w:rPr>
          <w:rFonts w:eastAsia="Calibri"/>
        </w:rPr>
      </w:pPr>
      <w:r w:rsidRPr="007B7335">
        <w:rPr>
          <w:rFonts w:eastAsia="Calibri"/>
        </w:rPr>
        <w:t>Порядок разработки и общую структуру технических условий определяет стандарт:</w:t>
      </w:r>
    </w:p>
    <w:p w:rsidR="005F77D4" w:rsidRPr="007B7335" w:rsidRDefault="005F77D4" w:rsidP="007B7335">
      <w:pPr>
        <w:spacing w:after="0" w:line="240" w:lineRule="auto"/>
        <w:ind w:left="426"/>
        <w:rPr>
          <w:rFonts w:eastAsia="Calibri"/>
        </w:rPr>
      </w:pPr>
      <w:r w:rsidRPr="007B7335">
        <w:rPr>
          <w:rFonts w:eastAsia="Calibri"/>
        </w:rPr>
        <w:t>а) ГОСТ 2.103-68</w:t>
      </w:r>
    </w:p>
    <w:p w:rsidR="005F77D4" w:rsidRPr="007B7335" w:rsidRDefault="005F77D4" w:rsidP="007B7335">
      <w:pPr>
        <w:spacing w:after="0" w:line="240" w:lineRule="auto"/>
        <w:ind w:left="426"/>
        <w:rPr>
          <w:rFonts w:eastAsia="Calibri"/>
        </w:rPr>
      </w:pPr>
      <w:r w:rsidRPr="007B7335">
        <w:rPr>
          <w:rFonts w:eastAsia="Calibri"/>
        </w:rPr>
        <w:t>б) ГОСТ 2.114-95</w:t>
      </w:r>
    </w:p>
    <w:p w:rsidR="005F77D4" w:rsidRPr="007B7335" w:rsidRDefault="005F77D4" w:rsidP="007B7335">
      <w:pPr>
        <w:spacing w:after="0" w:line="240" w:lineRule="auto"/>
        <w:ind w:left="426"/>
        <w:rPr>
          <w:rFonts w:eastAsia="Calibri"/>
        </w:rPr>
      </w:pPr>
      <w:r w:rsidRPr="007B7335">
        <w:rPr>
          <w:rFonts w:eastAsia="Calibri"/>
        </w:rPr>
        <w:t xml:space="preserve">в) </w:t>
      </w:r>
      <w:r w:rsidRPr="007B7335">
        <w:rPr>
          <w:rFonts w:eastAsia="Calibri"/>
          <w:lang w:val="en-US"/>
        </w:rPr>
        <w:t>ISO</w:t>
      </w:r>
      <w:r w:rsidRPr="007B7335">
        <w:rPr>
          <w:rFonts w:eastAsia="Calibri"/>
        </w:rPr>
        <w:t xml:space="preserve"> 9000</w:t>
      </w:r>
    </w:p>
    <w:p w:rsidR="005F77D4" w:rsidRPr="007B7335" w:rsidRDefault="005F77D4" w:rsidP="007B7335">
      <w:pPr>
        <w:tabs>
          <w:tab w:val="left" w:pos="976"/>
        </w:tabs>
        <w:spacing w:after="0" w:line="240" w:lineRule="auto"/>
        <w:ind w:left="426"/>
        <w:rPr>
          <w:rFonts w:eastAsia="Calibri"/>
          <w:lang w:val="en-US"/>
        </w:rPr>
      </w:pPr>
      <w:r w:rsidRPr="007B7335">
        <w:rPr>
          <w:rFonts w:eastAsia="Calibri"/>
        </w:rPr>
        <w:t xml:space="preserve">г) </w:t>
      </w:r>
      <w:r w:rsidRPr="007B7335">
        <w:rPr>
          <w:rFonts w:eastAsia="Calibri"/>
          <w:lang w:val="en-US"/>
        </w:rPr>
        <w:t>ISO</w:t>
      </w:r>
      <w:r w:rsidRPr="007B7335">
        <w:rPr>
          <w:rFonts w:eastAsia="Calibri"/>
        </w:rPr>
        <w:t xml:space="preserve"> </w:t>
      </w:r>
      <w:r w:rsidRPr="007B7335">
        <w:rPr>
          <w:rFonts w:eastAsia="Calibri"/>
          <w:lang w:val="en-US"/>
        </w:rPr>
        <w:t>14</w:t>
      </w:r>
      <w:r w:rsidRPr="007B7335">
        <w:rPr>
          <w:rFonts w:eastAsia="Calibri"/>
        </w:rPr>
        <w:t>000</w:t>
      </w:r>
    </w:p>
    <w:p w:rsidR="005F77D4" w:rsidRPr="007B7335" w:rsidRDefault="005F77D4" w:rsidP="000612C1">
      <w:pPr>
        <w:pStyle w:val="a6"/>
        <w:numPr>
          <w:ilvl w:val="0"/>
          <w:numId w:val="164"/>
        </w:numPr>
        <w:ind w:left="426"/>
        <w:rPr>
          <w:rFonts w:ascii="Times New Roman" w:hAnsi="Times New Roman"/>
        </w:rPr>
      </w:pPr>
      <w:r w:rsidRPr="007B7335">
        <w:rPr>
          <w:rFonts w:ascii="Times New Roman" w:hAnsi="Times New Roman"/>
        </w:rPr>
        <w:tab/>
        <w:t>Выбрать один правильный ответ</w:t>
      </w:r>
    </w:p>
    <w:p w:rsidR="005F77D4" w:rsidRPr="007B7335" w:rsidRDefault="005F77D4" w:rsidP="007B7335">
      <w:pPr>
        <w:spacing w:after="0" w:line="240" w:lineRule="auto"/>
        <w:rPr>
          <w:rFonts w:eastAsia="Calibri"/>
        </w:rPr>
      </w:pPr>
      <w:r w:rsidRPr="007B7335">
        <w:rPr>
          <w:rFonts w:eastAsia="Calibri"/>
        </w:rPr>
        <w:t>Выход процесса оценки ресурсов:</w:t>
      </w:r>
    </w:p>
    <w:p w:rsidR="005F77D4" w:rsidRPr="007B7335" w:rsidRDefault="005F77D4" w:rsidP="007B7335">
      <w:pPr>
        <w:spacing w:after="0" w:line="240" w:lineRule="auto"/>
        <w:ind w:left="426"/>
        <w:rPr>
          <w:rFonts w:eastAsia="Calibri"/>
        </w:rPr>
      </w:pPr>
      <w:r w:rsidRPr="007B7335">
        <w:rPr>
          <w:rFonts w:eastAsia="Calibri"/>
        </w:rPr>
        <w:t>а) Список операций</w:t>
      </w:r>
    </w:p>
    <w:p w:rsidR="005F77D4" w:rsidRPr="007B7335" w:rsidRDefault="005F77D4" w:rsidP="007B7335">
      <w:pPr>
        <w:spacing w:after="0" w:line="240" w:lineRule="auto"/>
        <w:ind w:left="426"/>
        <w:rPr>
          <w:rFonts w:eastAsia="Calibri"/>
        </w:rPr>
      </w:pPr>
      <w:r w:rsidRPr="007B7335">
        <w:rPr>
          <w:rFonts w:eastAsia="Calibri"/>
        </w:rPr>
        <w:t>б) Иерархическая структура ресурсов</w:t>
      </w:r>
    </w:p>
    <w:p w:rsidR="005F77D4" w:rsidRPr="007B7335" w:rsidRDefault="005F77D4" w:rsidP="007B7335">
      <w:pPr>
        <w:spacing w:after="0" w:line="240" w:lineRule="auto"/>
        <w:ind w:left="426"/>
        <w:rPr>
          <w:rFonts w:eastAsia="Calibri"/>
        </w:rPr>
      </w:pPr>
      <w:r w:rsidRPr="007B7335">
        <w:rPr>
          <w:rFonts w:eastAsia="Calibri"/>
        </w:rPr>
        <w:t>в) План управления проектом</w:t>
      </w:r>
    </w:p>
    <w:p w:rsidR="005F77D4" w:rsidRPr="007B7335" w:rsidRDefault="005F77D4" w:rsidP="007B7335">
      <w:pPr>
        <w:spacing w:after="0" w:line="240" w:lineRule="auto"/>
        <w:ind w:left="426"/>
        <w:rPr>
          <w:rFonts w:eastAsia="Calibri"/>
        </w:rPr>
      </w:pPr>
      <w:r w:rsidRPr="007B7335">
        <w:rPr>
          <w:rFonts w:eastAsia="Calibri"/>
        </w:rPr>
        <w:t>г) Экспертная оценка</w:t>
      </w:r>
    </w:p>
    <w:p w:rsidR="005F77D4" w:rsidRPr="007B7335" w:rsidRDefault="005F77D4" w:rsidP="000612C1">
      <w:pPr>
        <w:pStyle w:val="a6"/>
        <w:numPr>
          <w:ilvl w:val="0"/>
          <w:numId w:val="164"/>
        </w:numPr>
        <w:ind w:left="426"/>
        <w:rPr>
          <w:rFonts w:ascii="Times New Roman" w:hAnsi="Times New Roman"/>
        </w:rPr>
      </w:pPr>
      <w:r w:rsidRPr="007B7335">
        <w:rPr>
          <w:rFonts w:ascii="Times New Roman" w:hAnsi="Times New Roman"/>
        </w:rPr>
        <w:tab/>
        <w:t>Выбрать один правильный ответ</w:t>
      </w:r>
    </w:p>
    <w:p w:rsidR="005F77D4" w:rsidRPr="007B7335" w:rsidRDefault="005F77D4" w:rsidP="007B7335">
      <w:pPr>
        <w:spacing w:after="0" w:line="240" w:lineRule="auto"/>
        <w:rPr>
          <w:rFonts w:eastAsia="Calibri"/>
        </w:rPr>
      </w:pPr>
      <w:r w:rsidRPr="007B7335">
        <w:rPr>
          <w:rFonts w:eastAsia="Calibri"/>
        </w:rPr>
        <w:t>Оценка ресурсных потребностей осуществляется методом:</w:t>
      </w:r>
    </w:p>
    <w:p w:rsidR="005F77D4" w:rsidRPr="007B7335" w:rsidRDefault="005F77D4" w:rsidP="007B7335">
      <w:pPr>
        <w:spacing w:after="0" w:line="240" w:lineRule="auto"/>
        <w:ind w:left="426"/>
        <w:rPr>
          <w:rFonts w:eastAsia="Calibri"/>
        </w:rPr>
      </w:pPr>
      <w:r w:rsidRPr="007B7335">
        <w:rPr>
          <w:rFonts w:eastAsia="Calibri"/>
        </w:rPr>
        <w:t>а) Набегающей волны</w:t>
      </w:r>
    </w:p>
    <w:p w:rsidR="005F77D4" w:rsidRPr="007B7335" w:rsidRDefault="005F77D4" w:rsidP="007B7335">
      <w:pPr>
        <w:spacing w:after="0" w:line="240" w:lineRule="auto"/>
        <w:ind w:left="426"/>
        <w:rPr>
          <w:rFonts w:eastAsia="Calibri"/>
        </w:rPr>
      </w:pPr>
      <w:r w:rsidRPr="007B7335">
        <w:rPr>
          <w:rFonts w:eastAsia="Calibri"/>
        </w:rPr>
        <w:t>б) Предшествования</w:t>
      </w:r>
    </w:p>
    <w:p w:rsidR="005F77D4" w:rsidRPr="007B7335" w:rsidRDefault="005F77D4" w:rsidP="007B7335">
      <w:pPr>
        <w:spacing w:after="0" w:line="240" w:lineRule="auto"/>
        <w:ind w:left="426"/>
        <w:rPr>
          <w:rFonts w:eastAsia="Calibri"/>
        </w:rPr>
      </w:pPr>
      <w:r w:rsidRPr="007B7335">
        <w:rPr>
          <w:rFonts w:eastAsia="Calibri"/>
        </w:rPr>
        <w:t>в) Экспертной оценки</w:t>
      </w:r>
    </w:p>
    <w:p w:rsidR="005F77D4" w:rsidRPr="007B7335" w:rsidRDefault="005F77D4" w:rsidP="007B7335">
      <w:pPr>
        <w:spacing w:after="0" w:line="240" w:lineRule="auto"/>
        <w:ind w:left="426"/>
        <w:rPr>
          <w:rFonts w:eastAsia="Calibri"/>
        </w:rPr>
      </w:pPr>
      <w:r w:rsidRPr="007B7335">
        <w:rPr>
          <w:rFonts w:eastAsia="Calibri"/>
        </w:rPr>
        <w:t>г) Критического пути</w:t>
      </w:r>
    </w:p>
    <w:p w:rsidR="005F77D4" w:rsidRPr="007B7335" w:rsidRDefault="005F77D4" w:rsidP="000612C1">
      <w:pPr>
        <w:pStyle w:val="a6"/>
        <w:numPr>
          <w:ilvl w:val="0"/>
          <w:numId w:val="164"/>
        </w:numPr>
        <w:ind w:left="426"/>
        <w:rPr>
          <w:rFonts w:ascii="Times New Roman" w:hAnsi="Times New Roman"/>
        </w:rPr>
      </w:pPr>
      <w:r w:rsidRPr="007B7335">
        <w:rPr>
          <w:rFonts w:ascii="Times New Roman" w:hAnsi="Times New Roman"/>
        </w:rPr>
        <w:tab/>
        <w:t>Выбрать один правильный ответ</w:t>
      </w:r>
    </w:p>
    <w:p w:rsidR="005F77D4" w:rsidRPr="007B7335" w:rsidRDefault="005F77D4" w:rsidP="007B7335">
      <w:pPr>
        <w:spacing w:after="0" w:line="240" w:lineRule="auto"/>
        <w:rPr>
          <w:rFonts w:eastAsia="Calibri"/>
        </w:rPr>
      </w:pPr>
      <w:r w:rsidRPr="007B7335">
        <w:rPr>
          <w:rFonts w:eastAsia="Calibri"/>
        </w:rPr>
        <w:t>Объемно-календарный метод планирования позволяет:</w:t>
      </w:r>
    </w:p>
    <w:p w:rsidR="005F77D4" w:rsidRPr="007B7335" w:rsidRDefault="005F77D4" w:rsidP="007B7335">
      <w:pPr>
        <w:spacing w:after="0" w:line="240" w:lineRule="auto"/>
        <w:ind w:left="426"/>
        <w:rPr>
          <w:rFonts w:eastAsia="Calibri"/>
        </w:rPr>
      </w:pPr>
      <w:r w:rsidRPr="007B7335">
        <w:rPr>
          <w:rFonts w:eastAsia="Calibri"/>
        </w:rPr>
        <w:lastRenderedPageBreak/>
        <w:t>а) одновременно учитывать сроки и объемы выполняемых работ в среднем на весь временной и</w:t>
      </w:r>
      <w:r w:rsidRPr="007B7335">
        <w:rPr>
          <w:rFonts w:eastAsia="Calibri"/>
        </w:rPr>
        <w:t>н</w:t>
      </w:r>
      <w:r w:rsidRPr="007B7335">
        <w:rPr>
          <w:rFonts w:eastAsia="Calibri"/>
        </w:rPr>
        <w:t xml:space="preserve">тервал </w:t>
      </w:r>
    </w:p>
    <w:p w:rsidR="005F77D4" w:rsidRPr="007B7335" w:rsidRDefault="005F77D4" w:rsidP="007B7335">
      <w:pPr>
        <w:spacing w:after="0" w:line="240" w:lineRule="auto"/>
        <w:ind w:left="426"/>
        <w:rPr>
          <w:rFonts w:eastAsia="Calibri"/>
        </w:rPr>
      </w:pPr>
      <w:r w:rsidRPr="007B7335">
        <w:rPr>
          <w:rFonts w:eastAsia="Calibri"/>
        </w:rPr>
        <w:t>б) согласовывать одновременно сроки, объемы и динамику выполнения работ на весь временной интервал</w:t>
      </w:r>
    </w:p>
    <w:p w:rsidR="005F77D4" w:rsidRPr="007B7335" w:rsidRDefault="005F77D4" w:rsidP="007B7335">
      <w:pPr>
        <w:spacing w:after="0" w:line="240" w:lineRule="auto"/>
        <w:ind w:left="426"/>
        <w:rPr>
          <w:rFonts w:eastAsia="Calibri"/>
        </w:rPr>
      </w:pPr>
      <w:r w:rsidRPr="007B7335">
        <w:rPr>
          <w:rFonts w:eastAsia="Calibri"/>
        </w:rPr>
        <w:t>в) позволяет увязывать сроки и объемы выполняемых работ с учетом динамики выполнения работ</w:t>
      </w:r>
    </w:p>
    <w:p w:rsidR="005F77D4" w:rsidRPr="00CA68C1" w:rsidRDefault="005F77D4" w:rsidP="000612C1">
      <w:pPr>
        <w:pStyle w:val="a6"/>
        <w:numPr>
          <w:ilvl w:val="0"/>
          <w:numId w:val="164"/>
        </w:numPr>
        <w:ind w:left="426"/>
        <w:rPr>
          <w:rFonts w:ascii="Times New Roman" w:hAnsi="Times New Roman"/>
          <w:lang w:val="ru-RU"/>
        </w:rPr>
      </w:pPr>
      <w:r w:rsidRPr="00CA68C1">
        <w:rPr>
          <w:rFonts w:ascii="Times New Roman" w:hAnsi="Times New Roman"/>
          <w:lang w:val="ru-RU"/>
        </w:rPr>
        <w:tab/>
        <w:t>Установить правильную последовательность построения дерева проектных решений:</w:t>
      </w:r>
    </w:p>
    <w:p w:rsidR="005F77D4" w:rsidRPr="007B7335" w:rsidRDefault="005F77D4" w:rsidP="000612C1">
      <w:pPr>
        <w:pStyle w:val="a6"/>
        <w:numPr>
          <w:ilvl w:val="0"/>
          <w:numId w:val="167"/>
        </w:numPr>
        <w:rPr>
          <w:rFonts w:ascii="Times New Roman" w:hAnsi="Times New Roman"/>
        </w:rPr>
      </w:pPr>
      <w:r w:rsidRPr="007B7335">
        <w:rPr>
          <w:rFonts w:ascii="Times New Roman" w:hAnsi="Times New Roman"/>
        </w:rPr>
        <w:t>Построение проектных альтернативных решений</w:t>
      </w:r>
    </w:p>
    <w:p w:rsidR="005F77D4" w:rsidRPr="007B7335" w:rsidRDefault="005F77D4" w:rsidP="000612C1">
      <w:pPr>
        <w:pStyle w:val="a6"/>
        <w:numPr>
          <w:ilvl w:val="0"/>
          <w:numId w:val="167"/>
        </w:numPr>
        <w:rPr>
          <w:rFonts w:ascii="Times New Roman" w:hAnsi="Times New Roman"/>
        </w:rPr>
      </w:pPr>
      <w:r w:rsidRPr="007B7335">
        <w:rPr>
          <w:rFonts w:ascii="Times New Roman" w:hAnsi="Times New Roman"/>
        </w:rPr>
        <w:t>Отображение возможных результатов вероятностного события</w:t>
      </w:r>
    </w:p>
    <w:p w:rsidR="005F77D4" w:rsidRPr="007B7335" w:rsidRDefault="005F77D4" w:rsidP="000612C1">
      <w:pPr>
        <w:pStyle w:val="a6"/>
        <w:numPr>
          <w:ilvl w:val="0"/>
          <w:numId w:val="167"/>
        </w:numPr>
        <w:rPr>
          <w:rFonts w:ascii="Times New Roman" w:hAnsi="Times New Roman"/>
        </w:rPr>
      </w:pPr>
      <w:r w:rsidRPr="007B7335">
        <w:rPr>
          <w:rFonts w:ascii="Times New Roman" w:hAnsi="Times New Roman"/>
        </w:rPr>
        <w:t>Отображение точки принятия решения</w:t>
      </w:r>
    </w:p>
    <w:p w:rsidR="005F77D4" w:rsidRPr="007B7335" w:rsidRDefault="005F77D4" w:rsidP="000612C1">
      <w:pPr>
        <w:pStyle w:val="a6"/>
        <w:numPr>
          <w:ilvl w:val="0"/>
          <w:numId w:val="167"/>
        </w:numPr>
        <w:rPr>
          <w:rFonts w:ascii="Times New Roman" w:hAnsi="Times New Roman"/>
        </w:rPr>
      </w:pPr>
      <w:r w:rsidRPr="007B7335">
        <w:rPr>
          <w:rFonts w:ascii="Times New Roman" w:hAnsi="Times New Roman"/>
        </w:rPr>
        <w:t>Отображение допустимого случайного события</w:t>
      </w:r>
    </w:p>
    <w:p w:rsidR="005F77D4" w:rsidRPr="007B7335" w:rsidRDefault="005F77D4" w:rsidP="000612C1">
      <w:pPr>
        <w:pStyle w:val="a6"/>
        <w:numPr>
          <w:ilvl w:val="0"/>
          <w:numId w:val="164"/>
        </w:numPr>
        <w:ind w:left="426"/>
        <w:rPr>
          <w:rFonts w:ascii="Times New Roman" w:hAnsi="Times New Roman"/>
        </w:rPr>
      </w:pPr>
      <w:r w:rsidRPr="007B7335">
        <w:rPr>
          <w:rFonts w:ascii="Times New Roman" w:hAnsi="Times New Roman"/>
        </w:rPr>
        <w:tab/>
        <w:t xml:space="preserve">Установить соответствие </w:t>
      </w:r>
    </w:p>
    <w:p w:rsidR="005F77D4" w:rsidRPr="007B7335" w:rsidRDefault="005F77D4" w:rsidP="007B7335">
      <w:pPr>
        <w:spacing w:after="0" w:line="240" w:lineRule="auto"/>
        <w:ind w:left="34"/>
        <w:rPr>
          <w:rFonts w:eastAsia="Calibri"/>
          <w:bCs/>
        </w:rPr>
      </w:pPr>
      <w:r w:rsidRPr="007B7335">
        <w:rPr>
          <w:rFonts w:eastAsia="Calibri"/>
          <w:bCs/>
        </w:rPr>
        <w:t xml:space="preserve">между состоянием проекта и показателями методики освоенного объема: </w:t>
      </w:r>
    </w:p>
    <w:p w:rsidR="005F77D4" w:rsidRPr="007B7335" w:rsidRDefault="005F77D4" w:rsidP="007B7335">
      <w:pPr>
        <w:spacing w:after="0" w:line="240" w:lineRule="auto"/>
        <w:ind w:left="426"/>
        <w:rPr>
          <w:rFonts w:eastAsia="Calibri"/>
        </w:rPr>
      </w:pPr>
      <w:r w:rsidRPr="007B7335">
        <w:rPr>
          <w:rFonts w:eastAsia="Calibri"/>
        </w:rPr>
        <w:t>1. экономия / опережение</w:t>
      </w:r>
      <w:r w:rsidRPr="007B7335">
        <w:rPr>
          <w:rFonts w:eastAsia="Calibri"/>
        </w:rPr>
        <w:tab/>
        <w:t>1. CV &gt; 0, SV &lt; 1, CPI &gt; 1, SPI &lt; 1</w:t>
      </w:r>
    </w:p>
    <w:p w:rsidR="005F77D4" w:rsidRPr="007B7335" w:rsidRDefault="005F77D4" w:rsidP="007B7335">
      <w:pPr>
        <w:spacing w:after="0" w:line="240" w:lineRule="auto"/>
        <w:ind w:left="426"/>
        <w:rPr>
          <w:rFonts w:eastAsia="Calibri"/>
        </w:rPr>
      </w:pPr>
      <w:r w:rsidRPr="007B7335">
        <w:rPr>
          <w:rFonts w:eastAsia="Calibri"/>
        </w:rPr>
        <w:t>2. экономия / отставание</w:t>
      </w:r>
      <w:r w:rsidRPr="007B7335">
        <w:rPr>
          <w:rFonts w:eastAsia="Calibri"/>
        </w:rPr>
        <w:tab/>
        <w:t>2. CV &lt; 0, SV &gt; 0, CPI &lt; 1, SPI &gt; 1</w:t>
      </w:r>
    </w:p>
    <w:p w:rsidR="005F77D4" w:rsidRPr="007B7335" w:rsidRDefault="005F77D4" w:rsidP="007B7335">
      <w:pPr>
        <w:spacing w:after="0" w:line="240" w:lineRule="auto"/>
        <w:ind w:left="426"/>
        <w:rPr>
          <w:rFonts w:eastAsia="Calibri"/>
        </w:rPr>
      </w:pPr>
      <w:r w:rsidRPr="007B7335">
        <w:rPr>
          <w:rFonts w:eastAsia="Calibri"/>
        </w:rPr>
        <w:t>3. перерасход / отставание</w:t>
      </w:r>
      <w:r w:rsidRPr="007B7335">
        <w:rPr>
          <w:rFonts w:eastAsia="Calibri"/>
        </w:rPr>
        <w:tab/>
        <w:t>3. CV &gt; 0, SV &gt; 0, CPI &gt; 1, SPI &gt; 1</w:t>
      </w:r>
    </w:p>
    <w:p w:rsidR="005F77D4" w:rsidRPr="007B7335" w:rsidRDefault="005F77D4" w:rsidP="007B7335">
      <w:pPr>
        <w:spacing w:after="0" w:line="240" w:lineRule="auto"/>
        <w:ind w:left="426"/>
        <w:rPr>
          <w:rFonts w:eastAsia="Calibri"/>
        </w:rPr>
      </w:pPr>
      <w:r w:rsidRPr="007B7335">
        <w:rPr>
          <w:rFonts w:eastAsia="Calibri"/>
        </w:rPr>
        <w:t>4. перерасход / опережение</w:t>
      </w:r>
      <w:r w:rsidRPr="007B7335">
        <w:rPr>
          <w:rFonts w:eastAsia="Calibri"/>
        </w:rPr>
        <w:tab/>
        <w:t>4. CV &lt; 0, SV &lt; 0, CPI &lt; 1, SPI &lt; 1</w:t>
      </w:r>
    </w:p>
    <w:p w:rsidR="005F77D4" w:rsidRPr="007B7335" w:rsidRDefault="005F77D4" w:rsidP="007B7335">
      <w:pPr>
        <w:tabs>
          <w:tab w:val="left" w:pos="976"/>
        </w:tabs>
        <w:spacing w:after="0" w:line="240" w:lineRule="auto"/>
        <w:ind w:left="113" w:firstLine="74"/>
        <w:rPr>
          <w:rFonts w:eastAsia="Calibri"/>
        </w:rPr>
      </w:pPr>
    </w:p>
    <w:p w:rsidR="005F77D4" w:rsidRPr="007B7335" w:rsidRDefault="005F77D4" w:rsidP="000612C1">
      <w:pPr>
        <w:pStyle w:val="a6"/>
        <w:numPr>
          <w:ilvl w:val="0"/>
          <w:numId w:val="164"/>
        </w:numPr>
        <w:ind w:left="426"/>
        <w:rPr>
          <w:rFonts w:ascii="Times New Roman" w:hAnsi="Times New Roman"/>
        </w:rPr>
      </w:pPr>
      <w:r w:rsidRPr="00CA68C1">
        <w:rPr>
          <w:rFonts w:ascii="Times New Roman" w:hAnsi="Times New Roman"/>
          <w:lang w:val="ru-RU"/>
        </w:rPr>
        <w:tab/>
      </w:r>
      <w:r w:rsidRPr="007B7335">
        <w:rPr>
          <w:rFonts w:ascii="Times New Roman" w:hAnsi="Times New Roman"/>
        </w:rPr>
        <w:t>Вставить пропущенное слово:</w:t>
      </w:r>
    </w:p>
    <w:p w:rsidR="005F77D4" w:rsidRPr="007B7335" w:rsidRDefault="005F77D4" w:rsidP="007B7335">
      <w:pPr>
        <w:tabs>
          <w:tab w:val="left" w:pos="976"/>
        </w:tabs>
        <w:spacing w:after="0" w:line="240" w:lineRule="auto"/>
        <w:ind w:left="113"/>
        <w:rPr>
          <w:rFonts w:eastAsia="Calibri"/>
        </w:rPr>
      </w:pPr>
      <w:r w:rsidRPr="007B7335">
        <w:rPr>
          <w:rFonts w:eastAsia="Calibri"/>
        </w:rPr>
        <w:t>… – это целостная совокупность характеристик объекта, относящихся к его способности удовлетв</w:t>
      </w:r>
      <w:r w:rsidRPr="007B7335">
        <w:rPr>
          <w:rFonts w:eastAsia="Calibri"/>
        </w:rPr>
        <w:t>о</w:t>
      </w:r>
      <w:r w:rsidRPr="007B7335">
        <w:rPr>
          <w:rFonts w:eastAsia="Calibri"/>
        </w:rPr>
        <w:t>рять установленные или предполагаемые потребности</w:t>
      </w:r>
    </w:p>
    <w:p w:rsidR="005F77D4" w:rsidRPr="007B7335" w:rsidRDefault="005F77D4" w:rsidP="000612C1">
      <w:pPr>
        <w:pStyle w:val="a6"/>
        <w:numPr>
          <w:ilvl w:val="0"/>
          <w:numId w:val="164"/>
        </w:numPr>
        <w:ind w:left="426"/>
        <w:rPr>
          <w:rFonts w:ascii="Times New Roman" w:hAnsi="Times New Roman"/>
        </w:rPr>
      </w:pPr>
      <w:r w:rsidRPr="00CA68C1">
        <w:rPr>
          <w:rFonts w:ascii="Times New Roman" w:hAnsi="Times New Roman"/>
          <w:lang w:val="ru-RU"/>
        </w:rPr>
        <w:tab/>
      </w:r>
      <w:r w:rsidRPr="007B7335">
        <w:rPr>
          <w:rFonts w:ascii="Times New Roman" w:hAnsi="Times New Roman"/>
        </w:rPr>
        <w:t>Выбрать два правильных ответа</w:t>
      </w:r>
    </w:p>
    <w:p w:rsidR="005F77D4" w:rsidRPr="007B7335" w:rsidRDefault="005F77D4" w:rsidP="007B7335">
      <w:pPr>
        <w:spacing w:after="0" w:line="240" w:lineRule="auto"/>
        <w:rPr>
          <w:rFonts w:eastAsia="Calibri"/>
        </w:rPr>
      </w:pPr>
      <w:r w:rsidRPr="007B7335">
        <w:rPr>
          <w:rFonts w:eastAsia="Calibri"/>
        </w:rPr>
        <w:t>Стандарты управления качеством:</w:t>
      </w:r>
    </w:p>
    <w:p w:rsidR="005F77D4" w:rsidRPr="007B7335" w:rsidRDefault="005F77D4" w:rsidP="007B7335">
      <w:pPr>
        <w:spacing w:after="0" w:line="240" w:lineRule="auto"/>
        <w:ind w:left="426"/>
        <w:rPr>
          <w:rFonts w:eastAsia="Calibri"/>
        </w:rPr>
      </w:pPr>
      <w:r w:rsidRPr="007B7335">
        <w:rPr>
          <w:rFonts w:eastAsia="Calibri"/>
        </w:rPr>
        <w:t>а) ISO 9001</w:t>
      </w:r>
    </w:p>
    <w:p w:rsidR="005F77D4" w:rsidRPr="007B7335" w:rsidRDefault="005F77D4" w:rsidP="007B7335">
      <w:pPr>
        <w:spacing w:after="0" w:line="240" w:lineRule="auto"/>
        <w:ind w:left="426"/>
        <w:rPr>
          <w:rFonts w:eastAsia="Calibri"/>
        </w:rPr>
      </w:pPr>
      <w:r w:rsidRPr="007B7335">
        <w:rPr>
          <w:rFonts w:eastAsia="Calibri"/>
        </w:rPr>
        <w:t>б) ISO 9004</w:t>
      </w:r>
    </w:p>
    <w:p w:rsidR="005F77D4" w:rsidRPr="007B7335" w:rsidRDefault="005F77D4" w:rsidP="007B7335">
      <w:pPr>
        <w:spacing w:after="0" w:line="240" w:lineRule="auto"/>
        <w:ind w:left="426"/>
        <w:rPr>
          <w:rFonts w:eastAsia="Calibri"/>
        </w:rPr>
      </w:pPr>
      <w:r w:rsidRPr="007B7335">
        <w:rPr>
          <w:rFonts w:eastAsia="Calibri"/>
        </w:rPr>
        <w:t>в) ГОСТ 19.003-89</w:t>
      </w:r>
    </w:p>
    <w:p w:rsidR="005F77D4" w:rsidRPr="007B7335" w:rsidRDefault="005F77D4" w:rsidP="007B7335">
      <w:pPr>
        <w:spacing w:after="0" w:line="240" w:lineRule="auto"/>
        <w:ind w:left="426"/>
        <w:rPr>
          <w:rFonts w:eastAsia="Calibri"/>
        </w:rPr>
      </w:pPr>
      <w:r w:rsidRPr="007B7335">
        <w:rPr>
          <w:rFonts w:eastAsia="Calibri"/>
        </w:rPr>
        <w:t>г) ГОСТ 19.102-77</w:t>
      </w:r>
    </w:p>
    <w:p w:rsidR="005F77D4" w:rsidRPr="00CA68C1" w:rsidRDefault="005F77D4" w:rsidP="000612C1">
      <w:pPr>
        <w:pStyle w:val="a6"/>
        <w:numPr>
          <w:ilvl w:val="0"/>
          <w:numId w:val="164"/>
        </w:numPr>
        <w:ind w:left="426"/>
        <w:rPr>
          <w:rFonts w:ascii="Times New Roman" w:hAnsi="Times New Roman"/>
          <w:lang w:val="ru-RU"/>
        </w:rPr>
      </w:pPr>
      <w:r w:rsidRPr="00CA68C1">
        <w:rPr>
          <w:rFonts w:ascii="Times New Roman" w:hAnsi="Times New Roman"/>
          <w:lang w:val="ru-RU"/>
        </w:rPr>
        <w:tab/>
        <w:t>Установить правильную последовательность стадий основного цикла управления качеством:</w:t>
      </w:r>
    </w:p>
    <w:p w:rsidR="005F77D4" w:rsidRPr="007B7335" w:rsidRDefault="005F77D4" w:rsidP="000612C1">
      <w:pPr>
        <w:pStyle w:val="a6"/>
        <w:numPr>
          <w:ilvl w:val="0"/>
          <w:numId w:val="166"/>
        </w:numPr>
        <w:rPr>
          <w:rFonts w:ascii="Times New Roman" w:hAnsi="Times New Roman"/>
        </w:rPr>
      </w:pPr>
      <w:r w:rsidRPr="007B7335">
        <w:rPr>
          <w:rFonts w:ascii="Times New Roman" w:hAnsi="Times New Roman"/>
        </w:rPr>
        <w:t>организация</w:t>
      </w:r>
    </w:p>
    <w:p w:rsidR="005F77D4" w:rsidRPr="007B7335" w:rsidRDefault="005F77D4" w:rsidP="000612C1">
      <w:pPr>
        <w:pStyle w:val="a6"/>
        <w:numPr>
          <w:ilvl w:val="0"/>
          <w:numId w:val="166"/>
        </w:numPr>
        <w:rPr>
          <w:rFonts w:ascii="Times New Roman" w:hAnsi="Times New Roman"/>
        </w:rPr>
      </w:pPr>
      <w:r w:rsidRPr="007B7335">
        <w:rPr>
          <w:rFonts w:ascii="Times New Roman" w:hAnsi="Times New Roman"/>
        </w:rPr>
        <w:t>анализ</w:t>
      </w:r>
    </w:p>
    <w:p w:rsidR="005F77D4" w:rsidRPr="007B7335" w:rsidRDefault="005F77D4" w:rsidP="000612C1">
      <w:pPr>
        <w:pStyle w:val="a6"/>
        <w:numPr>
          <w:ilvl w:val="0"/>
          <w:numId w:val="166"/>
        </w:numPr>
        <w:rPr>
          <w:rFonts w:ascii="Times New Roman" w:hAnsi="Times New Roman"/>
        </w:rPr>
      </w:pPr>
      <w:r w:rsidRPr="007B7335">
        <w:rPr>
          <w:rFonts w:ascii="Times New Roman" w:hAnsi="Times New Roman"/>
        </w:rPr>
        <w:t>контроль</w:t>
      </w:r>
    </w:p>
    <w:p w:rsidR="005F77D4" w:rsidRPr="007B7335" w:rsidRDefault="005F77D4" w:rsidP="000612C1">
      <w:pPr>
        <w:pStyle w:val="a6"/>
        <w:numPr>
          <w:ilvl w:val="0"/>
          <w:numId w:val="166"/>
        </w:numPr>
        <w:rPr>
          <w:rFonts w:ascii="Times New Roman" w:hAnsi="Times New Roman"/>
        </w:rPr>
      </w:pPr>
      <w:r w:rsidRPr="007B7335">
        <w:rPr>
          <w:rFonts w:ascii="Times New Roman" w:hAnsi="Times New Roman"/>
        </w:rPr>
        <w:t>планирование</w:t>
      </w:r>
    </w:p>
    <w:p w:rsidR="005F77D4" w:rsidRPr="007B7335" w:rsidRDefault="005F77D4" w:rsidP="000612C1">
      <w:pPr>
        <w:pStyle w:val="a6"/>
        <w:numPr>
          <w:ilvl w:val="0"/>
          <w:numId w:val="166"/>
        </w:numPr>
        <w:rPr>
          <w:rFonts w:ascii="Times New Roman" w:hAnsi="Times New Roman"/>
        </w:rPr>
      </w:pPr>
      <w:r w:rsidRPr="007B7335">
        <w:rPr>
          <w:rFonts w:ascii="Times New Roman" w:hAnsi="Times New Roman"/>
        </w:rPr>
        <w:t>регулирование</w:t>
      </w:r>
    </w:p>
    <w:p w:rsidR="005F77D4" w:rsidRPr="007B7335" w:rsidRDefault="005F77D4" w:rsidP="000612C1">
      <w:pPr>
        <w:pStyle w:val="a6"/>
        <w:numPr>
          <w:ilvl w:val="0"/>
          <w:numId w:val="164"/>
        </w:numPr>
        <w:ind w:left="426"/>
        <w:rPr>
          <w:rFonts w:ascii="Times New Roman" w:hAnsi="Times New Roman"/>
        </w:rPr>
      </w:pPr>
      <w:r w:rsidRPr="007B7335">
        <w:rPr>
          <w:rFonts w:ascii="Times New Roman" w:hAnsi="Times New Roman"/>
        </w:rPr>
        <w:tab/>
        <w:t>Выбрать один правильный ответ</w:t>
      </w:r>
    </w:p>
    <w:p w:rsidR="005F77D4" w:rsidRPr="007B7335" w:rsidRDefault="005F77D4" w:rsidP="007B7335">
      <w:pPr>
        <w:spacing w:after="0" w:line="240" w:lineRule="auto"/>
        <w:rPr>
          <w:rFonts w:eastAsia="Calibri"/>
        </w:rPr>
      </w:pPr>
      <w:r w:rsidRPr="007B7335">
        <w:rPr>
          <w:rFonts w:eastAsia="Calibri"/>
        </w:rPr>
        <w:t>Процесс определения стандартов качества, относящихся к проекту:</w:t>
      </w:r>
    </w:p>
    <w:p w:rsidR="005F77D4" w:rsidRPr="007B7335" w:rsidRDefault="005F77D4" w:rsidP="007B7335">
      <w:pPr>
        <w:spacing w:after="0" w:line="240" w:lineRule="auto"/>
        <w:ind w:left="426"/>
        <w:rPr>
          <w:rFonts w:eastAsia="Calibri"/>
        </w:rPr>
      </w:pPr>
      <w:r w:rsidRPr="007B7335">
        <w:rPr>
          <w:rFonts w:eastAsia="Calibri"/>
        </w:rPr>
        <w:t>а) Обеспечение качества</w:t>
      </w:r>
    </w:p>
    <w:p w:rsidR="005F77D4" w:rsidRPr="007B7335" w:rsidRDefault="005F77D4" w:rsidP="007B7335">
      <w:pPr>
        <w:spacing w:after="0" w:line="240" w:lineRule="auto"/>
        <w:ind w:left="426"/>
        <w:rPr>
          <w:rFonts w:eastAsia="Calibri"/>
        </w:rPr>
      </w:pPr>
      <w:r w:rsidRPr="007B7335">
        <w:rPr>
          <w:rFonts w:eastAsia="Calibri"/>
        </w:rPr>
        <w:t>б) Контроль качества</w:t>
      </w:r>
    </w:p>
    <w:p w:rsidR="005F77D4" w:rsidRPr="007B7335" w:rsidRDefault="005F77D4" w:rsidP="007B7335">
      <w:pPr>
        <w:spacing w:after="0" w:line="240" w:lineRule="auto"/>
        <w:ind w:left="426"/>
        <w:rPr>
          <w:rFonts w:eastAsia="Calibri"/>
        </w:rPr>
      </w:pPr>
      <w:r w:rsidRPr="007B7335">
        <w:rPr>
          <w:rFonts w:eastAsia="Calibri"/>
        </w:rPr>
        <w:t>в) Планирование качества</w:t>
      </w:r>
    </w:p>
    <w:p w:rsidR="005F77D4" w:rsidRPr="007B7335" w:rsidRDefault="005F77D4" w:rsidP="000612C1">
      <w:pPr>
        <w:pStyle w:val="a6"/>
        <w:numPr>
          <w:ilvl w:val="0"/>
          <w:numId w:val="164"/>
        </w:numPr>
        <w:ind w:left="426"/>
        <w:rPr>
          <w:rFonts w:ascii="Times New Roman" w:hAnsi="Times New Roman"/>
        </w:rPr>
      </w:pPr>
      <w:r w:rsidRPr="007B7335">
        <w:rPr>
          <w:rFonts w:ascii="Times New Roman" w:hAnsi="Times New Roman"/>
        </w:rPr>
        <w:tab/>
        <w:t>Выбрать один правильный ответ</w:t>
      </w:r>
    </w:p>
    <w:p w:rsidR="005F77D4" w:rsidRPr="007B7335" w:rsidRDefault="005F77D4" w:rsidP="007B7335">
      <w:pPr>
        <w:spacing w:after="0" w:line="240" w:lineRule="auto"/>
        <w:rPr>
          <w:rFonts w:eastAsia="Calibri"/>
        </w:rPr>
      </w:pPr>
      <w:r w:rsidRPr="007B7335">
        <w:rPr>
          <w:rFonts w:eastAsia="Calibri"/>
        </w:rPr>
        <w:t>Выполнение корректирующих действий по качеству проектных операций осуществляется в процессе:</w:t>
      </w:r>
    </w:p>
    <w:p w:rsidR="005F77D4" w:rsidRPr="007B7335" w:rsidRDefault="005F77D4" w:rsidP="007B7335">
      <w:pPr>
        <w:spacing w:after="0" w:line="240" w:lineRule="auto"/>
        <w:ind w:left="426"/>
        <w:rPr>
          <w:rFonts w:eastAsia="Calibri"/>
        </w:rPr>
      </w:pPr>
      <w:r w:rsidRPr="007B7335">
        <w:rPr>
          <w:rFonts w:eastAsia="Calibri"/>
        </w:rPr>
        <w:t>а) Обеспечения качества</w:t>
      </w:r>
    </w:p>
    <w:p w:rsidR="005F77D4" w:rsidRPr="007B7335" w:rsidRDefault="005F77D4" w:rsidP="007B7335">
      <w:pPr>
        <w:spacing w:after="0" w:line="240" w:lineRule="auto"/>
        <w:ind w:left="426"/>
        <w:rPr>
          <w:rFonts w:eastAsia="Calibri"/>
        </w:rPr>
      </w:pPr>
      <w:r w:rsidRPr="007B7335">
        <w:rPr>
          <w:rFonts w:eastAsia="Calibri"/>
        </w:rPr>
        <w:t>б) Контроля качества</w:t>
      </w:r>
    </w:p>
    <w:p w:rsidR="005F77D4" w:rsidRPr="007B7335" w:rsidRDefault="005F77D4" w:rsidP="007B7335">
      <w:pPr>
        <w:spacing w:after="0" w:line="240" w:lineRule="auto"/>
        <w:ind w:left="426"/>
        <w:rPr>
          <w:rFonts w:eastAsia="Calibri"/>
        </w:rPr>
      </w:pPr>
      <w:r w:rsidRPr="007B7335">
        <w:rPr>
          <w:rFonts w:eastAsia="Calibri"/>
        </w:rPr>
        <w:t>в) Планирования качества</w:t>
      </w:r>
    </w:p>
    <w:p w:rsidR="005F77D4" w:rsidRPr="007B7335" w:rsidRDefault="005F77D4" w:rsidP="000612C1">
      <w:pPr>
        <w:pStyle w:val="a6"/>
        <w:numPr>
          <w:ilvl w:val="0"/>
          <w:numId w:val="164"/>
        </w:numPr>
        <w:ind w:left="426"/>
        <w:rPr>
          <w:rFonts w:ascii="Times New Roman" w:hAnsi="Times New Roman"/>
        </w:rPr>
      </w:pPr>
      <w:r w:rsidRPr="007B7335">
        <w:rPr>
          <w:rFonts w:ascii="Times New Roman" w:hAnsi="Times New Roman"/>
        </w:rPr>
        <w:tab/>
        <w:t>Выбрать один правильный ответ</w:t>
      </w:r>
    </w:p>
    <w:p w:rsidR="005F77D4" w:rsidRPr="007B7335" w:rsidRDefault="005F77D4" w:rsidP="007B7335">
      <w:pPr>
        <w:spacing w:after="0" w:line="240" w:lineRule="auto"/>
        <w:jc w:val="center"/>
        <w:rPr>
          <w:rFonts w:eastAsia="Calibri"/>
        </w:rPr>
      </w:pPr>
      <w:r w:rsidRPr="007B7335">
        <w:rPr>
          <w:rFonts w:eastAsia="Calibri"/>
          <w:noProof/>
          <w:lang w:eastAsia="ru-RU"/>
        </w:rPr>
        <w:drawing>
          <wp:inline distT="0" distB="0" distL="0" distR="0">
            <wp:extent cx="2186940" cy="1028700"/>
            <wp:effectExtent l="0" t="0" r="3810" b="0"/>
            <wp:docPr id="1" name="Рисунок 1" descr="Описание: H:\Рабочий Каталог\Юрин С.В\08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Рабочий Каталог\Юрин С.В\08_11.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6940" cy="1028700"/>
                    </a:xfrm>
                    <a:prstGeom prst="rect">
                      <a:avLst/>
                    </a:prstGeom>
                    <a:noFill/>
                    <a:ln>
                      <a:noFill/>
                    </a:ln>
                  </pic:spPr>
                </pic:pic>
              </a:graphicData>
            </a:graphic>
          </wp:inline>
        </w:drawing>
      </w:r>
    </w:p>
    <w:p w:rsidR="005F77D4" w:rsidRPr="007B7335" w:rsidRDefault="005F77D4" w:rsidP="007B7335">
      <w:pPr>
        <w:spacing w:after="0" w:line="240" w:lineRule="auto"/>
        <w:ind w:left="426"/>
        <w:rPr>
          <w:rFonts w:eastAsia="Calibri"/>
        </w:rPr>
      </w:pPr>
      <w:r w:rsidRPr="007B7335">
        <w:rPr>
          <w:rFonts w:eastAsia="Calibri"/>
        </w:rPr>
        <w:t>а) Диаграмма Парето</w:t>
      </w:r>
    </w:p>
    <w:p w:rsidR="005F77D4" w:rsidRPr="007B7335" w:rsidRDefault="005F77D4" w:rsidP="007B7335">
      <w:pPr>
        <w:spacing w:after="0" w:line="240" w:lineRule="auto"/>
        <w:ind w:left="426"/>
        <w:rPr>
          <w:rFonts w:eastAsia="Calibri"/>
        </w:rPr>
      </w:pPr>
      <w:r w:rsidRPr="007B7335">
        <w:rPr>
          <w:rFonts w:eastAsia="Calibri"/>
        </w:rPr>
        <w:t>б) Контрольная диаграмма</w:t>
      </w:r>
    </w:p>
    <w:p w:rsidR="005F77D4" w:rsidRPr="007B7335" w:rsidRDefault="005F77D4" w:rsidP="007B7335">
      <w:pPr>
        <w:spacing w:after="0" w:line="240" w:lineRule="auto"/>
        <w:ind w:left="426"/>
        <w:rPr>
          <w:rFonts w:eastAsia="Calibri"/>
        </w:rPr>
      </w:pPr>
      <w:r w:rsidRPr="007B7335">
        <w:rPr>
          <w:rFonts w:eastAsia="Calibri"/>
        </w:rPr>
        <w:t>в) Статическая выборка</w:t>
      </w:r>
    </w:p>
    <w:p w:rsidR="005F77D4" w:rsidRPr="007B7335" w:rsidRDefault="005F77D4" w:rsidP="000612C1">
      <w:pPr>
        <w:pStyle w:val="a6"/>
        <w:numPr>
          <w:ilvl w:val="0"/>
          <w:numId w:val="164"/>
        </w:numPr>
        <w:ind w:left="426"/>
        <w:rPr>
          <w:rFonts w:ascii="Times New Roman" w:hAnsi="Times New Roman"/>
        </w:rPr>
      </w:pPr>
      <w:r w:rsidRPr="007B7335">
        <w:rPr>
          <w:rFonts w:ascii="Times New Roman" w:hAnsi="Times New Roman"/>
        </w:rPr>
        <w:tab/>
        <w:t>Выбрать один правильный ответ</w:t>
      </w:r>
    </w:p>
    <w:p w:rsidR="005F77D4" w:rsidRPr="007B7335" w:rsidRDefault="005F77D4" w:rsidP="007B7335">
      <w:pPr>
        <w:spacing w:after="0" w:line="240" w:lineRule="auto"/>
        <w:rPr>
          <w:rFonts w:eastAsia="Calibri"/>
        </w:rPr>
      </w:pPr>
      <w:r w:rsidRPr="007B7335">
        <w:rPr>
          <w:rFonts w:eastAsia="Calibri"/>
        </w:rPr>
        <w:t xml:space="preserve">Сценарии тестирования используются </w:t>
      </w:r>
      <w:proofErr w:type="gramStart"/>
      <w:r w:rsidRPr="007B7335">
        <w:rPr>
          <w:rFonts w:eastAsia="Calibri"/>
        </w:rPr>
        <w:t>при</w:t>
      </w:r>
      <w:proofErr w:type="gramEnd"/>
      <w:r w:rsidRPr="007B7335">
        <w:rPr>
          <w:rFonts w:eastAsia="Calibri"/>
        </w:rPr>
        <w:t>:</w:t>
      </w:r>
    </w:p>
    <w:p w:rsidR="005F77D4" w:rsidRPr="007B7335" w:rsidRDefault="005F77D4" w:rsidP="007B7335">
      <w:pPr>
        <w:spacing w:after="0" w:line="240" w:lineRule="auto"/>
        <w:ind w:left="426"/>
        <w:rPr>
          <w:rFonts w:eastAsia="Calibri"/>
        </w:rPr>
      </w:pPr>
      <w:r w:rsidRPr="007B7335">
        <w:rPr>
          <w:rFonts w:eastAsia="Calibri"/>
        </w:rPr>
        <w:t xml:space="preserve">а) </w:t>
      </w:r>
      <w:proofErr w:type="gramStart"/>
      <w:r w:rsidRPr="007B7335">
        <w:rPr>
          <w:rFonts w:eastAsia="Calibri"/>
        </w:rPr>
        <w:t>управлении</w:t>
      </w:r>
      <w:proofErr w:type="gramEnd"/>
      <w:r w:rsidRPr="007B7335">
        <w:rPr>
          <w:rFonts w:eastAsia="Calibri"/>
        </w:rPr>
        <w:t xml:space="preserve"> персоналом</w:t>
      </w:r>
    </w:p>
    <w:p w:rsidR="005F77D4" w:rsidRPr="007B7335" w:rsidRDefault="005F77D4" w:rsidP="007B7335">
      <w:pPr>
        <w:spacing w:after="0" w:line="240" w:lineRule="auto"/>
        <w:ind w:left="426"/>
        <w:rPr>
          <w:rFonts w:eastAsia="Calibri"/>
        </w:rPr>
      </w:pPr>
      <w:r w:rsidRPr="007B7335">
        <w:rPr>
          <w:rFonts w:eastAsia="Calibri"/>
        </w:rPr>
        <w:t xml:space="preserve">б) </w:t>
      </w:r>
      <w:proofErr w:type="gramStart"/>
      <w:r w:rsidRPr="007B7335">
        <w:rPr>
          <w:rFonts w:eastAsia="Calibri"/>
        </w:rPr>
        <w:t>управлении</w:t>
      </w:r>
      <w:proofErr w:type="gramEnd"/>
      <w:r w:rsidRPr="007B7335">
        <w:rPr>
          <w:rFonts w:eastAsia="Calibri"/>
        </w:rPr>
        <w:t xml:space="preserve"> содержанием</w:t>
      </w:r>
    </w:p>
    <w:p w:rsidR="005F77D4" w:rsidRPr="007B7335" w:rsidRDefault="005F77D4" w:rsidP="007B7335">
      <w:pPr>
        <w:spacing w:after="0" w:line="240" w:lineRule="auto"/>
        <w:ind w:left="426"/>
        <w:rPr>
          <w:rFonts w:eastAsia="Calibri"/>
        </w:rPr>
      </w:pPr>
      <w:r w:rsidRPr="007B7335">
        <w:rPr>
          <w:rFonts w:eastAsia="Calibri"/>
        </w:rPr>
        <w:t xml:space="preserve">в) </w:t>
      </w:r>
      <w:proofErr w:type="gramStart"/>
      <w:r w:rsidRPr="007B7335">
        <w:rPr>
          <w:rFonts w:eastAsia="Calibri"/>
        </w:rPr>
        <w:t>управлении</w:t>
      </w:r>
      <w:proofErr w:type="gramEnd"/>
      <w:r w:rsidRPr="007B7335">
        <w:rPr>
          <w:rFonts w:eastAsia="Calibri"/>
        </w:rPr>
        <w:t xml:space="preserve"> рисками</w:t>
      </w:r>
    </w:p>
    <w:p w:rsidR="005F77D4" w:rsidRPr="007B7335" w:rsidRDefault="005F77D4" w:rsidP="007B7335">
      <w:pPr>
        <w:spacing w:after="0" w:line="240" w:lineRule="auto"/>
        <w:ind w:left="426"/>
        <w:rPr>
          <w:rFonts w:eastAsia="Calibri"/>
        </w:rPr>
      </w:pPr>
      <w:r w:rsidRPr="007B7335">
        <w:rPr>
          <w:rFonts w:eastAsia="Calibri"/>
        </w:rPr>
        <w:lastRenderedPageBreak/>
        <w:t xml:space="preserve">г) </w:t>
      </w:r>
      <w:proofErr w:type="gramStart"/>
      <w:r w:rsidRPr="007B7335">
        <w:rPr>
          <w:rFonts w:eastAsia="Calibri"/>
        </w:rPr>
        <w:t>управлении</w:t>
      </w:r>
      <w:proofErr w:type="gramEnd"/>
      <w:r w:rsidRPr="007B7335">
        <w:rPr>
          <w:rFonts w:eastAsia="Calibri"/>
        </w:rPr>
        <w:t xml:space="preserve"> качеством</w:t>
      </w:r>
    </w:p>
    <w:p w:rsidR="005F77D4" w:rsidRPr="007B7335" w:rsidRDefault="005F77D4" w:rsidP="000612C1">
      <w:pPr>
        <w:pStyle w:val="a6"/>
        <w:numPr>
          <w:ilvl w:val="0"/>
          <w:numId w:val="164"/>
        </w:numPr>
        <w:ind w:left="426"/>
        <w:rPr>
          <w:rFonts w:ascii="Times New Roman" w:hAnsi="Times New Roman"/>
        </w:rPr>
      </w:pPr>
      <w:r w:rsidRPr="007B7335">
        <w:rPr>
          <w:rFonts w:ascii="Times New Roman" w:hAnsi="Times New Roman"/>
        </w:rPr>
        <w:tab/>
        <w:t xml:space="preserve">Установить соответствие </w:t>
      </w:r>
    </w:p>
    <w:p w:rsidR="005F77D4" w:rsidRPr="007B7335" w:rsidRDefault="005F77D4" w:rsidP="007B7335">
      <w:pPr>
        <w:spacing w:after="0" w:line="240" w:lineRule="auto"/>
        <w:ind w:left="34"/>
        <w:rPr>
          <w:rFonts w:eastAsia="Calibri"/>
          <w:bCs/>
        </w:rPr>
      </w:pPr>
      <w:r w:rsidRPr="007B7335">
        <w:rPr>
          <w:rFonts w:eastAsia="Calibri"/>
          <w:bCs/>
        </w:rPr>
        <w:t xml:space="preserve">между требованиями к документации системы качества и их определениями: </w:t>
      </w:r>
    </w:p>
    <w:p w:rsidR="005F77D4" w:rsidRPr="007B7335" w:rsidRDefault="005F77D4" w:rsidP="007B7335">
      <w:pPr>
        <w:tabs>
          <w:tab w:val="left" w:pos="2767"/>
        </w:tabs>
        <w:spacing w:after="0" w:line="240" w:lineRule="auto"/>
        <w:ind w:left="113"/>
        <w:rPr>
          <w:rFonts w:eastAsia="Calibri"/>
          <w:bCs/>
        </w:rPr>
      </w:pPr>
      <w:r w:rsidRPr="007B7335">
        <w:rPr>
          <w:rFonts w:eastAsia="Calibri"/>
          <w:bCs/>
        </w:rPr>
        <w:t>1. Системность</w:t>
      </w:r>
      <w:r w:rsidRPr="007B7335">
        <w:rPr>
          <w:rFonts w:eastAsia="Calibri"/>
          <w:bCs/>
        </w:rPr>
        <w:tab/>
        <w:t>1.</w:t>
      </w:r>
      <w:r w:rsidRPr="007B7335">
        <w:rPr>
          <w:rFonts w:eastAsia="Calibri"/>
        </w:rPr>
        <w:t xml:space="preserve"> каждый документ системы имеет соответствующее наименование, усло</w:t>
      </w:r>
      <w:r w:rsidRPr="007B7335">
        <w:rPr>
          <w:rFonts w:eastAsia="Calibri"/>
        </w:rPr>
        <w:t>в</w:t>
      </w:r>
      <w:r w:rsidRPr="007B7335">
        <w:rPr>
          <w:rFonts w:eastAsia="Calibri"/>
        </w:rPr>
        <w:t>ное обозначение и код</w:t>
      </w:r>
    </w:p>
    <w:p w:rsidR="005F77D4" w:rsidRPr="007B7335" w:rsidRDefault="005F77D4" w:rsidP="007B7335">
      <w:pPr>
        <w:tabs>
          <w:tab w:val="left" w:pos="2767"/>
        </w:tabs>
        <w:spacing w:after="0" w:line="240" w:lineRule="auto"/>
        <w:ind w:left="113"/>
        <w:rPr>
          <w:rFonts w:eastAsia="Calibri"/>
          <w:bCs/>
        </w:rPr>
      </w:pPr>
      <w:r w:rsidRPr="007B7335">
        <w:rPr>
          <w:rFonts w:eastAsia="Calibri"/>
          <w:bCs/>
        </w:rPr>
        <w:t>2. Комплексность</w:t>
      </w:r>
      <w:r w:rsidRPr="007B7335">
        <w:rPr>
          <w:rFonts w:eastAsia="Calibri"/>
          <w:bCs/>
        </w:rPr>
        <w:tab/>
        <w:t>2.</w:t>
      </w:r>
      <w:r w:rsidRPr="007B7335">
        <w:rPr>
          <w:rFonts w:eastAsia="Calibri"/>
        </w:rPr>
        <w:t xml:space="preserve"> документация структурирована, с четкими внутренними связями между элементами</w:t>
      </w:r>
    </w:p>
    <w:p w:rsidR="005F77D4" w:rsidRPr="007B7335" w:rsidRDefault="005F77D4" w:rsidP="007B7335">
      <w:pPr>
        <w:tabs>
          <w:tab w:val="left" w:pos="2767"/>
        </w:tabs>
        <w:spacing w:after="0" w:line="240" w:lineRule="auto"/>
        <w:ind w:left="113"/>
        <w:rPr>
          <w:rFonts w:eastAsia="Calibri"/>
          <w:bCs/>
        </w:rPr>
      </w:pPr>
      <w:r w:rsidRPr="007B7335">
        <w:rPr>
          <w:rFonts w:eastAsia="Calibri"/>
          <w:bCs/>
        </w:rPr>
        <w:t>3. Идентифицируемость</w:t>
      </w:r>
      <w:r w:rsidRPr="007B7335">
        <w:rPr>
          <w:rFonts w:eastAsia="Calibri"/>
          <w:bCs/>
        </w:rPr>
        <w:tab/>
        <w:t>3.</w:t>
      </w:r>
      <w:r w:rsidRPr="007B7335">
        <w:rPr>
          <w:rFonts w:eastAsia="Calibri"/>
        </w:rPr>
        <w:t xml:space="preserve"> документация содержит информацию обо всех процессах и процедурах, выполняемых в системе качества</w:t>
      </w:r>
    </w:p>
    <w:p w:rsidR="005F77D4" w:rsidRPr="007B7335" w:rsidRDefault="005F77D4" w:rsidP="007B7335">
      <w:pPr>
        <w:tabs>
          <w:tab w:val="left" w:pos="2767"/>
        </w:tabs>
        <w:spacing w:after="0" w:line="240" w:lineRule="auto"/>
        <w:ind w:left="113"/>
        <w:rPr>
          <w:rFonts w:eastAsia="Calibri"/>
          <w:bCs/>
        </w:rPr>
      </w:pPr>
      <w:r w:rsidRPr="007B7335">
        <w:rPr>
          <w:rFonts w:eastAsia="Calibri"/>
          <w:bCs/>
        </w:rPr>
        <w:t>4. Полнота</w:t>
      </w:r>
      <w:r w:rsidRPr="007B7335">
        <w:rPr>
          <w:rFonts w:eastAsia="Calibri"/>
          <w:bCs/>
        </w:rPr>
        <w:tab/>
        <w:t>4.</w:t>
      </w:r>
      <w:r w:rsidRPr="007B7335">
        <w:rPr>
          <w:rFonts w:eastAsia="Calibri"/>
        </w:rPr>
        <w:t xml:space="preserve"> </w:t>
      </w:r>
      <w:r w:rsidRPr="007B7335">
        <w:rPr>
          <w:rFonts w:eastAsia="Calibri"/>
          <w:bCs/>
        </w:rPr>
        <w:t>каждый документ системы утверждается полномочными лицами</w:t>
      </w:r>
    </w:p>
    <w:p w:rsidR="005F77D4" w:rsidRPr="007B7335" w:rsidRDefault="005F77D4" w:rsidP="007B7335">
      <w:pPr>
        <w:tabs>
          <w:tab w:val="left" w:pos="2767"/>
        </w:tabs>
        <w:spacing w:after="0" w:line="240" w:lineRule="auto"/>
        <w:ind w:left="113"/>
        <w:rPr>
          <w:rFonts w:eastAsia="Calibri"/>
          <w:bCs/>
        </w:rPr>
      </w:pPr>
      <w:r w:rsidRPr="007B7335">
        <w:rPr>
          <w:rFonts w:eastAsia="Calibri"/>
          <w:bCs/>
        </w:rPr>
        <w:t>5. Санкционированность</w:t>
      </w:r>
      <w:r w:rsidRPr="007B7335">
        <w:rPr>
          <w:rFonts w:eastAsia="Calibri"/>
          <w:bCs/>
        </w:rPr>
        <w:tab/>
        <w:t>5.</w:t>
      </w:r>
      <w:r w:rsidRPr="007B7335">
        <w:rPr>
          <w:rFonts w:eastAsia="Calibri"/>
        </w:rPr>
        <w:t xml:space="preserve"> документация охватывает все аспекты деятельности в системе качества</w:t>
      </w:r>
    </w:p>
    <w:p w:rsidR="005F77D4" w:rsidRPr="007B7335" w:rsidRDefault="005F77D4" w:rsidP="007B7335">
      <w:pPr>
        <w:tabs>
          <w:tab w:val="left" w:pos="976"/>
        </w:tabs>
        <w:spacing w:after="0" w:line="240" w:lineRule="auto"/>
        <w:ind w:left="113" w:firstLine="74"/>
        <w:rPr>
          <w:rFonts w:eastAsia="Calibri"/>
        </w:rPr>
      </w:pPr>
    </w:p>
    <w:p w:rsidR="005F77D4" w:rsidRPr="007B7335" w:rsidRDefault="005F77D4" w:rsidP="000612C1">
      <w:pPr>
        <w:pStyle w:val="a6"/>
        <w:numPr>
          <w:ilvl w:val="0"/>
          <w:numId w:val="164"/>
        </w:numPr>
        <w:ind w:left="426"/>
        <w:rPr>
          <w:rFonts w:ascii="Times New Roman" w:hAnsi="Times New Roman"/>
        </w:rPr>
      </w:pPr>
      <w:r w:rsidRPr="00CA68C1">
        <w:rPr>
          <w:rFonts w:ascii="Times New Roman" w:hAnsi="Times New Roman"/>
          <w:lang w:val="ru-RU"/>
        </w:rPr>
        <w:tab/>
      </w:r>
      <w:r w:rsidRPr="007B7335">
        <w:rPr>
          <w:rFonts w:ascii="Times New Roman" w:hAnsi="Times New Roman"/>
        </w:rPr>
        <w:t>Выбрать один правильный ответ</w:t>
      </w:r>
    </w:p>
    <w:p w:rsidR="005F77D4" w:rsidRPr="007B7335" w:rsidRDefault="005F77D4" w:rsidP="007B7335">
      <w:pPr>
        <w:spacing w:after="0" w:line="240" w:lineRule="auto"/>
        <w:rPr>
          <w:rFonts w:eastAsia="Calibri"/>
        </w:rPr>
      </w:pPr>
      <w:r w:rsidRPr="007B7335">
        <w:rPr>
          <w:rFonts w:eastAsia="Calibri"/>
        </w:rPr>
        <w:t>Стандарт, определяющий документ «Руководство по качеству»:</w:t>
      </w:r>
    </w:p>
    <w:p w:rsidR="005F77D4" w:rsidRPr="007B7335" w:rsidRDefault="005F77D4" w:rsidP="007B7335">
      <w:pPr>
        <w:spacing w:after="0" w:line="240" w:lineRule="auto"/>
        <w:ind w:left="426"/>
        <w:rPr>
          <w:rFonts w:eastAsia="Calibri"/>
        </w:rPr>
      </w:pPr>
      <w:r w:rsidRPr="007B7335">
        <w:rPr>
          <w:rFonts w:eastAsia="Calibri"/>
        </w:rPr>
        <w:t>а) ГОСТ 19.003-89</w:t>
      </w:r>
    </w:p>
    <w:p w:rsidR="005F77D4" w:rsidRPr="007B7335" w:rsidRDefault="005F77D4" w:rsidP="007B7335">
      <w:pPr>
        <w:spacing w:after="0" w:line="240" w:lineRule="auto"/>
        <w:ind w:left="426"/>
        <w:rPr>
          <w:rFonts w:eastAsia="Calibri"/>
        </w:rPr>
      </w:pPr>
      <w:r w:rsidRPr="007B7335">
        <w:rPr>
          <w:rFonts w:eastAsia="Calibri"/>
        </w:rPr>
        <w:t>б) ISO 8402</w:t>
      </w:r>
    </w:p>
    <w:p w:rsidR="005F77D4" w:rsidRPr="007B7335" w:rsidRDefault="005F77D4" w:rsidP="007B7335">
      <w:pPr>
        <w:spacing w:after="0" w:line="240" w:lineRule="auto"/>
        <w:ind w:left="426"/>
        <w:rPr>
          <w:rFonts w:eastAsia="Calibri"/>
        </w:rPr>
      </w:pPr>
      <w:r w:rsidRPr="007B7335">
        <w:rPr>
          <w:rFonts w:eastAsia="Calibri"/>
        </w:rPr>
        <w:t>в) ISO 3310-2</w:t>
      </w:r>
    </w:p>
    <w:p w:rsidR="005F77D4" w:rsidRPr="007B7335" w:rsidRDefault="005F77D4" w:rsidP="000612C1">
      <w:pPr>
        <w:pStyle w:val="a6"/>
        <w:numPr>
          <w:ilvl w:val="0"/>
          <w:numId w:val="164"/>
        </w:numPr>
        <w:ind w:left="426"/>
        <w:rPr>
          <w:rFonts w:ascii="Times New Roman" w:hAnsi="Times New Roman"/>
        </w:rPr>
      </w:pPr>
      <w:r w:rsidRPr="00CA68C1">
        <w:rPr>
          <w:rFonts w:ascii="Times New Roman" w:hAnsi="Times New Roman"/>
          <w:lang w:val="ru-RU"/>
        </w:rPr>
        <w:tab/>
      </w:r>
      <w:r w:rsidRPr="007B7335">
        <w:rPr>
          <w:rFonts w:ascii="Times New Roman" w:hAnsi="Times New Roman"/>
        </w:rPr>
        <w:t>Выбрать один правильный ответ</w:t>
      </w:r>
    </w:p>
    <w:p w:rsidR="005F77D4" w:rsidRPr="007B7335" w:rsidRDefault="005F77D4" w:rsidP="007B7335">
      <w:pPr>
        <w:spacing w:after="0" w:line="240" w:lineRule="auto"/>
        <w:rPr>
          <w:rFonts w:eastAsia="Calibri"/>
        </w:rPr>
      </w:pPr>
      <w:r w:rsidRPr="007B7335">
        <w:rPr>
          <w:rFonts w:eastAsia="Calibri"/>
        </w:rPr>
        <w:t xml:space="preserve">Контрольный список качества предназначен </w:t>
      </w:r>
      <w:proofErr w:type="gramStart"/>
      <w:r w:rsidRPr="007B7335">
        <w:rPr>
          <w:rFonts w:eastAsia="Calibri"/>
        </w:rPr>
        <w:t>для</w:t>
      </w:r>
      <w:proofErr w:type="gramEnd"/>
      <w:r w:rsidRPr="007B7335">
        <w:rPr>
          <w:rFonts w:eastAsia="Calibri"/>
        </w:rPr>
        <w:t>:</w:t>
      </w:r>
    </w:p>
    <w:p w:rsidR="005F77D4" w:rsidRPr="007B7335" w:rsidRDefault="005F77D4" w:rsidP="007B7335">
      <w:pPr>
        <w:spacing w:after="0" w:line="240" w:lineRule="auto"/>
        <w:ind w:left="426"/>
        <w:rPr>
          <w:rFonts w:eastAsia="Calibri"/>
        </w:rPr>
      </w:pPr>
      <w:r w:rsidRPr="007B7335">
        <w:rPr>
          <w:rFonts w:eastAsia="Calibri"/>
        </w:rPr>
        <w:t>а) определения наименее важных метрик качества</w:t>
      </w:r>
    </w:p>
    <w:p w:rsidR="005F77D4" w:rsidRPr="007B7335" w:rsidRDefault="005F77D4" w:rsidP="007B7335">
      <w:pPr>
        <w:spacing w:after="0" w:line="240" w:lineRule="auto"/>
        <w:ind w:left="426"/>
        <w:rPr>
          <w:rFonts w:eastAsia="Calibri"/>
        </w:rPr>
      </w:pPr>
      <w:r w:rsidRPr="007B7335">
        <w:rPr>
          <w:rFonts w:eastAsia="Calibri"/>
        </w:rPr>
        <w:t>б) документирования результатов аудита качества</w:t>
      </w:r>
    </w:p>
    <w:p w:rsidR="005F77D4" w:rsidRPr="007B7335" w:rsidRDefault="005F77D4" w:rsidP="007B7335">
      <w:pPr>
        <w:spacing w:after="0" w:line="240" w:lineRule="auto"/>
        <w:ind w:left="426"/>
        <w:rPr>
          <w:rFonts w:eastAsia="Calibri"/>
        </w:rPr>
      </w:pPr>
      <w:r w:rsidRPr="007B7335">
        <w:rPr>
          <w:rFonts w:eastAsia="Calibri"/>
        </w:rPr>
        <w:t>в) подтверждения выполнения всех намеченных действий</w:t>
      </w:r>
    </w:p>
    <w:p w:rsidR="005F77D4" w:rsidRPr="007B7335" w:rsidRDefault="005F77D4" w:rsidP="000612C1">
      <w:pPr>
        <w:pStyle w:val="a6"/>
        <w:numPr>
          <w:ilvl w:val="0"/>
          <w:numId w:val="164"/>
        </w:numPr>
        <w:ind w:left="426"/>
        <w:rPr>
          <w:rFonts w:ascii="Times New Roman" w:hAnsi="Times New Roman"/>
        </w:rPr>
      </w:pPr>
      <w:r w:rsidRPr="00CA68C1">
        <w:rPr>
          <w:rFonts w:ascii="Times New Roman" w:hAnsi="Times New Roman"/>
          <w:lang w:val="ru-RU"/>
        </w:rPr>
        <w:tab/>
      </w:r>
      <w:r w:rsidRPr="007B7335">
        <w:rPr>
          <w:rFonts w:ascii="Times New Roman" w:hAnsi="Times New Roman"/>
        </w:rPr>
        <w:t>Вставить пропущенное слово:</w:t>
      </w:r>
    </w:p>
    <w:p w:rsidR="005F77D4" w:rsidRPr="007B7335" w:rsidRDefault="005F77D4" w:rsidP="007B7335">
      <w:pPr>
        <w:tabs>
          <w:tab w:val="left" w:pos="976"/>
        </w:tabs>
        <w:spacing w:after="0" w:line="240" w:lineRule="auto"/>
        <w:ind w:left="113"/>
        <w:rPr>
          <w:rFonts w:eastAsia="Calibri"/>
        </w:rPr>
      </w:pPr>
      <w:r w:rsidRPr="007B7335">
        <w:rPr>
          <w:rFonts w:eastAsia="Calibri"/>
        </w:rPr>
        <w:t>… – это подтверждение посредством представления объективных свидетельств того, что установле</w:t>
      </w:r>
      <w:r w:rsidRPr="007B7335">
        <w:rPr>
          <w:rFonts w:eastAsia="Calibri"/>
        </w:rPr>
        <w:t>н</w:t>
      </w:r>
      <w:r w:rsidRPr="007B7335">
        <w:rPr>
          <w:rFonts w:eastAsia="Calibri"/>
        </w:rPr>
        <w:t>ные требования были выполнены</w:t>
      </w:r>
    </w:p>
    <w:p w:rsidR="005F77D4" w:rsidRPr="007B7335" w:rsidRDefault="005F77D4" w:rsidP="000612C1">
      <w:pPr>
        <w:pStyle w:val="a6"/>
        <w:numPr>
          <w:ilvl w:val="0"/>
          <w:numId w:val="164"/>
        </w:numPr>
        <w:ind w:left="426"/>
        <w:rPr>
          <w:rFonts w:ascii="Times New Roman" w:hAnsi="Times New Roman"/>
        </w:rPr>
      </w:pPr>
      <w:r w:rsidRPr="00CA68C1">
        <w:rPr>
          <w:rFonts w:ascii="Times New Roman" w:hAnsi="Times New Roman"/>
          <w:lang w:val="ru-RU"/>
        </w:rPr>
        <w:tab/>
      </w:r>
      <w:r w:rsidRPr="007B7335">
        <w:rPr>
          <w:rFonts w:ascii="Times New Roman" w:hAnsi="Times New Roman"/>
        </w:rPr>
        <w:t xml:space="preserve">Установить соответствие </w:t>
      </w:r>
    </w:p>
    <w:p w:rsidR="005F77D4" w:rsidRPr="007B7335" w:rsidRDefault="005F77D4" w:rsidP="007B7335">
      <w:pPr>
        <w:spacing w:after="0" w:line="240" w:lineRule="auto"/>
        <w:ind w:left="34"/>
        <w:rPr>
          <w:rFonts w:eastAsia="Calibri"/>
          <w:bCs/>
        </w:rPr>
      </w:pPr>
      <w:r w:rsidRPr="007B7335">
        <w:rPr>
          <w:rFonts w:eastAsia="Calibri"/>
          <w:bCs/>
        </w:rPr>
        <w:t xml:space="preserve">между терминами и их определениями: </w:t>
      </w:r>
    </w:p>
    <w:p w:rsidR="005F77D4" w:rsidRPr="007B7335" w:rsidRDefault="005F77D4" w:rsidP="007B7335">
      <w:pPr>
        <w:tabs>
          <w:tab w:val="left" w:pos="1868"/>
        </w:tabs>
        <w:spacing w:after="0" w:line="240" w:lineRule="auto"/>
        <w:ind w:left="113"/>
        <w:rPr>
          <w:rFonts w:eastAsia="Calibri"/>
          <w:bCs/>
        </w:rPr>
      </w:pPr>
      <w:r w:rsidRPr="007B7335">
        <w:rPr>
          <w:rFonts w:eastAsia="Calibri"/>
          <w:bCs/>
        </w:rPr>
        <w:t>1. Верификация</w:t>
      </w:r>
      <w:r w:rsidRPr="007B7335">
        <w:rPr>
          <w:rFonts w:eastAsia="Calibri"/>
          <w:bCs/>
        </w:rPr>
        <w:tab/>
        <w:t>1.</w:t>
      </w:r>
      <w:r w:rsidRPr="007B7335">
        <w:rPr>
          <w:rFonts w:eastAsia="Calibri"/>
        </w:rPr>
        <w:t xml:space="preserve"> </w:t>
      </w:r>
      <w:r w:rsidRPr="007B7335">
        <w:rPr>
          <w:rFonts w:eastAsia="Calibri"/>
          <w:bCs/>
        </w:rPr>
        <w:t>подтверждение  того, что требования, предназначенные для конкретного использ</w:t>
      </w:r>
      <w:r w:rsidRPr="007B7335">
        <w:rPr>
          <w:rFonts w:eastAsia="Calibri"/>
          <w:bCs/>
        </w:rPr>
        <w:t>о</w:t>
      </w:r>
      <w:r w:rsidRPr="007B7335">
        <w:rPr>
          <w:rFonts w:eastAsia="Calibri"/>
          <w:bCs/>
        </w:rPr>
        <w:t>вания или применения, выполнены</w:t>
      </w:r>
    </w:p>
    <w:p w:rsidR="005F77D4" w:rsidRPr="007B7335" w:rsidRDefault="005F77D4" w:rsidP="007B7335">
      <w:pPr>
        <w:tabs>
          <w:tab w:val="left" w:pos="1868"/>
        </w:tabs>
        <w:spacing w:after="0" w:line="240" w:lineRule="auto"/>
        <w:ind w:left="113"/>
        <w:rPr>
          <w:rFonts w:eastAsia="Calibri"/>
          <w:bCs/>
        </w:rPr>
      </w:pPr>
      <w:r w:rsidRPr="007B7335">
        <w:rPr>
          <w:rFonts w:eastAsia="Calibri"/>
          <w:bCs/>
        </w:rPr>
        <w:t>2. Валидация</w:t>
      </w:r>
      <w:r w:rsidRPr="007B7335">
        <w:rPr>
          <w:rFonts w:eastAsia="Calibri"/>
          <w:bCs/>
        </w:rPr>
        <w:tab/>
        <w:t>2.</w:t>
      </w:r>
      <w:r w:rsidRPr="007B7335">
        <w:rPr>
          <w:rFonts w:eastAsia="Calibri"/>
        </w:rPr>
        <w:t xml:space="preserve"> </w:t>
      </w:r>
      <w:r w:rsidRPr="007B7335">
        <w:rPr>
          <w:rFonts w:eastAsia="Calibri"/>
          <w:bCs/>
        </w:rPr>
        <w:t>проверка соответствия качества, количества и комплектности товара его характер</w:t>
      </w:r>
      <w:r w:rsidRPr="007B7335">
        <w:rPr>
          <w:rFonts w:eastAsia="Calibri"/>
          <w:bCs/>
        </w:rPr>
        <w:t>и</w:t>
      </w:r>
      <w:r w:rsidRPr="007B7335">
        <w:rPr>
          <w:rFonts w:eastAsia="Calibri"/>
          <w:bCs/>
        </w:rPr>
        <w:t>стике и техническим условиям</w:t>
      </w:r>
    </w:p>
    <w:p w:rsidR="005F77D4" w:rsidRPr="007B7335" w:rsidRDefault="005F77D4" w:rsidP="007B7335">
      <w:pPr>
        <w:tabs>
          <w:tab w:val="left" w:pos="1868"/>
        </w:tabs>
        <w:spacing w:after="0" w:line="240" w:lineRule="auto"/>
        <w:ind w:left="113"/>
        <w:rPr>
          <w:rFonts w:eastAsia="Calibri"/>
          <w:bCs/>
        </w:rPr>
      </w:pPr>
      <w:r w:rsidRPr="007B7335">
        <w:rPr>
          <w:rFonts w:eastAsia="Calibri"/>
          <w:bCs/>
        </w:rPr>
        <w:t>3. Приемка</w:t>
      </w:r>
      <w:r w:rsidRPr="007B7335">
        <w:rPr>
          <w:rFonts w:eastAsia="Calibri"/>
          <w:bCs/>
        </w:rPr>
        <w:tab/>
        <w:t>3.</w:t>
      </w:r>
      <w:r w:rsidRPr="007B7335">
        <w:rPr>
          <w:rFonts w:eastAsia="Calibri"/>
        </w:rPr>
        <w:t xml:space="preserve"> </w:t>
      </w:r>
      <w:r w:rsidRPr="007B7335">
        <w:rPr>
          <w:rFonts w:eastAsia="Calibri"/>
          <w:bCs/>
        </w:rPr>
        <w:t>подтверждение того, что установленные требования были выполнены</w:t>
      </w:r>
    </w:p>
    <w:p w:rsidR="005F77D4" w:rsidRPr="007B7335" w:rsidRDefault="005F77D4" w:rsidP="007B7335">
      <w:pPr>
        <w:tabs>
          <w:tab w:val="left" w:pos="976"/>
        </w:tabs>
        <w:spacing w:after="0" w:line="240" w:lineRule="auto"/>
        <w:ind w:left="113" w:firstLine="74"/>
        <w:rPr>
          <w:rFonts w:eastAsia="Calibri"/>
        </w:rPr>
      </w:pPr>
    </w:p>
    <w:p w:rsidR="005F77D4" w:rsidRPr="007B7335" w:rsidRDefault="005F77D4" w:rsidP="000612C1">
      <w:pPr>
        <w:pStyle w:val="a6"/>
        <w:numPr>
          <w:ilvl w:val="0"/>
          <w:numId w:val="164"/>
        </w:numPr>
        <w:ind w:left="426"/>
        <w:rPr>
          <w:rFonts w:ascii="Times New Roman" w:hAnsi="Times New Roman"/>
        </w:rPr>
      </w:pPr>
      <w:r w:rsidRPr="00CA68C1">
        <w:rPr>
          <w:rFonts w:ascii="Times New Roman" w:hAnsi="Times New Roman"/>
          <w:lang w:val="ru-RU"/>
        </w:rPr>
        <w:tab/>
      </w:r>
      <w:r w:rsidRPr="007B7335">
        <w:rPr>
          <w:rFonts w:ascii="Times New Roman" w:hAnsi="Times New Roman"/>
        </w:rPr>
        <w:t>Выбрать два правильных ответа</w:t>
      </w:r>
    </w:p>
    <w:p w:rsidR="005F77D4" w:rsidRPr="007B7335" w:rsidRDefault="005F77D4" w:rsidP="007B7335">
      <w:pPr>
        <w:spacing w:after="0" w:line="240" w:lineRule="auto"/>
        <w:rPr>
          <w:rFonts w:eastAsia="Calibri"/>
        </w:rPr>
      </w:pPr>
      <w:r w:rsidRPr="007B7335">
        <w:rPr>
          <w:rFonts w:eastAsia="Calibri"/>
        </w:rPr>
        <w:t>К внешнему окружению проекта относится:</w:t>
      </w:r>
    </w:p>
    <w:p w:rsidR="005F77D4" w:rsidRPr="007B7335" w:rsidRDefault="005F77D4" w:rsidP="007B7335">
      <w:pPr>
        <w:spacing w:after="0" w:line="240" w:lineRule="auto"/>
        <w:ind w:left="426"/>
        <w:rPr>
          <w:rFonts w:eastAsia="Calibri"/>
        </w:rPr>
      </w:pPr>
      <w:r w:rsidRPr="007B7335">
        <w:rPr>
          <w:rFonts w:eastAsia="Calibri"/>
        </w:rPr>
        <w:t>а) психологический климат и атмосфера</w:t>
      </w:r>
    </w:p>
    <w:p w:rsidR="005F77D4" w:rsidRPr="007B7335" w:rsidRDefault="005F77D4" w:rsidP="007B7335">
      <w:pPr>
        <w:spacing w:after="0" w:line="240" w:lineRule="auto"/>
        <w:ind w:left="426"/>
        <w:rPr>
          <w:rFonts w:eastAsia="Calibri"/>
        </w:rPr>
      </w:pPr>
      <w:r w:rsidRPr="007B7335">
        <w:rPr>
          <w:rFonts w:eastAsia="Calibri"/>
        </w:rPr>
        <w:t>б) бюджет</w:t>
      </w:r>
    </w:p>
    <w:p w:rsidR="005F77D4" w:rsidRPr="007B7335" w:rsidRDefault="005F77D4" w:rsidP="007B7335">
      <w:pPr>
        <w:spacing w:after="0" w:line="240" w:lineRule="auto"/>
        <w:ind w:left="426"/>
        <w:rPr>
          <w:rFonts w:eastAsia="Calibri"/>
        </w:rPr>
      </w:pPr>
      <w:r w:rsidRPr="007B7335">
        <w:rPr>
          <w:rFonts w:eastAsia="Calibri"/>
        </w:rPr>
        <w:t>в) тарифы и налоги</w:t>
      </w:r>
    </w:p>
    <w:p w:rsidR="005F77D4" w:rsidRPr="007B7335" w:rsidRDefault="005F77D4" w:rsidP="007B7335">
      <w:pPr>
        <w:spacing w:after="0" w:line="240" w:lineRule="auto"/>
        <w:ind w:left="426"/>
        <w:rPr>
          <w:rFonts w:eastAsia="Calibri"/>
        </w:rPr>
      </w:pPr>
      <w:r w:rsidRPr="007B7335">
        <w:rPr>
          <w:rFonts w:eastAsia="Calibri"/>
        </w:rPr>
        <w:t>г) сырье и услуги</w:t>
      </w:r>
    </w:p>
    <w:p w:rsidR="005F77D4" w:rsidRPr="007B7335" w:rsidRDefault="005F77D4" w:rsidP="000612C1">
      <w:pPr>
        <w:pStyle w:val="a6"/>
        <w:numPr>
          <w:ilvl w:val="0"/>
          <w:numId w:val="164"/>
        </w:numPr>
        <w:ind w:left="426"/>
        <w:rPr>
          <w:rFonts w:ascii="Times New Roman" w:hAnsi="Times New Roman"/>
        </w:rPr>
      </w:pPr>
      <w:r w:rsidRPr="00CA68C1">
        <w:rPr>
          <w:rFonts w:ascii="Times New Roman" w:hAnsi="Times New Roman"/>
          <w:lang w:val="ru-RU"/>
        </w:rPr>
        <w:tab/>
      </w:r>
      <w:r w:rsidRPr="007B7335">
        <w:rPr>
          <w:rFonts w:ascii="Times New Roman" w:hAnsi="Times New Roman"/>
        </w:rPr>
        <w:t xml:space="preserve">Установить соответствие </w:t>
      </w:r>
    </w:p>
    <w:p w:rsidR="005F77D4" w:rsidRPr="007B7335" w:rsidRDefault="005F77D4" w:rsidP="007B7335">
      <w:pPr>
        <w:spacing w:after="0" w:line="240" w:lineRule="auto"/>
        <w:ind w:left="34"/>
        <w:rPr>
          <w:rFonts w:eastAsia="Calibri"/>
          <w:bCs/>
        </w:rPr>
      </w:pPr>
      <w:r w:rsidRPr="007B7335">
        <w:rPr>
          <w:rFonts w:eastAsia="Calibri"/>
          <w:bCs/>
        </w:rPr>
        <w:t xml:space="preserve">между элементами проекта и существующих в них источников риска: </w:t>
      </w:r>
    </w:p>
    <w:p w:rsidR="005F77D4" w:rsidRPr="007B7335" w:rsidRDefault="005F77D4" w:rsidP="007B7335">
      <w:pPr>
        <w:tabs>
          <w:tab w:val="left" w:pos="2578"/>
        </w:tabs>
        <w:spacing w:after="0" w:line="240" w:lineRule="auto"/>
        <w:ind w:left="113" w:hanging="233"/>
        <w:rPr>
          <w:rFonts w:eastAsia="Calibri"/>
          <w:bCs/>
        </w:rPr>
      </w:pPr>
      <w:r w:rsidRPr="007B7335">
        <w:rPr>
          <w:rFonts w:eastAsia="Calibri"/>
          <w:bCs/>
        </w:rPr>
        <w:t>1. Люди</w:t>
      </w:r>
      <w:r w:rsidRPr="007B7335">
        <w:rPr>
          <w:rFonts w:eastAsia="Calibri"/>
          <w:bCs/>
        </w:rPr>
        <w:tab/>
        <w:t>1.</w:t>
      </w:r>
      <w:r w:rsidRPr="007B7335">
        <w:rPr>
          <w:rFonts w:eastAsia="Calibri"/>
        </w:rPr>
        <w:t xml:space="preserve"> среда разработки и тестирования</w:t>
      </w:r>
    </w:p>
    <w:p w:rsidR="005F77D4" w:rsidRPr="007B7335" w:rsidRDefault="005F77D4" w:rsidP="007B7335">
      <w:pPr>
        <w:tabs>
          <w:tab w:val="left" w:pos="2578"/>
        </w:tabs>
        <w:spacing w:after="0" w:line="240" w:lineRule="auto"/>
        <w:ind w:left="113" w:hanging="233"/>
        <w:rPr>
          <w:rFonts w:eastAsia="Calibri"/>
          <w:bCs/>
        </w:rPr>
      </w:pPr>
      <w:r w:rsidRPr="007B7335">
        <w:rPr>
          <w:rFonts w:eastAsia="Calibri"/>
          <w:bCs/>
        </w:rPr>
        <w:t>2. Процессы</w:t>
      </w:r>
      <w:r w:rsidRPr="007B7335">
        <w:rPr>
          <w:rFonts w:eastAsia="Calibri"/>
          <w:bCs/>
        </w:rPr>
        <w:tab/>
        <w:t>2.</w:t>
      </w:r>
      <w:r w:rsidRPr="007B7335">
        <w:rPr>
          <w:rFonts w:eastAsia="Calibri"/>
        </w:rPr>
        <w:t xml:space="preserve"> бюджет, затраты, сроки</w:t>
      </w:r>
    </w:p>
    <w:p w:rsidR="005F77D4" w:rsidRPr="007B7335" w:rsidRDefault="005F77D4" w:rsidP="007B7335">
      <w:pPr>
        <w:tabs>
          <w:tab w:val="left" w:pos="2578"/>
        </w:tabs>
        <w:spacing w:after="0" w:line="240" w:lineRule="auto"/>
        <w:ind w:left="113" w:hanging="233"/>
        <w:rPr>
          <w:rFonts w:eastAsia="Calibri"/>
        </w:rPr>
      </w:pPr>
      <w:r w:rsidRPr="007B7335">
        <w:rPr>
          <w:rFonts w:eastAsia="Calibri"/>
          <w:bCs/>
        </w:rPr>
        <w:t>3. Технологии</w:t>
      </w:r>
      <w:r w:rsidRPr="007B7335">
        <w:rPr>
          <w:rFonts w:eastAsia="Calibri"/>
          <w:bCs/>
        </w:rPr>
        <w:tab/>
        <w:t>3.</w:t>
      </w:r>
      <w:r w:rsidRPr="007B7335">
        <w:rPr>
          <w:rFonts w:eastAsia="Calibri"/>
        </w:rPr>
        <w:t xml:space="preserve"> индустриальные стандарты</w:t>
      </w:r>
    </w:p>
    <w:p w:rsidR="005F77D4" w:rsidRPr="007B7335" w:rsidRDefault="005F77D4" w:rsidP="007B7335">
      <w:pPr>
        <w:tabs>
          <w:tab w:val="left" w:pos="2578"/>
        </w:tabs>
        <w:spacing w:after="0" w:line="240" w:lineRule="auto"/>
        <w:ind w:left="113" w:hanging="233"/>
        <w:rPr>
          <w:rFonts w:eastAsia="Calibri"/>
          <w:bCs/>
        </w:rPr>
      </w:pPr>
      <w:r w:rsidRPr="007B7335">
        <w:rPr>
          <w:rFonts w:eastAsia="Calibri"/>
          <w:bCs/>
        </w:rPr>
        <w:t>4. Внешние условия</w:t>
      </w:r>
      <w:r w:rsidRPr="007B7335">
        <w:rPr>
          <w:rFonts w:eastAsia="Calibri"/>
          <w:bCs/>
        </w:rPr>
        <w:tab/>
        <w:t>4.</w:t>
      </w:r>
      <w:r w:rsidRPr="007B7335">
        <w:rPr>
          <w:rFonts w:eastAsia="Calibri"/>
        </w:rPr>
        <w:t xml:space="preserve"> профессиональная квалификация</w:t>
      </w:r>
    </w:p>
    <w:p w:rsidR="005F77D4" w:rsidRPr="007B7335" w:rsidRDefault="005F77D4" w:rsidP="007B7335">
      <w:pPr>
        <w:tabs>
          <w:tab w:val="left" w:pos="976"/>
        </w:tabs>
        <w:spacing w:after="0" w:line="240" w:lineRule="auto"/>
        <w:ind w:left="113" w:firstLine="74"/>
        <w:rPr>
          <w:rFonts w:eastAsia="Calibri"/>
        </w:rPr>
      </w:pPr>
    </w:p>
    <w:p w:rsidR="005F77D4" w:rsidRPr="007B7335" w:rsidRDefault="005F77D4" w:rsidP="000612C1">
      <w:pPr>
        <w:pStyle w:val="a6"/>
        <w:numPr>
          <w:ilvl w:val="0"/>
          <w:numId w:val="164"/>
        </w:numPr>
        <w:ind w:left="426"/>
        <w:rPr>
          <w:rFonts w:ascii="Times New Roman" w:hAnsi="Times New Roman"/>
        </w:rPr>
      </w:pPr>
      <w:r w:rsidRPr="00CA68C1">
        <w:rPr>
          <w:rFonts w:ascii="Times New Roman" w:hAnsi="Times New Roman"/>
          <w:lang w:val="ru-RU"/>
        </w:rPr>
        <w:tab/>
      </w:r>
      <w:r w:rsidRPr="007B7335">
        <w:rPr>
          <w:rFonts w:ascii="Times New Roman" w:hAnsi="Times New Roman"/>
        </w:rPr>
        <w:t>Выбрать два правильных ответа</w:t>
      </w:r>
    </w:p>
    <w:p w:rsidR="005F77D4" w:rsidRPr="007B7335" w:rsidRDefault="005F77D4" w:rsidP="007B7335">
      <w:pPr>
        <w:spacing w:after="0" w:line="240" w:lineRule="auto"/>
        <w:rPr>
          <w:rFonts w:eastAsia="Calibri"/>
        </w:rPr>
      </w:pPr>
      <w:r w:rsidRPr="007B7335">
        <w:rPr>
          <w:rFonts w:eastAsia="Calibri"/>
        </w:rPr>
        <w:t>Риск проекта:</w:t>
      </w:r>
    </w:p>
    <w:p w:rsidR="005F77D4" w:rsidRPr="007B7335" w:rsidRDefault="005F77D4" w:rsidP="007B7335">
      <w:pPr>
        <w:spacing w:after="0" w:line="240" w:lineRule="auto"/>
        <w:ind w:left="426"/>
        <w:rPr>
          <w:rFonts w:eastAsia="Calibri"/>
        </w:rPr>
      </w:pPr>
      <w:r w:rsidRPr="007B7335">
        <w:rPr>
          <w:rFonts w:eastAsia="Calibri"/>
        </w:rPr>
        <w:t>а) имеет кумулятивный эффект вероятностей наступления неопределенных событий</w:t>
      </w:r>
    </w:p>
    <w:p w:rsidR="005F77D4" w:rsidRPr="007B7335" w:rsidRDefault="005F77D4" w:rsidP="007B7335">
      <w:pPr>
        <w:spacing w:after="0" w:line="240" w:lineRule="auto"/>
        <w:ind w:left="426"/>
        <w:rPr>
          <w:rFonts w:eastAsia="Calibri"/>
        </w:rPr>
      </w:pPr>
      <w:r w:rsidRPr="007B7335">
        <w:rPr>
          <w:rFonts w:eastAsia="Calibri"/>
        </w:rPr>
        <w:t>б) имеет кумулятивный эффект наступления конкретных, определенных событий</w:t>
      </w:r>
    </w:p>
    <w:p w:rsidR="005F77D4" w:rsidRPr="007B7335" w:rsidRDefault="005F77D4" w:rsidP="007B7335">
      <w:pPr>
        <w:spacing w:after="0" w:line="240" w:lineRule="auto"/>
        <w:ind w:left="426"/>
        <w:rPr>
          <w:rFonts w:eastAsia="Calibri"/>
        </w:rPr>
      </w:pPr>
      <w:r w:rsidRPr="007B7335">
        <w:rPr>
          <w:rFonts w:eastAsia="Calibri"/>
        </w:rPr>
        <w:t>в) учитывает события, оказывающие отрицательное или положительное влияние на цели проекта</w:t>
      </w:r>
    </w:p>
    <w:p w:rsidR="005F77D4" w:rsidRPr="007B7335" w:rsidRDefault="005F77D4" w:rsidP="007B7335">
      <w:pPr>
        <w:spacing w:after="0" w:line="240" w:lineRule="auto"/>
        <w:ind w:left="426"/>
        <w:rPr>
          <w:rFonts w:eastAsia="Calibri"/>
        </w:rPr>
      </w:pPr>
      <w:r w:rsidRPr="007B7335">
        <w:rPr>
          <w:rFonts w:eastAsia="Calibri"/>
        </w:rPr>
        <w:t>г) учитывает события, оказывающие только отрицательное  влияние на цели проекта</w:t>
      </w:r>
    </w:p>
    <w:p w:rsidR="005F77D4" w:rsidRPr="007B7335" w:rsidRDefault="005F77D4" w:rsidP="000612C1">
      <w:pPr>
        <w:pStyle w:val="a6"/>
        <w:numPr>
          <w:ilvl w:val="0"/>
          <w:numId w:val="164"/>
        </w:numPr>
        <w:ind w:left="426"/>
        <w:rPr>
          <w:rFonts w:ascii="Times New Roman" w:hAnsi="Times New Roman"/>
        </w:rPr>
      </w:pPr>
      <w:r w:rsidRPr="00CA68C1">
        <w:rPr>
          <w:rFonts w:ascii="Times New Roman" w:hAnsi="Times New Roman"/>
          <w:lang w:val="ru-RU"/>
        </w:rPr>
        <w:tab/>
      </w:r>
      <w:r w:rsidRPr="007B7335">
        <w:rPr>
          <w:rFonts w:ascii="Times New Roman" w:hAnsi="Times New Roman"/>
        </w:rPr>
        <w:t>Выбрать один правильный ответ</w:t>
      </w:r>
    </w:p>
    <w:p w:rsidR="005F77D4" w:rsidRPr="007B7335" w:rsidRDefault="005F77D4" w:rsidP="007B7335">
      <w:pPr>
        <w:spacing w:after="0" w:line="240" w:lineRule="auto"/>
        <w:rPr>
          <w:rFonts w:eastAsia="Calibri"/>
        </w:rPr>
      </w:pPr>
      <w:r w:rsidRPr="007B7335">
        <w:rPr>
          <w:rFonts w:eastAsia="Calibri"/>
        </w:rPr>
        <w:t>Метод сбора информации посредством составления командой проекта списка рисков проекта:</w:t>
      </w:r>
    </w:p>
    <w:p w:rsidR="005F77D4" w:rsidRPr="007B7335" w:rsidRDefault="005F77D4" w:rsidP="007B7335">
      <w:pPr>
        <w:spacing w:after="0" w:line="240" w:lineRule="auto"/>
        <w:ind w:left="426"/>
        <w:rPr>
          <w:rFonts w:eastAsia="Calibri"/>
        </w:rPr>
      </w:pPr>
      <w:r w:rsidRPr="007B7335">
        <w:rPr>
          <w:rFonts w:eastAsia="Calibri"/>
        </w:rPr>
        <w:t>а) Мозговой штурм</w:t>
      </w:r>
    </w:p>
    <w:p w:rsidR="005F77D4" w:rsidRPr="007B7335" w:rsidRDefault="005F77D4" w:rsidP="007B7335">
      <w:pPr>
        <w:spacing w:after="0" w:line="240" w:lineRule="auto"/>
        <w:ind w:left="426"/>
        <w:rPr>
          <w:rFonts w:eastAsia="Calibri"/>
        </w:rPr>
      </w:pPr>
      <w:r w:rsidRPr="007B7335">
        <w:rPr>
          <w:rFonts w:eastAsia="Calibri"/>
        </w:rPr>
        <w:t>б) Метод Дельфи</w:t>
      </w:r>
    </w:p>
    <w:p w:rsidR="005F77D4" w:rsidRPr="007B7335" w:rsidRDefault="005F77D4" w:rsidP="007B7335">
      <w:pPr>
        <w:spacing w:after="0" w:line="240" w:lineRule="auto"/>
        <w:ind w:left="426"/>
        <w:rPr>
          <w:rFonts w:eastAsia="Calibri"/>
        </w:rPr>
      </w:pPr>
      <w:r w:rsidRPr="007B7335">
        <w:rPr>
          <w:rFonts w:eastAsia="Calibri"/>
        </w:rPr>
        <w:lastRenderedPageBreak/>
        <w:t>в) Карточки Кроуфорда</w:t>
      </w:r>
    </w:p>
    <w:p w:rsidR="005F77D4" w:rsidRPr="007B7335" w:rsidRDefault="005F77D4" w:rsidP="007B7335">
      <w:pPr>
        <w:spacing w:after="0" w:line="240" w:lineRule="auto"/>
        <w:ind w:left="426"/>
        <w:rPr>
          <w:rFonts w:eastAsia="Calibri"/>
        </w:rPr>
      </w:pPr>
      <w:r w:rsidRPr="007B7335">
        <w:rPr>
          <w:rFonts w:eastAsia="Calibri"/>
        </w:rPr>
        <w:t>г) анализ SWOT</w:t>
      </w:r>
    </w:p>
    <w:p w:rsidR="005F77D4" w:rsidRPr="007B7335" w:rsidRDefault="005F77D4" w:rsidP="000612C1">
      <w:pPr>
        <w:pStyle w:val="a6"/>
        <w:numPr>
          <w:ilvl w:val="0"/>
          <w:numId w:val="164"/>
        </w:numPr>
        <w:ind w:left="426"/>
        <w:rPr>
          <w:rFonts w:ascii="Times New Roman" w:hAnsi="Times New Roman"/>
        </w:rPr>
      </w:pPr>
      <w:r w:rsidRPr="00CA68C1">
        <w:rPr>
          <w:rFonts w:ascii="Times New Roman" w:hAnsi="Times New Roman"/>
          <w:lang w:val="ru-RU"/>
        </w:rPr>
        <w:tab/>
      </w:r>
      <w:r w:rsidRPr="007B7335">
        <w:rPr>
          <w:rFonts w:ascii="Times New Roman" w:hAnsi="Times New Roman"/>
        </w:rPr>
        <w:t>Выбрать один правильный ответ</w:t>
      </w:r>
    </w:p>
    <w:p w:rsidR="005F77D4" w:rsidRPr="007B7335" w:rsidRDefault="005F77D4" w:rsidP="007B7335">
      <w:pPr>
        <w:spacing w:after="0" w:line="240" w:lineRule="auto"/>
        <w:rPr>
          <w:rFonts w:eastAsia="Calibri"/>
        </w:rPr>
      </w:pPr>
      <w:r w:rsidRPr="007B7335">
        <w:rPr>
          <w:rFonts w:eastAsia="Calibri"/>
        </w:rPr>
        <w:t>Метод сбора информации с помощью списка вопросов группе экспертов, не знакомых друг с другом:</w:t>
      </w:r>
    </w:p>
    <w:p w:rsidR="005F77D4" w:rsidRPr="007B7335" w:rsidRDefault="005F77D4" w:rsidP="007B7335">
      <w:pPr>
        <w:spacing w:after="0" w:line="240" w:lineRule="auto"/>
        <w:ind w:left="426"/>
        <w:rPr>
          <w:rFonts w:eastAsia="Calibri"/>
        </w:rPr>
      </w:pPr>
      <w:r w:rsidRPr="007B7335">
        <w:rPr>
          <w:rFonts w:eastAsia="Calibri"/>
        </w:rPr>
        <w:t>а) Мозговой штурм</w:t>
      </w:r>
    </w:p>
    <w:p w:rsidR="005F77D4" w:rsidRPr="007B7335" w:rsidRDefault="005F77D4" w:rsidP="007B7335">
      <w:pPr>
        <w:spacing w:after="0" w:line="240" w:lineRule="auto"/>
        <w:ind w:left="426"/>
        <w:rPr>
          <w:rFonts w:eastAsia="Calibri"/>
        </w:rPr>
      </w:pPr>
      <w:r w:rsidRPr="007B7335">
        <w:rPr>
          <w:rFonts w:eastAsia="Calibri"/>
        </w:rPr>
        <w:t>б) Метод Дельфи</w:t>
      </w:r>
    </w:p>
    <w:p w:rsidR="005F77D4" w:rsidRPr="007B7335" w:rsidRDefault="005F77D4" w:rsidP="007B7335">
      <w:pPr>
        <w:spacing w:after="0" w:line="240" w:lineRule="auto"/>
        <w:ind w:left="426"/>
        <w:rPr>
          <w:rFonts w:eastAsia="Calibri"/>
        </w:rPr>
      </w:pPr>
      <w:r w:rsidRPr="007B7335">
        <w:rPr>
          <w:rFonts w:eastAsia="Calibri"/>
        </w:rPr>
        <w:t>в) Карточки Кроуфорда</w:t>
      </w:r>
    </w:p>
    <w:p w:rsidR="005F77D4" w:rsidRPr="007B7335" w:rsidRDefault="005F77D4" w:rsidP="007B7335">
      <w:pPr>
        <w:spacing w:after="0" w:line="240" w:lineRule="auto"/>
        <w:ind w:left="426"/>
        <w:rPr>
          <w:rFonts w:eastAsia="Calibri"/>
        </w:rPr>
      </w:pPr>
      <w:r w:rsidRPr="007B7335">
        <w:rPr>
          <w:rFonts w:eastAsia="Calibri"/>
        </w:rPr>
        <w:t>г) анализ SWOT</w:t>
      </w:r>
    </w:p>
    <w:p w:rsidR="005F77D4" w:rsidRPr="007B7335" w:rsidRDefault="005F77D4" w:rsidP="000612C1">
      <w:pPr>
        <w:pStyle w:val="a6"/>
        <w:numPr>
          <w:ilvl w:val="0"/>
          <w:numId w:val="164"/>
        </w:numPr>
        <w:ind w:left="426"/>
        <w:rPr>
          <w:rFonts w:ascii="Times New Roman" w:hAnsi="Times New Roman"/>
        </w:rPr>
      </w:pPr>
      <w:r w:rsidRPr="00CA68C1">
        <w:rPr>
          <w:rFonts w:ascii="Times New Roman" w:hAnsi="Times New Roman"/>
          <w:lang w:val="ru-RU"/>
        </w:rPr>
        <w:tab/>
      </w:r>
      <w:r w:rsidRPr="007B7335">
        <w:rPr>
          <w:rFonts w:ascii="Times New Roman" w:hAnsi="Times New Roman"/>
        </w:rPr>
        <w:t>Выбрать один правильный ответ</w:t>
      </w:r>
    </w:p>
    <w:p w:rsidR="005F77D4" w:rsidRPr="007B7335" w:rsidRDefault="005F77D4" w:rsidP="007B7335">
      <w:pPr>
        <w:spacing w:after="0" w:line="240" w:lineRule="auto"/>
        <w:rPr>
          <w:rFonts w:eastAsia="Calibri"/>
        </w:rPr>
      </w:pPr>
      <w:r w:rsidRPr="007B7335">
        <w:rPr>
          <w:rFonts w:eastAsia="Calibri"/>
        </w:rPr>
        <w:t>Метод сбора информации о рисках проекта с помощью оценки потенциала и окружения проекта:</w:t>
      </w:r>
    </w:p>
    <w:p w:rsidR="005F77D4" w:rsidRPr="007B7335" w:rsidRDefault="005F77D4" w:rsidP="007B7335">
      <w:pPr>
        <w:spacing w:after="0" w:line="240" w:lineRule="auto"/>
        <w:ind w:left="426"/>
        <w:rPr>
          <w:rFonts w:eastAsia="Calibri"/>
        </w:rPr>
      </w:pPr>
      <w:r w:rsidRPr="007B7335">
        <w:rPr>
          <w:rFonts w:eastAsia="Calibri"/>
        </w:rPr>
        <w:t>а) Мозговой штурм</w:t>
      </w:r>
    </w:p>
    <w:p w:rsidR="005F77D4" w:rsidRPr="007B7335" w:rsidRDefault="005F77D4" w:rsidP="007B7335">
      <w:pPr>
        <w:spacing w:after="0" w:line="240" w:lineRule="auto"/>
        <w:ind w:left="426"/>
        <w:rPr>
          <w:rFonts w:eastAsia="Calibri"/>
        </w:rPr>
      </w:pPr>
      <w:r w:rsidRPr="007B7335">
        <w:rPr>
          <w:rFonts w:eastAsia="Calibri"/>
        </w:rPr>
        <w:t>б) Метод Дельфи</w:t>
      </w:r>
    </w:p>
    <w:p w:rsidR="005F77D4" w:rsidRPr="007B7335" w:rsidRDefault="005F77D4" w:rsidP="007B7335">
      <w:pPr>
        <w:spacing w:after="0" w:line="240" w:lineRule="auto"/>
        <w:ind w:left="426"/>
        <w:rPr>
          <w:rFonts w:eastAsia="Calibri"/>
        </w:rPr>
      </w:pPr>
      <w:r w:rsidRPr="007B7335">
        <w:rPr>
          <w:rFonts w:eastAsia="Calibri"/>
        </w:rPr>
        <w:t>в) Карточки Кроуфорда</w:t>
      </w:r>
    </w:p>
    <w:p w:rsidR="005F77D4" w:rsidRPr="007B7335" w:rsidRDefault="005F77D4" w:rsidP="007B7335">
      <w:pPr>
        <w:spacing w:after="0" w:line="240" w:lineRule="auto"/>
        <w:ind w:left="426"/>
        <w:rPr>
          <w:rFonts w:eastAsia="Calibri"/>
        </w:rPr>
      </w:pPr>
      <w:r w:rsidRPr="007B7335">
        <w:rPr>
          <w:rFonts w:eastAsia="Calibri"/>
        </w:rPr>
        <w:t>г) анализ SWOT</w:t>
      </w:r>
    </w:p>
    <w:p w:rsidR="005F77D4" w:rsidRPr="007B7335" w:rsidRDefault="005F77D4" w:rsidP="000612C1">
      <w:pPr>
        <w:pStyle w:val="a6"/>
        <w:numPr>
          <w:ilvl w:val="0"/>
          <w:numId w:val="164"/>
        </w:numPr>
        <w:ind w:left="426"/>
        <w:rPr>
          <w:rFonts w:ascii="Times New Roman" w:hAnsi="Times New Roman"/>
        </w:rPr>
      </w:pPr>
      <w:r w:rsidRPr="00CA68C1">
        <w:rPr>
          <w:rFonts w:ascii="Times New Roman" w:hAnsi="Times New Roman"/>
          <w:lang w:val="ru-RU"/>
        </w:rPr>
        <w:tab/>
      </w:r>
      <w:r w:rsidRPr="007B7335">
        <w:rPr>
          <w:rFonts w:ascii="Times New Roman" w:hAnsi="Times New Roman"/>
        </w:rPr>
        <w:t>Выбрать один правильный ответ</w:t>
      </w:r>
    </w:p>
    <w:p w:rsidR="005F77D4" w:rsidRPr="007B7335" w:rsidRDefault="005F77D4" w:rsidP="007B7335">
      <w:pPr>
        <w:spacing w:after="0" w:line="240" w:lineRule="auto"/>
        <w:rPr>
          <w:rFonts w:eastAsia="Calibri"/>
        </w:rPr>
      </w:pPr>
      <w:r w:rsidRPr="007B7335">
        <w:rPr>
          <w:rFonts w:eastAsia="Calibri"/>
        </w:rPr>
        <w:t>Для идентификации рисков не используется:</w:t>
      </w:r>
    </w:p>
    <w:p w:rsidR="005F77D4" w:rsidRPr="007B7335" w:rsidRDefault="005F77D4" w:rsidP="007B7335">
      <w:pPr>
        <w:spacing w:after="0" w:line="240" w:lineRule="auto"/>
        <w:ind w:left="426"/>
        <w:rPr>
          <w:rFonts w:eastAsia="Calibri"/>
        </w:rPr>
      </w:pPr>
      <w:r w:rsidRPr="007B7335">
        <w:rPr>
          <w:rFonts w:eastAsia="Calibri"/>
        </w:rPr>
        <w:t>а) Активы организационного процесса</w:t>
      </w:r>
    </w:p>
    <w:p w:rsidR="005F77D4" w:rsidRPr="007B7335" w:rsidRDefault="005F77D4" w:rsidP="007B7335">
      <w:pPr>
        <w:spacing w:after="0" w:line="240" w:lineRule="auto"/>
        <w:ind w:left="426"/>
        <w:rPr>
          <w:rFonts w:eastAsia="Calibri"/>
        </w:rPr>
      </w:pPr>
      <w:r w:rsidRPr="007B7335">
        <w:rPr>
          <w:rFonts w:eastAsia="Calibri"/>
        </w:rPr>
        <w:t>б) План управления рисками</w:t>
      </w:r>
    </w:p>
    <w:p w:rsidR="005F77D4" w:rsidRPr="007B7335" w:rsidRDefault="005F77D4" w:rsidP="007B7335">
      <w:pPr>
        <w:spacing w:after="0" w:line="240" w:lineRule="auto"/>
        <w:ind w:left="426"/>
        <w:rPr>
          <w:rFonts w:eastAsia="Calibri"/>
        </w:rPr>
      </w:pPr>
      <w:r w:rsidRPr="007B7335">
        <w:rPr>
          <w:rFonts w:eastAsia="Calibri"/>
        </w:rPr>
        <w:t>в) Факторы внешней среды</w:t>
      </w:r>
    </w:p>
    <w:p w:rsidR="005F77D4" w:rsidRPr="007B7335" w:rsidRDefault="005F77D4" w:rsidP="007B7335">
      <w:pPr>
        <w:spacing w:after="0" w:line="240" w:lineRule="auto"/>
        <w:ind w:left="426"/>
        <w:rPr>
          <w:rFonts w:eastAsia="Calibri"/>
        </w:rPr>
      </w:pPr>
      <w:r w:rsidRPr="007B7335">
        <w:rPr>
          <w:rFonts w:eastAsia="Calibri"/>
        </w:rPr>
        <w:t>г) Реестр рисков</w:t>
      </w:r>
    </w:p>
    <w:p w:rsidR="005F77D4" w:rsidRPr="007B7335" w:rsidRDefault="005F77D4" w:rsidP="000612C1">
      <w:pPr>
        <w:pStyle w:val="a6"/>
        <w:numPr>
          <w:ilvl w:val="0"/>
          <w:numId w:val="164"/>
        </w:numPr>
        <w:ind w:left="426"/>
        <w:rPr>
          <w:rFonts w:ascii="Times New Roman" w:hAnsi="Times New Roman"/>
        </w:rPr>
      </w:pPr>
      <w:r w:rsidRPr="00CA68C1">
        <w:rPr>
          <w:rFonts w:ascii="Times New Roman" w:hAnsi="Times New Roman"/>
          <w:lang w:val="ru-RU"/>
        </w:rPr>
        <w:tab/>
      </w:r>
      <w:r w:rsidRPr="007B7335">
        <w:rPr>
          <w:rFonts w:ascii="Times New Roman" w:hAnsi="Times New Roman"/>
        </w:rPr>
        <w:t>Выбрать два правильных ответа</w:t>
      </w:r>
    </w:p>
    <w:p w:rsidR="005F77D4" w:rsidRPr="007B7335" w:rsidRDefault="005F77D4" w:rsidP="007B7335">
      <w:pPr>
        <w:spacing w:after="0" w:line="240" w:lineRule="auto"/>
        <w:rPr>
          <w:rFonts w:eastAsia="Calibri"/>
        </w:rPr>
      </w:pPr>
      <w:r w:rsidRPr="007B7335">
        <w:rPr>
          <w:rFonts w:eastAsia="Calibri"/>
        </w:rPr>
        <w:t>К методам отображения рисков в виде диаграмм относятся:</w:t>
      </w:r>
    </w:p>
    <w:p w:rsidR="005F77D4" w:rsidRPr="007B7335" w:rsidRDefault="005F77D4" w:rsidP="007B7335">
      <w:pPr>
        <w:spacing w:after="0" w:line="240" w:lineRule="auto"/>
        <w:ind w:left="426"/>
        <w:rPr>
          <w:rFonts w:eastAsia="Calibri"/>
        </w:rPr>
      </w:pPr>
      <w:r w:rsidRPr="007B7335">
        <w:rPr>
          <w:rFonts w:eastAsia="Calibri"/>
        </w:rPr>
        <w:t>а) блок-схемы процессов</w:t>
      </w:r>
    </w:p>
    <w:p w:rsidR="005F77D4" w:rsidRPr="007B7335" w:rsidRDefault="005F77D4" w:rsidP="007B7335">
      <w:pPr>
        <w:spacing w:after="0" w:line="240" w:lineRule="auto"/>
        <w:ind w:left="426"/>
        <w:rPr>
          <w:rFonts w:eastAsia="Calibri"/>
        </w:rPr>
      </w:pPr>
      <w:r w:rsidRPr="007B7335">
        <w:rPr>
          <w:rFonts w:eastAsia="Calibri"/>
        </w:rPr>
        <w:t>б) диаграммы причинно-следственных связей</w:t>
      </w:r>
    </w:p>
    <w:p w:rsidR="005F77D4" w:rsidRPr="007B7335" w:rsidRDefault="005F77D4" w:rsidP="007B7335">
      <w:pPr>
        <w:spacing w:after="0" w:line="240" w:lineRule="auto"/>
        <w:ind w:left="426"/>
        <w:rPr>
          <w:rFonts w:eastAsia="Calibri"/>
        </w:rPr>
      </w:pPr>
      <w:r w:rsidRPr="007B7335">
        <w:rPr>
          <w:rFonts w:eastAsia="Calibri"/>
        </w:rPr>
        <w:t>в) диаграммы Парето</w:t>
      </w:r>
    </w:p>
    <w:p w:rsidR="005F77D4" w:rsidRPr="007B7335" w:rsidRDefault="005F77D4" w:rsidP="007B7335">
      <w:pPr>
        <w:spacing w:after="0" w:line="240" w:lineRule="auto"/>
        <w:ind w:left="426"/>
        <w:rPr>
          <w:rFonts w:eastAsia="Calibri"/>
        </w:rPr>
      </w:pPr>
      <w:r w:rsidRPr="007B7335">
        <w:rPr>
          <w:rFonts w:eastAsia="Calibri"/>
        </w:rPr>
        <w:t>г) диаграммы Ганта</w:t>
      </w:r>
    </w:p>
    <w:p w:rsidR="005F77D4" w:rsidRPr="007B7335" w:rsidRDefault="005F77D4" w:rsidP="000612C1">
      <w:pPr>
        <w:pStyle w:val="a6"/>
        <w:numPr>
          <w:ilvl w:val="0"/>
          <w:numId w:val="164"/>
        </w:numPr>
        <w:ind w:left="426"/>
        <w:rPr>
          <w:rFonts w:ascii="Times New Roman" w:hAnsi="Times New Roman"/>
        </w:rPr>
      </w:pPr>
      <w:r w:rsidRPr="00CA68C1">
        <w:rPr>
          <w:rFonts w:ascii="Times New Roman" w:hAnsi="Times New Roman"/>
          <w:lang w:val="ru-RU"/>
        </w:rPr>
        <w:tab/>
      </w:r>
      <w:r w:rsidRPr="007B7335">
        <w:rPr>
          <w:rFonts w:ascii="Times New Roman" w:hAnsi="Times New Roman"/>
        </w:rPr>
        <w:t>Выбрать один правильный ответ</w:t>
      </w:r>
    </w:p>
    <w:p w:rsidR="005F77D4" w:rsidRPr="007B7335" w:rsidRDefault="005F77D4" w:rsidP="007B7335">
      <w:pPr>
        <w:spacing w:after="0" w:line="240" w:lineRule="auto"/>
        <w:rPr>
          <w:rFonts w:eastAsia="Calibri"/>
        </w:rPr>
      </w:pPr>
      <w:r w:rsidRPr="007B7335">
        <w:rPr>
          <w:rFonts w:eastAsia="Calibri"/>
        </w:rPr>
        <w:t>Полное исключение воздействия риска на проект за счет изменений характера проекта или плана управления проектом:</w:t>
      </w:r>
    </w:p>
    <w:p w:rsidR="005F77D4" w:rsidRPr="007B7335" w:rsidRDefault="005F77D4" w:rsidP="007B7335">
      <w:pPr>
        <w:spacing w:after="0" w:line="240" w:lineRule="auto"/>
        <w:ind w:left="426"/>
        <w:rPr>
          <w:rFonts w:eastAsia="Calibri"/>
        </w:rPr>
      </w:pPr>
      <w:r w:rsidRPr="007B7335">
        <w:rPr>
          <w:rFonts w:eastAsia="Calibri"/>
        </w:rPr>
        <w:t>а) Уклонение от риска</w:t>
      </w:r>
    </w:p>
    <w:p w:rsidR="005F77D4" w:rsidRPr="007B7335" w:rsidRDefault="005F77D4" w:rsidP="007B7335">
      <w:pPr>
        <w:spacing w:after="0" w:line="240" w:lineRule="auto"/>
        <w:ind w:left="426"/>
        <w:rPr>
          <w:rFonts w:eastAsia="Calibri"/>
        </w:rPr>
      </w:pPr>
      <w:r w:rsidRPr="007B7335">
        <w:rPr>
          <w:rFonts w:eastAsia="Calibri"/>
        </w:rPr>
        <w:t>б) Передача риска</w:t>
      </w:r>
    </w:p>
    <w:p w:rsidR="005F77D4" w:rsidRPr="007B7335" w:rsidRDefault="005F77D4" w:rsidP="007B7335">
      <w:pPr>
        <w:spacing w:after="0" w:line="240" w:lineRule="auto"/>
        <w:ind w:left="426"/>
        <w:rPr>
          <w:rFonts w:eastAsia="Calibri"/>
        </w:rPr>
      </w:pPr>
      <w:r w:rsidRPr="007B7335">
        <w:rPr>
          <w:rFonts w:eastAsia="Calibri"/>
        </w:rPr>
        <w:t>в) Принятие риска</w:t>
      </w:r>
    </w:p>
    <w:p w:rsidR="005F77D4" w:rsidRPr="007B7335" w:rsidRDefault="005F77D4" w:rsidP="007B7335">
      <w:pPr>
        <w:spacing w:after="0" w:line="240" w:lineRule="auto"/>
        <w:ind w:left="426"/>
        <w:rPr>
          <w:rFonts w:eastAsia="Calibri"/>
        </w:rPr>
      </w:pPr>
      <w:r w:rsidRPr="007B7335">
        <w:rPr>
          <w:rFonts w:eastAsia="Calibri"/>
        </w:rPr>
        <w:t>г) Снижение риска</w:t>
      </w:r>
    </w:p>
    <w:p w:rsidR="005F77D4" w:rsidRPr="007B7335" w:rsidRDefault="005F77D4" w:rsidP="000612C1">
      <w:pPr>
        <w:pStyle w:val="a6"/>
        <w:numPr>
          <w:ilvl w:val="0"/>
          <w:numId w:val="164"/>
        </w:numPr>
        <w:ind w:left="426"/>
        <w:rPr>
          <w:rFonts w:ascii="Times New Roman" w:hAnsi="Times New Roman"/>
        </w:rPr>
      </w:pPr>
      <w:r w:rsidRPr="00CA68C1">
        <w:rPr>
          <w:rFonts w:ascii="Times New Roman" w:hAnsi="Times New Roman"/>
          <w:lang w:val="ru-RU"/>
        </w:rPr>
        <w:tab/>
      </w:r>
      <w:r w:rsidRPr="007B7335">
        <w:rPr>
          <w:rFonts w:ascii="Times New Roman" w:hAnsi="Times New Roman"/>
        </w:rPr>
        <w:t>Выбрать один правильный ответ</w:t>
      </w:r>
    </w:p>
    <w:p w:rsidR="005F77D4" w:rsidRPr="007B7335" w:rsidRDefault="005F77D4" w:rsidP="007B7335">
      <w:pPr>
        <w:spacing w:after="0" w:line="240" w:lineRule="auto"/>
        <w:rPr>
          <w:rFonts w:eastAsia="Calibri"/>
        </w:rPr>
      </w:pPr>
      <w:r w:rsidRPr="007B7335">
        <w:rPr>
          <w:rFonts w:eastAsia="Calibri"/>
        </w:rPr>
        <w:t>Исключение угрозы риска путем изменения стороны ответственной за реагирование:</w:t>
      </w:r>
    </w:p>
    <w:p w:rsidR="005F77D4" w:rsidRPr="007B7335" w:rsidRDefault="005F77D4" w:rsidP="007B7335">
      <w:pPr>
        <w:spacing w:after="0" w:line="240" w:lineRule="auto"/>
        <w:ind w:left="426"/>
        <w:rPr>
          <w:rFonts w:eastAsia="Calibri"/>
        </w:rPr>
      </w:pPr>
      <w:r w:rsidRPr="007B7335">
        <w:rPr>
          <w:rFonts w:eastAsia="Calibri"/>
        </w:rPr>
        <w:t>а) Уклонение от риска</w:t>
      </w:r>
    </w:p>
    <w:p w:rsidR="005F77D4" w:rsidRPr="007B7335" w:rsidRDefault="005F77D4" w:rsidP="007B7335">
      <w:pPr>
        <w:spacing w:after="0" w:line="240" w:lineRule="auto"/>
        <w:ind w:left="426"/>
        <w:rPr>
          <w:rFonts w:eastAsia="Calibri"/>
        </w:rPr>
      </w:pPr>
      <w:r w:rsidRPr="007B7335">
        <w:rPr>
          <w:rFonts w:eastAsia="Calibri"/>
        </w:rPr>
        <w:t>б) Передача риска</w:t>
      </w:r>
    </w:p>
    <w:p w:rsidR="005F77D4" w:rsidRPr="007B7335" w:rsidRDefault="005F77D4" w:rsidP="007B7335">
      <w:pPr>
        <w:spacing w:after="0" w:line="240" w:lineRule="auto"/>
        <w:ind w:left="426"/>
        <w:rPr>
          <w:rFonts w:eastAsia="Calibri"/>
        </w:rPr>
      </w:pPr>
      <w:r w:rsidRPr="007B7335">
        <w:rPr>
          <w:rFonts w:eastAsia="Calibri"/>
        </w:rPr>
        <w:t>в) Принятие риска</w:t>
      </w:r>
    </w:p>
    <w:p w:rsidR="005F77D4" w:rsidRPr="007B7335" w:rsidRDefault="005F77D4" w:rsidP="007B7335">
      <w:pPr>
        <w:spacing w:after="0" w:line="240" w:lineRule="auto"/>
        <w:ind w:left="426"/>
        <w:rPr>
          <w:rFonts w:eastAsia="Calibri"/>
        </w:rPr>
      </w:pPr>
      <w:r w:rsidRPr="007B7335">
        <w:rPr>
          <w:rFonts w:eastAsia="Calibri"/>
        </w:rPr>
        <w:t>г) Снижение риска</w:t>
      </w:r>
    </w:p>
    <w:p w:rsidR="005F77D4" w:rsidRPr="007B7335" w:rsidRDefault="005F77D4" w:rsidP="000612C1">
      <w:pPr>
        <w:pStyle w:val="a6"/>
        <w:numPr>
          <w:ilvl w:val="0"/>
          <w:numId w:val="164"/>
        </w:numPr>
        <w:ind w:left="426"/>
        <w:rPr>
          <w:rFonts w:ascii="Times New Roman" w:hAnsi="Times New Roman"/>
        </w:rPr>
      </w:pPr>
      <w:r w:rsidRPr="00CA68C1">
        <w:rPr>
          <w:rFonts w:ascii="Times New Roman" w:hAnsi="Times New Roman"/>
          <w:lang w:val="ru-RU"/>
        </w:rPr>
        <w:tab/>
      </w:r>
      <w:r w:rsidRPr="007B7335">
        <w:rPr>
          <w:rFonts w:ascii="Times New Roman" w:hAnsi="Times New Roman"/>
        </w:rPr>
        <w:t>Выбрать один правильный ответ</w:t>
      </w:r>
    </w:p>
    <w:p w:rsidR="005F77D4" w:rsidRPr="007B7335" w:rsidRDefault="005F77D4" w:rsidP="007B7335">
      <w:pPr>
        <w:spacing w:after="0" w:line="240" w:lineRule="auto"/>
        <w:rPr>
          <w:rFonts w:eastAsia="Calibri"/>
        </w:rPr>
      </w:pPr>
      <w:r w:rsidRPr="007B7335">
        <w:rPr>
          <w:rFonts w:eastAsia="Calibri"/>
        </w:rPr>
        <w:t>Включение в план проекта дополнительной работы, которая будет выполняться независимо от возни</w:t>
      </w:r>
      <w:r w:rsidRPr="007B7335">
        <w:rPr>
          <w:rFonts w:eastAsia="Calibri"/>
        </w:rPr>
        <w:t>к</w:t>
      </w:r>
      <w:r w:rsidRPr="007B7335">
        <w:rPr>
          <w:rFonts w:eastAsia="Calibri"/>
        </w:rPr>
        <w:t>новения риска:</w:t>
      </w:r>
    </w:p>
    <w:p w:rsidR="005F77D4" w:rsidRPr="007B7335" w:rsidRDefault="005F77D4" w:rsidP="007B7335">
      <w:pPr>
        <w:spacing w:after="0" w:line="240" w:lineRule="auto"/>
        <w:ind w:left="426"/>
        <w:rPr>
          <w:rFonts w:eastAsia="Calibri"/>
        </w:rPr>
      </w:pPr>
      <w:r w:rsidRPr="007B7335">
        <w:rPr>
          <w:rFonts w:eastAsia="Calibri"/>
        </w:rPr>
        <w:t>а) Уклонение от риска</w:t>
      </w:r>
    </w:p>
    <w:p w:rsidR="005F77D4" w:rsidRPr="007B7335" w:rsidRDefault="005F77D4" w:rsidP="007B7335">
      <w:pPr>
        <w:spacing w:after="0" w:line="240" w:lineRule="auto"/>
        <w:ind w:left="426"/>
        <w:rPr>
          <w:rFonts w:eastAsia="Calibri"/>
        </w:rPr>
      </w:pPr>
      <w:r w:rsidRPr="007B7335">
        <w:rPr>
          <w:rFonts w:eastAsia="Calibri"/>
        </w:rPr>
        <w:t>б) Передача риска</w:t>
      </w:r>
    </w:p>
    <w:p w:rsidR="005F77D4" w:rsidRPr="007B7335" w:rsidRDefault="005F77D4" w:rsidP="007B7335">
      <w:pPr>
        <w:spacing w:after="0" w:line="240" w:lineRule="auto"/>
        <w:ind w:left="426"/>
        <w:rPr>
          <w:rFonts w:eastAsia="Calibri"/>
        </w:rPr>
      </w:pPr>
      <w:r w:rsidRPr="007B7335">
        <w:rPr>
          <w:rFonts w:eastAsia="Calibri"/>
        </w:rPr>
        <w:t>в) Принятие риска</w:t>
      </w:r>
    </w:p>
    <w:p w:rsidR="005F77D4" w:rsidRPr="007B7335" w:rsidRDefault="005F77D4" w:rsidP="007B7335">
      <w:pPr>
        <w:spacing w:after="0" w:line="240" w:lineRule="auto"/>
        <w:ind w:left="426"/>
        <w:rPr>
          <w:rFonts w:eastAsia="Calibri"/>
        </w:rPr>
      </w:pPr>
      <w:r w:rsidRPr="007B7335">
        <w:rPr>
          <w:rFonts w:eastAsia="Calibri"/>
        </w:rPr>
        <w:t>г) Снижение риска</w:t>
      </w:r>
    </w:p>
    <w:p w:rsidR="005F77D4" w:rsidRPr="00CA68C1" w:rsidRDefault="005F77D4" w:rsidP="000612C1">
      <w:pPr>
        <w:pStyle w:val="a6"/>
        <w:numPr>
          <w:ilvl w:val="0"/>
          <w:numId w:val="164"/>
        </w:numPr>
        <w:ind w:left="426"/>
        <w:rPr>
          <w:rFonts w:ascii="Times New Roman" w:hAnsi="Times New Roman"/>
          <w:lang w:val="ru-RU"/>
        </w:rPr>
      </w:pPr>
      <w:r w:rsidRPr="00CA68C1">
        <w:rPr>
          <w:rFonts w:ascii="Times New Roman" w:hAnsi="Times New Roman"/>
          <w:lang w:val="ru-RU"/>
        </w:rPr>
        <w:tab/>
        <w:t>Установить правильную последовательность процессов управления сроками проекта:</w:t>
      </w:r>
    </w:p>
    <w:p w:rsidR="005F77D4" w:rsidRPr="007B7335" w:rsidRDefault="005F77D4" w:rsidP="000612C1">
      <w:pPr>
        <w:pStyle w:val="a6"/>
        <w:numPr>
          <w:ilvl w:val="0"/>
          <w:numId w:val="165"/>
        </w:numPr>
        <w:rPr>
          <w:rFonts w:ascii="Times New Roman" w:hAnsi="Times New Roman"/>
        </w:rPr>
      </w:pPr>
      <w:r w:rsidRPr="007B7335">
        <w:rPr>
          <w:rFonts w:ascii="Times New Roman" w:hAnsi="Times New Roman"/>
        </w:rPr>
        <w:t>оценка ресурсов операций</w:t>
      </w:r>
    </w:p>
    <w:p w:rsidR="005F77D4" w:rsidRPr="007B7335" w:rsidRDefault="005F77D4" w:rsidP="000612C1">
      <w:pPr>
        <w:pStyle w:val="a6"/>
        <w:numPr>
          <w:ilvl w:val="0"/>
          <w:numId w:val="165"/>
        </w:numPr>
        <w:rPr>
          <w:rFonts w:ascii="Times New Roman" w:hAnsi="Times New Roman"/>
        </w:rPr>
      </w:pPr>
      <w:r w:rsidRPr="007B7335">
        <w:rPr>
          <w:rFonts w:ascii="Times New Roman" w:hAnsi="Times New Roman"/>
        </w:rPr>
        <w:t xml:space="preserve">определение состава операций </w:t>
      </w:r>
    </w:p>
    <w:p w:rsidR="005F77D4" w:rsidRPr="007B7335" w:rsidRDefault="005F77D4" w:rsidP="000612C1">
      <w:pPr>
        <w:pStyle w:val="a6"/>
        <w:numPr>
          <w:ilvl w:val="0"/>
          <w:numId w:val="165"/>
        </w:numPr>
        <w:rPr>
          <w:rFonts w:ascii="Times New Roman" w:hAnsi="Times New Roman"/>
        </w:rPr>
      </w:pPr>
      <w:r w:rsidRPr="007B7335">
        <w:rPr>
          <w:rFonts w:ascii="Times New Roman" w:hAnsi="Times New Roman"/>
        </w:rPr>
        <w:t>разработка расписания</w:t>
      </w:r>
    </w:p>
    <w:p w:rsidR="005F77D4" w:rsidRPr="007B7335" w:rsidRDefault="005F77D4" w:rsidP="000612C1">
      <w:pPr>
        <w:pStyle w:val="a6"/>
        <w:numPr>
          <w:ilvl w:val="0"/>
          <w:numId w:val="165"/>
        </w:numPr>
        <w:rPr>
          <w:rFonts w:ascii="Times New Roman" w:hAnsi="Times New Roman"/>
        </w:rPr>
      </w:pPr>
      <w:r w:rsidRPr="007B7335">
        <w:rPr>
          <w:rFonts w:ascii="Times New Roman" w:hAnsi="Times New Roman"/>
        </w:rPr>
        <w:t>определение взаимосвязи операций</w:t>
      </w:r>
    </w:p>
    <w:p w:rsidR="005F77D4" w:rsidRPr="007B7335" w:rsidRDefault="005F77D4" w:rsidP="000612C1">
      <w:pPr>
        <w:pStyle w:val="a6"/>
        <w:numPr>
          <w:ilvl w:val="0"/>
          <w:numId w:val="165"/>
        </w:numPr>
        <w:rPr>
          <w:rFonts w:ascii="Times New Roman" w:hAnsi="Times New Roman"/>
        </w:rPr>
      </w:pPr>
      <w:r w:rsidRPr="007B7335">
        <w:rPr>
          <w:rFonts w:ascii="Times New Roman" w:hAnsi="Times New Roman"/>
        </w:rPr>
        <w:t>управление расписанием</w:t>
      </w:r>
    </w:p>
    <w:p w:rsidR="005F77D4" w:rsidRPr="007B7335" w:rsidRDefault="005F77D4" w:rsidP="000612C1">
      <w:pPr>
        <w:pStyle w:val="a6"/>
        <w:numPr>
          <w:ilvl w:val="0"/>
          <w:numId w:val="165"/>
        </w:numPr>
        <w:rPr>
          <w:rFonts w:ascii="Times New Roman" w:hAnsi="Times New Roman"/>
        </w:rPr>
      </w:pPr>
      <w:r w:rsidRPr="007B7335">
        <w:rPr>
          <w:rFonts w:ascii="Times New Roman" w:hAnsi="Times New Roman"/>
        </w:rPr>
        <w:t>оценка длительности операций</w:t>
      </w:r>
    </w:p>
    <w:p w:rsidR="005F77D4" w:rsidRPr="007B7335" w:rsidRDefault="005F77D4" w:rsidP="007B7335">
      <w:pPr>
        <w:spacing w:after="0" w:line="240" w:lineRule="auto"/>
        <w:rPr>
          <w:b/>
        </w:rPr>
      </w:pPr>
    </w:p>
    <w:p w:rsidR="009976F3" w:rsidRPr="007B7335" w:rsidRDefault="009976F3" w:rsidP="007B7335">
      <w:pPr>
        <w:spacing w:after="0" w:line="240" w:lineRule="auto"/>
        <w:rPr>
          <w:b/>
        </w:rPr>
      </w:pPr>
      <w:r w:rsidRPr="007B7335">
        <w:rPr>
          <w:b/>
        </w:rPr>
        <w:t>Практическое задание</w:t>
      </w:r>
    </w:p>
    <w:p w:rsidR="009976F3" w:rsidRPr="007B7335" w:rsidRDefault="009976F3" w:rsidP="007B7335">
      <w:pPr>
        <w:spacing w:after="0" w:line="240" w:lineRule="auto"/>
        <w:rPr>
          <w:b/>
        </w:rPr>
      </w:pPr>
      <w:r w:rsidRPr="007B7335">
        <w:rPr>
          <w:b/>
        </w:rPr>
        <w:t>1 вариант</w:t>
      </w:r>
    </w:p>
    <w:p w:rsidR="009976F3" w:rsidRPr="007B7335" w:rsidRDefault="009976F3" w:rsidP="000612C1">
      <w:pPr>
        <w:numPr>
          <w:ilvl w:val="0"/>
          <w:numId w:val="162"/>
        </w:numPr>
        <w:suppressAutoHyphens/>
        <w:spacing w:after="0" w:line="240" w:lineRule="auto"/>
      </w:pPr>
      <w:r w:rsidRPr="007B7335">
        <w:lastRenderedPageBreak/>
        <w:t>Постройте сетевой график проекта по представленной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15"/>
        <w:gridCol w:w="360"/>
        <w:gridCol w:w="360"/>
        <w:gridCol w:w="360"/>
        <w:gridCol w:w="360"/>
        <w:gridCol w:w="540"/>
        <w:gridCol w:w="360"/>
        <w:gridCol w:w="540"/>
        <w:gridCol w:w="540"/>
        <w:gridCol w:w="540"/>
        <w:gridCol w:w="540"/>
      </w:tblGrid>
      <w:tr w:rsidR="009976F3" w:rsidRPr="007B7335" w:rsidTr="007B7335">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Работа</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1</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2</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3</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4</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5</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6</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7</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8</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9</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10</w:t>
            </w:r>
          </w:p>
        </w:tc>
      </w:tr>
      <w:tr w:rsidR="009976F3" w:rsidRPr="007B7335" w:rsidTr="007B7335">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Предшественники</w:t>
            </w: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r w:rsidRPr="007B7335">
              <w:t>1</w:t>
            </w: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r w:rsidRPr="007B7335">
              <w:t>1</w:t>
            </w: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r w:rsidRPr="007B7335">
              <w:t>1</w:t>
            </w: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r w:rsidRPr="007B7335">
              <w:t>2,4</w:t>
            </w: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r w:rsidRPr="007B7335">
              <w:t>3</w:t>
            </w: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r w:rsidRPr="007B7335">
              <w:t>3,4</w:t>
            </w: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r w:rsidRPr="007B7335">
              <w:t>5,6</w:t>
            </w: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r w:rsidRPr="007B7335">
              <w:t>6,7</w:t>
            </w: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r w:rsidRPr="007B7335">
              <w:t>8,9</w:t>
            </w:r>
          </w:p>
        </w:tc>
      </w:tr>
    </w:tbl>
    <w:p w:rsidR="009976F3" w:rsidRPr="007B7335" w:rsidRDefault="009976F3" w:rsidP="007B7335">
      <w:pPr>
        <w:spacing w:after="0" w:line="240" w:lineRule="auto"/>
      </w:pPr>
    </w:p>
    <w:p w:rsidR="009976F3" w:rsidRPr="007B7335" w:rsidRDefault="009976F3" w:rsidP="000612C1">
      <w:pPr>
        <w:numPr>
          <w:ilvl w:val="0"/>
          <w:numId w:val="162"/>
        </w:numPr>
        <w:suppressAutoHyphens/>
        <w:spacing w:after="0" w:line="240" w:lineRule="auto"/>
      </w:pPr>
      <w:r w:rsidRPr="007B7335">
        <w:t>На рисунке изображен сетевой график работ, а в таблице – длительности работ. Определите критический путь.</w:t>
      </w:r>
    </w:p>
    <w:p w:rsidR="009976F3" w:rsidRPr="007B7335" w:rsidRDefault="009976F3" w:rsidP="007B7335">
      <w:pPr>
        <w:spacing w:after="0" w:line="240" w:lineRule="auto"/>
      </w:pPr>
      <w:r w:rsidRPr="007B7335">
        <w:rPr>
          <w:noProof/>
          <w:lang w:eastAsia="ru-RU"/>
        </w:rPr>
        <w:drawing>
          <wp:inline distT="0" distB="0" distL="0" distR="0">
            <wp:extent cx="3590925" cy="2171700"/>
            <wp:effectExtent l="0" t="0" r="9525" b="0"/>
            <wp:docPr id="256" name="Рисунок 256" descr="http://www.intuit.ru/EDI/30_10_16_3/1477779705-19779/book_of_problems/519/objects/2/files/t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intuit.ru/EDI/30_10_16_3/1477779705-19779/book_of_problems/519/objects/2/files/t2-8.gif"/>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5504" r="20173"/>
                    <a:stretch/>
                  </pic:blipFill>
                  <pic:spPr bwMode="auto">
                    <a:xfrm>
                      <a:off x="0" y="0"/>
                      <a:ext cx="3590925" cy="21717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62"/>
        <w:gridCol w:w="360"/>
        <w:gridCol w:w="360"/>
        <w:gridCol w:w="360"/>
        <w:gridCol w:w="360"/>
        <w:gridCol w:w="360"/>
        <w:gridCol w:w="360"/>
        <w:gridCol w:w="360"/>
        <w:gridCol w:w="360"/>
        <w:gridCol w:w="360"/>
        <w:gridCol w:w="480"/>
      </w:tblGrid>
      <w:tr w:rsidR="009976F3" w:rsidRPr="007B7335" w:rsidTr="007B7335">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Работа</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1</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2</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3</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4</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5</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6</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7</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8</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9</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10</w:t>
            </w:r>
          </w:p>
        </w:tc>
      </w:tr>
      <w:tr w:rsidR="009976F3" w:rsidRPr="007B7335" w:rsidTr="007B7335">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Длительность</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0</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1</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2</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3</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3</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2</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1</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3</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2</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0</w:t>
            </w:r>
          </w:p>
        </w:tc>
      </w:tr>
    </w:tbl>
    <w:p w:rsidR="009976F3" w:rsidRPr="007B7335" w:rsidRDefault="009976F3" w:rsidP="007B7335">
      <w:pPr>
        <w:spacing w:after="0" w:line="240" w:lineRule="auto"/>
      </w:pPr>
    </w:p>
    <w:p w:rsidR="009976F3" w:rsidRPr="007B7335" w:rsidRDefault="009976F3" w:rsidP="007B7335">
      <w:pPr>
        <w:spacing w:after="0" w:line="240" w:lineRule="auto"/>
        <w:rPr>
          <w:b/>
        </w:rPr>
      </w:pPr>
    </w:p>
    <w:p w:rsidR="009976F3" w:rsidRPr="007B7335" w:rsidRDefault="009976F3" w:rsidP="007B7335">
      <w:pPr>
        <w:spacing w:after="0" w:line="240" w:lineRule="auto"/>
        <w:rPr>
          <w:b/>
        </w:rPr>
      </w:pPr>
      <w:r w:rsidRPr="007B7335">
        <w:rPr>
          <w:b/>
        </w:rPr>
        <w:t>2 вариант</w:t>
      </w:r>
    </w:p>
    <w:p w:rsidR="009976F3" w:rsidRPr="007B7335" w:rsidRDefault="009976F3" w:rsidP="000612C1">
      <w:pPr>
        <w:numPr>
          <w:ilvl w:val="0"/>
          <w:numId w:val="163"/>
        </w:numPr>
        <w:suppressAutoHyphens/>
        <w:spacing w:after="0" w:line="240" w:lineRule="auto"/>
      </w:pPr>
      <w:r w:rsidRPr="007B7335">
        <w:t>Постройте сетевой график проекта по представленной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15"/>
        <w:gridCol w:w="360"/>
        <w:gridCol w:w="360"/>
        <w:gridCol w:w="360"/>
        <w:gridCol w:w="360"/>
        <w:gridCol w:w="360"/>
        <w:gridCol w:w="360"/>
        <w:gridCol w:w="540"/>
        <w:gridCol w:w="540"/>
        <w:gridCol w:w="720"/>
        <w:gridCol w:w="540"/>
      </w:tblGrid>
      <w:tr w:rsidR="009976F3" w:rsidRPr="007B7335" w:rsidTr="007B7335">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Работа</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1</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2</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3</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4</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5</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6</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7</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8</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9</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10</w:t>
            </w:r>
          </w:p>
        </w:tc>
      </w:tr>
      <w:tr w:rsidR="009976F3" w:rsidRPr="007B7335" w:rsidTr="007B7335">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Предшественники</w:t>
            </w: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r w:rsidRPr="007B7335">
              <w:t>1</w:t>
            </w: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r w:rsidRPr="007B7335">
              <w:t>1</w:t>
            </w: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r w:rsidRPr="007B7335">
              <w:t>1</w:t>
            </w: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r w:rsidRPr="007B7335">
              <w:t>3</w:t>
            </w: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r w:rsidRPr="007B7335">
              <w:t>4</w:t>
            </w: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r w:rsidRPr="007B7335">
              <w:t>3,4</w:t>
            </w: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r w:rsidRPr="007B7335">
              <w:t>5,6</w:t>
            </w: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r w:rsidRPr="007B7335">
              <w:t>3,6,7</w:t>
            </w:r>
          </w:p>
        </w:tc>
        <w:tc>
          <w:tcPr>
            <w:tcW w:w="0" w:type="auto"/>
            <w:tcMar>
              <w:top w:w="72" w:type="dxa"/>
              <w:left w:w="120" w:type="dxa"/>
              <w:bottom w:w="72" w:type="dxa"/>
              <w:right w:w="120" w:type="dxa"/>
            </w:tcMar>
            <w:vAlign w:val="center"/>
          </w:tcPr>
          <w:p w:rsidR="009976F3" w:rsidRPr="007B7335" w:rsidRDefault="009976F3" w:rsidP="007B7335">
            <w:pPr>
              <w:spacing w:after="0" w:line="240" w:lineRule="auto"/>
            </w:pPr>
            <w:r w:rsidRPr="007B7335">
              <w:t>8,9</w:t>
            </w:r>
          </w:p>
        </w:tc>
      </w:tr>
    </w:tbl>
    <w:p w:rsidR="009976F3" w:rsidRPr="007B7335" w:rsidRDefault="009976F3" w:rsidP="007B7335">
      <w:pPr>
        <w:spacing w:after="0" w:line="240" w:lineRule="auto"/>
      </w:pPr>
    </w:p>
    <w:p w:rsidR="009976F3" w:rsidRPr="007B7335" w:rsidRDefault="009976F3" w:rsidP="000612C1">
      <w:pPr>
        <w:numPr>
          <w:ilvl w:val="0"/>
          <w:numId w:val="163"/>
        </w:numPr>
        <w:suppressAutoHyphens/>
        <w:spacing w:after="0" w:line="240" w:lineRule="auto"/>
      </w:pPr>
      <w:r w:rsidRPr="007B7335">
        <w:t>На рисунке изображен сетевой график работ, а в таблице – длительности работ. Определите критический путь.</w:t>
      </w:r>
    </w:p>
    <w:p w:rsidR="009976F3" w:rsidRPr="007B7335" w:rsidRDefault="009976F3" w:rsidP="007B7335">
      <w:pPr>
        <w:spacing w:after="0" w:line="240" w:lineRule="auto"/>
      </w:pPr>
      <w:r w:rsidRPr="007B7335">
        <w:rPr>
          <w:noProof/>
          <w:lang w:eastAsia="ru-RU"/>
        </w:rPr>
        <w:drawing>
          <wp:inline distT="0" distB="0" distL="0" distR="0">
            <wp:extent cx="3629025" cy="2171700"/>
            <wp:effectExtent l="0" t="0" r="9525" b="0"/>
            <wp:docPr id="257" name="Рисунок 257" descr="http://www.intuit.ru/EDI/30_10_16_3/1477779705-19779/book_of_problems/519/objects/2/files/t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intuit.ru/EDI/30_10_16_3/1477779705-19779/book_of_problems/519/objects/2/files/t2-10.gif"/>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4928" r="20173"/>
                    <a:stretch/>
                  </pic:blipFill>
                  <pic:spPr bwMode="auto">
                    <a:xfrm>
                      <a:off x="0" y="0"/>
                      <a:ext cx="3629025" cy="21717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62"/>
        <w:gridCol w:w="360"/>
        <w:gridCol w:w="360"/>
        <w:gridCol w:w="360"/>
        <w:gridCol w:w="360"/>
        <w:gridCol w:w="360"/>
        <w:gridCol w:w="360"/>
        <w:gridCol w:w="360"/>
        <w:gridCol w:w="360"/>
        <w:gridCol w:w="360"/>
        <w:gridCol w:w="480"/>
      </w:tblGrid>
      <w:tr w:rsidR="009976F3" w:rsidRPr="007B7335" w:rsidTr="007B7335">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Работа</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1</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2</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3</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4</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5</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6</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7</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8</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9</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10</w:t>
            </w:r>
          </w:p>
        </w:tc>
      </w:tr>
      <w:tr w:rsidR="009976F3" w:rsidRPr="007B7335" w:rsidTr="007B7335">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Длительность</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0</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1</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2</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3</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3</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2</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1</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3</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2</w:t>
            </w:r>
          </w:p>
        </w:tc>
        <w:tc>
          <w:tcPr>
            <w:tcW w:w="0" w:type="auto"/>
            <w:tcMar>
              <w:top w:w="72" w:type="dxa"/>
              <w:left w:w="120" w:type="dxa"/>
              <w:bottom w:w="72" w:type="dxa"/>
              <w:right w:w="120" w:type="dxa"/>
            </w:tcMar>
            <w:vAlign w:val="center"/>
            <w:hideMark/>
          </w:tcPr>
          <w:p w:rsidR="009976F3" w:rsidRPr="007B7335" w:rsidRDefault="009976F3" w:rsidP="007B7335">
            <w:pPr>
              <w:spacing w:after="0" w:line="240" w:lineRule="auto"/>
            </w:pPr>
            <w:r w:rsidRPr="007B7335">
              <w:t>0</w:t>
            </w:r>
          </w:p>
        </w:tc>
      </w:tr>
    </w:tbl>
    <w:p w:rsidR="009976F3" w:rsidRPr="007B7335" w:rsidRDefault="009976F3" w:rsidP="007B7335">
      <w:pPr>
        <w:spacing w:after="0" w:line="240" w:lineRule="auto"/>
      </w:pPr>
    </w:p>
    <w:p w:rsidR="009976F3" w:rsidRPr="007B7335" w:rsidRDefault="009976F3" w:rsidP="007B7335">
      <w:pPr>
        <w:spacing w:after="0" w:line="240" w:lineRule="auto"/>
        <w:jc w:val="center"/>
        <w:rPr>
          <w:b/>
        </w:rPr>
      </w:pPr>
      <w:r w:rsidRPr="007B7335">
        <w:rPr>
          <w:b/>
        </w:rPr>
        <w:t>Пакет экзаменатора</w:t>
      </w:r>
    </w:p>
    <w:p w:rsidR="009976F3" w:rsidRPr="007B7335" w:rsidRDefault="009976F3" w:rsidP="007B7335">
      <w:pPr>
        <w:snapToGrid w:val="0"/>
        <w:spacing w:after="0" w:line="240" w:lineRule="auto"/>
        <w:jc w:val="both"/>
        <w:rPr>
          <w:b/>
          <w:bCs/>
        </w:rPr>
      </w:pPr>
    </w:p>
    <w:p w:rsidR="009976F3" w:rsidRPr="007B7335" w:rsidRDefault="009976F3" w:rsidP="007B7335">
      <w:pPr>
        <w:spacing w:after="0" w:line="240" w:lineRule="auto"/>
        <w:jc w:val="both"/>
        <w:rPr>
          <w:b/>
          <w:bCs/>
        </w:rPr>
      </w:pPr>
      <w:r w:rsidRPr="007B7335">
        <w:rPr>
          <w:b/>
          <w:bCs/>
        </w:rPr>
        <w:t>Условия выполнения задания</w:t>
      </w:r>
    </w:p>
    <w:p w:rsidR="009976F3" w:rsidRPr="007B7335" w:rsidRDefault="009976F3" w:rsidP="007B7335">
      <w:pPr>
        <w:spacing w:after="0" w:line="240" w:lineRule="auto"/>
        <w:ind w:firstLine="567"/>
        <w:jc w:val="both"/>
      </w:pPr>
      <w:r w:rsidRPr="007B7335">
        <w:t xml:space="preserve">Зачет проводится письменно </w:t>
      </w:r>
      <w:r w:rsidRPr="007B7335">
        <w:rPr>
          <w:bCs/>
        </w:rPr>
        <w:t>п</w:t>
      </w:r>
      <w:r w:rsidRPr="007B7335">
        <w:t>утем выполнения тестовых заданий и практических заданий.</w:t>
      </w:r>
    </w:p>
    <w:p w:rsidR="009976F3" w:rsidRPr="007B7335" w:rsidRDefault="009976F3" w:rsidP="007B7335">
      <w:pPr>
        <w:spacing w:after="0" w:line="240" w:lineRule="auto"/>
        <w:ind w:firstLine="567"/>
        <w:jc w:val="both"/>
      </w:pPr>
      <w:r w:rsidRPr="007B7335">
        <w:t xml:space="preserve">Выполнение зачета оценивается на основании отметки за тест и отметки за практическую работу, причем вторая отметка имеет преимущество. </w:t>
      </w:r>
    </w:p>
    <w:p w:rsidR="009976F3" w:rsidRPr="007B7335" w:rsidRDefault="009976F3" w:rsidP="007B7335">
      <w:pPr>
        <w:spacing w:after="0" w:line="240" w:lineRule="auto"/>
        <w:ind w:firstLine="567"/>
        <w:jc w:val="both"/>
      </w:pPr>
      <w:r w:rsidRPr="007B7335">
        <w:t xml:space="preserve">Ответы на вопросы теста предоставляются в электронном виде на сайте </w:t>
      </w:r>
      <w:r w:rsidRPr="007B7335">
        <w:rPr>
          <w:lang w:val="en-US"/>
        </w:rPr>
        <w:t>test</w:t>
      </w:r>
      <w:r w:rsidRPr="007B7335">
        <w:t>.</w:t>
      </w:r>
      <w:r w:rsidRPr="007B7335">
        <w:rPr>
          <w:lang w:val="en-US"/>
        </w:rPr>
        <w:t>dpk</w:t>
      </w:r>
      <w:r w:rsidRPr="007B7335">
        <w:t>.</w:t>
      </w:r>
      <w:r w:rsidRPr="007B7335">
        <w:rPr>
          <w:lang w:val="en-US"/>
        </w:rPr>
        <w:t>su</w:t>
      </w:r>
      <w:r w:rsidRPr="007B7335">
        <w:t>/</w:t>
      </w:r>
      <w:r w:rsidRPr="007B7335">
        <w:rPr>
          <w:lang w:val="en-US"/>
        </w:rPr>
        <w:t>moodle</w:t>
      </w:r>
      <w:r w:rsidRPr="007B7335">
        <w:t>.</w:t>
      </w:r>
    </w:p>
    <w:p w:rsidR="009976F3" w:rsidRPr="007B7335" w:rsidRDefault="009976F3" w:rsidP="007B7335">
      <w:pPr>
        <w:spacing w:after="0" w:line="240" w:lineRule="auto"/>
        <w:ind w:firstLine="567"/>
        <w:jc w:val="both"/>
      </w:pPr>
      <w:r w:rsidRPr="007B7335">
        <w:lastRenderedPageBreak/>
        <w:t>Вопросы теста оцениваются в 1 балл. Максимальное количество баллов за весь тест – 17. Для п</w:t>
      </w:r>
      <w:r w:rsidRPr="007B7335">
        <w:t>о</w:t>
      </w:r>
      <w:r w:rsidRPr="007B7335">
        <w:t>ложительного результата необходимо набрать больше 8,5 баллов. Это оценивается отметкой «3».  О</w:t>
      </w:r>
      <w:r w:rsidRPr="007B7335">
        <w:t>т</w:t>
      </w:r>
      <w:r w:rsidRPr="007B7335">
        <w:t xml:space="preserve">меткой «4» оцениваются результаты от 13 баллов, отметкой «5» - от 15 баллов. </w:t>
      </w:r>
    </w:p>
    <w:p w:rsidR="009976F3" w:rsidRPr="007B7335" w:rsidRDefault="009976F3" w:rsidP="007B7335">
      <w:pPr>
        <w:spacing w:after="0" w:line="240" w:lineRule="auto"/>
        <w:ind w:firstLine="567"/>
        <w:jc w:val="both"/>
        <w:rPr>
          <w:bCs/>
        </w:rPr>
      </w:pPr>
    </w:p>
    <w:p w:rsidR="009976F3" w:rsidRPr="007B7335" w:rsidRDefault="009976F3" w:rsidP="007B7335">
      <w:pPr>
        <w:tabs>
          <w:tab w:val="right" w:pos="9355"/>
        </w:tabs>
        <w:spacing w:after="0" w:line="240" w:lineRule="auto"/>
        <w:rPr>
          <w:b/>
        </w:rPr>
      </w:pPr>
      <w:r w:rsidRPr="007B7335">
        <w:rPr>
          <w:b/>
        </w:rPr>
        <w:t>Критерии оценивания практической работы:</w:t>
      </w:r>
    </w:p>
    <w:p w:rsidR="009976F3" w:rsidRPr="007B7335" w:rsidRDefault="009976F3" w:rsidP="000612C1">
      <w:pPr>
        <w:pStyle w:val="310"/>
        <w:numPr>
          <w:ilvl w:val="0"/>
          <w:numId w:val="161"/>
        </w:numPr>
        <w:tabs>
          <w:tab w:val="right" w:pos="9355"/>
        </w:tabs>
        <w:spacing w:after="0"/>
        <w:rPr>
          <w:sz w:val="24"/>
          <w:szCs w:val="24"/>
        </w:rPr>
      </w:pPr>
      <w:r w:rsidRPr="007B7335">
        <w:rPr>
          <w:b/>
          <w:sz w:val="24"/>
          <w:szCs w:val="24"/>
        </w:rPr>
        <w:t>5 «отлично»</w:t>
      </w:r>
      <w:r w:rsidRPr="007B7335">
        <w:rPr>
          <w:sz w:val="24"/>
          <w:szCs w:val="24"/>
        </w:rPr>
        <w:t xml:space="preserve"> ставится, если оба задания выполнены.</w:t>
      </w:r>
    </w:p>
    <w:p w:rsidR="009976F3" w:rsidRPr="007B7335" w:rsidRDefault="009976F3" w:rsidP="000612C1">
      <w:pPr>
        <w:pStyle w:val="310"/>
        <w:numPr>
          <w:ilvl w:val="0"/>
          <w:numId w:val="161"/>
        </w:numPr>
        <w:tabs>
          <w:tab w:val="right" w:pos="9355"/>
        </w:tabs>
        <w:spacing w:after="0"/>
        <w:rPr>
          <w:sz w:val="24"/>
          <w:szCs w:val="24"/>
        </w:rPr>
      </w:pPr>
      <w:r w:rsidRPr="007B7335">
        <w:rPr>
          <w:b/>
          <w:sz w:val="24"/>
          <w:szCs w:val="24"/>
        </w:rPr>
        <w:t>4 «хорошо»</w:t>
      </w:r>
      <w:r w:rsidRPr="007B7335">
        <w:rPr>
          <w:sz w:val="24"/>
          <w:szCs w:val="24"/>
        </w:rPr>
        <w:t xml:space="preserve"> ставится, если ошибки в выполненных заданиях носят вычислительный характер.</w:t>
      </w:r>
    </w:p>
    <w:p w:rsidR="009976F3" w:rsidRPr="007B7335" w:rsidRDefault="009976F3" w:rsidP="000612C1">
      <w:pPr>
        <w:pStyle w:val="310"/>
        <w:numPr>
          <w:ilvl w:val="0"/>
          <w:numId w:val="161"/>
        </w:numPr>
        <w:tabs>
          <w:tab w:val="right" w:pos="9355"/>
        </w:tabs>
        <w:spacing w:after="0"/>
        <w:rPr>
          <w:sz w:val="24"/>
          <w:szCs w:val="24"/>
        </w:rPr>
      </w:pPr>
      <w:r w:rsidRPr="007B7335">
        <w:rPr>
          <w:b/>
          <w:sz w:val="24"/>
          <w:szCs w:val="24"/>
        </w:rPr>
        <w:t>3 «удовлетворительно»</w:t>
      </w:r>
      <w:r w:rsidRPr="007B7335">
        <w:rPr>
          <w:sz w:val="24"/>
          <w:szCs w:val="24"/>
        </w:rPr>
        <w:t xml:space="preserve"> ставится, если выполнено полностью одно из заданий, а решение втор</w:t>
      </w:r>
      <w:r w:rsidRPr="007B7335">
        <w:rPr>
          <w:sz w:val="24"/>
          <w:szCs w:val="24"/>
        </w:rPr>
        <w:t>о</w:t>
      </w:r>
      <w:r w:rsidRPr="007B7335">
        <w:rPr>
          <w:sz w:val="24"/>
          <w:szCs w:val="24"/>
        </w:rPr>
        <w:t>го имеет логические ошибки или не выполнено вовсе.</w:t>
      </w:r>
    </w:p>
    <w:p w:rsidR="009976F3" w:rsidRPr="007B7335" w:rsidRDefault="009976F3" w:rsidP="000612C1">
      <w:pPr>
        <w:pStyle w:val="310"/>
        <w:numPr>
          <w:ilvl w:val="0"/>
          <w:numId w:val="161"/>
        </w:numPr>
        <w:tabs>
          <w:tab w:val="right" w:pos="9355"/>
        </w:tabs>
        <w:spacing w:after="0"/>
        <w:rPr>
          <w:sz w:val="24"/>
          <w:szCs w:val="24"/>
        </w:rPr>
      </w:pPr>
      <w:r w:rsidRPr="007B7335">
        <w:rPr>
          <w:b/>
          <w:sz w:val="24"/>
          <w:szCs w:val="24"/>
        </w:rPr>
        <w:t>2 «неудовлетворительно»</w:t>
      </w:r>
      <w:r w:rsidRPr="007B7335">
        <w:rPr>
          <w:sz w:val="24"/>
          <w:szCs w:val="24"/>
        </w:rPr>
        <w:t xml:space="preserve"> ставится, если решения заданий отсутствуют или оба решения имеют логические ошибки.</w:t>
      </w:r>
    </w:p>
    <w:p w:rsidR="009976F3" w:rsidRPr="007B7335" w:rsidRDefault="009976F3" w:rsidP="007B7335">
      <w:pPr>
        <w:spacing w:after="0" w:line="240" w:lineRule="auto"/>
        <w:ind w:firstLine="567"/>
      </w:pPr>
    </w:p>
    <w:p w:rsidR="009976F3" w:rsidRPr="007B7335" w:rsidRDefault="009976F3" w:rsidP="007B7335">
      <w:pPr>
        <w:spacing w:after="0" w:line="240" w:lineRule="auto"/>
        <w:ind w:firstLine="567"/>
      </w:pPr>
      <w:r w:rsidRPr="007B7335">
        <w:t>Время выполнения зачетной работы - 2 академических часа (90 минут) с перерывом между тестом и практическим заданием.</w:t>
      </w:r>
    </w:p>
    <w:p w:rsidR="009976F3" w:rsidRPr="007B7335" w:rsidRDefault="009976F3" w:rsidP="007B7335">
      <w:pPr>
        <w:spacing w:after="0" w:line="240" w:lineRule="auto"/>
        <w:ind w:firstLine="567"/>
        <w:rPr>
          <w:bCs/>
        </w:rPr>
      </w:pPr>
      <w:r w:rsidRPr="007B7335">
        <w:rPr>
          <w:bCs/>
        </w:rPr>
        <w:t>Оборудование: бумага, ручки, компьютеры с выходом в Интернет.</w:t>
      </w:r>
    </w:p>
    <w:p w:rsidR="00D96C07" w:rsidRPr="007B7335" w:rsidRDefault="00D96C07" w:rsidP="007B7335">
      <w:pPr>
        <w:widowControl w:val="0"/>
        <w:spacing w:after="0" w:line="240" w:lineRule="auto"/>
        <w:rPr>
          <w:rFonts w:eastAsia="Calibri"/>
        </w:rPr>
      </w:pPr>
    </w:p>
    <w:p w:rsidR="00D96C07" w:rsidRPr="007B7335" w:rsidRDefault="00D96C07" w:rsidP="000612C1">
      <w:pPr>
        <w:widowControl w:val="0"/>
        <w:numPr>
          <w:ilvl w:val="3"/>
          <w:numId w:val="129"/>
        </w:numPr>
        <w:spacing w:after="0" w:line="240" w:lineRule="auto"/>
        <w:rPr>
          <w:rFonts w:eastAsia="Calibri"/>
          <w:lang w:val="en-US"/>
        </w:rPr>
      </w:pPr>
      <w:r w:rsidRPr="007B7335">
        <w:rPr>
          <w:rFonts w:eastAsia="Calibri"/>
        </w:rPr>
        <w:t>Тестирование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6"/>
        <w:gridCol w:w="6279"/>
        <w:gridCol w:w="3663"/>
      </w:tblGrid>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один</w:t>
            </w:r>
            <w:r w:rsidRPr="007B7335">
              <w:rPr>
                <w:rFonts w:eastAsia="Calibri"/>
                <w:i/>
              </w:rPr>
              <w:t xml:space="preserve"> правильный ответ</w:t>
            </w:r>
          </w:p>
          <w:p w:rsidR="00D96C07" w:rsidRPr="007B7335" w:rsidRDefault="00D96C07" w:rsidP="007B7335">
            <w:pPr>
              <w:spacing w:after="0" w:line="240" w:lineRule="auto"/>
              <w:rPr>
                <w:rFonts w:eastAsia="Calibri"/>
              </w:rPr>
            </w:pPr>
            <w:r w:rsidRPr="007B7335">
              <w:rPr>
                <w:rFonts w:eastAsia="Calibri"/>
              </w:rPr>
              <w:t>Порядок разработки и общую структуру технических у</w:t>
            </w:r>
            <w:r w:rsidRPr="007B7335">
              <w:rPr>
                <w:rFonts w:eastAsia="Calibri"/>
              </w:rPr>
              <w:t>с</w:t>
            </w:r>
            <w:r w:rsidRPr="007B7335">
              <w:rPr>
                <w:rFonts w:eastAsia="Calibri"/>
              </w:rPr>
              <w:t>ловий определяет стандарт:</w:t>
            </w:r>
          </w:p>
          <w:p w:rsidR="00D96C07" w:rsidRPr="007B7335" w:rsidRDefault="00D96C07" w:rsidP="007B7335">
            <w:pPr>
              <w:spacing w:after="0" w:line="240" w:lineRule="auto"/>
              <w:rPr>
                <w:rFonts w:eastAsia="Calibri"/>
              </w:rPr>
            </w:pPr>
            <w:r w:rsidRPr="007B7335">
              <w:rPr>
                <w:rFonts w:eastAsia="Calibri"/>
              </w:rPr>
              <w:t>а) ГОСТ 2.103-68</w:t>
            </w:r>
          </w:p>
          <w:p w:rsidR="00D96C07" w:rsidRPr="007B7335" w:rsidRDefault="00D96C07" w:rsidP="007B7335">
            <w:pPr>
              <w:spacing w:after="0" w:line="240" w:lineRule="auto"/>
              <w:rPr>
                <w:rFonts w:eastAsia="Calibri"/>
              </w:rPr>
            </w:pPr>
            <w:r w:rsidRPr="007B7335">
              <w:rPr>
                <w:rFonts w:eastAsia="Calibri"/>
              </w:rPr>
              <w:t>б) ГОСТ 2.114-95</w:t>
            </w:r>
          </w:p>
          <w:p w:rsidR="00D96C07" w:rsidRPr="007B7335" w:rsidRDefault="00D96C07" w:rsidP="007B7335">
            <w:pPr>
              <w:spacing w:after="0" w:line="240" w:lineRule="auto"/>
              <w:rPr>
                <w:rFonts w:eastAsia="Calibri"/>
              </w:rPr>
            </w:pPr>
            <w:r w:rsidRPr="007B7335">
              <w:rPr>
                <w:rFonts w:eastAsia="Calibri"/>
              </w:rPr>
              <w:t xml:space="preserve">в) </w:t>
            </w:r>
            <w:r w:rsidRPr="007B7335">
              <w:rPr>
                <w:rFonts w:eastAsia="Calibri"/>
                <w:lang w:val="en-US"/>
              </w:rPr>
              <w:t>ISO</w:t>
            </w:r>
            <w:r w:rsidRPr="007B7335">
              <w:rPr>
                <w:rFonts w:eastAsia="Calibri"/>
              </w:rPr>
              <w:t xml:space="preserve"> 9000</w:t>
            </w:r>
          </w:p>
          <w:p w:rsidR="00D96C07" w:rsidRPr="007B7335" w:rsidRDefault="00D96C07" w:rsidP="007B7335">
            <w:pPr>
              <w:spacing w:after="0" w:line="240" w:lineRule="auto"/>
              <w:rPr>
                <w:rFonts w:eastAsia="Calibri"/>
                <w:lang w:val="en-US"/>
              </w:rPr>
            </w:pPr>
            <w:r w:rsidRPr="007B7335">
              <w:rPr>
                <w:rFonts w:eastAsia="Calibri"/>
              </w:rPr>
              <w:t xml:space="preserve">г) </w:t>
            </w:r>
            <w:r w:rsidRPr="007B7335">
              <w:rPr>
                <w:rFonts w:eastAsia="Calibri"/>
                <w:lang w:val="en-US"/>
              </w:rPr>
              <w:t>ISO</w:t>
            </w:r>
            <w:r w:rsidRPr="007B7335">
              <w:rPr>
                <w:rFonts w:eastAsia="Calibri"/>
              </w:rPr>
              <w:t xml:space="preserve"> </w:t>
            </w:r>
            <w:r w:rsidRPr="007B7335">
              <w:rPr>
                <w:rFonts w:eastAsia="Calibri"/>
                <w:lang w:val="en-US"/>
              </w:rPr>
              <w:t>14</w:t>
            </w:r>
            <w:r w:rsidRPr="007B7335">
              <w:rPr>
                <w:rFonts w:eastAsia="Calibri"/>
              </w:rPr>
              <w:t>000</w:t>
            </w:r>
          </w:p>
        </w:tc>
        <w:tc>
          <w:tcPr>
            <w:tcW w:w="1667" w:type="pct"/>
            <w:shd w:val="clear" w:color="auto" w:fill="auto"/>
          </w:tcPr>
          <w:p w:rsidR="00D96C07" w:rsidRPr="007B7335" w:rsidRDefault="00D96C07" w:rsidP="007B7335">
            <w:pPr>
              <w:spacing w:after="0" w:line="240" w:lineRule="auto"/>
              <w:rPr>
                <w:rFonts w:eastAsia="Calibri"/>
              </w:rPr>
            </w:pPr>
            <w:r w:rsidRPr="007B7335">
              <w:rPr>
                <w:rFonts w:eastAsia="Calibri"/>
              </w:rPr>
              <w:t>б) ГОСТ 2.114-95</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один</w:t>
            </w:r>
            <w:r w:rsidRPr="007B7335">
              <w:rPr>
                <w:rFonts w:eastAsia="Calibri"/>
                <w:i/>
              </w:rPr>
              <w:t xml:space="preserve"> правильный ответ</w:t>
            </w:r>
          </w:p>
          <w:p w:rsidR="00D96C07" w:rsidRPr="007B7335" w:rsidRDefault="00D96C07" w:rsidP="007B7335">
            <w:pPr>
              <w:spacing w:after="0" w:line="240" w:lineRule="auto"/>
              <w:rPr>
                <w:rFonts w:eastAsia="Calibri"/>
              </w:rPr>
            </w:pPr>
            <w:r w:rsidRPr="007B7335">
              <w:rPr>
                <w:rFonts w:eastAsia="Calibri"/>
              </w:rPr>
              <w:t>Выход процесса оценки ресурсов:</w:t>
            </w:r>
          </w:p>
          <w:p w:rsidR="00D96C07" w:rsidRPr="007B7335" w:rsidRDefault="00D96C07" w:rsidP="007B7335">
            <w:pPr>
              <w:spacing w:after="0" w:line="240" w:lineRule="auto"/>
              <w:rPr>
                <w:rFonts w:eastAsia="Calibri"/>
              </w:rPr>
            </w:pPr>
            <w:r w:rsidRPr="007B7335">
              <w:rPr>
                <w:rFonts w:eastAsia="Calibri"/>
              </w:rPr>
              <w:t>а) Список операций</w:t>
            </w:r>
          </w:p>
          <w:p w:rsidR="00D96C07" w:rsidRPr="007B7335" w:rsidRDefault="00D96C07" w:rsidP="007B7335">
            <w:pPr>
              <w:spacing w:after="0" w:line="240" w:lineRule="auto"/>
              <w:rPr>
                <w:rFonts w:eastAsia="Calibri"/>
              </w:rPr>
            </w:pPr>
            <w:r w:rsidRPr="007B7335">
              <w:rPr>
                <w:rFonts w:eastAsia="Calibri"/>
              </w:rPr>
              <w:t>б) Иерархическая структура ресурсов</w:t>
            </w:r>
          </w:p>
          <w:p w:rsidR="00D96C07" w:rsidRPr="007B7335" w:rsidRDefault="00D96C07" w:rsidP="007B7335">
            <w:pPr>
              <w:spacing w:after="0" w:line="240" w:lineRule="auto"/>
              <w:rPr>
                <w:rFonts w:eastAsia="Calibri"/>
              </w:rPr>
            </w:pPr>
            <w:r w:rsidRPr="007B7335">
              <w:rPr>
                <w:rFonts w:eastAsia="Calibri"/>
              </w:rPr>
              <w:t>в) План управления проектом</w:t>
            </w:r>
          </w:p>
          <w:p w:rsidR="00D96C07" w:rsidRPr="007B7335" w:rsidRDefault="00D96C07" w:rsidP="007B7335">
            <w:pPr>
              <w:spacing w:after="0" w:line="240" w:lineRule="auto"/>
              <w:rPr>
                <w:rFonts w:eastAsia="Calibri"/>
              </w:rPr>
            </w:pPr>
            <w:r w:rsidRPr="007B7335">
              <w:rPr>
                <w:rFonts w:eastAsia="Calibri"/>
              </w:rPr>
              <w:t>г) Экспертная оценка</w:t>
            </w:r>
          </w:p>
        </w:tc>
        <w:tc>
          <w:tcPr>
            <w:tcW w:w="1667" w:type="pct"/>
            <w:shd w:val="clear" w:color="auto" w:fill="auto"/>
          </w:tcPr>
          <w:p w:rsidR="00D96C07" w:rsidRPr="007B7335" w:rsidRDefault="00D96C07" w:rsidP="007B7335">
            <w:pPr>
              <w:spacing w:after="0" w:line="240" w:lineRule="auto"/>
              <w:rPr>
                <w:rFonts w:eastAsia="Calibri"/>
              </w:rPr>
            </w:pPr>
            <w:r w:rsidRPr="007B7335">
              <w:rPr>
                <w:rFonts w:eastAsia="Calibri"/>
              </w:rPr>
              <w:t>б) Иерархическая структура р</w:t>
            </w:r>
            <w:r w:rsidRPr="007B7335">
              <w:rPr>
                <w:rFonts w:eastAsia="Calibri"/>
              </w:rPr>
              <w:t>е</w:t>
            </w:r>
            <w:r w:rsidRPr="007B7335">
              <w:rPr>
                <w:rFonts w:eastAsia="Calibri"/>
              </w:rPr>
              <w:t>сурсов</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один</w:t>
            </w:r>
            <w:r w:rsidRPr="007B7335">
              <w:rPr>
                <w:rFonts w:eastAsia="Calibri"/>
                <w:i/>
              </w:rPr>
              <w:t xml:space="preserve"> правильный ответ</w:t>
            </w:r>
          </w:p>
          <w:p w:rsidR="00D96C07" w:rsidRPr="007B7335" w:rsidRDefault="00D96C07" w:rsidP="007B7335">
            <w:pPr>
              <w:spacing w:after="0" w:line="240" w:lineRule="auto"/>
              <w:rPr>
                <w:rFonts w:eastAsia="Calibri"/>
              </w:rPr>
            </w:pPr>
            <w:r w:rsidRPr="007B7335">
              <w:rPr>
                <w:rFonts w:eastAsia="Calibri"/>
              </w:rPr>
              <w:t>Оценка ресурсных потребностей осуществляется методом:</w:t>
            </w:r>
          </w:p>
          <w:p w:rsidR="00D96C07" w:rsidRPr="007B7335" w:rsidRDefault="00D96C07" w:rsidP="007B7335">
            <w:pPr>
              <w:spacing w:after="0" w:line="240" w:lineRule="auto"/>
              <w:rPr>
                <w:rFonts w:eastAsia="Calibri"/>
              </w:rPr>
            </w:pPr>
            <w:r w:rsidRPr="007B7335">
              <w:rPr>
                <w:rFonts w:eastAsia="Calibri"/>
              </w:rPr>
              <w:t>а) Набегающей волны</w:t>
            </w:r>
          </w:p>
          <w:p w:rsidR="00D96C07" w:rsidRPr="007B7335" w:rsidRDefault="00D96C07" w:rsidP="007B7335">
            <w:pPr>
              <w:spacing w:after="0" w:line="240" w:lineRule="auto"/>
              <w:rPr>
                <w:rFonts w:eastAsia="Calibri"/>
              </w:rPr>
            </w:pPr>
            <w:r w:rsidRPr="007B7335">
              <w:rPr>
                <w:rFonts w:eastAsia="Calibri"/>
              </w:rPr>
              <w:t>б) Предшествования</w:t>
            </w:r>
          </w:p>
          <w:p w:rsidR="00D96C07" w:rsidRPr="007B7335" w:rsidRDefault="00D96C07" w:rsidP="007B7335">
            <w:pPr>
              <w:spacing w:after="0" w:line="240" w:lineRule="auto"/>
              <w:rPr>
                <w:rFonts w:eastAsia="Calibri"/>
              </w:rPr>
            </w:pPr>
            <w:r w:rsidRPr="007B7335">
              <w:rPr>
                <w:rFonts w:eastAsia="Calibri"/>
              </w:rPr>
              <w:t>в) Экспертной оценки</w:t>
            </w:r>
          </w:p>
          <w:p w:rsidR="00D96C07" w:rsidRPr="007B7335" w:rsidRDefault="00D96C07" w:rsidP="007B7335">
            <w:pPr>
              <w:spacing w:after="0" w:line="240" w:lineRule="auto"/>
              <w:rPr>
                <w:rFonts w:eastAsia="Calibri"/>
              </w:rPr>
            </w:pPr>
            <w:r w:rsidRPr="007B7335">
              <w:rPr>
                <w:rFonts w:eastAsia="Calibri"/>
              </w:rPr>
              <w:t>г) Критического пути</w:t>
            </w:r>
          </w:p>
        </w:tc>
        <w:tc>
          <w:tcPr>
            <w:tcW w:w="1667" w:type="pct"/>
            <w:shd w:val="clear" w:color="auto" w:fill="auto"/>
          </w:tcPr>
          <w:p w:rsidR="00D96C07" w:rsidRPr="007B7335" w:rsidRDefault="00D96C07" w:rsidP="007B7335">
            <w:pPr>
              <w:spacing w:after="0" w:line="240" w:lineRule="auto"/>
              <w:rPr>
                <w:rFonts w:eastAsia="Calibri"/>
              </w:rPr>
            </w:pPr>
            <w:r w:rsidRPr="007B7335">
              <w:rPr>
                <w:rFonts w:eastAsia="Calibri"/>
              </w:rPr>
              <w:t>в) Экспертной оценки</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один</w:t>
            </w:r>
            <w:r w:rsidRPr="007B7335">
              <w:rPr>
                <w:rFonts w:eastAsia="Calibri"/>
                <w:i/>
              </w:rPr>
              <w:t xml:space="preserve"> правильный ответ</w:t>
            </w:r>
          </w:p>
          <w:p w:rsidR="00D96C07" w:rsidRPr="007B7335" w:rsidRDefault="00D96C07" w:rsidP="007B7335">
            <w:pPr>
              <w:spacing w:after="0" w:line="240" w:lineRule="auto"/>
              <w:rPr>
                <w:rFonts w:eastAsia="Calibri"/>
              </w:rPr>
            </w:pPr>
            <w:r w:rsidRPr="007B7335">
              <w:rPr>
                <w:rFonts w:eastAsia="Calibri"/>
              </w:rPr>
              <w:t>Объемно-календарный метод планирования позволяет:</w:t>
            </w:r>
          </w:p>
          <w:p w:rsidR="00D96C07" w:rsidRPr="007B7335" w:rsidRDefault="00D96C07" w:rsidP="007B7335">
            <w:pPr>
              <w:spacing w:after="0" w:line="240" w:lineRule="auto"/>
              <w:rPr>
                <w:rFonts w:eastAsia="Calibri"/>
              </w:rPr>
            </w:pPr>
            <w:r w:rsidRPr="007B7335">
              <w:rPr>
                <w:rFonts w:eastAsia="Calibri"/>
              </w:rPr>
              <w:t xml:space="preserve">а) одновременно учитывать сроки и объемы выполняемых работ в среднем на весь временной интервал </w:t>
            </w:r>
          </w:p>
          <w:p w:rsidR="00D96C07" w:rsidRPr="007B7335" w:rsidRDefault="00D96C07" w:rsidP="007B7335">
            <w:pPr>
              <w:spacing w:after="0" w:line="240" w:lineRule="auto"/>
              <w:rPr>
                <w:rFonts w:eastAsia="Calibri"/>
              </w:rPr>
            </w:pPr>
            <w:r w:rsidRPr="007B7335">
              <w:rPr>
                <w:rFonts w:eastAsia="Calibri"/>
              </w:rPr>
              <w:t>б) согласовывать одновременно сроки, объемы и динам</w:t>
            </w:r>
            <w:r w:rsidRPr="007B7335">
              <w:rPr>
                <w:rFonts w:eastAsia="Calibri"/>
              </w:rPr>
              <w:t>и</w:t>
            </w:r>
            <w:r w:rsidRPr="007B7335">
              <w:rPr>
                <w:rFonts w:eastAsia="Calibri"/>
              </w:rPr>
              <w:t>ку выполнения работ на весь временной интервал</w:t>
            </w:r>
          </w:p>
          <w:p w:rsidR="00D96C07" w:rsidRPr="007B7335" w:rsidRDefault="00D96C07" w:rsidP="007B7335">
            <w:pPr>
              <w:spacing w:after="0" w:line="240" w:lineRule="auto"/>
              <w:rPr>
                <w:rFonts w:eastAsia="Calibri"/>
              </w:rPr>
            </w:pPr>
            <w:r w:rsidRPr="007B7335">
              <w:rPr>
                <w:rFonts w:eastAsia="Calibri"/>
              </w:rPr>
              <w:t>в) позволяет увязывать сроки и объемы выполняемых р</w:t>
            </w:r>
            <w:r w:rsidRPr="007B7335">
              <w:rPr>
                <w:rFonts w:eastAsia="Calibri"/>
              </w:rPr>
              <w:t>а</w:t>
            </w:r>
            <w:r w:rsidRPr="007B7335">
              <w:rPr>
                <w:rFonts w:eastAsia="Calibri"/>
              </w:rPr>
              <w:t>бот с учетом динамики выполнения работ</w:t>
            </w:r>
          </w:p>
        </w:tc>
        <w:tc>
          <w:tcPr>
            <w:tcW w:w="1667" w:type="pct"/>
            <w:shd w:val="clear" w:color="auto" w:fill="auto"/>
          </w:tcPr>
          <w:p w:rsidR="00D96C07" w:rsidRPr="007B7335" w:rsidRDefault="00D96C07" w:rsidP="007B7335">
            <w:pPr>
              <w:spacing w:after="0" w:line="240" w:lineRule="auto"/>
              <w:rPr>
                <w:rFonts w:eastAsia="Calibri"/>
              </w:rPr>
            </w:pPr>
            <w:r w:rsidRPr="007B7335">
              <w:rPr>
                <w:rFonts w:eastAsia="Calibri"/>
              </w:rPr>
              <w:t>а) одновременно учитывать ср</w:t>
            </w:r>
            <w:r w:rsidRPr="007B7335">
              <w:rPr>
                <w:rFonts w:eastAsia="Calibri"/>
              </w:rPr>
              <w:t>о</w:t>
            </w:r>
            <w:r w:rsidRPr="007B7335">
              <w:rPr>
                <w:rFonts w:eastAsia="Calibri"/>
              </w:rPr>
              <w:t>ки и объемы выполняемых работ в среднем на весь временной и</w:t>
            </w:r>
            <w:r w:rsidRPr="007B7335">
              <w:rPr>
                <w:rFonts w:eastAsia="Calibri"/>
              </w:rPr>
              <w:t>н</w:t>
            </w:r>
            <w:r w:rsidRPr="007B7335">
              <w:rPr>
                <w:rFonts w:eastAsia="Calibri"/>
              </w:rPr>
              <w:t>тервал</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rPr>
            </w:pPr>
          </w:p>
        </w:tc>
        <w:tc>
          <w:tcPr>
            <w:tcW w:w="2857" w:type="pct"/>
            <w:shd w:val="clear" w:color="auto" w:fill="auto"/>
          </w:tcPr>
          <w:p w:rsidR="00D96C07" w:rsidRPr="007B7335" w:rsidRDefault="00D96C07" w:rsidP="007B7335">
            <w:pPr>
              <w:spacing w:after="0" w:line="240" w:lineRule="auto"/>
              <w:rPr>
                <w:rFonts w:eastAsia="Calibri"/>
              </w:rPr>
            </w:pPr>
            <w:r w:rsidRPr="007B7335">
              <w:rPr>
                <w:rFonts w:eastAsia="Calibri"/>
                <w:i/>
              </w:rPr>
              <w:t>Установить правильную последовательность</w:t>
            </w:r>
            <w:r w:rsidRPr="007B7335">
              <w:rPr>
                <w:rFonts w:eastAsia="Calibri"/>
              </w:rPr>
              <w:t xml:space="preserve"> построения дерева проектных решений:</w:t>
            </w:r>
          </w:p>
          <w:p w:rsidR="00D96C07" w:rsidRPr="007B7335" w:rsidRDefault="00D96C07" w:rsidP="000612C1">
            <w:pPr>
              <w:numPr>
                <w:ilvl w:val="0"/>
                <w:numId w:val="125"/>
              </w:numPr>
              <w:spacing w:after="0" w:line="240" w:lineRule="auto"/>
              <w:contextualSpacing/>
              <w:rPr>
                <w:rFonts w:eastAsia="Calibri"/>
                <w:lang w:val="en-US"/>
              </w:rPr>
            </w:pPr>
            <w:r w:rsidRPr="007B7335">
              <w:rPr>
                <w:rFonts w:eastAsia="Calibri"/>
                <w:lang w:val="en-US"/>
              </w:rPr>
              <w:t>Построение проектных альтернативных решений</w:t>
            </w:r>
          </w:p>
          <w:p w:rsidR="00D96C07" w:rsidRPr="007B7335" w:rsidRDefault="00D96C07" w:rsidP="000612C1">
            <w:pPr>
              <w:numPr>
                <w:ilvl w:val="0"/>
                <w:numId w:val="125"/>
              </w:numPr>
              <w:spacing w:after="0" w:line="240" w:lineRule="auto"/>
              <w:contextualSpacing/>
              <w:rPr>
                <w:rFonts w:eastAsia="Calibri"/>
                <w:lang w:val="en-US"/>
              </w:rPr>
            </w:pPr>
            <w:r w:rsidRPr="007B7335">
              <w:rPr>
                <w:rFonts w:eastAsia="Calibri"/>
                <w:lang w:val="en-US"/>
              </w:rPr>
              <w:t>Отображение возможных результатов вероятностного события</w:t>
            </w:r>
          </w:p>
          <w:p w:rsidR="00D96C07" w:rsidRPr="007B7335" w:rsidRDefault="00D96C07" w:rsidP="000612C1">
            <w:pPr>
              <w:numPr>
                <w:ilvl w:val="0"/>
                <w:numId w:val="125"/>
              </w:numPr>
              <w:spacing w:after="0" w:line="240" w:lineRule="auto"/>
              <w:contextualSpacing/>
              <w:rPr>
                <w:rFonts w:eastAsia="Calibri"/>
                <w:lang w:val="en-US"/>
              </w:rPr>
            </w:pPr>
            <w:r w:rsidRPr="007B7335">
              <w:rPr>
                <w:rFonts w:eastAsia="Calibri"/>
                <w:lang w:val="en-US"/>
              </w:rPr>
              <w:t>Отображение точки принятия решения</w:t>
            </w:r>
          </w:p>
          <w:p w:rsidR="00D96C07" w:rsidRPr="007B7335" w:rsidRDefault="00D96C07" w:rsidP="000612C1">
            <w:pPr>
              <w:numPr>
                <w:ilvl w:val="0"/>
                <w:numId w:val="125"/>
              </w:numPr>
              <w:spacing w:after="0" w:line="240" w:lineRule="auto"/>
              <w:contextualSpacing/>
              <w:rPr>
                <w:rFonts w:eastAsia="Calibri"/>
                <w:lang w:val="en-US"/>
              </w:rPr>
            </w:pPr>
            <w:r w:rsidRPr="007B7335">
              <w:rPr>
                <w:rFonts w:eastAsia="Calibri"/>
                <w:lang w:val="en-US"/>
              </w:rPr>
              <w:t>Отображение допустимого случайного события</w:t>
            </w:r>
          </w:p>
        </w:tc>
        <w:tc>
          <w:tcPr>
            <w:tcW w:w="1667" w:type="pct"/>
            <w:shd w:val="clear" w:color="auto" w:fill="auto"/>
          </w:tcPr>
          <w:p w:rsidR="00D96C07" w:rsidRPr="007B7335" w:rsidRDefault="00D96C07" w:rsidP="000612C1">
            <w:pPr>
              <w:numPr>
                <w:ilvl w:val="0"/>
                <w:numId w:val="126"/>
              </w:numPr>
              <w:spacing w:after="0" w:line="240" w:lineRule="auto"/>
              <w:contextualSpacing/>
              <w:rPr>
                <w:rFonts w:eastAsia="Calibri"/>
                <w:lang w:val="en-US"/>
              </w:rPr>
            </w:pPr>
            <w:r w:rsidRPr="007B7335">
              <w:rPr>
                <w:rFonts w:eastAsia="Calibri"/>
                <w:lang w:val="en-US"/>
              </w:rPr>
              <w:t>Отображение точки принятия решения</w:t>
            </w:r>
          </w:p>
          <w:p w:rsidR="00D96C07" w:rsidRPr="007B7335" w:rsidRDefault="00D96C07" w:rsidP="000612C1">
            <w:pPr>
              <w:numPr>
                <w:ilvl w:val="0"/>
                <w:numId w:val="126"/>
              </w:numPr>
              <w:spacing w:after="0" w:line="240" w:lineRule="auto"/>
              <w:contextualSpacing/>
              <w:rPr>
                <w:rFonts w:eastAsia="Calibri"/>
                <w:lang w:val="en-US"/>
              </w:rPr>
            </w:pPr>
            <w:r w:rsidRPr="007B7335">
              <w:rPr>
                <w:rFonts w:eastAsia="Calibri"/>
                <w:lang w:val="en-US"/>
              </w:rPr>
              <w:t>Построение проектных альтернативных решений</w:t>
            </w:r>
          </w:p>
          <w:p w:rsidR="00D96C07" w:rsidRPr="007B7335" w:rsidRDefault="00D96C07" w:rsidP="000612C1">
            <w:pPr>
              <w:numPr>
                <w:ilvl w:val="0"/>
                <w:numId w:val="126"/>
              </w:numPr>
              <w:spacing w:after="0" w:line="240" w:lineRule="auto"/>
              <w:contextualSpacing/>
              <w:rPr>
                <w:rFonts w:eastAsia="Calibri"/>
                <w:lang w:val="en-US"/>
              </w:rPr>
            </w:pPr>
            <w:r w:rsidRPr="007B7335">
              <w:rPr>
                <w:rFonts w:eastAsia="Calibri"/>
                <w:lang w:val="en-US"/>
              </w:rPr>
              <w:t>Отображение допустимого случайного события</w:t>
            </w:r>
          </w:p>
          <w:p w:rsidR="00D96C07" w:rsidRPr="007B7335" w:rsidRDefault="00D96C07" w:rsidP="000612C1">
            <w:pPr>
              <w:numPr>
                <w:ilvl w:val="0"/>
                <w:numId w:val="126"/>
              </w:numPr>
              <w:spacing w:after="0" w:line="240" w:lineRule="auto"/>
              <w:contextualSpacing/>
              <w:rPr>
                <w:rFonts w:eastAsia="Calibri"/>
              </w:rPr>
            </w:pPr>
            <w:r w:rsidRPr="007B7335">
              <w:rPr>
                <w:rFonts w:eastAsia="Calibri"/>
              </w:rPr>
              <w:t>Отображение возможных р</w:t>
            </w:r>
            <w:r w:rsidRPr="007B7335">
              <w:rPr>
                <w:rFonts w:eastAsia="Calibri"/>
              </w:rPr>
              <w:t>е</w:t>
            </w:r>
            <w:r w:rsidRPr="007B7335">
              <w:rPr>
                <w:rFonts w:eastAsia="Calibri"/>
              </w:rPr>
              <w:t>зультатов вероятностного с</w:t>
            </w:r>
            <w:r w:rsidRPr="007B7335">
              <w:rPr>
                <w:rFonts w:eastAsia="Calibri"/>
              </w:rPr>
              <w:t>о</w:t>
            </w:r>
            <w:r w:rsidRPr="007B7335">
              <w:rPr>
                <w:rFonts w:eastAsia="Calibri"/>
              </w:rPr>
              <w:t>бытия</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rPr>
            </w:pPr>
          </w:p>
        </w:tc>
        <w:tc>
          <w:tcPr>
            <w:tcW w:w="2857" w:type="pct"/>
            <w:shd w:val="clear" w:color="auto" w:fill="auto"/>
          </w:tcPr>
          <w:p w:rsidR="00D96C07" w:rsidRPr="007B7335" w:rsidRDefault="00D96C07" w:rsidP="007B7335">
            <w:pPr>
              <w:spacing w:after="0" w:line="240" w:lineRule="auto"/>
              <w:ind w:left="34"/>
              <w:jc w:val="both"/>
              <w:rPr>
                <w:rFonts w:eastAsia="Calibri"/>
                <w:bCs/>
              </w:rPr>
            </w:pPr>
            <w:r w:rsidRPr="007B7335">
              <w:rPr>
                <w:rFonts w:eastAsia="Calibri"/>
                <w:bCs/>
                <w:i/>
              </w:rPr>
              <w:t>Установить соответствие</w:t>
            </w:r>
            <w:r w:rsidRPr="007B7335">
              <w:rPr>
                <w:rFonts w:eastAsia="Calibri"/>
                <w:bCs/>
              </w:rPr>
              <w:t xml:space="preserve"> </w:t>
            </w:r>
          </w:p>
          <w:p w:rsidR="00D96C07" w:rsidRPr="007B7335" w:rsidRDefault="00D96C07" w:rsidP="007B7335">
            <w:pPr>
              <w:spacing w:after="0" w:line="240" w:lineRule="auto"/>
              <w:ind w:left="34"/>
              <w:rPr>
                <w:rFonts w:eastAsia="Calibri"/>
                <w:bCs/>
              </w:rPr>
            </w:pPr>
            <w:r w:rsidRPr="007B7335">
              <w:rPr>
                <w:rFonts w:eastAsia="Calibri"/>
                <w:bCs/>
              </w:rPr>
              <w:t>между состоянием проекта и показателями методики о</w:t>
            </w:r>
            <w:r w:rsidRPr="007B7335">
              <w:rPr>
                <w:rFonts w:eastAsia="Calibri"/>
                <w:bCs/>
              </w:rPr>
              <w:t>с</w:t>
            </w:r>
            <w:r w:rsidRPr="007B7335">
              <w:rPr>
                <w:rFonts w:eastAsia="Calibri"/>
                <w:bCs/>
              </w:rPr>
              <w:t xml:space="preserve">военного объема: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5"/>
              <w:gridCol w:w="2666"/>
            </w:tblGrid>
            <w:tr w:rsidR="00D96C07" w:rsidRPr="007B7335" w:rsidTr="00D96C07">
              <w:tc>
                <w:tcPr>
                  <w:tcW w:w="2665" w:type="dxa"/>
                  <w:shd w:val="clear" w:color="auto" w:fill="auto"/>
                </w:tcPr>
                <w:p w:rsidR="00D96C07" w:rsidRPr="007B7335" w:rsidRDefault="00D96C07" w:rsidP="007B7335">
                  <w:pPr>
                    <w:spacing w:after="0" w:line="240" w:lineRule="auto"/>
                    <w:rPr>
                      <w:rFonts w:eastAsia="Calibri"/>
                      <w:bCs/>
                    </w:rPr>
                  </w:pPr>
                  <w:r w:rsidRPr="007B7335">
                    <w:rPr>
                      <w:rFonts w:eastAsia="Calibri"/>
                      <w:bCs/>
                    </w:rPr>
                    <w:lastRenderedPageBreak/>
                    <w:t>1. экономия / опереж</w:t>
                  </w:r>
                  <w:r w:rsidRPr="007B7335">
                    <w:rPr>
                      <w:rFonts w:eastAsia="Calibri"/>
                      <w:bCs/>
                    </w:rPr>
                    <w:t>е</w:t>
                  </w:r>
                  <w:r w:rsidRPr="007B7335">
                    <w:rPr>
                      <w:rFonts w:eastAsia="Calibri"/>
                      <w:bCs/>
                    </w:rPr>
                    <w:t>ние</w:t>
                  </w:r>
                </w:p>
              </w:tc>
              <w:tc>
                <w:tcPr>
                  <w:tcW w:w="2666" w:type="dxa"/>
                  <w:shd w:val="clear" w:color="auto" w:fill="auto"/>
                </w:tcPr>
                <w:p w:rsidR="00D96C07" w:rsidRPr="007B7335" w:rsidRDefault="00D96C07" w:rsidP="007B7335">
                  <w:pPr>
                    <w:spacing w:after="0" w:line="240" w:lineRule="auto"/>
                    <w:ind w:left="233" w:hanging="233"/>
                    <w:rPr>
                      <w:rFonts w:eastAsia="Calibri"/>
                      <w:bCs/>
                      <w:lang w:val="en-US"/>
                    </w:rPr>
                  </w:pPr>
                  <w:r w:rsidRPr="007B7335">
                    <w:rPr>
                      <w:rFonts w:eastAsia="Calibri"/>
                      <w:bCs/>
                    </w:rPr>
                    <w:t>1.</w:t>
                  </w:r>
                  <w:r w:rsidRPr="007B7335">
                    <w:rPr>
                      <w:rFonts w:eastAsia="Calibri"/>
                    </w:rPr>
                    <w:t xml:space="preserve"> </w:t>
                  </w:r>
                  <w:r w:rsidRPr="007B7335">
                    <w:rPr>
                      <w:rFonts w:eastAsia="Calibri"/>
                      <w:lang w:val="en-US"/>
                    </w:rPr>
                    <w:t>CV &gt; 0, SV &lt; 1, CPI &gt; 1, SPI &lt; 1</w:t>
                  </w:r>
                </w:p>
              </w:tc>
            </w:tr>
            <w:tr w:rsidR="00D96C07" w:rsidRPr="007B7335" w:rsidTr="00D96C07">
              <w:tc>
                <w:tcPr>
                  <w:tcW w:w="2665" w:type="dxa"/>
                  <w:shd w:val="clear" w:color="auto" w:fill="auto"/>
                </w:tcPr>
                <w:p w:rsidR="00D96C07" w:rsidRPr="007B7335" w:rsidRDefault="00D96C07" w:rsidP="007B7335">
                  <w:pPr>
                    <w:spacing w:after="0" w:line="240" w:lineRule="auto"/>
                    <w:rPr>
                      <w:rFonts w:eastAsia="Calibri"/>
                      <w:bCs/>
                    </w:rPr>
                  </w:pPr>
                  <w:r w:rsidRPr="007B7335">
                    <w:rPr>
                      <w:rFonts w:eastAsia="Calibri"/>
                      <w:bCs/>
                    </w:rPr>
                    <w:t>2. экономия / отстав</w:t>
                  </w:r>
                  <w:r w:rsidRPr="007B7335">
                    <w:rPr>
                      <w:rFonts w:eastAsia="Calibri"/>
                      <w:bCs/>
                    </w:rPr>
                    <w:t>а</w:t>
                  </w:r>
                  <w:r w:rsidRPr="007B7335">
                    <w:rPr>
                      <w:rFonts w:eastAsia="Calibri"/>
                      <w:bCs/>
                    </w:rPr>
                    <w:t>ние</w:t>
                  </w:r>
                </w:p>
              </w:tc>
              <w:tc>
                <w:tcPr>
                  <w:tcW w:w="2666" w:type="dxa"/>
                  <w:shd w:val="clear" w:color="auto" w:fill="auto"/>
                </w:tcPr>
                <w:p w:rsidR="00D96C07" w:rsidRPr="007B7335" w:rsidRDefault="00D96C07" w:rsidP="007B7335">
                  <w:pPr>
                    <w:spacing w:after="0" w:line="240" w:lineRule="auto"/>
                    <w:ind w:left="233" w:hanging="233"/>
                    <w:rPr>
                      <w:rFonts w:eastAsia="Calibri"/>
                      <w:bCs/>
                    </w:rPr>
                  </w:pPr>
                  <w:r w:rsidRPr="007B7335">
                    <w:rPr>
                      <w:rFonts w:eastAsia="Calibri"/>
                      <w:bCs/>
                    </w:rPr>
                    <w:t>2.</w:t>
                  </w:r>
                  <w:r w:rsidRPr="007B7335">
                    <w:rPr>
                      <w:rFonts w:eastAsia="Calibri"/>
                    </w:rPr>
                    <w:t xml:space="preserve"> </w:t>
                  </w:r>
                  <w:r w:rsidRPr="007B7335">
                    <w:rPr>
                      <w:rFonts w:eastAsia="Calibri"/>
                      <w:lang w:val="en-US"/>
                    </w:rPr>
                    <w:t>CV</w:t>
                  </w:r>
                  <w:r w:rsidRPr="007B7335">
                    <w:rPr>
                      <w:rFonts w:eastAsia="Calibri"/>
                    </w:rPr>
                    <w:t xml:space="preserve"> </w:t>
                  </w:r>
                  <w:r w:rsidRPr="007B7335">
                    <w:rPr>
                      <w:rFonts w:eastAsia="Calibri"/>
                      <w:lang w:val="en-US"/>
                    </w:rPr>
                    <w:t>&lt;</w:t>
                  </w:r>
                  <w:r w:rsidRPr="007B7335">
                    <w:rPr>
                      <w:rFonts w:eastAsia="Calibri"/>
                    </w:rPr>
                    <w:t xml:space="preserve"> 0</w:t>
                  </w:r>
                  <w:r w:rsidRPr="007B7335">
                    <w:rPr>
                      <w:rFonts w:eastAsia="Calibri"/>
                      <w:lang w:val="en-US"/>
                    </w:rPr>
                    <w:t>, SV &gt; 0, CPI &lt; 1, SPI &gt; 1</w:t>
                  </w:r>
                </w:p>
              </w:tc>
            </w:tr>
            <w:tr w:rsidR="00D96C07" w:rsidRPr="007B7335" w:rsidTr="00D96C07">
              <w:tc>
                <w:tcPr>
                  <w:tcW w:w="2665" w:type="dxa"/>
                  <w:shd w:val="clear" w:color="auto" w:fill="auto"/>
                </w:tcPr>
                <w:p w:rsidR="00D96C07" w:rsidRPr="007B7335" w:rsidRDefault="00D96C07" w:rsidP="007B7335">
                  <w:pPr>
                    <w:spacing w:after="0" w:line="240" w:lineRule="auto"/>
                    <w:rPr>
                      <w:rFonts w:eastAsia="Calibri"/>
                      <w:bCs/>
                    </w:rPr>
                  </w:pPr>
                  <w:r w:rsidRPr="007B7335">
                    <w:rPr>
                      <w:rFonts w:eastAsia="Calibri"/>
                      <w:bCs/>
                    </w:rPr>
                    <w:t>3. перерасход / отст</w:t>
                  </w:r>
                  <w:r w:rsidRPr="007B7335">
                    <w:rPr>
                      <w:rFonts w:eastAsia="Calibri"/>
                      <w:bCs/>
                    </w:rPr>
                    <w:t>а</w:t>
                  </w:r>
                  <w:r w:rsidRPr="007B7335">
                    <w:rPr>
                      <w:rFonts w:eastAsia="Calibri"/>
                      <w:bCs/>
                    </w:rPr>
                    <w:t>вание</w:t>
                  </w:r>
                </w:p>
              </w:tc>
              <w:tc>
                <w:tcPr>
                  <w:tcW w:w="2666" w:type="dxa"/>
                  <w:shd w:val="clear" w:color="auto" w:fill="auto"/>
                </w:tcPr>
                <w:p w:rsidR="00D96C07" w:rsidRPr="007B7335" w:rsidRDefault="00D96C07" w:rsidP="007B7335">
                  <w:pPr>
                    <w:spacing w:after="0" w:line="240" w:lineRule="auto"/>
                    <w:ind w:left="233" w:hanging="233"/>
                    <w:rPr>
                      <w:rFonts w:eastAsia="Calibri"/>
                      <w:lang w:val="en-US"/>
                    </w:rPr>
                  </w:pPr>
                  <w:r w:rsidRPr="007B7335">
                    <w:rPr>
                      <w:rFonts w:eastAsia="Calibri"/>
                      <w:bCs/>
                    </w:rPr>
                    <w:t>3.</w:t>
                  </w:r>
                  <w:r w:rsidRPr="007B7335">
                    <w:rPr>
                      <w:rFonts w:eastAsia="Calibri"/>
                    </w:rPr>
                    <w:t xml:space="preserve"> </w:t>
                  </w:r>
                  <w:r w:rsidRPr="007B7335">
                    <w:rPr>
                      <w:rFonts w:eastAsia="Calibri"/>
                      <w:lang w:val="en-US"/>
                    </w:rPr>
                    <w:t>CV</w:t>
                  </w:r>
                  <w:r w:rsidRPr="007B7335">
                    <w:rPr>
                      <w:rFonts w:eastAsia="Calibri"/>
                    </w:rPr>
                    <w:t xml:space="preserve"> &gt; 0</w:t>
                  </w:r>
                  <w:r w:rsidRPr="007B7335">
                    <w:rPr>
                      <w:rFonts w:eastAsia="Calibri"/>
                      <w:lang w:val="en-US"/>
                    </w:rPr>
                    <w:t>, SV &gt; 0, CPI &gt; 1, SPI &gt; 1</w:t>
                  </w:r>
                </w:p>
              </w:tc>
            </w:tr>
            <w:tr w:rsidR="00D96C07" w:rsidRPr="007B7335" w:rsidTr="00D96C07">
              <w:tc>
                <w:tcPr>
                  <w:tcW w:w="2665" w:type="dxa"/>
                  <w:shd w:val="clear" w:color="auto" w:fill="auto"/>
                </w:tcPr>
                <w:p w:rsidR="00D96C07" w:rsidRPr="007B7335" w:rsidRDefault="00D96C07" w:rsidP="007B7335">
                  <w:pPr>
                    <w:spacing w:after="0" w:line="240" w:lineRule="auto"/>
                    <w:rPr>
                      <w:rFonts w:eastAsia="Calibri"/>
                      <w:bCs/>
                    </w:rPr>
                  </w:pPr>
                  <w:r w:rsidRPr="007B7335">
                    <w:rPr>
                      <w:rFonts w:eastAsia="Calibri"/>
                      <w:bCs/>
                    </w:rPr>
                    <w:t>4. перерасход / опер</w:t>
                  </w:r>
                  <w:r w:rsidRPr="007B7335">
                    <w:rPr>
                      <w:rFonts w:eastAsia="Calibri"/>
                      <w:bCs/>
                    </w:rPr>
                    <w:t>е</w:t>
                  </w:r>
                  <w:r w:rsidRPr="007B7335">
                    <w:rPr>
                      <w:rFonts w:eastAsia="Calibri"/>
                      <w:bCs/>
                    </w:rPr>
                    <w:t>жение</w:t>
                  </w:r>
                </w:p>
              </w:tc>
              <w:tc>
                <w:tcPr>
                  <w:tcW w:w="2666" w:type="dxa"/>
                  <w:shd w:val="clear" w:color="auto" w:fill="auto"/>
                </w:tcPr>
                <w:p w:rsidR="00D96C07" w:rsidRPr="007B7335" w:rsidRDefault="00D96C07" w:rsidP="007B7335">
                  <w:pPr>
                    <w:spacing w:after="0" w:line="240" w:lineRule="auto"/>
                    <w:ind w:left="233" w:hanging="233"/>
                    <w:rPr>
                      <w:rFonts w:eastAsia="Calibri"/>
                      <w:bCs/>
                    </w:rPr>
                  </w:pPr>
                  <w:r w:rsidRPr="007B7335">
                    <w:rPr>
                      <w:rFonts w:eastAsia="Calibri"/>
                      <w:bCs/>
                    </w:rPr>
                    <w:t>4.</w:t>
                  </w:r>
                  <w:r w:rsidRPr="007B7335">
                    <w:rPr>
                      <w:rFonts w:eastAsia="Calibri"/>
                    </w:rPr>
                    <w:t xml:space="preserve"> </w:t>
                  </w:r>
                  <w:r w:rsidRPr="007B7335">
                    <w:rPr>
                      <w:rFonts w:eastAsia="Calibri"/>
                      <w:lang w:val="en-US"/>
                    </w:rPr>
                    <w:t>CV</w:t>
                  </w:r>
                  <w:r w:rsidRPr="007B7335">
                    <w:rPr>
                      <w:rFonts w:eastAsia="Calibri"/>
                    </w:rPr>
                    <w:t xml:space="preserve"> </w:t>
                  </w:r>
                  <w:r w:rsidRPr="007B7335">
                    <w:rPr>
                      <w:rFonts w:eastAsia="Calibri"/>
                      <w:lang w:val="en-US"/>
                    </w:rPr>
                    <w:t>&lt;</w:t>
                  </w:r>
                  <w:r w:rsidRPr="007B7335">
                    <w:rPr>
                      <w:rFonts w:eastAsia="Calibri"/>
                    </w:rPr>
                    <w:t xml:space="preserve"> 0</w:t>
                  </w:r>
                  <w:r w:rsidRPr="007B7335">
                    <w:rPr>
                      <w:rFonts w:eastAsia="Calibri"/>
                      <w:lang w:val="en-US"/>
                    </w:rPr>
                    <w:t>, SV &lt; 0, CPI &lt; 1, SPI &lt; 1</w:t>
                  </w:r>
                </w:p>
              </w:tc>
            </w:tr>
          </w:tbl>
          <w:p w:rsidR="00D96C07" w:rsidRPr="007B7335" w:rsidRDefault="00D96C07" w:rsidP="007B7335">
            <w:pPr>
              <w:spacing w:after="0" w:line="240" w:lineRule="auto"/>
              <w:ind w:left="-74" w:firstLine="74"/>
              <w:rPr>
                <w:rFonts w:eastAsia="Calibri"/>
              </w:rPr>
            </w:pPr>
          </w:p>
        </w:tc>
        <w:tc>
          <w:tcPr>
            <w:tcW w:w="1667" w:type="pct"/>
            <w:shd w:val="clear" w:color="auto" w:fill="auto"/>
          </w:tcPr>
          <w:p w:rsidR="00D96C07" w:rsidRPr="007B7335" w:rsidRDefault="00D96C07" w:rsidP="007B7335">
            <w:pPr>
              <w:spacing w:after="0" w:line="240" w:lineRule="auto"/>
              <w:rPr>
                <w:rFonts w:eastAsia="Calibri"/>
              </w:rPr>
            </w:pPr>
            <w:r w:rsidRPr="007B7335">
              <w:rPr>
                <w:rFonts w:eastAsia="Calibri"/>
              </w:rPr>
              <w:lastRenderedPageBreak/>
              <w:t>1-3</w:t>
            </w:r>
          </w:p>
          <w:p w:rsidR="00D96C07" w:rsidRPr="007B7335" w:rsidRDefault="00D96C07" w:rsidP="007B7335">
            <w:pPr>
              <w:spacing w:after="0" w:line="240" w:lineRule="auto"/>
              <w:rPr>
                <w:rFonts w:eastAsia="Calibri"/>
              </w:rPr>
            </w:pPr>
            <w:r w:rsidRPr="007B7335">
              <w:rPr>
                <w:rFonts w:eastAsia="Calibri"/>
              </w:rPr>
              <w:t>2-1</w:t>
            </w:r>
          </w:p>
          <w:p w:rsidR="00D96C07" w:rsidRPr="007B7335" w:rsidRDefault="00D96C07" w:rsidP="007B7335">
            <w:pPr>
              <w:spacing w:after="0" w:line="240" w:lineRule="auto"/>
              <w:jc w:val="both"/>
              <w:rPr>
                <w:rFonts w:eastAsia="Calibri"/>
              </w:rPr>
            </w:pPr>
            <w:r w:rsidRPr="007B7335">
              <w:rPr>
                <w:rFonts w:eastAsia="Calibri"/>
              </w:rPr>
              <w:t>3-4</w:t>
            </w:r>
          </w:p>
          <w:p w:rsidR="00D96C07" w:rsidRPr="007B7335" w:rsidRDefault="00D96C07" w:rsidP="007B7335">
            <w:pPr>
              <w:spacing w:after="0" w:line="240" w:lineRule="auto"/>
              <w:jc w:val="both"/>
              <w:rPr>
                <w:rFonts w:eastAsia="Calibri"/>
              </w:rPr>
            </w:pPr>
            <w:r w:rsidRPr="007B7335">
              <w:rPr>
                <w:rFonts w:eastAsia="Calibri"/>
              </w:rPr>
              <w:lastRenderedPageBreak/>
              <w:t>4-2</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rPr>
            </w:pPr>
            <w:r w:rsidRPr="007B7335">
              <w:rPr>
                <w:rFonts w:eastAsia="Calibri"/>
              </w:rPr>
              <w:t>Вставить пропущенное слово:</w:t>
            </w:r>
          </w:p>
          <w:p w:rsidR="00D96C07" w:rsidRPr="007B7335" w:rsidRDefault="00D96C07" w:rsidP="007B7335">
            <w:pPr>
              <w:spacing w:after="0" w:line="240" w:lineRule="auto"/>
              <w:rPr>
                <w:rFonts w:eastAsia="Calibri"/>
              </w:rPr>
            </w:pPr>
            <w:r w:rsidRPr="007B7335">
              <w:rPr>
                <w:rFonts w:eastAsia="Calibri"/>
              </w:rPr>
              <w:t>… – это целостная совокупность характеристик объекта, относящихся к его способности удовлетворять устано</w:t>
            </w:r>
            <w:r w:rsidRPr="007B7335">
              <w:rPr>
                <w:rFonts w:eastAsia="Calibri"/>
              </w:rPr>
              <w:t>в</w:t>
            </w:r>
            <w:r w:rsidRPr="007B7335">
              <w:rPr>
                <w:rFonts w:eastAsia="Calibri"/>
              </w:rPr>
              <w:t>ленные или предполагаемые потребности</w:t>
            </w:r>
          </w:p>
        </w:tc>
        <w:tc>
          <w:tcPr>
            <w:tcW w:w="1667" w:type="pct"/>
            <w:shd w:val="clear" w:color="auto" w:fill="auto"/>
          </w:tcPr>
          <w:p w:rsidR="00D96C07" w:rsidRPr="007B7335" w:rsidRDefault="00D96C07" w:rsidP="007B7335">
            <w:pPr>
              <w:spacing w:after="0" w:line="240" w:lineRule="auto"/>
              <w:rPr>
                <w:rFonts w:eastAsia="Calibri"/>
              </w:rPr>
            </w:pPr>
            <w:r w:rsidRPr="007B7335">
              <w:rPr>
                <w:rFonts w:eastAsia="Calibri"/>
              </w:rPr>
              <w:t>Качество</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два</w:t>
            </w:r>
            <w:r w:rsidRPr="007B7335">
              <w:rPr>
                <w:rFonts w:eastAsia="Calibri"/>
                <w:i/>
              </w:rPr>
              <w:t xml:space="preserve"> правильных ответа</w:t>
            </w:r>
          </w:p>
          <w:p w:rsidR="00D96C07" w:rsidRPr="007B7335" w:rsidRDefault="00D96C07" w:rsidP="007B7335">
            <w:pPr>
              <w:spacing w:after="0" w:line="240" w:lineRule="auto"/>
              <w:rPr>
                <w:rFonts w:eastAsia="Calibri"/>
              </w:rPr>
            </w:pPr>
            <w:r w:rsidRPr="007B7335">
              <w:rPr>
                <w:rFonts w:eastAsia="Calibri"/>
              </w:rPr>
              <w:t>Стандарты управления качеством:</w:t>
            </w:r>
          </w:p>
          <w:p w:rsidR="00D96C07" w:rsidRPr="007B7335" w:rsidRDefault="00D96C07" w:rsidP="007B7335">
            <w:pPr>
              <w:spacing w:after="0" w:line="240" w:lineRule="auto"/>
              <w:rPr>
                <w:rFonts w:eastAsia="Calibri"/>
              </w:rPr>
            </w:pPr>
            <w:r w:rsidRPr="007B7335">
              <w:rPr>
                <w:rFonts w:eastAsia="Calibri"/>
              </w:rPr>
              <w:t xml:space="preserve">а) </w:t>
            </w:r>
            <w:r w:rsidRPr="007B7335">
              <w:rPr>
                <w:rFonts w:eastAsia="Calibri"/>
                <w:lang w:val="en-US"/>
              </w:rPr>
              <w:t>ISO</w:t>
            </w:r>
            <w:r w:rsidRPr="007B7335">
              <w:rPr>
                <w:rFonts w:eastAsia="Calibri"/>
              </w:rPr>
              <w:t xml:space="preserve"> 9001</w:t>
            </w:r>
          </w:p>
          <w:p w:rsidR="00D96C07" w:rsidRPr="007B7335" w:rsidRDefault="00D96C07" w:rsidP="007B7335">
            <w:pPr>
              <w:spacing w:after="0" w:line="240" w:lineRule="auto"/>
              <w:rPr>
                <w:rFonts w:eastAsia="Calibri"/>
                <w:lang w:val="en-US"/>
              </w:rPr>
            </w:pPr>
            <w:r w:rsidRPr="007B7335">
              <w:rPr>
                <w:rFonts w:eastAsia="Calibri"/>
              </w:rPr>
              <w:t xml:space="preserve">б) </w:t>
            </w:r>
            <w:r w:rsidRPr="007B7335">
              <w:rPr>
                <w:rFonts w:eastAsia="Calibri"/>
                <w:lang w:val="en-US"/>
              </w:rPr>
              <w:t>ISO 9004</w:t>
            </w:r>
          </w:p>
          <w:p w:rsidR="00D96C07" w:rsidRPr="007B7335" w:rsidRDefault="00D96C07" w:rsidP="007B7335">
            <w:pPr>
              <w:spacing w:after="0" w:line="240" w:lineRule="auto"/>
              <w:rPr>
                <w:rFonts w:eastAsia="Calibri"/>
              </w:rPr>
            </w:pPr>
            <w:r w:rsidRPr="007B7335">
              <w:rPr>
                <w:rFonts w:eastAsia="Calibri"/>
              </w:rPr>
              <w:t>в) ГОСТ 19.003-89</w:t>
            </w:r>
          </w:p>
          <w:p w:rsidR="00D96C07" w:rsidRPr="007B7335" w:rsidRDefault="00D96C07" w:rsidP="007B7335">
            <w:pPr>
              <w:spacing w:after="0" w:line="240" w:lineRule="auto"/>
              <w:rPr>
                <w:rFonts w:eastAsia="Calibri"/>
              </w:rPr>
            </w:pPr>
            <w:r w:rsidRPr="007B7335">
              <w:rPr>
                <w:rFonts w:eastAsia="Calibri"/>
              </w:rPr>
              <w:t>г) ГОСТ 19.102-77</w:t>
            </w:r>
          </w:p>
        </w:tc>
        <w:tc>
          <w:tcPr>
            <w:tcW w:w="1667" w:type="pct"/>
            <w:shd w:val="clear" w:color="auto" w:fill="auto"/>
          </w:tcPr>
          <w:p w:rsidR="00D96C07" w:rsidRPr="007B7335" w:rsidRDefault="00D96C07" w:rsidP="007B7335">
            <w:pPr>
              <w:spacing w:after="0" w:line="240" w:lineRule="auto"/>
              <w:rPr>
                <w:rFonts w:eastAsia="Calibri"/>
              </w:rPr>
            </w:pPr>
            <w:r w:rsidRPr="007B7335">
              <w:rPr>
                <w:rFonts w:eastAsia="Calibri"/>
              </w:rPr>
              <w:t>а) ISO 9001</w:t>
            </w:r>
          </w:p>
          <w:p w:rsidR="00D96C07" w:rsidRPr="007B7335" w:rsidRDefault="00D96C07" w:rsidP="007B7335">
            <w:pPr>
              <w:spacing w:after="0" w:line="240" w:lineRule="auto"/>
              <w:rPr>
                <w:rFonts w:eastAsia="Calibri"/>
              </w:rPr>
            </w:pPr>
            <w:r w:rsidRPr="007B7335">
              <w:rPr>
                <w:rFonts w:eastAsia="Calibri"/>
              </w:rPr>
              <w:t>б) ISO 9004</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rPr>
            </w:pPr>
            <w:r w:rsidRPr="007B7335">
              <w:rPr>
                <w:rFonts w:eastAsia="Calibri"/>
                <w:i/>
              </w:rPr>
              <w:t>Установить правильную последовательность</w:t>
            </w:r>
            <w:r w:rsidRPr="007B7335">
              <w:rPr>
                <w:rFonts w:eastAsia="Calibri"/>
              </w:rPr>
              <w:t xml:space="preserve"> стадий о</w:t>
            </w:r>
            <w:r w:rsidRPr="007B7335">
              <w:rPr>
                <w:rFonts w:eastAsia="Calibri"/>
              </w:rPr>
              <w:t>с</w:t>
            </w:r>
            <w:r w:rsidRPr="007B7335">
              <w:rPr>
                <w:rFonts w:eastAsia="Calibri"/>
              </w:rPr>
              <w:t>новного цикла управления качеством:</w:t>
            </w:r>
          </w:p>
          <w:p w:rsidR="00D96C07" w:rsidRPr="007B7335" w:rsidRDefault="00D96C07" w:rsidP="000612C1">
            <w:pPr>
              <w:numPr>
                <w:ilvl w:val="0"/>
                <w:numId w:val="125"/>
              </w:numPr>
              <w:spacing w:after="0" w:line="240" w:lineRule="auto"/>
              <w:contextualSpacing/>
              <w:rPr>
                <w:rFonts w:eastAsia="Calibri"/>
                <w:lang w:val="en-US"/>
              </w:rPr>
            </w:pPr>
            <w:r w:rsidRPr="007B7335">
              <w:rPr>
                <w:rFonts w:eastAsia="Calibri"/>
                <w:lang w:val="en-US"/>
              </w:rPr>
              <w:t>организация</w:t>
            </w:r>
          </w:p>
          <w:p w:rsidR="00D96C07" w:rsidRPr="007B7335" w:rsidRDefault="00D96C07" w:rsidP="000612C1">
            <w:pPr>
              <w:numPr>
                <w:ilvl w:val="0"/>
                <w:numId w:val="125"/>
              </w:numPr>
              <w:spacing w:after="0" w:line="240" w:lineRule="auto"/>
              <w:contextualSpacing/>
              <w:rPr>
                <w:rFonts w:eastAsia="Calibri"/>
                <w:lang w:val="en-US"/>
              </w:rPr>
            </w:pPr>
            <w:r w:rsidRPr="007B7335">
              <w:rPr>
                <w:rFonts w:eastAsia="Calibri"/>
                <w:lang w:val="en-US"/>
              </w:rPr>
              <w:t>анализ</w:t>
            </w:r>
          </w:p>
          <w:p w:rsidR="00D96C07" w:rsidRPr="007B7335" w:rsidRDefault="00D96C07" w:rsidP="000612C1">
            <w:pPr>
              <w:numPr>
                <w:ilvl w:val="0"/>
                <w:numId w:val="125"/>
              </w:numPr>
              <w:spacing w:after="0" w:line="240" w:lineRule="auto"/>
              <w:contextualSpacing/>
              <w:rPr>
                <w:rFonts w:eastAsia="Calibri"/>
                <w:lang w:val="en-US"/>
              </w:rPr>
            </w:pPr>
            <w:r w:rsidRPr="007B7335">
              <w:rPr>
                <w:rFonts w:eastAsia="Calibri"/>
                <w:lang w:val="en-US"/>
              </w:rPr>
              <w:t>контроль</w:t>
            </w:r>
          </w:p>
          <w:p w:rsidR="00D96C07" w:rsidRPr="007B7335" w:rsidRDefault="00D96C07" w:rsidP="000612C1">
            <w:pPr>
              <w:numPr>
                <w:ilvl w:val="0"/>
                <w:numId w:val="125"/>
              </w:numPr>
              <w:spacing w:after="0" w:line="240" w:lineRule="auto"/>
              <w:contextualSpacing/>
              <w:rPr>
                <w:rFonts w:eastAsia="Calibri"/>
                <w:lang w:val="en-US"/>
              </w:rPr>
            </w:pPr>
            <w:r w:rsidRPr="007B7335">
              <w:rPr>
                <w:rFonts w:eastAsia="Calibri"/>
                <w:lang w:val="en-US"/>
              </w:rPr>
              <w:t>планирование</w:t>
            </w:r>
          </w:p>
          <w:p w:rsidR="00D96C07" w:rsidRPr="007B7335" w:rsidRDefault="00D96C07" w:rsidP="000612C1">
            <w:pPr>
              <w:numPr>
                <w:ilvl w:val="0"/>
                <w:numId w:val="125"/>
              </w:numPr>
              <w:spacing w:after="0" w:line="240" w:lineRule="auto"/>
              <w:contextualSpacing/>
              <w:rPr>
                <w:rFonts w:eastAsia="Calibri"/>
                <w:lang w:val="en-US"/>
              </w:rPr>
            </w:pPr>
            <w:r w:rsidRPr="007B7335">
              <w:rPr>
                <w:rFonts w:eastAsia="Calibri"/>
                <w:lang w:val="en-US"/>
              </w:rPr>
              <w:t>регулирование</w:t>
            </w:r>
          </w:p>
        </w:tc>
        <w:tc>
          <w:tcPr>
            <w:tcW w:w="1667" w:type="pct"/>
            <w:shd w:val="clear" w:color="auto" w:fill="auto"/>
          </w:tcPr>
          <w:p w:rsidR="00D96C07" w:rsidRPr="007B7335" w:rsidRDefault="00D96C07" w:rsidP="000612C1">
            <w:pPr>
              <w:numPr>
                <w:ilvl w:val="0"/>
                <w:numId w:val="127"/>
              </w:numPr>
              <w:spacing w:after="0" w:line="240" w:lineRule="auto"/>
              <w:contextualSpacing/>
              <w:rPr>
                <w:rFonts w:eastAsia="Calibri"/>
                <w:lang w:val="en-US"/>
              </w:rPr>
            </w:pPr>
            <w:r w:rsidRPr="007B7335">
              <w:rPr>
                <w:rFonts w:eastAsia="Calibri"/>
                <w:lang w:val="en-US"/>
              </w:rPr>
              <w:t>планирование</w:t>
            </w:r>
          </w:p>
          <w:p w:rsidR="00D96C07" w:rsidRPr="007B7335" w:rsidRDefault="00D96C07" w:rsidP="000612C1">
            <w:pPr>
              <w:numPr>
                <w:ilvl w:val="0"/>
                <w:numId w:val="127"/>
              </w:numPr>
              <w:spacing w:after="0" w:line="240" w:lineRule="auto"/>
              <w:contextualSpacing/>
              <w:rPr>
                <w:rFonts w:eastAsia="Calibri"/>
                <w:lang w:val="en-US"/>
              </w:rPr>
            </w:pPr>
            <w:r w:rsidRPr="007B7335">
              <w:rPr>
                <w:rFonts w:eastAsia="Calibri"/>
                <w:lang w:val="en-US"/>
              </w:rPr>
              <w:t>организация</w:t>
            </w:r>
          </w:p>
          <w:p w:rsidR="00D96C07" w:rsidRPr="007B7335" w:rsidRDefault="00D96C07" w:rsidP="000612C1">
            <w:pPr>
              <w:numPr>
                <w:ilvl w:val="0"/>
                <w:numId w:val="127"/>
              </w:numPr>
              <w:spacing w:after="0" w:line="240" w:lineRule="auto"/>
              <w:contextualSpacing/>
              <w:rPr>
                <w:rFonts w:eastAsia="Calibri"/>
                <w:lang w:val="en-US"/>
              </w:rPr>
            </w:pPr>
            <w:r w:rsidRPr="007B7335">
              <w:rPr>
                <w:rFonts w:eastAsia="Calibri"/>
                <w:lang w:val="en-US"/>
              </w:rPr>
              <w:t>контроль</w:t>
            </w:r>
          </w:p>
          <w:p w:rsidR="00D96C07" w:rsidRPr="007B7335" w:rsidRDefault="00D96C07" w:rsidP="000612C1">
            <w:pPr>
              <w:numPr>
                <w:ilvl w:val="0"/>
                <w:numId w:val="127"/>
              </w:numPr>
              <w:spacing w:after="0" w:line="240" w:lineRule="auto"/>
              <w:contextualSpacing/>
              <w:rPr>
                <w:rFonts w:eastAsia="Calibri"/>
                <w:lang w:val="en-US"/>
              </w:rPr>
            </w:pPr>
            <w:r w:rsidRPr="007B7335">
              <w:rPr>
                <w:rFonts w:eastAsia="Calibri"/>
                <w:lang w:val="en-US"/>
              </w:rPr>
              <w:t>анализ</w:t>
            </w:r>
          </w:p>
          <w:p w:rsidR="00D96C07" w:rsidRPr="007B7335" w:rsidRDefault="00D96C07" w:rsidP="000612C1">
            <w:pPr>
              <w:numPr>
                <w:ilvl w:val="0"/>
                <w:numId w:val="127"/>
              </w:numPr>
              <w:spacing w:after="0" w:line="240" w:lineRule="auto"/>
              <w:contextualSpacing/>
              <w:rPr>
                <w:rFonts w:eastAsia="Calibri"/>
                <w:lang w:val="en-US"/>
              </w:rPr>
            </w:pPr>
            <w:r w:rsidRPr="007B7335">
              <w:rPr>
                <w:rFonts w:eastAsia="Calibri"/>
                <w:lang w:val="en-US"/>
              </w:rPr>
              <w:t>регулирование</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один</w:t>
            </w:r>
            <w:r w:rsidRPr="007B7335">
              <w:rPr>
                <w:rFonts w:eastAsia="Calibri"/>
                <w:i/>
              </w:rPr>
              <w:t xml:space="preserve"> правильный ответ</w:t>
            </w:r>
          </w:p>
          <w:p w:rsidR="00D96C07" w:rsidRPr="007B7335" w:rsidRDefault="00D96C07" w:rsidP="007B7335">
            <w:pPr>
              <w:spacing w:after="0" w:line="240" w:lineRule="auto"/>
              <w:rPr>
                <w:rFonts w:eastAsia="Calibri"/>
              </w:rPr>
            </w:pPr>
            <w:r w:rsidRPr="007B7335">
              <w:rPr>
                <w:rFonts w:eastAsia="Calibri"/>
              </w:rPr>
              <w:t>Процесс определения стандартов качества, относящихся к проекту:</w:t>
            </w:r>
          </w:p>
          <w:p w:rsidR="00D96C07" w:rsidRPr="007B7335" w:rsidRDefault="00D96C07" w:rsidP="007B7335">
            <w:pPr>
              <w:spacing w:after="0" w:line="240" w:lineRule="auto"/>
              <w:rPr>
                <w:rFonts w:eastAsia="Calibri"/>
              </w:rPr>
            </w:pPr>
            <w:r w:rsidRPr="007B7335">
              <w:rPr>
                <w:rFonts w:eastAsia="Calibri"/>
              </w:rPr>
              <w:t>а) Обеспечение качества</w:t>
            </w:r>
          </w:p>
          <w:p w:rsidR="00D96C07" w:rsidRPr="007B7335" w:rsidRDefault="00D96C07" w:rsidP="007B7335">
            <w:pPr>
              <w:spacing w:after="0" w:line="240" w:lineRule="auto"/>
              <w:rPr>
                <w:rFonts w:eastAsia="Calibri"/>
              </w:rPr>
            </w:pPr>
            <w:r w:rsidRPr="007B7335">
              <w:rPr>
                <w:rFonts w:eastAsia="Calibri"/>
              </w:rPr>
              <w:t>б) Контроль качества</w:t>
            </w:r>
          </w:p>
          <w:p w:rsidR="00D96C07" w:rsidRPr="007B7335" w:rsidRDefault="00D96C07" w:rsidP="007B7335">
            <w:pPr>
              <w:spacing w:after="0" w:line="240" w:lineRule="auto"/>
              <w:rPr>
                <w:rFonts w:eastAsia="Calibri"/>
              </w:rPr>
            </w:pPr>
            <w:r w:rsidRPr="007B7335">
              <w:rPr>
                <w:rFonts w:eastAsia="Calibri"/>
              </w:rPr>
              <w:t>в) Планирование качества</w:t>
            </w:r>
          </w:p>
        </w:tc>
        <w:tc>
          <w:tcPr>
            <w:tcW w:w="1667" w:type="pct"/>
            <w:shd w:val="clear" w:color="auto" w:fill="auto"/>
          </w:tcPr>
          <w:p w:rsidR="00D96C07" w:rsidRPr="007B7335" w:rsidRDefault="00D96C07" w:rsidP="007B7335">
            <w:pPr>
              <w:spacing w:after="0" w:line="240" w:lineRule="auto"/>
              <w:rPr>
                <w:rFonts w:eastAsia="Calibri"/>
              </w:rPr>
            </w:pPr>
            <w:r w:rsidRPr="007B7335">
              <w:rPr>
                <w:rFonts w:eastAsia="Calibri"/>
              </w:rPr>
              <w:t>в) Планирование качества</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один</w:t>
            </w:r>
            <w:r w:rsidRPr="007B7335">
              <w:rPr>
                <w:rFonts w:eastAsia="Calibri"/>
                <w:i/>
              </w:rPr>
              <w:t xml:space="preserve"> правильный ответ</w:t>
            </w:r>
          </w:p>
          <w:p w:rsidR="00D96C07" w:rsidRPr="007B7335" w:rsidRDefault="00D96C07" w:rsidP="007B7335">
            <w:pPr>
              <w:spacing w:after="0" w:line="240" w:lineRule="auto"/>
              <w:rPr>
                <w:rFonts w:eastAsia="Calibri"/>
              </w:rPr>
            </w:pPr>
            <w:r w:rsidRPr="007B7335">
              <w:rPr>
                <w:rFonts w:eastAsia="Calibri"/>
              </w:rPr>
              <w:t>Выполнение корректирующих действий по качеству пр</w:t>
            </w:r>
            <w:r w:rsidRPr="007B7335">
              <w:rPr>
                <w:rFonts w:eastAsia="Calibri"/>
              </w:rPr>
              <w:t>о</w:t>
            </w:r>
            <w:r w:rsidRPr="007B7335">
              <w:rPr>
                <w:rFonts w:eastAsia="Calibri"/>
              </w:rPr>
              <w:t>ектных операций осуществляется в процессе:</w:t>
            </w:r>
          </w:p>
          <w:p w:rsidR="00D96C07" w:rsidRPr="007B7335" w:rsidRDefault="00D96C07" w:rsidP="007B7335">
            <w:pPr>
              <w:spacing w:after="0" w:line="240" w:lineRule="auto"/>
              <w:rPr>
                <w:rFonts w:eastAsia="Calibri"/>
              </w:rPr>
            </w:pPr>
            <w:r w:rsidRPr="007B7335">
              <w:rPr>
                <w:rFonts w:eastAsia="Calibri"/>
              </w:rPr>
              <w:t>а) Обеспечения качества</w:t>
            </w:r>
          </w:p>
          <w:p w:rsidR="00D96C07" w:rsidRPr="007B7335" w:rsidRDefault="00D96C07" w:rsidP="007B7335">
            <w:pPr>
              <w:spacing w:after="0" w:line="240" w:lineRule="auto"/>
              <w:rPr>
                <w:rFonts w:eastAsia="Calibri"/>
              </w:rPr>
            </w:pPr>
            <w:r w:rsidRPr="007B7335">
              <w:rPr>
                <w:rFonts w:eastAsia="Calibri"/>
              </w:rPr>
              <w:t>б) Контроля качества</w:t>
            </w:r>
          </w:p>
          <w:p w:rsidR="00D96C07" w:rsidRPr="007B7335" w:rsidRDefault="00D96C07" w:rsidP="007B7335">
            <w:pPr>
              <w:spacing w:after="0" w:line="240" w:lineRule="auto"/>
              <w:rPr>
                <w:rFonts w:eastAsia="Calibri"/>
              </w:rPr>
            </w:pPr>
            <w:r w:rsidRPr="007B7335">
              <w:rPr>
                <w:rFonts w:eastAsia="Calibri"/>
              </w:rPr>
              <w:t>в) Планирования качества</w:t>
            </w:r>
          </w:p>
        </w:tc>
        <w:tc>
          <w:tcPr>
            <w:tcW w:w="1667" w:type="pct"/>
            <w:shd w:val="clear" w:color="auto" w:fill="auto"/>
          </w:tcPr>
          <w:p w:rsidR="00D96C07" w:rsidRPr="007B7335" w:rsidRDefault="00D96C07" w:rsidP="007B7335">
            <w:pPr>
              <w:spacing w:after="0" w:line="240" w:lineRule="auto"/>
              <w:rPr>
                <w:rFonts w:eastAsia="Calibri"/>
              </w:rPr>
            </w:pPr>
            <w:r w:rsidRPr="007B7335">
              <w:rPr>
                <w:rFonts w:eastAsia="Calibri"/>
              </w:rPr>
              <w:t>б) Контроля качества</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один</w:t>
            </w:r>
            <w:r w:rsidRPr="007B7335">
              <w:rPr>
                <w:rFonts w:eastAsia="Calibri"/>
                <w:i/>
              </w:rPr>
              <w:t xml:space="preserve"> правильный ответ</w:t>
            </w:r>
          </w:p>
          <w:p w:rsidR="00D96C07" w:rsidRPr="007B7335" w:rsidRDefault="00D96C07" w:rsidP="007B7335">
            <w:pPr>
              <w:spacing w:after="0" w:line="240" w:lineRule="auto"/>
              <w:jc w:val="center"/>
              <w:rPr>
                <w:rFonts w:eastAsia="Calibri"/>
              </w:rPr>
            </w:pPr>
            <w:r w:rsidRPr="007B7335">
              <w:rPr>
                <w:rFonts w:eastAsia="Calibri"/>
                <w:noProof/>
                <w:lang w:eastAsia="ru-RU"/>
              </w:rPr>
              <w:drawing>
                <wp:inline distT="0" distB="0" distL="0" distR="0">
                  <wp:extent cx="2186940" cy="1028700"/>
                  <wp:effectExtent l="0" t="0" r="3810" b="0"/>
                  <wp:docPr id="2" name="Рисунок 2" descr="Описание: H:\Рабочий Каталог\Юрин С.В\08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Рабочий Каталог\Юрин С.В\08_11.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6940" cy="1028700"/>
                          </a:xfrm>
                          <a:prstGeom prst="rect">
                            <a:avLst/>
                          </a:prstGeom>
                          <a:noFill/>
                          <a:ln>
                            <a:noFill/>
                          </a:ln>
                        </pic:spPr>
                      </pic:pic>
                    </a:graphicData>
                  </a:graphic>
                </wp:inline>
              </w:drawing>
            </w:r>
          </w:p>
          <w:p w:rsidR="00D96C07" w:rsidRPr="007B7335" w:rsidRDefault="00D96C07" w:rsidP="007B7335">
            <w:pPr>
              <w:spacing w:after="0" w:line="240" w:lineRule="auto"/>
              <w:rPr>
                <w:rFonts w:eastAsia="Calibri"/>
              </w:rPr>
            </w:pPr>
            <w:r w:rsidRPr="007B7335">
              <w:rPr>
                <w:rFonts w:eastAsia="Calibri"/>
              </w:rPr>
              <w:t>а) Диаграмма Парето</w:t>
            </w:r>
          </w:p>
          <w:p w:rsidR="00D96C07" w:rsidRPr="007B7335" w:rsidRDefault="00D96C07" w:rsidP="007B7335">
            <w:pPr>
              <w:spacing w:after="0" w:line="240" w:lineRule="auto"/>
              <w:rPr>
                <w:rFonts w:eastAsia="Calibri"/>
              </w:rPr>
            </w:pPr>
            <w:r w:rsidRPr="007B7335">
              <w:rPr>
                <w:rFonts w:eastAsia="Calibri"/>
              </w:rPr>
              <w:t>б) Контрольная диаграмма</w:t>
            </w:r>
          </w:p>
          <w:p w:rsidR="00D96C07" w:rsidRPr="007B7335" w:rsidRDefault="00D96C07" w:rsidP="007B7335">
            <w:pPr>
              <w:spacing w:after="0" w:line="240" w:lineRule="auto"/>
              <w:rPr>
                <w:rFonts w:eastAsia="Calibri"/>
              </w:rPr>
            </w:pPr>
            <w:r w:rsidRPr="007B7335">
              <w:rPr>
                <w:rFonts w:eastAsia="Calibri"/>
              </w:rPr>
              <w:t>в) Статическая выборка</w:t>
            </w:r>
          </w:p>
        </w:tc>
        <w:tc>
          <w:tcPr>
            <w:tcW w:w="1667" w:type="pct"/>
            <w:shd w:val="clear" w:color="auto" w:fill="auto"/>
          </w:tcPr>
          <w:p w:rsidR="00D96C07" w:rsidRPr="007B7335" w:rsidRDefault="00D96C07" w:rsidP="007B7335">
            <w:pPr>
              <w:spacing w:after="0" w:line="240" w:lineRule="auto"/>
              <w:rPr>
                <w:rFonts w:eastAsia="Calibri"/>
              </w:rPr>
            </w:pPr>
            <w:r w:rsidRPr="007B7335">
              <w:rPr>
                <w:rFonts w:eastAsia="Calibri"/>
              </w:rPr>
              <w:t>а) Диаграмма Парето</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один</w:t>
            </w:r>
            <w:r w:rsidRPr="007B7335">
              <w:rPr>
                <w:rFonts w:eastAsia="Calibri"/>
                <w:i/>
              </w:rPr>
              <w:t xml:space="preserve"> правильный ответ</w:t>
            </w:r>
          </w:p>
          <w:p w:rsidR="00D96C07" w:rsidRPr="007B7335" w:rsidRDefault="00D96C07" w:rsidP="007B7335">
            <w:pPr>
              <w:spacing w:after="0" w:line="240" w:lineRule="auto"/>
              <w:rPr>
                <w:rFonts w:eastAsia="Calibri"/>
              </w:rPr>
            </w:pPr>
            <w:r w:rsidRPr="007B7335">
              <w:rPr>
                <w:rFonts w:eastAsia="Calibri"/>
              </w:rPr>
              <w:t xml:space="preserve">Сценарии тестирования используются </w:t>
            </w:r>
            <w:proofErr w:type="gramStart"/>
            <w:r w:rsidRPr="007B7335">
              <w:rPr>
                <w:rFonts w:eastAsia="Calibri"/>
              </w:rPr>
              <w:t>при</w:t>
            </w:r>
            <w:proofErr w:type="gramEnd"/>
            <w:r w:rsidRPr="007B7335">
              <w:rPr>
                <w:rFonts w:eastAsia="Calibri"/>
              </w:rPr>
              <w:t>:</w:t>
            </w:r>
          </w:p>
          <w:p w:rsidR="00D96C07" w:rsidRPr="007B7335" w:rsidRDefault="00D96C07" w:rsidP="007B7335">
            <w:pPr>
              <w:spacing w:after="0" w:line="240" w:lineRule="auto"/>
              <w:rPr>
                <w:rFonts w:eastAsia="Calibri"/>
              </w:rPr>
            </w:pPr>
            <w:r w:rsidRPr="007B7335">
              <w:rPr>
                <w:rFonts w:eastAsia="Calibri"/>
              </w:rPr>
              <w:t xml:space="preserve">а) </w:t>
            </w:r>
            <w:proofErr w:type="gramStart"/>
            <w:r w:rsidRPr="007B7335">
              <w:rPr>
                <w:rFonts w:eastAsia="Calibri"/>
              </w:rPr>
              <w:t>управлении</w:t>
            </w:r>
            <w:proofErr w:type="gramEnd"/>
            <w:r w:rsidRPr="007B7335">
              <w:rPr>
                <w:rFonts w:eastAsia="Calibri"/>
              </w:rPr>
              <w:t xml:space="preserve"> персоналом</w:t>
            </w:r>
          </w:p>
          <w:p w:rsidR="00D96C07" w:rsidRPr="007B7335" w:rsidRDefault="00D96C07" w:rsidP="007B7335">
            <w:pPr>
              <w:spacing w:after="0" w:line="240" w:lineRule="auto"/>
              <w:rPr>
                <w:rFonts w:eastAsia="Calibri"/>
              </w:rPr>
            </w:pPr>
            <w:r w:rsidRPr="007B7335">
              <w:rPr>
                <w:rFonts w:eastAsia="Calibri"/>
              </w:rPr>
              <w:t xml:space="preserve">б) </w:t>
            </w:r>
            <w:proofErr w:type="gramStart"/>
            <w:r w:rsidRPr="007B7335">
              <w:rPr>
                <w:rFonts w:eastAsia="Calibri"/>
              </w:rPr>
              <w:t>управлении</w:t>
            </w:r>
            <w:proofErr w:type="gramEnd"/>
            <w:r w:rsidRPr="007B7335">
              <w:rPr>
                <w:rFonts w:eastAsia="Calibri"/>
              </w:rPr>
              <w:t xml:space="preserve"> содержанием</w:t>
            </w:r>
          </w:p>
          <w:p w:rsidR="00D96C07" w:rsidRPr="007B7335" w:rsidRDefault="00D96C07" w:rsidP="007B7335">
            <w:pPr>
              <w:spacing w:after="0" w:line="240" w:lineRule="auto"/>
              <w:rPr>
                <w:rFonts w:eastAsia="Calibri"/>
              </w:rPr>
            </w:pPr>
            <w:r w:rsidRPr="007B7335">
              <w:rPr>
                <w:rFonts w:eastAsia="Calibri"/>
              </w:rPr>
              <w:t xml:space="preserve">в) </w:t>
            </w:r>
            <w:proofErr w:type="gramStart"/>
            <w:r w:rsidRPr="007B7335">
              <w:rPr>
                <w:rFonts w:eastAsia="Calibri"/>
              </w:rPr>
              <w:t>управлении</w:t>
            </w:r>
            <w:proofErr w:type="gramEnd"/>
            <w:r w:rsidRPr="007B7335">
              <w:rPr>
                <w:rFonts w:eastAsia="Calibri"/>
              </w:rPr>
              <w:t xml:space="preserve"> рисками</w:t>
            </w:r>
          </w:p>
          <w:p w:rsidR="00D96C07" w:rsidRPr="007B7335" w:rsidRDefault="00D96C07" w:rsidP="007B7335">
            <w:pPr>
              <w:spacing w:after="0" w:line="240" w:lineRule="auto"/>
              <w:rPr>
                <w:rFonts w:eastAsia="Calibri"/>
              </w:rPr>
            </w:pPr>
            <w:r w:rsidRPr="007B7335">
              <w:rPr>
                <w:rFonts w:eastAsia="Calibri"/>
              </w:rPr>
              <w:t xml:space="preserve">г) </w:t>
            </w:r>
            <w:proofErr w:type="gramStart"/>
            <w:r w:rsidRPr="007B7335">
              <w:rPr>
                <w:rFonts w:eastAsia="Calibri"/>
              </w:rPr>
              <w:t>управлении</w:t>
            </w:r>
            <w:proofErr w:type="gramEnd"/>
            <w:r w:rsidRPr="007B7335">
              <w:rPr>
                <w:rFonts w:eastAsia="Calibri"/>
              </w:rPr>
              <w:t xml:space="preserve"> качеством</w:t>
            </w:r>
          </w:p>
        </w:tc>
        <w:tc>
          <w:tcPr>
            <w:tcW w:w="1667" w:type="pct"/>
            <w:shd w:val="clear" w:color="auto" w:fill="auto"/>
          </w:tcPr>
          <w:p w:rsidR="00D96C07" w:rsidRPr="007B7335" w:rsidRDefault="00D96C07" w:rsidP="007B7335">
            <w:pPr>
              <w:tabs>
                <w:tab w:val="left" w:pos="7479"/>
              </w:tabs>
              <w:spacing w:after="0" w:line="240" w:lineRule="auto"/>
              <w:ind w:left="142" w:right="541"/>
              <w:rPr>
                <w:rFonts w:eastAsia="Calibri"/>
                <w:bCs/>
                <w:spacing w:val="-2"/>
              </w:rPr>
            </w:pPr>
            <w:r w:rsidRPr="007B7335">
              <w:rPr>
                <w:rFonts w:eastAsia="Calibri"/>
                <w:bCs/>
                <w:spacing w:val="-2"/>
              </w:rPr>
              <w:t xml:space="preserve">г) </w:t>
            </w:r>
            <w:proofErr w:type="gramStart"/>
            <w:r w:rsidRPr="007B7335">
              <w:rPr>
                <w:rFonts w:eastAsia="Calibri"/>
                <w:bCs/>
                <w:spacing w:val="-2"/>
              </w:rPr>
              <w:t>управлении</w:t>
            </w:r>
            <w:proofErr w:type="gramEnd"/>
            <w:r w:rsidRPr="007B7335">
              <w:rPr>
                <w:rFonts w:eastAsia="Calibri"/>
                <w:bCs/>
                <w:spacing w:val="-2"/>
              </w:rPr>
              <w:t xml:space="preserve"> качеством</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ind w:left="34"/>
              <w:jc w:val="both"/>
              <w:rPr>
                <w:rFonts w:eastAsia="Calibri"/>
                <w:bCs/>
              </w:rPr>
            </w:pPr>
            <w:r w:rsidRPr="007B7335">
              <w:rPr>
                <w:rFonts w:eastAsia="Calibri"/>
                <w:bCs/>
                <w:i/>
              </w:rPr>
              <w:t>Установить соответствие</w:t>
            </w:r>
            <w:r w:rsidRPr="007B7335">
              <w:rPr>
                <w:rFonts w:eastAsia="Calibri"/>
                <w:bCs/>
              </w:rPr>
              <w:t xml:space="preserve"> </w:t>
            </w:r>
          </w:p>
          <w:p w:rsidR="00D96C07" w:rsidRPr="007B7335" w:rsidRDefault="00D96C07" w:rsidP="007B7335">
            <w:pPr>
              <w:spacing w:after="0" w:line="240" w:lineRule="auto"/>
              <w:ind w:left="34"/>
              <w:rPr>
                <w:rFonts w:eastAsia="Calibri"/>
                <w:bCs/>
              </w:rPr>
            </w:pPr>
            <w:r w:rsidRPr="007B7335">
              <w:rPr>
                <w:rFonts w:eastAsia="Calibri"/>
                <w:bCs/>
              </w:rPr>
              <w:t xml:space="preserve">между требованиями к документации системы качества и их определениями: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4"/>
              <w:gridCol w:w="2467"/>
            </w:tblGrid>
            <w:tr w:rsidR="00D96C07" w:rsidRPr="007B7335" w:rsidTr="00D96C07">
              <w:tc>
                <w:tcPr>
                  <w:tcW w:w="2864" w:type="dxa"/>
                  <w:shd w:val="clear" w:color="auto" w:fill="auto"/>
                </w:tcPr>
                <w:p w:rsidR="00D96C07" w:rsidRPr="007B7335" w:rsidRDefault="00D96C07" w:rsidP="007B7335">
                  <w:pPr>
                    <w:spacing w:after="0" w:line="240" w:lineRule="auto"/>
                    <w:rPr>
                      <w:rFonts w:eastAsia="Calibri"/>
                      <w:bCs/>
                    </w:rPr>
                  </w:pPr>
                  <w:r w:rsidRPr="007B7335">
                    <w:rPr>
                      <w:rFonts w:eastAsia="Calibri"/>
                      <w:bCs/>
                    </w:rPr>
                    <w:lastRenderedPageBreak/>
                    <w:t>1. Системность</w:t>
                  </w:r>
                </w:p>
              </w:tc>
              <w:tc>
                <w:tcPr>
                  <w:tcW w:w="2467" w:type="dxa"/>
                  <w:shd w:val="clear" w:color="auto" w:fill="auto"/>
                </w:tcPr>
                <w:p w:rsidR="00D96C07" w:rsidRPr="007B7335" w:rsidRDefault="00D96C07" w:rsidP="007B7335">
                  <w:pPr>
                    <w:spacing w:after="0" w:line="240" w:lineRule="auto"/>
                    <w:rPr>
                      <w:rFonts w:eastAsia="Calibri"/>
                      <w:bCs/>
                    </w:rPr>
                  </w:pPr>
                  <w:r w:rsidRPr="007B7335">
                    <w:rPr>
                      <w:rFonts w:eastAsia="Calibri"/>
                      <w:bCs/>
                    </w:rPr>
                    <w:t>1.</w:t>
                  </w:r>
                  <w:r w:rsidRPr="007B7335">
                    <w:rPr>
                      <w:rFonts w:eastAsia="Calibri"/>
                    </w:rPr>
                    <w:t xml:space="preserve"> каждый документ системы имеет соо</w:t>
                  </w:r>
                  <w:r w:rsidRPr="007B7335">
                    <w:rPr>
                      <w:rFonts w:eastAsia="Calibri"/>
                    </w:rPr>
                    <w:t>т</w:t>
                  </w:r>
                  <w:r w:rsidRPr="007B7335">
                    <w:rPr>
                      <w:rFonts w:eastAsia="Calibri"/>
                    </w:rPr>
                    <w:t>ветствующее наим</w:t>
                  </w:r>
                  <w:r w:rsidRPr="007B7335">
                    <w:rPr>
                      <w:rFonts w:eastAsia="Calibri"/>
                    </w:rPr>
                    <w:t>е</w:t>
                  </w:r>
                  <w:r w:rsidRPr="007B7335">
                    <w:rPr>
                      <w:rFonts w:eastAsia="Calibri"/>
                    </w:rPr>
                    <w:t>нование, условное обозначение и код</w:t>
                  </w:r>
                </w:p>
              </w:tc>
            </w:tr>
            <w:tr w:rsidR="00D96C07" w:rsidRPr="007B7335" w:rsidTr="00D96C07">
              <w:tc>
                <w:tcPr>
                  <w:tcW w:w="2864" w:type="dxa"/>
                  <w:shd w:val="clear" w:color="auto" w:fill="auto"/>
                </w:tcPr>
                <w:p w:rsidR="00D96C07" w:rsidRPr="007B7335" w:rsidRDefault="00D96C07" w:rsidP="007B7335">
                  <w:pPr>
                    <w:spacing w:after="0" w:line="240" w:lineRule="auto"/>
                    <w:rPr>
                      <w:rFonts w:eastAsia="Calibri"/>
                      <w:bCs/>
                    </w:rPr>
                  </w:pPr>
                  <w:r w:rsidRPr="007B7335">
                    <w:rPr>
                      <w:rFonts w:eastAsia="Calibri"/>
                      <w:bCs/>
                    </w:rPr>
                    <w:t>2. Комплексность</w:t>
                  </w:r>
                </w:p>
              </w:tc>
              <w:tc>
                <w:tcPr>
                  <w:tcW w:w="2467" w:type="dxa"/>
                  <w:shd w:val="clear" w:color="auto" w:fill="auto"/>
                </w:tcPr>
                <w:p w:rsidR="00D96C07" w:rsidRPr="007B7335" w:rsidRDefault="00D96C07" w:rsidP="007B7335">
                  <w:pPr>
                    <w:spacing w:after="0" w:line="240" w:lineRule="auto"/>
                    <w:rPr>
                      <w:rFonts w:eastAsia="Calibri"/>
                      <w:bCs/>
                    </w:rPr>
                  </w:pPr>
                  <w:r w:rsidRPr="007B7335">
                    <w:rPr>
                      <w:rFonts w:eastAsia="Calibri"/>
                      <w:bCs/>
                    </w:rPr>
                    <w:t>2.</w:t>
                  </w:r>
                  <w:r w:rsidRPr="007B7335">
                    <w:rPr>
                      <w:rFonts w:eastAsia="Calibri"/>
                    </w:rPr>
                    <w:t xml:space="preserve"> документация структурирована, с четкими внутренн</w:t>
                  </w:r>
                  <w:r w:rsidRPr="007B7335">
                    <w:rPr>
                      <w:rFonts w:eastAsia="Calibri"/>
                    </w:rPr>
                    <w:t>и</w:t>
                  </w:r>
                  <w:r w:rsidRPr="007B7335">
                    <w:rPr>
                      <w:rFonts w:eastAsia="Calibri"/>
                    </w:rPr>
                    <w:t>ми связями между элементами</w:t>
                  </w:r>
                </w:p>
              </w:tc>
            </w:tr>
            <w:tr w:rsidR="00D96C07" w:rsidRPr="007B7335" w:rsidTr="00D96C07">
              <w:tc>
                <w:tcPr>
                  <w:tcW w:w="2864" w:type="dxa"/>
                  <w:shd w:val="clear" w:color="auto" w:fill="auto"/>
                </w:tcPr>
                <w:p w:rsidR="00D96C07" w:rsidRPr="007B7335" w:rsidRDefault="00D96C07" w:rsidP="007B7335">
                  <w:pPr>
                    <w:spacing w:after="0" w:line="240" w:lineRule="auto"/>
                    <w:rPr>
                      <w:rFonts w:eastAsia="Calibri"/>
                      <w:bCs/>
                    </w:rPr>
                  </w:pPr>
                  <w:r w:rsidRPr="007B7335">
                    <w:rPr>
                      <w:rFonts w:eastAsia="Calibri"/>
                      <w:bCs/>
                    </w:rPr>
                    <w:t>3. Идентифицируемость</w:t>
                  </w:r>
                </w:p>
              </w:tc>
              <w:tc>
                <w:tcPr>
                  <w:tcW w:w="2467" w:type="dxa"/>
                  <w:shd w:val="clear" w:color="auto" w:fill="auto"/>
                </w:tcPr>
                <w:p w:rsidR="00D96C07" w:rsidRPr="007B7335" w:rsidRDefault="00D96C07" w:rsidP="007B7335">
                  <w:pPr>
                    <w:spacing w:after="0" w:line="240" w:lineRule="auto"/>
                    <w:rPr>
                      <w:rFonts w:eastAsia="Calibri"/>
                      <w:bCs/>
                    </w:rPr>
                  </w:pPr>
                  <w:r w:rsidRPr="007B7335">
                    <w:rPr>
                      <w:rFonts w:eastAsia="Calibri"/>
                      <w:bCs/>
                    </w:rPr>
                    <w:t>3.</w:t>
                  </w:r>
                  <w:r w:rsidRPr="007B7335">
                    <w:rPr>
                      <w:rFonts w:eastAsia="Calibri"/>
                    </w:rPr>
                    <w:t xml:space="preserve"> документация с</w:t>
                  </w:r>
                  <w:r w:rsidRPr="007B7335">
                    <w:rPr>
                      <w:rFonts w:eastAsia="Calibri"/>
                    </w:rPr>
                    <w:t>о</w:t>
                  </w:r>
                  <w:r w:rsidRPr="007B7335">
                    <w:rPr>
                      <w:rFonts w:eastAsia="Calibri"/>
                    </w:rPr>
                    <w:t>держит информацию обо всех процессах и процедурах, выпо</w:t>
                  </w:r>
                  <w:r w:rsidRPr="007B7335">
                    <w:rPr>
                      <w:rFonts w:eastAsia="Calibri"/>
                    </w:rPr>
                    <w:t>л</w:t>
                  </w:r>
                  <w:r w:rsidRPr="007B7335">
                    <w:rPr>
                      <w:rFonts w:eastAsia="Calibri"/>
                    </w:rPr>
                    <w:t>няемых в системе к</w:t>
                  </w:r>
                  <w:r w:rsidRPr="007B7335">
                    <w:rPr>
                      <w:rFonts w:eastAsia="Calibri"/>
                    </w:rPr>
                    <w:t>а</w:t>
                  </w:r>
                  <w:r w:rsidRPr="007B7335">
                    <w:rPr>
                      <w:rFonts w:eastAsia="Calibri"/>
                    </w:rPr>
                    <w:t>чества</w:t>
                  </w:r>
                </w:p>
              </w:tc>
            </w:tr>
            <w:tr w:rsidR="00D96C07" w:rsidRPr="007B7335" w:rsidTr="00D96C07">
              <w:tc>
                <w:tcPr>
                  <w:tcW w:w="2864" w:type="dxa"/>
                  <w:shd w:val="clear" w:color="auto" w:fill="auto"/>
                </w:tcPr>
                <w:p w:rsidR="00D96C07" w:rsidRPr="007B7335" w:rsidRDefault="00D96C07" w:rsidP="007B7335">
                  <w:pPr>
                    <w:spacing w:after="0" w:line="240" w:lineRule="auto"/>
                    <w:rPr>
                      <w:rFonts w:eastAsia="Calibri"/>
                      <w:bCs/>
                    </w:rPr>
                  </w:pPr>
                  <w:r w:rsidRPr="007B7335">
                    <w:rPr>
                      <w:rFonts w:eastAsia="Calibri"/>
                      <w:bCs/>
                    </w:rPr>
                    <w:t>4. Полнота</w:t>
                  </w:r>
                </w:p>
              </w:tc>
              <w:tc>
                <w:tcPr>
                  <w:tcW w:w="2467" w:type="dxa"/>
                  <w:shd w:val="clear" w:color="auto" w:fill="auto"/>
                </w:tcPr>
                <w:p w:rsidR="00D96C07" w:rsidRPr="007B7335" w:rsidRDefault="00D96C07" w:rsidP="007B7335">
                  <w:pPr>
                    <w:spacing w:after="0" w:line="240" w:lineRule="auto"/>
                    <w:rPr>
                      <w:rFonts w:eastAsia="Calibri"/>
                      <w:bCs/>
                    </w:rPr>
                  </w:pPr>
                  <w:r w:rsidRPr="007B7335">
                    <w:rPr>
                      <w:rFonts w:eastAsia="Calibri"/>
                      <w:bCs/>
                    </w:rPr>
                    <w:t>4.</w:t>
                  </w:r>
                  <w:r w:rsidRPr="007B7335">
                    <w:rPr>
                      <w:rFonts w:eastAsia="Calibri"/>
                    </w:rPr>
                    <w:t xml:space="preserve"> </w:t>
                  </w:r>
                  <w:r w:rsidRPr="007B7335">
                    <w:rPr>
                      <w:rFonts w:eastAsia="Calibri"/>
                      <w:bCs/>
                    </w:rPr>
                    <w:t>каждый документ системы утверждае</w:t>
                  </w:r>
                  <w:r w:rsidRPr="007B7335">
                    <w:rPr>
                      <w:rFonts w:eastAsia="Calibri"/>
                      <w:bCs/>
                    </w:rPr>
                    <w:t>т</w:t>
                  </w:r>
                  <w:r w:rsidRPr="007B7335">
                    <w:rPr>
                      <w:rFonts w:eastAsia="Calibri"/>
                      <w:bCs/>
                    </w:rPr>
                    <w:t>ся полномочными лицами</w:t>
                  </w:r>
                </w:p>
              </w:tc>
            </w:tr>
            <w:tr w:rsidR="00D96C07" w:rsidRPr="007B7335" w:rsidTr="00D96C07">
              <w:tc>
                <w:tcPr>
                  <w:tcW w:w="2864" w:type="dxa"/>
                  <w:shd w:val="clear" w:color="auto" w:fill="auto"/>
                </w:tcPr>
                <w:p w:rsidR="00D96C07" w:rsidRPr="007B7335" w:rsidRDefault="00D96C07" w:rsidP="007B7335">
                  <w:pPr>
                    <w:spacing w:after="0" w:line="240" w:lineRule="auto"/>
                    <w:rPr>
                      <w:rFonts w:eastAsia="Calibri"/>
                      <w:bCs/>
                    </w:rPr>
                  </w:pPr>
                  <w:r w:rsidRPr="007B7335">
                    <w:rPr>
                      <w:rFonts w:eastAsia="Calibri"/>
                      <w:bCs/>
                    </w:rPr>
                    <w:t>5. Санкционированность</w:t>
                  </w:r>
                </w:p>
              </w:tc>
              <w:tc>
                <w:tcPr>
                  <w:tcW w:w="2467" w:type="dxa"/>
                  <w:shd w:val="clear" w:color="auto" w:fill="auto"/>
                </w:tcPr>
                <w:p w:rsidR="00D96C07" w:rsidRPr="007B7335" w:rsidRDefault="00D96C07" w:rsidP="007B7335">
                  <w:pPr>
                    <w:spacing w:after="0" w:line="240" w:lineRule="auto"/>
                    <w:rPr>
                      <w:rFonts w:eastAsia="Calibri"/>
                      <w:bCs/>
                    </w:rPr>
                  </w:pPr>
                  <w:r w:rsidRPr="007B7335">
                    <w:rPr>
                      <w:rFonts w:eastAsia="Calibri"/>
                      <w:bCs/>
                    </w:rPr>
                    <w:t>5.</w:t>
                  </w:r>
                  <w:r w:rsidRPr="007B7335">
                    <w:rPr>
                      <w:rFonts w:eastAsia="Calibri"/>
                    </w:rPr>
                    <w:t xml:space="preserve"> документация о</w:t>
                  </w:r>
                  <w:r w:rsidRPr="007B7335">
                    <w:rPr>
                      <w:rFonts w:eastAsia="Calibri"/>
                    </w:rPr>
                    <w:t>х</w:t>
                  </w:r>
                  <w:r w:rsidRPr="007B7335">
                    <w:rPr>
                      <w:rFonts w:eastAsia="Calibri"/>
                    </w:rPr>
                    <w:t>ватывает все аспекты деятельности в си</w:t>
                  </w:r>
                  <w:r w:rsidRPr="007B7335">
                    <w:rPr>
                      <w:rFonts w:eastAsia="Calibri"/>
                    </w:rPr>
                    <w:t>с</w:t>
                  </w:r>
                  <w:r w:rsidRPr="007B7335">
                    <w:rPr>
                      <w:rFonts w:eastAsia="Calibri"/>
                    </w:rPr>
                    <w:t>теме качества</w:t>
                  </w:r>
                </w:p>
              </w:tc>
            </w:tr>
          </w:tbl>
          <w:p w:rsidR="00D96C07" w:rsidRPr="007B7335" w:rsidRDefault="00D96C07" w:rsidP="007B7335">
            <w:pPr>
              <w:spacing w:after="0" w:line="240" w:lineRule="auto"/>
              <w:ind w:left="-74" w:firstLine="74"/>
              <w:rPr>
                <w:rFonts w:eastAsia="Calibri"/>
              </w:rPr>
            </w:pPr>
          </w:p>
        </w:tc>
        <w:tc>
          <w:tcPr>
            <w:tcW w:w="1667" w:type="pct"/>
            <w:shd w:val="clear" w:color="auto" w:fill="auto"/>
          </w:tcPr>
          <w:p w:rsidR="00D96C07" w:rsidRPr="007B7335" w:rsidRDefault="00D96C07" w:rsidP="007B7335">
            <w:pPr>
              <w:spacing w:after="0" w:line="240" w:lineRule="auto"/>
              <w:rPr>
                <w:rFonts w:eastAsia="Calibri"/>
              </w:rPr>
            </w:pPr>
            <w:r w:rsidRPr="007B7335">
              <w:rPr>
                <w:rFonts w:eastAsia="Calibri"/>
              </w:rPr>
              <w:lastRenderedPageBreak/>
              <w:t>1-2</w:t>
            </w:r>
          </w:p>
          <w:p w:rsidR="00D96C07" w:rsidRPr="007B7335" w:rsidRDefault="00D96C07" w:rsidP="007B7335">
            <w:pPr>
              <w:spacing w:after="0" w:line="240" w:lineRule="auto"/>
              <w:rPr>
                <w:rFonts w:eastAsia="Calibri"/>
              </w:rPr>
            </w:pPr>
            <w:r w:rsidRPr="007B7335">
              <w:rPr>
                <w:rFonts w:eastAsia="Calibri"/>
              </w:rPr>
              <w:t>2-5</w:t>
            </w:r>
          </w:p>
          <w:p w:rsidR="00D96C07" w:rsidRPr="007B7335" w:rsidRDefault="00D96C07" w:rsidP="007B7335">
            <w:pPr>
              <w:spacing w:after="0" w:line="240" w:lineRule="auto"/>
              <w:jc w:val="both"/>
              <w:rPr>
                <w:rFonts w:eastAsia="Calibri"/>
              </w:rPr>
            </w:pPr>
            <w:r w:rsidRPr="007B7335">
              <w:rPr>
                <w:rFonts w:eastAsia="Calibri"/>
              </w:rPr>
              <w:t>3-1</w:t>
            </w:r>
          </w:p>
          <w:p w:rsidR="00D96C07" w:rsidRPr="007B7335" w:rsidRDefault="00D96C07" w:rsidP="007B7335">
            <w:pPr>
              <w:spacing w:after="0" w:line="240" w:lineRule="auto"/>
              <w:jc w:val="both"/>
              <w:rPr>
                <w:rFonts w:eastAsia="Calibri"/>
              </w:rPr>
            </w:pPr>
            <w:r w:rsidRPr="007B7335">
              <w:rPr>
                <w:rFonts w:eastAsia="Calibri"/>
              </w:rPr>
              <w:lastRenderedPageBreak/>
              <w:t>4-3</w:t>
            </w:r>
          </w:p>
          <w:p w:rsidR="00D96C07" w:rsidRPr="007B7335" w:rsidRDefault="00D96C07" w:rsidP="007B7335">
            <w:pPr>
              <w:spacing w:after="0" w:line="240" w:lineRule="auto"/>
              <w:jc w:val="both"/>
              <w:rPr>
                <w:rFonts w:eastAsia="Calibri"/>
              </w:rPr>
            </w:pPr>
            <w:r w:rsidRPr="007B7335">
              <w:rPr>
                <w:rFonts w:eastAsia="Calibri"/>
              </w:rPr>
              <w:t>5-4</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один</w:t>
            </w:r>
            <w:r w:rsidRPr="007B7335">
              <w:rPr>
                <w:rFonts w:eastAsia="Calibri"/>
                <w:i/>
              </w:rPr>
              <w:t xml:space="preserve"> правильный ответ</w:t>
            </w:r>
          </w:p>
          <w:p w:rsidR="00D96C07" w:rsidRPr="007B7335" w:rsidRDefault="00D96C07" w:rsidP="007B7335">
            <w:pPr>
              <w:spacing w:after="0" w:line="240" w:lineRule="auto"/>
              <w:rPr>
                <w:rFonts w:eastAsia="Calibri"/>
              </w:rPr>
            </w:pPr>
            <w:r w:rsidRPr="007B7335">
              <w:rPr>
                <w:rFonts w:eastAsia="Calibri"/>
              </w:rPr>
              <w:t>Стандарт, определяющий документ «Руководство по кач</w:t>
            </w:r>
            <w:r w:rsidRPr="007B7335">
              <w:rPr>
                <w:rFonts w:eastAsia="Calibri"/>
              </w:rPr>
              <w:t>е</w:t>
            </w:r>
            <w:r w:rsidRPr="007B7335">
              <w:rPr>
                <w:rFonts w:eastAsia="Calibri"/>
              </w:rPr>
              <w:t>ству»:</w:t>
            </w:r>
          </w:p>
          <w:p w:rsidR="00D96C07" w:rsidRPr="007B7335" w:rsidRDefault="00D96C07" w:rsidP="007B7335">
            <w:pPr>
              <w:spacing w:after="0" w:line="240" w:lineRule="auto"/>
              <w:rPr>
                <w:rFonts w:eastAsia="Calibri"/>
              </w:rPr>
            </w:pPr>
            <w:r w:rsidRPr="007B7335">
              <w:rPr>
                <w:rFonts w:eastAsia="Calibri"/>
              </w:rPr>
              <w:t>а) ГОСТ 19.003-89</w:t>
            </w:r>
          </w:p>
          <w:p w:rsidR="00D96C07" w:rsidRPr="007B7335" w:rsidRDefault="00D96C07" w:rsidP="007B7335">
            <w:pPr>
              <w:spacing w:after="0" w:line="240" w:lineRule="auto"/>
              <w:rPr>
                <w:rFonts w:eastAsia="Calibri"/>
              </w:rPr>
            </w:pPr>
            <w:r w:rsidRPr="007B7335">
              <w:rPr>
                <w:rFonts w:eastAsia="Calibri"/>
              </w:rPr>
              <w:t xml:space="preserve">б) </w:t>
            </w:r>
            <w:r w:rsidRPr="007B7335">
              <w:rPr>
                <w:rFonts w:eastAsia="Calibri"/>
                <w:lang w:val="en-US"/>
              </w:rPr>
              <w:t>ISO</w:t>
            </w:r>
            <w:r w:rsidRPr="007B7335">
              <w:rPr>
                <w:rFonts w:eastAsia="Calibri"/>
              </w:rPr>
              <w:t xml:space="preserve"> 8402</w:t>
            </w:r>
          </w:p>
          <w:p w:rsidR="00D96C07" w:rsidRPr="007B7335" w:rsidRDefault="00D96C07" w:rsidP="007B7335">
            <w:pPr>
              <w:spacing w:after="0" w:line="240" w:lineRule="auto"/>
              <w:rPr>
                <w:rFonts w:eastAsia="Calibri"/>
              </w:rPr>
            </w:pPr>
            <w:r w:rsidRPr="007B7335">
              <w:rPr>
                <w:rFonts w:eastAsia="Calibri"/>
              </w:rPr>
              <w:t xml:space="preserve">в) </w:t>
            </w:r>
            <w:r w:rsidRPr="007B7335">
              <w:rPr>
                <w:rFonts w:eastAsia="Calibri"/>
                <w:lang w:val="en-US"/>
              </w:rPr>
              <w:t>ISO</w:t>
            </w:r>
            <w:r w:rsidRPr="007B7335">
              <w:rPr>
                <w:rFonts w:eastAsia="Calibri"/>
              </w:rPr>
              <w:t xml:space="preserve"> 3310-2</w:t>
            </w:r>
          </w:p>
        </w:tc>
        <w:tc>
          <w:tcPr>
            <w:tcW w:w="1667" w:type="pct"/>
            <w:shd w:val="clear" w:color="auto" w:fill="auto"/>
          </w:tcPr>
          <w:p w:rsidR="00D96C07" w:rsidRPr="007B7335" w:rsidRDefault="00D96C07" w:rsidP="007B7335">
            <w:pPr>
              <w:tabs>
                <w:tab w:val="left" w:pos="7479"/>
              </w:tabs>
              <w:spacing w:after="0" w:line="240" w:lineRule="auto"/>
              <w:ind w:left="142" w:right="541"/>
              <w:rPr>
                <w:rFonts w:eastAsia="Calibri"/>
                <w:bCs/>
                <w:spacing w:val="-2"/>
              </w:rPr>
            </w:pPr>
            <w:r w:rsidRPr="007B7335">
              <w:rPr>
                <w:rFonts w:eastAsia="Calibri"/>
                <w:bCs/>
                <w:spacing w:val="-2"/>
              </w:rPr>
              <w:t>б) ISO 8402</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один</w:t>
            </w:r>
            <w:r w:rsidRPr="007B7335">
              <w:rPr>
                <w:rFonts w:eastAsia="Calibri"/>
                <w:i/>
              </w:rPr>
              <w:t xml:space="preserve"> правильный ответ</w:t>
            </w:r>
          </w:p>
          <w:p w:rsidR="00D96C07" w:rsidRPr="007B7335" w:rsidRDefault="00D96C07" w:rsidP="007B7335">
            <w:pPr>
              <w:spacing w:after="0" w:line="240" w:lineRule="auto"/>
              <w:rPr>
                <w:rFonts w:eastAsia="Calibri"/>
              </w:rPr>
            </w:pPr>
            <w:r w:rsidRPr="007B7335">
              <w:rPr>
                <w:rFonts w:eastAsia="Calibri"/>
              </w:rPr>
              <w:t xml:space="preserve">Контрольный список качества предназначен </w:t>
            </w:r>
            <w:proofErr w:type="gramStart"/>
            <w:r w:rsidRPr="007B7335">
              <w:rPr>
                <w:rFonts w:eastAsia="Calibri"/>
              </w:rPr>
              <w:t>для</w:t>
            </w:r>
            <w:proofErr w:type="gramEnd"/>
            <w:r w:rsidRPr="007B7335">
              <w:rPr>
                <w:rFonts w:eastAsia="Calibri"/>
              </w:rPr>
              <w:t>:</w:t>
            </w:r>
          </w:p>
          <w:p w:rsidR="00D96C07" w:rsidRPr="007B7335" w:rsidRDefault="00D96C07" w:rsidP="007B7335">
            <w:pPr>
              <w:spacing w:after="0" w:line="240" w:lineRule="auto"/>
              <w:rPr>
                <w:rFonts w:eastAsia="Calibri"/>
              </w:rPr>
            </w:pPr>
            <w:r w:rsidRPr="007B7335">
              <w:rPr>
                <w:rFonts w:eastAsia="Calibri"/>
              </w:rPr>
              <w:t>а) определения наименее важных метрик качества</w:t>
            </w:r>
          </w:p>
          <w:p w:rsidR="00D96C07" w:rsidRPr="007B7335" w:rsidRDefault="00D96C07" w:rsidP="007B7335">
            <w:pPr>
              <w:spacing w:after="0" w:line="240" w:lineRule="auto"/>
              <w:rPr>
                <w:rFonts w:eastAsia="Calibri"/>
              </w:rPr>
            </w:pPr>
            <w:r w:rsidRPr="007B7335">
              <w:rPr>
                <w:rFonts w:eastAsia="Calibri"/>
              </w:rPr>
              <w:t>б) документирования результатов аудита качества</w:t>
            </w:r>
          </w:p>
          <w:p w:rsidR="00D96C07" w:rsidRPr="007B7335" w:rsidRDefault="00D96C07" w:rsidP="007B7335">
            <w:pPr>
              <w:spacing w:after="0" w:line="240" w:lineRule="auto"/>
              <w:rPr>
                <w:rFonts w:eastAsia="Calibri"/>
              </w:rPr>
            </w:pPr>
            <w:r w:rsidRPr="007B7335">
              <w:rPr>
                <w:rFonts w:eastAsia="Calibri"/>
              </w:rPr>
              <w:t>в) подтверждения выполнения всех намеченных действий</w:t>
            </w:r>
          </w:p>
        </w:tc>
        <w:tc>
          <w:tcPr>
            <w:tcW w:w="1667" w:type="pct"/>
            <w:shd w:val="clear" w:color="auto" w:fill="auto"/>
          </w:tcPr>
          <w:p w:rsidR="00D96C07" w:rsidRPr="007B7335" w:rsidRDefault="00D96C07" w:rsidP="007B7335">
            <w:pPr>
              <w:tabs>
                <w:tab w:val="left" w:pos="7479"/>
              </w:tabs>
              <w:spacing w:after="0" w:line="240" w:lineRule="auto"/>
              <w:ind w:left="142" w:right="541"/>
              <w:rPr>
                <w:rFonts w:eastAsia="Calibri"/>
                <w:bCs/>
                <w:spacing w:val="-2"/>
              </w:rPr>
            </w:pPr>
            <w:r w:rsidRPr="007B7335">
              <w:rPr>
                <w:rFonts w:eastAsia="Calibri"/>
                <w:bCs/>
                <w:spacing w:val="-2"/>
              </w:rPr>
              <w:t>в) подтверждения выпо</w:t>
            </w:r>
            <w:r w:rsidRPr="007B7335">
              <w:rPr>
                <w:rFonts w:eastAsia="Calibri"/>
                <w:bCs/>
                <w:spacing w:val="-2"/>
              </w:rPr>
              <w:t>л</w:t>
            </w:r>
            <w:r w:rsidRPr="007B7335">
              <w:rPr>
                <w:rFonts w:eastAsia="Calibri"/>
                <w:bCs/>
                <w:spacing w:val="-2"/>
              </w:rPr>
              <w:t>нения всех намеченных действий</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rPr>
            </w:pPr>
          </w:p>
        </w:tc>
        <w:tc>
          <w:tcPr>
            <w:tcW w:w="2857" w:type="pct"/>
            <w:shd w:val="clear" w:color="auto" w:fill="auto"/>
          </w:tcPr>
          <w:p w:rsidR="00D96C07" w:rsidRPr="007B7335" w:rsidRDefault="00D96C07" w:rsidP="007B7335">
            <w:pPr>
              <w:spacing w:after="0" w:line="240" w:lineRule="auto"/>
              <w:rPr>
                <w:rFonts w:eastAsia="Calibri"/>
              </w:rPr>
            </w:pPr>
            <w:r w:rsidRPr="007B7335">
              <w:rPr>
                <w:rFonts w:eastAsia="Calibri"/>
              </w:rPr>
              <w:t>Вставить пропущенное слово:</w:t>
            </w:r>
          </w:p>
          <w:p w:rsidR="00D96C07" w:rsidRPr="007B7335" w:rsidRDefault="00D96C07" w:rsidP="007B7335">
            <w:pPr>
              <w:spacing w:after="0" w:line="240" w:lineRule="auto"/>
              <w:rPr>
                <w:rFonts w:eastAsia="Calibri"/>
              </w:rPr>
            </w:pPr>
            <w:r w:rsidRPr="007B7335">
              <w:rPr>
                <w:rFonts w:eastAsia="Calibri"/>
              </w:rPr>
              <w:t>… – это подтверждение посредством представления об</w:t>
            </w:r>
            <w:r w:rsidRPr="007B7335">
              <w:rPr>
                <w:rFonts w:eastAsia="Calibri"/>
              </w:rPr>
              <w:t>ъ</w:t>
            </w:r>
            <w:r w:rsidRPr="007B7335">
              <w:rPr>
                <w:rFonts w:eastAsia="Calibri"/>
              </w:rPr>
              <w:t>ективных свидетельств того, что установленные требов</w:t>
            </w:r>
            <w:r w:rsidRPr="007B7335">
              <w:rPr>
                <w:rFonts w:eastAsia="Calibri"/>
              </w:rPr>
              <w:t>а</w:t>
            </w:r>
            <w:r w:rsidRPr="007B7335">
              <w:rPr>
                <w:rFonts w:eastAsia="Calibri"/>
              </w:rPr>
              <w:t>ния были выполнены</w:t>
            </w:r>
          </w:p>
        </w:tc>
        <w:tc>
          <w:tcPr>
            <w:tcW w:w="1667" w:type="pct"/>
            <w:shd w:val="clear" w:color="auto" w:fill="auto"/>
          </w:tcPr>
          <w:p w:rsidR="00D96C07" w:rsidRPr="007B7335" w:rsidRDefault="00D96C07" w:rsidP="007B7335">
            <w:pPr>
              <w:tabs>
                <w:tab w:val="left" w:pos="7479"/>
              </w:tabs>
              <w:spacing w:after="0" w:line="240" w:lineRule="auto"/>
              <w:ind w:left="142" w:right="541"/>
              <w:rPr>
                <w:rFonts w:eastAsia="Calibri"/>
                <w:bCs/>
                <w:spacing w:val="-2"/>
              </w:rPr>
            </w:pPr>
            <w:r w:rsidRPr="007B7335">
              <w:rPr>
                <w:rFonts w:eastAsia="Calibri"/>
                <w:bCs/>
                <w:spacing w:val="-2"/>
              </w:rPr>
              <w:t>Верификация</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ind w:left="34"/>
              <w:jc w:val="both"/>
              <w:rPr>
                <w:rFonts w:eastAsia="Calibri"/>
                <w:bCs/>
              </w:rPr>
            </w:pPr>
            <w:r w:rsidRPr="007B7335">
              <w:rPr>
                <w:rFonts w:eastAsia="Calibri"/>
                <w:bCs/>
                <w:i/>
              </w:rPr>
              <w:t>Установить соответствие</w:t>
            </w:r>
            <w:r w:rsidRPr="007B7335">
              <w:rPr>
                <w:rFonts w:eastAsia="Calibri"/>
                <w:bCs/>
              </w:rPr>
              <w:t xml:space="preserve"> </w:t>
            </w:r>
          </w:p>
          <w:p w:rsidR="00D96C07" w:rsidRPr="007B7335" w:rsidRDefault="00D96C07" w:rsidP="007B7335">
            <w:pPr>
              <w:spacing w:after="0" w:line="240" w:lineRule="auto"/>
              <w:ind w:left="34"/>
              <w:rPr>
                <w:rFonts w:eastAsia="Calibri"/>
                <w:bCs/>
              </w:rPr>
            </w:pPr>
            <w:r w:rsidRPr="007B7335">
              <w:rPr>
                <w:rFonts w:eastAsia="Calibri"/>
                <w:bCs/>
              </w:rPr>
              <w:t xml:space="preserve">между терминами и их определениями: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2"/>
              <w:gridCol w:w="3459"/>
            </w:tblGrid>
            <w:tr w:rsidR="00D96C07" w:rsidRPr="007B7335" w:rsidTr="00D96C07">
              <w:tc>
                <w:tcPr>
                  <w:tcW w:w="1872" w:type="dxa"/>
                  <w:shd w:val="clear" w:color="auto" w:fill="auto"/>
                </w:tcPr>
                <w:p w:rsidR="00D96C07" w:rsidRPr="007B7335" w:rsidRDefault="00D96C07" w:rsidP="007B7335">
                  <w:pPr>
                    <w:spacing w:after="0" w:line="240" w:lineRule="auto"/>
                    <w:rPr>
                      <w:rFonts w:eastAsia="Calibri"/>
                      <w:bCs/>
                    </w:rPr>
                  </w:pPr>
                  <w:r w:rsidRPr="007B7335">
                    <w:rPr>
                      <w:rFonts w:eastAsia="Calibri"/>
                      <w:bCs/>
                    </w:rPr>
                    <w:t>1. Верификация</w:t>
                  </w:r>
                </w:p>
              </w:tc>
              <w:tc>
                <w:tcPr>
                  <w:tcW w:w="3459" w:type="dxa"/>
                  <w:shd w:val="clear" w:color="auto" w:fill="auto"/>
                </w:tcPr>
                <w:p w:rsidR="00D96C07" w:rsidRPr="007B7335" w:rsidRDefault="00D96C07" w:rsidP="007B7335">
                  <w:pPr>
                    <w:spacing w:after="0" w:line="240" w:lineRule="auto"/>
                    <w:rPr>
                      <w:rFonts w:eastAsia="Calibri"/>
                      <w:bCs/>
                    </w:rPr>
                  </w:pPr>
                  <w:r w:rsidRPr="007B7335">
                    <w:rPr>
                      <w:rFonts w:eastAsia="Calibri"/>
                      <w:bCs/>
                    </w:rPr>
                    <w:t>1.</w:t>
                  </w:r>
                  <w:r w:rsidRPr="007B7335">
                    <w:rPr>
                      <w:rFonts w:eastAsia="Calibri"/>
                    </w:rPr>
                    <w:t xml:space="preserve"> </w:t>
                  </w:r>
                  <w:r w:rsidRPr="007B7335">
                    <w:rPr>
                      <w:rFonts w:eastAsia="Calibri"/>
                      <w:bCs/>
                    </w:rPr>
                    <w:t>подтверждение  того, что требования, предназначенные для конкретного использов</w:t>
                  </w:r>
                  <w:r w:rsidRPr="007B7335">
                    <w:rPr>
                      <w:rFonts w:eastAsia="Calibri"/>
                      <w:bCs/>
                    </w:rPr>
                    <w:t>а</w:t>
                  </w:r>
                  <w:r w:rsidRPr="007B7335">
                    <w:rPr>
                      <w:rFonts w:eastAsia="Calibri"/>
                      <w:bCs/>
                    </w:rPr>
                    <w:t>ния или применения, выполн</w:t>
                  </w:r>
                  <w:r w:rsidRPr="007B7335">
                    <w:rPr>
                      <w:rFonts w:eastAsia="Calibri"/>
                      <w:bCs/>
                    </w:rPr>
                    <w:t>е</w:t>
                  </w:r>
                  <w:r w:rsidRPr="007B7335">
                    <w:rPr>
                      <w:rFonts w:eastAsia="Calibri"/>
                      <w:bCs/>
                    </w:rPr>
                    <w:t>ны</w:t>
                  </w:r>
                </w:p>
              </w:tc>
            </w:tr>
            <w:tr w:rsidR="00D96C07" w:rsidRPr="007B7335" w:rsidTr="00D96C07">
              <w:tc>
                <w:tcPr>
                  <w:tcW w:w="1872" w:type="dxa"/>
                  <w:shd w:val="clear" w:color="auto" w:fill="auto"/>
                </w:tcPr>
                <w:p w:rsidR="00D96C07" w:rsidRPr="007B7335" w:rsidRDefault="00D96C07" w:rsidP="007B7335">
                  <w:pPr>
                    <w:spacing w:after="0" w:line="240" w:lineRule="auto"/>
                    <w:rPr>
                      <w:rFonts w:eastAsia="Calibri"/>
                      <w:bCs/>
                    </w:rPr>
                  </w:pPr>
                  <w:r w:rsidRPr="007B7335">
                    <w:rPr>
                      <w:rFonts w:eastAsia="Calibri"/>
                      <w:bCs/>
                    </w:rPr>
                    <w:t>2. Валидация</w:t>
                  </w:r>
                </w:p>
              </w:tc>
              <w:tc>
                <w:tcPr>
                  <w:tcW w:w="3459" w:type="dxa"/>
                  <w:shd w:val="clear" w:color="auto" w:fill="auto"/>
                </w:tcPr>
                <w:p w:rsidR="00D96C07" w:rsidRPr="007B7335" w:rsidRDefault="00D96C07" w:rsidP="007B7335">
                  <w:pPr>
                    <w:spacing w:after="0" w:line="240" w:lineRule="auto"/>
                    <w:rPr>
                      <w:rFonts w:eastAsia="Calibri"/>
                      <w:bCs/>
                    </w:rPr>
                  </w:pPr>
                  <w:r w:rsidRPr="007B7335">
                    <w:rPr>
                      <w:rFonts w:eastAsia="Calibri"/>
                      <w:bCs/>
                    </w:rPr>
                    <w:t>2.</w:t>
                  </w:r>
                  <w:r w:rsidRPr="007B7335">
                    <w:rPr>
                      <w:rFonts w:eastAsia="Calibri"/>
                    </w:rPr>
                    <w:t xml:space="preserve"> </w:t>
                  </w:r>
                  <w:r w:rsidRPr="007B7335">
                    <w:rPr>
                      <w:rFonts w:eastAsia="Calibri"/>
                      <w:bCs/>
                    </w:rPr>
                    <w:t>проверка соответствия кач</w:t>
                  </w:r>
                  <w:r w:rsidRPr="007B7335">
                    <w:rPr>
                      <w:rFonts w:eastAsia="Calibri"/>
                      <w:bCs/>
                    </w:rPr>
                    <w:t>е</w:t>
                  </w:r>
                  <w:r w:rsidRPr="007B7335">
                    <w:rPr>
                      <w:rFonts w:eastAsia="Calibri"/>
                      <w:bCs/>
                    </w:rPr>
                    <w:t>ства, количества и комплек</w:t>
                  </w:r>
                  <w:r w:rsidRPr="007B7335">
                    <w:rPr>
                      <w:rFonts w:eastAsia="Calibri"/>
                      <w:bCs/>
                    </w:rPr>
                    <w:t>т</w:t>
                  </w:r>
                  <w:r w:rsidRPr="007B7335">
                    <w:rPr>
                      <w:rFonts w:eastAsia="Calibri"/>
                      <w:bCs/>
                    </w:rPr>
                    <w:t>ности товара его характер</w:t>
                  </w:r>
                  <w:r w:rsidRPr="007B7335">
                    <w:rPr>
                      <w:rFonts w:eastAsia="Calibri"/>
                      <w:bCs/>
                    </w:rPr>
                    <w:t>и</w:t>
                  </w:r>
                  <w:r w:rsidRPr="007B7335">
                    <w:rPr>
                      <w:rFonts w:eastAsia="Calibri"/>
                      <w:bCs/>
                    </w:rPr>
                    <w:t>стике и техническим условиям</w:t>
                  </w:r>
                </w:p>
              </w:tc>
            </w:tr>
            <w:tr w:rsidR="00D96C07" w:rsidRPr="007B7335" w:rsidTr="00D96C07">
              <w:tc>
                <w:tcPr>
                  <w:tcW w:w="1872" w:type="dxa"/>
                  <w:shd w:val="clear" w:color="auto" w:fill="auto"/>
                </w:tcPr>
                <w:p w:rsidR="00D96C07" w:rsidRPr="007B7335" w:rsidRDefault="00D96C07" w:rsidP="007B7335">
                  <w:pPr>
                    <w:spacing w:after="0" w:line="240" w:lineRule="auto"/>
                    <w:rPr>
                      <w:rFonts w:eastAsia="Calibri"/>
                      <w:bCs/>
                    </w:rPr>
                  </w:pPr>
                  <w:r w:rsidRPr="007B7335">
                    <w:rPr>
                      <w:rFonts w:eastAsia="Calibri"/>
                      <w:bCs/>
                    </w:rPr>
                    <w:t>3. Приемка</w:t>
                  </w:r>
                </w:p>
              </w:tc>
              <w:tc>
                <w:tcPr>
                  <w:tcW w:w="3459" w:type="dxa"/>
                  <w:shd w:val="clear" w:color="auto" w:fill="auto"/>
                </w:tcPr>
                <w:p w:rsidR="00D96C07" w:rsidRPr="007B7335" w:rsidRDefault="00D96C07" w:rsidP="007B7335">
                  <w:pPr>
                    <w:spacing w:after="0" w:line="240" w:lineRule="auto"/>
                    <w:rPr>
                      <w:rFonts w:eastAsia="Calibri"/>
                      <w:bCs/>
                    </w:rPr>
                  </w:pPr>
                  <w:r w:rsidRPr="007B7335">
                    <w:rPr>
                      <w:rFonts w:eastAsia="Calibri"/>
                      <w:bCs/>
                    </w:rPr>
                    <w:t>3.</w:t>
                  </w:r>
                  <w:r w:rsidRPr="007B7335">
                    <w:rPr>
                      <w:rFonts w:eastAsia="Calibri"/>
                    </w:rPr>
                    <w:t xml:space="preserve"> </w:t>
                  </w:r>
                  <w:r w:rsidRPr="007B7335">
                    <w:rPr>
                      <w:rFonts w:eastAsia="Calibri"/>
                      <w:bCs/>
                    </w:rPr>
                    <w:t>подтверждение того, что у</w:t>
                  </w:r>
                  <w:r w:rsidRPr="007B7335">
                    <w:rPr>
                      <w:rFonts w:eastAsia="Calibri"/>
                      <w:bCs/>
                    </w:rPr>
                    <w:t>с</w:t>
                  </w:r>
                  <w:r w:rsidRPr="007B7335">
                    <w:rPr>
                      <w:rFonts w:eastAsia="Calibri"/>
                      <w:bCs/>
                    </w:rPr>
                    <w:t>тановленные требования были выполнены</w:t>
                  </w:r>
                </w:p>
              </w:tc>
            </w:tr>
          </w:tbl>
          <w:p w:rsidR="00D96C07" w:rsidRPr="007B7335" w:rsidRDefault="00D96C07" w:rsidP="007B7335">
            <w:pPr>
              <w:spacing w:after="0" w:line="240" w:lineRule="auto"/>
              <w:ind w:left="-74" w:firstLine="74"/>
              <w:rPr>
                <w:rFonts w:eastAsia="Calibri"/>
              </w:rPr>
            </w:pPr>
          </w:p>
        </w:tc>
        <w:tc>
          <w:tcPr>
            <w:tcW w:w="1667" w:type="pct"/>
            <w:shd w:val="clear" w:color="auto" w:fill="auto"/>
          </w:tcPr>
          <w:p w:rsidR="00D96C07" w:rsidRPr="007B7335" w:rsidRDefault="00D96C07" w:rsidP="007B7335">
            <w:pPr>
              <w:spacing w:after="0" w:line="240" w:lineRule="auto"/>
              <w:rPr>
                <w:rFonts w:eastAsia="Calibri"/>
              </w:rPr>
            </w:pPr>
            <w:r w:rsidRPr="007B7335">
              <w:rPr>
                <w:rFonts w:eastAsia="Calibri"/>
              </w:rPr>
              <w:t>1-3</w:t>
            </w:r>
          </w:p>
          <w:p w:rsidR="00D96C07" w:rsidRPr="007B7335" w:rsidRDefault="00D96C07" w:rsidP="007B7335">
            <w:pPr>
              <w:spacing w:after="0" w:line="240" w:lineRule="auto"/>
              <w:rPr>
                <w:rFonts w:eastAsia="Calibri"/>
              </w:rPr>
            </w:pPr>
            <w:r w:rsidRPr="007B7335">
              <w:rPr>
                <w:rFonts w:eastAsia="Calibri"/>
              </w:rPr>
              <w:t>2-1</w:t>
            </w:r>
          </w:p>
          <w:p w:rsidR="00D96C07" w:rsidRPr="007B7335" w:rsidRDefault="00D96C07" w:rsidP="007B7335">
            <w:pPr>
              <w:spacing w:after="0" w:line="240" w:lineRule="auto"/>
              <w:jc w:val="both"/>
              <w:rPr>
                <w:rFonts w:eastAsia="Calibri"/>
              </w:rPr>
            </w:pPr>
            <w:r w:rsidRPr="007B7335">
              <w:rPr>
                <w:rFonts w:eastAsia="Calibri"/>
              </w:rPr>
              <w:t>3-2</w:t>
            </w:r>
          </w:p>
          <w:p w:rsidR="00D96C07" w:rsidRPr="007B7335" w:rsidRDefault="00D96C07" w:rsidP="007B7335">
            <w:pPr>
              <w:spacing w:after="0" w:line="240" w:lineRule="auto"/>
              <w:jc w:val="both"/>
              <w:rPr>
                <w:rFonts w:eastAsia="Calibri"/>
              </w:rPr>
            </w:pPr>
          </w:p>
          <w:p w:rsidR="00D96C07" w:rsidRPr="007B7335" w:rsidRDefault="00D96C07" w:rsidP="007B7335">
            <w:pPr>
              <w:spacing w:after="0" w:line="240" w:lineRule="auto"/>
              <w:jc w:val="both"/>
              <w:rPr>
                <w:rFonts w:eastAsia="Calibri"/>
              </w:rPr>
            </w:pP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два</w:t>
            </w:r>
            <w:r w:rsidRPr="007B7335">
              <w:rPr>
                <w:rFonts w:eastAsia="Calibri"/>
                <w:i/>
              </w:rPr>
              <w:t xml:space="preserve"> правильных ответа</w:t>
            </w:r>
          </w:p>
          <w:p w:rsidR="00D96C07" w:rsidRPr="007B7335" w:rsidRDefault="00D96C07" w:rsidP="007B7335">
            <w:pPr>
              <w:spacing w:after="0" w:line="240" w:lineRule="auto"/>
              <w:rPr>
                <w:rFonts w:eastAsia="Calibri"/>
              </w:rPr>
            </w:pPr>
            <w:r w:rsidRPr="007B7335">
              <w:rPr>
                <w:rFonts w:eastAsia="Calibri"/>
              </w:rPr>
              <w:t>К внешнему окружению проекта относится:</w:t>
            </w:r>
          </w:p>
          <w:p w:rsidR="00D96C07" w:rsidRPr="007B7335" w:rsidRDefault="00D96C07" w:rsidP="007B7335">
            <w:pPr>
              <w:spacing w:after="0" w:line="240" w:lineRule="auto"/>
              <w:rPr>
                <w:rFonts w:eastAsia="Calibri"/>
              </w:rPr>
            </w:pPr>
            <w:r w:rsidRPr="007B7335">
              <w:rPr>
                <w:rFonts w:eastAsia="Calibri"/>
              </w:rPr>
              <w:t>а) психологический климат и атмосфера</w:t>
            </w:r>
          </w:p>
          <w:p w:rsidR="00D96C07" w:rsidRPr="007B7335" w:rsidRDefault="00D96C07" w:rsidP="007B7335">
            <w:pPr>
              <w:spacing w:after="0" w:line="240" w:lineRule="auto"/>
              <w:rPr>
                <w:rFonts w:eastAsia="Calibri"/>
              </w:rPr>
            </w:pPr>
            <w:r w:rsidRPr="007B7335">
              <w:rPr>
                <w:rFonts w:eastAsia="Calibri"/>
              </w:rPr>
              <w:lastRenderedPageBreak/>
              <w:t>б) бюджет</w:t>
            </w:r>
          </w:p>
          <w:p w:rsidR="00D96C07" w:rsidRPr="007B7335" w:rsidRDefault="00D96C07" w:rsidP="007B7335">
            <w:pPr>
              <w:spacing w:after="0" w:line="240" w:lineRule="auto"/>
              <w:rPr>
                <w:rFonts w:eastAsia="Calibri"/>
              </w:rPr>
            </w:pPr>
            <w:r w:rsidRPr="007B7335">
              <w:rPr>
                <w:rFonts w:eastAsia="Calibri"/>
              </w:rPr>
              <w:t>в) тарифы и налоги</w:t>
            </w:r>
          </w:p>
          <w:p w:rsidR="00D96C07" w:rsidRPr="007B7335" w:rsidRDefault="00D96C07" w:rsidP="007B7335">
            <w:pPr>
              <w:spacing w:after="0" w:line="240" w:lineRule="auto"/>
              <w:rPr>
                <w:rFonts w:eastAsia="Calibri"/>
              </w:rPr>
            </w:pPr>
            <w:r w:rsidRPr="007B7335">
              <w:rPr>
                <w:rFonts w:eastAsia="Calibri"/>
              </w:rPr>
              <w:t>г) сырье и услуги</w:t>
            </w:r>
          </w:p>
        </w:tc>
        <w:tc>
          <w:tcPr>
            <w:tcW w:w="1667" w:type="pct"/>
            <w:shd w:val="clear" w:color="auto" w:fill="auto"/>
          </w:tcPr>
          <w:p w:rsidR="00D96C07" w:rsidRPr="007B7335" w:rsidRDefault="00D96C07" w:rsidP="007B7335">
            <w:pPr>
              <w:spacing w:after="0" w:line="240" w:lineRule="auto"/>
              <w:rPr>
                <w:rFonts w:eastAsia="Calibri"/>
              </w:rPr>
            </w:pPr>
            <w:r w:rsidRPr="007B7335">
              <w:rPr>
                <w:rFonts w:eastAsia="Calibri"/>
              </w:rPr>
              <w:lastRenderedPageBreak/>
              <w:t>в) тарифы и налоги</w:t>
            </w:r>
          </w:p>
          <w:p w:rsidR="00D96C07" w:rsidRPr="007B7335" w:rsidRDefault="00D96C07" w:rsidP="007B7335">
            <w:pPr>
              <w:spacing w:after="0" w:line="240" w:lineRule="auto"/>
              <w:rPr>
                <w:rFonts w:eastAsia="Calibri"/>
              </w:rPr>
            </w:pPr>
            <w:r w:rsidRPr="007B7335">
              <w:rPr>
                <w:rFonts w:eastAsia="Calibri"/>
              </w:rPr>
              <w:t>г) сырье и услуги</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rPr>
            </w:pPr>
          </w:p>
        </w:tc>
        <w:tc>
          <w:tcPr>
            <w:tcW w:w="2857" w:type="pct"/>
            <w:shd w:val="clear" w:color="auto" w:fill="auto"/>
          </w:tcPr>
          <w:p w:rsidR="00D96C07" w:rsidRPr="007B7335" w:rsidRDefault="00D96C07" w:rsidP="007B7335">
            <w:pPr>
              <w:spacing w:after="0" w:line="240" w:lineRule="auto"/>
              <w:ind w:left="34"/>
              <w:jc w:val="both"/>
              <w:rPr>
                <w:rFonts w:eastAsia="Calibri"/>
                <w:bCs/>
              </w:rPr>
            </w:pPr>
            <w:r w:rsidRPr="007B7335">
              <w:rPr>
                <w:rFonts w:eastAsia="Calibri"/>
                <w:bCs/>
                <w:i/>
              </w:rPr>
              <w:t>Установить соответствие</w:t>
            </w:r>
            <w:r w:rsidRPr="007B7335">
              <w:rPr>
                <w:rFonts w:eastAsia="Calibri"/>
                <w:bCs/>
              </w:rPr>
              <w:t xml:space="preserve"> </w:t>
            </w:r>
          </w:p>
          <w:p w:rsidR="00D96C07" w:rsidRPr="007B7335" w:rsidRDefault="00D96C07" w:rsidP="007B7335">
            <w:pPr>
              <w:spacing w:after="0" w:line="240" w:lineRule="auto"/>
              <w:ind w:left="34"/>
              <w:rPr>
                <w:rFonts w:eastAsia="Calibri"/>
                <w:bCs/>
              </w:rPr>
            </w:pPr>
            <w:r w:rsidRPr="007B7335">
              <w:rPr>
                <w:rFonts w:eastAsia="Calibri"/>
                <w:bCs/>
              </w:rPr>
              <w:t>между элементами проекта и существующих в них исто</w:t>
            </w:r>
            <w:r w:rsidRPr="007B7335">
              <w:rPr>
                <w:rFonts w:eastAsia="Calibri"/>
                <w:bCs/>
              </w:rPr>
              <w:t>ч</w:t>
            </w:r>
            <w:r w:rsidRPr="007B7335">
              <w:rPr>
                <w:rFonts w:eastAsia="Calibri"/>
                <w:bCs/>
              </w:rPr>
              <w:t xml:space="preserve">ников риска: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5"/>
              <w:gridCol w:w="2666"/>
            </w:tblGrid>
            <w:tr w:rsidR="00D96C07" w:rsidRPr="007B7335" w:rsidTr="00D96C07">
              <w:tc>
                <w:tcPr>
                  <w:tcW w:w="2665" w:type="dxa"/>
                  <w:shd w:val="clear" w:color="auto" w:fill="auto"/>
                </w:tcPr>
                <w:p w:rsidR="00D96C07" w:rsidRPr="007B7335" w:rsidRDefault="00D96C07" w:rsidP="007B7335">
                  <w:pPr>
                    <w:spacing w:after="0" w:line="240" w:lineRule="auto"/>
                    <w:rPr>
                      <w:rFonts w:eastAsia="Calibri"/>
                      <w:bCs/>
                    </w:rPr>
                  </w:pPr>
                  <w:r w:rsidRPr="007B7335">
                    <w:rPr>
                      <w:rFonts w:eastAsia="Calibri"/>
                      <w:bCs/>
                    </w:rPr>
                    <w:t>1. Люди</w:t>
                  </w:r>
                </w:p>
              </w:tc>
              <w:tc>
                <w:tcPr>
                  <w:tcW w:w="2666" w:type="dxa"/>
                  <w:shd w:val="clear" w:color="auto" w:fill="auto"/>
                </w:tcPr>
                <w:p w:rsidR="00D96C07" w:rsidRPr="007B7335" w:rsidRDefault="00D96C07" w:rsidP="007B7335">
                  <w:pPr>
                    <w:spacing w:after="0" w:line="240" w:lineRule="auto"/>
                    <w:ind w:left="233" w:hanging="233"/>
                    <w:rPr>
                      <w:rFonts w:eastAsia="Calibri"/>
                      <w:bCs/>
                    </w:rPr>
                  </w:pPr>
                  <w:r w:rsidRPr="007B7335">
                    <w:rPr>
                      <w:rFonts w:eastAsia="Calibri"/>
                      <w:bCs/>
                    </w:rPr>
                    <w:t>1.</w:t>
                  </w:r>
                  <w:r w:rsidRPr="007B7335">
                    <w:rPr>
                      <w:rFonts w:eastAsia="Calibri"/>
                    </w:rPr>
                    <w:t xml:space="preserve"> среда разработки и тестирования</w:t>
                  </w:r>
                </w:p>
              </w:tc>
            </w:tr>
            <w:tr w:rsidR="00D96C07" w:rsidRPr="007B7335" w:rsidTr="00D96C07">
              <w:tc>
                <w:tcPr>
                  <w:tcW w:w="2665" w:type="dxa"/>
                  <w:shd w:val="clear" w:color="auto" w:fill="auto"/>
                </w:tcPr>
                <w:p w:rsidR="00D96C07" w:rsidRPr="007B7335" w:rsidRDefault="00D96C07" w:rsidP="007B7335">
                  <w:pPr>
                    <w:spacing w:after="0" w:line="240" w:lineRule="auto"/>
                    <w:rPr>
                      <w:rFonts w:eastAsia="Calibri"/>
                      <w:bCs/>
                    </w:rPr>
                  </w:pPr>
                  <w:r w:rsidRPr="007B7335">
                    <w:rPr>
                      <w:rFonts w:eastAsia="Calibri"/>
                      <w:bCs/>
                    </w:rPr>
                    <w:t>2. Процессы</w:t>
                  </w:r>
                </w:p>
              </w:tc>
              <w:tc>
                <w:tcPr>
                  <w:tcW w:w="2666" w:type="dxa"/>
                  <w:shd w:val="clear" w:color="auto" w:fill="auto"/>
                </w:tcPr>
                <w:p w:rsidR="00D96C07" w:rsidRPr="007B7335" w:rsidRDefault="00D96C07" w:rsidP="007B7335">
                  <w:pPr>
                    <w:spacing w:after="0" w:line="240" w:lineRule="auto"/>
                    <w:ind w:left="233" w:hanging="233"/>
                    <w:rPr>
                      <w:rFonts w:eastAsia="Calibri"/>
                      <w:bCs/>
                    </w:rPr>
                  </w:pPr>
                  <w:r w:rsidRPr="007B7335">
                    <w:rPr>
                      <w:rFonts w:eastAsia="Calibri"/>
                      <w:bCs/>
                    </w:rPr>
                    <w:t>2.</w:t>
                  </w:r>
                  <w:r w:rsidRPr="007B7335">
                    <w:rPr>
                      <w:rFonts w:eastAsia="Calibri"/>
                    </w:rPr>
                    <w:t xml:space="preserve"> бюджет, затраты, сроки</w:t>
                  </w:r>
                </w:p>
              </w:tc>
            </w:tr>
            <w:tr w:rsidR="00D96C07" w:rsidRPr="007B7335" w:rsidTr="00D96C07">
              <w:tc>
                <w:tcPr>
                  <w:tcW w:w="2665" w:type="dxa"/>
                  <w:shd w:val="clear" w:color="auto" w:fill="auto"/>
                </w:tcPr>
                <w:p w:rsidR="00D96C07" w:rsidRPr="007B7335" w:rsidRDefault="00D96C07" w:rsidP="007B7335">
                  <w:pPr>
                    <w:spacing w:after="0" w:line="240" w:lineRule="auto"/>
                    <w:rPr>
                      <w:rFonts w:eastAsia="Calibri"/>
                      <w:bCs/>
                    </w:rPr>
                  </w:pPr>
                  <w:r w:rsidRPr="007B7335">
                    <w:rPr>
                      <w:rFonts w:eastAsia="Calibri"/>
                      <w:bCs/>
                    </w:rPr>
                    <w:t>3. Технологии</w:t>
                  </w:r>
                </w:p>
              </w:tc>
              <w:tc>
                <w:tcPr>
                  <w:tcW w:w="2666" w:type="dxa"/>
                  <w:shd w:val="clear" w:color="auto" w:fill="auto"/>
                </w:tcPr>
                <w:p w:rsidR="00D96C07" w:rsidRPr="007B7335" w:rsidRDefault="00D96C07" w:rsidP="007B7335">
                  <w:pPr>
                    <w:spacing w:after="0" w:line="240" w:lineRule="auto"/>
                    <w:ind w:left="233" w:hanging="233"/>
                    <w:rPr>
                      <w:rFonts w:eastAsia="Calibri"/>
                    </w:rPr>
                  </w:pPr>
                  <w:r w:rsidRPr="007B7335">
                    <w:rPr>
                      <w:rFonts w:eastAsia="Calibri"/>
                      <w:bCs/>
                    </w:rPr>
                    <w:t>3.</w:t>
                  </w:r>
                  <w:r w:rsidRPr="007B7335">
                    <w:rPr>
                      <w:rFonts w:eastAsia="Calibri"/>
                    </w:rPr>
                    <w:t xml:space="preserve"> индустриальные стандарты</w:t>
                  </w:r>
                </w:p>
              </w:tc>
            </w:tr>
            <w:tr w:rsidR="00D96C07" w:rsidRPr="007B7335" w:rsidTr="00D96C07">
              <w:tc>
                <w:tcPr>
                  <w:tcW w:w="2665" w:type="dxa"/>
                  <w:shd w:val="clear" w:color="auto" w:fill="auto"/>
                </w:tcPr>
                <w:p w:rsidR="00D96C07" w:rsidRPr="007B7335" w:rsidRDefault="00D96C07" w:rsidP="007B7335">
                  <w:pPr>
                    <w:spacing w:after="0" w:line="240" w:lineRule="auto"/>
                    <w:rPr>
                      <w:rFonts w:eastAsia="Calibri"/>
                      <w:bCs/>
                    </w:rPr>
                  </w:pPr>
                  <w:r w:rsidRPr="007B7335">
                    <w:rPr>
                      <w:rFonts w:eastAsia="Calibri"/>
                      <w:bCs/>
                    </w:rPr>
                    <w:t>4. Внешние условия</w:t>
                  </w:r>
                </w:p>
              </w:tc>
              <w:tc>
                <w:tcPr>
                  <w:tcW w:w="2666" w:type="dxa"/>
                  <w:shd w:val="clear" w:color="auto" w:fill="auto"/>
                </w:tcPr>
                <w:p w:rsidR="00D96C07" w:rsidRPr="007B7335" w:rsidRDefault="00D96C07" w:rsidP="007B7335">
                  <w:pPr>
                    <w:spacing w:after="0" w:line="240" w:lineRule="auto"/>
                    <w:ind w:left="233" w:hanging="233"/>
                    <w:rPr>
                      <w:rFonts w:eastAsia="Calibri"/>
                      <w:bCs/>
                    </w:rPr>
                  </w:pPr>
                  <w:r w:rsidRPr="007B7335">
                    <w:rPr>
                      <w:rFonts w:eastAsia="Calibri"/>
                      <w:bCs/>
                    </w:rPr>
                    <w:t>4.</w:t>
                  </w:r>
                  <w:r w:rsidRPr="007B7335">
                    <w:rPr>
                      <w:rFonts w:eastAsia="Calibri"/>
                    </w:rPr>
                    <w:t xml:space="preserve"> профессиональная квалификация</w:t>
                  </w:r>
                </w:p>
              </w:tc>
            </w:tr>
          </w:tbl>
          <w:p w:rsidR="00D96C07" w:rsidRPr="007B7335" w:rsidRDefault="00D96C07" w:rsidP="007B7335">
            <w:pPr>
              <w:spacing w:after="0" w:line="240" w:lineRule="auto"/>
              <w:ind w:left="-74" w:firstLine="74"/>
              <w:rPr>
                <w:rFonts w:eastAsia="Calibri"/>
              </w:rPr>
            </w:pPr>
          </w:p>
        </w:tc>
        <w:tc>
          <w:tcPr>
            <w:tcW w:w="1667" w:type="pct"/>
            <w:shd w:val="clear" w:color="auto" w:fill="auto"/>
          </w:tcPr>
          <w:p w:rsidR="00D96C07" w:rsidRPr="007B7335" w:rsidRDefault="00D96C07" w:rsidP="007B7335">
            <w:pPr>
              <w:spacing w:after="0" w:line="240" w:lineRule="auto"/>
              <w:rPr>
                <w:rFonts w:eastAsia="Calibri"/>
              </w:rPr>
            </w:pPr>
            <w:r w:rsidRPr="007B7335">
              <w:rPr>
                <w:rFonts w:eastAsia="Calibri"/>
              </w:rPr>
              <w:t>1-4</w:t>
            </w:r>
          </w:p>
          <w:p w:rsidR="00D96C07" w:rsidRPr="007B7335" w:rsidRDefault="00D96C07" w:rsidP="007B7335">
            <w:pPr>
              <w:spacing w:after="0" w:line="240" w:lineRule="auto"/>
              <w:rPr>
                <w:rFonts w:eastAsia="Calibri"/>
              </w:rPr>
            </w:pPr>
            <w:r w:rsidRPr="007B7335">
              <w:rPr>
                <w:rFonts w:eastAsia="Calibri"/>
              </w:rPr>
              <w:t>2-2</w:t>
            </w:r>
          </w:p>
          <w:p w:rsidR="00D96C07" w:rsidRPr="007B7335" w:rsidRDefault="00D96C07" w:rsidP="007B7335">
            <w:pPr>
              <w:spacing w:after="0" w:line="240" w:lineRule="auto"/>
              <w:jc w:val="both"/>
              <w:rPr>
                <w:rFonts w:eastAsia="Calibri"/>
              </w:rPr>
            </w:pPr>
            <w:r w:rsidRPr="007B7335">
              <w:rPr>
                <w:rFonts w:eastAsia="Calibri"/>
              </w:rPr>
              <w:t>3-1</w:t>
            </w:r>
          </w:p>
          <w:p w:rsidR="00D96C07" w:rsidRPr="007B7335" w:rsidRDefault="00D96C07" w:rsidP="007B7335">
            <w:pPr>
              <w:spacing w:after="0" w:line="240" w:lineRule="auto"/>
              <w:jc w:val="both"/>
              <w:rPr>
                <w:rFonts w:eastAsia="Calibri"/>
              </w:rPr>
            </w:pPr>
            <w:r w:rsidRPr="007B7335">
              <w:rPr>
                <w:rFonts w:eastAsia="Calibri"/>
              </w:rPr>
              <w:t>4-3</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два</w:t>
            </w:r>
            <w:r w:rsidRPr="007B7335">
              <w:rPr>
                <w:rFonts w:eastAsia="Calibri"/>
                <w:i/>
              </w:rPr>
              <w:t xml:space="preserve"> правильных ответа</w:t>
            </w:r>
          </w:p>
          <w:p w:rsidR="00D96C07" w:rsidRPr="007B7335" w:rsidRDefault="00D96C07" w:rsidP="007B7335">
            <w:pPr>
              <w:spacing w:after="0" w:line="240" w:lineRule="auto"/>
              <w:rPr>
                <w:rFonts w:eastAsia="Calibri"/>
              </w:rPr>
            </w:pPr>
            <w:r w:rsidRPr="007B7335">
              <w:rPr>
                <w:rFonts w:eastAsia="Calibri"/>
              </w:rPr>
              <w:t>Риск проекта:</w:t>
            </w:r>
          </w:p>
          <w:p w:rsidR="00D96C07" w:rsidRPr="007B7335" w:rsidRDefault="00D96C07" w:rsidP="007B7335">
            <w:pPr>
              <w:spacing w:after="0" w:line="240" w:lineRule="auto"/>
              <w:rPr>
                <w:rFonts w:eastAsia="Calibri"/>
              </w:rPr>
            </w:pPr>
            <w:r w:rsidRPr="007B7335">
              <w:rPr>
                <w:rFonts w:eastAsia="Calibri"/>
              </w:rPr>
              <w:t>а) имеет кумулятивный эффект вероятностей наступления неопределенных событий</w:t>
            </w:r>
          </w:p>
          <w:p w:rsidR="00D96C07" w:rsidRPr="007B7335" w:rsidRDefault="00D96C07" w:rsidP="007B7335">
            <w:pPr>
              <w:spacing w:after="0" w:line="240" w:lineRule="auto"/>
              <w:rPr>
                <w:rFonts w:eastAsia="Calibri"/>
              </w:rPr>
            </w:pPr>
            <w:r w:rsidRPr="007B7335">
              <w:rPr>
                <w:rFonts w:eastAsia="Calibri"/>
              </w:rPr>
              <w:t>б) имеет кумулятивный эффект наступления конкретных, определенных событий</w:t>
            </w:r>
          </w:p>
          <w:p w:rsidR="00D96C07" w:rsidRPr="007B7335" w:rsidRDefault="00D96C07" w:rsidP="007B7335">
            <w:pPr>
              <w:spacing w:after="0" w:line="240" w:lineRule="auto"/>
              <w:rPr>
                <w:rFonts w:eastAsia="Calibri"/>
              </w:rPr>
            </w:pPr>
            <w:r w:rsidRPr="007B7335">
              <w:rPr>
                <w:rFonts w:eastAsia="Calibri"/>
              </w:rPr>
              <w:t>в) учитывает события, оказывающие отрицательное или положительное влияние на цели проекта</w:t>
            </w:r>
          </w:p>
          <w:p w:rsidR="00D96C07" w:rsidRPr="007B7335" w:rsidRDefault="00D96C07" w:rsidP="007B7335">
            <w:pPr>
              <w:spacing w:after="0" w:line="240" w:lineRule="auto"/>
              <w:rPr>
                <w:rFonts w:eastAsia="Calibri"/>
              </w:rPr>
            </w:pPr>
            <w:r w:rsidRPr="007B7335">
              <w:rPr>
                <w:rFonts w:eastAsia="Calibri"/>
              </w:rPr>
              <w:t>г) учитывает события, оказывающие только отрицател</w:t>
            </w:r>
            <w:r w:rsidRPr="007B7335">
              <w:rPr>
                <w:rFonts w:eastAsia="Calibri"/>
              </w:rPr>
              <w:t>ь</w:t>
            </w:r>
            <w:r w:rsidRPr="007B7335">
              <w:rPr>
                <w:rFonts w:eastAsia="Calibri"/>
              </w:rPr>
              <w:t>ное  влияние на цели проекта</w:t>
            </w:r>
          </w:p>
        </w:tc>
        <w:tc>
          <w:tcPr>
            <w:tcW w:w="1667" w:type="pct"/>
            <w:shd w:val="clear" w:color="auto" w:fill="auto"/>
          </w:tcPr>
          <w:p w:rsidR="00D96C07" w:rsidRPr="007B7335" w:rsidRDefault="00D96C07" w:rsidP="007B7335">
            <w:pPr>
              <w:spacing w:after="0" w:line="240" w:lineRule="auto"/>
              <w:rPr>
                <w:rFonts w:eastAsia="Calibri"/>
              </w:rPr>
            </w:pPr>
            <w:r w:rsidRPr="007B7335">
              <w:rPr>
                <w:rFonts w:eastAsia="Calibri"/>
              </w:rPr>
              <w:t>а) имеет кумулятивный эффект вероятностей наступления нео</w:t>
            </w:r>
            <w:r w:rsidRPr="007B7335">
              <w:rPr>
                <w:rFonts w:eastAsia="Calibri"/>
              </w:rPr>
              <w:t>п</w:t>
            </w:r>
            <w:r w:rsidRPr="007B7335">
              <w:rPr>
                <w:rFonts w:eastAsia="Calibri"/>
              </w:rPr>
              <w:t>ределенных событий</w:t>
            </w:r>
          </w:p>
          <w:p w:rsidR="00D96C07" w:rsidRPr="007B7335" w:rsidRDefault="00D96C07" w:rsidP="007B7335">
            <w:pPr>
              <w:spacing w:after="0" w:line="240" w:lineRule="auto"/>
              <w:rPr>
                <w:rFonts w:eastAsia="Calibri"/>
              </w:rPr>
            </w:pPr>
            <w:r w:rsidRPr="007B7335">
              <w:rPr>
                <w:rFonts w:eastAsia="Calibri"/>
              </w:rPr>
              <w:t>в) учитывает события, оказ</w:t>
            </w:r>
            <w:r w:rsidRPr="007B7335">
              <w:rPr>
                <w:rFonts w:eastAsia="Calibri"/>
              </w:rPr>
              <w:t>ы</w:t>
            </w:r>
            <w:r w:rsidRPr="007B7335">
              <w:rPr>
                <w:rFonts w:eastAsia="Calibri"/>
              </w:rPr>
              <w:t>вающие отрицательное или п</w:t>
            </w:r>
            <w:r w:rsidRPr="007B7335">
              <w:rPr>
                <w:rFonts w:eastAsia="Calibri"/>
              </w:rPr>
              <w:t>о</w:t>
            </w:r>
            <w:r w:rsidRPr="007B7335">
              <w:rPr>
                <w:rFonts w:eastAsia="Calibri"/>
              </w:rPr>
              <w:t>ложительное влияние на цели проекта</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один</w:t>
            </w:r>
            <w:r w:rsidRPr="007B7335">
              <w:rPr>
                <w:rFonts w:eastAsia="Calibri"/>
                <w:i/>
              </w:rPr>
              <w:t xml:space="preserve"> правильный ответ</w:t>
            </w:r>
          </w:p>
          <w:p w:rsidR="00D96C07" w:rsidRPr="007B7335" w:rsidRDefault="00D96C07" w:rsidP="007B7335">
            <w:pPr>
              <w:spacing w:after="0" w:line="240" w:lineRule="auto"/>
              <w:rPr>
                <w:rFonts w:eastAsia="Calibri"/>
              </w:rPr>
            </w:pPr>
            <w:r w:rsidRPr="007B7335">
              <w:rPr>
                <w:rFonts w:eastAsia="Calibri"/>
              </w:rPr>
              <w:t>Метод сбора информации посредством составления к</w:t>
            </w:r>
            <w:r w:rsidRPr="007B7335">
              <w:rPr>
                <w:rFonts w:eastAsia="Calibri"/>
              </w:rPr>
              <w:t>о</w:t>
            </w:r>
            <w:r w:rsidRPr="007B7335">
              <w:rPr>
                <w:rFonts w:eastAsia="Calibri"/>
              </w:rPr>
              <w:t>мандой проекта списка рисков проекта:</w:t>
            </w:r>
          </w:p>
          <w:p w:rsidR="00D96C07" w:rsidRPr="007B7335" w:rsidRDefault="00D96C07" w:rsidP="007B7335">
            <w:pPr>
              <w:spacing w:after="0" w:line="240" w:lineRule="auto"/>
              <w:rPr>
                <w:rFonts w:eastAsia="Calibri"/>
              </w:rPr>
            </w:pPr>
            <w:r w:rsidRPr="007B7335">
              <w:rPr>
                <w:rFonts w:eastAsia="Calibri"/>
              </w:rPr>
              <w:t>а) Мозговой штурм</w:t>
            </w:r>
          </w:p>
          <w:p w:rsidR="00D96C07" w:rsidRPr="007B7335" w:rsidRDefault="00D96C07" w:rsidP="007B7335">
            <w:pPr>
              <w:spacing w:after="0" w:line="240" w:lineRule="auto"/>
              <w:rPr>
                <w:rFonts w:eastAsia="Calibri"/>
              </w:rPr>
            </w:pPr>
            <w:r w:rsidRPr="007B7335">
              <w:rPr>
                <w:rFonts w:eastAsia="Calibri"/>
              </w:rPr>
              <w:t>б) Метод Дельфи</w:t>
            </w:r>
          </w:p>
          <w:p w:rsidR="00D96C07" w:rsidRPr="007B7335" w:rsidRDefault="00D96C07" w:rsidP="007B7335">
            <w:pPr>
              <w:spacing w:after="0" w:line="240" w:lineRule="auto"/>
              <w:rPr>
                <w:rFonts w:eastAsia="Calibri"/>
              </w:rPr>
            </w:pPr>
            <w:r w:rsidRPr="007B7335">
              <w:rPr>
                <w:rFonts w:eastAsia="Calibri"/>
              </w:rPr>
              <w:t>в) Карточки Кроуфорда</w:t>
            </w:r>
          </w:p>
          <w:p w:rsidR="00D96C07" w:rsidRPr="007B7335" w:rsidRDefault="00D96C07" w:rsidP="007B7335">
            <w:pPr>
              <w:spacing w:after="0" w:line="240" w:lineRule="auto"/>
              <w:rPr>
                <w:rFonts w:eastAsia="Calibri"/>
              </w:rPr>
            </w:pPr>
            <w:r w:rsidRPr="007B7335">
              <w:rPr>
                <w:rFonts w:eastAsia="Calibri"/>
              </w:rPr>
              <w:t>г) анализ SWOT</w:t>
            </w:r>
          </w:p>
        </w:tc>
        <w:tc>
          <w:tcPr>
            <w:tcW w:w="1667" w:type="pct"/>
            <w:shd w:val="clear" w:color="auto" w:fill="auto"/>
          </w:tcPr>
          <w:p w:rsidR="00D96C07" w:rsidRPr="007B7335" w:rsidRDefault="00D96C07" w:rsidP="007B7335">
            <w:pPr>
              <w:spacing w:after="0" w:line="240" w:lineRule="auto"/>
              <w:rPr>
                <w:rFonts w:eastAsia="Calibri"/>
              </w:rPr>
            </w:pPr>
            <w:r w:rsidRPr="007B7335">
              <w:rPr>
                <w:rFonts w:eastAsia="Calibri"/>
              </w:rPr>
              <w:t>а) Мозговой штурм</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один</w:t>
            </w:r>
            <w:r w:rsidRPr="007B7335">
              <w:rPr>
                <w:rFonts w:eastAsia="Calibri"/>
                <w:i/>
              </w:rPr>
              <w:t xml:space="preserve"> правильный ответ</w:t>
            </w:r>
          </w:p>
          <w:p w:rsidR="00D96C07" w:rsidRPr="007B7335" w:rsidRDefault="00D96C07" w:rsidP="007B7335">
            <w:pPr>
              <w:spacing w:after="0" w:line="240" w:lineRule="auto"/>
              <w:rPr>
                <w:rFonts w:eastAsia="Calibri"/>
              </w:rPr>
            </w:pPr>
            <w:r w:rsidRPr="007B7335">
              <w:rPr>
                <w:rFonts w:eastAsia="Calibri"/>
              </w:rPr>
              <w:t>Метод сбора информации с помощью списка вопросов группе экспертов, не знакомых друг с другом:</w:t>
            </w:r>
          </w:p>
          <w:p w:rsidR="00D96C07" w:rsidRPr="007B7335" w:rsidRDefault="00D96C07" w:rsidP="007B7335">
            <w:pPr>
              <w:spacing w:after="0" w:line="240" w:lineRule="auto"/>
              <w:rPr>
                <w:rFonts w:eastAsia="Calibri"/>
              </w:rPr>
            </w:pPr>
            <w:r w:rsidRPr="007B7335">
              <w:rPr>
                <w:rFonts w:eastAsia="Calibri"/>
              </w:rPr>
              <w:t>а) Мозговой штурм</w:t>
            </w:r>
          </w:p>
          <w:p w:rsidR="00D96C07" w:rsidRPr="007B7335" w:rsidRDefault="00D96C07" w:rsidP="007B7335">
            <w:pPr>
              <w:spacing w:after="0" w:line="240" w:lineRule="auto"/>
              <w:rPr>
                <w:rFonts w:eastAsia="Calibri"/>
              </w:rPr>
            </w:pPr>
            <w:r w:rsidRPr="007B7335">
              <w:rPr>
                <w:rFonts w:eastAsia="Calibri"/>
              </w:rPr>
              <w:t>б) Метод Дельфи</w:t>
            </w:r>
          </w:p>
          <w:p w:rsidR="00D96C07" w:rsidRPr="007B7335" w:rsidRDefault="00D96C07" w:rsidP="007B7335">
            <w:pPr>
              <w:spacing w:after="0" w:line="240" w:lineRule="auto"/>
              <w:rPr>
                <w:rFonts w:eastAsia="Calibri"/>
              </w:rPr>
            </w:pPr>
            <w:r w:rsidRPr="007B7335">
              <w:rPr>
                <w:rFonts w:eastAsia="Calibri"/>
              </w:rPr>
              <w:t>в) Карточки Кроуфорда</w:t>
            </w:r>
          </w:p>
          <w:p w:rsidR="00D96C07" w:rsidRPr="007B7335" w:rsidRDefault="00D96C07" w:rsidP="007B7335">
            <w:pPr>
              <w:spacing w:after="0" w:line="240" w:lineRule="auto"/>
              <w:rPr>
                <w:rFonts w:eastAsia="Calibri"/>
              </w:rPr>
            </w:pPr>
            <w:r w:rsidRPr="007B7335">
              <w:rPr>
                <w:rFonts w:eastAsia="Calibri"/>
              </w:rPr>
              <w:t>г) анализ SWOT</w:t>
            </w:r>
          </w:p>
        </w:tc>
        <w:tc>
          <w:tcPr>
            <w:tcW w:w="1667" w:type="pct"/>
            <w:shd w:val="clear" w:color="auto" w:fill="auto"/>
          </w:tcPr>
          <w:p w:rsidR="00D96C07" w:rsidRPr="007B7335" w:rsidRDefault="00D96C07" w:rsidP="007B7335">
            <w:pPr>
              <w:spacing w:after="0" w:line="240" w:lineRule="auto"/>
              <w:rPr>
                <w:rFonts w:eastAsia="Calibri"/>
              </w:rPr>
            </w:pPr>
            <w:r w:rsidRPr="007B7335">
              <w:rPr>
                <w:rFonts w:eastAsia="Calibri"/>
              </w:rPr>
              <w:t>б) Метод Дельфи</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один</w:t>
            </w:r>
            <w:r w:rsidRPr="007B7335">
              <w:rPr>
                <w:rFonts w:eastAsia="Calibri"/>
                <w:i/>
              </w:rPr>
              <w:t xml:space="preserve"> правильный ответ</w:t>
            </w:r>
          </w:p>
          <w:p w:rsidR="00D96C07" w:rsidRPr="007B7335" w:rsidRDefault="00D96C07" w:rsidP="007B7335">
            <w:pPr>
              <w:spacing w:after="0" w:line="240" w:lineRule="auto"/>
              <w:rPr>
                <w:rFonts w:eastAsia="Calibri"/>
              </w:rPr>
            </w:pPr>
            <w:r w:rsidRPr="007B7335">
              <w:rPr>
                <w:rFonts w:eastAsia="Calibri"/>
              </w:rPr>
              <w:t>Метод сбора информации о рисках проекта с помощью оценки потенциала и окружения проекта:</w:t>
            </w:r>
          </w:p>
          <w:p w:rsidR="00D96C07" w:rsidRPr="007B7335" w:rsidRDefault="00D96C07" w:rsidP="007B7335">
            <w:pPr>
              <w:spacing w:after="0" w:line="240" w:lineRule="auto"/>
              <w:rPr>
                <w:rFonts w:eastAsia="Calibri"/>
              </w:rPr>
            </w:pPr>
            <w:r w:rsidRPr="007B7335">
              <w:rPr>
                <w:rFonts w:eastAsia="Calibri"/>
              </w:rPr>
              <w:t>а) Мозговой штурм</w:t>
            </w:r>
          </w:p>
          <w:p w:rsidR="00D96C07" w:rsidRPr="007B7335" w:rsidRDefault="00D96C07" w:rsidP="007B7335">
            <w:pPr>
              <w:spacing w:after="0" w:line="240" w:lineRule="auto"/>
              <w:rPr>
                <w:rFonts w:eastAsia="Calibri"/>
              </w:rPr>
            </w:pPr>
            <w:r w:rsidRPr="007B7335">
              <w:rPr>
                <w:rFonts w:eastAsia="Calibri"/>
              </w:rPr>
              <w:t>б) Метод Дельфи</w:t>
            </w:r>
          </w:p>
          <w:p w:rsidR="00D96C07" w:rsidRPr="007B7335" w:rsidRDefault="00D96C07" w:rsidP="007B7335">
            <w:pPr>
              <w:spacing w:after="0" w:line="240" w:lineRule="auto"/>
              <w:rPr>
                <w:rFonts w:eastAsia="Calibri"/>
              </w:rPr>
            </w:pPr>
            <w:r w:rsidRPr="007B7335">
              <w:rPr>
                <w:rFonts w:eastAsia="Calibri"/>
              </w:rPr>
              <w:t>в) Карточки Кроуфорда</w:t>
            </w:r>
          </w:p>
          <w:p w:rsidR="00D96C07" w:rsidRPr="007B7335" w:rsidRDefault="00D96C07" w:rsidP="007B7335">
            <w:pPr>
              <w:spacing w:after="0" w:line="240" w:lineRule="auto"/>
              <w:rPr>
                <w:rFonts w:eastAsia="Calibri"/>
              </w:rPr>
            </w:pPr>
            <w:r w:rsidRPr="007B7335">
              <w:rPr>
                <w:rFonts w:eastAsia="Calibri"/>
              </w:rPr>
              <w:t>г) анализ SWOT</w:t>
            </w:r>
          </w:p>
        </w:tc>
        <w:tc>
          <w:tcPr>
            <w:tcW w:w="1667" w:type="pct"/>
            <w:shd w:val="clear" w:color="auto" w:fill="auto"/>
          </w:tcPr>
          <w:p w:rsidR="00D96C07" w:rsidRPr="007B7335" w:rsidRDefault="00D96C07" w:rsidP="007B7335">
            <w:pPr>
              <w:spacing w:after="0" w:line="240" w:lineRule="auto"/>
              <w:rPr>
                <w:rFonts w:eastAsia="Calibri"/>
              </w:rPr>
            </w:pPr>
            <w:r w:rsidRPr="007B7335">
              <w:rPr>
                <w:rFonts w:eastAsia="Calibri"/>
              </w:rPr>
              <w:t>г) анализ SWOT</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один</w:t>
            </w:r>
            <w:r w:rsidRPr="007B7335">
              <w:rPr>
                <w:rFonts w:eastAsia="Calibri"/>
                <w:i/>
              </w:rPr>
              <w:t xml:space="preserve"> правильный ответ</w:t>
            </w:r>
          </w:p>
          <w:p w:rsidR="00D96C07" w:rsidRPr="007B7335" w:rsidRDefault="00D96C07" w:rsidP="007B7335">
            <w:pPr>
              <w:spacing w:after="0" w:line="240" w:lineRule="auto"/>
              <w:rPr>
                <w:rFonts w:eastAsia="Calibri"/>
              </w:rPr>
            </w:pPr>
            <w:r w:rsidRPr="007B7335">
              <w:rPr>
                <w:rFonts w:eastAsia="Calibri"/>
              </w:rPr>
              <w:t>Для идентификации рисков не используется:</w:t>
            </w:r>
          </w:p>
          <w:p w:rsidR="00D96C07" w:rsidRPr="007B7335" w:rsidRDefault="00D96C07" w:rsidP="007B7335">
            <w:pPr>
              <w:spacing w:after="0" w:line="240" w:lineRule="auto"/>
              <w:rPr>
                <w:rFonts w:eastAsia="Calibri"/>
              </w:rPr>
            </w:pPr>
            <w:r w:rsidRPr="007B7335">
              <w:rPr>
                <w:rFonts w:eastAsia="Calibri"/>
              </w:rPr>
              <w:t>а) Активы организационного процесса</w:t>
            </w:r>
          </w:p>
          <w:p w:rsidR="00D96C07" w:rsidRPr="007B7335" w:rsidRDefault="00D96C07" w:rsidP="007B7335">
            <w:pPr>
              <w:spacing w:after="0" w:line="240" w:lineRule="auto"/>
              <w:rPr>
                <w:rFonts w:eastAsia="Calibri"/>
              </w:rPr>
            </w:pPr>
            <w:r w:rsidRPr="007B7335">
              <w:rPr>
                <w:rFonts w:eastAsia="Calibri"/>
              </w:rPr>
              <w:t>б) План управления рисками</w:t>
            </w:r>
          </w:p>
          <w:p w:rsidR="00D96C07" w:rsidRPr="007B7335" w:rsidRDefault="00D96C07" w:rsidP="007B7335">
            <w:pPr>
              <w:spacing w:after="0" w:line="240" w:lineRule="auto"/>
              <w:rPr>
                <w:rFonts w:eastAsia="Calibri"/>
              </w:rPr>
            </w:pPr>
            <w:r w:rsidRPr="007B7335">
              <w:rPr>
                <w:rFonts w:eastAsia="Calibri"/>
              </w:rPr>
              <w:t>в) Факторы внешней среды</w:t>
            </w:r>
          </w:p>
          <w:p w:rsidR="00D96C07" w:rsidRPr="007B7335" w:rsidRDefault="00D96C07" w:rsidP="007B7335">
            <w:pPr>
              <w:spacing w:after="0" w:line="240" w:lineRule="auto"/>
              <w:rPr>
                <w:rFonts w:eastAsia="Calibri"/>
              </w:rPr>
            </w:pPr>
            <w:r w:rsidRPr="007B7335">
              <w:rPr>
                <w:rFonts w:eastAsia="Calibri"/>
              </w:rPr>
              <w:t>г) Реестр рисков</w:t>
            </w:r>
          </w:p>
        </w:tc>
        <w:tc>
          <w:tcPr>
            <w:tcW w:w="1667" w:type="pct"/>
            <w:shd w:val="clear" w:color="auto" w:fill="auto"/>
          </w:tcPr>
          <w:p w:rsidR="00D96C07" w:rsidRPr="007B7335" w:rsidRDefault="00D96C07" w:rsidP="007B7335">
            <w:pPr>
              <w:spacing w:after="0" w:line="240" w:lineRule="auto"/>
              <w:rPr>
                <w:rFonts w:eastAsia="Calibri"/>
                <w:bCs/>
              </w:rPr>
            </w:pPr>
            <w:r w:rsidRPr="007B7335">
              <w:rPr>
                <w:rFonts w:eastAsia="Calibri"/>
                <w:bCs/>
              </w:rPr>
              <w:t>г) Реестр рисков</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два</w:t>
            </w:r>
            <w:r w:rsidRPr="007B7335">
              <w:rPr>
                <w:rFonts w:eastAsia="Calibri"/>
                <w:i/>
              </w:rPr>
              <w:t xml:space="preserve"> правильных ответа</w:t>
            </w:r>
          </w:p>
          <w:p w:rsidR="00D96C07" w:rsidRPr="007B7335" w:rsidRDefault="00D96C07" w:rsidP="007B7335">
            <w:pPr>
              <w:spacing w:after="0" w:line="240" w:lineRule="auto"/>
              <w:rPr>
                <w:rFonts w:eastAsia="Calibri"/>
              </w:rPr>
            </w:pPr>
            <w:r w:rsidRPr="007B7335">
              <w:rPr>
                <w:rFonts w:eastAsia="Calibri"/>
              </w:rPr>
              <w:t>К методам отображения рисков в виде диаграмм относя</w:t>
            </w:r>
            <w:r w:rsidRPr="007B7335">
              <w:rPr>
                <w:rFonts w:eastAsia="Calibri"/>
              </w:rPr>
              <w:t>т</w:t>
            </w:r>
            <w:r w:rsidRPr="007B7335">
              <w:rPr>
                <w:rFonts w:eastAsia="Calibri"/>
              </w:rPr>
              <w:t>ся:</w:t>
            </w:r>
          </w:p>
          <w:p w:rsidR="00D96C07" w:rsidRPr="007B7335" w:rsidRDefault="00D96C07" w:rsidP="007B7335">
            <w:pPr>
              <w:spacing w:after="0" w:line="240" w:lineRule="auto"/>
              <w:rPr>
                <w:rFonts w:eastAsia="Calibri"/>
              </w:rPr>
            </w:pPr>
            <w:r w:rsidRPr="007B7335">
              <w:rPr>
                <w:rFonts w:eastAsia="Calibri"/>
              </w:rPr>
              <w:t>а) блок-схемы процессов</w:t>
            </w:r>
          </w:p>
          <w:p w:rsidR="00D96C07" w:rsidRPr="007B7335" w:rsidRDefault="00D96C07" w:rsidP="007B7335">
            <w:pPr>
              <w:spacing w:after="0" w:line="240" w:lineRule="auto"/>
              <w:rPr>
                <w:rFonts w:eastAsia="Calibri"/>
              </w:rPr>
            </w:pPr>
            <w:r w:rsidRPr="007B7335">
              <w:rPr>
                <w:rFonts w:eastAsia="Calibri"/>
              </w:rPr>
              <w:t>б) диаграммы причинно-следственных связей</w:t>
            </w:r>
          </w:p>
          <w:p w:rsidR="00D96C07" w:rsidRPr="007B7335" w:rsidRDefault="00D96C07" w:rsidP="007B7335">
            <w:pPr>
              <w:spacing w:after="0" w:line="240" w:lineRule="auto"/>
              <w:rPr>
                <w:rFonts w:eastAsia="Calibri"/>
              </w:rPr>
            </w:pPr>
            <w:r w:rsidRPr="007B7335">
              <w:rPr>
                <w:rFonts w:eastAsia="Calibri"/>
              </w:rPr>
              <w:lastRenderedPageBreak/>
              <w:t>в) диаграммы Парето</w:t>
            </w:r>
          </w:p>
          <w:p w:rsidR="00D96C07" w:rsidRPr="007B7335" w:rsidRDefault="00D96C07" w:rsidP="007B7335">
            <w:pPr>
              <w:spacing w:after="0" w:line="240" w:lineRule="auto"/>
              <w:rPr>
                <w:rFonts w:eastAsia="Calibri"/>
              </w:rPr>
            </w:pPr>
            <w:r w:rsidRPr="007B7335">
              <w:rPr>
                <w:rFonts w:eastAsia="Calibri"/>
              </w:rPr>
              <w:t>г) диаграммы Ганта</w:t>
            </w:r>
          </w:p>
        </w:tc>
        <w:tc>
          <w:tcPr>
            <w:tcW w:w="1667" w:type="pct"/>
            <w:shd w:val="clear" w:color="auto" w:fill="auto"/>
          </w:tcPr>
          <w:p w:rsidR="00D96C07" w:rsidRPr="007B7335" w:rsidRDefault="00D96C07" w:rsidP="007B7335">
            <w:pPr>
              <w:spacing w:after="0" w:line="240" w:lineRule="auto"/>
              <w:rPr>
                <w:rFonts w:eastAsia="Calibri"/>
                <w:bCs/>
              </w:rPr>
            </w:pPr>
            <w:r w:rsidRPr="007B7335">
              <w:rPr>
                <w:rFonts w:eastAsia="Calibri"/>
                <w:bCs/>
              </w:rPr>
              <w:lastRenderedPageBreak/>
              <w:t>а) блок-схемы процессов</w:t>
            </w:r>
          </w:p>
          <w:p w:rsidR="00D96C07" w:rsidRPr="007B7335" w:rsidRDefault="00D96C07" w:rsidP="007B7335">
            <w:pPr>
              <w:spacing w:after="0" w:line="240" w:lineRule="auto"/>
              <w:rPr>
                <w:rFonts w:eastAsia="Calibri"/>
                <w:bCs/>
              </w:rPr>
            </w:pPr>
            <w:r w:rsidRPr="007B7335">
              <w:rPr>
                <w:rFonts w:eastAsia="Calibri"/>
                <w:bCs/>
              </w:rPr>
              <w:t>б) диаграммы причинно-следственных связей</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один</w:t>
            </w:r>
            <w:r w:rsidRPr="007B7335">
              <w:rPr>
                <w:rFonts w:eastAsia="Calibri"/>
                <w:i/>
              </w:rPr>
              <w:t xml:space="preserve"> правильный ответ</w:t>
            </w:r>
          </w:p>
          <w:p w:rsidR="00D96C07" w:rsidRPr="007B7335" w:rsidRDefault="00D96C07" w:rsidP="007B7335">
            <w:pPr>
              <w:spacing w:after="0" w:line="240" w:lineRule="auto"/>
              <w:rPr>
                <w:rFonts w:eastAsia="Calibri"/>
              </w:rPr>
            </w:pPr>
            <w:r w:rsidRPr="007B7335">
              <w:rPr>
                <w:rFonts w:eastAsia="Calibri"/>
              </w:rPr>
              <w:t>Полное исключение воздействия риска на проект за счет изменений характера проекта или плана управления пр</w:t>
            </w:r>
            <w:r w:rsidRPr="007B7335">
              <w:rPr>
                <w:rFonts w:eastAsia="Calibri"/>
              </w:rPr>
              <w:t>о</w:t>
            </w:r>
            <w:r w:rsidRPr="007B7335">
              <w:rPr>
                <w:rFonts w:eastAsia="Calibri"/>
              </w:rPr>
              <w:t>ектом:</w:t>
            </w:r>
          </w:p>
          <w:p w:rsidR="00D96C07" w:rsidRPr="007B7335" w:rsidRDefault="00D96C07" w:rsidP="007B7335">
            <w:pPr>
              <w:spacing w:after="0" w:line="240" w:lineRule="auto"/>
              <w:rPr>
                <w:rFonts w:eastAsia="Calibri"/>
              </w:rPr>
            </w:pPr>
            <w:r w:rsidRPr="007B7335">
              <w:rPr>
                <w:rFonts w:eastAsia="Calibri"/>
              </w:rPr>
              <w:t>а) Уклонение от риска</w:t>
            </w:r>
          </w:p>
          <w:p w:rsidR="00D96C07" w:rsidRPr="007B7335" w:rsidRDefault="00D96C07" w:rsidP="007B7335">
            <w:pPr>
              <w:spacing w:after="0" w:line="240" w:lineRule="auto"/>
              <w:rPr>
                <w:rFonts w:eastAsia="Calibri"/>
              </w:rPr>
            </w:pPr>
            <w:r w:rsidRPr="007B7335">
              <w:rPr>
                <w:rFonts w:eastAsia="Calibri"/>
              </w:rPr>
              <w:t>б) Передача риска</w:t>
            </w:r>
          </w:p>
          <w:p w:rsidR="00D96C07" w:rsidRPr="007B7335" w:rsidRDefault="00D96C07" w:rsidP="007B7335">
            <w:pPr>
              <w:spacing w:after="0" w:line="240" w:lineRule="auto"/>
              <w:rPr>
                <w:rFonts w:eastAsia="Calibri"/>
              </w:rPr>
            </w:pPr>
            <w:r w:rsidRPr="007B7335">
              <w:rPr>
                <w:rFonts w:eastAsia="Calibri"/>
              </w:rPr>
              <w:t>в) Принятие риска</w:t>
            </w:r>
          </w:p>
          <w:p w:rsidR="00D96C07" w:rsidRPr="007B7335" w:rsidRDefault="00D96C07" w:rsidP="007B7335">
            <w:pPr>
              <w:spacing w:after="0" w:line="240" w:lineRule="auto"/>
              <w:rPr>
                <w:rFonts w:eastAsia="Calibri"/>
              </w:rPr>
            </w:pPr>
            <w:r w:rsidRPr="007B7335">
              <w:rPr>
                <w:rFonts w:eastAsia="Calibri"/>
              </w:rPr>
              <w:t>г) Снижение риска</w:t>
            </w:r>
          </w:p>
        </w:tc>
        <w:tc>
          <w:tcPr>
            <w:tcW w:w="1667" w:type="pct"/>
            <w:shd w:val="clear" w:color="auto" w:fill="auto"/>
          </w:tcPr>
          <w:p w:rsidR="00D96C07" w:rsidRPr="007B7335" w:rsidRDefault="00D96C07" w:rsidP="007B7335">
            <w:pPr>
              <w:spacing w:after="0" w:line="240" w:lineRule="auto"/>
              <w:ind w:left="34"/>
              <w:rPr>
                <w:rFonts w:eastAsia="Calibri"/>
                <w:bCs/>
              </w:rPr>
            </w:pPr>
            <w:r w:rsidRPr="007B7335">
              <w:rPr>
                <w:rFonts w:eastAsia="Calibri"/>
                <w:bCs/>
              </w:rPr>
              <w:t>а) Уклонение от риска</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один</w:t>
            </w:r>
            <w:r w:rsidRPr="007B7335">
              <w:rPr>
                <w:rFonts w:eastAsia="Calibri"/>
                <w:i/>
              </w:rPr>
              <w:t xml:space="preserve"> правильный ответ</w:t>
            </w:r>
          </w:p>
          <w:p w:rsidR="00D96C07" w:rsidRPr="007B7335" w:rsidRDefault="00D96C07" w:rsidP="007B7335">
            <w:pPr>
              <w:spacing w:after="0" w:line="240" w:lineRule="auto"/>
              <w:rPr>
                <w:rFonts w:eastAsia="Calibri"/>
              </w:rPr>
            </w:pPr>
            <w:r w:rsidRPr="007B7335">
              <w:rPr>
                <w:rFonts w:eastAsia="Calibri"/>
              </w:rPr>
              <w:t>Исключение угрозы риска путем изменения стороны о</w:t>
            </w:r>
            <w:r w:rsidRPr="007B7335">
              <w:rPr>
                <w:rFonts w:eastAsia="Calibri"/>
              </w:rPr>
              <w:t>т</w:t>
            </w:r>
            <w:r w:rsidRPr="007B7335">
              <w:rPr>
                <w:rFonts w:eastAsia="Calibri"/>
              </w:rPr>
              <w:t>ветственной за реагирование:</w:t>
            </w:r>
          </w:p>
          <w:p w:rsidR="00D96C07" w:rsidRPr="007B7335" w:rsidRDefault="00D96C07" w:rsidP="007B7335">
            <w:pPr>
              <w:spacing w:after="0" w:line="240" w:lineRule="auto"/>
              <w:rPr>
                <w:rFonts w:eastAsia="Calibri"/>
              </w:rPr>
            </w:pPr>
            <w:r w:rsidRPr="007B7335">
              <w:rPr>
                <w:rFonts w:eastAsia="Calibri"/>
              </w:rPr>
              <w:t>а) Уклонение от риска</w:t>
            </w:r>
          </w:p>
          <w:p w:rsidR="00D96C07" w:rsidRPr="007B7335" w:rsidRDefault="00D96C07" w:rsidP="007B7335">
            <w:pPr>
              <w:spacing w:after="0" w:line="240" w:lineRule="auto"/>
              <w:rPr>
                <w:rFonts w:eastAsia="Calibri"/>
              </w:rPr>
            </w:pPr>
            <w:r w:rsidRPr="007B7335">
              <w:rPr>
                <w:rFonts w:eastAsia="Calibri"/>
              </w:rPr>
              <w:t>б) Передача риска</w:t>
            </w:r>
          </w:p>
          <w:p w:rsidR="00D96C07" w:rsidRPr="007B7335" w:rsidRDefault="00D96C07" w:rsidP="007B7335">
            <w:pPr>
              <w:spacing w:after="0" w:line="240" w:lineRule="auto"/>
              <w:rPr>
                <w:rFonts w:eastAsia="Calibri"/>
              </w:rPr>
            </w:pPr>
            <w:r w:rsidRPr="007B7335">
              <w:rPr>
                <w:rFonts w:eastAsia="Calibri"/>
              </w:rPr>
              <w:t>в) Принятие риска</w:t>
            </w:r>
          </w:p>
          <w:p w:rsidR="00D96C07" w:rsidRPr="007B7335" w:rsidRDefault="00D96C07" w:rsidP="007B7335">
            <w:pPr>
              <w:spacing w:after="0" w:line="240" w:lineRule="auto"/>
              <w:rPr>
                <w:rFonts w:eastAsia="Calibri"/>
              </w:rPr>
            </w:pPr>
            <w:r w:rsidRPr="007B7335">
              <w:rPr>
                <w:rFonts w:eastAsia="Calibri"/>
              </w:rPr>
              <w:t>г) Снижение риска</w:t>
            </w:r>
          </w:p>
        </w:tc>
        <w:tc>
          <w:tcPr>
            <w:tcW w:w="1667" w:type="pct"/>
            <w:shd w:val="clear" w:color="auto" w:fill="auto"/>
          </w:tcPr>
          <w:p w:rsidR="00D96C07" w:rsidRPr="007B7335" w:rsidRDefault="00D96C07" w:rsidP="007B7335">
            <w:pPr>
              <w:spacing w:after="0" w:line="240" w:lineRule="auto"/>
              <w:ind w:left="34"/>
              <w:rPr>
                <w:rFonts w:eastAsia="Calibri"/>
                <w:bCs/>
              </w:rPr>
            </w:pPr>
            <w:r w:rsidRPr="007B7335">
              <w:rPr>
                <w:rFonts w:eastAsia="Calibri"/>
                <w:bCs/>
              </w:rPr>
              <w:t>б) Передача риска</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i/>
              </w:rPr>
            </w:pPr>
            <w:r w:rsidRPr="007B7335">
              <w:rPr>
                <w:rFonts w:eastAsia="Calibri"/>
                <w:i/>
              </w:rPr>
              <w:t xml:space="preserve">Выбрать </w:t>
            </w:r>
            <w:r w:rsidRPr="007B7335">
              <w:rPr>
                <w:rFonts w:eastAsia="Calibri"/>
                <w:b/>
                <w:i/>
              </w:rPr>
              <w:t>один</w:t>
            </w:r>
            <w:r w:rsidRPr="007B7335">
              <w:rPr>
                <w:rFonts w:eastAsia="Calibri"/>
                <w:i/>
              </w:rPr>
              <w:t xml:space="preserve"> правильный ответ</w:t>
            </w:r>
          </w:p>
          <w:p w:rsidR="00D96C07" w:rsidRPr="007B7335" w:rsidRDefault="00D96C07" w:rsidP="007B7335">
            <w:pPr>
              <w:spacing w:after="0" w:line="240" w:lineRule="auto"/>
              <w:rPr>
                <w:rFonts w:eastAsia="Calibri"/>
              </w:rPr>
            </w:pPr>
            <w:r w:rsidRPr="007B7335">
              <w:rPr>
                <w:rFonts w:eastAsia="Calibri"/>
              </w:rPr>
              <w:t>Включение в план проекта дополнительной работы, кот</w:t>
            </w:r>
            <w:r w:rsidRPr="007B7335">
              <w:rPr>
                <w:rFonts w:eastAsia="Calibri"/>
              </w:rPr>
              <w:t>о</w:t>
            </w:r>
            <w:r w:rsidRPr="007B7335">
              <w:rPr>
                <w:rFonts w:eastAsia="Calibri"/>
              </w:rPr>
              <w:t>рая будет выполняться независимо от возникновения ри</w:t>
            </w:r>
            <w:r w:rsidRPr="007B7335">
              <w:rPr>
                <w:rFonts w:eastAsia="Calibri"/>
              </w:rPr>
              <w:t>с</w:t>
            </w:r>
            <w:r w:rsidRPr="007B7335">
              <w:rPr>
                <w:rFonts w:eastAsia="Calibri"/>
              </w:rPr>
              <w:t>ка:</w:t>
            </w:r>
          </w:p>
          <w:p w:rsidR="00D96C07" w:rsidRPr="007B7335" w:rsidRDefault="00D96C07" w:rsidP="007B7335">
            <w:pPr>
              <w:spacing w:after="0" w:line="240" w:lineRule="auto"/>
              <w:rPr>
                <w:rFonts w:eastAsia="Calibri"/>
              </w:rPr>
            </w:pPr>
            <w:r w:rsidRPr="007B7335">
              <w:rPr>
                <w:rFonts w:eastAsia="Calibri"/>
              </w:rPr>
              <w:t>а) Уклонение от риска</w:t>
            </w:r>
          </w:p>
          <w:p w:rsidR="00D96C07" w:rsidRPr="007B7335" w:rsidRDefault="00D96C07" w:rsidP="007B7335">
            <w:pPr>
              <w:spacing w:after="0" w:line="240" w:lineRule="auto"/>
              <w:rPr>
                <w:rFonts w:eastAsia="Calibri"/>
              </w:rPr>
            </w:pPr>
            <w:r w:rsidRPr="007B7335">
              <w:rPr>
                <w:rFonts w:eastAsia="Calibri"/>
              </w:rPr>
              <w:t>б) Передача риска</w:t>
            </w:r>
          </w:p>
          <w:p w:rsidR="00D96C07" w:rsidRPr="007B7335" w:rsidRDefault="00D96C07" w:rsidP="007B7335">
            <w:pPr>
              <w:spacing w:after="0" w:line="240" w:lineRule="auto"/>
              <w:rPr>
                <w:rFonts w:eastAsia="Calibri"/>
              </w:rPr>
            </w:pPr>
            <w:r w:rsidRPr="007B7335">
              <w:rPr>
                <w:rFonts w:eastAsia="Calibri"/>
              </w:rPr>
              <w:t>в) Принятие риска</w:t>
            </w:r>
          </w:p>
          <w:p w:rsidR="00D96C07" w:rsidRPr="007B7335" w:rsidRDefault="00D96C07" w:rsidP="007B7335">
            <w:pPr>
              <w:spacing w:after="0" w:line="240" w:lineRule="auto"/>
              <w:rPr>
                <w:rFonts w:eastAsia="Calibri"/>
              </w:rPr>
            </w:pPr>
            <w:r w:rsidRPr="007B7335">
              <w:rPr>
                <w:rFonts w:eastAsia="Calibri"/>
              </w:rPr>
              <w:t>г) Снижение риска</w:t>
            </w:r>
          </w:p>
        </w:tc>
        <w:tc>
          <w:tcPr>
            <w:tcW w:w="1667" w:type="pct"/>
            <w:shd w:val="clear" w:color="auto" w:fill="auto"/>
          </w:tcPr>
          <w:p w:rsidR="00D96C07" w:rsidRPr="007B7335" w:rsidRDefault="00D96C07" w:rsidP="007B7335">
            <w:pPr>
              <w:spacing w:after="0" w:line="240" w:lineRule="auto"/>
              <w:ind w:left="34"/>
              <w:rPr>
                <w:rFonts w:eastAsia="Calibri"/>
                <w:bCs/>
              </w:rPr>
            </w:pPr>
            <w:r w:rsidRPr="007B7335">
              <w:rPr>
                <w:rFonts w:eastAsia="Calibri"/>
                <w:bCs/>
              </w:rPr>
              <w:t>г) Снижение риска</w:t>
            </w:r>
          </w:p>
        </w:tc>
      </w:tr>
      <w:tr w:rsidR="00D96C07" w:rsidRPr="007B7335" w:rsidTr="009976F3">
        <w:tc>
          <w:tcPr>
            <w:tcW w:w="476" w:type="pct"/>
            <w:shd w:val="clear" w:color="auto" w:fill="auto"/>
          </w:tcPr>
          <w:p w:rsidR="00D96C07" w:rsidRPr="007B7335" w:rsidRDefault="00D96C07" w:rsidP="000612C1">
            <w:pPr>
              <w:numPr>
                <w:ilvl w:val="0"/>
                <w:numId w:val="124"/>
              </w:numPr>
              <w:spacing w:after="0" w:line="240" w:lineRule="auto"/>
              <w:ind w:left="121" w:firstLine="0"/>
              <w:contextualSpacing/>
              <w:rPr>
                <w:rFonts w:eastAsia="Calibri"/>
                <w:lang w:val="en-US"/>
              </w:rPr>
            </w:pPr>
          </w:p>
        </w:tc>
        <w:tc>
          <w:tcPr>
            <w:tcW w:w="2857" w:type="pct"/>
            <w:shd w:val="clear" w:color="auto" w:fill="auto"/>
          </w:tcPr>
          <w:p w:rsidR="00D96C07" w:rsidRPr="007B7335" w:rsidRDefault="00D96C07" w:rsidP="007B7335">
            <w:pPr>
              <w:spacing w:after="0" w:line="240" w:lineRule="auto"/>
              <w:rPr>
                <w:rFonts w:eastAsia="Calibri"/>
              </w:rPr>
            </w:pPr>
            <w:r w:rsidRPr="007B7335">
              <w:rPr>
                <w:rFonts w:eastAsia="Calibri"/>
                <w:i/>
              </w:rPr>
              <w:t>Установить правильную последовательность</w:t>
            </w:r>
            <w:r w:rsidRPr="007B7335">
              <w:rPr>
                <w:rFonts w:eastAsia="Calibri"/>
              </w:rPr>
              <w:t xml:space="preserve"> процессов управления сроками проекта:</w:t>
            </w:r>
          </w:p>
          <w:p w:rsidR="00D96C07" w:rsidRPr="007B7335" w:rsidRDefault="00D96C07" w:rsidP="000612C1">
            <w:pPr>
              <w:numPr>
                <w:ilvl w:val="0"/>
                <w:numId w:val="125"/>
              </w:numPr>
              <w:spacing w:after="0" w:line="240" w:lineRule="auto"/>
              <w:contextualSpacing/>
              <w:rPr>
                <w:rFonts w:eastAsia="Calibri"/>
                <w:lang w:val="en-US"/>
              </w:rPr>
            </w:pPr>
            <w:r w:rsidRPr="007B7335">
              <w:rPr>
                <w:rFonts w:eastAsia="Calibri"/>
                <w:lang w:val="en-US"/>
              </w:rPr>
              <w:t>оценка ресурсов операций</w:t>
            </w:r>
          </w:p>
          <w:p w:rsidR="00D96C07" w:rsidRPr="007B7335" w:rsidRDefault="00D96C07" w:rsidP="000612C1">
            <w:pPr>
              <w:numPr>
                <w:ilvl w:val="0"/>
                <w:numId w:val="125"/>
              </w:numPr>
              <w:spacing w:after="0" w:line="240" w:lineRule="auto"/>
              <w:contextualSpacing/>
              <w:rPr>
                <w:rFonts w:eastAsia="Calibri"/>
                <w:lang w:val="en-US"/>
              </w:rPr>
            </w:pPr>
            <w:r w:rsidRPr="007B7335">
              <w:rPr>
                <w:rFonts w:eastAsia="Calibri"/>
                <w:lang w:val="en-US"/>
              </w:rPr>
              <w:t xml:space="preserve">определение состава операций </w:t>
            </w:r>
          </w:p>
          <w:p w:rsidR="00D96C07" w:rsidRPr="007B7335" w:rsidRDefault="00D96C07" w:rsidP="000612C1">
            <w:pPr>
              <w:numPr>
                <w:ilvl w:val="0"/>
                <w:numId w:val="125"/>
              </w:numPr>
              <w:spacing w:after="0" w:line="240" w:lineRule="auto"/>
              <w:contextualSpacing/>
              <w:rPr>
                <w:rFonts w:eastAsia="Calibri"/>
                <w:lang w:val="en-US"/>
              </w:rPr>
            </w:pPr>
            <w:r w:rsidRPr="007B7335">
              <w:rPr>
                <w:rFonts w:eastAsia="Calibri"/>
                <w:lang w:val="en-US"/>
              </w:rPr>
              <w:t>разработка расписания</w:t>
            </w:r>
          </w:p>
          <w:p w:rsidR="00D96C07" w:rsidRPr="007B7335" w:rsidRDefault="00D96C07" w:rsidP="000612C1">
            <w:pPr>
              <w:numPr>
                <w:ilvl w:val="0"/>
                <w:numId w:val="125"/>
              </w:numPr>
              <w:spacing w:after="0" w:line="240" w:lineRule="auto"/>
              <w:contextualSpacing/>
              <w:rPr>
                <w:rFonts w:eastAsia="Calibri"/>
                <w:lang w:val="en-US"/>
              </w:rPr>
            </w:pPr>
            <w:r w:rsidRPr="007B7335">
              <w:rPr>
                <w:rFonts w:eastAsia="Calibri"/>
                <w:lang w:val="en-US"/>
              </w:rPr>
              <w:t>определение взаимосвязи операций</w:t>
            </w:r>
          </w:p>
          <w:p w:rsidR="00D96C07" w:rsidRPr="007B7335" w:rsidRDefault="00D96C07" w:rsidP="000612C1">
            <w:pPr>
              <w:numPr>
                <w:ilvl w:val="0"/>
                <w:numId w:val="125"/>
              </w:numPr>
              <w:spacing w:after="0" w:line="240" w:lineRule="auto"/>
              <w:contextualSpacing/>
              <w:rPr>
                <w:rFonts w:eastAsia="Calibri"/>
                <w:lang w:val="en-US"/>
              </w:rPr>
            </w:pPr>
            <w:r w:rsidRPr="007B7335">
              <w:rPr>
                <w:rFonts w:eastAsia="Calibri"/>
                <w:lang w:val="en-US"/>
              </w:rPr>
              <w:t>управление расписанием</w:t>
            </w:r>
          </w:p>
          <w:p w:rsidR="00D96C07" w:rsidRPr="007B7335" w:rsidRDefault="00D96C07" w:rsidP="000612C1">
            <w:pPr>
              <w:numPr>
                <w:ilvl w:val="0"/>
                <w:numId w:val="125"/>
              </w:numPr>
              <w:spacing w:after="0" w:line="240" w:lineRule="auto"/>
              <w:contextualSpacing/>
              <w:rPr>
                <w:rFonts w:eastAsia="Calibri"/>
                <w:lang w:val="en-US"/>
              </w:rPr>
            </w:pPr>
            <w:r w:rsidRPr="007B7335">
              <w:rPr>
                <w:rFonts w:eastAsia="Calibri"/>
                <w:lang w:val="en-US"/>
              </w:rPr>
              <w:t>оценка длительности операций</w:t>
            </w:r>
          </w:p>
        </w:tc>
        <w:tc>
          <w:tcPr>
            <w:tcW w:w="1667" w:type="pct"/>
            <w:shd w:val="clear" w:color="auto" w:fill="auto"/>
          </w:tcPr>
          <w:p w:rsidR="00D96C07" w:rsidRPr="007B7335" w:rsidRDefault="00D96C07" w:rsidP="000612C1">
            <w:pPr>
              <w:numPr>
                <w:ilvl w:val="0"/>
                <w:numId w:val="128"/>
              </w:numPr>
              <w:spacing w:after="0" w:line="240" w:lineRule="auto"/>
              <w:contextualSpacing/>
              <w:rPr>
                <w:rFonts w:eastAsia="Calibri"/>
                <w:lang w:val="en-US"/>
              </w:rPr>
            </w:pPr>
            <w:r w:rsidRPr="007B7335">
              <w:rPr>
                <w:rFonts w:eastAsia="Calibri"/>
                <w:lang w:val="en-US"/>
              </w:rPr>
              <w:t>определение состава операций</w:t>
            </w:r>
          </w:p>
          <w:p w:rsidR="00D96C07" w:rsidRPr="007B7335" w:rsidRDefault="00D96C07" w:rsidP="000612C1">
            <w:pPr>
              <w:numPr>
                <w:ilvl w:val="0"/>
                <w:numId w:val="128"/>
              </w:numPr>
              <w:spacing w:after="0" w:line="240" w:lineRule="auto"/>
              <w:contextualSpacing/>
              <w:rPr>
                <w:rFonts w:eastAsia="Calibri"/>
                <w:lang w:val="en-US"/>
              </w:rPr>
            </w:pPr>
            <w:r w:rsidRPr="007B7335">
              <w:rPr>
                <w:rFonts w:eastAsia="Calibri"/>
                <w:lang w:val="en-US"/>
              </w:rPr>
              <w:t>определение взаимосвязи операций</w:t>
            </w:r>
          </w:p>
          <w:p w:rsidR="00D96C07" w:rsidRPr="007B7335" w:rsidRDefault="00D96C07" w:rsidP="000612C1">
            <w:pPr>
              <w:numPr>
                <w:ilvl w:val="0"/>
                <w:numId w:val="128"/>
              </w:numPr>
              <w:spacing w:after="0" w:line="240" w:lineRule="auto"/>
              <w:contextualSpacing/>
              <w:rPr>
                <w:rFonts w:eastAsia="Calibri"/>
                <w:lang w:val="en-US"/>
              </w:rPr>
            </w:pPr>
            <w:r w:rsidRPr="007B7335">
              <w:rPr>
                <w:rFonts w:eastAsia="Calibri"/>
                <w:lang w:val="en-US"/>
              </w:rPr>
              <w:t>оценка ресурсов операций</w:t>
            </w:r>
          </w:p>
          <w:p w:rsidR="00D96C07" w:rsidRPr="007B7335" w:rsidRDefault="00D96C07" w:rsidP="000612C1">
            <w:pPr>
              <w:numPr>
                <w:ilvl w:val="0"/>
                <w:numId w:val="128"/>
              </w:numPr>
              <w:spacing w:after="0" w:line="240" w:lineRule="auto"/>
              <w:contextualSpacing/>
              <w:rPr>
                <w:rFonts w:eastAsia="Calibri"/>
                <w:lang w:val="en-US"/>
              </w:rPr>
            </w:pPr>
            <w:r w:rsidRPr="007B7335">
              <w:rPr>
                <w:rFonts w:eastAsia="Calibri"/>
                <w:lang w:val="en-US"/>
              </w:rPr>
              <w:t>оценка длительности операций</w:t>
            </w:r>
          </w:p>
          <w:p w:rsidR="00D96C07" w:rsidRPr="007B7335" w:rsidRDefault="00D96C07" w:rsidP="000612C1">
            <w:pPr>
              <w:numPr>
                <w:ilvl w:val="0"/>
                <w:numId w:val="128"/>
              </w:numPr>
              <w:spacing w:after="0" w:line="240" w:lineRule="auto"/>
              <w:contextualSpacing/>
              <w:rPr>
                <w:rFonts w:eastAsia="Calibri"/>
                <w:lang w:val="en-US"/>
              </w:rPr>
            </w:pPr>
            <w:r w:rsidRPr="007B7335">
              <w:rPr>
                <w:rFonts w:eastAsia="Calibri"/>
                <w:lang w:val="en-US"/>
              </w:rPr>
              <w:t>разработка расписания</w:t>
            </w:r>
          </w:p>
          <w:p w:rsidR="00D96C07" w:rsidRPr="007B7335" w:rsidRDefault="00D96C07" w:rsidP="000612C1">
            <w:pPr>
              <w:numPr>
                <w:ilvl w:val="0"/>
                <w:numId w:val="128"/>
              </w:numPr>
              <w:spacing w:after="0" w:line="240" w:lineRule="auto"/>
              <w:contextualSpacing/>
              <w:rPr>
                <w:rFonts w:eastAsia="Calibri"/>
                <w:lang w:val="en-US"/>
              </w:rPr>
            </w:pPr>
            <w:r w:rsidRPr="007B7335">
              <w:rPr>
                <w:rFonts w:eastAsia="Calibri"/>
                <w:lang w:val="en-US"/>
              </w:rPr>
              <w:t>управление расписанием</w:t>
            </w:r>
          </w:p>
        </w:tc>
      </w:tr>
    </w:tbl>
    <w:p w:rsidR="00D96C07" w:rsidRPr="007B7335" w:rsidRDefault="00D96C07" w:rsidP="007B7335">
      <w:pPr>
        <w:spacing w:after="0" w:line="240" w:lineRule="auto"/>
        <w:ind w:firstLine="567"/>
        <w:jc w:val="both"/>
        <w:rPr>
          <w:rFonts w:eastAsia="Calibri"/>
          <w:color w:val="000000"/>
        </w:rPr>
      </w:pPr>
    </w:p>
    <w:p w:rsidR="00D96C07" w:rsidRPr="007B7335" w:rsidRDefault="00D96C07" w:rsidP="007B7335">
      <w:pPr>
        <w:spacing w:after="0" w:line="240" w:lineRule="auto"/>
        <w:ind w:firstLine="567"/>
        <w:jc w:val="both"/>
        <w:rPr>
          <w:rFonts w:eastAsia="Calibri"/>
          <w:color w:val="000000"/>
        </w:rPr>
      </w:pPr>
      <w:r w:rsidRPr="007B7335">
        <w:rPr>
          <w:rFonts w:eastAsia="Calibri"/>
          <w:color w:val="000000"/>
        </w:rPr>
        <w:t>За каждый правильный ответ  - 1 балл</w:t>
      </w:r>
    </w:p>
    <w:p w:rsidR="00D96C07" w:rsidRPr="007B7335" w:rsidRDefault="00D96C07" w:rsidP="007B7335">
      <w:pPr>
        <w:spacing w:after="0" w:line="240" w:lineRule="auto"/>
        <w:ind w:firstLine="567"/>
        <w:jc w:val="both"/>
        <w:rPr>
          <w:rFonts w:eastAsia="Calibri"/>
          <w:color w:val="000000"/>
        </w:rPr>
      </w:pPr>
      <w:r w:rsidRPr="007B7335">
        <w:rPr>
          <w:rFonts w:eastAsia="Calibri"/>
          <w:color w:val="000000"/>
        </w:rPr>
        <w:t>Критерии оценки:</w:t>
      </w:r>
    </w:p>
    <w:p w:rsidR="00D96C07" w:rsidRPr="007B7335" w:rsidRDefault="00D96C07" w:rsidP="007B7335">
      <w:pPr>
        <w:spacing w:after="0" w:line="240" w:lineRule="auto"/>
        <w:ind w:firstLine="567"/>
        <w:jc w:val="both"/>
        <w:rPr>
          <w:rFonts w:eastAsia="Calibri"/>
        </w:rPr>
      </w:pPr>
      <w:r w:rsidRPr="007B7335">
        <w:rPr>
          <w:rFonts w:eastAsia="Calibri"/>
          <w:b/>
          <w:color w:val="000000"/>
        </w:rPr>
        <w:t xml:space="preserve">5 «отлично» - </w:t>
      </w:r>
      <w:r w:rsidRPr="007B7335">
        <w:rPr>
          <w:rFonts w:eastAsia="Calibri"/>
          <w:color w:val="000000"/>
        </w:rPr>
        <w:t xml:space="preserve">85 -100% </w:t>
      </w:r>
    </w:p>
    <w:p w:rsidR="00D96C07" w:rsidRPr="007B7335" w:rsidRDefault="00D96C07" w:rsidP="007B7335">
      <w:pPr>
        <w:spacing w:after="0" w:line="240" w:lineRule="auto"/>
        <w:ind w:firstLine="567"/>
        <w:jc w:val="both"/>
        <w:rPr>
          <w:rFonts w:eastAsia="Calibri"/>
          <w:color w:val="000000"/>
        </w:rPr>
      </w:pPr>
      <w:r w:rsidRPr="007B7335">
        <w:rPr>
          <w:rFonts w:eastAsia="Calibri"/>
          <w:b/>
          <w:color w:val="000000"/>
        </w:rPr>
        <w:t>4 «хорошо»</w:t>
      </w:r>
      <w:r w:rsidRPr="007B7335">
        <w:rPr>
          <w:rFonts w:eastAsia="Calibri"/>
          <w:color w:val="000000"/>
        </w:rPr>
        <w:t xml:space="preserve"> - от 75% до 85%, </w:t>
      </w:r>
    </w:p>
    <w:p w:rsidR="00D96C07" w:rsidRPr="007B7335" w:rsidRDefault="00D96C07" w:rsidP="007B7335">
      <w:pPr>
        <w:spacing w:after="0" w:line="240" w:lineRule="auto"/>
        <w:ind w:firstLine="567"/>
        <w:jc w:val="both"/>
        <w:rPr>
          <w:rFonts w:eastAsia="Calibri"/>
          <w:color w:val="000000"/>
        </w:rPr>
      </w:pPr>
      <w:r w:rsidRPr="007B7335">
        <w:rPr>
          <w:rFonts w:eastAsia="Calibri"/>
          <w:b/>
          <w:color w:val="000000"/>
        </w:rPr>
        <w:t>3 «удовлетворительно»</w:t>
      </w:r>
      <w:r w:rsidRPr="007B7335">
        <w:rPr>
          <w:rFonts w:eastAsia="Calibri"/>
          <w:color w:val="000000"/>
        </w:rPr>
        <w:t xml:space="preserve">  - не менее 50% правильных ответов</w:t>
      </w:r>
    </w:p>
    <w:p w:rsidR="008B0905" w:rsidRPr="007B7335" w:rsidRDefault="008B0905" w:rsidP="007B7335">
      <w:pPr>
        <w:spacing w:after="0" w:line="240" w:lineRule="auto"/>
        <w:rPr>
          <w:rFonts w:eastAsia="Calibri"/>
          <w:b/>
          <w:lang w:val="en-US"/>
        </w:rPr>
      </w:pPr>
      <w:r w:rsidRPr="007B7335">
        <w:rPr>
          <w:rFonts w:eastAsia="Calibri"/>
          <w:b/>
          <w:lang w:val="en-US"/>
        </w:rPr>
        <w:br w:type="page"/>
      </w:r>
    </w:p>
    <w:p w:rsidR="00D96C07" w:rsidRPr="007B7335" w:rsidRDefault="00D96C07" w:rsidP="007B7335">
      <w:pPr>
        <w:pStyle w:val="2"/>
        <w:jc w:val="both"/>
        <w:rPr>
          <w:sz w:val="24"/>
        </w:rPr>
      </w:pPr>
      <w:bookmarkStart w:id="19" w:name="_Toc5568923"/>
      <w:r w:rsidRPr="007B7335">
        <w:rPr>
          <w:sz w:val="24"/>
        </w:rPr>
        <w:lastRenderedPageBreak/>
        <w:t>III. Оценка по учебной и производственной практике</w:t>
      </w:r>
      <w:bookmarkEnd w:id="19"/>
    </w:p>
    <w:p w:rsidR="00D96C07" w:rsidRPr="007B7335" w:rsidRDefault="00D96C07" w:rsidP="007B7335">
      <w:pPr>
        <w:spacing w:after="0" w:line="240" w:lineRule="auto"/>
        <w:jc w:val="both"/>
        <w:rPr>
          <w:rFonts w:eastAsia="Calibri"/>
          <w:b/>
        </w:rPr>
      </w:pPr>
      <w:r w:rsidRPr="007B7335">
        <w:rPr>
          <w:rFonts w:eastAsia="Calibri"/>
          <w:b/>
        </w:rPr>
        <w:t>Показатели оценки приобретенного опыта,  освоенных умений</w:t>
      </w:r>
    </w:p>
    <w:p w:rsidR="00D96C07" w:rsidRPr="007B7335" w:rsidRDefault="00D96C07" w:rsidP="007B7335">
      <w:pPr>
        <w:tabs>
          <w:tab w:val="left" w:pos="0"/>
        </w:tabs>
        <w:spacing w:after="0" w:line="240" w:lineRule="auto"/>
        <w:ind w:firstLine="567"/>
        <w:jc w:val="both"/>
        <w:rPr>
          <w:rFonts w:eastAsia="Calibri"/>
        </w:rPr>
      </w:pPr>
      <w:r w:rsidRPr="007B7335">
        <w:rPr>
          <w:rFonts w:eastAsia="Calibri"/>
        </w:rPr>
        <w:t xml:space="preserve">В результате прохождения  учебной и производственной (по профилю специальности) практики обучающийся должен </w:t>
      </w:r>
      <w:r w:rsidR="00EB0790">
        <w:rPr>
          <w:rFonts w:eastAsia="Calibri"/>
          <w:b/>
          <w:i/>
        </w:rPr>
        <w:t>получить</w:t>
      </w:r>
      <w:r w:rsidRPr="007B7335">
        <w:rPr>
          <w:rFonts w:eastAsia="Calibri"/>
          <w:b/>
          <w:i/>
        </w:rPr>
        <w:t xml:space="preserve"> практический опыт:</w:t>
      </w:r>
    </w:p>
    <w:p w:rsidR="00D96C07" w:rsidRPr="007B7335" w:rsidRDefault="00D96C07" w:rsidP="007B7335">
      <w:pPr>
        <w:numPr>
          <w:ilvl w:val="0"/>
          <w:numId w:val="1"/>
        </w:numPr>
        <w:shd w:val="clear" w:color="auto" w:fill="FFFFFF"/>
        <w:spacing w:after="0" w:line="240" w:lineRule="auto"/>
        <w:ind w:left="360"/>
        <w:jc w:val="both"/>
        <w:rPr>
          <w:rFonts w:eastAsia="Calibri"/>
        </w:rPr>
      </w:pPr>
      <w:r w:rsidRPr="007B7335">
        <w:rPr>
          <w:rFonts w:eastAsia="Calibri"/>
        </w:rPr>
        <w:t>работы с проектной документацией, разработанной с использованием графических языков специф</w:t>
      </w:r>
      <w:r w:rsidRPr="007B7335">
        <w:rPr>
          <w:rFonts w:eastAsia="Calibri"/>
        </w:rPr>
        <w:t>и</w:t>
      </w:r>
      <w:r w:rsidRPr="007B7335">
        <w:rPr>
          <w:rFonts w:eastAsia="Calibri"/>
        </w:rPr>
        <w:t>каций;</w:t>
      </w:r>
    </w:p>
    <w:p w:rsidR="00D96C07" w:rsidRPr="007B7335" w:rsidRDefault="00D96C07" w:rsidP="007B7335">
      <w:pPr>
        <w:numPr>
          <w:ilvl w:val="0"/>
          <w:numId w:val="1"/>
        </w:numPr>
        <w:shd w:val="clear" w:color="auto" w:fill="FFFFFF"/>
        <w:spacing w:after="0" w:line="240" w:lineRule="auto"/>
        <w:ind w:left="360"/>
        <w:jc w:val="both"/>
        <w:rPr>
          <w:rFonts w:eastAsia="Calibri"/>
        </w:rPr>
      </w:pPr>
      <w:r w:rsidRPr="007B7335">
        <w:rPr>
          <w:rFonts w:eastAsia="Calibri"/>
        </w:rPr>
        <w:t>измерения характеристик программного проекта;</w:t>
      </w:r>
    </w:p>
    <w:p w:rsidR="00D96C07" w:rsidRPr="007B7335" w:rsidRDefault="00D96C07" w:rsidP="007B7335">
      <w:pPr>
        <w:numPr>
          <w:ilvl w:val="0"/>
          <w:numId w:val="1"/>
        </w:numPr>
        <w:shd w:val="clear" w:color="auto" w:fill="FFFFFF"/>
        <w:spacing w:after="0" w:line="240" w:lineRule="auto"/>
        <w:ind w:left="360"/>
        <w:jc w:val="both"/>
        <w:rPr>
          <w:rFonts w:eastAsia="Calibri"/>
        </w:rPr>
      </w:pPr>
      <w:r w:rsidRPr="007B7335">
        <w:rPr>
          <w:rFonts w:eastAsia="Calibri"/>
        </w:rPr>
        <w:t>использования основных методологий процессов разработки программного обеспечения;</w:t>
      </w:r>
    </w:p>
    <w:p w:rsidR="00D96C07" w:rsidRPr="007B7335" w:rsidRDefault="00D96C07" w:rsidP="007B7335">
      <w:pPr>
        <w:numPr>
          <w:ilvl w:val="0"/>
          <w:numId w:val="1"/>
        </w:numPr>
        <w:shd w:val="clear" w:color="auto" w:fill="FFFFFF"/>
        <w:spacing w:after="0" w:line="240" w:lineRule="auto"/>
        <w:ind w:left="360"/>
        <w:jc w:val="both"/>
        <w:rPr>
          <w:rFonts w:eastAsia="Calibri"/>
        </w:rPr>
      </w:pPr>
      <w:r w:rsidRPr="007B7335">
        <w:rPr>
          <w:rFonts w:eastAsia="Calibri"/>
        </w:rPr>
        <w:t>оптимизации программного кода с использованием специализированных программных средств.</w:t>
      </w:r>
    </w:p>
    <w:p w:rsidR="00EB0790" w:rsidRPr="00EB0790" w:rsidRDefault="00EB0790" w:rsidP="00EB0790">
      <w:pPr>
        <w:spacing w:after="0" w:line="240" w:lineRule="auto"/>
        <w:jc w:val="center"/>
        <w:rPr>
          <w:b/>
        </w:rPr>
      </w:pPr>
      <w:r w:rsidRPr="00EB0790">
        <w:rPr>
          <w:b/>
        </w:rPr>
        <w:t>Показатели оценки сформированности ПК</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2875"/>
        <w:gridCol w:w="4202"/>
        <w:gridCol w:w="3775"/>
      </w:tblGrid>
      <w:tr w:rsidR="00EB0790" w:rsidRPr="007B7335" w:rsidTr="008809C3">
        <w:trPr>
          <w:trHeight w:val="20"/>
        </w:trPr>
        <w:tc>
          <w:tcPr>
            <w:tcW w:w="2875" w:type="dxa"/>
            <w:tcBorders>
              <w:top w:val="single" w:sz="2" w:space="0" w:color="auto"/>
              <w:left w:val="single" w:sz="2" w:space="0" w:color="auto"/>
              <w:bottom w:val="single" w:sz="2" w:space="0" w:color="auto"/>
              <w:right w:val="single" w:sz="2" w:space="0" w:color="auto"/>
            </w:tcBorders>
            <w:shd w:val="clear" w:color="auto" w:fill="FFFFFF"/>
            <w:vAlign w:val="center"/>
          </w:tcPr>
          <w:p w:rsidR="00EB0790" w:rsidRPr="007B7335" w:rsidRDefault="00EB0790" w:rsidP="008809C3">
            <w:pPr>
              <w:shd w:val="clear" w:color="auto" w:fill="FFFFFF"/>
              <w:spacing w:after="0" w:line="240" w:lineRule="auto"/>
              <w:jc w:val="center"/>
            </w:pPr>
            <w:r w:rsidRPr="007B7335">
              <w:rPr>
                <w:b/>
                <w:bCs/>
              </w:rPr>
              <w:t xml:space="preserve">Результаты </w:t>
            </w:r>
            <w:r w:rsidRPr="007B7335">
              <w:rPr>
                <w:b/>
                <w:bCs/>
                <w:spacing w:val="-2"/>
              </w:rPr>
              <w:t xml:space="preserve">(освоенные профессиональные </w:t>
            </w:r>
            <w:r w:rsidRPr="007B7335">
              <w:rPr>
                <w:b/>
                <w:bCs/>
              </w:rPr>
              <w:t>ко</w:t>
            </w:r>
            <w:r w:rsidRPr="007B7335">
              <w:rPr>
                <w:b/>
                <w:bCs/>
              </w:rPr>
              <w:t>м</w:t>
            </w:r>
            <w:r w:rsidRPr="007B7335">
              <w:rPr>
                <w:b/>
                <w:bCs/>
              </w:rPr>
              <w:t>петенции)</w:t>
            </w:r>
          </w:p>
        </w:tc>
        <w:tc>
          <w:tcPr>
            <w:tcW w:w="4202" w:type="dxa"/>
            <w:tcBorders>
              <w:top w:val="single" w:sz="2" w:space="0" w:color="auto"/>
              <w:left w:val="single" w:sz="2" w:space="0" w:color="auto"/>
              <w:bottom w:val="single" w:sz="2" w:space="0" w:color="auto"/>
              <w:right w:val="single" w:sz="2" w:space="0" w:color="auto"/>
            </w:tcBorders>
            <w:shd w:val="clear" w:color="auto" w:fill="FFFFFF"/>
            <w:vAlign w:val="center"/>
          </w:tcPr>
          <w:p w:rsidR="00EB0790" w:rsidRPr="007B7335" w:rsidRDefault="00EB0790" w:rsidP="008809C3">
            <w:pPr>
              <w:shd w:val="clear" w:color="auto" w:fill="FFFFFF"/>
              <w:spacing w:after="0" w:line="240" w:lineRule="auto"/>
              <w:jc w:val="center"/>
            </w:pPr>
            <w:r w:rsidRPr="007B7335">
              <w:rPr>
                <w:b/>
                <w:bCs/>
                <w:spacing w:val="-2"/>
              </w:rPr>
              <w:t xml:space="preserve">Основные показатели оценки </w:t>
            </w:r>
            <w:r w:rsidRPr="007B7335">
              <w:rPr>
                <w:b/>
                <w:bCs/>
                <w:spacing w:val="-2"/>
              </w:rPr>
              <w:br/>
            </w:r>
            <w:r w:rsidRPr="007B7335">
              <w:rPr>
                <w:b/>
                <w:bCs/>
              </w:rPr>
              <w:t>результата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EB0790" w:rsidRPr="007B7335" w:rsidRDefault="00EB0790" w:rsidP="008809C3">
            <w:pPr>
              <w:shd w:val="clear" w:color="auto" w:fill="FFFFFF"/>
              <w:spacing w:after="0" w:line="240" w:lineRule="auto"/>
              <w:jc w:val="center"/>
            </w:pPr>
            <w:r w:rsidRPr="007B7335">
              <w:rPr>
                <w:b/>
                <w:bCs/>
                <w:spacing w:val="-2"/>
              </w:rPr>
              <w:t xml:space="preserve">Формы и методы контроля и </w:t>
            </w:r>
            <w:r w:rsidRPr="007B7335">
              <w:rPr>
                <w:b/>
                <w:bCs/>
              </w:rPr>
              <w:t>оценки</w:t>
            </w:r>
          </w:p>
        </w:tc>
      </w:tr>
      <w:tr w:rsidR="00EB0790" w:rsidRPr="007B7335" w:rsidTr="008809C3">
        <w:trPr>
          <w:trHeight w:val="20"/>
        </w:trPr>
        <w:tc>
          <w:tcPr>
            <w:tcW w:w="2875" w:type="dxa"/>
            <w:tcBorders>
              <w:top w:val="single" w:sz="2" w:space="0" w:color="auto"/>
              <w:bottom w:val="single" w:sz="2" w:space="0" w:color="auto"/>
            </w:tcBorders>
            <w:shd w:val="clear" w:color="auto" w:fill="FFFFFF"/>
          </w:tcPr>
          <w:p w:rsidR="00EB0790" w:rsidRPr="007B7335" w:rsidRDefault="00EB0790" w:rsidP="008809C3">
            <w:pPr>
              <w:spacing w:after="0" w:line="240" w:lineRule="auto"/>
            </w:pPr>
            <w:r w:rsidRPr="007B7335">
              <w:t>ПК 4.1. Осуществлять ревьюирование кода и технической документ</w:t>
            </w:r>
            <w:r w:rsidRPr="007B7335">
              <w:t>а</w:t>
            </w:r>
            <w:r w:rsidRPr="007B7335">
              <w:t>ции.</w:t>
            </w:r>
          </w:p>
        </w:tc>
        <w:tc>
          <w:tcPr>
            <w:tcW w:w="4202" w:type="dxa"/>
            <w:tcBorders>
              <w:top w:val="single" w:sz="2" w:space="0" w:color="auto"/>
              <w:bottom w:val="single" w:sz="2" w:space="0" w:color="auto"/>
            </w:tcBorders>
            <w:shd w:val="clear" w:color="auto" w:fill="FFFFFF"/>
          </w:tcPr>
          <w:p w:rsidR="00EB0790" w:rsidRPr="007B7335" w:rsidRDefault="00EB0790" w:rsidP="008809C3">
            <w:pPr>
              <w:spacing w:after="0" w:line="240" w:lineRule="auto"/>
            </w:pPr>
            <w:r w:rsidRPr="007B7335">
              <w:t>Применяет методы тестирования и ревьюирования кода и проектной док</w:t>
            </w:r>
            <w:r w:rsidRPr="007B7335">
              <w:t>у</w:t>
            </w:r>
            <w:r w:rsidRPr="007B7335">
              <w:t>ментации для контроля достижения з</w:t>
            </w:r>
            <w:r w:rsidRPr="007B7335">
              <w:t>а</w:t>
            </w:r>
            <w:r w:rsidRPr="007B7335">
              <w:t>данной функциональности и качества программного продукта.</w:t>
            </w:r>
          </w:p>
        </w:tc>
        <w:tc>
          <w:tcPr>
            <w:tcW w:w="0" w:type="auto"/>
            <w:tcBorders>
              <w:top w:val="single" w:sz="2" w:space="0" w:color="auto"/>
              <w:bottom w:val="single" w:sz="2" w:space="0" w:color="auto"/>
            </w:tcBorders>
            <w:shd w:val="clear" w:color="auto" w:fill="FFFFFF"/>
          </w:tcPr>
          <w:p w:rsidR="00EB0790" w:rsidRPr="00EB0790" w:rsidRDefault="00EB0790" w:rsidP="008809C3">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EB0790">
              <w:rPr>
                <w:bCs/>
              </w:rPr>
              <w:t>Экспертное наблюдение и оце</w:t>
            </w:r>
            <w:r w:rsidRPr="00EB0790">
              <w:rPr>
                <w:bCs/>
              </w:rPr>
              <w:t>н</w:t>
            </w:r>
            <w:r w:rsidRPr="00EB0790">
              <w:rPr>
                <w:bCs/>
              </w:rPr>
              <w:t>ка выполнения работ на практич</w:t>
            </w:r>
            <w:r w:rsidRPr="00EB0790">
              <w:rPr>
                <w:bCs/>
              </w:rPr>
              <w:t>е</w:t>
            </w:r>
            <w:r w:rsidRPr="00EB0790">
              <w:rPr>
                <w:bCs/>
              </w:rPr>
              <w:t>ских занятиях: Практические р</w:t>
            </w:r>
            <w:r w:rsidRPr="00EB0790">
              <w:rPr>
                <w:bCs/>
              </w:rPr>
              <w:t>а</w:t>
            </w:r>
            <w:r w:rsidRPr="00EB0790">
              <w:rPr>
                <w:bCs/>
              </w:rPr>
              <w:t>боты №№ 1-22, 24-30</w:t>
            </w:r>
          </w:p>
          <w:p w:rsidR="00EB0790" w:rsidRPr="007B7335" w:rsidRDefault="00EB0790" w:rsidP="008809C3">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Дифференцированный зачет.</w:t>
            </w:r>
          </w:p>
          <w:p w:rsidR="00EB0790" w:rsidRPr="007B7335" w:rsidRDefault="00EB0790" w:rsidP="008809C3">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Экзамен (квалификационный)</w:t>
            </w:r>
          </w:p>
          <w:p w:rsidR="00EB0790" w:rsidRPr="007B7335" w:rsidRDefault="00EB0790" w:rsidP="008809C3">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Устный опрос</w:t>
            </w:r>
          </w:p>
          <w:p w:rsidR="00EB0790" w:rsidRDefault="00EB0790" w:rsidP="008809C3">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Внеаудиторная самостоятельная работа</w:t>
            </w:r>
          </w:p>
          <w:p w:rsidR="00EB0790" w:rsidRPr="00EB0790" w:rsidRDefault="00EB0790" w:rsidP="00EB0790">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A47245">
              <w:t xml:space="preserve">Экспертное </w:t>
            </w:r>
            <w:r w:rsidRPr="00EB0790">
              <w:rPr>
                <w:bCs/>
              </w:rPr>
              <w:t>наблюдение и оце</w:t>
            </w:r>
            <w:r w:rsidRPr="00EB0790">
              <w:rPr>
                <w:bCs/>
              </w:rPr>
              <w:t>н</w:t>
            </w:r>
            <w:r w:rsidRPr="00EB0790">
              <w:rPr>
                <w:bCs/>
              </w:rPr>
              <w:t xml:space="preserve">ка выполнения работ на учебной практике </w:t>
            </w:r>
          </w:p>
          <w:p w:rsidR="00EB0790" w:rsidRPr="00A47245" w:rsidRDefault="00EB0790" w:rsidP="00EB0790">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pPr>
            <w:r w:rsidRPr="00EB0790">
              <w:rPr>
                <w:bCs/>
              </w:rPr>
              <w:t>Экс</w:t>
            </w:r>
            <w:r w:rsidRPr="00A47245">
              <w:t>пертное наблюдение и оце</w:t>
            </w:r>
            <w:r w:rsidRPr="00A47245">
              <w:t>н</w:t>
            </w:r>
            <w:r w:rsidRPr="00A47245">
              <w:t>ка выполнения работ на произво</w:t>
            </w:r>
            <w:r w:rsidRPr="00A47245">
              <w:t>д</w:t>
            </w:r>
            <w:r w:rsidRPr="00A47245">
              <w:t>ственной практике</w:t>
            </w:r>
            <w:proofErr w:type="gramStart"/>
            <w:r w:rsidRPr="00A47245">
              <w:t xml:space="preserve"> ,</w:t>
            </w:r>
            <w:proofErr w:type="gramEnd"/>
            <w:r w:rsidRPr="00A47245">
              <w:t xml:space="preserve"> проверка д</w:t>
            </w:r>
            <w:r w:rsidRPr="00A47245">
              <w:t>о</w:t>
            </w:r>
            <w:r w:rsidRPr="00A47245">
              <w:t>кументации</w:t>
            </w:r>
          </w:p>
          <w:p w:rsidR="00EB0790" w:rsidRPr="007B7335" w:rsidRDefault="00EB0790" w:rsidP="008809C3">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p>
        </w:tc>
      </w:tr>
      <w:tr w:rsidR="00EB0790" w:rsidRPr="007B7335" w:rsidTr="008809C3">
        <w:trPr>
          <w:trHeight w:val="20"/>
        </w:trPr>
        <w:tc>
          <w:tcPr>
            <w:tcW w:w="2875" w:type="dxa"/>
            <w:tcBorders>
              <w:top w:val="single" w:sz="2" w:space="0" w:color="auto"/>
              <w:bottom w:val="single" w:sz="2" w:space="0" w:color="auto"/>
            </w:tcBorders>
            <w:shd w:val="clear" w:color="auto" w:fill="FFFFFF"/>
          </w:tcPr>
          <w:p w:rsidR="00EB0790" w:rsidRPr="007B7335" w:rsidRDefault="00EB0790" w:rsidP="008809C3">
            <w:pPr>
              <w:pStyle w:val="TableParagraph"/>
              <w:tabs>
                <w:tab w:val="left" w:pos="1094"/>
                <w:tab w:val="left" w:pos="1688"/>
              </w:tabs>
              <w:ind w:left="102" w:right="101"/>
              <w:rPr>
                <w:rFonts w:ascii="Times New Roman" w:eastAsia="Times New Roman" w:hAnsi="Times New Roman"/>
                <w:lang w:val="ru-RU"/>
              </w:rPr>
            </w:pPr>
            <w:r w:rsidRPr="007B7335">
              <w:rPr>
                <w:rFonts w:ascii="Times New Roman" w:hAnsi="Times New Roman"/>
                <w:lang w:val="ru-RU"/>
              </w:rPr>
              <w:t>ПК 4.2. Выполнять пр</w:t>
            </w:r>
            <w:r w:rsidRPr="007B7335">
              <w:rPr>
                <w:rFonts w:ascii="Times New Roman" w:hAnsi="Times New Roman"/>
                <w:lang w:val="ru-RU"/>
              </w:rPr>
              <w:t>о</w:t>
            </w:r>
            <w:r w:rsidRPr="007B7335">
              <w:rPr>
                <w:rFonts w:ascii="Times New Roman" w:hAnsi="Times New Roman"/>
                <w:lang w:val="ru-RU"/>
              </w:rPr>
              <w:t>цесс измерения характ</w:t>
            </w:r>
            <w:r w:rsidRPr="007B7335">
              <w:rPr>
                <w:rFonts w:ascii="Times New Roman" w:hAnsi="Times New Roman"/>
                <w:lang w:val="ru-RU"/>
              </w:rPr>
              <w:t>е</w:t>
            </w:r>
            <w:r w:rsidRPr="007B7335">
              <w:rPr>
                <w:rFonts w:ascii="Times New Roman" w:hAnsi="Times New Roman"/>
                <w:lang w:val="ru-RU"/>
              </w:rPr>
              <w:t>ристик компонент пр</w:t>
            </w:r>
            <w:r w:rsidRPr="007B7335">
              <w:rPr>
                <w:rFonts w:ascii="Times New Roman" w:hAnsi="Times New Roman"/>
                <w:lang w:val="ru-RU"/>
              </w:rPr>
              <w:t>о</w:t>
            </w:r>
            <w:r w:rsidRPr="007B7335">
              <w:rPr>
                <w:rFonts w:ascii="Times New Roman" w:hAnsi="Times New Roman"/>
                <w:lang w:val="ru-RU"/>
              </w:rPr>
              <w:t>граммного продукта.</w:t>
            </w:r>
          </w:p>
        </w:tc>
        <w:tc>
          <w:tcPr>
            <w:tcW w:w="4202" w:type="dxa"/>
            <w:tcBorders>
              <w:top w:val="single" w:sz="2" w:space="0" w:color="auto"/>
              <w:bottom w:val="single" w:sz="2" w:space="0" w:color="auto"/>
            </w:tcBorders>
            <w:shd w:val="clear" w:color="auto" w:fill="FFFFFF"/>
          </w:tcPr>
          <w:p w:rsidR="00EB0790" w:rsidRPr="007B7335" w:rsidRDefault="00EB0790" w:rsidP="008809C3">
            <w:pPr>
              <w:pStyle w:val="TableParagraph"/>
              <w:ind w:left="103" w:right="100" w:hanging="1"/>
              <w:jc w:val="both"/>
              <w:rPr>
                <w:rFonts w:ascii="Times New Roman" w:eastAsia="Times New Roman" w:hAnsi="Times New Roman"/>
                <w:lang w:val="ru-RU"/>
              </w:rPr>
            </w:pPr>
            <w:r w:rsidRPr="007B7335">
              <w:rPr>
                <w:rFonts w:ascii="Times New Roman" w:hAnsi="Times New Roman"/>
                <w:lang w:val="ru-RU"/>
              </w:rPr>
              <w:t>- Владеет методологиями процессов разработки программного</w:t>
            </w:r>
            <w:r w:rsidRPr="007B7335">
              <w:rPr>
                <w:rFonts w:ascii="Times New Roman" w:hAnsi="Times New Roman"/>
                <w:spacing w:val="-18"/>
                <w:lang w:val="ru-RU"/>
              </w:rPr>
              <w:t xml:space="preserve"> </w:t>
            </w:r>
            <w:r w:rsidRPr="007B7335">
              <w:rPr>
                <w:rFonts w:ascii="Times New Roman" w:hAnsi="Times New Roman"/>
                <w:lang w:val="ru-RU"/>
              </w:rPr>
              <w:t>обеспеч</w:t>
            </w:r>
            <w:r w:rsidRPr="007B7335">
              <w:rPr>
                <w:rFonts w:ascii="Times New Roman" w:hAnsi="Times New Roman"/>
                <w:lang w:val="ru-RU"/>
              </w:rPr>
              <w:t>е</w:t>
            </w:r>
            <w:r w:rsidRPr="007B7335">
              <w:rPr>
                <w:rFonts w:ascii="Times New Roman" w:hAnsi="Times New Roman"/>
                <w:lang w:val="ru-RU"/>
              </w:rPr>
              <w:t>ния.</w:t>
            </w:r>
          </w:p>
          <w:p w:rsidR="00EB0790" w:rsidRPr="007B7335" w:rsidRDefault="00EB0790" w:rsidP="008809C3">
            <w:pPr>
              <w:pStyle w:val="TableParagraph"/>
              <w:ind w:left="103" w:right="101"/>
              <w:jc w:val="both"/>
              <w:rPr>
                <w:rFonts w:ascii="Times New Roman" w:eastAsia="Times New Roman" w:hAnsi="Times New Roman"/>
                <w:lang w:val="ru-RU"/>
              </w:rPr>
            </w:pPr>
            <w:r w:rsidRPr="007B7335">
              <w:rPr>
                <w:rFonts w:ascii="Times New Roman" w:hAnsi="Times New Roman"/>
                <w:lang w:val="ru-RU"/>
              </w:rPr>
              <w:t>- Применяет методы измерения ме</w:t>
            </w:r>
            <w:r w:rsidRPr="007B7335">
              <w:rPr>
                <w:rFonts w:ascii="Times New Roman" w:hAnsi="Times New Roman"/>
                <w:lang w:val="ru-RU"/>
              </w:rPr>
              <w:t>т</w:t>
            </w:r>
            <w:r w:rsidRPr="007B7335">
              <w:rPr>
                <w:rFonts w:ascii="Times New Roman" w:hAnsi="Times New Roman"/>
                <w:lang w:val="ru-RU"/>
              </w:rPr>
              <w:t>рик программного проекта.</w:t>
            </w:r>
          </w:p>
        </w:tc>
        <w:tc>
          <w:tcPr>
            <w:tcW w:w="0" w:type="auto"/>
            <w:tcBorders>
              <w:top w:val="single" w:sz="2" w:space="0" w:color="auto"/>
              <w:bottom w:val="single" w:sz="2" w:space="0" w:color="auto"/>
            </w:tcBorders>
            <w:shd w:val="clear" w:color="auto" w:fill="FFFFFF"/>
          </w:tcPr>
          <w:p w:rsidR="00EB0790" w:rsidRPr="007B7335" w:rsidRDefault="00EB0790" w:rsidP="008809C3">
            <w:pPr>
              <w:numPr>
                <w:ilvl w:val="0"/>
                <w:numId w:val="3"/>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firstLine="0"/>
              <w:jc w:val="both"/>
              <w:rPr>
                <w:bCs/>
              </w:rPr>
            </w:pPr>
            <w:r w:rsidRPr="007B7335">
              <w:rPr>
                <w:bCs/>
              </w:rPr>
              <w:t>Экспертное наблюдение и оце</w:t>
            </w:r>
            <w:r w:rsidRPr="007B7335">
              <w:rPr>
                <w:bCs/>
              </w:rPr>
              <w:t>н</w:t>
            </w:r>
            <w:r w:rsidRPr="007B7335">
              <w:rPr>
                <w:bCs/>
              </w:rPr>
              <w:t>ка выполнения работ на практич</w:t>
            </w:r>
            <w:r w:rsidRPr="007B7335">
              <w:rPr>
                <w:bCs/>
              </w:rPr>
              <w:t>е</w:t>
            </w:r>
            <w:r w:rsidRPr="007B7335">
              <w:rPr>
                <w:bCs/>
              </w:rPr>
              <w:t>ских занятиях:</w:t>
            </w:r>
          </w:p>
          <w:p w:rsidR="00EB0790" w:rsidRPr="007B7335" w:rsidRDefault="00EB0790" w:rsidP="008809C3">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jc w:val="both"/>
              <w:rPr>
                <w:bCs/>
              </w:rPr>
            </w:pPr>
            <w:r w:rsidRPr="007B7335">
              <w:rPr>
                <w:bCs/>
              </w:rPr>
              <w:t>Практические работы №№ 1-28</w:t>
            </w:r>
          </w:p>
          <w:p w:rsidR="00EB0790" w:rsidRPr="007B7335" w:rsidRDefault="00EB0790" w:rsidP="008809C3">
            <w:pPr>
              <w:numPr>
                <w:ilvl w:val="0"/>
                <w:numId w:val="3"/>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firstLine="0"/>
              <w:jc w:val="both"/>
              <w:rPr>
                <w:bCs/>
              </w:rPr>
            </w:pPr>
            <w:r w:rsidRPr="007B7335">
              <w:rPr>
                <w:bCs/>
              </w:rPr>
              <w:t>Дифференцированный зачет.</w:t>
            </w:r>
          </w:p>
          <w:p w:rsidR="00EB0790" w:rsidRPr="007B7335" w:rsidRDefault="00EB0790" w:rsidP="008809C3">
            <w:pPr>
              <w:numPr>
                <w:ilvl w:val="0"/>
                <w:numId w:val="3"/>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firstLine="0"/>
              <w:jc w:val="both"/>
              <w:rPr>
                <w:bCs/>
              </w:rPr>
            </w:pPr>
            <w:r w:rsidRPr="007B7335">
              <w:rPr>
                <w:bCs/>
              </w:rPr>
              <w:t>Экзамен (квалификационный)</w:t>
            </w:r>
          </w:p>
          <w:p w:rsidR="00EB0790" w:rsidRPr="007B7335" w:rsidRDefault="00EB0790" w:rsidP="008809C3">
            <w:pPr>
              <w:numPr>
                <w:ilvl w:val="0"/>
                <w:numId w:val="3"/>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firstLine="0"/>
              <w:jc w:val="both"/>
              <w:rPr>
                <w:bCs/>
                <w:spacing w:val="-2"/>
              </w:rPr>
            </w:pPr>
            <w:r w:rsidRPr="007B7335">
              <w:rPr>
                <w:bCs/>
              </w:rPr>
              <w:t>Внеаудиторная самостоятельная работа</w:t>
            </w:r>
          </w:p>
          <w:p w:rsidR="00EB0790" w:rsidRDefault="00EB0790" w:rsidP="008809C3">
            <w:pPr>
              <w:numPr>
                <w:ilvl w:val="0"/>
                <w:numId w:val="3"/>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firstLine="0"/>
              <w:jc w:val="both"/>
              <w:rPr>
                <w:bCs/>
                <w:spacing w:val="-2"/>
              </w:rPr>
            </w:pPr>
            <w:r w:rsidRPr="007B7335">
              <w:rPr>
                <w:bCs/>
                <w:spacing w:val="-2"/>
              </w:rPr>
              <w:t>Устный опрос</w:t>
            </w:r>
          </w:p>
          <w:p w:rsidR="00EB0790" w:rsidRPr="007B7335" w:rsidRDefault="00EB0790" w:rsidP="008809C3">
            <w:pPr>
              <w:numPr>
                <w:ilvl w:val="0"/>
                <w:numId w:val="3"/>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firstLine="0"/>
              <w:jc w:val="both"/>
              <w:rPr>
                <w:bCs/>
                <w:spacing w:val="-2"/>
              </w:rPr>
            </w:pPr>
            <w:r w:rsidRPr="00EB0790">
              <w:rPr>
                <w:bCs/>
              </w:rPr>
              <w:t>Экс</w:t>
            </w:r>
            <w:r w:rsidRPr="00A47245">
              <w:t>пертное наблюдение и оце</w:t>
            </w:r>
            <w:r w:rsidRPr="00A47245">
              <w:t>н</w:t>
            </w:r>
            <w:r w:rsidRPr="00A47245">
              <w:t>ка выполнения работ на произво</w:t>
            </w:r>
            <w:r w:rsidRPr="00A47245">
              <w:t>д</w:t>
            </w:r>
            <w:r w:rsidRPr="00A47245">
              <w:t>ственной практике</w:t>
            </w:r>
            <w:proofErr w:type="gramStart"/>
            <w:r w:rsidRPr="00A47245">
              <w:t xml:space="preserve"> ,</w:t>
            </w:r>
            <w:proofErr w:type="gramEnd"/>
            <w:r w:rsidRPr="00A47245">
              <w:t xml:space="preserve"> проверка д</w:t>
            </w:r>
            <w:r w:rsidRPr="00A47245">
              <w:t>о</w:t>
            </w:r>
            <w:r w:rsidRPr="00A47245">
              <w:t>кументации</w:t>
            </w:r>
          </w:p>
        </w:tc>
      </w:tr>
      <w:tr w:rsidR="00EB0790" w:rsidRPr="007B7335" w:rsidTr="008809C3">
        <w:trPr>
          <w:trHeight w:val="20"/>
        </w:trPr>
        <w:tc>
          <w:tcPr>
            <w:tcW w:w="2875" w:type="dxa"/>
            <w:tcBorders>
              <w:top w:val="single" w:sz="2" w:space="0" w:color="auto"/>
              <w:bottom w:val="single" w:sz="2" w:space="0" w:color="auto"/>
            </w:tcBorders>
            <w:shd w:val="clear" w:color="auto" w:fill="FFFFFF"/>
          </w:tcPr>
          <w:p w:rsidR="00EB0790" w:rsidRPr="007B7335" w:rsidRDefault="00EB0790" w:rsidP="008809C3">
            <w:pPr>
              <w:pStyle w:val="TableParagraph"/>
              <w:tabs>
                <w:tab w:val="left" w:pos="614"/>
                <w:tab w:val="left" w:pos="1290"/>
                <w:tab w:val="left" w:pos="1524"/>
                <w:tab w:val="left" w:pos="1664"/>
              </w:tabs>
              <w:ind w:left="103" w:right="99" w:hanging="65"/>
              <w:jc w:val="both"/>
              <w:rPr>
                <w:rFonts w:ascii="Times New Roman" w:eastAsia="Times New Roman" w:hAnsi="Times New Roman"/>
                <w:lang w:val="ru-RU"/>
              </w:rPr>
            </w:pPr>
            <w:r w:rsidRPr="007B7335">
              <w:rPr>
                <w:rFonts w:ascii="Times New Roman" w:hAnsi="Times New Roman"/>
                <w:lang w:val="ru-RU"/>
              </w:rPr>
              <w:t>ПК 4.3. Производить и</w:t>
            </w:r>
            <w:r w:rsidRPr="007B7335">
              <w:rPr>
                <w:rFonts w:ascii="Times New Roman" w:hAnsi="Times New Roman"/>
                <w:lang w:val="ru-RU"/>
              </w:rPr>
              <w:t>с</w:t>
            </w:r>
            <w:r w:rsidRPr="007B7335">
              <w:rPr>
                <w:rFonts w:ascii="Times New Roman" w:hAnsi="Times New Roman"/>
                <w:lang w:val="ru-RU"/>
              </w:rPr>
              <w:t>следование и оптимиз</w:t>
            </w:r>
            <w:r w:rsidRPr="007B7335">
              <w:rPr>
                <w:rFonts w:ascii="Times New Roman" w:hAnsi="Times New Roman"/>
                <w:lang w:val="ru-RU"/>
              </w:rPr>
              <w:t>а</w:t>
            </w:r>
            <w:r w:rsidRPr="007B7335">
              <w:rPr>
                <w:rFonts w:ascii="Times New Roman" w:hAnsi="Times New Roman"/>
                <w:lang w:val="ru-RU"/>
              </w:rPr>
              <w:t>цию созданного пр</w:t>
            </w:r>
            <w:r w:rsidRPr="007B7335">
              <w:rPr>
                <w:rFonts w:ascii="Times New Roman" w:hAnsi="Times New Roman"/>
                <w:lang w:val="ru-RU"/>
              </w:rPr>
              <w:t>о</w:t>
            </w:r>
            <w:r w:rsidRPr="007B7335">
              <w:rPr>
                <w:rFonts w:ascii="Times New Roman" w:hAnsi="Times New Roman"/>
                <w:lang w:val="ru-RU"/>
              </w:rPr>
              <w:t>граммного кода с и</w:t>
            </w:r>
            <w:r w:rsidRPr="007B7335">
              <w:rPr>
                <w:rFonts w:ascii="Times New Roman" w:hAnsi="Times New Roman"/>
                <w:lang w:val="ru-RU"/>
              </w:rPr>
              <w:t>с</w:t>
            </w:r>
            <w:r w:rsidRPr="007B7335">
              <w:rPr>
                <w:rFonts w:ascii="Times New Roman" w:hAnsi="Times New Roman"/>
                <w:lang w:val="ru-RU"/>
              </w:rPr>
              <w:t>пользованием специал</w:t>
            </w:r>
            <w:r w:rsidRPr="007B7335">
              <w:rPr>
                <w:rFonts w:ascii="Times New Roman" w:hAnsi="Times New Roman"/>
                <w:lang w:val="ru-RU"/>
              </w:rPr>
              <w:t>и</w:t>
            </w:r>
            <w:r w:rsidRPr="007B7335">
              <w:rPr>
                <w:rFonts w:ascii="Times New Roman" w:hAnsi="Times New Roman"/>
                <w:lang w:val="ru-RU"/>
              </w:rPr>
              <w:t>зированных програм</w:t>
            </w:r>
            <w:r w:rsidRPr="007B7335">
              <w:rPr>
                <w:rFonts w:ascii="Times New Roman" w:hAnsi="Times New Roman"/>
                <w:lang w:val="ru-RU"/>
              </w:rPr>
              <w:t>м</w:t>
            </w:r>
            <w:r w:rsidRPr="007B7335">
              <w:rPr>
                <w:rFonts w:ascii="Times New Roman" w:hAnsi="Times New Roman"/>
                <w:lang w:val="ru-RU"/>
              </w:rPr>
              <w:t>ных средств.</w:t>
            </w:r>
          </w:p>
        </w:tc>
        <w:tc>
          <w:tcPr>
            <w:tcW w:w="4202" w:type="dxa"/>
            <w:tcBorders>
              <w:top w:val="single" w:sz="2" w:space="0" w:color="auto"/>
              <w:bottom w:val="single" w:sz="2" w:space="0" w:color="auto"/>
            </w:tcBorders>
            <w:shd w:val="clear" w:color="auto" w:fill="FFFFFF"/>
          </w:tcPr>
          <w:p w:rsidR="00EB0790" w:rsidRPr="007B7335" w:rsidRDefault="00EB0790" w:rsidP="008809C3">
            <w:pPr>
              <w:pStyle w:val="TableParagraph"/>
              <w:ind w:left="103" w:right="100"/>
              <w:jc w:val="both"/>
              <w:rPr>
                <w:rFonts w:ascii="Times New Roman" w:eastAsia="Times New Roman" w:hAnsi="Times New Roman"/>
                <w:lang w:val="ru-RU"/>
              </w:rPr>
            </w:pPr>
            <w:r w:rsidRPr="007B7335">
              <w:rPr>
                <w:rFonts w:ascii="Times New Roman" w:hAnsi="Times New Roman"/>
                <w:lang w:val="ru-RU"/>
              </w:rPr>
              <w:t>Использует методы и технологии для исследования и оптимизации созда</w:t>
            </w:r>
            <w:r w:rsidRPr="007B7335">
              <w:rPr>
                <w:rFonts w:ascii="Times New Roman" w:hAnsi="Times New Roman"/>
                <w:lang w:val="ru-RU"/>
              </w:rPr>
              <w:t>н</w:t>
            </w:r>
            <w:r w:rsidRPr="007B7335">
              <w:rPr>
                <w:rFonts w:ascii="Times New Roman" w:hAnsi="Times New Roman"/>
                <w:lang w:val="ru-RU"/>
              </w:rPr>
              <w:t>ного программного кода с использ</w:t>
            </w:r>
            <w:r w:rsidRPr="007B7335">
              <w:rPr>
                <w:rFonts w:ascii="Times New Roman" w:hAnsi="Times New Roman"/>
                <w:lang w:val="ru-RU"/>
              </w:rPr>
              <w:t>о</w:t>
            </w:r>
            <w:r w:rsidRPr="007B7335">
              <w:rPr>
                <w:rFonts w:ascii="Times New Roman" w:hAnsi="Times New Roman"/>
                <w:lang w:val="ru-RU"/>
              </w:rPr>
              <w:t>ванием специализированных пр</w:t>
            </w:r>
            <w:r w:rsidRPr="007B7335">
              <w:rPr>
                <w:rFonts w:ascii="Times New Roman" w:hAnsi="Times New Roman"/>
                <w:lang w:val="ru-RU"/>
              </w:rPr>
              <w:t>о</w:t>
            </w:r>
            <w:r w:rsidRPr="007B7335">
              <w:rPr>
                <w:rFonts w:ascii="Times New Roman" w:hAnsi="Times New Roman"/>
                <w:lang w:val="ru-RU"/>
              </w:rPr>
              <w:t>граммных средств.</w:t>
            </w:r>
          </w:p>
        </w:tc>
        <w:tc>
          <w:tcPr>
            <w:tcW w:w="0" w:type="auto"/>
            <w:tcBorders>
              <w:top w:val="single" w:sz="2" w:space="0" w:color="auto"/>
              <w:bottom w:val="single" w:sz="2" w:space="0" w:color="auto"/>
            </w:tcBorders>
            <w:shd w:val="clear" w:color="auto" w:fill="FFFFFF"/>
          </w:tcPr>
          <w:p w:rsidR="00EB0790" w:rsidRPr="007B7335" w:rsidRDefault="00EB0790" w:rsidP="008809C3">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Экспертное наблюдение и оце</w:t>
            </w:r>
            <w:r w:rsidRPr="007B7335">
              <w:rPr>
                <w:bCs/>
              </w:rPr>
              <w:t>н</w:t>
            </w:r>
            <w:r w:rsidRPr="007B7335">
              <w:rPr>
                <w:bCs/>
              </w:rPr>
              <w:t>ка выполнения работ на практич</w:t>
            </w:r>
            <w:r w:rsidRPr="007B7335">
              <w:rPr>
                <w:bCs/>
              </w:rPr>
              <w:t>е</w:t>
            </w:r>
            <w:r w:rsidRPr="007B7335">
              <w:rPr>
                <w:bCs/>
              </w:rPr>
              <w:t>ских занятиях:</w:t>
            </w:r>
          </w:p>
          <w:p w:rsidR="00EB0790" w:rsidRPr="007B7335" w:rsidRDefault="00EB0790" w:rsidP="008809C3">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
              <w:jc w:val="both"/>
              <w:rPr>
                <w:bCs/>
              </w:rPr>
            </w:pPr>
            <w:r w:rsidRPr="007B7335">
              <w:rPr>
                <w:bCs/>
              </w:rPr>
              <w:t>Практические работы №№ 29-30</w:t>
            </w:r>
          </w:p>
          <w:p w:rsidR="00EB0790" w:rsidRPr="007B7335" w:rsidRDefault="00EB0790" w:rsidP="008809C3">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Дифференцированный зачет.</w:t>
            </w:r>
          </w:p>
          <w:p w:rsidR="00EB0790" w:rsidRPr="007B7335" w:rsidRDefault="00EB0790" w:rsidP="008809C3">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Экзамен (квалификационный)</w:t>
            </w:r>
          </w:p>
          <w:p w:rsidR="00EB0790" w:rsidRPr="007B7335" w:rsidRDefault="00EB0790" w:rsidP="008809C3">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Внеаудиторная самостоятельная работа</w:t>
            </w:r>
          </w:p>
          <w:p w:rsidR="00EB0790" w:rsidRDefault="00EB0790" w:rsidP="008809C3">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Устный опрос</w:t>
            </w:r>
          </w:p>
          <w:p w:rsidR="00EB0790" w:rsidRPr="007B7335" w:rsidRDefault="00EB0790" w:rsidP="008809C3">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EB0790">
              <w:rPr>
                <w:bCs/>
              </w:rPr>
              <w:t>Экс</w:t>
            </w:r>
            <w:r w:rsidRPr="00A47245">
              <w:t>пертное наблюдение и оце</w:t>
            </w:r>
            <w:r w:rsidRPr="00A47245">
              <w:t>н</w:t>
            </w:r>
            <w:r w:rsidRPr="00A47245">
              <w:t>ка выполнения работ на произво</w:t>
            </w:r>
            <w:r w:rsidRPr="00A47245">
              <w:t>д</w:t>
            </w:r>
            <w:r w:rsidRPr="00A47245">
              <w:lastRenderedPageBreak/>
              <w:t>ственной практике</w:t>
            </w:r>
            <w:proofErr w:type="gramStart"/>
            <w:r w:rsidRPr="00A47245">
              <w:t xml:space="preserve"> ,</w:t>
            </w:r>
            <w:proofErr w:type="gramEnd"/>
            <w:r w:rsidRPr="00A47245">
              <w:t xml:space="preserve"> проверка д</w:t>
            </w:r>
            <w:r w:rsidRPr="00A47245">
              <w:t>о</w:t>
            </w:r>
            <w:r w:rsidRPr="00A47245">
              <w:t>кументации</w:t>
            </w:r>
          </w:p>
        </w:tc>
      </w:tr>
      <w:tr w:rsidR="00EB0790" w:rsidRPr="007B7335" w:rsidTr="008809C3">
        <w:trPr>
          <w:trHeight w:val="20"/>
        </w:trPr>
        <w:tc>
          <w:tcPr>
            <w:tcW w:w="2875" w:type="dxa"/>
            <w:tcBorders>
              <w:top w:val="single" w:sz="2" w:space="0" w:color="auto"/>
              <w:bottom w:val="single" w:sz="2" w:space="0" w:color="auto"/>
            </w:tcBorders>
            <w:shd w:val="clear" w:color="auto" w:fill="FFFFFF"/>
          </w:tcPr>
          <w:p w:rsidR="00EB0790" w:rsidRPr="007B7335" w:rsidRDefault="00EB0790" w:rsidP="008809C3">
            <w:pPr>
              <w:pStyle w:val="TableParagraph"/>
              <w:tabs>
                <w:tab w:val="left" w:pos="614"/>
                <w:tab w:val="left" w:pos="1290"/>
                <w:tab w:val="left" w:pos="1524"/>
                <w:tab w:val="left" w:pos="1664"/>
              </w:tabs>
              <w:jc w:val="both"/>
              <w:rPr>
                <w:rFonts w:ascii="Times New Roman" w:hAnsi="Times New Roman"/>
                <w:lang w:val="ru-RU"/>
              </w:rPr>
            </w:pPr>
            <w:r w:rsidRPr="007B7335">
              <w:rPr>
                <w:rFonts w:ascii="Times New Roman" w:hAnsi="Times New Roman"/>
                <w:lang w:val="ru-RU"/>
              </w:rPr>
              <w:lastRenderedPageBreak/>
              <w:t>ПК 4.4. Оказывать ко</w:t>
            </w:r>
            <w:r w:rsidRPr="007B7335">
              <w:rPr>
                <w:rFonts w:ascii="Times New Roman" w:hAnsi="Times New Roman"/>
                <w:lang w:val="ru-RU"/>
              </w:rPr>
              <w:t>н</w:t>
            </w:r>
            <w:r w:rsidRPr="007B7335">
              <w:rPr>
                <w:rFonts w:ascii="Times New Roman" w:hAnsi="Times New Roman"/>
                <w:lang w:val="ru-RU"/>
              </w:rPr>
              <w:t>сультационную поддержку другим разработчикам в части реализации спрое</w:t>
            </w:r>
            <w:r w:rsidRPr="007B7335">
              <w:rPr>
                <w:rFonts w:ascii="Times New Roman" w:hAnsi="Times New Roman"/>
                <w:lang w:val="ru-RU"/>
              </w:rPr>
              <w:t>к</w:t>
            </w:r>
            <w:r w:rsidRPr="007B7335">
              <w:rPr>
                <w:rFonts w:ascii="Times New Roman" w:hAnsi="Times New Roman"/>
                <w:lang w:val="ru-RU"/>
              </w:rPr>
              <w:t>тированных компонент.</w:t>
            </w:r>
          </w:p>
        </w:tc>
        <w:tc>
          <w:tcPr>
            <w:tcW w:w="4202" w:type="dxa"/>
            <w:tcBorders>
              <w:top w:val="single" w:sz="2" w:space="0" w:color="auto"/>
              <w:bottom w:val="single" w:sz="2" w:space="0" w:color="auto"/>
            </w:tcBorders>
            <w:shd w:val="clear" w:color="auto" w:fill="FFFFFF"/>
          </w:tcPr>
          <w:p w:rsidR="00EB0790" w:rsidRPr="007B7335" w:rsidRDefault="00EB0790" w:rsidP="008809C3">
            <w:pPr>
              <w:spacing w:after="0" w:line="240" w:lineRule="auto"/>
              <w:jc w:val="both"/>
            </w:pPr>
            <w:r w:rsidRPr="007B7335">
              <w:t>Использует различные подходы к м</w:t>
            </w:r>
            <w:r w:rsidRPr="007B7335">
              <w:t>е</w:t>
            </w:r>
            <w:r w:rsidRPr="007B7335">
              <w:t>неджменту программных</w:t>
            </w:r>
            <w:r w:rsidRPr="007B7335">
              <w:rPr>
                <w:spacing w:val="-16"/>
              </w:rPr>
              <w:t xml:space="preserve"> </w:t>
            </w:r>
            <w:r w:rsidRPr="007B7335">
              <w:t>проектов;</w:t>
            </w:r>
          </w:p>
          <w:p w:rsidR="00EB0790" w:rsidRPr="007B7335" w:rsidRDefault="00EB0790" w:rsidP="008809C3">
            <w:pPr>
              <w:spacing w:after="0" w:line="240" w:lineRule="auto"/>
              <w:jc w:val="both"/>
            </w:pPr>
            <w:r w:rsidRPr="007B7335">
              <w:t>Ориентируется в вопросах кадровой политики</w:t>
            </w:r>
          </w:p>
        </w:tc>
        <w:tc>
          <w:tcPr>
            <w:tcW w:w="0" w:type="auto"/>
            <w:tcBorders>
              <w:top w:val="single" w:sz="2" w:space="0" w:color="auto"/>
              <w:bottom w:val="single" w:sz="2" w:space="0" w:color="auto"/>
            </w:tcBorders>
            <w:shd w:val="clear" w:color="auto" w:fill="FFFFFF"/>
          </w:tcPr>
          <w:p w:rsidR="00EB0790" w:rsidRPr="007B7335" w:rsidRDefault="00EB0790" w:rsidP="008809C3">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Экспертное наблюдение и оце</w:t>
            </w:r>
            <w:r w:rsidRPr="007B7335">
              <w:rPr>
                <w:bCs/>
              </w:rPr>
              <w:t>н</w:t>
            </w:r>
            <w:r w:rsidRPr="007B7335">
              <w:rPr>
                <w:bCs/>
              </w:rPr>
              <w:t>ка выполнения работ на практич</w:t>
            </w:r>
            <w:r w:rsidRPr="007B7335">
              <w:rPr>
                <w:bCs/>
              </w:rPr>
              <w:t>е</w:t>
            </w:r>
            <w:r w:rsidRPr="007B7335">
              <w:rPr>
                <w:bCs/>
              </w:rPr>
              <w:t>ских занятиях:</w:t>
            </w:r>
          </w:p>
          <w:p w:rsidR="00EB0790" w:rsidRPr="007B7335" w:rsidRDefault="00EB0790" w:rsidP="008809C3">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Дифференцированный зачет.</w:t>
            </w:r>
          </w:p>
          <w:p w:rsidR="00EB0790" w:rsidRPr="007B7335" w:rsidRDefault="00EB0790" w:rsidP="008809C3">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Экзамен (квалификационный)</w:t>
            </w:r>
          </w:p>
          <w:p w:rsidR="00EB0790" w:rsidRPr="007B7335" w:rsidRDefault="00EB0790" w:rsidP="008809C3">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7B7335">
              <w:rPr>
                <w:bCs/>
              </w:rPr>
              <w:t>Внеаудиторная самостоятельная работа</w:t>
            </w:r>
          </w:p>
          <w:p w:rsidR="00EB0790" w:rsidRDefault="00EB0790" w:rsidP="008809C3">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jc w:val="both"/>
              <w:rPr>
                <w:bCs/>
              </w:rPr>
            </w:pPr>
            <w:r w:rsidRPr="007B7335">
              <w:rPr>
                <w:bCs/>
              </w:rPr>
              <w:t>Устный опрос</w:t>
            </w:r>
          </w:p>
          <w:p w:rsidR="00EB0790" w:rsidRPr="00EB0790" w:rsidRDefault="00EB0790" w:rsidP="00EB0790">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A47245">
              <w:t xml:space="preserve">Экспертное </w:t>
            </w:r>
            <w:r w:rsidRPr="00EB0790">
              <w:rPr>
                <w:bCs/>
              </w:rPr>
              <w:t>наблюдение и оце</w:t>
            </w:r>
            <w:r w:rsidRPr="00EB0790">
              <w:rPr>
                <w:bCs/>
              </w:rPr>
              <w:t>н</w:t>
            </w:r>
            <w:r w:rsidRPr="00EB0790">
              <w:rPr>
                <w:bCs/>
              </w:rPr>
              <w:t xml:space="preserve">ка выполнения работ на учебной практике </w:t>
            </w:r>
          </w:p>
          <w:p w:rsidR="00EB0790" w:rsidRPr="007B7335" w:rsidRDefault="00EB0790" w:rsidP="00EB0790">
            <w:pPr>
              <w:numPr>
                <w:ilvl w:val="0"/>
                <w:numId w:val="2"/>
              </w:num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 w:firstLine="0"/>
              <w:jc w:val="both"/>
              <w:rPr>
                <w:bCs/>
              </w:rPr>
            </w:pPr>
            <w:r w:rsidRPr="00EB0790">
              <w:rPr>
                <w:bCs/>
              </w:rPr>
              <w:t>Экс</w:t>
            </w:r>
            <w:r w:rsidRPr="00A47245">
              <w:t xml:space="preserve">пертное </w:t>
            </w:r>
            <w:r w:rsidRPr="00EB0790">
              <w:rPr>
                <w:bCs/>
              </w:rPr>
              <w:t>наблюдение</w:t>
            </w:r>
            <w:r w:rsidRPr="00A47245">
              <w:t xml:space="preserve"> и оце</w:t>
            </w:r>
            <w:r w:rsidRPr="00A47245">
              <w:t>н</w:t>
            </w:r>
            <w:r w:rsidRPr="00A47245">
              <w:t>ка выполнения работ на произво</w:t>
            </w:r>
            <w:r w:rsidRPr="00A47245">
              <w:t>д</w:t>
            </w:r>
            <w:r w:rsidRPr="00A47245">
              <w:t>ственной практике</w:t>
            </w:r>
            <w:proofErr w:type="gramStart"/>
            <w:r w:rsidRPr="00A47245">
              <w:t xml:space="preserve"> ,</w:t>
            </w:r>
            <w:proofErr w:type="gramEnd"/>
            <w:r w:rsidRPr="00A47245">
              <w:t xml:space="preserve"> проверка д</w:t>
            </w:r>
            <w:r w:rsidRPr="00A47245">
              <w:t>о</w:t>
            </w:r>
            <w:r w:rsidRPr="00A47245">
              <w:t>кументации</w:t>
            </w:r>
          </w:p>
        </w:tc>
      </w:tr>
    </w:tbl>
    <w:p w:rsidR="00EB0790" w:rsidRPr="007B7335" w:rsidRDefault="00EB0790" w:rsidP="00EB0790">
      <w:pPr>
        <w:spacing w:after="0" w:line="240" w:lineRule="auto"/>
        <w:jc w:val="both"/>
      </w:pPr>
    </w:p>
    <w:p w:rsidR="00EB0790" w:rsidRPr="00EB0790" w:rsidRDefault="00EB0790" w:rsidP="00EB0790">
      <w:pPr>
        <w:spacing w:after="0" w:line="240" w:lineRule="auto"/>
        <w:jc w:val="center"/>
        <w:rPr>
          <w:b/>
        </w:rPr>
      </w:pPr>
      <w:r w:rsidRPr="00EB0790">
        <w:rPr>
          <w:b/>
        </w:rPr>
        <w:t>Показатели оценки сформированности  ОК</w:t>
      </w:r>
    </w:p>
    <w:tbl>
      <w:tblPr>
        <w:tblW w:w="5000" w:type="pct"/>
        <w:tblLook w:val="0000"/>
      </w:tblPr>
      <w:tblGrid>
        <w:gridCol w:w="3624"/>
        <w:gridCol w:w="4329"/>
        <w:gridCol w:w="3035"/>
      </w:tblGrid>
      <w:tr w:rsidR="00EB0790" w:rsidRPr="007B7335" w:rsidTr="008809C3">
        <w:tc>
          <w:tcPr>
            <w:tcW w:w="1649" w:type="pct"/>
            <w:tcBorders>
              <w:top w:val="single" w:sz="12" w:space="0" w:color="000000"/>
              <w:left w:val="single" w:sz="12" w:space="0" w:color="000000"/>
              <w:bottom w:val="single" w:sz="12" w:space="0" w:color="000000"/>
            </w:tcBorders>
            <w:shd w:val="clear" w:color="auto" w:fill="auto"/>
            <w:vAlign w:val="center"/>
          </w:tcPr>
          <w:p w:rsidR="00EB0790" w:rsidRPr="007B7335" w:rsidRDefault="00EB0790" w:rsidP="008809C3">
            <w:pPr>
              <w:spacing w:after="0" w:line="240" w:lineRule="auto"/>
              <w:jc w:val="center"/>
              <w:rPr>
                <w:b/>
              </w:rPr>
            </w:pPr>
            <w:r w:rsidRPr="007B7335">
              <w:rPr>
                <w:b/>
              </w:rPr>
              <w:t xml:space="preserve">Результаты </w:t>
            </w:r>
          </w:p>
          <w:p w:rsidR="00EB0790" w:rsidRPr="007B7335" w:rsidRDefault="00EB0790" w:rsidP="008809C3">
            <w:pPr>
              <w:spacing w:after="0" w:line="240" w:lineRule="auto"/>
              <w:jc w:val="center"/>
              <w:rPr>
                <w:b/>
              </w:rPr>
            </w:pPr>
            <w:r w:rsidRPr="007B7335">
              <w:rPr>
                <w:b/>
              </w:rPr>
              <w:t>(освоенные общие компете</w:t>
            </w:r>
            <w:r w:rsidRPr="007B7335">
              <w:rPr>
                <w:b/>
              </w:rPr>
              <w:t>н</w:t>
            </w:r>
            <w:r w:rsidRPr="007B7335">
              <w:rPr>
                <w:b/>
              </w:rPr>
              <w:t>ции)</w:t>
            </w:r>
          </w:p>
        </w:tc>
        <w:tc>
          <w:tcPr>
            <w:tcW w:w="1970" w:type="pct"/>
            <w:tcBorders>
              <w:top w:val="single" w:sz="12" w:space="0" w:color="000000"/>
              <w:left w:val="single" w:sz="4" w:space="0" w:color="000000"/>
              <w:bottom w:val="single" w:sz="12" w:space="0" w:color="000000"/>
            </w:tcBorders>
            <w:shd w:val="clear" w:color="auto" w:fill="auto"/>
            <w:vAlign w:val="center"/>
          </w:tcPr>
          <w:p w:rsidR="00EB0790" w:rsidRPr="007B7335" w:rsidRDefault="00EB0790" w:rsidP="008809C3">
            <w:pPr>
              <w:spacing w:after="0" w:line="240" w:lineRule="auto"/>
              <w:jc w:val="center"/>
              <w:rPr>
                <w:b/>
              </w:rPr>
            </w:pPr>
            <w:r w:rsidRPr="007B7335">
              <w:rPr>
                <w:b/>
              </w:rPr>
              <w:t>Основные показатели оценки р</w:t>
            </w:r>
            <w:r w:rsidRPr="007B7335">
              <w:rPr>
                <w:b/>
              </w:rPr>
              <w:t>е</w:t>
            </w:r>
            <w:r w:rsidRPr="007B7335">
              <w:rPr>
                <w:b/>
              </w:rPr>
              <w:t>зультата</w:t>
            </w:r>
          </w:p>
        </w:tc>
        <w:tc>
          <w:tcPr>
            <w:tcW w:w="1381" w:type="pct"/>
            <w:tcBorders>
              <w:top w:val="single" w:sz="12" w:space="0" w:color="000000"/>
              <w:left w:val="single" w:sz="4" w:space="0" w:color="000000"/>
              <w:bottom w:val="single" w:sz="12" w:space="0" w:color="000000"/>
              <w:right w:val="single" w:sz="12" w:space="0" w:color="000000"/>
            </w:tcBorders>
            <w:shd w:val="clear" w:color="auto" w:fill="auto"/>
            <w:vAlign w:val="center"/>
          </w:tcPr>
          <w:p w:rsidR="00EB0790" w:rsidRPr="007B7335" w:rsidRDefault="00EB0790" w:rsidP="008809C3">
            <w:pPr>
              <w:spacing w:after="0" w:line="240" w:lineRule="auto"/>
              <w:jc w:val="center"/>
            </w:pPr>
            <w:r w:rsidRPr="007B7335">
              <w:rPr>
                <w:b/>
              </w:rPr>
              <w:t>Формы и методы ко</w:t>
            </w:r>
            <w:r w:rsidRPr="007B7335">
              <w:rPr>
                <w:b/>
              </w:rPr>
              <w:t>н</w:t>
            </w:r>
            <w:r w:rsidRPr="007B7335">
              <w:rPr>
                <w:b/>
              </w:rPr>
              <w:t xml:space="preserve">троля и оценки </w:t>
            </w:r>
          </w:p>
        </w:tc>
      </w:tr>
      <w:tr w:rsidR="00EB0790" w:rsidRPr="007B7335" w:rsidTr="008809C3">
        <w:trPr>
          <w:trHeight w:val="637"/>
        </w:trPr>
        <w:tc>
          <w:tcPr>
            <w:tcW w:w="1649" w:type="pct"/>
            <w:tcBorders>
              <w:top w:val="single" w:sz="12" w:space="0" w:color="000000"/>
              <w:left w:val="single" w:sz="12" w:space="0" w:color="000000"/>
              <w:bottom w:val="single" w:sz="12" w:space="0" w:color="000000"/>
            </w:tcBorders>
            <w:shd w:val="clear" w:color="auto" w:fill="auto"/>
          </w:tcPr>
          <w:p w:rsidR="00EB0790" w:rsidRPr="007B7335" w:rsidRDefault="00EB0790" w:rsidP="008809C3">
            <w:pPr>
              <w:widowControl w:val="0"/>
              <w:spacing w:after="0" w:line="240" w:lineRule="auto"/>
            </w:pPr>
            <w:r w:rsidRPr="007B7335">
              <w:t>ОК 1. Понимать сущность и с</w:t>
            </w:r>
            <w:r w:rsidRPr="007B7335">
              <w:t>о</w:t>
            </w:r>
            <w:r w:rsidRPr="007B7335">
              <w:t>циальную значимость своей б</w:t>
            </w:r>
            <w:r w:rsidRPr="007B7335">
              <w:t>у</w:t>
            </w:r>
            <w:r w:rsidRPr="007B7335">
              <w:t>дущей профессии, проявлять к ней устойчивый интерес</w:t>
            </w:r>
          </w:p>
        </w:tc>
        <w:tc>
          <w:tcPr>
            <w:tcW w:w="1970" w:type="pct"/>
            <w:tcBorders>
              <w:top w:val="single" w:sz="12" w:space="0" w:color="000000"/>
              <w:left w:val="single" w:sz="4" w:space="0" w:color="000000"/>
              <w:bottom w:val="single" w:sz="12" w:space="0" w:color="000000"/>
            </w:tcBorders>
            <w:shd w:val="clear" w:color="auto" w:fill="auto"/>
          </w:tcPr>
          <w:p w:rsidR="00EB0790" w:rsidRPr="007B7335" w:rsidRDefault="00EB0790" w:rsidP="008809C3">
            <w:pPr>
              <w:numPr>
                <w:ilvl w:val="0"/>
                <w:numId w:val="12"/>
              </w:numPr>
              <w:tabs>
                <w:tab w:val="left" w:pos="252"/>
              </w:tabs>
              <w:spacing w:after="0" w:line="240" w:lineRule="auto"/>
              <w:ind w:left="0" w:firstLine="0"/>
              <w:jc w:val="both"/>
            </w:pPr>
            <w:r w:rsidRPr="007B7335">
              <w:t>наличие положительных отзывов от мастера производственного обучения;</w:t>
            </w:r>
          </w:p>
          <w:p w:rsidR="00EB0790" w:rsidRPr="007B7335" w:rsidRDefault="00EB0790" w:rsidP="008809C3">
            <w:pPr>
              <w:numPr>
                <w:ilvl w:val="0"/>
                <w:numId w:val="12"/>
              </w:numPr>
              <w:tabs>
                <w:tab w:val="left" w:pos="252"/>
              </w:tabs>
              <w:spacing w:after="0" w:line="240" w:lineRule="auto"/>
              <w:ind w:left="0" w:firstLine="0"/>
              <w:jc w:val="both"/>
            </w:pPr>
            <w:r w:rsidRPr="007B7335">
              <w:t>демонстрация интереса к будущей профессии;</w:t>
            </w:r>
          </w:p>
          <w:p w:rsidR="00EB0790" w:rsidRPr="007B7335" w:rsidRDefault="00EB0790" w:rsidP="008809C3">
            <w:pPr>
              <w:numPr>
                <w:ilvl w:val="0"/>
                <w:numId w:val="12"/>
              </w:numPr>
              <w:tabs>
                <w:tab w:val="left" w:pos="252"/>
              </w:tabs>
              <w:spacing w:after="0" w:line="240" w:lineRule="auto"/>
              <w:ind w:left="0" w:firstLine="0"/>
              <w:jc w:val="both"/>
            </w:pPr>
            <w:r w:rsidRPr="007B7335">
              <w:t>активность, инициативность в пр</w:t>
            </w:r>
            <w:r w:rsidRPr="007B7335">
              <w:t>о</w:t>
            </w:r>
            <w:r w:rsidRPr="007B7335">
              <w:t>цессе освоения профессиональной де</w:t>
            </w:r>
            <w:r w:rsidRPr="007B7335">
              <w:t>я</w:t>
            </w:r>
            <w:r w:rsidRPr="007B7335">
              <w:t>тельности</w:t>
            </w:r>
          </w:p>
        </w:tc>
        <w:tc>
          <w:tcPr>
            <w:tcW w:w="1381" w:type="pct"/>
            <w:tcBorders>
              <w:top w:val="single" w:sz="12" w:space="0" w:color="000000"/>
              <w:left w:val="single" w:sz="4" w:space="0" w:color="000000"/>
              <w:bottom w:val="single" w:sz="12" w:space="0" w:color="000000"/>
              <w:right w:val="single" w:sz="12" w:space="0" w:color="000000"/>
            </w:tcBorders>
            <w:shd w:val="clear" w:color="auto" w:fill="auto"/>
          </w:tcPr>
          <w:p w:rsidR="00EB0790" w:rsidRPr="007B7335" w:rsidRDefault="00EB0790" w:rsidP="008809C3">
            <w:pPr>
              <w:spacing w:after="0" w:line="240" w:lineRule="auto"/>
            </w:pPr>
            <w:r w:rsidRPr="007B7335">
              <w:t>Наблюдение и оценка де</w:t>
            </w:r>
            <w:r w:rsidRPr="007B7335">
              <w:t>й</w:t>
            </w:r>
            <w:r w:rsidRPr="007B7335">
              <w:t>ствий студентов на пра</w:t>
            </w:r>
            <w:r w:rsidRPr="007B7335">
              <w:t>к</w:t>
            </w:r>
            <w:r w:rsidRPr="007B7335">
              <w:t>тических занятиях, при выполнении работ по пр</w:t>
            </w:r>
            <w:r w:rsidRPr="007B7335">
              <w:t>о</w:t>
            </w:r>
            <w:r w:rsidRPr="007B7335">
              <w:t>изводственной практике</w:t>
            </w:r>
          </w:p>
        </w:tc>
      </w:tr>
      <w:tr w:rsidR="00EB0790" w:rsidRPr="007B7335" w:rsidTr="008809C3">
        <w:trPr>
          <w:trHeight w:val="637"/>
        </w:trPr>
        <w:tc>
          <w:tcPr>
            <w:tcW w:w="1649" w:type="pct"/>
            <w:tcBorders>
              <w:top w:val="single" w:sz="12" w:space="0" w:color="000000"/>
              <w:left w:val="single" w:sz="12" w:space="0" w:color="000000"/>
              <w:bottom w:val="single" w:sz="12" w:space="0" w:color="000000"/>
            </w:tcBorders>
            <w:shd w:val="clear" w:color="auto" w:fill="auto"/>
          </w:tcPr>
          <w:p w:rsidR="00EB0790" w:rsidRPr="007B7335" w:rsidRDefault="00EB0790" w:rsidP="008809C3">
            <w:pPr>
              <w:autoSpaceDE w:val="0"/>
              <w:spacing w:after="0" w:line="240" w:lineRule="auto"/>
            </w:pPr>
            <w:r w:rsidRPr="007B7335">
              <w:t>ОК 2.Организовывать собстве</w:t>
            </w:r>
            <w:r w:rsidRPr="007B7335">
              <w:t>н</w:t>
            </w:r>
            <w:r w:rsidRPr="007B7335">
              <w:t>ную деятельность, выбирать т</w:t>
            </w:r>
            <w:r w:rsidRPr="007B7335">
              <w:t>и</w:t>
            </w:r>
            <w:r w:rsidRPr="007B7335">
              <w:t>повые методы и способы выпо</w:t>
            </w:r>
            <w:r w:rsidRPr="007B7335">
              <w:t>л</w:t>
            </w:r>
            <w:r w:rsidRPr="007B7335">
              <w:t>нения профессиональных задач, оценивать их эффективность и качество.</w:t>
            </w:r>
          </w:p>
        </w:tc>
        <w:tc>
          <w:tcPr>
            <w:tcW w:w="1970" w:type="pct"/>
            <w:tcBorders>
              <w:top w:val="single" w:sz="12" w:space="0" w:color="000000"/>
              <w:left w:val="single" w:sz="4" w:space="0" w:color="000000"/>
              <w:bottom w:val="single" w:sz="12" w:space="0" w:color="000000"/>
            </w:tcBorders>
            <w:shd w:val="clear" w:color="auto" w:fill="auto"/>
          </w:tcPr>
          <w:p w:rsidR="00EB0790" w:rsidRPr="007B7335" w:rsidRDefault="00EB0790" w:rsidP="008809C3">
            <w:pPr>
              <w:widowControl w:val="0"/>
              <w:numPr>
                <w:ilvl w:val="0"/>
                <w:numId w:val="1"/>
              </w:numPr>
              <w:tabs>
                <w:tab w:val="left" w:pos="0"/>
                <w:tab w:val="left" w:pos="351"/>
              </w:tabs>
              <w:suppressAutoHyphens/>
              <w:spacing w:after="0" w:line="240" w:lineRule="auto"/>
              <w:ind w:left="0" w:firstLine="0"/>
              <w:jc w:val="both"/>
            </w:pPr>
            <w:r w:rsidRPr="007B7335">
              <w:t>правильность выбора и применения способов решения профессиональных задач в области планирования и организации работы структурного подразделения;</w:t>
            </w:r>
          </w:p>
          <w:p w:rsidR="00EB0790" w:rsidRPr="007B7335" w:rsidRDefault="00EB0790" w:rsidP="008809C3">
            <w:pPr>
              <w:widowControl w:val="0"/>
              <w:numPr>
                <w:ilvl w:val="0"/>
                <w:numId w:val="1"/>
              </w:numPr>
              <w:tabs>
                <w:tab w:val="left" w:pos="0"/>
                <w:tab w:val="left" w:pos="351"/>
              </w:tabs>
              <w:suppressAutoHyphens/>
              <w:spacing w:after="0" w:line="240" w:lineRule="auto"/>
              <w:ind w:left="0" w:firstLine="0"/>
              <w:jc w:val="both"/>
            </w:pPr>
            <w:r w:rsidRPr="007B7335">
              <w:t>соответствие нормативам и последовательности выполнения тех или иных видов работ;</w:t>
            </w:r>
          </w:p>
          <w:p w:rsidR="00EB0790" w:rsidRPr="007B7335" w:rsidRDefault="00EB0790" w:rsidP="008809C3">
            <w:pPr>
              <w:widowControl w:val="0"/>
              <w:numPr>
                <w:ilvl w:val="0"/>
                <w:numId w:val="1"/>
              </w:numPr>
              <w:tabs>
                <w:tab w:val="left" w:pos="0"/>
                <w:tab w:val="left" w:pos="351"/>
              </w:tabs>
              <w:suppressAutoHyphens/>
              <w:spacing w:after="0" w:line="240" w:lineRule="auto"/>
              <w:ind w:left="0" w:firstLine="0"/>
              <w:jc w:val="both"/>
            </w:pPr>
            <w:r w:rsidRPr="007B7335">
              <w:t>грамотное составление плана практической  работы;</w:t>
            </w:r>
          </w:p>
          <w:p w:rsidR="00EB0790" w:rsidRPr="007B7335" w:rsidRDefault="00EB0790" w:rsidP="008809C3">
            <w:pPr>
              <w:numPr>
                <w:ilvl w:val="0"/>
                <w:numId w:val="1"/>
              </w:numPr>
              <w:tabs>
                <w:tab w:val="left" w:pos="351"/>
              </w:tabs>
              <w:spacing w:after="0" w:line="240" w:lineRule="auto"/>
              <w:ind w:left="0" w:firstLine="0"/>
              <w:jc w:val="both"/>
            </w:pPr>
            <w:r w:rsidRPr="007B7335">
              <w:t>демонстрация правильной послед</w:t>
            </w:r>
            <w:r w:rsidRPr="007B7335">
              <w:t>о</w:t>
            </w:r>
            <w:r w:rsidRPr="007B7335">
              <w:t>вательности выполнения действий во время выполнения практических работ, заданий во время производственной практики;</w:t>
            </w:r>
          </w:p>
          <w:p w:rsidR="00EB0790" w:rsidRPr="007B7335" w:rsidRDefault="00EB0790" w:rsidP="008809C3">
            <w:pPr>
              <w:pStyle w:val="ab"/>
              <w:widowControl w:val="0"/>
              <w:numPr>
                <w:ilvl w:val="0"/>
                <w:numId w:val="1"/>
              </w:numPr>
              <w:tabs>
                <w:tab w:val="left" w:pos="351"/>
              </w:tabs>
              <w:suppressAutoHyphens w:val="0"/>
              <w:ind w:left="0" w:firstLine="0"/>
              <w:contextualSpacing/>
              <w:jc w:val="both"/>
            </w:pPr>
            <w:r w:rsidRPr="007B7335">
              <w:t>организация рабочего места в соо</w:t>
            </w:r>
            <w:r w:rsidRPr="007B7335">
              <w:t>т</w:t>
            </w:r>
            <w:r w:rsidRPr="007B7335">
              <w:t>ветствии с выполняемой работой и тр</w:t>
            </w:r>
            <w:r w:rsidRPr="007B7335">
              <w:t>е</w:t>
            </w:r>
            <w:r w:rsidRPr="007B7335">
              <w:t>бованиями охраны труда</w:t>
            </w:r>
          </w:p>
          <w:p w:rsidR="00EB0790" w:rsidRPr="007B7335" w:rsidRDefault="00EB0790" w:rsidP="008809C3">
            <w:pPr>
              <w:pStyle w:val="ab"/>
              <w:widowControl w:val="0"/>
              <w:numPr>
                <w:ilvl w:val="0"/>
                <w:numId w:val="1"/>
              </w:numPr>
              <w:tabs>
                <w:tab w:val="left" w:pos="351"/>
              </w:tabs>
              <w:suppressAutoHyphens w:val="0"/>
              <w:ind w:left="0" w:firstLine="0"/>
              <w:contextualSpacing/>
              <w:jc w:val="both"/>
              <w:rPr>
                <w:color w:val="000000"/>
              </w:rPr>
            </w:pPr>
            <w:r w:rsidRPr="007B7335">
              <w:t>выбор оборудования, материалов, инструментов в соответствии с треб</w:t>
            </w:r>
            <w:r w:rsidRPr="007B7335">
              <w:t>о</w:t>
            </w:r>
            <w:r w:rsidRPr="007B7335">
              <w:t>ваниями техники безопасности и вид</w:t>
            </w:r>
            <w:r w:rsidRPr="007B7335">
              <w:t>а</w:t>
            </w:r>
            <w:r w:rsidRPr="007B7335">
              <w:t>ми работ</w:t>
            </w:r>
          </w:p>
          <w:p w:rsidR="00EB0790" w:rsidRPr="007B7335" w:rsidRDefault="00EB0790" w:rsidP="008809C3">
            <w:pPr>
              <w:numPr>
                <w:ilvl w:val="0"/>
                <w:numId w:val="1"/>
              </w:numPr>
              <w:tabs>
                <w:tab w:val="left" w:pos="351"/>
              </w:tabs>
              <w:spacing w:after="0" w:line="240" w:lineRule="auto"/>
              <w:ind w:left="0" w:firstLine="0"/>
              <w:jc w:val="both"/>
            </w:pPr>
            <w:r w:rsidRPr="007B7335">
              <w:rPr>
                <w:color w:val="000000"/>
              </w:rPr>
              <w:t>применение методов професси</w:t>
            </w:r>
            <w:r w:rsidRPr="007B7335">
              <w:rPr>
                <w:color w:val="000000"/>
              </w:rPr>
              <w:t>о</w:t>
            </w:r>
            <w:r w:rsidRPr="007B7335">
              <w:rPr>
                <w:color w:val="000000"/>
              </w:rPr>
              <w:t>нальной профилактики своего здоровья</w:t>
            </w:r>
          </w:p>
        </w:tc>
        <w:tc>
          <w:tcPr>
            <w:tcW w:w="1381" w:type="pct"/>
            <w:tcBorders>
              <w:top w:val="single" w:sz="12" w:space="0" w:color="000000"/>
              <w:left w:val="single" w:sz="4" w:space="0" w:color="000000"/>
              <w:bottom w:val="single" w:sz="12" w:space="0" w:color="000000"/>
              <w:right w:val="single" w:sz="12" w:space="0" w:color="000000"/>
            </w:tcBorders>
            <w:shd w:val="clear" w:color="auto" w:fill="auto"/>
          </w:tcPr>
          <w:p w:rsidR="00EB0790" w:rsidRPr="007B7335" w:rsidRDefault="00EB0790" w:rsidP="008809C3">
            <w:pPr>
              <w:spacing w:after="0" w:line="240" w:lineRule="auto"/>
              <w:jc w:val="both"/>
            </w:pPr>
            <w:r w:rsidRPr="007B7335">
              <w:t>Наблюдение и оценка де</w:t>
            </w:r>
            <w:r w:rsidRPr="007B7335">
              <w:t>й</w:t>
            </w:r>
            <w:r w:rsidRPr="007B7335">
              <w:t>ствий студентов на пра</w:t>
            </w:r>
            <w:r w:rsidRPr="007B7335">
              <w:t>к</w:t>
            </w:r>
            <w:r w:rsidRPr="007B7335">
              <w:t>тических занятиях, при выполнении работ по пр</w:t>
            </w:r>
            <w:r w:rsidRPr="007B7335">
              <w:t>о</w:t>
            </w:r>
            <w:r w:rsidRPr="007B7335">
              <w:t>изводственной практике</w:t>
            </w:r>
          </w:p>
        </w:tc>
      </w:tr>
      <w:tr w:rsidR="00EB0790" w:rsidRPr="007B7335" w:rsidTr="008809C3">
        <w:trPr>
          <w:trHeight w:val="637"/>
        </w:trPr>
        <w:tc>
          <w:tcPr>
            <w:tcW w:w="1649" w:type="pct"/>
            <w:tcBorders>
              <w:top w:val="single" w:sz="12" w:space="0" w:color="000000"/>
              <w:left w:val="single" w:sz="12" w:space="0" w:color="000000"/>
              <w:bottom w:val="single" w:sz="12" w:space="0" w:color="000000"/>
            </w:tcBorders>
            <w:shd w:val="clear" w:color="auto" w:fill="auto"/>
          </w:tcPr>
          <w:p w:rsidR="00EB0790" w:rsidRPr="007B7335" w:rsidRDefault="00EB0790" w:rsidP="008809C3">
            <w:pPr>
              <w:autoSpaceDE w:val="0"/>
              <w:spacing w:after="0" w:line="240" w:lineRule="auto"/>
            </w:pPr>
            <w:r w:rsidRPr="007B7335">
              <w:lastRenderedPageBreak/>
              <w:t>ОК 3. Принимать решения в стандартных и нестандартных ситуациях и нести за них отве</w:t>
            </w:r>
            <w:r w:rsidRPr="007B7335">
              <w:t>т</w:t>
            </w:r>
            <w:r w:rsidRPr="007B7335">
              <w:t>ственность.</w:t>
            </w:r>
          </w:p>
        </w:tc>
        <w:tc>
          <w:tcPr>
            <w:tcW w:w="1970" w:type="pct"/>
            <w:tcBorders>
              <w:top w:val="single" w:sz="12" w:space="0" w:color="000000"/>
              <w:left w:val="single" w:sz="4" w:space="0" w:color="000000"/>
              <w:bottom w:val="single" w:sz="12" w:space="0" w:color="000000"/>
            </w:tcBorders>
            <w:shd w:val="clear" w:color="auto" w:fill="auto"/>
          </w:tcPr>
          <w:p w:rsidR="00EB0790" w:rsidRPr="007B7335" w:rsidRDefault="00EB0790" w:rsidP="008809C3">
            <w:pPr>
              <w:numPr>
                <w:ilvl w:val="0"/>
                <w:numId w:val="7"/>
              </w:numPr>
              <w:tabs>
                <w:tab w:val="left" w:pos="351"/>
              </w:tabs>
              <w:spacing w:after="0" w:line="240" w:lineRule="auto"/>
              <w:ind w:left="0" w:firstLine="0"/>
              <w:jc w:val="both"/>
            </w:pPr>
            <w:r w:rsidRPr="007B7335">
              <w:t>способность решать стандартные и нестандартные профессиональные з</w:t>
            </w:r>
            <w:r w:rsidRPr="007B7335">
              <w:t>а</w:t>
            </w:r>
            <w:r w:rsidRPr="007B7335">
              <w:t>дачи в области планирования и орган</w:t>
            </w:r>
            <w:r w:rsidRPr="007B7335">
              <w:t>и</w:t>
            </w:r>
            <w:r w:rsidRPr="007B7335">
              <w:t>зации работы структурного подразд</w:t>
            </w:r>
            <w:r w:rsidRPr="007B7335">
              <w:t>е</w:t>
            </w:r>
            <w:r w:rsidRPr="007B7335">
              <w:t>ления;</w:t>
            </w:r>
          </w:p>
          <w:p w:rsidR="00EB0790" w:rsidRPr="007B7335" w:rsidRDefault="00EB0790" w:rsidP="008809C3">
            <w:pPr>
              <w:numPr>
                <w:ilvl w:val="0"/>
                <w:numId w:val="7"/>
              </w:numPr>
              <w:tabs>
                <w:tab w:val="left" w:pos="351"/>
              </w:tabs>
              <w:spacing w:after="0" w:line="240" w:lineRule="auto"/>
              <w:ind w:left="0" w:firstLine="0"/>
              <w:jc w:val="both"/>
              <w:rPr>
                <w:iCs/>
              </w:rPr>
            </w:pPr>
            <w:r w:rsidRPr="007B7335">
              <w:t>самоанализ и коррекция результ</w:t>
            </w:r>
            <w:r w:rsidRPr="007B7335">
              <w:t>а</w:t>
            </w:r>
            <w:r w:rsidRPr="007B7335">
              <w:t>тов собственной работы.</w:t>
            </w:r>
          </w:p>
        </w:tc>
        <w:tc>
          <w:tcPr>
            <w:tcW w:w="1381" w:type="pct"/>
            <w:tcBorders>
              <w:top w:val="single" w:sz="12" w:space="0" w:color="000000"/>
              <w:left w:val="single" w:sz="4" w:space="0" w:color="000000"/>
              <w:bottom w:val="single" w:sz="12" w:space="0" w:color="000000"/>
              <w:right w:val="single" w:sz="12" w:space="0" w:color="000000"/>
            </w:tcBorders>
            <w:shd w:val="clear" w:color="auto" w:fill="auto"/>
          </w:tcPr>
          <w:p w:rsidR="00EB0790" w:rsidRPr="007B7335" w:rsidRDefault="00EB0790" w:rsidP="008809C3">
            <w:pPr>
              <w:spacing w:after="0" w:line="240" w:lineRule="auto"/>
              <w:jc w:val="both"/>
            </w:pPr>
            <w:r w:rsidRPr="007B7335">
              <w:rPr>
                <w:iCs/>
              </w:rPr>
              <w:t>Интерпретация результ</w:t>
            </w:r>
            <w:r w:rsidRPr="007B7335">
              <w:rPr>
                <w:iCs/>
              </w:rPr>
              <w:t>а</w:t>
            </w:r>
            <w:r w:rsidRPr="007B7335">
              <w:rPr>
                <w:iCs/>
              </w:rPr>
              <w:t>тов наблюдений за де</w:t>
            </w:r>
            <w:r w:rsidRPr="007B7335">
              <w:rPr>
                <w:iCs/>
              </w:rPr>
              <w:t>я</w:t>
            </w:r>
            <w:r w:rsidRPr="007B7335">
              <w:rPr>
                <w:iCs/>
              </w:rPr>
              <w:t>тельностью обучающегося в процессе освоения обр</w:t>
            </w:r>
            <w:r w:rsidRPr="007B7335">
              <w:rPr>
                <w:iCs/>
              </w:rPr>
              <w:t>а</w:t>
            </w:r>
            <w:r w:rsidRPr="007B7335">
              <w:rPr>
                <w:iCs/>
              </w:rPr>
              <w:t>зовательной программы</w:t>
            </w:r>
          </w:p>
        </w:tc>
      </w:tr>
      <w:tr w:rsidR="00EB0790" w:rsidRPr="007B7335" w:rsidTr="008809C3">
        <w:trPr>
          <w:trHeight w:val="637"/>
        </w:trPr>
        <w:tc>
          <w:tcPr>
            <w:tcW w:w="1649" w:type="pct"/>
            <w:tcBorders>
              <w:top w:val="single" w:sz="12" w:space="0" w:color="000000"/>
              <w:left w:val="single" w:sz="12" w:space="0" w:color="000000"/>
              <w:bottom w:val="single" w:sz="12" w:space="0" w:color="000000"/>
            </w:tcBorders>
            <w:shd w:val="clear" w:color="auto" w:fill="auto"/>
          </w:tcPr>
          <w:p w:rsidR="00EB0790" w:rsidRPr="007B7335" w:rsidRDefault="00EB0790" w:rsidP="008809C3">
            <w:pPr>
              <w:autoSpaceDE w:val="0"/>
              <w:spacing w:after="0" w:line="240" w:lineRule="auto"/>
            </w:pPr>
            <w:r w:rsidRPr="007B7335">
              <w:t>ОК 4. Осуществлять поиск и и</w:t>
            </w:r>
            <w:r w:rsidRPr="007B7335">
              <w:t>с</w:t>
            </w:r>
            <w:r w:rsidRPr="007B7335">
              <w:t>пользование информации, нео</w:t>
            </w:r>
            <w:r w:rsidRPr="007B7335">
              <w:t>б</w:t>
            </w:r>
            <w:r w:rsidRPr="007B7335">
              <w:t>ходимой для эффективного в</w:t>
            </w:r>
            <w:r w:rsidRPr="007B7335">
              <w:t>ы</w:t>
            </w:r>
            <w:r w:rsidRPr="007B7335">
              <w:t>полнения профессиональных задач, профессионального и личностного развития.</w:t>
            </w:r>
          </w:p>
        </w:tc>
        <w:tc>
          <w:tcPr>
            <w:tcW w:w="1970" w:type="pct"/>
            <w:tcBorders>
              <w:top w:val="single" w:sz="12" w:space="0" w:color="000000"/>
              <w:left w:val="single" w:sz="4" w:space="0" w:color="000000"/>
              <w:bottom w:val="single" w:sz="12" w:space="0" w:color="000000"/>
            </w:tcBorders>
            <w:shd w:val="clear" w:color="auto" w:fill="auto"/>
          </w:tcPr>
          <w:p w:rsidR="00EB0790" w:rsidRPr="007B7335" w:rsidRDefault="00EB0790" w:rsidP="008809C3">
            <w:pPr>
              <w:numPr>
                <w:ilvl w:val="0"/>
                <w:numId w:val="13"/>
              </w:numPr>
              <w:tabs>
                <w:tab w:val="left" w:pos="252"/>
              </w:tabs>
              <w:spacing w:after="0" w:line="240" w:lineRule="auto"/>
              <w:ind w:left="21" w:hanging="21"/>
              <w:jc w:val="both"/>
            </w:pPr>
            <w:r w:rsidRPr="007B7335">
              <w:t>эффективность поиска необходимой информации;</w:t>
            </w:r>
          </w:p>
          <w:p w:rsidR="00EB0790" w:rsidRPr="007B7335" w:rsidRDefault="00EB0790" w:rsidP="008809C3">
            <w:pPr>
              <w:numPr>
                <w:ilvl w:val="0"/>
                <w:numId w:val="13"/>
              </w:numPr>
              <w:tabs>
                <w:tab w:val="left" w:pos="252"/>
              </w:tabs>
              <w:spacing w:after="0" w:line="240" w:lineRule="auto"/>
              <w:ind w:left="21" w:hanging="21"/>
              <w:jc w:val="both"/>
            </w:pPr>
            <w:r w:rsidRPr="007B7335">
              <w:t>правильность выбора  источников информации, включая электронные;</w:t>
            </w:r>
          </w:p>
          <w:p w:rsidR="00EB0790" w:rsidRPr="007B7335" w:rsidRDefault="00EB0790" w:rsidP="008809C3">
            <w:pPr>
              <w:numPr>
                <w:ilvl w:val="0"/>
                <w:numId w:val="13"/>
              </w:numPr>
              <w:tabs>
                <w:tab w:val="left" w:pos="252"/>
              </w:tabs>
              <w:spacing w:after="0" w:line="240" w:lineRule="auto"/>
              <w:ind w:left="21" w:hanging="21"/>
              <w:jc w:val="both"/>
            </w:pPr>
            <w:r w:rsidRPr="007B7335">
              <w:t>направленность использования и</w:t>
            </w:r>
            <w:r w:rsidRPr="007B7335">
              <w:t>н</w:t>
            </w:r>
            <w:r w:rsidRPr="007B7335">
              <w:t>формации, оценка ее важности, собл</w:t>
            </w:r>
            <w:r w:rsidRPr="007B7335">
              <w:t>ю</w:t>
            </w:r>
            <w:r w:rsidRPr="007B7335">
              <w:t>дение основных требований информ</w:t>
            </w:r>
            <w:r w:rsidRPr="007B7335">
              <w:t>а</w:t>
            </w:r>
            <w:r w:rsidRPr="007B7335">
              <w:t>ционной безопасности</w:t>
            </w:r>
          </w:p>
        </w:tc>
        <w:tc>
          <w:tcPr>
            <w:tcW w:w="1381" w:type="pct"/>
            <w:tcBorders>
              <w:top w:val="single" w:sz="12" w:space="0" w:color="000000"/>
              <w:left w:val="single" w:sz="4" w:space="0" w:color="000000"/>
              <w:bottom w:val="single" w:sz="12" w:space="0" w:color="000000"/>
              <w:right w:val="single" w:sz="12" w:space="0" w:color="000000"/>
            </w:tcBorders>
            <w:shd w:val="clear" w:color="auto" w:fill="auto"/>
          </w:tcPr>
          <w:p w:rsidR="00EB0790" w:rsidRPr="007B7335" w:rsidRDefault="00EB0790" w:rsidP="008809C3">
            <w:pPr>
              <w:spacing w:after="0" w:line="240" w:lineRule="auto"/>
              <w:jc w:val="both"/>
            </w:pPr>
            <w:r w:rsidRPr="007B7335">
              <w:t>Выполнение и защита р</w:t>
            </w:r>
            <w:r w:rsidRPr="007B7335">
              <w:t>е</w:t>
            </w:r>
            <w:r w:rsidRPr="007B7335">
              <w:t>феративных работ</w:t>
            </w:r>
          </w:p>
        </w:tc>
      </w:tr>
      <w:tr w:rsidR="00EB0790" w:rsidRPr="007B7335" w:rsidTr="008809C3">
        <w:trPr>
          <w:trHeight w:val="637"/>
        </w:trPr>
        <w:tc>
          <w:tcPr>
            <w:tcW w:w="1649" w:type="pct"/>
            <w:tcBorders>
              <w:top w:val="single" w:sz="12" w:space="0" w:color="000000"/>
              <w:left w:val="single" w:sz="12" w:space="0" w:color="000000"/>
              <w:bottom w:val="single" w:sz="12" w:space="0" w:color="000000"/>
            </w:tcBorders>
            <w:shd w:val="clear" w:color="auto" w:fill="auto"/>
          </w:tcPr>
          <w:p w:rsidR="00EB0790" w:rsidRPr="007B7335" w:rsidRDefault="00EB0790" w:rsidP="008809C3">
            <w:pPr>
              <w:autoSpaceDE w:val="0"/>
              <w:spacing w:after="0" w:line="240" w:lineRule="auto"/>
            </w:pPr>
            <w:r w:rsidRPr="007B7335">
              <w:t>ОК 5. Использовать информац</w:t>
            </w:r>
            <w:r w:rsidRPr="007B7335">
              <w:t>и</w:t>
            </w:r>
            <w:r w:rsidRPr="007B7335">
              <w:t>онно-коммуникационные техн</w:t>
            </w:r>
            <w:r w:rsidRPr="007B7335">
              <w:t>о</w:t>
            </w:r>
            <w:r w:rsidRPr="007B7335">
              <w:t>логии в профессиональной де</w:t>
            </w:r>
            <w:r w:rsidRPr="007B7335">
              <w:t>я</w:t>
            </w:r>
            <w:r w:rsidRPr="007B7335">
              <w:t>тельности.</w:t>
            </w:r>
          </w:p>
        </w:tc>
        <w:tc>
          <w:tcPr>
            <w:tcW w:w="1970" w:type="pct"/>
            <w:tcBorders>
              <w:top w:val="single" w:sz="12" w:space="0" w:color="000000"/>
              <w:left w:val="single" w:sz="4" w:space="0" w:color="000000"/>
              <w:bottom w:val="single" w:sz="12" w:space="0" w:color="000000"/>
            </w:tcBorders>
            <w:shd w:val="clear" w:color="auto" w:fill="auto"/>
          </w:tcPr>
          <w:p w:rsidR="00EB0790" w:rsidRPr="007B7335" w:rsidRDefault="00EB0790" w:rsidP="008809C3">
            <w:pPr>
              <w:numPr>
                <w:ilvl w:val="0"/>
                <w:numId w:val="13"/>
              </w:numPr>
              <w:tabs>
                <w:tab w:val="left" w:pos="252"/>
              </w:tabs>
              <w:spacing w:after="0" w:line="240" w:lineRule="auto"/>
              <w:ind w:left="21" w:hanging="21"/>
              <w:jc w:val="both"/>
            </w:pPr>
            <w:r w:rsidRPr="007B7335">
              <w:t>демонстрация навыков использов</w:t>
            </w:r>
            <w:r w:rsidRPr="007B7335">
              <w:t>а</w:t>
            </w:r>
            <w:r w:rsidRPr="007B7335">
              <w:t>ния информационно-коммуникационных технологий в пр</w:t>
            </w:r>
            <w:r w:rsidRPr="007B7335">
              <w:t>о</w:t>
            </w:r>
            <w:r w:rsidRPr="007B7335">
              <w:t>фессиональной деятельности;</w:t>
            </w:r>
          </w:p>
          <w:p w:rsidR="00EB0790" w:rsidRPr="007B7335" w:rsidRDefault="00EB0790" w:rsidP="008809C3">
            <w:pPr>
              <w:numPr>
                <w:ilvl w:val="0"/>
                <w:numId w:val="13"/>
              </w:numPr>
              <w:tabs>
                <w:tab w:val="left" w:pos="252"/>
              </w:tabs>
              <w:spacing w:after="0" w:line="240" w:lineRule="auto"/>
              <w:ind w:left="21" w:hanging="21"/>
              <w:jc w:val="both"/>
            </w:pPr>
            <w:r w:rsidRPr="007B7335">
              <w:t>способность работы с различными прикладными программами</w:t>
            </w:r>
          </w:p>
        </w:tc>
        <w:tc>
          <w:tcPr>
            <w:tcW w:w="1381" w:type="pct"/>
            <w:tcBorders>
              <w:top w:val="single" w:sz="12" w:space="0" w:color="000000"/>
              <w:left w:val="single" w:sz="4" w:space="0" w:color="000000"/>
              <w:bottom w:val="single" w:sz="12" w:space="0" w:color="000000"/>
              <w:right w:val="single" w:sz="12" w:space="0" w:color="000000"/>
            </w:tcBorders>
            <w:shd w:val="clear" w:color="auto" w:fill="auto"/>
          </w:tcPr>
          <w:p w:rsidR="00EB0790" w:rsidRPr="007B7335" w:rsidRDefault="00EB0790" w:rsidP="008809C3">
            <w:pPr>
              <w:spacing w:after="0" w:line="240" w:lineRule="auto"/>
              <w:jc w:val="both"/>
            </w:pPr>
            <w:r w:rsidRPr="007B7335">
              <w:t>Наблюдение и оценка на практических занятиях, при выполнении работ по производственной практ</w:t>
            </w:r>
            <w:r w:rsidRPr="007B7335">
              <w:t>и</w:t>
            </w:r>
            <w:r w:rsidRPr="007B7335">
              <w:t>ке</w:t>
            </w:r>
          </w:p>
        </w:tc>
      </w:tr>
      <w:tr w:rsidR="00EB0790" w:rsidRPr="007B7335" w:rsidTr="008809C3">
        <w:trPr>
          <w:trHeight w:val="637"/>
        </w:trPr>
        <w:tc>
          <w:tcPr>
            <w:tcW w:w="1649" w:type="pct"/>
            <w:tcBorders>
              <w:top w:val="single" w:sz="12" w:space="0" w:color="000000"/>
              <w:left w:val="single" w:sz="12" w:space="0" w:color="000000"/>
              <w:bottom w:val="single" w:sz="12" w:space="0" w:color="000000"/>
            </w:tcBorders>
            <w:shd w:val="clear" w:color="auto" w:fill="auto"/>
          </w:tcPr>
          <w:p w:rsidR="00EB0790" w:rsidRPr="007B7335" w:rsidRDefault="00EB0790" w:rsidP="008809C3">
            <w:pPr>
              <w:autoSpaceDE w:val="0"/>
              <w:spacing w:after="0" w:line="240" w:lineRule="auto"/>
            </w:pPr>
            <w:r w:rsidRPr="007B7335">
              <w:t>ОК 6. Работать в коллективе и команде, эффективно общаться с коллегами, руководством, п</w:t>
            </w:r>
            <w:r w:rsidRPr="007B7335">
              <w:t>о</w:t>
            </w:r>
            <w:r w:rsidRPr="007B7335">
              <w:t>требителями.</w:t>
            </w:r>
          </w:p>
        </w:tc>
        <w:tc>
          <w:tcPr>
            <w:tcW w:w="1970" w:type="pct"/>
            <w:tcBorders>
              <w:top w:val="single" w:sz="12" w:space="0" w:color="000000"/>
              <w:left w:val="single" w:sz="4" w:space="0" w:color="000000"/>
              <w:bottom w:val="single" w:sz="12" w:space="0" w:color="000000"/>
            </w:tcBorders>
            <w:shd w:val="clear" w:color="auto" w:fill="auto"/>
          </w:tcPr>
          <w:p w:rsidR="00EB0790" w:rsidRPr="007B7335" w:rsidRDefault="00EB0790" w:rsidP="008809C3">
            <w:pPr>
              <w:numPr>
                <w:ilvl w:val="0"/>
                <w:numId w:val="8"/>
              </w:numPr>
              <w:tabs>
                <w:tab w:val="left" w:pos="209"/>
              </w:tabs>
              <w:spacing w:after="0" w:line="240" w:lineRule="auto"/>
              <w:ind w:left="0" w:firstLine="0"/>
              <w:jc w:val="both"/>
            </w:pPr>
            <w:r w:rsidRPr="007B7335">
              <w:t>демонстрация навыков эффективного взаимодействия с обучающимися, пр</w:t>
            </w:r>
            <w:r w:rsidRPr="007B7335">
              <w:t>е</w:t>
            </w:r>
            <w:r w:rsidRPr="007B7335">
              <w:t>подавателями в ходе обучения и пр</w:t>
            </w:r>
            <w:r w:rsidRPr="007B7335">
              <w:t>о</w:t>
            </w:r>
            <w:r w:rsidRPr="007B7335">
              <w:t>хождения практик;</w:t>
            </w:r>
          </w:p>
          <w:p w:rsidR="00EB0790" w:rsidRPr="007B7335" w:rsidRDefault="00EB0790" w:rsidP="008809C3">
            <w:pPr>
              <w:numPr>
                <w:ilvl w:val="0"/>
                <w:numId w:val="8"/>
              </w:numPr>
              <w:tabs>
                <w:tab w:val="left" w:pos="209"/>
              </w:tabs>
              <w:spacing w:after="0" w:line="240" w:lineRule="auto"/>
              <w:ind w:left="0" w:firstLine="0"/>
              <w:jc w:val="both"/>
            </w:pPr>
            <w:r w:rsidRPr="007B7335">
              <w:t>участие в студенческом самоупра</w:t>
            </w:r>
            <w:r w:rsidRPr="007B7335">
              <w:t>в</w:t>
            </w:r>
            <w:r w:rsidRPr="007B7335">
              <w:t>лении;</w:t>
            </w:r>
          </w:p>
          <w:p w:rsidR="00EB0790" w:rsidRPr="007B7335" w:rsidRDefault="00EB0790" w:rsidP="008809C3">
            <w:pPr>
              <w:numPr>
                <w:ilvl w:val="0"/>
                <w:numId w:val="8"/>
              </w:numPr>
              <w:tabs>
                <w:tab w:val="left" w:pos="209"/>
              </w:tabs>
              <w:spacing w:after="0" w:line="240" w:lineRule="auto"/>
              <w:ind w:left="0" w:firstLine="0"/>
              <w:jc w:val="both"/>
            </w:pPr>
            <w:r w:rsidRPr="007B7335">
              <w:t>участие в спортивно и культурно-массовых мероприятиях</w:t>
            </w:r>
          </w:p>
        </w:tc>
        <w:tc>
          <w:tcPr>
            <w:tcW w:w="1381" w:type="pct"/>
            <w:tcBorders>
              <w:top w:val="single" w:sz="12" w:space="0" w:color="000000"/>
              <w:left w:val="single" w:sz="4" w:space="0" w:color="000000"/>
              <w:bottom w:val="single" w:sz="12" w:space="0" w:color="000000"/>
              <w:right w:val="single" w:sz="12" w:space="0" w:color="000000"/>
            </w:tcBorders>
            <w:shd w:val="clear" w:color="auto" w:fill="auto"/>
          </w:tcPr>
          <w:p w:rsidR="00EB0790" w:rsidRPr="007B7335" w:rsidRDefault="00EB0790" w:rsidP="008809C3">
            <w:pPr>
              <w:spacing w:after="0" w:line="240" w:lineRule="auto"/>
              <w:jc w:val="both"/>
            </w:pPr>
            <w:r w:rsidRPr="007B7335">
              <w:t>Наблюдение и оценка на практических занятиях, при выполнении работ по производственной практ</w:t>
            </w:r>
            <w:r w:rsidRPr="007B7335">
              <w:t>и</w:t>
            </w:r>
            <w:r w:rsidRPr="007B7335">
              <w:t>ке</w:t>
            </w:r>
          </w:p>
        </w:tc>
      </w:tr>
      <w:tr w:rsidR="00EB0790" w:rsidRPr="007B7335" w:rsidTr="008809C3">
        <w:trPr>
          <w:trHeight w:val="1135"/>
        </w:trPr>
        <w:tc>
          <w:tcPr>
            <w:tcW w:w="1649" w:type="pct"/>
            <w:tcBorders>
              <w:top w:val="single" w:sz="12" w:space="0" w:color="000000"/>
              <w:left w:val="single" w:sz="12" w:space="0" w:color="000000"/>
              <w:bottom w:val="single" w:sz="12" w:space="0" w:color="000000"/>
            </w:tcBorders>
            <w:shd w:val="clear" w:color="auto" w:fill="auto"/>
          </w:tcPr>
          <w:p w:rsidR="00EB0790" w:rsidRPr="007B7335" w:rsidRDefault="00EB0790" w:rsidP="008809C3">
            <w:pPr>
              <w:autoSpaceDE w:val="0"/>
              <w:spacing w:after="0" w:line="240" w:lineRule="auto"/>
            </w:pPr>
            <w:r w:rsidRPr="007B7335">
              <w:t>ОК 7.Брать на себя ответстве</w:t>
            </w:r>
            <w:r w:rsidRPr="007B7335">
              <w:t>н</w:t>
            </w:r>
            <w:r w:rsidRPr="007B7335">
              <w:t>ность за работу членов команды (подчиненных), результат в</w:t>
            </w:r>
            <w:r w:rsidRPr="007B7335">
              <w:t>ы</w:t>
            </w:r>
            <w:r w:rsidRPr="007B7335">
              <w:t>полнения заданий.</w:t>
            </w:r>
          </w:p>
        </w:tc>
        <w:tc>
          <w:tcPr>
            <w:tcW w:w="1970" w:type="pct"/>
            <w:tcBorders>
              <w:top w:val="single" w:sz="12" w:space="0" w:color="000000"/>
              <w:left w:val="single" w:sz="4" w:space="0" w:color="000000"/>
              <w:bottom w:val="single" w:sz="12" w:space="0" w:color="000000"/>
            </w:tcBorders>
            <w:shd w:val="clear" w:color="auto" w:fill="auto"/>
          </w:tcPr>
          <w:p w:rsidR="00EB0790" w:rsidRPr="007B7335" w:rsidRDefault="00EB0790" w:rsidP="008809C3">
            <w:pPr>
              <w:pStyle w:val="11"/>
              <w:numPr>
                <w:ilvl w:val="0"/>
                <w:numId w:val="9"/>
              </w:numPr>
              <w:tabs>
                <w:tab w:val="left" w:pos="351"/>
              </w:tabs>
              <w:ind w:left="0" w:firstLine="0"/>
            </w:pPr>
            <w:r w:rsidRPr="007B7335">
              <w:t>самоанализ и коррекция результатов собственной работы;</w:t>
            </w:r>
          </w:p>
          <w:p w:rsidR="00EB0790" w:rsidRPr="007B7335" w:rsidRDefault="00EB0790" w:rsidP="008809C3">
            <w:pPr>
              <w:pStyle w:val="11"/>
              <w:numPr>
                <w:ilvl w:val="0"/>
                <w:numId w:val="9"/>
              </w:numPr>
              <w:tabs>
                <w:tab w:val="left" w:pos="351"/>
              </w:tabs>
              <w:ind w:left="0" w:firstLine="0"/>
              <w:jc w:val="both"/>
              <w:rPr>
                <w:iCs/>
              </w:rPr>
            </w:pPr>
            <w:r w:rsidRPr="007B7335">
              <w:t>результативность работы членов команды (подчиненных)</w:t>
            </w:r>
          </w:p>
        </w:tc>
        <w:tc>
          <w:tcPr>
            <w:tcW w:w="1381" w:type="pct"/>
            <w:tcBorders>
              <w:top w:val="single" w:sz="12" w:space="0" w:color="000000"/>
              <w:left w:val="single" w:sz="4" w:space="0" w:color="000000"/>
              <w:bottom w:val="single" w:sz="12" w:space="0" w:color="000000"/>
              <w:right w:val="single" w:sz="12" w:space="0" w:color="000000"/>
            </w:tcBorders>
            <w:shd w:val="clear" w:color="auto" w:fill="auto"/>
          </w:tcPr>
          <w:p w:rsidR="00EB0790" w:rsidRPr="007B7335" w:rsidRDefault="00EB0790" w:rsidP="008809C3">
            <w:pPr>
              <w:spacing w:after="0" w:line="240" w:lineRule="auto"/>
              <w:jc w:val="both"/>
            </w:pPr>
            <w:r w:rsidRPr="007B7335">
              <w:rPr>
                <w:iCs/>
              </w:rPr>
              <w:t>Наблюдение и оценка на практических занятиях, при выполнении работ по производственной практ</w:t>
            </w:r>
            <w:r w:rsidRPr="007B7335">
              <w:rPr>
                <w:iCs/>
              </w:rPr>
              <w:t>и</w:t>
            </w:r>
            <w:r w:rsidRPr="007B7335">
              <w:rPr>
                <w:iCs/>
              </w:rPr>
              <w:t>ке</w:t>
            </w:r>
          </w:p>
        </w:tc>
      </w:tr>
      <w:tr w:rsidR="00EB0790" w:rsidRPr="007B7335" w:rsidTr="008809C3">
        <w:trPr>
          <w:trHeight w:val="637"/>
        </w:trPr>
        <w:tc>
          <w:tcPr>
            <w:tcW w:w="1649" w:type="pct"/>
            <w:tcBorders>
              <w:top w:val="single" w:sz="12" w:space="0" w:color="000000"/>
              <w:left w:val="single" w:sz="12" w:space="0" w:color="000000"/>
              <w:bottom w:val="single" w:sz="12" w:space="0" w:color="000000"/>
            </w:tcBorders>
            <w:shd w:val="clear" w:color="auto" w:fill="auto"/>
          </w:tcPr>
          <w:p w:rsidR="00EB0790" w:rsidRPr="007B7335" w:rsidRDefault="00EB0790" w:rsidP="008809C3">
            <w:pPr>
              <w:autoSpaceDE w:val="0"/>
              <w:spacing w:after="0" w:line="240" w:lineRule="auto"/>
            </w:pPr>
            <w:r w:rsidRPr="007B7335">
              <w:t>ОК 8. Самостоятельно опред</w:t>
            </w:r>
            <w:r w:rsidRPr="007B7335">
              <w:t>е</w:t>
            </w:r>
            <w:r w:rsidRPr="007B7335">
              <w:t>лять задачи профессионального и личностного развития, зан</w:t>
            </w:r>
            <w:r w:rsidRPr="007B7335">
              <w:t>и</w:t>
            </w:r>
            <w:r w:rsidRPr="007B7335">
              <w:t>маться самообразованием, осо</w:t>
            </w:r>
            <w:r w:rsidRPr="007B7335">
              <w:t>з</w:t>
            </w:r>
            <w:r w:rsidRPr="007B7335">
              <w:t>нанно планировать повышение квалификации</w:t>
            </w:r>
          </w:p>
        </w:tc>
        <w:tc>
          <w:tcPr>
            <w:tcW w:w="1970" w:type="pct"/>
            <w:tcBorders>
              <w:top w:val="single" w:sz="12" w:space="0" w:color="000000"/>
              <w:left w:val="single" w:sz="4" w:space="0" w:color="000000"/>
              <w:bottom w:val="single" w:sz="12" w:space="0" w:color="000000"/>
            </w:tcBorders>
            <w:shd w:val="clear" w:color="auto" w:fill="auto"/>
          </w:tcPr>
          <w:p w:rsidR="00EB0790" w:rsidRPr="007B7335" w:rsidRDefault="00EB0790" w:rsidP="008809C3">
            <w:pPr>
              <w:pStyle w:val="11"/>
              <w:numPr>
                <w:ilvl w:val="0"/>
                <w:numId w:val="10"/>
              </w:numPr>
              <w:tabs>
                <w:tab w:val="left" w:pos="351"/>
              </w:tabs>
              <w:ind w:left="0" w:firstLine="0"/>
            </w:pPr>
            <w:r w:rsidRPr="007B7335">
              <w:t xml:space="preserve">планирование </w:t>
            </w:r>
            <w:proofErr w:type="gramStart"/>
            <w:r w:rsidRPr="007B7335">
              <w:t>обучающимся</w:t>
            </w:r>
            <w:proofErr w:type="gramEnd"/>
            <w:r w:rsidRPr="007B7335">
              <w:t>, повышение личностного и квалификационного уровня;</w:t>
            </w:r>
          </w:p>
          <w:p w:rsidR="00EB0790" w:rsidRPr="007B7335" w:rsidRDefault="00EB0790" w:rsidP="008809C3">
            <w:pPr>
              <w:pStyle w:val="11"/>
              <w:numPr>
                <w:ilvl w:val="0"/>
                <w:numId w:val="10"/>
              </w:numPr>
              <w:tabs>
                <w:tab w:val="left" w:pos="351"/>
              </w:tabs>
              <w:ind w:left="0" w:firstLine="0"/>
            </w:pPr>
            <w:r w:rsidRPr="007B7335">
              <w:t>самоорганизация при изучении профессионального модуля;</w:t>
            </w:r>
          </w:p>
          <w:p w:rsidR="00EB0790" w:rsidRPr="007B7335" w:rsidRDefault="00EB0790" w:rsidP="008809C3">
            <w:pPr>
              <w:pStyle w:val="11"/>
              <w:numPr>
                <w:ilvl w:val="0"/>
                <w:numId w:val="10"/>
              </w:numPr>
              <w:tabs>
                <w:tab w:val="left" w:pos="351"/>
              </w:tabs>
              <w:ind w:left="0" w:firstLine="0"/>
            </w:pPr>
            <w:r w:rsidRPr="007B7335">
              <w:t>самостоятельный, профессионально-ориентированный выбор тематики творческих и проектных работ;</w:t>
            </w:r>
          </w:p>
          <w:p w:rsidR="00EB0790" w:rsidRPr="007B7335" w:rsidRDefault="00EB0790" w:rsidP="008809C3">
            <w:pPr>
              <w:pStyle w:val="11"/>
              <w:numPr>
                <w:ilvl w:val="0"/>
                <w:numId w:val="10"/>
              </w:numPr>
              <w:tabs>
                <w:tab w:val="left" w:pos="351"/>
              </w:tabs>
              <w:ind w:left="0" w:firstLine="0"/>
            </w:pPr>
            <w:r w:rsidRPr="007B7335">
              <w:t>освоение дополнительных рабочих профессий</w:t>
            </w:r>
          </w:p>
          <w:p w:rsidR="00EB0790" w:rsidRPr="007B7335" w:rsidRDefault="00EB0790" w:rsidP="008809C3">
            <w:pPr>
              <w:pStyle w:val="11"/>
            </w:pPr>
          </w:p>
        </w:tc>
        <w:tc>
          <w:tcPr>
            <w:tcW w:w="1381" w:type="pct"/>
            <w:tcBorders>
              <w:top w:val="single" w:sz="12" w:space="0" w:color="000000"/>
              <w:left w:val="single" w:sz="4" w:space="0" w:color="000000"/>
              <w:bottom w:val="single" w:sz="12" w:space="0" w:color="000000"/>
              <w:right w:val="single" w:sz="12" w:space="0" w:color="000000"/>
            </w:tcBorders>
            <w:shd w:val="clear" w:color="auto" w:fill="auto"/>
          </w:tcPr>
          <w:p w:rsidR="00EB0790" w:rsidRPr="007B7335" w:rsidRDefault="00EB0790" w:rsidP="008809C3">
            <w:pPr>
              <w:spacing w:after="0" w:line="240" w:lineRule="auto"/>
              <w:jc w:val="both"/>
              <w:rPr>
                <w:iCs/>
              </w:rPr>
            </w:pPr>
            <w:r w:rsidRPr="007B7335">
              <w:rPr>
                <w:iCs/>
              </w:rPr>
              <w:t>Экспертная оценка выпо</w:t>
            </w:r>
            <w:r w:rsidRPr="007B7335">
              <w:rPr>
                <w:iCs/>
              </w:rPr>
              <w:t>л</w:t>
            </w:r>
            <w:r w:rsidRPr="007B7335">
              <w:rPr>
                <w:iCs/>
              </w:rPr>
              <w:t>нения практической де</w:t>
            </w:r>
            <w:r w:rsidRPr="007B7335">
              <w:rPr>
                <w:iCs/>
              </w:rPr>
              <w:t>я</w:t>
            </w:r>
            <w:r w:rsidRPr="007B7335">
              <w:rPr>
                <w:iCs/>
              </w:rPr>
              <w:t>тельности при изучении ПМ.</w:t>
            </w:r>
          </w:p>
          <w:p w:rsidR="00EB0790" w:rsidRPr="007B7335" w:rsidRDefault="00EB0790" w:rsidP="008809C3">
            <w:pPr>
              <w:spacing w:after="0" w:line="240" w:lineRule="auto"/>
              <w:jc w:val="both"/>
              <w:rPr>
                <w:iCs/>
              </w:rPr>
            </w:pPr>
            <w:r w:rsidRPr="007B7335">
              <w:rPr>
                <w:iCs/>
              </w:rPr>
              <w:t>Открытые защиты творч</w:t>
            </w:r>
            <w:r w:rsidRPr="007B7335">
              <w:rPr>
                <w:iCs/>
              </w:rPr>
              <w:t>е</w:t>
            </w:r>
            <w:r w:rsidRPr="007B7335">
              <w:rPr>
                <w:iCs/>
              </w:rPr>
              <w:t>ских и проектных работ.</w:t>
            </w:r>
          </w:p>
          <w:p w:rsidR="00EB0790" w:rsidRPr="007B7335" w:rsidRDefault="00EB0790" w:rsidP="008809C3">
            <w:pPr>
              <w:spacing w:after="0" w:line="240" w:lineRule="auto"/>
              <w:jc w:val="both"/>
            </w:pPr>
            <w:r w:rsidRPr="007B7335">
              <w:rPr>
                <w:iCs/>
              </w:rPr>
              <w:t>Сдача квалификационных экзаменов и зачетов</w:t>
            </w:r>
          </w:p>
        </w:tc>
      </w:tr>
      <w:tr w:rsidR="00EB0790" w:rsidRPr="007B7335" w:rsidTr="008809C3">
        <w:trPr>
          <w:trHeight w:val="637"/>
        </w:trPr>
        <w:tc>
          <w:tcPr>
            <w:tcW w:w="1649" w:type="pct"/>
            <w:tcBorders>
              <w:top w:val="single" w:sz="12" w:space="0" w:color="000000"/>
              <w:left w:val="single" w:sz="12" w:space="0" w:color="000000"/>
              <w:bottom w:val="single" w:sz="12" w:space="0" w:color="000000"/>
            </w:tcBorders>
            <w:shd w:val="clear" w:color="auto" w:fill="auto"/>
          </w:tcPr>
          <w:p w:rsidR="00EB0790" w:rsidRPr="007B7335" w:rsidRDefault="00EB0790" w:rsidP="008809C3">
            <w:pPr>
              <w:autoSpaceDE w:val="0"/>
              <w:spacing w:after="0" w:line="240" w:lineRule="auto"/>
            </w:pPr>
            <w:r w:rsidRPr="007B7335">
              <w:t>ОК 9. Быть готовым к смене технологий в профессиональной деятельности</w:t>
            </w:r>
          </w:p>
        </w:tc>
        <w:tc>
          <w:tcPr>
            <w:tcW w:w="1970" w:type="pct"/>
            <w:tcBorders>
              <w:top w:val="single" w:sz="12" w:space="0" w:color="000000"/>
              <w:left w:val="single" w:sz="4" w:space="0" w:color="000000"/>
              <w:bottom w:val="single" w:sz="12" w:space="0" w:color="000000"/>
            </w:tcBorders>
            <w:shd w:val="clear" w:color="auto" w:fill="auto"/>
          </w:tcPr>
          <w:p w:rsidR="00EB0790" w:rsidRPr="007B7335" w:rsidRDefault="00EB0790" w:rsidP="008809C3">
            <w:pPr>
              <w:widowControl w:val="0"/>
              <w:numPr>
                <w:ilvl w:val="0"/>
                <w:numId w:val="11"/>
              </w:numPr>
              <w:tabs>
                <w:tab w:val="left" w:pos="351"/>
              </w:tabs>
              <w:suppressAutoHyphens/>
              <w:spacing w:after="0" w:line="240" w:lineRule="auto"/>
              <w:ind w:left="0" w:firstLine="0"/>
              <w:jc w:val="both"/>
            </w:pPr>
            <w:r w:rsidRPr="007B7335">
              <w:t>проявление интереса к инновациям в области профессиональной деятельности</w:t>
            </w:r>
          </w:p>
          <w:p w:rsidR="00EB0790" w:rsidRPr="007B7335" w:rsidRDefault="00EB0790" w:rsidP="008809C3">
            <w:pPr>
              <w:pStyle w:val="11"/>
              <w:numPr>
                <w:ilvl w:val="0"/>
                <w:numId w:val="11"/>
              </w:numPr>
              <w:tabs>
                <w:tab w:val="left" w:pos="351"/>
              </w:tabs>
              <w:ind w:left="0" w:firstLine="0"/>
              <w:rPr>
                <w:iCs/>
              </w:rPr>
            </w:pPr>
            <w:r w:rsidRPr="007B7335">
              <w:t>владение и использование современных технологий в профессиональной деятельности</w:t>
            </w:r>
          </w:p>
        </w:tc>
        <w:tc>
          <w:tcPr>
            <w:tcW w:w="1381" w:type="pct"/>
            <w:tcBorders>
              <w:top w:val="single" w:sz="12" w:space="0" w:color="000000"/>
              <w:left w:val="single" w:sz="4" w:space="0" w:color="000000"/>
              <w:bottom w:val="single" w:sz="12" w:space="0" w:color="000000"/>
              <w:right w:val="single" w:sz="12" w:space="0" w:color="000000"/>
            </w:tcBorders>
            <w:shd w:val="clear" w:color="auto" w:fill="auto"/>
          </w:tcPr>
          <w:p w:rsidR="00EB0790" w:rsidRPr="007B7335" w:rsidRDefault="00EB0790" w:rsidP="008809C3">
            <w:pPr>
              <w:spacing w:after="0" w:line="240" w:lineRule="auto"/>
              <w:jc w:val="both"/>
            </w:pPr>
            <w:r w:rsidRPr="007B7335">
              <w:rPr>
                <w:iCs/>
              </w:rPr>
              <w:t>Семинары, научно-практические конфере</w:t>
            </w:r>
            <w:r w:rsidRPr="007B7335">
              <w:rPr>
                <w:iCs/>
              </w:rPr>
              <w:t>н</w:t>
            </w:r>
            <w:r w:rsidRPr="007B7335">
              <w:rPr>
                <w:iCs/>
              </w:rPr>
              <w:t>ции, конкурсы професси</w:t>
            </w:r>
            <w:r w:rsidRPr="007B7335">
              <w:rPr>
                <w:iCs/>
              </w:rPr>
              <w:t>о</w:t>
            </w:r>
            <w:r w:rsidRPr="007B7335">
              <w:rPr>
                <w:iCs/>
              </w:rPr>
              <w:t>нального мастерства; олимпиады</w:t>
            </w:r>
          </w:p>
        </w:tc>
      </w:tr>
    </w:tbl>
    <w:p w:rsidR="00EB0790" w:rsidRDefault="00EB0790" w:rsidP="00EB0790">
      <w:pPr>
        <w:jc w:val="both"/>
        <w:rPr>
          <w:b/>
        </w:rPr>
      </w:pPr>
    </w:p>
    <w:p w:rsidR="00EB0790" w:rsidRPr="00F66C85" w:rsidRDefault="00EB0790" w:rsidP="00EB0790">
      <w:pPr>
        <w:jc w:val="both"/>
      </w:pPr>
      <w:r>
        <w:rPr>
          <w:b/>
        </w:rPr>
        <w:t xml:space="preserve">3.1 </w:t>
      </w:r>
      <w:r w:rsidRPr="00F66C85">
        <w:rPr>
          <w:b/>
        </w:rPr>
        <w:t>Учебная практика</w:t>
      </w:r>
      <w:r w:rsidRPr="00F66C85">
        <w:t xml:space="preserve"> оценивается по результатам выполненных работ.</w:t>
      </w:r>
    </w:p>
    <w:p w:rsidR="00EB0790" w:rsidRPr="00D24E18" w:rsidRDefault="00EB0790" w:rsidP="00EB0790">
      <w:pPr>
        <w:ind w:left="426"/>
        <w:rPr>
          <w:bCs/>
        </w:rPr>
      </w:pPr>
      <w:r w:rsidRPr="00D24E18">
        <w:lastRenderedPageBreak/>
        <w:t xml:space="preserve">Задачами учебной (по профилю специальности) практики </w:t>
      </w:r>
      <w:r w:rsidRPr="00D24E18">
        <w:rPr>
          <w:bCs/>
        </w:rPr>
        <w:t xml:space="preserve">ПМ.04. </w:t>
      </w:r>
      <w:r>
        <w:rPr>
          <w:b/>
        </w:rPr>
        <w:t>Участие в ревьюировании пр</w:t>
      </w:r>
      <w:r>
        <w:rPr>
          <w:b/>
        </w:rPr>
        <w:t>о</w:t>
      </w:r>
      <w:r>
        <w:rPr>
          <w:b/>
        </w:rPr>
        <w:t>граммных продуктов</w:t>
      </w:r>
      <w:r w:rsidRPr="00D24E18">
        <w:rPr>
          <w:bCs/>
        </w:rPr>
        <w:t xml:space="preserve"> являются:</w:t>
      </w:r>
    </w:p>
    <w:p w:rsidR="00EB0790" w:rsidRPr="00D24E18" w:rsidRDefault="00EB0790" w:rsidP="00EB0790">
      <w:pPr>
        <w:widowControl w:val="0"/>
        <w:numPr>
          <w:ilvl w:val="0"/>
          <w:numId w:val="4"/>
        </w:numPr>
        <w:tabs>
          <w:tab w:val="clear" w:pos="720"/>
          <w:tab w:val="num" w:pos="0"/>
        </w:tabs>
        <w:suppressAutoHyphens/>
        <w:spacing w:after="0" w:line="240" w:lineRule="auto"/>
        <w:ind w:left="1146"/>
        <w:rPr>
          <w:bCs/>
        </w:rPr>
      </w:pPr>
      <w:r w:rsidRPr="00D24E18">
        <w:rPr>
          <w:bCs/>
        </w:rPr>
        <w:t>углубление и систематизация знаний по программному обеспечению управления проектами;</w:t>
      </w:r>
    </w:p>
    <w:p w:rsidR="00EB0790" w:rsidRPr="00D24E18" w:rsidRDefault="00EB0790" w:rsidP="00EB0790">
      <w:pPr>
        <w:widowControl w:val="0"/>
        <w:numPr>
          <w:ilvl w:val="0"/>
          <w:numId w:val="4"/>
        </w:numPr>
        <w:tabs>
          <w:tab w:val="clear" w:pos="720"/>
          <w:tab w:val="num" w:pos="0"/>
        </w:tabs>
        <w:suppressAutoHyphens/>
        <w:spacing w:after="0" w:line="240" w:lineRule="auto"/>
        <w:ind w:left="1146"/>
        <w:rPr>
          <w:bCs/>
        </w:rPr>
      </w:pPr>
      <w:r w:rsidRPr="00D24E18">
        <w:rPr>
          <w:bCs/>
        </w:rPr>
        <w:t>приобретение практических умений и навыков по управлению содержанием, сроками, стоимостью, качеством, ресурсами и рисками проекта;</w:t>
      </w:r>
    </w:p>
    <w:p w:rsidR="00EB0790" w:rsidRPr="00D24E18" w:rsidRDefault="00EB0790" w:rsidP="00EB0790">
      <w:pPr>
        <w:widowControl w:val="0"/>
        <w:numPr>
          <w:ilvl w:val="0"/>
          <w:numId w:val="4"/>
        </w:numPr>
        <w:tabs>
          <w:tab w:val="clear" w:pos="720"/>
          <w:tab w:val="num" w:pos="0"/>
        </w:tabs>
        <w:suppressAutoHyphens/>
        <w:spacing w:after="0" w:line="240" w:lineRule="auto"/>
        <w:ind w:left="1146"/>
        <w:rPr>
          <w:bCs/>
        </w:rPr>
      </w:pPr>
      <w:r w:rsidRPr="00D24E18">
        <w:rPr>
          <w:bCs/>
        </w:rPr>
        <w:t>подготовка будущего специалиста к самостоятельной трудовой деятельности;</w:t>
      </w:r>
    </w:p>
    <w:p w:rsidR="00EB0790" w:rsidRPr="00D24E18" w:rsidRDefault="00EB0790" w:rsidP="00EB0790">
      <w:pPr>
        <w:widowControl w:val="0"/>
        <w:numPr>
          <w:ilvl w:val="0"/>
          <w:numId w:val="4"/>
        </w:numPr>
        <w:tabs>
          <w:tab w:val="clear" w:pos="720"/>
          <w:tab w:val="num" w:pos="0"/>
        </w:tabs>
        <w:suppressAutoHyphens/>
        <w:spacing w:after="0" w:line="240" w:lineRule="auto"/>
        <w:ind w:left="1146"/>
        <w:rPr>
          <w:b/>
        </w:rPr>
      </w:pPr>
      <w:r w:rsidRPr="00D24E18">
        <w:rPr>
          <w:bCs/>
        </w:rPr>
        <w:t>развитие профессионального мышления.</w:t>
      </w:r>
    </w:p>
    <w:p w:rsidR="00EB0790" w:rsidRDefault="00EB0790" w:rsidP="00EB0790"/>
    <w:p w:rsidR="00EB0790" w:rsidRPr="00A47245" w:rsidRDefault="00EB0790" w:rsidP="00EB0790">
      <w:pPr>
        <w:autoSpaceDE w:val="0"/>
        <w:spacing w:line="240" w:lineRule="auto"/>
        <w:jc w:val="both"/>
        <w:rPr>
          <w:rFonts w:eastAsia="TimesNewRoman"/>
          <w:lang w:eastAsia="zh-CN"/>
        </w:rPr>
      </w:pPr>
      <w:r w:rsidRPr="00A47245">
        <w:rPr>
          <w:rFonts w:eastAsia="TimesNewRoman"/>
          <w:lang w:eastAsia="zh-CN"/>
        </w:rPr>
        <w:t xml:space="preserve">В результате прохождения учебной практики обучающийся должен приобрести следующие </w:t>
      </w:r>
      <w:r w:rsidRPr="00A47245">
        <w:rPr>
          <w:rFonts w:eastAsia="TimesNewRoman"/>
          <w:b/>
          <w:i/>
          <w:lang w:eastAsia="zh-CN"/>
        </w:rPr>
        <w:t>практич</w:t>
      </w:r>
      <w:r w:rsidRPr="00A47245">
        <w:rPr>
          <w:rFonts w:eastAsia="TimesNewRoman"/>
          <w:b/>
          <w:i/>
          <w:lang w:eastAsia="zh-CN"/>
        </w:rPr>
        <w:t>е</w:t>
      </w:r>
      <w:r w:rsidRPr="00A47245">
        <w:rPr>
          <w:rFonts w:eastAsia="TimesNewRoman"/>
          <w:b/>
          <w:i/>
          <w:lang w:eastAsia="zh-CN"/>
        </w:rPr>
        <w:t>ские навыки (практический опыт)</w:t>
      </w:r>
      <w:r w:rsidRPr="00A47245">
        <w:rPr>
          <w:lang w:eastAsia="zh-CN"/>
        </w:rPr>
        <w:t>:</w:t>
      </w:r>
    </w:p>
    <w:p w:rsidR="00861C25" w:rsidRPr="00861C25" w:rsidRDefault="00861C25" w:rsidP="000612C1">
      <w:pPr>
        <w:pStyle w:val="a6"/>
        <w:numPr>
          <w:ilvl w:val="0"/>
          <w:numId w:val="168"/>
        </w:numPr>
        <w:tabs>
          <w:tab w:val="left" w:pos="0"/>
        </w:tabs>
        <w:jc w:val="both"/>
        <w:rPr>
          <w:rFonts w:ascii="Times New Roman" w:hAnsi="Times New Roman"/>
        </w:rPr>
      </w:pPr>
      <w:r w:rsidRPr="00861C25">
        <w:rPr>
          <w:rFonts w:ascii="Times New Roman" w:hAnsi="Times New Roman"/>
        </w:rPr>
        <w:t>измерения характеристик программного проекта;</w:t>
      </w:r>
    </w:p>
    <w:p w:rsidR="00861C25" w:rsidRPr="00861C25" w:rsidRDefault="00861C25" w:rsidP="000612C1">
      <w:pPr>
        <w:pStyle w:val="a6"/>
        <w:numPr>
          <w:ilvl w:val="0"/>
          <w:numId w:val="168"/>
        </w:numPr>
        <w:tabs>
          <w:tab w:val="left" w:pos="0"/>
        </w:tabs>
        <w:jc w:val="both"/>
        <w:rPr>
          <w:rFonts w:ascii="Times New Roman" w:hAnsi="Times New Roman"/>
          <w:lang w:val="ru-RU"/>
        </w:rPr>
      </w:pPr>
      <w:r w:rsidRPr="00861C25">
        <w:rPr>
          <w:rFonts w:ascii="Times New Roman" w:hAnsi="Times New Roman"/>
          <w:lang w:val="ru-RU"/>
        </w:rPr>
        <w:t>использования основных методологий процессов разработки программного обеспечения;</w:t>
      </w:r>
    </w:p>
    <w:p w:rsidR="00861C25" w:rsidRDefault="00861C25" w:rsidP="00861C25">
      <w:pPr>
        <w:tabs>
          <w:tab w:val="left" w:pos="0"/>
        </w:tabs>
        <w:spacing w:after="0" w:line="240" w:lineRule="auto"/>
        <w:ind w:firstLine="709"/>
        <w:jc w:val="both"/>
        <w:rPr>
          <w:rFonts w:eastAsia="Calibri"/>
        </w:rPr>
      </w:pPr>
    </w:p>
    <w:p w:rsidR="00861C25" w:rsidRDefault="00861C25" w:rsidP="00861C25">
      <w:pPr>
        <w:shd w:val="clear" w:color="auto" w:fill="FFFFFF"/>
        <w:spacing w:after="0" w:line="240" w:lineRule="auto"/>
        <w:jc w:val="both"/>
        <w:rPr>
          <w:rFonts w:eastAsia="Calibri"/>
        </w:rPr>
      </w:pPr>
      <w:r w:rsidRPr="00861C25">
        <w:rPr>
          <w:rFonts w:eastAsia="Calibri"/>
        </w:rPr>
        <w:t>В результате прохождения учебной и  производственной (по профилю специальности) практики об</w:t>
      </w:r>
      <w:r w:rsidRPr="00861C25">
        <w:rPr>
          <w:rFonts w:eastAsia="Calibri"/>
        </w:rPr>
        <w:t>у</w:t>
      </w:r>
      <w:r w:rsidRPr="00861C25">
        <w:rPr>
          <w:rFonts w:eastAsia="Calibri"/>
        </w:rPr>
        <w:t>чающийся должен приобрести следующие практические умения:</w:t>
      </w:r>
    </w:p>
    <w:p w:rsidR="00D96C07" w:rsidRPr="007B7335" w:rsidRDefault="00D96C07" w:rsidP="00861C25">
      <w:pPr>
        <w:numPr>
          <w:ilvl w:val="0"/>
          <w:numId w:val="1"/>
        </w:numPr>
        <w:shd w:val="clear" w:color="auto" w:fill="FFFFFF"/>
        <w:spacing w:after="0" w:line="240" w:lineRule="auto"/>
        <w:ind w:left="360"/>
        <w:jc w:val="both"/>
        <w:rPr>
          <w:rFonts w:eastAsia="Calibri"/>
        </w:rPr>
      </w:pPr>
      <w:r w:rsidRPr="007B7335">
        <w:rPr>
          <w:rFonts w:eastAsia="Calibri"/>
        </w:rPr>
        <w:t>работать с проектной документацией, разработанной с использованием графических языков спец</w:t>
      </w:r>
      <w:r w:rsidRPr="007B7335">
        <w:rPr>
          <w:rFonts w:eastAsia="Calibri"/>
        </w:rPr>
        <w:t>и</w:t>
      </w:r>
      <w:r w:rsidRPr="007B7335">
        <w:rPr>
          <w:rFonts w:eastAsia="Calibri"/>
        </w:rPr>
        <w:t>фикаций;</w:t>
      </w:r>
    </w:p>
    <w:p w:rsidR="00D96C07" w:rsidRPr="007B7335" w:rsidRDefault="00D96C07" w:rsidP="007B7335">
      <w:pPr>
        <w:numPr>
          <w:ilvl w:val="0"/>
          <w:numId w:val="1"/>
        </w:numPr>
        <w:shd w:val="clear" w:color="auto" w:fill="FFFFFF"/>
        <w:spacing w:after="0" w:line="240" w:lineRule="auto"/>
        <w:ind w:left="360"/>
        <w:jc w:val="both"/>
        <w:rPr>
          <w:rFonts w:eastAsia="Calibri"/>
        </w:rPr>
      </w:pPr>
      <w:r w:rsidRPr="007B7335">
        <w:rPr>
          <w:rFonts w:eastAsia="Calibri"/>
        </w:rPr>
        <w:t>выполнять оптимизацию программного кода с использованием специализированных программных средств;</w:t>
      </w:r>
    </w:p>
    <w:p w:rsidR="00D96C07" w:rsidRPr="007B7335" w:rsidRDefault="00D96C07" w:rsidP="007B7335">
      <w:pPr>
        <w:numPr>
          <w:ilvl w:val="0"/>
          <w:numId w:val="1"/>
        </w:numPr>
        <w:shd w:val="clear" w:color="auto" w:fill="FFFFFF"/>
        <w:spacing w:after="0" w:line="240" w:lineRule="auto"/>
        <w:ind w:left="360"/>
        <w:jc w:val="both"/>
        <w:rPr>
          <w:rFonts w:eastAsia="Calibri"/>
        </w:rPr>
      </w:pPr>
      <w:r w:rsidRPr="007B7335">
        <w:rPr>
          <w:rFonts w:eastAsia="Calibri"/>
        </w:rPr>
        <w:t>использовать методы и технологии тестирования и ревьюирования кода и проектной документации;</w:t>
      </w:r>
    </w:p>
    <w:p w:rsidR="00D96C07" w:rsidRPr="007B7335" w:rsidRDefault="00D96C07" w:rsidP="007B7335">
      <w:pPr>
        <w:numPr>
          <w:ilvl w:val="0"/>
          <w:numId w:val="1"/>
        </w:numPr>
        <w:shd w:val="clear" w:color="auto" w:fill="FFFFFF"/>
        <w:spacing w:after="0" w:line="240" w:lineRule="auto"/>
        <w:ind w:left="360"/>
        <w:jc w:val="both"/>
        <w:rPr>
          <w:rFonts w:eastAsia="Calibri"/>
        </w:rPr>
      </w:pPr>
      <w:r w:rsidRPr="007B7335">
        <w:rPr>
          <w:rFonts w:eastAsia="Calibri"/>
        </w:rPr>
        <w:t>разграничивать подходы к менеджменту программных проектов;</w:t>
      </w:r>
    </w:p>
    <w:p w:rsidR="00D96C07" w:rsidRPr="007B7335" w:rsidRDefault="00D96C07" w:rsidP="007B7335">
      <w:pPr>
        <w:numPr>
          <w:ilvl w:val="0"/>
          <w:numId w:val="1"/>
        </w:numPr>
        <w:shd w:val="clear" w:color="auto" w:fill="FFFFFF"/>
        <w:spacing w:after="0" w:line="240" w:lineRule="auto"/>
        <w:ind w:left="360"/>
        <w:jc w:val="both"/>
        <w:rPr>
          <w:rFonts w:eastAsia="Calibri"/>
        </w:rPr>
      </w:pPr>
      <w:r w:rsidRPr="007B7335">
        <w:rPr>
          <w:rFonts w:eastAsia="Calibri"/>
        </w:rPr>
        <w:t>применять стандартные метрики по прогнозированию затрат, сроков и качества.</w:t>
      </w:r>
    </w:p>
    <w:p w:rsidR="00861C25" w:rsidRDefault="00861C25" w:rsidP="00861C25">
      <w:pPr>
        <w:ind w:left="360"/>
        <w:jc w:val="center"/>
        <w:rPr>
          <w:b/>
        </w:rPr>
      </w:pPr>
    </w:p>
    <w:p w:rsidR="00861C25" w:rsidRPr="00861C25" w:rsidRDefault="00861C25" w:rsidP="00861C25">
      <w:pPr>
        <w:ind w:left="360"/>
        <w:jc w:val="center"/>
        <w:rPr>
          <w:b/>
        </w:rPr>
      </w:pPr>
      <w:r w:rsidRPr="00861C25">
        <w:rPr>
          <w:b/>
        </w:rPr>
        <w:t xml:space="preserve">Виды работ учебной практики и проверяемые результаты </w:t>
      </w:r>
      <w:proofErr w:type="gramStart"/>
      <w:r w:rsidRPr="00861C25">
        <w:rPr>
          <w:b/>
        </w:rPr>
        <w:t>обучения по</w:t>
      </w:r>
      <w:proofErr w:type="gramEnd"/>
      <w:r w:rsidRPr="00861C25">
        <w:rPr>
          <w:b/>
        </w:rPr>
        <w:t xml:space="preserve"> профессиональному модулю</w:t>
      </w:r>
    </w:p>
    <w:tbl>
      <w:tblPr>
        <w:tblW w:w="5000" w:type="pct"/>
        <w:jc w:val="center"/>
        <w:tblCellMar>
          <w:top w:w="15" w:type="dxa"/>
          <w:left w:w="15" w:type="dxa"/>
          <w:bottom w:w="15" w:type="dxa"/>
          <w:right w:w="15" w:type="dxa"/>
        </w:tblCellMar>
        <w:tblLook w:val="0000"/>
      </w:tblPr>
      <w:tblGrid>
        <w:gridCol w:w="5323"/>
        <w:gridCol w:w="5479"/>
      </w:tblGrid>
      <w:tr w:rsidR="00861C25" w:rsidRPr="00861C25" w:rsidTr="008809C3">
        <w:trPr>
          <w:trHeight w:val="20"/>
          <w:jc w:val="center"/>
        </w:trPr>
        <w:tc>
          <w:tcPr>
            <w:tcW w:w="2464" w:type="pct"/>
            <w:tcBorders>
              <w:top w:val="single" w:sz="4" w:space="0" w:color="000000"/>
              <w:left w:val="single" w:sz="4" w:space="0" w:color="000000"/>
              <w:bottom w:val="single" w:sz="4" w:space="0" w:color="000000"/>
            </w:tcBorders>
            <w:shd w:val="clear" w:color="auto" w:fill="auto"/>
            <w:vAlign w:val="center"/>
          </w:tcPr>
          <w:p w:rsidR="00861C25" w:rsidRPr="00861C25" w:rsidRDefault="00861C25" w:rsidP="008809C3">
            <w:pPr>
              <w:spacing w:after="0" w:line="240" w:lineRule="auto"/>
              <w:jc w:val="center"/>
              <w:rPr>
                <w:b/>
                <w:bCs/>
              </w:rPr>
            </w:pPr>
            <w:r w:rsidRPr="00861C25">
              <w:rPr>
                <w:b/>
                <w:bCs/>
              </w:rPr>
              <w:t>Виды работ</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1C25" w:rsidRPr="00861C25" w:rsidRDefault="00861C25" w:rsidP="008809C3">
            <w:pPr>
              <w:spacing w:after="0" w:line="240" w:lineRule="auto"/>
              <w:jc w:val="center"/>
              <w:rPr>
                <w:b/>
                <w:bCs/>
              </w:rPr>
            </w:pPr>
            <w:r w:rsidRPr="00861C25">
              <w:rPr>
                <w:b/>
                <w:bCs/>
              </w:rPr>
              <w:t>Коды осваиваемых компетенций</w:t>
            </w:r>
          </w:p>
          <w:p w:rsidR="00861C25" w:rsidRPr="00861C25" w:rsidRDefault="00861C25" w:rsidP="008809C3">
            <w:pPr>
              <w:spacing w:after="0" w:line="240" w:lineRule="auto"/>
              <w:jc w:val="center"/>
            </w:pPr>
            <w:r w:rsidRPr="00861C25">
              <w:rPr>
                <w:b/>
                <w:bCs/>
              </w:rPr>
              <w:t>(ПК, ОК)</w:t>
            </w:r>
          </w:p>
        </w:tc>
      </w:tr>
      <w:tr w:rsidR="00861C25" w:rsidRPr="00861C25" w:rsidTr="008809C3">
        <w:trPr>
          <w:trHeight w:val="20"/>
          <w:jc w:val="center"/>
        </w:trPr>
        <w:tc>
          <w:tcPr>
            <w:tcW w:w="2464" w:type="pct"/>
            <w:tcBorders>
              <w:top w:val="single" w:sz="4" w:space="0" w:color="000000"/>
              <w:left w:val="single" w:sz="4" w:space="0" w:color="000000"/>
              <w:bottom w:val="single" w:sz="4" w:space="0" w:color="000000"/>
            </w:tcBorders>
            <w:shd w:val="clear" w:color="auto" w:fill="auto"/>
            <w:vAlign w:val="center"/>
          </w:tcPr>
          <w:p w:rsidR="00861C25" w:rsidRPr="00861C25" w:rsidRDefault="00861C25" w:rsidP="008809C3">
            <w:pPr>
              <w:spacing w:after="0" w:line="240" w:lineRule="auto"/>
              <w:ind w:left="15"/>
              <w:rPr>
                <w:bCs/>
              </w:rPr>
            </w:pPr>
            <w:r w:rsidRPr="00861C25">
              <w:t>Проведение инструктажа по ознакомлению с тр</w:t>
            </w:r>
            <w:r w:rsidRPr="00861C25">
              <w:t>е</w:t>
            </w:r>
            <w:r w:rsidRPr="00861C25">
              <w:t>бованиями охраны труда, безопасности жизнеде</w:t>
            </w:r>
            <w:r w:rsidRPr="00861C25">
              <w:t>я</w:t>
            </w:r>
            <w:r w:rsidRPr="00861C25">
              <w:t>тельности, пожарной безопасности</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1C25" w:rsidRPr="00861C25" w:rsidRDefault="00861C25" w:rsidP="008809C3">
            <w:pPr>
              <w:spacing w:after="0" w:line="240" w:lineRule="auto"/>
            </w:pPr>
            <w:r w:rsidRPr="00861C25">
              <w:t>ОК 6</w:t>
            </w:r>
          </w:p>
        </w:tc>
      </w:tr>
      <w:tr w:rsidR="00861C25" w:rsidRPr="00861C25" w:rsidTr="008809C3">
        <w:trPr>
          <w:trHeight w:val="20"/>
          <w:jc w:val="center"/>
        </w:trPr>
        <w:tc>
          <w:tcPr>
            <w:tcW w:w="2464" w:type="pct"/>
            <w:tcBorders>
              <w:top w:val="single" w:sz="4" w:space="0" w:color="000000"/>
              <w:left w:val="single" w:sz="4" w:space="0" w:color="000000"/>
              <w:bottom w:val="single" w:sz="4" w:space="0" w:color="000000"/>
            </w:tcBorders>
            <w:shd w:val="clear" w:color="auto" w:fill="auto"/>
          </w:tcPr>
          <w:p w:rsidR="00861C25" w:rsidRPr="00861C25" w:rsidRDefault="00861C25" w:rsidP="008809C3">
            <w:pPr>
              <w:pStyle w:val="310"/>
              <w:spacing w:after="0"/>
              <w:ind w:left="15"/>
              <w:rPr>
                <w:sz w:val="24"/>
                <w:szCs w:val="24"/>
              </w:rPr>
            </w:pPr>
            <w:r w:rsidRPr="00861C25">
              <w:rPr>
                <w:sz w:val="24"/>
                <w:szCs w:val="24"/>
              </w:rPr>
              <w:t>Структурное планирование</w:t>
            </w:r>
          </w:p>
        </w:tc>
        <w:tc>
          <w:tcPr>
            <w:tcW w:w="2536" w:type="pct"/>
            <w:tcBorders>
              <w:top w:val="single" w:sz="4" w:space="0" w:color="000000"/>
              <w:left w:val="single" w:sz="4" w:space="0" w:color="000000"/>
              <w:bottom w:val="single" w:sz="4" w:space="0" w:color="000000"/>
              <w:right w:val="single" w:sz="4" w:space="0" w:color="000000"/>
            </w:tcBorders>
            <w:shd w:val="clear" w:color="auto" w:fill="auto"/>
          </w:tcPr>
          <w:p w:rsidR="00861C25" w:rsidRPr="00861C25" w:rsidRDefault="00861C25" w:rsidP="008809C3">
            <w:pPr>
              <w:pStyle w:val="af5"/>
              <w:tabs>
                <w:tab w:val="left" w:pos="294"/>
              </w:tabs>
              <w:ind w:left="29"/>
            </w:pPr>
            <w:r w:rsidRPr="00861C25">
              <w:t>ПК. 4.1, ПК. 4.4 ОК 1, ОК 2, ОК 5, ОК 6, ОК 8, ОК 9.</w:t>
            </w:r>
          </w:p>
        </w:tc>
      </w:tr>
      <w:tr w:rsidR="00861C25" w:rsidRPr="00861C25" w:rsidTr="008809C3">
        <w:trPr>
          <w:trHeight w:val="20"/>
          <w:jc w:val="center"/>
        </w:trPr>
        <w:tc>
          <w:tcPr>
            <w:tcW w:w="2464" w:type="pct"/>
            <w:tcBorders>
              <w:top w:val="single" w:sz="4" w:space="0" w:color="000000"/>
              <w:left w:val="single" w:sz="4" w:space="0" w:color="000000"/>
              <w:bottom w:val="single" w:sz="4" w:space="0" w:color="000000"/>
            </w:tcBorders>
            <w:shd w:val="clear" w:color="auto" w:fill="auto"/>
          </w:tcPr>
          <w:p w:rsidR="00861C25" w:rsidRPr="00861C25" w:rsidRDefault="00861C25" w:rsidP="008809C3">
            <w:pPr>
              <w:pStyle w:val="310"/>
              <w:spacing w:after="0"/>
              <w:ind w:left="15"/>
              <w:rPr>
                <w:sz w:val="24"/>
                <w:szCs w:val="24"/>
              </w:rPr>
            </w:pPr>
            <w:r w:rsidRPr="00861C25">
              <w:rPr>
                <w:sz w:val="24"/>
                <w:szCs w:val="24"/>
              </w:rPr>
              <w:t>Календарное планирование</w:t>
            </w:r>
          </w:p>
        </w:tc>
        <w:tc>
          <w:tcPr>
            <w:tcW w:w="2536" w:type="pct"/>
            <w:tcBorders>
              <w:top w:val="single" w:sz="4" w:space="0" w:color="000000"/>
              <w:left w:val="single" w:sz="4" w:space="0" w:color="000000"/>
              <w:bottom w:val="single" w:sz="4" w:space="0" w:color="000000"/>
              <w:right w:val="single" w:sz="4" w:space="0" w:color="000000"/>
            </w:tcBorders>
            <w:shd w:val="clear" w:color="auto" w:fill="auto"/>
          </w:tcPr>
          <w:p w:rsidR="00861C25" w:rsidRPr="00861C25" w:rsidRDefault="00861C25" w:rsidP="008809C3">
            <w:pPr>
              <w:pStyle w:val="af5"/>
              <w:tabs>
                <w:tab w:val="left" w:pos="294"/>
              </w:tabs>
              <w:ind w:left="29"/>
            </w:pPr>
            <w:r w:rsidRPr="00861C25">
              <w:t>ПК. 4.1, ПК. 4.4ОК 1, ОК 2, ОК 5, ОК 6, ОК 8, ОК 9.</w:t>
            </w:r>
          </w:p>
        </w:tc>
      </w:tr>
      <w:tr w:rsidR="00861C25" w:rsidRPr="00861C25" w:rsidTr="008809C3">
        <w:trPr>
          <w:trHeight w:val="20"/>
          <w:jc w:val="center"/>
        </w:trPr>
        <w:tc>
          <w:tcPr>
            <w:tcW w:w="2464" w:type="pct"/>
            <w:tcBorders>
              <w:top w:val="single" w:sz="4" w:space="0" w:color="000000"/>
              <w:left w:val="single" w:sz="4" w:space="0" w:color="000000"/>
              <w:bottom w:val="single" w:sz="4" w:space="0" w:color="000000"/>
            </w:tcBorders>
            <w:shd w:val="clear" w:color="auto" w:fill="auto"/>
          </w:tcPr>
          <w:p w:rsidR="00861C25" w:rsidRPr="00861C25" w:rsidRDefault="00861C25" w:rsidP="008809C3">
            <w:pPr>
              <w:pStyle w:val="310"/>
              <w:spacing w:after="0"/>
              <w:ind w:left="15"/>
              <w:rPr>
                <w:sz w:val="24"/>
                <w:szCs w:val="24"/>
              </w:rPr>
            </w:pPr>
            <w:r w:rsidRPr="00861C25">
              <w:rPr>
                <w:sz w:val="24"/>
                <w:szCs w:val="24"/>
              </w:rPr>
              <w:t>Планирование задач проекта</w:t>
            </w:r>
          </w:p>
        </w:tc>
        <w:tc>
          <w:tcPr>
            <w:tcW w:w="2536" w:type="pct"/>
            <w:tcBorders>
              <w:top w:val="single" w:sz="4" w:space="0" w:color="000000"/>
              <w:left w:val="single" w:sz="4" w:space="0" w:color="000000"/>
              <w:bottom w:val="single" w:sz="4" w:space="0" w:color="000000"/>
              <w:right w:val="single" w:sz="4" w:space="0" w:color="000000"/>
            </w:tcBorders>
            <w:shd w:val="clear" w:color="auto" w:fill="auto"/>
          </w:tcPr>
          <w:p w:rsidR="00861C25" w:rsidRPr="00861C25" w:rsidRDefault="00861C25" w:rsidP="008809C3">
            <w:pPr>
              <w:pStyle w:val="af5"/>
              <w:tabs>
                <w:tab w:val="left" w:pos="294"/>
              </w:tabs>
              <w:ind w:left="29"/>
            </w:pPr>
            <w:r w:rsidRPr="00861C25">
              <w:t>ПК. 4.1, ПК. 4.4ОК 1, ОК 2, ОК 5, ОК 8, ОК 9.</w:t>
            </w:r>
          </w:p>
        </w:tc>
      </w:tr>
      <w:tr w:rsidR="00861C25" w:rsidRPr="00861C25" w:rsidTr="008809C3">
        <w:trPr>
          <w:trHeight w:val="20"/>
          <w:jc w:val="center"/>
        </w:trPr>
        <w:tc>
          <w:tcPr>
            <w:tcW w:w="2464" w:type="pct"/>
            <w:tcBorders>
              <w:top w:val="single" w:sz="4" w:space="0" w:color="000000"/>
              <w:left w:val="single" w:sz="4" w:space="0" w:color="000000"/>
              <w:bottom w:val="single" w:sz="4" w:space="0" w:color="000000"/>
            </w:tcBorders>
            <w:shd w:val="clear" w:color="auto" w:fill="auto"/>
          </w:tcPr>
          <w:p w:rsidR="00861C25" w:rsidRPr="00861C25" w:rsidRDefault="00861C25" w:rsidP="008809C3">
            <w:pPr>
              <w:pStyle w:val="310"/>
              <w:spacing w:after="0"/>
              <w:ind w:left="15"/>
              <w:rPr>
                <w:sz w:val="24"/>
                <w:szCs w:val="24"/>
              </w:rPr>
            </w:pPr>
            <w:r w:rsidRPr="00861C25">
              <w:rPr>
                <w:sz w:val="24"/>
                <w:szCs w:val="24"/>
              </w:rPr>
              <w:t>Работа с таблицами и представлениями</w:t>
            </w:r>
          </w:p>
        </w:tc>
        <w:tc>
          <w:tcPr>
            <w:tcW w:w="2536" w:type="pct"/>
            <w:tcBorders>
              <w:top w:val="single" w:sz="4" w:space="0" w:color="000000"/>
              <w:left w:val="single" w:sz="4" w:space="0" w:color="000000"/>
              <w:bottom w:val="single" w:sz="4" w:space="0" w:color="000000"/>
              <w:right w:val="single" w:sz="4" w:space="0" w:color="000000"/>
            </w:tcBorders>
            <w:shd w:val="clear" w:color="auto" w:fill="auto"/>
          </w:tcPr>
          <w:p w:rsidR="00861C25" w:rsidRPr="00861C25" w:rsidRDefault="00861C25" w:rsidP="008809C3">
            <w:pPr>
              <w:pStyle w:val="af5"/>
              <w:tabs>
                <w:tab w:val="left" w:pos="294"/>
              </w:tabs>
              <w:ind w:left="29"/>
            </w:pPr>
            <w:r w:rsidRPr="00861C25">
              <w:t>ПК. 4.1, ПК. 4.4ОК 1, ОК 2, ОК 5, ОК 8, ОК 9.</w:t>
            </w:r>
          </w:p>
        </w:tc>
      </w:tr>
      <w:tr w:rsidR="00861C25" w:rsidRPr="00861C25" w:rsidTr="008809C3">
        <w:trPr>
          <w:trHeight w:val="20"/>
          <w:jc w:val="center"/>
        </w:trPr>
        <w:tc>
          <w:tcPr>
            <w:tcW w:w="2464" w:type="pct"/>
            <w:tcBorders>
              <w:top w:val="single" w:sz="4" w:space="0" w:color="000000"/>
              <w:left w:val="single" w:sz="4" w:space="0" w:color="000000"/>
              <w:bottom w:val="single" w:sz="4" w:space="0" w:color="000000"/>
            </w:tcBorders>
            <w:shd w:val="clear" w:color="auto" w:fill="auto"/>
          </w:tcPr>
          <w:p w:rsidR="00861C25" w:rsidRPr="00861C25" w:rsidRDefault="00861C25" w:rsidP="008809C3">
            <w:pPr>
              <w:pStyle w:val="310"/>
              <w:spacing w:after="0"/>
              <w:ind w:left="15"/>
              <w:rPr>
                <w:sz w:val="24"/>
                <w:szCs w:val="24"/>
              </w:rPr>
            </w:pPr>
            <w:r w:rsidRPr="00861C25">
              <w:rPr>
                <w:sz w:val="24"/>
                <w:szCs w:val="24"/>
              </w:rPr>
              <w:t>Создание ресурсов и назначений</w:t>
            </w:r>
          </w:p>
        </w:tc>
        <w:tc>
          <w:tcPr>
            <w:tcW w:w="2536" w:type="pct"/>
            <w:tcBorders>
              <w:top w:val="single" w:sz="4" w:space="0" w:color="000000"/>
              <w:left w:val="single" w:sz="4" w:space="0" w:color="000000"/>
              <w:bottom w:val="single" w:sz="4" w:space="0" w:color="000000"/>
              <w:right w:val="single" w:sz="4" w:space="0" w:color="000000"/>
            </w:tcBorders>
            <w:shd w:val="clear" w:color="auto" w:fill="auto"/>
          </w:tcPr>
          <w:p w:rsidR="00861C25" w:rsidRPr="00861C25" w:rsidRDefault="00861C25" w:rsidP="008809C3">
            <w:pPr>
              <w:pStyle w:val="af5"/>
              <w:tabs>
                <w:tab w:val="left" w:pos="294"/>
              </w:tabs>
              <w:ind w:left="29"/>
            </w:pPr>
            <w:r w:rsidRPr="00861C25">
              <w:t>ПК. 4.4 ОК 1, ОК 2, ОК 5, ОК 8, ОК 9.</w:t>
            </w:r>
          </w:p>
        </w:tc>
      </w:tr>
      <w:tr w:rsidR="00861C25" w:rsidRPr="00861C25" w:rsidTr="008809C3">
        <w:trPr>
          <w:trHeight w:val="20"/>
          <w:jc w:val="center"/>
        </w:trPr>
        <w:tc>
          <w:tcPr>
            <w:tcW w:w="2464" w:type="pct"/>
            <w:tcBorders>
              <w:top w:val="single" w:sz="4" w:space="0" w:color="000000"/>
              <w:left w:val="single" w:sz="4" w:space="0" w:color="000000"/>
              <w:bottom w:val="single" w:sz="4" w:space="0" w:color="000000"/>
            </w:tcBorders>
            <w:shd w:val="clear" w:color="auto" w:fill="auto"/>
          </w:tcPr>
          <w:p w:rsidR="00861C25" w:rsidRPr="00861C25" w:rsidRDefault="00861C25" w:rsidP="008809C3">
            <w:pPr>
              <w:pStyle w:val="310"/>
              <w:spacing w:after="0"/>
              <w:ind w:left="15"/>
              <w:rPr>
                <w:sz w:val="24"/>
                <w:szCs w:val="24"/>
              </w:rPr>
            </w:pPr>
            <w:r w:rsidRPr="00861C25">
              <w:rPr>
                <w:sz w:val="24"/>
                <w:szCs w:val="24"/>
              </w:rPr>
              <w:t>Анализ проекта</w:t>
            </w:r>
          </w:p>
        </w:tc>
        <w:tc>
          <w:tcPr>
            <w:tcW w:w="2536" w:type="pct"/>
            <w:tcBorders>
              <w:top w:val="single" w:sz="4" w:space="0" w:color="000000"/>
              <w:left w:val="single" w:sz="4" w:space="0" w:color="000000"/>
              <w:bottom w:val="single" w:sz="4" w:space="0" w:color="000000"/>
              <w:right w:val="single" w:sz="4" w:space="0" w:color="000000"/>
            </w:tcBorders>
            <w:shd w:val="clear" w:color="auto" w:fill="auto"/>
          </w:tcPr>
          <w:p w:rsidR="00861C25" w:rsidRPr="00861C25" w:rsidRDefault="00861C25" w:rsidP="008809C3">
            <w:pPr>
              <w:pStyle w:val="af5"/>
              <w:tabs>
                <w:tab w:val="left" w:pos="294"/>
              </w:tabs>
              <w:ind w:left="29"/>
            </w:pPr>
            <w:r w:rsidRPr="00861C25">
              <w:t>ПК. 4.1, ПК. 4.4ОК 1, ОК 2, ОК 3, ОК 4, ОК 5, ОК 8, ОК 9.</w:t>
            </w:r>
          </w:p>
        </w:tc>
      </w:tr>
      <w:tr w:rsidR="00861C25" w:rsidRPr="00861C25" w:rsidTr="008809C3">
        <w:trPr>
          <w:trHeight w:val="20"/>
          <w:jc w:val="center"/>
        </w:trPr>
        <w:tc>
          <w:tcPr>
            <w:tcW w:w="2464" w:type="pct"/>
            <w:tcBorders>
              <w:top w:val="single" w:sz="4" w:space="0" w:color="000000"/>
              <w:left w:val="single" w:sz="4" w:space="0" w:color="000000"/>
              <w:bottom w:val="single" w:sz="4" w:space="0" w:color="000000"/>
            </w:tcBorders>
            <w:shd w:val="clear" w:color="auto" w:fill="auto"/>
          </w:tcPr>
          <w:p w:rsidR="00861C25" w:rsidRPr="00861C25" w:rsidRDefault="00861C25" w:rsidP="008809C3">
            <w:pPr>
              <w:pStyle w:val="310"/>
              <w:spacing w:after="0"/>
              <w:ind w:left="15"/>
              <w:rPr>
                <w:sz w:val="24"/>
                <w:szCs w:val="24"/>
              </w:rPr>
            </w:pPr>
            <w:r w:rsidRPr="00861C25">
              <w:rPr>
                <w:sz w:val="24"/>
                <w:szCs w:val="24"/>
              </w:rPr>
              <w:t>Выравнивание ресурсов</w:t>
            </w:r>
          </w:p>
        </w:tc>
        <w:tc>
          <w:tcPr>
            <w:tcW w:w="2536" w:type="pct"/>
            <w:tcBorders>
              <w:top w:val="single" w:sz="4" w:space="0" w:color="000000"/>
              <w:left w:val="single" w:sz="4" w:space="0" w:color="000000"/>
              <w:bottom w:val="single" w:sz="4" w:space="0" w:color="000000"/>
              <w:right w:val="single" w:sz="4" w:space="0" w:color="000000"/>
            </w:tcBorders>
            <w:shd w:val="clear" w:color="auto" w:fill="auto"/>
          </w:tcPr>
          <w:p w:rsidR="00861C25" w:rsidRPr="00861C25" w:rsidRDefault="00861C25" w:rsidP="008809C3">
            <w:pPr>
              <w:pStyle w:val="af5"/>
              <w:tabs>
                <w:tab w:val="left" w:pos="294"/>
              </w:tabs>
              <w:ind w:left="29"/>
            </w:pPr>
            <w:r w:rsidRPr="00861C25">
              <w:t>ПК. 4.4, ОК 1, ОК 2, ОК 3, ОК 4, ОК 5, ОК 8, ОК 9.</w:t>
            </w:r>
          </w:p>
        </w:tc>
      </w:tr>
      <w:tr w:rsidR="00861C25" w:rsidRPr="00861C25" w:rsidTr="008809C3">
        <w:trPr>
          <w:trHeight w:val="20"/>
          <w:jc w:val="center"/>
        </w:trPr>
        <w:tc>
          <w:tcPr>
            <w:tcW w:w="2464" w:type="pct"/>
            <w:tcBorders>
              <w:top w:val="single" w:sz="4" w:space="0" w:color="000000"/>
              <w:left w:val="single" w:sz="4" w:space="0" w:color="000000"/>
              <w:bottom w:val="single" w:sz="4" w:space="0" w:color="000000"/>
            </w:tcBorders>
            <w:shd w:val="clear" w:color="auto" w:fill="auto"/>
          </w:tcPr>
          <w:p w:rsidR="00861C25" w:rsidRPr="00861C25" w:rsidRDefault="00861C25" w:rsidP="008809C3">
            <w:pPr>
              <w:pStyle w:val="310"/>
              <w:spacing w:after="0"/>
              <w:ind w:left="15"/>
              <w:rPr>
                <w:sz w:val="24"/>
                <w:szCs w:val="24"/>
              </w:rPr>
            </w:pPr>
            <w:r w:rsidRPr="00861C25">
              <w:rPr>
                <w:sz w:val="24"/>
                <w:szCs w:val="24"/>
              </w:rPr>
              <w:t>Отслеживание проекта</w:t>
            </w:r>
          </w:p>
        </w:tc>
        <w:tc>
          <w:tcPr>
            <w:tcW w:w="2536" w:type="pct"/>
            <w:tcBorders>
              <w:top w:val="single" w:sz="4" w:space="0" w:color="000000"/>
              <w:left w:val="single" w:sz="4" w:space="0" w:color="000000"/>
              <w:bottom w:val="single" w:sz="4" w:space="0" w:color="000000"/>
              <w:right w:val="single" w:sz="4" w:space="0" w:color="000000"/>
            </w:tcBorders>
            <w:shd w:val="clear" w:color="auto" w:fill="auto"/>
          </w:tcPr>
          <w:p w:rsidR="00861C25" w:rsidRPr="00861C25" w:rsidRDefault="00861C25" w:rsidP="008809C3">
            <w:pPr>
              <w:pStyle w:val="af5"/>
              <w:tabs>
                <w:tab w:val="left" w:pos="294"/>
              </w:tabs>
              <w:ind w:left="29"/>
            </w:pPr>
            <w:r w:rsidRPr="00861C25">
              <w:t>ПК. 4.1, ПК. 4.4, ОК 1, ОК 2, ОК 3, ОК 4, ОК 5, ОК 8, ОК 9.</w:t>
            </w:r>
          </w:p>
        </w:tc>
      </w:tr>
      <w:tr w:rsidR="00861C25" w:rsidRPr="00861C25" w:rsidTr="008809C3">
        <w:trPr>
          <w:trHeight w:val="20"/>
          <w:jc w:val="center"/>
        </w:trPr>
        <w:tc>
          <w:tcPr>
            <w:tcW w:w="2464" w:type="pct"/>
            <w:tcBorders>
              <w:top w:val="single" w:sz="4" w:space="0" w:color="000000"/>
              <w:left w:val="single" w:sz="4" w:space="0" w:color="000000"/>
              <w:bottom w:val="single" w:sz="4" w:space="0" w:color="000000"/>
            </w:tcBorders>
            <w:shd w:val="clear" w:color="auto" w:fill="auto"/>
          </w:tcPr>
          <w:p w:rsidR="00861C25" w:rsidRPr="00861C25" w:rsidRDefault="00861C25" w:rsidP="008809C3">
            <w:pPr>
              <w:pStyle w:val="310"/>
              <w:spacing w:after="0"/>
              <w:ind w:left="15"/>
              <w:rPr>
                <w:sz w:val="24"/>
                <w:szCs w:val="24"/>
              </w:rPr>
            </w:pPr>
            <w:r w:rsidRPr="00861C25">
              <w:rPr>
                <w:sz w:val="24"/>
                <w:szCs w:val="24"/>
              </w:rPr>
              <w:t>Отчетность по проекту</w:t>
            </w:r>
          </w:p>
        </w:tc>
        <w:tc>
          <w:tcPr>
            <w:tcW w:w="2536" w:type="pct"/>
            <w:tcBorders>
              <w:top w:val="single" w:sz="4" w:space="0" w:color="000000"/>
              <w:left w:val="single" w:sz="4" w:space="0" w:color="000000"/>
              <w:bottom w:val="single" w:sz="4" w:space="0" w:color="000000"/>
              <w:right w:val="single" w:sz="4" w:space="0" w:color="000000"/>
            </w:tcBorders>
            <w:shd w:val="clear" w:color="auto" w:fill="auto"/>
          </w:tcPr>
          <w:p w:rsidR="00861C25" w:rsidRPr="00861C25" w:rsidRDefault="00861C25" w:rsidP="008809C3">
            <w:pPr>
              <w:pStyle w:val="af5"/>
              <w:tabs>
                <w:tab w:val="left" w:pos="294"/>
              </w:tabs>
              <w:ind w:left="29"/>
            </w:pPr>
            <w:r w:rsidRPr="00861C25">
              <w:t>ПК. 4.1, ПК. 4.4, ОК 1, ОК 2, ОК 3, ОК 4, ОК 5, ОК 8, ОК 9.</w:t>
            </w:r>
          </w:p>
        </w:tc>
      </w:tr>
    </w:tbl>
    <w:p w:rsidR="00861C25" w:rsidRPr="00861C25" w:rsidRDefault="00861C25" w:rsidP="00861C25">
      <w:pPr>
        <w:suppressAutoHyphens/>
        <w:jc w:val="both"/>
      </w:pPr>
    </w:p>
    <w:p w:rsidR="00D96C07" w:rsidRPr="007B7335" w:rsidRDefault="00D96C07" w:rsidP="007B7335">
      <w:pPr>
        <w:spacing w:after="0" w:line="240" w:lineRule="auto"/>
        <w:rPr>
          <w:rFonts w:eastAsia="Calibri"/>
        </w:rPr>
      </w:pPr>
    </w:p>
    <w:p w:rsidR="00861C25" w:rsidRDefault="00861C25" w:rsidP="00861C25">
      <w:r>
        <w:t>По окончании учебной практики обучающийся должен сдать руководителю практики:</w:t>
      </w:r>
    </w:p>
    <w:p w:rsidR="00861C25" w:rsidRDefault="00861C25" w:rsidP="000612C1">
      <w:pPr>
        <w:widowControl w:val="0"/>
        <w:numPr>
          <w:ilvl w:val="0"/>
          <w:numId w:val="169"/>
        </w:numPr>
        <w:tabs>
          <w:tab w:val="clear" w:pos="0"/>
          <w:tab w:val="num" w:pos="-400"/>
        </w:tabs>
        <w:suppressAutoHyphens/>
        <w:spacing w:after="0" w:line="240" w:lineRule="auto"/>
        <w:ind w:left="360"/>
        <w:jc w:val="both"/>
      </w:pPr>
      <w:r>
        <w:t>Отчет о выполнении практических работ:</w:t>
      </w:r>
    </w:p>
    <w:p w:rsidR="00861C25" w:rsidRDefault="00861C25" w:rsidP="000612C1">
      <w:pPr>
        <w:widowControl w:val="0"/>
        <w:numPr>
          <w:ilvl w:val="0"/>
          <w:numId w:val="170"/>
        </w:numPr>
        <w:suppressAutoHyphens/>
        <w:spacing w:after="0" w:line="240" w:lineRule="auto"/>
        <w:jc w:val="both"/>
      </w:pPr>
      <w:r>
        <w:t>Структурное планирование.</w:t>
      </w:r>
    </w:p>
    <w:p w:rsidR="00861C25" w:rsidRDefault="00861C25" w:rsidP="000612C1">
      <w:pPr>
        <w:widowControl w:val="0"/>
        <w:numPr>
          <w:ilvl w:val="0"/>
          <w:numId w:val="170"/>
        </w:numPr>
        <w:suppressAutoHyphens/>
        <w:spacing w:after="0" w:line="240" w:lineRule="auto"/>
        <w:jc w:val="both"/>
      </w:pPr>
      <w:r>
        <w:lastRenderedPageBreak/>
        <w:t>Календарное планирование.</w:t>
      </w:r>
    </w:p>
    <w:p w:rsidR="00861C25" w:rsidRDefault="00861C25" w:rsidP="000612C1">
      <w:pPr>
        <w:widowControl w:val="0"/>
        <w:numPr>
          <w:ilvl w:val="0"/>
          <w:numId w:val="169"/>
        </w:numPr>
        <w:tabs>
          <w:tab w:val="clear" w:pos="0"/>
          <w:tab w:val="num" w:pos="-400"/>
        </w:tabs>
        <w:suppressAutoHyphens/>
        <w:spacing w:after="0" w:line="240" w:lineRule="auto"/>
        <w:ind w:left="360"/>
        <w:jc w:val="both"/>
      </w:pPr>
      <w:r>
        <w:t>Портфолио работ в электронном виде о прохождении учебной практики:</w:t>
      </w:r>
    </w:p>
    <w:p w:rsidR="00861C25" w:rsidRDefault="00861C25" w:rsidP="000612C1">
      <w:pPr>
        <w:widowControl w:val="0"/>
        <w:numPr>
          <w:ilvl w:val="0"/>
          <w:numId w:val="171"/>
        </w:numPr>
        <w:suppressAutoHyphens/>
        <w:spacing w:after="0" w:line="240" w:lineRule="auto"/>
        <w:jc w:val="both"/>
      </w:pPr>
      <w:r>
        <w:t>Планирование задач проекта в системе управления проектами</w:t>
      </w:r>
    </w:p>
    <w:p w:rsidR="00861C25" w:rsidRDefault="00861C25" w:rsidP="000612C1">
      <w:pPr>
        <w:widowControl w:val="0"/>
        <w:numPr>
          <w:ilvl w:val="0"/>
          <w:numId w:val="171"/>
        </w:numPr>
        <w:suppressAutoHyphens/>
        <w:spacing w:after="0" w:line="240" w:lineRule="auto"/>
        <w:jc w:val="both"/>
      </w:pPr>
      <w:r>
        <w:t>Использование таблиц и представлений проекта в системе управления проектами</w:t>
      </w:r>
    </w:p>
    <w:p w:rsidR="00861C25" w:rsidRDefault="00861C25" w:rsidP="000612C1">
      <w:pPr>
        <w:widowControl w:val="0"/>
        <w:numPr>
          <w:ilvl w:val="0"/>
          <w:numId w:val="171"/>
        </w:numPr>
        <w:suppressAutoHyphens/>
        <w:spacing w:after="0" w:line="240" w:lineRule="auto"/>
        <w:jc w:val="both"/>
      </w:pPr>
      <w:r>
        <w:t>Создание ресурсов и назначений в системе управления проектами</w:t>
      </w:r>
    </w:p>
    <w:p w:rsidR="00861C25" w:rsidRDefault="00861C25" w:rsidP="000612C1">
      <w:pPr>
        <w:widowControl w:val="0"/>
        <w:numPr>
          <w:ilvl w:val="0"/>
          <w:numId w:val="171"/>
        </w:numPr>
        <w:suppressAutoHyphens/>
        <w:spacing w:after="0" w:line="240" w:lineRule="auto"/>
        <w:jc w:val="both"/>
      </w:pPr>
      <w:r>
        <w:t>Анализ проекта в системе управления проектами</w:t>
      </w:r>
    </w:p>
    <w:p w:rsidR="00861C25" w:rsidRDefault="00861C25" w:rsidP="000612C1">
      <w:pPr>
        <w:widowControl w:val="0"/>
        <w:numPr>
          <w:ilvl w:val="0"/>
          <w:numId w:val="171"/>
        </w:numPr>
        <w:suppressAutoHyphens/>
        <w:spacing w:after="0" w:line="240" w:lineRule="auto"/>
        <w:jc w:val="both"/>
      </w:pPr>
      <w:r>
        <w:t>Выравнивание ресурсов в системе управления проектами</w:t>
      </w:r>
    </w:p>
    <w:p w:rsidR="00861C25" w:rsidRDefault="00861C25" w:rsidP="000612C1">
      <w:pPr>
        <w:widowControl w:val="0"/>
        <w:numPr>
          <w:ilvl w:val="0"/>
          <w:numId w:val="171"/>
        </w:numPr>
        <w:suppressAutoHyphens/>
        <w:spacing w:after="0" w:line="240" w:lineRule="auto"/>
        <w:jc w:val="both"/>
      </w:pPr>
      <w:r>
        <w:t>Отслеживание проекта в системе управления проектами</w:t>
      </w:r>
    </w:p>
    <w:p w:rsidR="00861C25" w:rsidRDefault="00861C25" w:rsidP="000612C1">
      <w:pPr>
        <w:widowControl w:val="0"/>
        <w:numPr>
          <w:ilvl w:val="0"/>
          <w:numId w:val="171"/>
        </w:numPr>
        <w:suppressAutoHyphens/>
        <w:spacing w:after="0" w:line="240" w:lineRule="auto"/>
        <w:jc w:val="both"/>
      </w:pPr>
      <w:r>
        <w:t>Создание отчетности по проекту</w:t>
      </w:r>
    </w:p>
    <w:p w:rsidR="00861C25" w:rsidRDefault="00861C25" w:rsidP="00861C25">
      <w:pPr>
        <w:ind w:left="40"/>
      </w:pPr>
    </w:p>
    <w:p w:rsidR="00861C25" w:rsidRPr="00A47245" w:rsidRDefault="00861C25" w:rsidP="00861C25">
      <w:pPr>
        <w:pStyle w:val="310"/>
        <w:rPr>
          <w:sz w:val="24"/>
          <w:szCs w:val="24"/>
        </w:rPr>
      </w:pPr>
      <w:r w:rsidRPr="00A47245">
        <w:rPr>
          <w:sz w:val="24"/>
          <w:szCs w:val="24"/>
        </w:rPr>
        <w:t>Отметка «зачтено» ставится, если выполнены все виды работ.</w:t>
      </w:r>
    </w:p>
    <w:p w:rsidR="00E87E49" w:rsidRDefault="00E87E49" w:rsidP="00861C25">
      <w:pPr>
        <w:pStyle w:val="310"/>
        <w:ind w:left="360"/>
        <w:jc w:val="center"/>
        <w:rPr>
          <w:b/>
          <w:sz w:val="24"/>
          <w:szCs w:val="24"/>
        </w:rPr>
      </w:pPr>
    </w:p>
    <w:p w:rsidR="00861C25" w:rsidRPr="00A47245" w:rsidRDefault="00861C25" w:rsidP="00E87E49">
      <w:pPr>
        <w:pStyle w:val="310"/>
        <w:spacing w:after="0"/>
        <w:ind w:left="360"/>
        <w:jc w:val="center"/>
        <w:rPr>
          <w:b/>
          <w:sz w:val="24"/>
          <w:szCs w:val="24"/>
        </w:rPr>
      </w:pPr>
      <w:r w:rsidRPr="00A47245">
        <w:rPr>
          <w:b/>
          <w:sz w:val="24"/>
          <w:szCs w:val="24"/>
        </w:rPr>
        <w:t>Задания для выполнения в ходе учебной практики</w:t>
      </w:r>
    </w:p>
    <w:p w:rsidR="00861C25" w:rsidRDefault="00861C25" w:rsidP="00E87E49">
      <w:pPr>
        <w:pStyle w:val="4"/>
        <w:spacing w:before="0" w:line="240" w:lineRule="auto"/>
        <w:jc w:val="center"/>
        <w:rPr>
          <w:rFonts w:ascii="Times New Roman" w:hAnsi="Times New Roman"/>
          <w:color w:val="auto"/>
        </w:rPr>
      </w:pPr>
      <w:r w:rsidRPr="004D23F2">
        <w:rPr>
          <w:rFonts w:ascii="Times New Roman" w:hAnsi="Times New Roman"/>
          <w:color w:val="auto"/>
        </w:rPr>
        <w:t>Структурное планирование проекта</w:t>
      </w:r>
    </w:p>
    <w:p w:rsidR="00861C25" w:rsidRPr="00B32AB5" w:rsidRDefault="00861C25" w:rsidP="00E87E49">
      <w:pPr>
        <w:pStyle w:val="4"/>
        <w:spacing w:before="0" w:line="240" w:lineRule="auto"/>
        <w:rPr>
          <w:rFonts w:ascii="Times New Roman" w:hAnsi="Times New Roman" w:cs="Times New Roman"/>
          <w:color w:val="auto"/>
        </w:rPr>
      </w:pPr>
      <w:r>
        <w:rPr>
          <w:rFonts w:ascii="Times New Roman" w:hAnsi="Times New Roman" w:cs="Times New Roman"/>
          <w:color w:val="auto"/>
        </w:rPr>
        <w:t>результаты оформить в текстовом процессоре</w:t>
      </w:r>
    </w:p>
    <w:p w:rsidR="00861C25" w:rsidRPr="00B32AB5" w:rsidRDefault="00861C25" w:rsidP="00E87E49">
      <w:pPr>
        <w:spacing w:after="0" w:line="240" w:lineRule="auto"/>
        <w:rPr>
          <w:sz w:val="22"/>
          <w:szCs w:val="22"/>
        </w:rPr>
      </w:pPr>
      <w:r w:rsidRPr="00B32AB5">
        <w:rPr>
          <w:b/>
          <w:bCs/>
          <w:sz w:val="22"/>
          <w:szCs w:val="22"/>
        </w:rPr>
        <w:t>Задание 1</w:t>
      </w:r>
      <w:proofErr w:type="gramStart"/>
      <w:r w:rsidRPr="00A44B1A">
        <w:rPr>
          <w:sz w:val="22"/>
          <w:szCs w:val="22"/>
        </w:rPr>
        <w:t xml:space="preserve"> </w:t>
      </w:r>
      <w:r w:rsidRPr="00B32AB5">
        <w:rPr>
          <w:sz w:val="22"/>
          <w:szCs w:val="22"/>
        </w:rPr>
        <w:t>В</w:t>
      </w:r>
      <w:proofErr w:type="gramEnd"/>
      <w:r w:rsidRPr="00B32AB5">
        <w:rPr>
          <w:sz w:val="22"/>
          <w:szCs w:val="22"/>
        </w:rPr>
        <w:t>ычислить критический путь по сетевому графику, изображенному на</w:t>
      </w:r>
      <w:r w:rsidRPr="00B32AB5">
        <w:rPr>
          <w:rStyle w:val="spelling-content-entity"/>
          <w:sz w:val="22"/>
          <w:szCs w:val="22"/>
        </w:rPr>
        <w:t> </w:t>
      </w:r>
      <w:r w:rsidRPr="008C6845">
        <w:rPr>
          <w:sz w:val="22"/>
          <w:szCs w:val="22"/>
        </w:rPr>
        <w:t>рис.</w:t>
      </w:r>
      <w:r w:rsidRPr="00B32AB5">
        <w:rPr>
          <w:rStyle w:val="spelling-content-entity"/>
          <w:sz w:val="22"/>
          <w:szCs w:val="22"/>
        </w:rPr>
        <w:t> </w:t>
      </w:r>
      <w:r w:rsidRPr="00B32AB5">
        <w:rPr>
          <w:sz w:val="22"/>
          <w:szCs w:val="22"/>
        </w:rPr>
        <w:t>со значениями длительн</w:t>
      </w:r>
      <w:r w:rsidRPr="00B32AB5">
        <w:rPr>
          <w:sz w:val="22"/>
          <w:szCs w:val="22"/>
        </w:rPr>
        <w:t>о</w:t>
      </w:r>
      <w:r w:rsidRPr="00B32AB5">
        <w:rPr>
          <w:sz w:val="22"/>
          <w:szCs w:val="22"/>
        </w:rPr>
        <w:t>стей работ, приведенными в</w:t>
      </w:r>
      <w:r w:rsidRPr="00B32AB5">
        <w:rPr>
          <w:rStyle w:val="spelling-content-entity"/>
          <w:sz w:val="22"/>
          <w:szCs w:val="22"/>
        </w:rPr>
        <w:t> </w:t>
      </w:r>
      <w:hyperlink r:id="rId11" w:anchor="table.2.9" w:history="1">
        <w:r w:rsidRPr="00B32AB5">
          <w:rPr>
            <w:rStyle w:val="HTML0"/>
            <w:rFonts w:eastAsiaTheme="minorHAnsi"/>
            <w:sz w:val="22"/>
            <w:szCs w:val="22"/>
          </w:rPr>
          <w:t>табл.</w:t>
        </w:r>
      </w:hyperlink>
      <w:r>
        <w:rPr>
          <w:rStyle w:val="HTML0"/>
          <w:rFonts w:eastAsiaTheme="minorHAnsi"/>
          <w:sz w:val="22"/>
          <w:szCs w:val="22"/>
        </w:rPr>
        <w:t>6</w:t>
      </w:r>
      <w:r w:rsidRPr="00B32AB5">
        <w:rPr>
          <w:sz w:val="22"/>
          <w:szCs w:val="22"/>
        </w:rPr>
        <w:t>.</w:t>
      </w:r>
    </w:p>
    <w:p w:rsidR="00861C25" w:rsidRPr="00B32AB5" w:rsidRDefault="00861C25" w:rsidP="00E87E49">
      <w:pPr>
        <w:spacing w:after="0" w:line="240" w:lineRule="auto"/>
        <w:rPr>
          <w:sz w:val="22"/>
          <w:szCs w:val="22"/>
        </w:rPr>
      </w:pPr>
      <w:r w:rsidRPr="00B32AB5">
        <w:rPr>
          <w:noProof/>
          <w:lang w:eastAsia="ru-RU"/>
        </w:rPr>
        <w:drawing>
          <wp:inline distT="0" distB="0" distL="0" distR="0">
            <wp:extent cx="3183466" cy="1214120"/>
            <wp:effectExtent l="19050" t="0" r="0" b="0"/>
            <wp:docPr id="3" name="Рисунок 3" descr=" Сетевой график проекта внедрения бухгалтерской систем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Сетевой график проекта внедрения бухгалтерской системы "/>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3466" cy="1214120"/>
                    </a:xfrm>
                    <a:prstGeom prst="rect">
                      <a:avLst/>
                    </a:prstGeom>
                    <a:noFill/>
                    <a:ln w="9525">
                      <a:noFill/>
                      <a:miter lim="800000"/>
                      <a:headEnd/>
                      <a:tailEnd/>
                    </a:ln>
                  </pic:spPr>
                </pic:pic>
              </a:graphicData>
            </a:graphic>
          </wp:inline>
        </w:drawing>
      </w:r>
      <w:r w:rsidRPr="00611482">
        <w:rPr>
          <w:noProof/>
        </w:rPr>
        <w:t xml:space="preserve"> </w:t>
      </w:r>
    </w:p>
    <w:p w:rsidR="00861C25" w:rsidRPr="00B32AB5" w:rsidRDefault="00861C25" w:rsidP="00E87E49">
      <w:pPr>
        <w:spacing w:after="0" w:line="240" w:lineRule="auto"/>
        <w:jc w:val="center"/>
      </w:pPr>
      <w:bookmarkStart w:id="20" w:name="table.2.9"/>
      <w:bookmarkEnd w:id="20"/>
      <w:r w:rsidRPr="00B32AB5">
        <w:t xml:space="preserve">Таблица </w:t>
      </w:r>
      <w:r>
        <w:t>6</w:t>
      </w:r>
      <w:r w:rsidRPr="00B32AB5">
        <w:t>.</w:t>
      </w:r>
      <w:r>
        <w:t xml:space="preserve"> Варианты длительностей работ</w:t>
      </w:r>
    </w:p>
    <w:tbl>
      <w:tblPr>
        <w:tblStyle w:val="aa"/>
        <w:tblW w:w="0" w:type="auto"/>
        <w:jc w:val="center"/>
        <w:tblLook w:val="04A0"/>
      </w:tblPr>
      <w:tblGrid>
        <w:gridCol w:w="1535"/>
        <w:gridCol w:w="336"/>
        <w:gridCol w:w="456"/>
        <w:gridCol w:w="456"/>
        <w:gridCol w:w="456"/>
        <w:gridCol w:w="456"/>
        <w:gridCol w:w="456"/>
        <w:gridCol w:w="456"/>
        <w:gridCol w:w="456"/>
        <w:gridCol w:w="456"/>
        <w:gridCol w:w="456"/>
        <w:gridCol w:w="456"/>
        <w:gridCol w:w="456"/>
        <w:gridCol w:w="456"/>
      </w:tblGrid>
      <w:tr w:rsidR="00861C25" w:rsidRPr="00A44B1A" w:rsidTr="008809C3">
        <w:trPr>
          <w:jc w:val="center"/>
        </w:trPr>
        <w:tc>
          <w:tcPr>
            <w:tcW w:w="0" w:type="auto"/>
            <w:vMerge w:val="restart"/>
            <w:vAlign w:val="center"/>
          </w:tcPr>
          <w:p w:rsidR="00861C25" w:rsidRPr="00A44B1A" w:rsidRDefault="00861C25" w:rsidP="00E87E49">
            <w:pPr>
              <w:jc w:val="center"/>
              <w:rPr>
                <w:b/>
                <w:bCs/>
              </w:rPr>
            </w:pPr>
            <w:r>
              <w:rPr>
                <w:b/>
                <w:bCs/>
              </w:rPr>
              <w:t>№ варианта</w:t>
            </w:r>
          </w:p>
        </w:tc>
        <w:tc>
          <w:tcPr>
            <w:tcW w:w="5558" w:type="dxa"/>
            <w:gridSpan w:val="13"/>
          </w:tcPr>
          <w:p w:rsidR="00861C25" w:rsidRPr="00A44B1A" w:rsidRDefault="00861C25" w:rsidP="00E87E49">
            <w:pPr>
              <w:jc w:val="center"/>
              <w:rPr>
                <w:b/>
                <w:bCs/>
              </w:rPr>
            </w:pPr>
            <w:r>
              <w:rPr>
                <w:b/>
                <w:bCs/>
              </w:rPr>
              <w:t>Номер работы</w:t>
            </w:r>
          </w:p>
        </w:tc>
      </w:tr>
      <w:tr w:rsidR="00861C25" w:rsidRPr="00B32AB5" w:rsidTr="008809C3">
        <w:trPr>
          <w:jc w:val="center"/>
        </w:trPr>
        <w:tc>
          <w:tcPr>
            <w:tcW w:w="0" w:type="auto"/>
            <w:vMerge/>
            <w:hideMark/>
          </w:tcPr>
          <w:p w:rsidR="00861C25" w:rsidRPr="00B32AB5" w:rsidRDefault="00861C25" w:rsidP="00E87E49">
            <w:pPr>
              <w:jc w:val="center"/>
              <w:rPr>
                <w:b/>
                <w:bCs/>
              </w:rPr>
            </w:pPr>
          </w:p>
        </w:tc>
        <w:tc>
          <w:tcPr>
            <w:tcW w:w="0" w:type="auto"/>
            <w:hideMark/>
          </w:tcPr>
          <w:p w:rsidR="00861C25" w:rsidRPr="00B32AB5" w:rsidRDefault="00861C25" w:rsidP="00E87E49">
            <w:pPr>
              <w:jc w:val="center"/>
              <w:rPr>
                <w:b/>
                <w:bCs/>
              </w:rPr>
            </w:pPr>
            <w:r w:rsidRPr="00B32AB5">
              <w:rPr>
                <w:b/>
                <w:bCs/>
              </w:rPr>
              <w:t>1</w:t>
            </w:r>
          </w:p>
        </w:tc>
        <w:tc>
          <w:tcPr>
            <w:tcW w:w="0" w:type="auto"/>
            <w:hideMark/>
          </w:tcPr>
          <w:p w:rsidR="00861C25" w:rsidRPr="00B32AB5" w:rsidRDefault="00861C25" w:rsidP="00E87E49">
            <w:pPr>
              <w:jc w:val="center"/>
              <w:rPr>
                <w:b/>
                <w:bCs/>
              </w:rPr>
            </w:pPr>
            <w:r w:rsidRPr="00B32AB5">
              <w:rPr>
                <w:b/>
                <w:bCs/>
              </w:rPr>
              <w:t>2</w:t>
            </w:r>
          </w:p>
        </w:tc>
        <w:tc>
          <w:tcPr>
            <w:tcW w:w="0" w:type="auto"/>
            <w:hideMark/>
          </w:tcPr>
          <w:p w:rsidR="00861C25" w:rsidRPr="00B32AB5" w:rsidRDefault="00861C25" w:rsidP="00E87E49">
            <w:pPr>
              <w:jc w:val="center"/>
              <w:rPr>
                <w:b/>
                <w:bCs/>
              </w:rPr>
            </w:pPr>
            <w:r w:rsidRPr="00B32AB5">
              <w:rPr>
                <w:b/>
                <w:bCs/>
              </w:rPr>
              <w:t>3</w:t>
            </w:r>
          </w:p>
        </w:tc>
        <w:tc>
          <w:tcPr>
            <w:tcW w:w="0" w:type="auto"/>
            <w:hideMark/>
          </w:tcPr>
          <w:p w:rsidR="00861C25" w:rsidRPr="00B32AB5" w:rsidRDefault="00861C25" w:rsidP="00E87E49">
            <w:pPr>
              <w:jc w:val="center"/>
              <w:rPr>
                <w:b/>
                <w:bCs/>
              </w:rPr>
            </w:pPr>
            <w:r w:rsidRPr="00B32AB5">
              <w:rPr>
                <w:b/>
                <w:bCs/>
              </w:rPr>
              <w:t>4</w:t>
            </w:r>
          </w:p>
        </w:tc>
        <w:tc>
          <w:tcPr>
            <w:tcW w:w="0" w:type="auto"/>
            <w:hideMark/>
          </w:tcPr>
          <w:p w:rsidR="00861C25" w:rsidRPr="00B32AB5" w:rsidRDefault="00861C25" w:rsidP="00E87E49">
            <w:pPr>
              <w:jc w:val="center"/>
              <w:rPr>
                <w:b/>
                <w:bCs/>
              </w:rPr>
            </w:pPr>
            <w:r w:rsidRPr="00B32AB5">
              <w:rPr>
                <w:b/>
                <w:bCs/>
              </w:rPr>
              <w:t>5</w:t>
            </w:r>
          </w:p>
        </w:tc>
        <w:tc>
          <w:tcPr>
            <w:tcW w:w="0" w:type="auto"/>
            <w:hideMark/>
          </w:tcPr>
          <w:p w:rsidR="00861C25" w:rsidRPr="00B32AB5" w:rsidRDefault="00861C25" w:rsidP="00E87E49">
            <w:pPr>
              <w:jc w:val="center"/>
              <w:rPr>
                <w:b/>
                <w:bCs/>
              </w:rPr>
            </w:pPr>
            <w:r w:rsidRPr="00B32AB5">
              <w:rPr>
                <w:b/>
                <w:bCs/>
              </w:rPr>
              <w:t>6</w:t>
            </w:r>
          </w:p>
        </w:tc>
        <w:tc>
          <w:tcPr>
            <w:tcW w:w="0" w:type="auto"/>
            <w:hideMark/>
          </w:tcPr>
          <w:p w:rsidR="00861C25" w:rsidRPr="00B32AB5" w:rsidRDefault="00861C25" w:rsidP="00E87E49">
            <w:pPr>
              <w:jc w:val="center"/>
              <w:rPr>
                <w:b/>
                <w:bCs/>
              </w:rPr>
            </w:pPr>
            <w:r w:rsidRPr="00B32AB5">
              <w:rPr>
                <w:b/>
                <w:bCs/>
              </w:rPr>
              <w:t>7</w:t>
            </w:r>
          </w:p>
        </w:tc>
        <w:tc>
          <w:tcPr>
            <w:tcW w:w="0" w:type="auto"/>
            <w:hideMark/>
          </w:tcPr>
          <w:p w:rsidR="00861C25" w:rsidRPr="00B32AB5" w:rsidRDefault="00861C25" w:rsidP="00E87E49">
            <w:pPr>
              <w:jc w:val="center"/>
              <w:rPr>
                <w:b/>
                <w:bCs/>
              </w:rPr>
            </w:pPr>
            <w:r w:rsidRPr="00B32AB5">
              <w:rPr>
                <w:b/>
                <w:bCs/>
              </w:rPr>
              <w:t>8</w:t>
            </w:r>
          </w:p>
        </w:tc>
        <w:tc>
          <w:tcPr>
            <w:tcW w:w="0" w:type="auto"/>
            <w:hideMark/>
          </w:tcPr>
          <w:p w:rsidR="00861C25" w:rsidRPr="00B32AB5" w:rsidRDefault="00861C25" w:rsidP="00E87E49">
            <w:pPr>
              <w:jc w:val="center"/>
              <w:rPr>
                <w:b/>
                <w:bCs/>
              </w:rPr>
            </w:pPr>
            <w:r w:rsidRPr="00B32AB5">
              <w:rPr>
                <w:b/>
                <w:bCs/>
              </w:rPr>
              <w:t>9</w:t>
            </w:r>
          </w:p>
        </w:tc>
        <w:tc>
          <w:tcPr>
            <w:tcW w:w="0" w:type="auto"/>
            <w:hideMark/>
          </w:tcPr>
          <w:p w:rsidR="00861C25" w:rsidRPr="00B32AB5" w:rsidRDefault="00861C25" w:rsidP="00E87E49">
            <w:pPr>
              <w:jc w:val="center"/>
              <w:rPr>
                <w:b/>
                <w:bCs/>
              </w:rPr>
            </w:pPr>
            <w:r w:rsidRPr="00B32AB5">
              <w:rPr>
                <w:b/>
                <w:bCs/>
              </w:rPr>
              <w:t>10</w:t>
            </w:r>
          </w:p>
        </w:tc>
        <w:tc>
          <w:tcPr>
            <w:tcW w:w="0" w:type="auto"/>
            <w:hideMark/>
          </w:tcPr>
          <w:p w:rsidR="00861C25" w:rsidRPr="00B32AB5" w:rsidRDefault="00861C25" w:rsidP="00E87E49">
            <w:pPr>
              <w:jc w:val="center"/>
              <w:rPr>
                <w:b/>
                <w:bCs/>
              </w:rPr>
            </w:pPr>
            <w:r w:rsidRPr="00B32AB5">
              <w:rPr>
                <w:b/>
                <w:bCs/>
              </w:rPr>
              <w:t>11</w:t>
            </w:r>
          </w:p>
        </w:tc>
        <w:tc>
          <w:tcPr>
            <w:tcW w:w="0" w:type="auto"/>
            <w:hideMark/>
          </w:tcPr>
          <w:p w:rsidR="00861C25" w:rsidRPr="00B32AB5" w:rsidRDefault="00861C25" w:rsidP="00E87E49">
            <w:pPr>
              <w:jc w:val="center"/>
              <w:rPr>
                <w:b/>
                <w:bCs/>
              </w:rPr>
            </w:pPr>
            <w:r w:rsidRPr="00B32AB5">
              <w:rPr>
                <w:b/>
                <w:bCs/>
              </w:rPr>
              <w:t>12</w:t>
            </w:r>
          </w:p>
        </w:tc>
        <w:tc>
          <w:tcPr>
            <w:tcW w:w="0" w:type="auto"/>
            <w:hideMark/>
          </w:tcPr>
          <w:p w:rsidR="00861C25" w:rsidRPr="00B32AB5" w:rsidRDefault="00861C25" w:rsidP="00E87E49">
            <w:pPr>
              <w:jc w:val="center"/>
              <w:rPr>
                <w:b/>
                <w:bCs/>
              </w:rPr>
            </w:pPr>
            <w:r w:rsidRPr="00B32AB5">
              <w:rPr>
                <w:b/>
                <w:bCs/>
              </w:rPr>
              <w:t>13</w:t>
            </w:r>
          </w:p>
        </w:tc>
      </w:tr>
      <w:tr w:rsidR="00861C25" w:rsidRPr="00B32AB5" w:rsidTr="008809C3">
        <w:trPr>
          <w:jc w:val="center"/>
        </w:trPr>
        <w:tc>
          <w:tcPr>
            <w:tcW w:w="0" w:type="auto"/>
            <w:hideMark/>
          </w:tcPr>
          <w:p w:rsidR="00861C25" w:rsidRPr="00B32AB5" w:rsidRDefault="00861C25" w:rsidP="00E87E49">
            <w:pPr>
              <w:jc w:val="center"/>
            </w:pPr>
            <w:r w:rsidRPr="00B32AB5">
              <w:t>1</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60</w:t>
            </w:r>
          </w:p>
        </w:tc>
        <w:tc>
          <w:tcPr>
            <w:tcW w:w="0" w:type="auto"/>
            <w:hideMark/>
          </w:tcPr>
          <w:p w:rsidR="00861C25" w:rsidRPr="00B32AB5" w:rsidRDefault="00861C25" w:rsidP="00E87E49">
            <w:r w:rsidRPr="00B32AB5">
              <w:t>25</w:t>
            </w:r>
          </w:p>
        </w:tc>
        <w:tc>
          <w:tcPr>
            <w:tcW w:w="0" w:type="auto"/>
            <w:hideMark/>
          </w:tcPr>
          <w:p w:rsidR="00861C25" w:rsidRPr="00B32AB5" w:rsidRDefault="00861C25" w:rsidP="00E87E49">
            <w:r w:rsidRPr="00B32AB5">
              <w:t>15</w:t>
            </w:r>
          </w:p>
        </w:tc>
        <w:tc>
          <w:tcPr>
            <w:tcW w:w="0" w:type="auto"/>
            <w:hideMark/>
          </w:tcPr>
          <w:p w:rsidR="00861C25" w:rsidRPr="00B32AB5" w:rsidRDefault="00861C25" w:rsidP="00E87E49">
            <w:r w:rsidRPr="00B32AB5">
              <w:t>30</w:t>
            </w:r>
          </w:p>
        </w:tc>
        <w:tc>
          <w:tcPr>
            <w:tcW w:w="0" w:type="auto"/>
            <w:hideMark/>
          </w:tcPr>
          <w:p w:rsidR="00861C25" w:rsidRPr="00B32AB5" w:rsidRDefault="00861C25" w:rsidP="00E87E49">
            <w:r w:rsidRPr="00B32AB5">
              <w:t>20</w:t>
            </w:r>
          </w:p>
        </w:tc>
        <w:tc>
          <w:tcPr>
            <w:tcW w:w="0" w:type="auto"/>
            <w:hideMark/>
          </w:tcPr>
          <w:p w:rsidR="00861C25" w:rsidRPr="00B32AB5" w:rsidRDefault="00861C25" w:rsidP="00E87E49">
            <w:r w:rsidRPr="00B32AB5">
              <w:t>15</w:t>
            </w:r>
          </w:p>
        </w:tc>
        <w:tc>
          <w:tcPr>
            <w:tcW w:w="0" w:type="auto"/>
            <w:hideMark/>
          </w:tcPr>
          <w:p w:rsidR="00861C25" w:rsidRPr="00B32AB5" w:rsidRDefault="00861C25" w:rsidP="00E87E49">
            <w:r w:rsidRPr="00B32AB5">
              <w:t>70</w:t>
            </w:r>
          </w:p>
        </w:tc>
        <w:tc>
          <w:tcPr>
            <w:tcW w:w="0" w:type="auto"/>
            <w:hideMark/>
          </w:tcPr>
          <w:p w:rsidR="00861C25" w:rsidRPr="00B32AB5" w:rsidRDefault="00861C25" w:rsidP="00E87E49">
            <w:r w:rsidRPr="00B32AB5">
              <w:t>30</w:t>
            </w:r>
          </w:p>
        </w:tc>
        <w:tc>
          <w:tcPr>
            <w:tcW w:w="0" w:type="auto"/>
            <w:hideMark/>
          </w:tcPr>
          <w:p w:rsidR="00861C25" w:rsidRPr="00B32AB5" w:rsidRDefault="00861C25" w:rsidP="00E87E49">
            <w:r w:rsidRPr="00B32AB5">
              <w:t>90</w:t>
            </w:r>
          </w:p>
        </w:tc>
        <w:tc>
          <w:tcPr>
            <w:tcW w:w="0" w:type="auto"/>
            <w:hideMark/>
          </w:tcPr>
          <w:p w:rsidR="00861C25" w:rsidRPr="00B32AB5" w:rsidRDefault="00861C25" w:rsidP="00E87E49">
            <w:r w:rsidRPr="00B32AB5">
              <w:t>20</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w:t>
            </w:r>
          </w:p>
        </w:tc>
      </w:tr>
      <w:tr w:rsidR="00861C25" w:rsidRPr="00B32AB5" w:rsidTr="008809C3">
        <w:trPr>
          <w:jc w:val="center"/>
        </w:trPr>
        <w:tc>
          <w:tcPr>
            <w:tcW w:w="0" w:type="auto"/>
            <w:hideMark/>
          </w:tcPr>
          <w:p w:rsidR="00861C25" w:rsidRPr="00B32AB5" w:rsidRDefault="00861C25" w:rsidP="00E87E49">
            <w:pPr>
              <w:jc w:val="center"/>
            </w:pPr>
            <w:r w:rsidRPr="00B32AB5">
              <w:t>2</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30</w:t>
            </w:r>
          </w:p>
        </w:tc>
        <w:tc>
          <w:tcPr>
            <w:tcW w:w="0" w:type="auto"/>
            <w:hideMark/>
          </w:tcPr>
          <w:p w:rsidR="00861C25" w:rsidRPr="00B32AB5" w:rsidRDefault="00861C25" w:rsidP="00E87E49">
            <w:r w:rsidRPr="00B32AB5">
              <w:t>15</w:t>
            </w:r>
          </w:p>
        </w:tc>
        <w:tc>
          <w:tcPr>
            <w:tcW w:w="0" w:type="auto"/>
            <w:hideMark/>
          </w:tcPr>
          <w:p w:rsidR="00861C25" w:rsidRPr="00B32AB5" w:rsidRDefault="00861C25" w:rsidP="00E87E49">
            <w:r w:rsidRPr="00B32AB5">
              <w:t>20</w:t>
            </w:r>
          </w:p>
        </w:tc>
        <w:tc>
          <w:tcPr>
            <w:tcW w:w="0" w:type="auto"/>
            <w:hideMark/>
          </w:tcPr>
          <w:p w:rsidR="00861C25" w:rsidRPr="00B32AB5" w:rsidRDefault="00861C25" w:rsidP="00E87E49">
            <w:r w:rsidRPr="00B32AB5">
              <w:t>25</w:t>
            </w:r>
          </w:p>
        </w:tc>
        <w:tc>
          <w:tcPr>
            <w:tcW w:w="0" w:type="auto"/>
            <w:hideMark/>
          </w:tcPr>
          <w:p w:rsidR="00861C25" w:rsidRPr="00B32AB5" w:rsidRDefault="00861C25" w:rsidP="00E87E49">
            <w:r w:rsidRPr="00B32AB5">
              <w:t>30</w:t>
            </w:r>
          </w:p>
        </w:tc>
        <w:tc>
          <w:tcPr>
            <w:tcW w:w="0" w:type="auto"/>
            <w:hideMark/>
          </w:tcPr>
          <w:p w:rsidR="00861C25" w:rsidRPr="00B32AB5" w:rsidRDefault="00861C25" w:rsidP="00E87E49">
            <w:r w:rsidRPr="00B32AB5">
              <w:t>45</w:t>
            </w:r>
          </w:p>
        </w:tc>
        <w:tc>
          <w:tcPr>
            <w:tcW w:w="0" w:type="auto"/>
            <w:hideMark/>
          </w:tcPr>
          <w:p w:rsidR="00861C25" w:rsidRPr="00B32AB5" w:rsidRDefault="00861C25" w:rsidP="00E87E49">
            <w:r w:rsidRPr="00B32AB5">
              <w:t>45</w:t>
            </w:r>
          </w:p>
        </w:tc>
        <w:tc>
          <w:tcPr>
            <w:tcW w:w="0" w:type="auto"/>
            <w:hideMark/>
          </w:tcPr>
          <w:p w:rsidR="00861C25" w:rsidRPr="00B32AB5" w:rsidRDefault="00861C25" w:rsidP="00E87E49">
            <w:r w:rsidRPr="00B32AB5">
              <w:t>25</w:t>
            </w:r>
          </w:p>
        </w:tc>
        <w:tc>
          <w:tcPr>
            <w:tcW w:w="0" w:type="auto"/>
            <w:hideMark/>
          </w:tcPr>
          <w:p w:rsidR="00861C25" w:rsidRPr="00B32AB5" w:rsidRDefault="00861C25" w:rsidP="00E87E49">
            <w:r w:rsidRPr="00B32AB5">
              <w:t>60</w:t>
            </w:r>
          </w:p>
        </w:tc>
        <w:tc>
          <w:tcPr>
            <w:tcW w:w="0" w:type="auto"/>
            <w:hideMark/>
          </w:tcPr>
          <w:p w:rsidR="00861C25" w:rsidRPr="00B32AB5" w:rsidRDefault="00861C25" w:rsidP="00E87E49">
            <w:r w:rsidRPr="00B32AB5">
              <w:t>40</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w:t>
            </w:r>
          </w:p>
        </w:tc>
      </w:tr>
      <w:tr w:rsidR="00861C25" w:rsidRPr="00B32AB5" w:rsidTr="008809C3">
        <w:trPr>
          <w:jc w:val="center"/>
        </w:trPr>
        <w:tc>
          <w:tcPr>
            <w:tcW w:w="0" w:type="auto"/>
            <w:hideMark/>
          </w:tcPr>
          <w:p w:rsidR="00861C25" w:rsidRPr="00B32AB5" w:rsidRDefault="00861C25" w:rsidP="00E87E49">
            <w:pPr>
              <w:jc w:val="center"/>
            </w:pPr>
            <w:r w:rsidRPr="00B32AB5">
              <w:t>3</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44</w:t>
            </w:r>
          </w:p>
        </w:tc>
        <w:tc>
          <w:tcPr>
            <w:tcW w:w="0" w:type="auto"/>
            <w:hideMark/>
          </w:tcPr>
          <w:p w:rsidR="00861C25" w:rsidRPr="00B32AB5" w:rsidRDefault="00861C25" w:rsidP="00E87E49">
            <w:r w:rsidRPr="00B32AB5">
              <w:t>22</w:t>
            </w:r>
          </w:p>
        </w:tc>
        <w:tc>
          <w:tcPr>
            <w:tcW w:w="0" w:type="auto"/>
            <w:hideMark/>
          </w:tcPr>
          <w:p w:rsidR="00861C25" w:rsidRPr="00B32AB5" w:rsidRDefault="00861C25" w:rsidP="00E87E49">
            <w:r w:rsidRPr="00B32AB5">
              <w:t>17</w:t>
            </w:r>
          </w:p>
        </w:tc>
        <w:tc>
          <w:tcPr>
            <w:tcW w:w="0" w:type="auto"/>
            <w:hideMark/>
          </w:tcPr>
          <w:p w:rsidR="00861C25" w:rsidRPr="00B32AB5" w:rsidRDefault="00861C25" w:rsidP="00E87E49">
            <w:r w:rsidRPr="00B32AB5">
              <w:t>34</w:t>
            </w:r>
          </w:p>
        </w:tc>
        <w:tc>
          <w:tcPr>
            <w:tcW w:w="0" w:type="auto"/>
            <w:hideMark/>
          </w:tcPr>
          <w:p w:rsidR="00861C25" w:rsidRPr="00B32AB5" w:rsidRDefault="00861C25" w:rsidP="00E87E49">
            <w:r w:rsidRPr="00B32AB5">
              <w:t>28</w:t>
            </w:r>
          </w:p>
        </w:tc>
        <w:tc>
          <w:tcPr>
            <w:tcW w:w="0" w:type="auto"/>
            <w:hideMark/>
          </w:tcPr>
          <w:p w:rsidR="00861C25" w:rsidRPr="00B32AB5" w:rsidRDefault="00861C25" w:rsidP="00E87E49">
            <w:r w:rsidRPr="00B32AB5">
              <w:t>23</w:t>
            </w:r>
          </w:p>
        </w:tc>
        <w:tc>
          <w:tcPr>
            <w:tcW w:w="0" w:type="auto"/>
            <w:hideMark/>
          </w:tcPr>
          <w:p w:rsidR="00861C25" w:rsidRPr="00B32AB5" w:rsidRDefault="00861C25" w:rsidP="00E87E49">
            <w:r w:rsidRPr="00B32AB5">
              <w:t>64</w:t>
            </w:r>
          </w:p>
        </w:tc>
        <w:tc>
          <w:tcPr>
            <w:tcW w:w="0" w:type="auto"/>
            <w:hideMark/>
          </w:tcPr>
          <w:p w:rsidR="00861C25" w:rsidRPr="00B32AB5" w:rsidRDefault="00861C25" w:rsidP="00E87E49">
            <w:r w:rsidRPr="00B32AB5">
              <w:t>26</w:t>
            </w:r>
          </w:p>
        </w:tc>
        <w:tc>
          <w:tcPr>
            <w:tcW w:w="0" w:type="auto"/>
            <w:hideMark/>
          </w:tcPr>
          <w:p w:rsidR="00861C25" w:rsidRPr="00B32AB5" w:rsidRDefault="00861C25" w:rsidP="00E87E49">
            <w:r w:rsidRPr="00B32AB5">
              <w:t>78</w:t>
            </w:r>
          </w:p>
        </w:tc>
        <w:tc>
          <w:tcPr>
            <w:tcW w:w="0" w:type="auto"/>
            <w:hideMark/>
          </w:tcPr>
          <w:p w:rsidR="00861C25" w:rsidRPr="00B32AB5" w:rsidRDefault="00861C25" w:rsidP="00E87E49">
            <w:r w:rsidRPr="00B32AB5">
              <w:t>32</w:t>
            </w:r>
          </w:p>
        </w:tc>
        <w:tc>
          <w:tcPr>
            <w:tcW w:w="0" w:type="auto"/>
            <w:hideMark/>
          </w:tcPr>
          <w:p w:rsidR="00861C25" w:rsidRPr="00B32AB5" w:rsidRDefault="00861C25" w:rsidP="00E87E49">
            <w:r w:rsidRPr="00B32AB5">
              <w:t>9</w:t>
            </w:r>
          </w:p>
        </w:tc>
        <w:tc>
          <w:tcPr>
            <w:tcW w:w="0" w:type="auto"/>
            <w:hideMark/>
          </w:tcPr>
          <w:p w:rsidR="00861C25" w:rsidRPr="00B32AB5" w:rsidRDefault="00861C25" w:rsidP="00E87E49">
            <w:r w:rsidRPr="00B32AB5">
              <w:t>-</w:t>
            </w:r>
          </w:p>
        </w:tc>
      </w:tr>
      <w:tr w:rsidR="00861C25" w:rsidRPr="00B32AB5" w:rsidTr="008809C3">
        <w:trPr>
          <w:jc w:val="center"/>
        </w:trPr>
        <w:tc>
          <w:tcPr>
            <w:tcW w:w="0" w:type="auto"/>
            <w:hideMark/>
          </w:tcPr>
          <w:p w:rsidR="00861C25" w:rsidRPr="00B32AB5" w:rsidRDefault="00861C25" w:rsidP="00E87E49">
            <w:pPr>
              <w:jc w:val="center"/>
            </w:pPr>
            <w:r w:rsidRPr="00B32AB5">
              <w:t>4</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24</w:t>
            </w:r>
          </w:p>
        </w:tc>
        <w:tc>
          <w:tcPr>
            <w:tcW w:w="0" w:type="auto"/>
            <w:hideMark/>
          </w:tcPr>
          <w:p w:rsidR="00861C25" w:rsidRPr="00B32AB5" w:rsidRDefault="00861C25" w:rsidP="00E87E49">
            <w:r w:rsidRPr="00B32AB5">
              <w:t>17</w:t>
            </w:r>
          </w:p>
        </w:tc>
        <w:tc>
          <w:tcPr>
            <w:tcW w:w="0" w:type="auto"/>
            <w:hideMark/>
          </w:tcPr>
          <w:p w:rsidR="00861C25" w:rsidRPr="00B32AB5" w:rsidRDefault="00861C25" w:rsidP="00E87E49">
            <w:r w:rsidRPr="00B32AB5">
              <w:t>18</w:t>
            </w:r>
          </w:p>
        </w:tc>
        <w:tc>
          <w:tcPr>
            <w:tcW w:w="0" w:type="auto"/>
            <w:hideMark/>
          </w:tcPr>
          <w:p w:rsidR="00861C25" w:rsidRPr="00B32AB5" w:rsidRDefault="00861C25" w:rsidP="00E87E49">
            <w:r w:rsidRPr="00B32AB5">
              <w:t>26</w:t>
            </w:r>
          </w:p>
        </w:tc>
        <w:tc>
          <w:tcPr>
            <w:tcW w:w="0" w:type="auto"/>
            <w:hideMark/>
          </w:tcPr>
          <w:p w:rsidR="00861C25" w:rsidRPr="00B32AB5" w:rsidRDefault="00861C25" w:rsidP="00E87E49">
            <w:r w:rsidRPr="00B32AB5">
              <w:t>19</w:t>
            </w:r>
          </w:p>
        </w:tc>
        <w:tc>
          <w:tcPr>
            <w:tcW w:w="0" w:type="auto"/>
            <w:hideMark/>
          </w:tcPr>
          <w:p w:rsidR="00861C25" w:rsidRPr="00B32AB5" w:rsidRDefault="00861C25" w:rsidP="00E87E49">
            <w:r w:rsidRPr="00B32AB5">
              <w:t>31</w:t>
            </w:r>
          </w:p>
        </w:tc>
        <w:tc>
          <w:tcPr>
            <w:tcW w:w="0" w:type="auto"/>
            <w:hideMark/>
          </w:tcPr>
          <w:p w:rsidR="00861C25" w:rsidRPr="00B32AB5" w:rsidRDefault="00861C25" w:rsidP="00E87E49">
            <w:r w:rsidRPr="00B32AB5">
              <w:t>69</w:t>
            </w:r>
          </w:p>
        </w:tc>
        <w:tc>
          <w:tcPr>
            <w:tcW w:w="0" w:type="auto"/>
            <w:hideMark/>
          </w:tcPr>
          <w:p w:rsidR="00861C25" w:rsidRPr="00B32AB5" w:rsidRDefault="00861C25" w:rsidP="00E87E49">
            <w:r w:rsidRPr="00B32AB5">
              <w:t>33</w:t>
            </w:r>
          </w:p>
        </w:tc>
        <w:tc>
          <w:tcPr>
            <w:tcW w:w="0" w:type="auto"/>
            <w:hideMark/>
          </w:tcPr>
          <w:p w:rsidR="00861C25" w:rsidRPr="00B32AB5" w:rsidRDefault="00861C25" w:rsidP="00E87E49">
            <w:r w:rsidRPr="00B32AB5">
              <w:t>82</w:t>
            </w:r>
          </w:p>
        </w:tc>
        <w:tc>
          <w:tcPr>
            <w:tcW w:w="0" w:type="auto"/>
            <w:hideMark/>
          </w:tcPr>
          <w:p w:rsidR="00861C25" w:rsidRPr="00B32AB5" w:rsidRDefault="00861C25" w:rsidP="00E87E49">
            <w:r w:rsidRPr="00B32AB5">
              <w:t>15</w:t>
            </w:r>
          </w:p>
        </w:tc>
        <w:tc>
          <w:tcPr>
            <w:tcW w:w="0" w:type="auto"/>
            <w:hideMark/>
          </w:tcPr>
          <w:p w:rsidR="00861C25" w:rsidRPr="00B32AB5" w:rsidRDefault="00861C25" w:rsidP="00E87E49">
            <w:r w:rsidRPr="00B32AB5">
              <w:t>3</w:t>
            </w:r>
          </w:p>
        </w:tc>
        <w:tc>
          <w:tcPr>
            <w:tcW w:w="0" w:type="auto"/>
            <w:hideMark/>
          </w:tcPr>
          <w:p w:rsidR="00861C25" w:rsidRPr="00B32AB5" w:rsidRDefault="00861C25" w:rsidP="00E87E49">
            <w:r w:rsidRPr="00B32AB5">
              <w:t>-</w:t>
            </w:r>
          </w:p>
        </w:tc>
      </w:tr>
      <w:tr w:rsidR="00861C25" w:rsidRPr="00B32AB5" w:rsidTr="008809C3">
        <w:trPr>
          <w:jc w:val="center"/>
        </w:trPr>
        <w:tc>
          <w:tcPr>
            <w:tcW w:w="0" w:type="auto"/>
            <w:hideMark/>
          </w:tcPr>
          <w:p w:rsidR="00861C25" w:rsidRPr="00B32AB5" w:rsidRDefault="00861C25" w:rsidP="00E87E49">
            <w:pPr>
              <w:jc w:val="center"/>
            </w:pPr>
            <w:r w:rsidRPr="00B32AB5">
              <w:t>5</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36</w:t>
            </w:r>
          </w:p>
        </w:tc>
        <w:tc>
          <w:tcPr>
            <w:tcW w:w="0" w:type="auto"/>
            <w:hideMark/>
          </w:tcPr>
          <w:p w:rsidR="00861C25" w:rsidRPr="00B32AB5" w:rsidRDefault="00861C25" w:rsidP="00E87E49">
            <w:r w:rsidRPr="00B32AB5">
              <w:t>24</w:t>
            </w:r>
          </w:p>
        </w:tc>
        <w:tc>
          <w:tcPr>
            <w:tcW w:w="0" w:type="auto"/>
            <w:hideMark/>
          </w:tcPr>
          <w:p w:rsidR="00861C25" w:rsidRPr="00B32AB5" w:rsidRDefault="00861C25" w:rsidP="00E87E49">
            <w:r w:rsidRPr="00B32AB5">
              <w:t>19</w:t>
            </w:r>
          </w:p>
        </w:tc>
        <w:tc>
          <w:tcPr>
            <w:tcW w:w="0" w:type="auto"/>
            <w:hideMark/>
          </w:tcPr>
          <w:p w:rsidR="00861C25" w:rsidRPr="00B32AB5" w:rsidRDefault="00861C25" w:rsidP="00E87E49">
            <w:r w:rsidRPr="00B32AB5">
              <w:t>25</w:t>
            </w:r>
          </w:p>
        </w:tc>
        <w:tc>
          <w:tcPr>
            <w:tcW w:w="0" w:type="auto"/>
            <w:hideMark/>
          </w:tcPr>
          <w:p w:rsidR="00861C25" w:rsidRPr="00B32AB5" w:rsidRDefault="00861C25" w:rsidP="00E87E49">
            <w:r w:rsidRPr="00B32AB5">
              <w:t>12</w:t>
            </w:r>
          </w:p>
        </w:tc>
        <w:tc>
          <w:tcPr>
            <w:tcW w:w="0" w:type="auto"/>
            <w:hideMark/>
          </w:tcPr>
          <w:p w:rsidR="00861C25" w:rsidRPr="00B32AB5" w:rsidRDefault="00861C25" w:rsidP="00E87E49">
            <w:r w:rsidRPr="00B32AB5">
              <w:t>18</w:t>
            </w:r>
          </w:p>
        </w:tc>
        <w:tc>
          <w:tcPr>
            <w:tcW w:w="0" w:type="auto"/>
            <w:hideMark/>
          </w:tcPr>
          <w:p w:rsidR="00861C25" w:rsidRPr="00B32AB5" w:rsidRDefault="00861C25" w:rsidP="00E87E49">
            <w:r w:rsidRPr="00B32AB5">
              <w:t>55</w:t>
            </w:r>
          </w:p>
        </w:tc>
        <w:tc>
          <w:tcPr>
            <w:tcW w:w="0" w:type="auto"/>
            <w:hideMark/>
          </w:tcPr>
          <w:p w:rsidR="00861C25" w:rsidRPr="00B32AB5" w:rsidRDefault="00861C25" w:rsidP="00E87E49">
            <w:r w:rsidRPr="00B32AB5">
              <w:t>24</w:t>
            </w:r>
          </w:p>
        </w:tc>
        <w:tc>
          <w:tcPr>
            <w:tcW w:w="0" w:type="auto"/>
            <w:hideMark/>
          </w:tcPr>
          <w:p w:rsidR="00861C25" w:rsidRPr="00B32AB5" w:rsidRDefault="00861C25" w:rsidP="00E87E49">
            <w:r w:rsidRPr="00B32AB5">
              <w:t>80</w:t>
            </w:r>
          </w:p>
        </w:tc>
        <w:tc>
          <w:tcPr>
            <w:tcW w:w="0" w:type="auto"/>
            <w:hideMark/>
          </w:tcPr>
          <w:p w:rsidR="00861C25" w:rsidRPr="00B32AB5" w:rsidRDefault="00861C25" w:rsidP="00E87E49">
            <w:r w:rsidRPr="00B32AB5">
              <w:t>22</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w:t>
            </w:r>
          </w:p>
        </w:tc>
      </w:tr>
      <w:tr w:rsidR="00861C25" w:rsidRPr="00B32AB5" w:rsidTr="008809C3">
        <w:trPr>
          <w:jc w:val="center"/>
        </w:trPr>
        <w:tc>
          <w:tcPr>
            <w:tcW w:w="0" w:type="auto"/>
            <w:hideMark/>
          </w:tcPr>
          <w:p w:rsidR="00861C25" w:rsidRPr="00B32AB5" w:rsidRDefault="00861C25" w:rsidP="00E87E49">
            <w:pPr>
              <w:jc w:val="center"/>
            </w:pPr>
            <w:r w:rsidRPr="00B32AB5">
              <w:t>6</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57</w:t>
            </w:r>
          </w:p>
        </w:tc>
        <w:tc>
          <w:tcPr>
            <w:tcW w:w="0" w:type="auto"/>
            <w:hideMark/>
          </w:tcPr>
          <w:p w:rsidR="00861C25" w:rsidRPr="00B32AB5" w:rsidRDefault="00861C25" w:rsidP="00E87E49">
            <w:r w:rsidRPr="00B32AB5">
              <w:t>32</w:t>
            </w:r>
          </w:p>
        </w:tc>
        <w:tc>
          <w:tcPr>
            <w:tcW w:w="0" w:type="auto"/>
            <w:hideMark/>
          </w:tcPr>
          <w:p w:rsidR="00861C25" w:rsidRPr="00B32AB5" w:rsidRDefault="00861C25" w:rsidP="00E87E49">
            <w:r w:rsidRPr="00B32AB5">
              <w:t>24</w:t>
            </w:r>
          </w:p>
        </w:tc>
        <w:tc>
          <w:tcPr>
            <w:tcW w:w="0" w:type="auto"/>
            <w:hideMark/>
          </w:tcPr>
          <w:p w:rsidR="00861C25" w:rsidRPr="00B32AB5" w:rsidRDefault="00861C25" w:rsidP="00E87E49">
            <w:r w:rsidRPr="00B32AB5">
              <w:t>18</w:t>
            </w:r>
          </w:p>
        </w:tc>
        <w:tc>
          <w:tcPr>
            <w:tcW w:w="0" w:type="auto"/>
            <w:hideMark/>
          </w:tcPr>
          <w:p w:rsidR="00861C25" w:rsidRPr="00B32AB5" w:rsidRDefault="00861C25" w:rsidP="00E87E49">
            <w:r w:rsidRPr="00B32AB5">
              <w:t>28</w:t>
            </w:r>
          </w:p>
        </w:tc>
        <w:tc>
          <w:tcPr>
            <w:tcW w:w="0" w:type="auto"/>
            <w:hideMark/>
          </w:tcPr>
          <w:p w:rsidR="00861C25" w:rsidRPr="00B32AB5" w:rsidRDefault="00861C25" w:rsidP="00E87E49">
            <w:r w:rsidRPr="00B32AB5">
              <w:t>21</w:t>
            </w:r>
          </w:p>
        </w:tc>
        <w:tc>
          <w:tcPr>
            <w:tcW w:w="0" w:type="auto"/>
            <w:hideMark/>
          </w:tcPr>
          <w:p w:rsidR="00861C25" w:rsidRPr="00B32AB5" w:rsidRDefault="00861C25" w:rsidP="00E87E49">
            <w:r w:rsidRPr="00B32AB5">
              <w:t>59</w:t>
            </w:r>
          </w:p>
        </w:tc>
        <w:tc>
          <w:tcPr>
            <w:tcW w:w="0" w:type="auto"/>
            <w:hideMark/>
          </w:tcPr>
          <w:p w:rsidR="00861C25" w:rsidRPr="00B32AB5" w:rsidRDefault="00861C25" w:rsidP="00E87E49">
            <w:r w:rsidRPr="00B32AB5">
              <w:t>24</w:t>
            </w:r>
          </w:p>
        </w:tc>
        <w:tc>
          <w:tcPr>
            <w:tcW w:w="0" w:type="auto"/>
            <w:hideMark/>
          </w:tcPr>
          <w:p w:rsidR="00861C25" w:rsidRPr="00B32AB5" w:rsidRDefault="00861C25" w:rsidP="00E87E49">
            <w:r w:rsidRPr="00B32AB5">
              <w:t>35</w:t>
            </w:r>
          </w:p>
        </w:tc>
        <w:tc>
          <w:tcPr>
            <w:tcW w:w="0" w:type="auto"/>
            <w:hideMark/>
          </w:tcPr>
          <w:p w:rsidR="00861C25" w:rsidRPr="00B32AB5" w:rsidRDefault="00861C25" w:rsidP="00E87E49">
            <w:r w:rsidRPr="00B32AB5">
              <w:t>27</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w:t>
            </w:r>
          </w:p>
        </w:tc>
      </w:tr>
      <w:tr w:rsidR="00861C25" w:rsidRPr="00B32AB5" w:rsidTr="008809C3">
        <w:trPr>
          <w:jc w:val="center"/>
        </w:trPr>
        <w:tc>
          <w:tcPr>
            <w:tcW w:w="0" w:type="auto"/>
            <w:hideMark/>
          </w:tcPr>
          <w:p w:rsidR="00861C25" w:rsidRPr="00B32AB5" w:rsidRDefault="00861C25" w:rsidP="00E87E49">
            <w:pPr>
              <w:jc w:val="center"/>
            </w:pPr>
            <w:r w:rsidRPr="00B32AB5">
              <w:t>7</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29</w:t>
            </w:r>
          </w:p>
        </w:tc>
        <w:tc>
          <w:tcPr>
            <w:tcW w:w="0" w:type="auto"/>
            <w:hideMark/>
          </w:tcPr>
          <w:p w:rsidR="00861C25" w:rsidRPr="00B32AB5" w:rsidRDefault="00861C25" w:rsidP="00E87E49">
            <w:r w:rsidRPr="00B32AB5">
              <w:t>18</w:t>
            </w:r>
          </w:p>
        </w:tc>
        <w:tc>
          <w:tcPr>
            <w:tcW w:w="0" w:type="auto"/>
            <w:hideMark/>
          </w:tcPr>
          <w:p w:rsidR="00861C25" w:rsidRPr="00B32AB5" w:rsidRDefault="00861C25" w:rsidP="00E87E49">
            <w:r w:rsidRPr="00B32AB5">
              <w:t>14</w:t>
            </w:r>
          </w:p>
        </w:tc>
        <w:tc>
          <w:tcPr>
            <w:tcW w:w="0" w:type="auto"/>
            <w:hideMark/>
          </w:tcPr>
          <w:p w:rsidR="00861C25" w:rsidRPr="00B32AB5" w:rsidRDefault="00861C25" w:rsidP="00E87E49">
            <w:r w:rsidRPr="00B32AB5">
              <w:t>37</w:t>
            </w:r>
          </w:p>
        </w:tc>
        <w:tc>
          <w:tcPr>
            <w:tcW w:w="0" w:type="auto"/>
            <w:hideMark/>
          </w:tcPr>
          <w:p w:rsidR="00861C25" w:rsidRPr="00B32AB5" w:rsidRDefault="00861C25" w:rsidP="00E87E49">
            <w:r w:rsidRPr="00B32AB5">
              <w:t>16</w:t>
            </w:r>
          </w:p>
        </w:tc>
        <w:tc>
          <w:tcPr>
            <w:tcW w:w="0" w:type="auto"/>
            <w:hideMark/>
          </w:tcPr>
          <w:p w:rsidR="00861C25" w:rsidRPr="00B32AB5" w:rsidRDefault="00861C25" w:rsidP="00E87E49">
            <w:r w:rsidRPr="00B32AB5">
              <w:t>44</w:t>
            </w:r>
          </w:p>
        </w:tc>
        <w:tc>
          <w:tcPr>
            <w:tcW w:w="0" w:type="auto"/>
            <w:hideMark/>
          </w:tcPr>
          <w:p w:rsidR="00861C25" w:rsidRPr="00B32AB5" w:rsidRDefault="00861C25" w:rsidP="00E87E49">
            <w:r w:rsidRPr="00B32AB5">
              <w:t>38</w:t>
            </w:r>
          </w:p>
        </w:tc>
        <w:tc>
          <w:tcPr>
            <w:tcW w:w="0" w:type="auto"/>
            <w:hideMark/>
          </w:tcPr>
          <w:p w:rsidR="00861C25" w:rsidRPr="00B32AB5" w:rsidRDefault="00861C25" w:rsidP="00E87E49">
            <w:r w:rsidRPr="00B32AB5">
              <w:t>29</w:t>
            </w:r>
          </w:p>
        </w:tc>
        <w:tc>
          <w:tcPr>
            <w:tcW w:w="0" w:type="auto"/>
            <w:hideMark/>
          </w:tcPr>
          <w:p w:rsidR="00861C25" w:rsidRPr="00B32AB5" w:rsidRDefault="00861C25" w:rsidP="00E87E49">
            <w:r w:rsidRPr="00B32AB5">
              <w:t>51</w:t>
            </w:r>
          </w:p>
        </w:tc>
        <w:tc>
          <w:tcPr>
            <w:tcW w:w="0" w:type="auto"/>
            <w:hideMark/>
          </w:tcPr>
          <w:p w:rsidR="00861C25" w:rsidRPr="00B32AB5" w:rsidRDefault="00861C25" w:rsidP="00E87E49">
            <w:r w:rsidRPr="00B32AB5">
              <w:t>22</w:t>
            </w:r>
          </w:p>
        </w:tc>
        <w:tc>
          <w:tcPr>
            <w:tcW w:w="0" w:type="auto"/>
            <w:hideMark/>
          </w:tcPr>
          <w:p w:rsidR="00861C25" w:rsidRPr="00B32AB5" w:rsidRDefault="00861C25" w:rsidP="00E87E49">
            <w:r w:rsidRPr="00B32AB5">
              <w:t>8</w:t>
            </w:r>
          </w:p>
        </w:tc>
        <w:tc>
          <w:tcPr>
            <w:tcW w:w="0" w:type="auto"/>
            <w:hideMark/>
          </w:tcPr>
          <w:p w:rsidR="00861C25" w:rsidRPr="00B32AB5" w:rsidRDefault="00861C25" w:rsidP="00E87E49">
            <w:r w:rsidRPr="00B32AB5">
              <w:t>-</w:t>
            </w:r>
          </w:p>
        </w:tc>
      </w:tr>
      <w:tr w:rsidR="00861C25" w:rsidRPr="00B32AB5" w:rsidTr="008809C3">
        <w:trPr>
          <w:jc w:val="center"/>
        </w:trPr>
        <w:tc>
          <w:tcPr>
            <w:tcW w:w="0" w:type="auto"/>
            <w:hideMark/>
          </w:tcPr>
          <w:p w:rsidR="00861C25" w:rsidRPr="00B32AB5" w:rsidRDefault="00861C25" w:rsidP="00E87E49">
            <w:pPr>
              <w:jc w:val="center"/>
            </w:pPr>
            <w:r w:rsidRPr="00B32AB5">
              <w:t>8</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37</w:t>
            </w:r>
          </w:p>
        </w:tc>
        <w:tc>
          <w:tcPr>
            <w:tcW w:w="0" w:type="auto"/>
            <w:hideMark/>
          </w:tcPr>
          <w:p w:rsidR="00861C25" w:rsidRPr="00B32AB5" w:rsidRDefault="00861C25" w:rsidP="00E87E49">
            <w:r w:rsidRPr="00B32AB5">
              <w:t>20</w:t>
            </w:r>
          </w:p>
        </w:tc>
        <w:tc>
          <w:tcPr>
            <w:tcW w:w="0" w:type="auto"/>
            <w:hideMark/>
          </w:tcPr>
          <w:p w:rsidR="00861C25" w:rsidRPr="00B32AB5" w:rsidRDefault="00861C25" w:rsidP="00E87E49">
            <w:r w:rsidRPr="00B32AB5">
              <w:t>17</w:t>
            </w:r>
          </w:p>
        </w:tc>
        <w:tc>
          <w:tcPr>
            <w:tcW w:w="0" w:type="auto"/>
            <w:hideMark/>
          </w:tcPr>
          <w:p w:rsidR="00861C25" w:rsidRPr="00B32AB5" w:rsidRDefault="00861C25" w:rsidP="00E87E49">
            <w:r w:rsidRPr="00B32AB5">
              <w:t>18</w:t>
            </w:r>
          </w:p>
        </w:tc>
        <w:tc>
          <w:tcPr>
            <w:tcW w:w="0" w:type="auto"/>
            <w:hideMark/>
          </w:tcPr>
          <w:p w:rsidR="00861C25" w:rsidRPr="00B32AB5" w:rsidRDefault="00861C25" w:rsidP="00E87E49">
            <w:r w:rsidRPr="00B32AB5">
              <w:t>21</w:t>
            </w:r>
          </w:p>
        </w:tc>
        <w:tc>
          <w:tcPr>
            <w:tcW w:w="0" w:type="auto"/>
            <w:hideMark/>
          </w:tcPr>
          <w:p w:rsidR="00861C25" w:rsidRPr="00B32AB5" w:rsidRDefault="00861C25" w:rsidP="00E87E49">
            <w:r w:rsidRPr="00B32AB5">
              <w:t>16</w:t>
            </w:r>
          </w:p>
        </w:tc>
        <w:tc>
          <w:tcPr>
            <w:tcW w:w="0" w:type="auto"/>
            <w:hideMark/>
          </w:tcPr>
          <w:p w:rsidR="00861C25" w:rsidRPr="00B32AB5" w:rsidRDefault="00861C25" w:rsidP="00E87E49">
            <w:r w:rsidRPr="00B32AB5">
              <w:t>40</w:t>
            </w:r>
          </w:p>
        </w:tc>
        <w:tc>
          <w:tcPr>
            <w:tcW w:w="0" w:type="auto"/>
            <w:hideMark/>
          </w:tcPr>
          <w:p w:rsidR="00861C25" w:rsidRPr="00B32AB5" w:rsidRDefault="00861C25" w:rsidP="00E87E49">
            <w:r w:rsidRPr="00B32AB5">
              <w:t>27</w:t>
            </w:r>
          </w:p>
        </w:tc>
        <w:tc>
          <w:tcPr>
            <w:tcW w:w="0" w:type="auto"/>
            <w:hideMark/>
          </w:tcPr>
          <w:p w:rsidR="00861C25" w:rsidRPr="00B32AB5" w:rsidRDefault="00861C25" w:rsidP="00E87E49">
            <w:r w:rsidRPr="00B32AB5">
              <w:t>28</w:t>
            </w:r>
          </w:p>
        </w:tc>
        <w:tc>
          <w:tcPr>
            <w:tcW w:w="0" w:type="auto"/>
            <w:hideMark/>
          </w:tcPr>
          <w:p w:rsidR="00861C25" w:rsidRPr="00B32AB5" w:rsidRDefault="00861C25" w:rsidP="00E87E49">
            <w:r w:rsidRPr="00B32AB5">
              <w:t>30</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w:t>
            </w:r>
          </w:p>
        </w:tc>
      </w:tr>
      <w:tr w:rsidR="00861C25" w:rsidRPr="00B32AB5" w:rsidTr="008809C3">
        <w:trPr>
          <w:jc w:val="center"/>
        </w:trPr>
        <w:tc>
          <w:tcPr>
            <w:tcW w:w="0" w:type="auto"/>
            <w:hideMark/>
          </w:tcPr>
          <w:p w:rsidR="00861C25" w:rsidRPr="00B32AB5" w:rsidRDefault="00861C25" w:rsidP="00E87E49">
            <w:pPr>
              <w:jc w:val="center"/>
            </w:pPr>
            <w:r w:rsidRPr="00B32AB5">
              <w:t>9</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18</w:t>
            </w:r>
          </w:p>
        </w:tc>
        <w:tc>
          <w:tcPr>
            <w:tcW w:w="0" w:type="auto"/>
            <w:hideMark/>
          </w:tcPr>
          <w:p w:rsidR="00861C25" w:rsidRPr="00B32AB5" w:rsidRDefault="00861C25" w:rsidP="00E87E49">
            <w:r w:rsidRPr="00B32AB5">
              <w:t>19</w:t>
            </w:r>
          </w:p>
        </w:tc>
        <w:tc>
          <w:tcPr>
            <w:tcW w:w="0" w:type="auto"/>
            <w:hideMark/>
          </w:tcPr>
          <w:p w:rsidR="00861C25" w:rsidRPr="00B32AB5" w:rsidRDefault="00861C25" w:rsidP="00E87E49">
            <w:r w:rsidRPr="00B32AB5">
              <w:t>31</w:t>
            </w:r>
          </w:p>
        </w:tc>
        <w:tc>
          <w:tcPr>
            <w:tcW w:w="0" w:type="auto"/>
            <w:hideMark/>
          </w:tcPr>
          <w:p w:rsidR="00861C25" w:rsidRPr="00B32AB5" w:rsidRDefault="00861C25" w:rsidP="00E87E49">
            <w:r w:rsidRPr="00B32AB5">
              <w:t>30</w:t>
            </w:r>
          </w:p>
        </w:tc>
        <w:tc>
          <w:tcPr>
            <w:tcW w:w="0" w:type="auto"/>
            <w:hideMark/>
          </w:tcPr>
          <w:p w:rsidR="00861C25" w:rsidRPr="00B32AB5" w:rsidRDefault="00861C25" w:rsidP="00E87E49">
            <w:r w:rsidRPr="00B32AB5">
              <w:t>35</w:t>
            </w:r>
          </w:p>
        </w:tc>
        <w:tc>
          <w:tcPr>
            <w:tcW w:w="0" w:type="auto"/>
            <w:hideMark/>
          </w:tcPr>
          <w:p w:rsidR="00861C25" w:rsidRPr="00B32AB5" w:rsidRDefault="00861C25" w:rsidP="00E87E49">
            <w:r w:rsidRPr="00B32AB5">
              <w:t>29</w:t>
            </w:r>
          </w:p>
        </w:tc>
        <w:tc>
          <w:tcPr>
            <w:tcW w:w="0" w:type="auto"/>
            <w:hideMark/>
          </w:tcPr>
          <w:p w:rsidR="00861C25" w:rsidRPr="00B32AB5" w:rsidRDefault="00861C25" w:rsidP="00E87E49">
            <w:r w:rsidRPr="00B32AB5">
              <w:t>38</w:t>
            </w:r>
          </w:p>
        </w:tc>
        <w:tc>
          <w:tcPr>
            <w:tcW w:w="0" w:type="auto"/>
            <w:hideMark/>
          </w:tcPr>
          <w:p w:rsidR="00861C25" w:rsidRPr="00B32AB5" w:rsidRDefault="00861C25" w:rsidP="00E87E49">
            <w:r w:rsidRPr="00B32AB5">
              <w:t>21</w:t>
            </w:r>
          </w:p>
        </w:tc>
        <w:tc>
          <w:tcPr>
            <w:tcW w:w="0" w:type="auto"/>
            <w:hideMark/>
          </w:tcPr>
          <w:p w:rsidR="00861C25" w:rsidRPr="00B32AB5" w:rsidRDefault="00861C25" w:rsidP="00E87E49">
            <w:r w:rsidRPr="00B32AB5">
              <w:t>43</w:t>
            </w:r>
          </w:p>
        </w:tc>
        <w:tc>
          <w:tcPr>
            <w:tcW w:w="0" w:type="auto"/>
            <w:hideMark/>
          </w:tcPr>
          <w:p w:rsidR="00861C25" w:rsidRPr="00B32AB5" w:rsidRDefault="00861C25" w:rsidP="00E87E49">
            <w:r w:rsidRPr="00B32AB5">
              <w:t>19</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w:t>
            </w:r>
          </w:p>
        </w:tc>
      </w:tr>
      <w:tr w:rsidR="00861C25" w:rsidRPr="00B32AB5" w:rsidTr="008809C3">
        <w:trPr>
          <w:jc w:val="center"/>
        </w:trPr>
        <w:tc>
          <w:tcPr>
            <w:tcW w:w="0" w:type="auto"/>
            <w:hideMark/>
          </w:tcPr>
          <w:p w:rsidR="00861C25" w:rsidRPr="00B32AB5" w:rsidRDefault="00861C25" w:rsidP="00E87E49">
            <w:pPr>
              <w:jc w:val="center"/>
            </w:pPr>
            <w:r w:rsidRPr="00B32AB5">
              <w:t>10</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21</w:t>
            </w:r>
          </w:p>
        </w:tc>
        <w:tc>
          <w:tcPr>
            <w:tcW w:w="0" w:type="auto"/>
            <w:hideMark/>
          </w:tcPr>
          <w:p w:rsidR="00861C25" w:rsidRPr="00B32AB5" w:rsidRDefault="00861C25" w:rsidP="00E87E49">
            <w:r w:rsidRPr="00B32AB5">
              <w:t>27</w:t>
            </w:r>
          </w:p>
        </w:tc>
        <w:tc>
          <w:tcPr>
            <w:tcW w:w="0" w:type="auto"/>
            <w:hideMark/>
          </w:tcPr>
          <w:p w:rsidR="00861C25" w:rsidRPr="00B32AB5" w:rsidRDefault="00861C25" w:rsidP="00E87E49">
            <w:r w:rsidRPr="00B32AB5">
              <w:t>14</w:t>
            </w:r>
          </w:p>
        </w:tc>
        <w:tc>
          <w:tcPr>
            <w:tcW w:w="0" w:type="auto"/>
            <w:hideMark/>
          </w:tcPr>
          <w:p w:rsidR="00861C25" w:rsidRPr="00B32AB5" w:rsidRDefault="00861C25" w:rsidP="00E87E49">
            <w:r w:rsidRPr="00B32AB5">
              <w:t>34</w:t>
            </w:r>
          </w:p>
        </w:tc>
        <w:tc>
          <w:tcPr>
            <w:tcW w:w="0" w:type="auto"/>
            <w:hideMark/>
          </w:tcPr>
          <w:p w:rsidR="00861C25" w:rsidRPr="00B32AB5" w:rsidRDefault="00861C25" w:rsidP="00E87E49">
            <w:r w:rsidRPr="00B32AB5">
              <w:t>22</w:t>
            </w:r>
          </w:p>
        </w:tc>
        <w:tc>
          <w:tcPr>
            <w:tcW w:w="0" w:type="auto"/>
            <w:hideMark/>
          </w:tcPr>
          <w:p w:rsidR="00861C25" w:rsidRPr="00B32AB5" w:rsidRDefault="00861C25" w:rsidP="00E87E49">
            <w:r w:rsidRPr="00B32AB5">
              <w:t>35</w:t>
            </w:r>
          </w:p>
        </w:tc>
        <w:tc>
          <w:tcPr>
            <w:tcW w:w="0" w:type="auto"/>
            <w:hideMark/>
          </w:tcPr>
          <w:p w:rsidR="00861C25" w:rsidRPr="00B32AB5" w:rsidRDefault="00861C25" w:rsidP="00E87E49">
            <w:r w:rsidRPr="00B32AB5">
              <w:t>30</w:t>
            </w:r>
          </w:p>
        </w:tc>
        <w:tc>
          <w:tcPr>
            <w:tcW w:w="0" w:type="auto"/>
            <w:hideMark/>
          </w:tcPr>
          <w:p w:rsidR="00861C25" w:rsidRPr="00B32AB5" w:rsidRDefault="00861C25" w:rsidP="00E87E49">
            <w:r w:rsidRPr="00B32AB5">
              <w:t>27</w:t>
            </w:r>
          </w:p>
        </w:tc>
        <w:tc>
          <w:tcPr>
            <w:tcW w:w="0" w:type="auto"/>
            <w:hideMark/>
          </w:tcPr>
          <w:p w:rsidR="00861C25" w:rsidRPr="00B32AB5" w:rsidRDefault="00861C25" w:rsidP="00E87E49">
            <w:r w:rsidRPr="00B32AB5">
              <w:t>12</w:t>
            </w:r>
          </w:p>
        </w:tc>
        <w:tc>
          <w:tcPr>
            <w:tcW w:w="0" w:type="auto"/>
            <w:hideMark/>
          </w:tcPr>
          <w:p w:rsidR="00861C25" w:rsidRPr="00B32AB5" w:rsidRDefault="00861C25" w:rsidP="00E87E49">
            <w:r w:rsidRPr="00B32AB5">
              <w:t>40</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w:t>
            </w:r>
          </w:p>
        </w:tc>
      </w:tr>
    </w:tbl>
    <w:p w:rsidR="00861C25" w:rsidRPr="00B32AB5" w:rsidRDefault="00861C25" w:rsidP="00E87E49">
      <w:pPr>
        <w:spacing w:after="0" w:line="240" w:lineRule="auto"/>
        <w:rPr>
          <w:sz w:val="22"/>
          <w:szCs w:val="22"/>
        </w:rPr>
      </w:pPr>
      <w:r w:rsidRPr="00B32AB5">
        <w:rPr>
          <w:b/>
          <w:bCs/>
          <w:sz w:val="22"/>
          <w:szCs w:val="22"/>
        </w:rPr>
        <w:t>Задание 2</w:t>
      </w:r>
    </w:p>
    <w:p w:rsidR="00861C25" w:rsidRPr="00B32AB5" w:rsidRDefault="00861C25" w:rsidP="00E87E49">
      <w:pPr>
        <w:spacing w:after="0" w:line="240" w:lineRule="auto"/>
        <w:rPr>
          <w:sz w:val="22"/>
          <w:szCs w:val="22"/>
        </w:rPr>
      </w:pPr>
      <w:r w:rsidRPr="00B32AB5">
        <w:rPr>
          <w:sz w:val="22"/>
          <w:szCs w:val="22"/>
        </w:rPr>
        <w:t>Последовательность работ проекта описывается сетевым графиком, изображенным на</w:t>
      </w:r>
      <w:r w:rsidRPr="00B32AB5">
        <w:rPr>
          <w:rStyle w:val="spelling-content-entity"/>
          <w:sz w:val="22"/>
          <w:szCs w:val="22"/>
        </w:rPr>
        <w:t> </w:t>
      </w:r>
      <w:hyperlink r:id="rId13" w:anchor="image.2.11" w:history="1">
        <w:r w:rsidRPr="00B32AB5">
          <w:rPr>
            <w:rStyle w:val="HTML0"/>
            <w:rFonts w:eastAsiaTheme="minorHAnsi"/>
            <w:sz w:val="22"/>
            <w:szCs w:val="22"/>
          </w:rPr>
          <w:t>рис</w:t>
        </w:r>
      </w:hyperlink>
      <w:r w:rsidRPr="00B32AB5">
        <w:rPr>
          <w:sz w:val="22"/>
          <w:szCs w:val="22"/>
        </w:rPr>
        <w:t>. Найти критический путь при условии, что длительности работ заданы одним из вариантов в</w:t>
      </w:r>
      <w:r w:rsidRPr="00B32AB5">
        <w:rPr>
          <w:rStyle w:val="spelling-content-entity"/>
          <w:sz w:val="22"/>
          <w:szCs w:val="22"/>
        </w:rPr>
        <w:t> </w:t>
      </w:r>
      <w:hyperlink r:id="rId14" w:anchor="table.2.10" w:history="1">
        <w:r w:rsidRPr="00B32AB5">
          <w:rPr>
            <w:rStyle w:val="HTML0"/>
            <w:rFonts w:eastAsiaTheme="minorHAnsi"/>
            <w:sz w:val="22"/>
            <w:szCs w:val="22"/>
          </w:rPr>
          <w:t>табл.</w:t>
        </w:r>
      </w:hyperlink>
      <w:r>
        <w:rPr>
          <w:rStyle w:val="HTML0"/>
          <w:rFonts w:eastAsiaTheme="minorHAnsi"/>
          <w:sz w:val="22"/>
          <w:szCs w:val="22"/>
        </w:rPr>
        <w:t>7</w:t>
      </w:r>
      <w:r w:rsidRPr="00B32AB5">
        <w:rPr>
          <w:sz w:val="22"/>
          <w:szCs w:val="22"/>
        </w:rPr>
        <w:t>.</w:t>
      </w:r>
    </w:p>
    <w:p w:rsidR="00861C25" w:rsidRDefault="00861C25" w:rsidP="00E87E49">
      <w:pPr>
        <w:keepNext/>
        <w:spacing w:after="0" w:line="240" w:lineRule="auto"/>
      </w:pPr>
      <w:bookmarkStart w:id="21" w:name="image.2.11"/>
      <w:bookmarkEnd w:id="21"/>
      <w:r w:rsidRPr="00B32AB5">
        <w:rPr>
          <w:noProof/>
          <w:lang w:eastAsia="ru-RU"/>
        </w:rPr>
        <w:drawing>
          <wp:inline distT="0" distB="0" distL="0" distR="0">
            <wp:extent cx="3419475" cy="1282303"/>
            <wp:effectExtent l="0" t="0" r="0" b="0"/>
            <wp:docPr id="31" name="Рисунок 31" descr=" Сетевой график для задани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Сетевой график для задания 2"/>
                    <pic:cNvPicPr>
                      <a:picLocks noChangeAspect="1" noChangeArrowheads="1"/>
                    </pic:cNvPicPr>
                  </pic:nvPicPr>
                  <pic:blipFill>
                    <a:blip r:embed="rId15" cstate="print"/>
                    <a:srcRect/>
                    <a:stretch>
                      <a:fillRect/>
                    </a:stretch>
                  </pic:blipFill>
                  <pic:spPr bwMode="auto">
                    <a:xfrm>
                      <a:off x="0" y="0"/>
                      <a:ext cx="3424719" cy="1284269"/>
                    </a:xfrm>
                    <a:prstGeom prst="rect">
                      <a:avLst/>
                    </a:prstGeom>
                    <a:noFill/>
                    <a:ln w="9525">
                      <a:noFill/>
                      <a:miter lim="800000"/>
                      <a:headEnd/>
                      <a:tailEnd/>
                    </a:ln>
                  </pic:spPr>
                </pic:pic>
              </a:graphicData>
            </a:graphic>
          </wp:inline>
        </w:drawing>
      </w:r>
    </w:p>
    <w:tbl>
      <w:tblPr>
        <w:tblStyle w:val="aa"/>
        <w:tblW w:w="0" w:type="auto"/>
        <w:tblLook w:val="04A0"/>
      </w:tblPr>
      <w:tblGrid>
        <w:gridCol w:w="456"/>
        <w:gridCol w:w="336"/>
        <w:gridCol w:w="336"/>
        <w:gridCol w:w="456"/>
        <w:gridCol w:w="336"/>
        <w:gridCol w:w="336"/>
        <w:gridCol w:w="336"/>
        <w:gridCol w:w="336"/>
        <w:gridCol w:w="336"/>
        <w:gridCol w:w="336"/>
        <w:gridCol w:w="456"/>
        <w:gridCol w:w="456"/>
        <w:gridCol w:w="456"/>
        <w:gridCol w:w="456"/>
        <w:gridCol w:w="456"/>
        <w:gridCol w:w="456"/>
      </w:tblGrid>
      <w:tr w:rsidR="00861C25" w:rsidRPr="00B32AB5" w:rsidTr="008809C3">
        <w:tc>
          <w:tcPr>
            <w:tcW w:w="0" w:type="auto"/>
            <w:gridSpan w:val="16"/>
            <w:hideMark/>
          </w:tcPr>
          <w:p w:rsidR="00861C25" w:rsidRPr="00B32AB5" w:rsidRDefault="00861C25" w:rsidP="00E87E49">
            <w:pPr>
              <w:jc w:val="center"/>
            </w:pPr>
            <w:bookmarkStart w:id="22" w:name="table.2.10"/>
            <w:bookmarkEnd w:id="22"/>
            <w:r w:rsidRPr="00B32AB5">
              <w:t>Таблица</w:t>
            </w:r>
            <w:r>
              <w:t xml:space="preserve"> 7</w:t>
            </w:r>
            <w:r w:rsidRPr="00B32AB5">
              <w:t>.</w:t>
            </w:r>
          </w:p>
        </w:tc>
      </w:tr>
      <w:tr w:rsidR="00861C25" w:rsidRPr="00B32AB5" w:rsidTr="008809C3">
        <w:tc>
          <w:tcPr>
            <w:tcW w:w="0" w:type="auto"/>
            <w:hideMark/>
          </w:tcPr>
          <w:p w:rsidR="00861C25" w:rsidRPr="00B32AB5" w:rsidRDefault="00861C25" w:rsidP="00E87E49">
            <w:pPr>
              <w:jc w:val="center"/>
              <w:rPr>
                <w:b/>
                <w:bCs/>
              </w:rPr>
            </w:pPr>
          </w:p>
        </w:tc>
        <w:tc>
          <w:tcPr>
            <w:tcW w:w="0" w:type="auto"/>
            <w:hideMark/>
          </w:tcPr>
          <w:p w:rsidR="00861C25" w:rsidRPr="00B32AB5" w:rsidRDefault="00861C25" w:rsidP="00E87E49">
            <w:pPr>
              <w:jc w:val="center"/>
              <w:rPr>
                <w:b/>
                <w:bCs/>
              </w:rPr>
            </w:pPr>
            <w:r w:rsidRPr="00B32AB5">
              <w:rPr>
                <w:b/>
                <w:bCs/>
              </w:rPr>
              <w:t>1</w:t>
            </w:r>
          </w:p>
        </w:tc>
        <w:tc>
          <w:tcPr>
            <w:tcW w:w="0" w:type="auto"/>
            <w:hideMark/>
          </w:tcPr>
          <w:p w:rsidR="00861C25" w:rsidRPr="00B32AB5" w:rsidRDefault="00861C25" w:rsidP="00E87E49">
            <w:pPr>
              <w:jc w:val="center"/>
              <w:rPr>
                <w:b/>
                <w:bCs/>
              </w:rPr>
            </w:pPr>
            <w:r w:rsidRPr="00B32AB5">
              <w:rPr>
                <w:b/>
                <w:bCs/>
              </w:rPr>
              <w:t>2</w:t>
            </w:r>
          </w:p>
        </w:tc>
        <w:tc>
          <w:tcPr>
            <w:tcW w:w="0" w:type="auto"/>
            <w:hideMark/>
          </w:tcPr>
          <w:p w:rsidR="00861C25" w:rsidRPr="00B32AB5" w:rsidRDefault="00861C25" w:rsidP="00E87E49">
            <w:pPr>
              <w:jc w:val="center"/>
              <w:rPr>
                <w:b/>
                <w:bCs/>
              </w:rPr>
            </w:pPr>
            <w:r w:rsidRPr="00B32AB5">
              <w:rPr>
                <w:b/>
                <w:bCs/>
              </w:rPr>
              <w:t>3</w:t>
            </w:r>
          </w:p>
        </w:tc>
        <w:tc>
          <w:tcPr>
            <w:tcW w:w="0" w:type="auto"/>
            <w:hideMark/>
          </w:tcPr>
          <w:p w:rsidR="00861C25" w:rsidRPr="00B32AB5" w:rsidRDefault="00861C25" w:rsidP="00E87E49">
            <w:pPr>
              <w:jc w:val="center"/>
              <w:rPr>
                <w:b/>
                <w:bCs/>
              </w:rPr>
            </w:pPr>
            <w:r w:rsidRPr="00B32AB5">
              <w:rPr>
                <w:b/>
                <w:bCs/>
              </w:rPr>
              <w:t>4</w:t>
            </w:r>
          </w:p>
        </w:tc>
        <w:tc>
          <w:tcPr>
            <w:tcW w:w="0" w:type="auto"/>
            <w:hideMark/>
          </w:tcPr>
          <w:p w:rsidR="00861C25" w:rsidRPr="00B32AB5" w:rsidRDefault="00861C25" w:rsidP="00E87E49">
            <w:pPr>
              <w:jc w:val="center"/>
              <w:rPr>
                <w:b/>
                <w:bCs/>
              </w:rPr>
            </w:pPr>
            <w:r w:rsidRPr="00B32AB5">
              <w:rPr>
                <w:b/>
                <w:bCs/>
              </w:rPr>
              <w:t>5</w:t>
            </w:r>
          </w:p>
        </w:tc>
        <w:tc>
          <w:tcPr>
            <w:tcW w:w="0" w:type="auto"/>
            <w:hideMark/>
          </w:tcPr>
          <w:p w:rsidR="00861C25" w:rsidRPr="00B32AB5" w:rsidRDefault="00861C25" w:rsidP="00E87E49">
            <w:pPr>
              <w:jc w:val="center"/>
              <w:rPr>
                <w:b/>
                <w:bCs/>
              </w:rPr>
            </w:pPr>
            <w:r w:rsidRPr="00B32AB5">
              <w:rPr>
                <w:b/>
                <w:bCs/>
              </w:rPr>
              <w:t>6</w:t>
            </w:r>
          </w:p>
        </w:tc>
        <w:tc>
          <w:tcPr>
            <w:tcW w:w="0" w:type="auto"/>
            <w:hideMark/>
          </w:tcPr>
          <w:p w:rsidR="00861C25" w:rsidRPr="00B32AB5" w:rsidRDefault="00861C25" w:rsidP="00E87E49">
            <w:pPr>
              <w:jc w:val="center"/>
              <w:rPr>
                <w:b/>
                <w:bCs/>
              </w:rPr>
            </w:pPr>
            <w:r w:rsidRPr="00B32AB5">
              <w:rPr>
                <w:b/>
                <w:bCs/>
              </w:rPr>
              <w:t>7</w:t>
            </w:r>
          </w:p>
        </w:tc>
        <w:tc>
          <w:tcPr>
            <w:tcW w:w="0" w:type="auto"/>
            <w:hideMark/>
          </w:tcPr>
          <w:p w:rsidR="00861C25" w:rsidRPr="00B32AB5" w:rsidRDefault="00861C25" w:rsidP="00E87E49">
            <w:pPr>
              <w:jc w:val="center"/>
              <w:rPr>
                <w:b/>
                <w:bCs/>
              </w:rPr>
            </w:pPr>
            <w:r w:rsidRPr="00B32AB5">
              <w:rPr>
                <w:b/>
                <w:bCs/>
              </w:rPr>
              <w:t>8</w:t>
            </w:r>
          </w:p>
        </w:tc>
        <w:tc>
          <w:tcPr>
            <w:tcW w:w="0" w:type="auto"/>
            <w:hideMark/>
          </w:tcPr>
          <w:p w:rsidR="00861C25" w:rsidRPr="00B32AB5" w:rsidRDefault="00861C25" w:rsidP="00E87E49">
            <w:pPr>
              <w:jc w:val="center"/>
              <w:rPr>
                <w:b/>
                <w:bCs/>
              </w:rPr>
            </w:pPr>
            <w:r w:rsidRPr="00B32AB5">
              <w:rPr>
                <w:b/>
                <w:bCs/>
              </w:rPr>
              <w:t>9</w:t>
            </w:r>
          </w:p>
        </w:tc>
        <w:tc>
          <w:tcPr>
            <w:tcW w:w="0" w:type="auto"/>
            <w:hideMark/>
          </w:tcPr>
          <w:p w:rsidR="00861C25" w:rsidRPr="00B32AB5" w:rsidRDefault="00861C25" w:rsidP="00E87E49">
            <w:pPr>
              <w:jc w:val="center"/>
              <w:rPr>
                <w:b/>
                <w:bCs/>
              </w:rPr>
            </w:pPr>
            <w:r w:rsidRPr="00B32AB5">
              <w:rPr>
                <w:b/>
                <w:bCs/>
              </w:rPr>
              <w:t>10</w:t>
            </w:r>
          </w:p>
        </w:tc>
        <w:tc>
          <w:tcPr>
            <w:tcW w:w="0" w:type="auto"/>
            <w:hideMark/>
          </w:tcPr>
          <w:p w:rsidR="00861C25" w:rsidRPr="00B32AB5" w:rsidRDefault="00861C25" w:rsidP="00E87E49">
            <w:pPr>
              <w:jc w:val="center"/>
              <w:rPr>
                <w:b/>
                <w:bCs/>
              </w:rPr>
            </w:pPr>
            <w:r w:rsidRPr="00B32AB5">
              <w:rPr>
                <w:b/>
                <w:bCs/>
              </w:rPr>
              <w:t>11</w:t>
            </w:r>
          </w:p>
        </w:tc>
        <w:tc>
          <w:tcPr>
            <w:tcW w:w="0" w:type="auto"/>
            <w:hideMark/>
          </w:tcPr>
          <w:p w:rsidR="00861C25" w:rsidRPr="00B32AB5" w:rsidRDefault="00861C25" w:rsidP="00E87E49">
            <w:pPr>
              <w:jc w:val="center"/>
              <w:rPr>
                <w:b/>
                <w:bCs/>
              </w:rPr>
            </w:pPr>
            <w:r w:rsidRPr="00B32AB5">
              <w:rPr>
                <w:b/>
                <w:bCs/>
              </w:rPr>
              <w:t>12</w:t>
            </w:r>
          </w:p>
        </w:tc>
        <w:tc>
          <w:tcPr>
            <w:tcW w:w="0" w:type="auto"/>
            <w:hideMark/>
          </w:tcPr>
          <w:p w:rsidR="00861C25" w:rsidRPr="00B32AB5" w:rsidRDefault="00861C25" w:rsidP="00E87E49">
            <w:pPr>
              <w:jc w:val="center"/>
              <w:rPr>
                <w:b/>
                <w:bCs/>
              </w:rPr>
            </w:pPr>
            <w:r w:rsidRPr="00B32AB5">
              <w:rPr>
                <w:b/>
                <w:bCs/>
              </w:rPr>
              <w:t>13</w:t>
            </w:r>
          </w:p>
        </w:tc>
        <w:tc>
          <w:tcPr>
            <w:tcW w:w="0" w:type="auto"/>
            <w:hideMark/>
          </w:tcPr>
          <w:p w:rsidR="00861C25" w:rsidRPr="00B32AB5" w:rsidRDefault="00861C25" w:rsidP="00E87E49">
            <w:pPr>
              <w:jc w:val="center"/>
              <w:rPr>
                <w:b/>
                <w:bCs/>
              </w:rPr>
            </w:pPr>
            <w:r w:rsidRPr="00B32AB5">
              <w:rPr>
                <w:b/>
                <w:bCs/>
              </w:rPr>
              <w:t>14</w:t>
            </w:r>
          </w:p>
        </w:tc>
        <w:tc>
          <w:tcPr>
            <w:tcW w:w="0" w:type="auto"/>
            <w:hideMark/>
          </w:tcPr>
          <w:p w:rsidR="00861C25" w:rsidRPr="00B32AB5" w:rsidRDefault="00861C25" w:rsidP="00E87E49">
            <w:pPr>
              <w:jc w:val="center"/>
              <w:rPr>
                <w:b/>
                <w:bCs/>
              </w:rPr>
            </w:pPr>
            <w:r w:rsidRPr="00B32AB5">
              <w:rPr>
                <w:b/>
                <w:bCs/>
              </w:rPr>
              <w:t>15</w:t>
            </w:r>
          </w:p>
        </w:tc>
      </w:tr>
      <w:tr w:rsidR="00861C25" w:rsidRPr="00B32AB5" w:rsidTr="008809C3">
        <w:tc>
          <w:tcPr>
            <w:tcW w:w="0" w:type="auto"/>
            <w:hideMark/>
          </w:tcPr>
          <w:p w:rsidR="00861C25" w:rsidRPr="00B32AB5" w:rsidRDefault="00861C25" w:rsidP="00E87E49">
            <w:r w:rsidRPr="00B32AB5">
              <w:t>1</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8</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3</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3</w:t>
            </w:r>
          </w:p>
        </w:tc>
        <w:tc>
          <w:tcPr>
            <w:tcW w:w="0" w:type="auto"/>
            <w:hideMark/>
          </w:tcPr>
          <w:p w:rsidR="00861C25" w:rsidRPr="00B32AB5" w:rsidRDefault="00861C25" w:rsidP="00E87E49">
            <w:r w:rsidRPr="00B32AB5">
              <w:t>2</w:t>
            </w:r>
          </w:p>
        </w:tc>
        <w:tc>
          <w:tcPr>
            <w:tcW w:w="0" w:type="auto"/>
            <w:hideMark/>
          </w:tcPr>
          <w:p w:rsidR="00861C25" w:rsidRPr="00B32AB5" w:rsidRDefault="00861C25" w:rsidP="00E87E49">
            <w:r w:rsidRPr="00B32AB5">
              <w:t>-</w:t>
            </w:r>
          </w:p>
        </w:tc>
      </w:tr>
      <w:tr w:rsidR="00861C25" w:rsidRPr="00B32AB5" w:rsidTr="008809C3">
        <w:tc>
          <w:tcPr>
            <w:tcW w:w="0" w:type="auto"/>
            <w:hideMark/>
          </w:tcPr>
          <w:p w:rsidR="00861C25" w:rsidRPr="00B32AB5" w:rsidRDefault="00861C25" w:rsidP="00E87E49">
            <w:r w:rsidRPr="00B32AB5">
              <w:t>2</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10</w:t>
            </w:r>
          </w:p>
        </w:tc>
        <w:tc>
          <w:tcPr>
            <w:tcW w:w="0" w:type="auto"/>
            <w:hideMark/>
          </w:tcPr>
          <w:p w:rsidR="00861C25" w:rsidRPr="00B32AB5" w:rsidRDefault="00861C25" w:rsidP="00E87E49">
            <w:r w:rsidRPr="00B32AB5">
              <w:t>8</w:t>
            </w:r>
          </w:p>
        </w:tc>
        <w:tc>
          <w:tcPr>
            <w:tcW w:w="0" w:type="auto"/>
            <w:hideMark/>
          </w:tcPr>
          <w:p w:rsidR="00861C25" w:rsidRPr="00B32AB5" w:rsidRDefault="00861C25" w:rsidP="00E87E49">
            <w:r w:rsidRPr="00B32AB5">
              <w:t>9</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3</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3</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w:t>
            </w:r>
          </w:p>
        </w:tc>
      </w:tr>
      <w:tr w:rsidR="00861C25" w:rsidRPr="00B32AB5" w:rsidTr="008809C3">
        <w:tc>
          <w:tcPr>
            <w:tcW w:w="0" w:type="auto"/>
            <w:hideMark/>
          </w:tcPr>
          <w:p w:rsidR="00861C25" w:rsidRPr="00B32AB5" w:rsidRDefault="00861C25" w:rsidP="00E87E49">
            <w:r w:rsidRPr="00B32AB5">
              <w:t>3</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3</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3</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w:t>
            </w:r>
          </w:p>
        </w:tc>
      </w:tr>
      <w:tr w:rsidR="00861C25" w:rsidRPr="00B32AB5" w:rsidTr="008809C3">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2</w:t>
            </w:r>
          </w:p>
        </w:tc>
        <w:tc>
          <w:tcPr>
            <w:tcW w:w="0" w:type="auto"/>
            <w:hideMark/>
          </w:tcPr>
          <w:p w:rsidR="00861C25" w:rsidRPr="00B32AB5" w:rsidRDefault="00861C25" w:rsidP="00E87E49">
            <w:r w:rsidRPr="00B32AB5">
              <w:t>2</w:t>
            </w:r>
          </w:p>
        </w:tc>
        <w:tc>
          <w:tcPr>
            <w:tcW w:w="0" w:type="auto"/>
            <w:hideMark/>
          </w:tcPr>
          <w:p w:rsidR="00861C25" w:rsidRPr="00B32AB5" w:rsidRDefault="00861C25" w:rsidP="00E87E49">
            <w:r w:rsidRPr="00B32AB5">
              <w:t>3</w:t>
            </w:r>
          </w:p>
        </w:tc>
        <w:tc>
          <w:tcPr>
            <w:tcW w:w="0" w:type="auto"/>
            <w:hideMark/>
          </w:tcPr>
          <w:p w:rsidR="00861C25" w:rsidRPr="00B32AB5" w:rsidRDefault="00861C25" w:rsidP="00E87E49">
            <w:r w:rsidRPr="00B32AB5">
              <w:t>2</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3</w:t>
            </w:r>
          </w:p>
        </w:tc>
        <w:tc>
          <w:tcPr>
            <w:tcW w:w="0" w:type="auto"/>
            <w:hideMark/>
          </w:tcPr>
          <w:p w:rsidR="00861C25" w:rsidRPr="00B32AB5" w:rsidRDefault="00861C25" w:rsidP="00E87E49">
            <w:r w:rsidRPr="00B32AB5">
              <w:t>3</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w:t>
            </w:r>
          </w:p>
        </w:tc>
      </w:tr>
      <w:tr w:rsidR="00861C25" w:rsidRPr="00B32AB5" w:rsidTr="008809C3">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8</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3</w:t>
            </w:r>
          </w:p>
        </w:tc>
        <w:tc>
          <w:tcPr>
            <w:tcW w:w="0" w:type="auto"/>
            <w:hideMark/>
          </w:tcPr>
          <w:p w:rsidR="00861C25" w:rsidRPr="00B32AB5" w:rsidRDefault="00861C25" w:rsidP="00E87E49">
            <w:r w:rsidRPr="00B32AB5">
              <w:t>-</w:t>
            </w:r>
          </w:p>
        </w:tc>
      </w:tr>
      <w:tr w:rsidR="00861C25" w:rsidRPr="00B32AB5" w:rsidTr="008809C3">
        <w:tc>
          <w:tcPr>
            <w:tcW w:w="0" w:type="auto"/>
            <w:hideMark/>
          </w:tcPr>
          <w:p w:rsidR="00861C25" w:rsidRPr="00B32AB5" w:rsidRDefault="00861C25" w:rsidP="00E87E49">
            <w:r w:rsidRPr="00B32AB5">
              <w:lastRenderedPageBreak/>
              <w:t>6</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8</w:t>
            </w:r>
          </w:p>
        </w:tc>
        <w:tc>
          <w:tcPr>
            <w:tcW w:w="0" w:type="auto"/>
            <w:hideMark/>
          </w:tcPr>
          <w:p w:rsidR="00861C25" w:rsidRPr="00B32AB5" w:rsidRDefault="00861C25" w:rsidP="00E87E49">
            <w:r w:rsidRPr="00B32AB5">
              <w:t>9</w:t>
            </w:r>
          </w:p>
        </w:tc>
        <w:tc>
          <w:tcPr>
            <w:tcW w:w="0" w:type="auto"/>
            <w:hideMark/>
          </w:tcPr>
          <w:p w:rsidR="00861C25" w:rsidRPr="00B32AB5" w:rsidRDefault="00861C25" w:rsidP="00E87E49">
            <w:r w:rsidRPr="00B32AB5">
              <w:t>8</w:t>
            </w:r>
          </w:p>
        </w:tc>
        <w:tc>
          <w:tcPr>
            <w:tcW w:w="0" w:type="auto"/>
            <w:hideMark/>
          </w:tcPr>
          <w:p w:rsidR="00861C25" w:rsidRPr="00B32AB5" w:rsidRDefault="00861C25" w:rsidP="00E87E49">
            <w:r w:rsidRPr="00B32AB5">
              <w:t>9</w:t>
            </w:r>
          </w:p>
        </w:tc>
        <w:tc>
          <w:tcPr>
            <w:tcW w:w="0" w:type="auto"/>
            <w:hideMark/>
          </w:tcPr>
          <w:p w:rsidR="00861C25" w:rsidRPr="00B32AB5" w:rsidRDefault="00861C25" w:rsidP="00E87E49">
            <w:r w:rsidRPr="00B32AB5">
              <w:t>9</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w:t>
            </w:r>
          </w:p>
        </w:tc>
      </w:tr>
      <w:tr w:rsidR="00861C25" w:rsidRPr="00B32AB5" w:rsidTr="008809C3">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8</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w:t>
            </w:r>
          </w:p>
        </w:tc>
      </w:tr>
      <w:tr w:rsidR="00861C25" w:rsidRPr="00B32AB5" w:rsidTr="008809C3">
        <w:tc>
          <w:tcPr>
            <w:tcW w:w="0" w:type="auto"/>
            <w:hideMark/>
          </w:tcPr>
          <w:p w:rsidR="00861C25" w:rsidRPr="00B32AB5" w:rsidRDefault="00861C25" w:rsidP="00E87E49">
            <w:r w:rsidRPr="00B32AB5">
              <w:t>8</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3</w:t>
            </w:r>
          </w:p>
        </w:tc>
        <w:tc>
          <w:tcPr>
            <w:tcW w:w="0" w:type="auto"/>
            <w:hideMark/>
          </w:tcPr>
          <w:p w:rsidR="00861C25" w:rsidRPr="00B32AB5" w:rsidRDefault="00861C25" w:rsidP="00E87E49">
            <w:r w:rsidRPr="00B32AB5">
              <w:t>3</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2</w:t>
            </w:r>
          </w:p>
        </w:tc>
        <w:tc>
          <w:tcPr>
            <w:tcW w:w="0" w:type="auto"/>
            <w:hideMark/>
          </w:tcPr>
          <w:p w:rsidR="00861C25" w:rsidRPr="00B32AB5" w:rsidRDefault="00861C25" w:rsidP="00E87E49">
            <w:r w:rsidRPr="00B32AB5">
              <w:t>3</w:t>
            </w:r>
          </w:p>
        </w:tc>
        <w:tc>
          <w:tcPr>
            <w:tcW w:w="0" w:type="auto"/>
            <w:hideMark/>
          </w:tcPr>
          <w:p w:rsidR="00861C25" w:rsidRPr="00B32AB5" w:rsidRDefault="00861C25" w:rsidP="00E87E49">
            <w:r w:rsidRPr="00B32AB5">
              <w:t>2</w:t>
            </w:r>
          </w:p>
        </w:tc>
        <w:tc>
          <w:tcPr>
            <w:tcW w:w="0" w:type="auto"/>
            <w:hideMark/>
          </w:tcPr>
          <w:p w:rsidR="00861C25" w:rsidRPr="00B32AB5" w:rsidRDefault="00861C25" w:rsidP="00E87E49">
            <w:r w:rsidRPr="00B32AB5">
              <w:t>2</w:t>
            </w:r>
          </w:p>
        </w:tc>
        <w:tc>
          <w:tcPr>
            <w:tcW w:w="0" w:type="auto"/>
            <w:hideMark/>
          </w:tcPr>
          <w:p w:rsidR="00861C25" w:rsidRPr="00B32AB5" w:rsidRDefault="00861C25" w:rsidP="00E87E49">
            <w:r w:rsidRPr="00B32AB5">
              <w:t>-</w:t>
            </w:r>
          </w:p>
        </w:tc>
      </w:tr>
      <w:tr w:rsidR="00861C25" w:rsidRPr="00B32AB5" w:rsidTr="008809C3">
        <w:tc>
          <w:tcPr>
            <w:tcW w:w="0" w:type="auto"/>
            <w:hideMark/>
          </w:tcPr>
          <w:p w:rsidR="00861C25" w:rsidRPr="00B32AB5" w:rsidRDefault="00861C25" w:rsidP="00E87E49">
            <w:r w:rsidRPr="00B32AB5">
              <w:t>9</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2</w:t>
            </w:r>
          </w:p>
        </w:tc>
        <w:tc>
          <w:tcPr>
            <w:tcW w:w="0" w:type="auto"/>
            <w:hideMark/>
          </w:tcPr>
          <w:p w:rsidR="00861C25" w:rsidRPr="00B32AB5" w:rsidRDefault="00861C25" w:rsidP="00E87E49">
            <w:r w:rsidRPr="00B32AB5">
              <w:t>3</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3</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8</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w:t>
            </w:r>
          </w:p>
        </w:tc>
      </w:tr>
      <w:tr w:rsidR="00861C25" w:rsidRPr="00B32AB5" w:rsidTr="008809C3">
        <w:tc>
          <w:tcPr>
            <w:tcW w:w="0" w:type="auto"/>
            <w:hideMark/>
          </w:tcPr>
          <w:p w:rsidR="00861C25" w:rsidRPr="00B32AB5" w:rsidRDefault="00861C25" w:rsidP="00E87E49">
            <w:r w:rsidRPr="00B32AB5">
              <w:t>10</w:t>
            </w:r>
          </w:p>
        </w:tc>
        <w:tc>
          <w:tcPr>
            <w:tcW w:w="0" w:type="auto"/>
            <w:hideMark/>
          </w:tcPr>
          <w:p w:rsidR="00861C25" w:rsidRPr="00B32AB5" w:rsidRDefault="00861C25" w:rsidP="00E87E49">
            <w:r w:rsidRPr="00B32AB5">
              <w:t>-</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3</w:t>
            </w:r>
          </w:p>
        </w:tc>
        <w:tc>
          <w:tcPr>
            <w:tcW w:w="0" w:type="auto"/>
            <w:hideMark/>
          </w:tcPr>
          <w:p w:rsidR="00861C25" w:rsidRPr="00B32AB5" w:rsidRDefault="00861C25" w:rsidP="00E87E49">
            <w:r w:rsidRPr="00B32AB5">
              <w:t>2</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5</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2</w:t>
            </w:r>
          </w:p>
        </w:tc>
        <w:tc>
          <w:tcPr>
            <w:tcW w:w="0" w:type="auto"/>
            <w:hideMark/>
          </w:tcPr>
          <w:p w:rsidR="00861C25" w:rsidRPr="00B32AB5" w:rsidRDefault="00861C25" w:rsidP="00E87E49">
            <w:r w:rsidRPr="00B32AB5">
              <w:t>4</w:t>
            </w:r>
          </w:p>
        </w:tc>
        <w:tc>
          <w:tcPr>
            <w:tcW w:w="0" w:type="auto"/>
            <w:hideMark/>
          </w:tcPr>
          <w:p w:rsidR="00861C25" w:rsidRPr="00B32AB5" w:rsidRDefault="00861C25" w:rsidP="00E87E49">
            <w:r w:rsidRPr="00B32AB5">
              <w:t>7</w:t>
            </w:r>
          </w:p>
        </w:tc>
        <w:tc>
          <w:tcPr>
            <w:tcW w:w="0" w:type="auto"/>
            <w:hideMark/>
          </w:tcPr>
          <w:p w:rsidR="00861C25" w:rsidRPr="00B32AB5" w:rsidRDefault="00861C25" w:rsidP="00E87E49">
            <w:r w:rsidRPr="00B32AB5">
              <w:t>10</w:t>
            </w:r>
          </w:p>
        </w:tc>
        <w:tc>
          <w:tcPr>
            <w:tcW w:w="0" w:type="auto"/>
            <w:hideMark/>
          </w:tcPr>
          <w:p w:rsidR="00861C25" w:rsidRPr="00B32AB5" w:rsidRDefault="00861C25" w:rsidP="00E87E49">
            <w:r w:rsidRPr="00B32AB5">
              <w:t>6</w:t>
            </w:r>
          </w:p>
        </w:tc>
        <w:tc>
          <w:tcPr>
            <w:tcW w:w="0" w:type="auto"/>
            <w:hideMark/>
          </w:tcPr>
          <w:p w:rsidR="00861C25" w:rsidRPr="00B32AB5" w:rsidRDefault="00861C25" w:rsidP="00E87E49">
            <w:r w:rsidRPr="00B32AB5">
              <w:t>-</w:t>
            </w:r>
          </w:p>
        </w:tc>
      </w:tr>
    </w:tbl>
    <w:p w:rsidR="00861C25" w:rsidRPr="00B32AB5" w:rsidRDefault="00861C25" w:rsidP="00E87E49">
      <w:pPr>
        <w:spacing w:after="0" w:line="240" w:lineRule="auto"/>
        <w:rPr>
          <w:sz w:val="22"/>
          <w:szCs w:val="22"/>
        </w:rPr>
      </w:pPr>
      <w:r w:rsidRPr="00B32AB5">
        <w:rPr>
          <w:b/>
          <w:bCs/>
          <w:sz w:val="22"/>
          <w:szCs w:val="22"/>
        </w:rPr>
        <w:t>Задание 3</w:t>
      </w:r>
    </w:p>
    <w:p w:rsidR="00861C25" w:rsidRPr="00B32AB5" w:rsidRDefault="00861C25" w:rsidP="00E87E49">
      <w:pPr>
        <w:spacing w:after="0" w:line="240" w:lineRule="auto"/>
        <w:rPr>
          <w:sz w:val="22"/>
          <w:szCs w:val="22"/>
        </w:rPr>
      </w:pPr>
      <w:r w:rsidRPr="00B32AB5">
        <w:rPr>
          <w:sz w:val="22"/>
          <w:szCs w:val="22"/>
        </w:rPr>
        <w:t>Для проекта</w:t>
      </w:r>
      <w:r w:rsidRPr="00B32AB5">
        <w:rPr>
          <w:rStyle w:val="spelling-content-entity"/>
          <w:sz w:val="22"/>
          <w:szCs w:val="22"/>
        </w:rPr>
        <w:t> </w:t>
      </w:r>
      <w:r w:rsidRPr="00B32AB5">
        <w:rPr>
          <w:i/>
          <w:iCs/>
          <w:sz w:val="22"/>
          <w:szCs w:val="22"/>
        </w:rPr>
        <w:t>Ремонт квартиры</w:t>
      </w:r>
      <w:r w:rsidRPr="00B32AB5">
        <w:rPr>
          <w:rStyle w:val="spelling-content-entity"/>
          <w:sz w:val="22"/>
          <w:szCs w:val="22"/>
        </w:rPr>
        <w:t> </w:t>
      </w:r>
      <w:r w:rsidRPr="00B32AB5">
        <w:rPr>
          <w:sz w:val="22"/>
          <w:szCs w:val="22"/>
        </w:rPr>
        <w:t>выполнить следующие действия:</w:t>
      </w:r>
    </w:p>
    <w:p w:rsidR="00861C25" w:rsidRPr="00B32AB5" w:rsidRDefault="00861C25" w:rsidP="000612C1">
      <w:pPr>
        <w:numPr>
          <w:ilvl w:val="0"/>
          <w:numId w:val="176"/>
        </w:numPr>
        <w:spacing w:after="0" w:line="240" w:lineRule="auto"/>
        <w:ind w:left="480"/>
      </w:pPr>
      <w:r w:rsidRPr="00B32AB5">
        <w:t>самостоятельно составить перечень работ (не менее 15);</w:t>
      </w:r>
    </w:p>
    <w:p w:rsidR="00861C25" w:rsidRPr="00B32AB5" w:rsidRDefault="00861C25" w:rsidP="000612C1">
      <w:pPr>
        <w:numPr>
          <w:ilvl w:val="0"/>
          <w:numId w:val="176"/>
        </w:numPr>
        <w:spacing w:after="0" w:line="240" w:lineRule="auto"/>
        <w:ind w:left="480"/>
      </w:pPr>
      <w:r w:rsidRPr="00B32AB5">
        <w:t>самостоятельно оценить длительность этих работ;</w:t>
      </w:r>
    </w:p>
    <w:p w:rsidR="00861C25" w:rsidRPr="00B32AB5" w:rsidRDefault="00861C25" w:rsidP="000612C1">
      <w:pPr>
        <w:numPr>
          <w:ilvl w:val="0"/>
          <w:numId w:val="176"/>
        </w:numPr>
        <w:spacing w:after="0" w:line="240" w:lineRule="auto"/>
        <w:ind w:left="480"/>
      </w:pPr>
      <w:r w:rsidRPr="00B32AB5">
        <w:t>самостоятельно определить последовательность выполнения работ;</w:t>
      </w:r>
    </w:p>
    <w:p w:rsidR="00861C25" w:rsidRPr="00B32AB5" w:rsidRDefault="00861C25" w:rsidP="000612C1">
      <w:pPr>
        <w:numPr>
          <w:ilvl w:val="0"/>
          <w:numId w:val="176"/>
        </w:numPr>
        <w:spacing w:after="0" w:line="240" w:lineRule="auto"/>
        <w:ind w:left="480"/>
      </w:pPr>
      <w:r w:rsidRPr="00B32AB5">
        <w:t>построить сетевой график;</w:t>
      </w:r>
    </w:p>
    <w:p w:rsidR="00861C25" w:rsidRPr="008D1351" w:rsidRDefault="00861C25" w:rsidP="000612C1">
      <w:pPr>
        <w:numPr>
          <w:ilvl w:val="0"/>
          <w:numId w:val="176"/>
        </w:numPr>
        <w:spacing w:after="0" w:line="240" w:lineRule="auto"/>
        <w:ind w:left="480"/>
        <w:jc w:val="both"/>
        <w:rPr>
          <w:i/>
        </w:rPr>
      </w:pPr>
      <w:r w:rsidRPr="00611482">
        <w:t>выполнить расчет раннего и позднего времени начала работ, найти критический путь.</w:t>
      </w:r>
      <w:r w:rsidRPr="008D1351">
        <w:rPr>
          <w:i/>
        </w:rPr>
        <w:br w:type="page"/>
      </w:r>
    </w:p>
    <w:p w:rsidR="00861C25" w:rsidRPr="00106C67" w:rsidRDefault="00861C25" w:rsidP="00E87E49">
      <w:pPr>
        <w:widowControl w:val="0"/>
        <w:spacing w:after="0" w:line="240" w:lineRule="auto"/>
        <w:jc w:val="center"/>
        <w:rPr>
          <w:b/>
          <w:i/>
        </w:rPr>
      </w:pPr>
      <w:r w:rsidRPr="00106C67">
        <w:rPr>
          <w:i/>
        </w:rPr>
        <w:lastRenderedPageBreak/>
        <w:t>Календарное планирование проекта</w:t>
      </w:r>
      <w:r w:rsidRPr="00106C67">
        <w:rPr>
          <w:b/>
          <w:i/>
        </w:rPr>
        <w:t>»</w:t>
      </w:r>
    </w:p>
    <w:p w:rsidR="00861C25" w:rsidRPr="001D70F7" w:rsidRDefault="00861C25" w:rsidP="00E87E49">
      <w:pPr>
        <w:widowControl w:val="0"/>
        <w:spacing w:after="0" w:line="240" w:lineRule="auto"/>
        <w:jc w:val="center"/>
        <w:rPr>
          <w:b/>
        </w:rPr>
      </w:pPr>
      <w:r w:rsidRPr="001D70F7">
        <w:rPr>
          <w:b/>
        </w:rPr>
        <w:t>(результаты оформить в текстовом процессоре)</w:t>
      </w:r>
    </w:p>
    <w:p w:rsidR="00861C25" w:rsidRPr="00B32AB5" w:rsidRDefault="00861C25" w:rsidP="00E87E49">
      <w:pPr>
        <w:widowControl w:val="0"/>
        <w:spacing w:after="0" w:line="240" w:lineRule="auto"/>
        <w:rPr>
          <w:sz w:val="22"/>
          <w:szCs w:val="22"/>
        </w:rPr>
      </w:pPr>
      <w:r w:rsidRPr="00B32AB5">
        <w:rPr>
          <w:b/>
          <w:bCs/>
          <w:sz w:val="22"/>
          <w:szCs w:val="22"/>
        </w:rPr>
        <w:t>Задание 1</w:t>
      </w:r>
    </w:p>
    <w:p w:rsidR="00861C25" w:rsidRDefault="000E67C7" w:rsidP="00E87E49">
      <w:pPr>
        <w:widowControl w:val="0"/>
        <w:spacing w:after="0" w:line="240" w:lineRule="auto"/>
        <w:rPr>
          <w:sz w:val="22"/>
          <w:szCs w:val="22"/>
        </w:rPr>
      </w:pPr>
      <w:r w:rsidRPr="000E67C7">
        <w:rPr>
          <w:noProof/>
          <w:lang w:eastAsia="ru-RU"/>
        </w:rPr>
        <w:pict>
          <v:shapetype id="_x0000_t202" coordsize="21600,21600" o:spt="202" path="m,l,21600r21600,l21600,xe">
            <v:stroke joinstyle="miter"/>
            <v:path gradientshapeok="t" o:connecttype="rect"/>
          </v:shapetype>
          <v:shape id="Надпись 6" o:spid="_x0000_s1026" type="#_x0000_t202" style="position:absolute;margin-left:200.4pt;margin-top:200.55pt;width:333.6pt;height:1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" stroked="f">
            <v:path arrowok="t"/>
            <v:textbox style="mso-fit-shape-to-text:t" inset="0,0,0,0">
              <w:txbxContent>
                <w:p w:rsidR="00E87E49" w:rsidRPr="00262858" w:rsidRDefault="00E87E49" w:rsidP="00861C25">
                  <w:pPr>
                    <w:rPr>
                      <w:noProof/>
                    </w:rPr>
                  </w:pPr>
                  <w:r>
                    <w:t xml:space="preserve">Рисунок </w:t>
                  </w:r>
                  <w:r w:rsidR="000E67C7">
                    <w:rPr>
                      <w:noProof/>
                    </w:rPr>
                    <w:fldChar w:fldCharType="begin"/>
                  </w:r>
                  <w:r>
                    <w:rPr>
                      <w:noProof/>
                    </w:rPr>
                    <w:instrText xml:space="preserve"> SEQ Рисунок \* ARABIC </w:instrText>
                  </w:r>
                  <w:r w:rsidR="000E67C7">
                    <w:rPr>
                      <w:noProof/>
                    </w:rPr>
                    <w:fldChar w:fldCharType="separate"/>
                  </w:r>
                  <w:r>
                    <w:rPr>
                      <w:noProof/>
                    </w:rPr>
                    <w:t>7</w:t>
                  </w:r>
                  <w:r w:rsidR="000E67C7">
                    <w:rPr>
                      <w:noProof/>
                    </w:rPr>
                    <w:fldChar w:fldCharType="end"/>
                  </w:r>
                  <w:r>
                    <w:t>. Календарный план</w:t>
                  </w:r>
                </w:p>
              </w:txbxContent>
            </v:textbox>
            <w10:wrap type="square"/>
          </v:shape>
        </w:pict>
      </w:r>
      <w:r w:rsidR="00E87E49" w:rsidRPr="00B32AB5">
        <w:rPr>
          <w:noProof/>
          <w:lang w:eastAsia="ru-RU"/>
        </w:rPr>
        <w:drawing>
          <wp:anchor distT="0" distB="0" distL="114300" distR="114300" simplePos="0" relativeHeight="251659264" behindDoc="0" locked="0" layoutInCell="1" allowOverlap="1">
            <wp:simplePos x="0" y="0"/>
            <wp:positionH relativeFrom="column">
              <wp:posOffset>2545080</wp:posOffset>
            </wp:positionH>
            <wp:positionV relativeFrom="paragraph">
              <wp:posOffset>13335</wp:posOffset>
            </wp:positionV>
            <wp:extent cx="4237248" cy="2476500"/>
            <wp:effectExtent l="0" t="0" r="0" b="0"/>
            <wp:wrapSquare wrapText="bothSides"/>
            <wp:docPr id="5" name="Рисунок 5" descr=" Окончательный вид календарного план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Окончательный вид календарного плана "/>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37248" cy="2476500"/>
                    </a:xfrm>
                    <a:prstGeom prst="rect">
                      <a:avLst/>
                    </a:prstGeom>
                    <a:noFill/>
                    <a:ln w="9525">
                      <a:noFill/>
                      <a:miter lim="800000"/>
                      <a:headEnd/>
                      <a:tailEnd/>
                    </a:ln>
                  </pic:spPr>
                </pic:pic>
              </a:graphicData>
            </a:graphic>
          </wp:anchor>
        </w:drawing>
      </w:r>
      <w:r w:rsidR="00861C25" w:rsidRPr="00B32AB5">
        <w:rPr>
          <w:sz w:val="22"/>
          <w:szCs w:val="22"/>
        </w:rPr>
        <w:t>Для календарного плана на</w:t>
      </w:r>
      <w:r w:rsidR="00861C25">
        <w:rPr>
          <w:rStyle w:val="spelling-content-entity"/>
          <w:sz w:val="22"/>
          <w:szCs w:val="22"/>
        </w:rPr>
        <w:t xml:space="preserve"> </w:t>
      </w:r>
      <w:hyperlink r:id="rId17" w:anchor="image.2.18" w:history="1">
        <w:r w:rsidR="00861C25" w:rsidRPr="00B32AB5">
          <w:rPr>
            <w:rStyle w:val="HTML0"/>
            <w:rFonts w:eastAsiaTheme="minorHAnsi"/>
            <w:sz w:val="22"/>
            <w:szCs w:val="22"/>
          </w:rPr>
          <w:t>рис.</w:t>
        </w:r>
      </w:hyperlink>
      <w:r w:rsidR="00861C25">
        <w:rPr>
          <w:rStyle w:val="HTML0"/>
          <w:rFonts w:eastAsiaTheme="minorHAnsi"/>
          <w:sz w:val="22"/>
          <w:szCs w:val="22"/>
        </w:rPr>
        <w:t>7</w:t>
      </w:r>
      <w:r w:rsidR="00861C25">
        <w:rPr>
          <w:rStyle w:val="spelling-content-entity"/>
          <w:sz w:val="22"/>
          <w:szCs w:val="22"/>
        </w:rPr>
        <w:t xml:space="preserve"> </w:t>
      </w:r>
      <w:r w:rsidR="00861C25" w:rsidRPr="00B32AB5">
        <w:rPr>
          <w:sz w:val="22"/>
          <w:szCs w:val="22"/>
        </w:rPr>
        <w:t>с</w:t>
      </w:r>
      <w:r w:rsidR="00861C25" w:rsidRPr="00B32AB5">
        <w:rPr>
          <w:sz w:val="22"/>
          <w:szCs w:val="22"/>
        </w:rPr>
        <w:t>о</w:t>
      </w:r>
      <w:r w:rsidR="00861C25" w:rsidRPr="00B32AB5">
        <w:rPr>
          <w:sz w:val="22"/>
          <w:szCs w:val="22"/>
        </w:rPr>
        <w:t>ставить графики загрузки трудовых р</w:t>
      </w:r>
      <w:r w:rsidR="00861C25" w:rsidRPr="00B32AB5">
        <w:rPr>
          <w:sz w:val="22"/>
          <w:szCs w:val="22"/>
        </w:rPr>
        <w:t>е</w:t>
      </w:r>
      <w:r w:rsidR="00861C25" w:rsidRPr="00B32AB5">
        <w:rPr>
          <w:sz w:val="22"/>
          <w:szCs w:val="22"/>
        </w:rPr>
        <w:t>сурсов</w:t>
      </w:r>
      <w:r w:rsidR="00861C25">
        <w:rPr>
          <w:rStyle w:val="spelling-content-entity"/>
          <w:sz w:val="22"/>
          <w:szCs w:val="22"/>
        </w:rPr>
        <w:t xml:space="preserve"> </w:t>
      </w:r>
      <w:r w:rsidR="00861C25" w:rsidRPr="00B32AB5">
        <w:rPr>
          <w:i/>
          <w:iCs/>
          <w:sz w:val="22"/>
          <w:szCs w:val="22"/>
        </w:rPr>
        <w:t>Главбух, Бухгалтер, Админис</w:t>
      </w:r>
      <w:r w:rsidR="00861C25" w:rsidRPr="00B32AB5">
        <w:rPr>
          <w:i/>
          <w:iCs/>
          <w:sz w:val="22"/>
          <w:szCs w:val="22"/>
        </w:rPr>
        <w:t>т</w:t>
      </w:r>
      <w:r w:rsidR="00861C25" w:rsidRPr="00B32AB5">
        <w:rPr>
          <w:i/>
          <w:iCs/>
          <w:sz w:val="22"/>
          <w:szCs w:val="22"/>
        </w:rPr>
        <w:t>ратор, Техник</w:t>
      </w:r>
      <w:r w:rsidR="00861C25">
        <w:rPr>
          <w:rStyle w:val="spelling-content-entity"/>
          <w:sz w:val="22"/>
          <w:szCs w:val="22"/>
        </w:rPr>
        <w:t xml:space="preserve"> </w:t>
      </w:r>
      <w:r w:rsidR="00861C25" w:rsidRPr="00B32AB5">
        <w:rPr>
          <w:sz w:val="22"/>
          <w:szCs w:val="22"/>
        </w:rPr>
        <w:t>при условии, что на ка</w:t>
      </w:r>
      <w:r w:rsidR="00861C25" w:rsidRPr="00B32AB5">
        <w:rPr>
          <w:sz w:val="22"/>
          <w:szCs w:val="22"/>
        </w:rPr>
        <w:t>ж</w:t>
      </w:r>
      <w:r w:rsidR="00861C25" w:rsidRPr="00B32AB5">
        <w:rPr>
          <w:sz w:val="22"/>
          <w:szCs w:val="22"/>
        </w:rPr>
        <w:t>дую задачу они тратят 100% времени. Найти периоды их перегруже</w:t>
      </w:r>
      <w:r w:rsidR="00861C25" w:rsidRPr="00B32AB5">
        <w:rPr>
          <w:sz w:val="22"/>
          <w:szCs w:val="22"/>
        </w:rPr>
        <w:t>н</w:t>
      </w:r>
      <w:r w:rsidR="00861C25" w:rsidRPr="00B32AB5">
        <w:rPr>
          <w:sz w:val="22"/>
          <w:szCs w:val="22"/>
        </w:rPr>
        <w:t>ности и недогрузки.</w:t>
      </w:r>
    </w:p>
    <w:p w:rsidR="00861C25" w:rsidRPr="00B32AB5" w:rsidRDefault="00861C25" w:rsidP="00E87E49">
      <w:pPr>
        <w:widowControl w:val="0"/>
        <w:spacing w:after="0" w:line="240" w:lineRule="auto"/>
        <w:rPr>
          <w:sz w:val="22"/>
          <w:szCs w:val="22"/>
        </w:rPr>
      </w:pPr>
    </w:p>
    <w:p w:rsidR="00861C25" w:rsidRDefault="00861C25" w:rsidP="00E87E49">
      <w:pPr>
        <w:widowControl w:val="0"/>
        <w:spacing w:after="0" w:line="240" w:lineRule="auto"/>
        <w:rPr>
          <w:b/>
          <w:bCs/>
          <w:sz w:val="22"/>
          <w:szCs w:val="22"/>
        </w:rPr>
      </w:pPr>
    </w:p>
    <w:p w:rsidR="00861C25" w:rsidRDefault="00861C25" w:rsidP="00E87E49">
      <w:pPr>
        <w:widowControl w:val="0"/>
        <w:spacing w:after="0" w:line="240" w:lineRule="auto"/>
        <w:rPr>
          <w:b/>
          <w:bCs/>
          <w:sz w:val="22"/>
          <w:szCs w:val="22"/>
        </w:rPr>
      </w:pPr>
    </w:p>
    <w:p w:rsidR="00861C25" w:rsidRDefault="00861C25" w:rsidP="00E87E49">
      <w:pPr>
        <w:widowControl w:val="0"/>
        <w:spacing w:after="0" w:line="240" w:lineRule="auto"/>
        <w:rPr>
          <w:b/>
          <w:bCs/>
          <w:sz w:val="22"/>
          <w:szCs w:val="22"/>
        </w:rPr>
      </w:pPr>
    </w:p>
    <w:p w:rsidR="00861C25" w:rsidRPr="00B32AB5" w:rsidRDefault="00861C25" w:rsidP="00E87E49">
      <w:pPr>
        <w:widowControl w:val="0"/>
        <w:spacing w:after="0" w:line="240" w:lineRule="auto"/>
        <w:rPr>
          <w:sz w:val="22"/>
          <w:szCs w:val="22"/>
        </w:rPr>
      </w:pPr>
      <w:r w:rsidRPr="00B32AB5">
        <w:rPr>
          <w:b/>
          <w:bCs/>
          <w:sz w:val="22"/>
          <w:szCs w:val="22"/>
        </w:rPr>
        <w:t>Задание 2</w:t>
      </w:r>
    </w:p>
    <w:p w:rsidR="00861C25" w:rsidRPr="00B32AB5" w:rsidRDefault="00861C25" w:rsidP="00E87E49">
      <w:pPr>
        <w:widowControl w:val="0"/>
        <w:spacing w:after="0" w:line="240" w:lineRule="auto"/>
        <w:rPr>
          <w:sz w:val="22"/>
          <w:szCs w:val="22"/>
        </w:rPr>
      </w:pPr>
      <w:r w:rsidRPr="00B32AB5">
        <w:rPr>
          <w:sz w:val="22"/>
          <w:szCs w:val="22"/>
        </w:rPr>
        <w:t>Составить календарный план для прое</w:t>
      </w:r>
      <w:r w:rsidRPr="00B32AB5">
        <w:rPr>
          <w:sz w:val="22"/>
          <w:szCs w:val="22"/>
        </w:rPr>
        <w:t>к</w:t>
      </w:r>
      <w:r w:rsidRPr="00B32AB5">
        <w:rPr>
          <w:sz w:val="22"/>
          <w:szCs w:val="22"/>
        </w:rPr>
        <w:t>та, сетевой график которого изображен на</w:t>
      </w:r>
      <w:r>
        <w:rPr>
          <w:rStyle w:val="spelling-content-entity"/>
          <w:sz w:val="22"/>
          <w:szCs w:val="22"/>
        </w:rPr>
        <w:t xml:space="preserve"> </w:t>
      </w:r>
      <w:hyperlink r:id="rId18" w:anchor="image.2.11" w:history="1">
        <w:r w:rsidRPr="00B32AB5">
          <w:rPr>
            <w:rStyle w:val="HTML0"/>
            <w:rFonts w:eastAsiaTheme="minorHAnsi"/>
            <w:sz w:val="22"/>
            <w:szCs w:val="22"/>
          </w:rPr>
          <w:t xml:space="preserve">рис. </w:t>
        </w:r>
      </w:hyperlink>
      <w:r>
        <w:rPr>
          <w:rStyle w:val="HTML0"/>
          <w:rFonts w:eastAsiaTheme="minorHAnsi"/>
          <w:sz w:val="22"/>
          <w:szCs w:val="22"/>
        </w:rPr>
        <w:t>8</w:t>
      </w:r>
      <w:r w:rsidRPr="00B32AB5">
        <w:rPr>
          <w:sz w:val="22"/>
          <w:szCs w:val="22"/>
        </w:rPr>
        <w:t>, а длительности работ – в</w:t>
      </w:r>
      <w:r>
        <w:rPr>
          <w:rStyle w:val="spelling-content-entity"/>
          <w:sz w:val="22"/>
          <w:szCs w:val="22"/>
        </w:rPr>
        <w:t xml:space="preserve"> </w:t>
      </w:r>
      <w:hyperlink r:id="rId19" w:anchor="table.2.10" w:history="1">
        <w:r w:rsidRPr="00B32AB5">
          <w:rPr>
            <w:rStyle w:val="HTML0"/>
            <w:rFonts w:eastAsiaTheme="minorHAnsi"/>
            <w:sz w:val="22"/>
            <w:szCs w:val="22"/>
          </w:rPr>
          <w:t>табл.</w:t>
        </w:r>
      </w:hyperlink>
      <w:r>
        <w:rPr>
          <w:rStyle w:val="HTML0"/>
          <w:rFonts w:eastAsiaTheme="minorHAnsi"/>
          <w:sz w:val="22"/>
          <w:szCs w:val="22"/>
        </w:rPr>
        <w:t>1</w:t>
      </w:r>
      <w:r w:rsidRPr="00B32AB5">
        <w:rPr>
          <w:sz w:val="22"/>
          <w:szCs w:val="22"/>
        </w:rPr>
        <w:t>. Распределение исполнителей по работам приведено в</w:t>
      </w:r>
      <w:r>
        <w:rPr>
          <w:rStyle w:val="spelling-content-entity"/>
          <w:sz w:val="22"/>
          <w:szCs w:val="22"/>
        </w:rPr>
        <w:t xml:space="preserve"> </w:t>
      </w:r>
      <w:hyperlink r:id="rId20" w:anchor="table.2.18" w:history="1">
        <w:r w:rsidRPr="00B32AB5">
          <w:rPr>
            <w:rStyle w:val="HTML0"/>
            <w:rFonts w:eastAsiaTheme="minorHAnsi"/>
            <w:sz w:val="22"/>
            <w:szCs w:val="22"/>
          </w:rPr>
          <w:t>табл. 2</w:t>
        </w:r>
      </w:hyperlink>
      <w:r w:rsidRPr="00B32AB5">
        <w:rPr>
          <w:sz w:val="22"/>
          <w:szCs w:val="22"/>
        </w:rPr>
        <w:t>. Сч</w:t>
      </w:r>
      <w:r w:rsidRPr="00B32AB5">
        <w:rPr>
          <w:sz w:val="22"/>
          <w:szCs w:val="22"/>
        </w:rPr>
        <w:t>и</w:t>
      </w:r>
      <w:r w:rsidRPr="00B32AB5">
        <w:rPr>
          <w:sz w:val="22"/>
          <w:szCs w:val="22"/>
        </w:rPr>
        <w:t>тать датой начала проекта текущую к</w:t>
      </w:r>
      <w:r w:rsidRPr="00B32AB5">
        <w:rPr>
          <w:sz w:val="22"/>
          <w:szCs w:val="22"/>
        </w:rPr>
        <w:t>а</w:t>
      </w:r>
      <w:r w:rsidRPr="00B32AB5">
        <w:rPr>
          <w:sz w:val="22"/>
          <w:szCs w:val="22"/>
        </w:rPr>
        <w:t>лендарную дату и использовать стандартный рабочий календарь с пятидневной рабочей неделей, учитывающий официальные праздничные дни. Для каждого из исполнителей составить график загруженности используя пр</w:t>
      </w:r>
      <w:r w:rsidRPr="00B32AB5">
        <w:rPr>
          <w:sz w:val="22"/>
          <w:szCs w:val="22"/>
        </w:rPr>
        <w:t>о</w:t>
      </w:r>
      <w:r w:rsidRPr="00B32AB5">
        <w:rPr>
          <w:sz w:val="22"/>
          <w:szCs w:val="22"/>
        </w:rPr>
        <w:t>цент загруженности, заданный в</w:t>
      </w:r>
      <w:r>
        <w:rPr>
          <w:rStyle w:val="spelling-content-entity"/>
          <w:sz w:val="22"/>
          <w:szCs w:val="22"/>
        </w:rPr>
        <w:t xml:space="preserve"> </w:t>
      </w:r>
      <w:hyperlink r:id="rId21" w:anchor="table.2.18" w:history="1">
        <w:r w:rsidRPr="00B32AB5">
          <w:rPr>
            <w:rStyle w:val="HTML0"/>
            <w:rFonts w:eastAsiaTheme="minorHAnsi"/>
            <w:sz w:val="22"/>
            <w:szCs w:val="22"/>
          </w:rPr>
          <w:t>табл.2</w:t>
        </w:r>
      </w:hyperlink>
      <w:r w:rsidRPr="00B32AB5">
        <w:rPr>
          <w:sz w:val="22"/>
          <w:szCs w:val="22"/>
        </w:rPr>
        <w:t>.</w:t>
      </w:r>
      <w:r w:rsidRPr="00326AD5">
        <w:rPr>
          <w:noProof/>
        </w:rPr>
        <w:t xml:space="preserve"> </w:t>
      </w:r>
    </w:p>
    <w:tbl>
      <w:tblPr>
        <w:tblStyle w:val="aa"/>
        <w:tblpPr w:leftFromText="180" w:rightFromText="180" w:vertAnchor="text" w:tblpXSpec="right" w:tblpY="1"/>
        <w:tblOverlap w:val="never"/>
        <w:tblW w:w="0" w:type="auto"/>
        <w:tblLook w:val="04A0"/>
      </w:tblPr>
      <w:tblGrid>
        <w:gridCol w:w="1262"/>
        <w:gridCol w:w="1665"/>
        <w:gridCol w:w="1835"/>
      </w:tblGrid>
      <w:tr w:rsidR="00861C25" w:rsidRPr="00B32AB5" w:rsidTr="008809C3">
        <w:tc>
          <w:tcPr>
            <w:tcW w:w="0" w:type="auto"/>
            <w:gridSpan w:val="3"/>
            <w:hideMark/>
          </w:tcPr>
          <w:p w:rsidR="00861C25" w:rsidRPr="00B32AB5" w:rsidRDefault="00861C25" w:rsidP="00E87E49">
            <w:pPr>
              <w:widowControl w:val="0"/>
              <w:jc w:val="center"/>
            </w:pPr>
            <w:bookmarkStart w:id="23" w:name="table.2.18"/>
            <w:bookmarkEnd w:id="23"/>
            <w:r w:rsidRPr="00B32AB5">
              <w:t>Таблица 2.</w:t>
            </w:r>
          </w:p>
        </w:tc>
      </w:tr>
      <w:tr w:rsidR="00861C25" w:rsidRPr="00B32AB5" w:rsidTr="008809C3">
        <w:tc>
          <w:tcPr>
            <w:tcW w:w="0" w:type="auto"/>
            <w:hideMark/>
          </w:tcPr>
          <w:p w:rsidR="00861C25" w:rsidRPr="00B32AB5" w:rsidRDefault="00861C25" w:rsidP="00E87E49">
            <w:pPr>
              <w:widowControl w:val="0"/>
              <w:jc w:val="center"/>
              <w:rPr>
                <w:b/>
                <w:bCs/>
              </w:rPr>
            </w:pPr>
            <w:r w:rsidRPr="00B32AB5">
              <w:rPr>
                <w:b/>
                <w:bCs/>
              </w:rPr>
              <w:t>Работа №</w:t>
            </w:r>
          </w:p>
        </w:tc>
        <w:tc>
          <w:tcPr>
            <w:tcW w:w="0" w:type="auto"/>
            <w:hideMark/>
          </w:tcPr>
          <w:p w:rsidR="00861C25" w:rsidRPr="00B32AB5" w:rsidRDefault="00861C25" w:rsidP="00E87E49">
            <w:pPr>
              <w:widowControl w:val="0"/>
              <w:jc w:val="center"/>
              <w:rPr>
                <w:b/>
                <w:bCs/>
              </w:rPr>
            </w:pPr>
            <w:r w:rsidRPr="00B32AB5">
              <w:rPr>
                <w:b/>
                <w:bCs/>
              </w:rPr>
              <w:t>Исполнитель</w:t>
            </w:r>
          </w:p>
        </w:tc>
        <w:tc>
          <w:tcPr>
            <w:tcW w:w="0" w:type="auto"/>
            <w:hideMark/>
          </w:tcPr>
          <w:p w:rsidR="00861C25" w:rsidRPr="00B32AB5" w:rsidRDefault="00861C25" w:rsidP="00E87E49">
            <w:pPr>
              <w:widowControl w:val="0"/>
              <w:jc w:val="center"/>
              <w:rPr>
                <w:b/>
                <w:bCs/>
              </w:rPr>
            </w:pPr>
            <w:r w:rsidRPr="00B32AB5">
              <w:rPr>
                <w:b/>
                <w:bCs/>
              </w:rPr>
              <w:t xml:space="preserve">% </w:t>
            </w:r>
            <w:r>
              <w:rPr>
                <w:b/>
                <w:bCs/>
              </w:rPr>
              <w:br/>
            </w:r>
            <w:r w:rsidRPr="00B32AB5">
              <w:rPr>
                <w:b/>
                <w:bCs/>
              </w:rPr>
              <w:t>загруженности</w:t>
            </w:r>
          </w:p>
        </w:tc>
      </w:tr>
      <w:tr w:rsidR="00861C25" w:rsidRPr="00B32AB5" w:rsidTr="008809C3">
        <w:tc>
          <w:tcPr>
            <w:tcW w:w="0" w:type="auto"/>
            <w:hideMark/>
          </w:tcPr>
          <w:p w:rsidR="00861C25" w:rsidRPr="00B32AB5" w:rsidRDefault="00861C25" w:rsidP="00E87E49">
            <w:pPr>
              <w:widowControl w:val="0"/>
            </w:pPr>
            <w:r w:rsidRPr="00B32AB5">
              <w:t>1</w:t>
            </w:r>
          </w:p>
        </w:tc>
        <w:tc>
          <w:tcPr>
            <w:tcW w:w="0" w:type="auto"/>
            <w:hideMark/>
          </w:tcPr>
          <w:p w:rsidR="00861C25" w:rsidRPr="00B32AB5" w:rsidRDefault="00861C25" w:rsidP="00E87E49">
            <w:pPr>
              <w:widowControl w:val="0"/>
            </w:pPr>
            <w:r w:rsidRPr="00B32AB5">
              <w:t>-</w:t>
            </w:r>
          </w:p>
        </w:tc>
        <w:tc>
          <w:tcPr>
            <w:tcW w:w="0" w:type="auto"/>
            <w:hideMark/>
          </w:tcPr>
          <w:p w:rsidR="00861C25" w:rsidRPr="00B32AB5" w:rsidRDefault="00861C25" w:rsidP="00E87E49">
            <w:pPr>
              <w:widowControl w:val="0"/>
            </w:pPr>
            <w:r w:rsidRPr="00B32AB5">
              <w:t>-</w:t>
            </w:r>
          </w:p>
        </w:tc>
      </w:tr>
      <w:tr w:rsidR="00861C25" w:rsidRPr="00B32AB5" w:rsidTr="008809C3">
        <w:tc>
          <w:tcPr>
            <w:tcW w:w="0" w:type="auto"/>
            <w:hideMark/>
          </w:tcPr>
          <w:p w:rsidR="00861C25" w:rsidRPr="00B32AB5" w:rsidRDefault="00861C25" w:rsidP="00E87E49">
            <w:pPr>
              <w:widowControl w:val="0"/>
            </w:pPr>
            <w:r w:rsidRPr="00B32AB5">
              <w:t>2</w:t>
            </w:r>
          </w:p>
        </w:tc>
        <w:tc>
          <w:tcPr>
            <w:tcW w:w="0" w:type="auto"/>
            <w:hideMark/>
          </w:tcPr>
          <w:p w:rsidR="00861C25" w:rsidRPr="00B32AB5" w:rsidRDefault="00861C25" w:rsidP="00E87E49">
            <w:pPr>
              <w:widowControl w:val="0"/>
              <w:rPr>
                <w:sz w:val="22"/>
                <w:szCs w:val="22"/>
              </w:rPr>
            </w:pPr>
            <w:r w:rsidRPr="00B32AB5">
              <w:rPr>
                <w:sz w:val="22"/>
                <w:szCs w:val="22"/>
              </w:rPr>
              <w:t>Работник</w:t>
            </w:r>
            <w:proofErr w:type="gramStart"/>
            <w:r w:rsidRPr="00B32AB5">
              <w:rPr>
                <w:sz w:val="22"/>
                <w:szCs w:val="22"/>
              </w:rPr>
              <w:t>1</w:t>
            </w:r>
            <w:proofErr w:type="gramEnd"/>
          </w:p>
          <w:p w:rsidR="00861C25" w:rsidRPr="00B32AB5" w:rsidRDefault="00861C25" w:rsidP="00E87E49">
            <w:pPr>
              <w:widowControl w:val="0"/>
              <w:rPr>
                <w:sz w:val="22"/>
                <w:szCs w:val="22"/>
              </w:rPr>
            </w:pPr>
            <w:r w:rsidRPr="00B32AB5">
              <w:rPr>
                <w:sz w:val="22"/>
                <w:szCs w:val="22"/>
              </w:rPr>
              <w:t>Работник</w:t>
            </w:r>
            <w:proofErr w:type="gramStart"/>
            <w:r w:rsidRPr="00B32AB5">
              <w:rPr>
                <w:sz w:val="22"/>
                <w:szCs w:val="22"/>
              </w:rPr>
              <w:t>2</w:t>
            </w:r>
            <w:proofErr w:type="gramEnd"/>
          </w:p>
          <w:p w:rsidR="00861C25" w:rsidRPr="00B32AB5" w:rsidRDefault="00861C25" w:rsidP="00E87E49">
            <w:pPr>
              <w:widowControl w:val="0"/>
              <w:rPr>
                <w:sz w:val="22"/>
                <w:szCs w:val="22"/>
              </w:rPr>
            </w:pPr>
            <w:r w:rsidRPr="00B32AB5">
              <w:rPr>
                <w:sz w:val="22"/>
                <w:szCs w:val="22"/>
              </w:rPr>
              <w:t>Работник3</w:t>
            </w:r>
          </w:p>
        </w:tc>
        <w:tc>
          <w:tcPr>
            <w:tcW w:w="0" w:type="auto"/>
            <w:hideMark/>
          </w:tcPr>
          <w:p w:rsidR="00861C25" w:rsidRPr="00B32AB5" w:rsidRDefault="00861C25" w:rsidP="00E87E49">
            <w:pPr>
              <w:widowControl w:val="0"/>
              <w:rPr>
                <w:sz w:val="22"/>
                <w:szCs w:val="22"/>
              </w:rPr>
            </w:pPr>
            <w:r w:rsidRPr="00B32AB5">
              <w:rPr>
                <w:sz w:val="22"/>
                <w:szCs w:val="22"/>
              </w:rPr>
              <w:t>100</w:t>
            </w:r>
          </w:p>
          <w:p w:rsidR="00861C25" w:rsidRPr="00B32AB5" w:rsidRDefault="00861C25" w:rsidP="00E87E49">
            <w:pPr>
              <w:widowControl w:val="0"/>
              <w:rPr>
                <w:sz w:val="22"/>
                <w:szCs w:val="22"/>
              </w:rPr>
            </w:pPr>
            <w:r w:rsidRPr="00B32AB5">
              <w:rPr>
                <w:sz w:val="22"/>
                <w:szCs w:val="22"/>
              </w:rPr>
              <w:t>100</w:t>
            </w:r>
          </w:p>
          <w:p w:rsidR="00861C25" w:rsidRPr="00B32AB5" w:rsidRDefault="00861C25" w:rsidP="00E87E49">
            <w:pPr>
              <w:widowControl w:val="0"/>
              <w:rPr>
                <w:sz w:val="22"/>
                <w:szCs w:val="22"/>
              </w:rPr>
            </w:pPr>
            <w:r w:rsidRPr="00B32AB5">
              <w:rPr>
                <w:sz w:val="22"/>
                <w:szCs w:val="22"/>
              </w:rPr>
              <w:t>50</w:t>
            </w:r>
          </w:p>
        </w:tc>
      </w:tr>
      <w:tr w:rsidR="00861C25" w:rsidRPr="00B32AB5" w:rsidTr="008809C3">
        <w:tc>
          <w:tcPr>
            <w:tcW w:w="0" w:type="auto"/>
            <w:hideMark/>
          </w:tcPr>
          <w:p w:rsidR="00861C25" w:rsidRPr="00B32AB5" w:rsidRDefault="00861C25" w:rsidP="00E87E49">
            <w:pPr>
              <w:widowControl w:val="0"/>
            </w:pPr>
            <w:r w:rsidRPr="00B32AB5">
              <w:t>3</w:t>
            </w:r>
          </w:p>
        </w:tc>
        <w:tc>
          <w:tcPr>
            <w:tcW w:w="0" w:type="auto"/>
            <w:hideMark/>
          </w:tcPr>
          <w:p w:rsidR="00861C25" w:rsidRPr="00B32AB5" w:rsidRDefault="00861C25" w:rsidP="00E87E49">
            <w:pPr>
              <w:widowControl w:val="0"/>
            </w:pPr>
            <w:r w:rsidRPr="00B32AB5">
              <w:t>Работник</w:t>
            </w:r>
            <w:proofErr w:type="gramStart"/>
            <w:r w:rsidRPr="00B32AB5">
              <w:t>1</w:t>
            </w:r>
            <w:proofErr w:type="gramEnd"/>
          </w:p>
        </w:tc>
        <w:tc>
          <w:tcPr>
            <w:tcW w:w="0" w:type="auto"/>
            <w:hideMark/>
          </w:tcPr>
          <w:p w:rsidR="00861C25" w:rsidRPr="00B32AB5" w:rsidRDefault="00861C25" w:rsidP="00E87E49">
            <w:pPr>
              <w:widowControl w:val="0"/>
            </w:pPr>
            <w:r w:rsidRPr="00B32AB5">
              <w:t>100</w:t>
            </w:r>
          </w:p>
        </w:tc>
      </w:tr>
      <w:tr w:rsidR="00861C25" w:rsidRPr="00B32AB5" w:rsidTr="008809C3">
        <w:tc>
          <w:tcPr>
            <w:tcW w:w="0" w:type="auto"/>
            <w:hideMark/>
          </w:tcPr>
          <w:p w:rsidR="00861C25" w:rsidRPr="00B32AB5" w:rsidRDefault="00861C25" w:rsidP="00E87E49">
            <w:pPr>
              <w:widowControl w:val="0"/>
            </w:pPr>
            <w:r w:rsidRPr="00B32AB5">
              <w:t>4</w:t>
            </w:r>
          </w:p>
        </w:tc>
        <w:tc>
          <w:tcPr>
            <w:tcW w:w="0" w:type="auto"/>
            <w:hideMark/>
          </w:tcPr>
          <w:p w:rsidR="00861C25" w:rsidRPr="00B32AB5" w:rsidRDefault="00861C25" w:rsidP="00E87E49">
            <w:pPr>
              <w:widowControl w:val="0"/>
              <w:rPr>
                <w:sz w:val="22"/>
                <w:szCs w:val="22"/>
              </w:rPr>
            </w:pPr>
            <w:r w:rsidRPr="00B32AB5">
              <w:rPr>
                <w:sz w:val="22"/>
                <w:szCs w:val="22"/>
              </w:rPr>
              <w:t>Работник</w:t>
            </w:r>
            <w:proofErr w:type="gramStart"/>
            <w:r w:rsidRPr="00B32AB5">
              <w:rPr>
                <w:sz w:val="22"/>
                <w:szCs w:val="22"/>
              </w:rPr>
              <w:t>2</w:t>
            </w:r>
            <w:proofErr w:type="gramEnd"/>
          </w:p>
          <w:p w:rsidR="00861C25" w:rsidRPr="00B32AB5" w:rsidRDefault="00861C25" w:rsidP="00E87E49">
            <w:pPr>
              <w:widowControl w:val="0"/>
              <w:rPr>
                <w:sz w:val="22"/>
                <w:szCs w:val="22"/>
              </w:rPr>
            </w:pPr>
            <w:r w:rsidRPr="00B32AB5">
              <w:rPr>
                <w:sz w:val="22"/>
                <w:szCs w:val="22"/>
              </w:rPr>
              <w:t>Работник3</w:t>
            </w:r>
          </w:p>
        </w:tc>
        <w:tc>
          <w:tcPr>
            <w:tcW w:w="0" w:type="auto"/>
            <w:hideMark/>
          </w:tcPr>
          <w:p w:rsidR="00861C25" w:rsidRPr="00B32AB5" w:rsidRDefault="00861C25" w:rsidP="00E87E49">
            <w:pPr>
              <w:widowControl w:val="0"/>
              <w:rPr>
                <w:sz w:val="22"/>
                <w:szCs w:val="22"/>
              </w:rPr>
            </w:pPr>
            <w:r w:rsidRPr="00B32AB5">
              <w:rPr>
                <w:sz w:val="22"/>
                <w:szCs w:val="22"/>
              </w:rPr>
              <w:t>50</w:t>
            </w:r>
          </w:p>
          <w:p w:rsidR="00861C25" w:rsidRPr="00B32AB5" w:rsidRDefault="00861C25" w:rsidP="00E87E49">
            <w:pPr>
              <w:widowControl w:val="0"/>
              <w:rPr>
                <w:sz w:val="22"/>
                <w:szCs w:val="22"/>
              </w:rPr>
            </w:pPr>
            <w:r w:rsidRPr="00B32AB5">
              <w:rPr>
                <w:sz w:val="22"/>
                <w:szCs w:val="22"/>
              </w:rPr>
              <w:t>50</w:t>
            </w:r>
          </w:p>
        </w:tc>
      </w:tr>
      <w:tr w:rsidR="00861C25" w:rsidRPr="00B32AB5" w:rsidTr="008809C3">
        <w:tc>
          <w:tcPr>
            <w:tcW w:w="0" w:type="auto"/>
            <w:hideMark/>
          </w:tcPr>
          <w:p w:rsidR="00861C25" w:rsidRPr="00B32AB5" w:rsidRDefault="00861C25" w:rsidP="00E87E49">
            <w:pPr>
              <w:widowControl w:val="0"/>
            </w:pPr>
            <w:r w:rsidRPr="00B32AB5">
              <w:t>5</w:t>
            </w:r>
          </w:p>
        </w:tc>
        <w:tc>
          <w:tcPr>
            <w:tcW w:w="0" w:type="auto"/>
            <w:hideMark/>
          </w:tcPr>
          <w:p w:rsidR="00861C25" w:rsidRPr="00B32AB5" w:rsidRDefault="00861C25" w:rsidP="00E87E49">
            <w:pPr>
              <w:widowControl w:val="0"/>
              <w:rPr>
                <w:sz w:val="22"/>
                <w:szCs w:val="22"/>
              </w:rPr>
            </w:pPr>
            <w:r w:rsidRPr="00B32AB5">
              <w:rPr>
                <w:sz w:val="22"/>
                <w:szCs w:val="22"/>
              </w:rPr>
              <w:t>Работник</w:t>
            </w:r>
            <w:proofErr w:type="gramStart"/>
            <w:r w:rsidRPr="00B32AB5">
              <w:rPr>
                <w:sz w:val="22"/>
                <w:szCs w:val="22"/>
              </w:rPr>
              <w:t>1</w:t>
            </w:r>
            <w:proofErr w:type="gramEnd"/>
          </w:p>
          <w:p w:rsidR="00861C25" w:rsidRPr="00B32AB5" w:rsidRDefault="00861C25" w:rsidP="00E87E49">
            <w:pPr>
              <w:widowControl w:val="0"/>
              <w:rPr>
                <w:sz w:val="22"/>
                <w:szCs w:val="22"/>
              </w:rPr>
            </w:pPr>
            <w:r w:rsidRPr="00B32AB5">
              <w:rPr>
                <w:sz w:val="22"/>
                <w:szCs w:val="22"/>
              </w:rPr>
              <w:t>Работник</w:t>
            </w:r>
            <w:proofErr w:type="gramStart"/>
            <w:r w:rsidRPr="00B32AB5">
              <w:rPr>
                <w:sz w:val="22"/>
                <w:szCs w:val="22"/>
              </w:rPr>
              <w:t>2</w:t>
            </w:r>
            <w:proofErr w:type="gramEnd"/>
          </w:p>
          <w:p w:rsidR="00861C25" w:rsidRPr="00B32AB5" w:rsidRDefault="00861C25" w:rsidP="00E87E49">
            <w:pPr>
              <w:widowControl w:val="0"/>
              <w:rPr>
                <w:sz w:val="22"/>
                <w:szCs w:val="22"/>
              </w:rPr>
            </w:pPr>
            <w:r w:rsidRPr="00B32AB5">
              <w:rPr>
                <w:sz w:val="22"/>
                <w:szCs w:val="22"/>
              </w:rPr>
              <w:t>Работник3</w:t>
            </w:r>
          </w:p>
        </w:tc>
        <w:tc>
          <w:tcPr>
            <w:tcW w:w="0" w:type="auto"/>
            <w:hideMark/>
          </w:tcPr>
          <w:p w:rsidR="00861C25" w:rsidRPr="00B32AB5" w:rsidRDefault="00861C25" w:rsidP="00E87E49">
            <w:pPr>
              <w:widowControl w:val="0"/>
              <w:rPr>
                <w:sz w:val="22"/>
                <w:szCs w:val="22"/>
              </w:rPr>
            </w:pPr>
            <w:r w:rsidRPr="00B32AB5">
              <w:rPr>
                <w:sz w:val="22"/>
                <w:szCs w:val="22"/>
              </w:rPr>
              <w:t>50</w:t>
            </w:r>
          </w:p>
          <w:p w:rsidR="00861C25" w:rsidRPr="00B32AB5" w:rsidRDefault="00861C25" w:rsidP="00E87E49">
            <w:pPr>
              <w:widowControl w:val="0"/>
              <w:rPr>
                <w:sz w:val="22"/>
                <w:szCs w:val="22"/>
              </w:rPr>
            </w:pPr>
            <w:r w:rsidRPr="00B32AB5">
              <w:rPr>
                <w:sz w:val="22"/>
                <w:szCs w:val="22"/>
              </w:rPr>
              <w:t>50</w:t>
            </w:r>
          </w:p>
          <w:p w:rsidR="00861C25" w:rsidRPr="00B32AB5" w:rsidRDefault="00861C25" w:rsidP="00E87E49">
            <w:pPr>
              <w:widowControl w:val="0"/>
              <w:rPr>
                <w:sz w:val="22"/>
                <w:szCs w:val="22"/>
              </w:rPr>
            </w:pPr>
            <w:r w:rsidRPr="00B32AB5">
              <w:rPr>
                <w:sz w:val="22"/>
                <w:szCs w:val="22"/>
              </w:rPr>
              <w:t>50</w:t>
            </w:r>
          </w:p>
        </w:tc>
      </w:tr>
      <w:tr w:rsidR="00861C25" w:rsidRPr="00B32AB5" w:rsidTr="008809C3">
        <w:tc>
          <w:tcPr>
            <w:tcW w:w="0" w:type="auto"/>
            <w:hideMark/>
          </w:tcPr>
          <w:p w:rsidR="00861C25" w:rsidRPr="00B32AB5" w:rsidRDefault="00861C25" w:rsidP="00E87E49">
            <w:pPr>
              <w:widowControl w:val="0"/>
            </w:pPr>
            <w:r w:rsidRPr="00B32AB5">
              <w:t>6</w:t>
            </w:r>
          </w:p>
        </w:tc>
        <w:tc>
          <w:tcPr>
            <w:tcW w:w="0" w:type="auto"/>
            <w:hideMark/>
          </w:tcPr>
          <w:p w:rsidR="00861C25" w:rsidRPr="00B32AB5" w:rsidRDefault="00861C25" w:rsidP="00E87E49">
            <w:pPr>
              <w:widowControl w:val="0"/>
            </w:pPr>
            <w:r w:rsidRPr="00B32AB5">
              <w:t>Работник</w:t>
            </w:r>
            <w:proofErr w:type="gramStart"/>
            <w:r w:rsidRPr="00B32AB5">
              <w:t>1</w:t>
            </w:r>
            <w:proofErr w:type="gramEnd"/>
          </w:p>
        </w:tc>
        <w:tc>
          <w:tcPr>
            <w:tcW w:w="0" w:type="auto"/>
            <w:hideMark/>
          </w:tcPr>
          <w:p w:rsidR="00861C25" w:rsidRPr="00B32AB5" w:rsidRDefault="00861C25" w:rsidP="00E87E49">
            <w:pPr>
              <w:widowControl w:val="0"/>
            </w:pPr>
            <w:r w:rsidRPr="00B32AB5">
              <w:t>100</w:t>
            </w:r>
          </w:p>
        </w:tc>
      </w:tr>
      <w:tr w:rsidR="00861C25" w:rsidRPr="00B32AB5" w:rsidTr="008809C3">
        <w:tc>
          <w:tcPr>
            <w:tcW w:w="0" w:type="auto"/>
            <w:hideMark/>
          </w:tcPr>
          <w:p w:rsidR="00861C25" w:rsidRPr="00B32AB5" w:rsidRDefault="00861C25" w:rsidP="00E87E49">
            <w:pPr>
              <w:widowControl w:val="0"/>
            </w:pPr>
            <w:r w:rsidRPr="00B32AB5">
              <w:t>7</w:t>
            </w:r>
          </w:p>
        </w:tc>
        <w:tc>
          <w:tcPr>
            <w:tcW w:w="0" w:type="auto"/>
            <w:hideMark/>
          </w:tcPr>
          <w:p w:rsidR="00861C25" w:rsidRPr="00B32AB5" w:rsidRDefault="00861C25" w:rsidP="00E87E49">
            <w:pPr>
              <w:widowControl w:val="0"/>
            </w:pPr>
            <w:r w:rsidRPr="00B32AB5">
              <w:t>Работник</w:t>
            </w:r>
            <w:proofErr w:type="gramStart"/>
            <w:r w:rsidRPr="00B32AB5">
              <w:t>2</w:t>
            </w:r>
            <w:proofErr w:type="gramEnd"/>
          </w:p>
        </w:tc>
        <w:tc>
          <w:tcPr>
            <w:tcW w:w="0" w:type="auto"/>
            <w:hideMark/>
          </w:tcPr>
          <w:p w:rsidR="00861C25" w:rsidRPr="00B32AB5" w:rsidRDefault="00861C25" w:rsidP="00E87E49">
            <w:pPr>
              <w:widowControl w:val="0"/>
            </w:pPr>
            <w:r w:rsidRPr="00B32AB5">
              <w:t>100</w:t>
            </w:r>
          </w:p>
        </w:tc>
      </w:tr>
      <w:tr w:rsidR="00861C25" w:rsidRPr="00B32AB5" w:rsidTr="008809C3">
        <w:tc>
          <w:tcPr>
            <w:tcW w:w="0" w:type="auto"/>
            <w:hideMark/>
          </w:tcPr>
          <w:p w:rsidR="00861C25" w:rsidRPr="00B32AB5" w:rsidRDefault="00861C25" w:rsidP="00E87E49">
            <w:pPr>
              <w:widowControl w:val="0"/>
            </w:pPr>
            <w:r w:rsidRPr="00B32AB5">
              <w:t>8</w:t>
            </w:r>
          </w:p>
        </w:tc>
        <w:tc>
          <w:tcPr>
            <w:tcW w:w="0" w:type="auto"/>
            <w:hideMark/>
          </w:tcPr>
          <w:p w:rsidR="00861C25" w:rsidRPr="00B32AB5" w:rsidRDefault="00861C25" w:rsidP="00E87E49">
            <w:pPr>
              <w:widowControl w:val="0"/>
              <w:rPr>
                <w:sz w:val="22"/>
                <w:szCs w:val="22"/>
              </w:rPr>
            </w:pPr>
            <w:r w:rsidRPr="00B32AB5">
              <w:rPr>
                <w:sz w:val="22"/>
                <w:szCs w:val="22"/>
              </w:rPr>
              <w:t>Работник</w:t>
            </w:r>
            <w:proofErr w:type="gramStart"/>
            <w:r w:rsidRPr="00B32AB5">
              <w:rPr>
                <w:sz w:val="22"/>
                <w:szCs w:val="22"/>
              </w:rPr>
              <w:t>2</w:t>
            </w:r>
            <w:proofErr w:type="gramEnd"/>
          </w:p>
          <w:p w:rsidR="00861C25" w:rsidRPr="00B32AB5" w:rsidRDefault="00861C25" w:rsidP="00E87E49">
            <w:pPr>
              <w:widowControl w:val="0"/>
              <w:rPr>
                <w:sz w:val="22"/>
                <w:szCs w:val="22"/>
              </w:rPr>
            </w:pPr>
            <w:r w:rsidRPr="00B32AB5">
              <w:rPr>
                <w:sz w:val="22"/>
                <w:szCs w:val="22"/>
              </w:rPr>
              <w:t>Работник3</w:t>
            </w:r>
          </w:p>
        </w:tc>
        <w:tc>
          <w:tcPr>
            <w:tcW w:w="0" w:type="auto"/>
            <w:hideMark/>
          </w:tcPr>
          <w:p w:rsidR="00861C25" w:rsidRPr="00B32AB5" w:rsidRDefault="00861C25" w:rsidP="00E87E49">
            <w:pPr>
              <w:widowControl w:val="0"/>
              <w:rPr>
                <w:sz w:val="22"/>
                <w:szCs w:val="22"/>
              </w:rPr>
            </w:pPr>
            <w:r w:rsidRPr="00B32AB5">
              <w:rPr>
                <w:sz w:val="22"/>
                <w:szCs w:val="22"/>
              </w:rPr>
              <w:t>50</w:t>
            </w:r>
          </w:p>
          <w:p w:rsidR="00861C25" w:rsidRPr="00B32AB5" w:rsidRDefault="00861C25" w:rsidP="00E87E49">
            <w:pPr>
              <w:widowControl w:val="0"/>
              <w:rPr>
                <w:sz w:val="22"/>
                <w:szCs w:val="22"/>
              </w:rPr>
            </w:pPr>
            <w:r w:rsidRPr="00B32AB5">
              <w:rPr>
                <w:sz w:val="22"/>
                <w:szCs w:val="22"/>
              </w:rPr>
              <w:t>100</w:t>
            </w:r>
          </w:p>
        </w:tc>
      </w:tr>
      <w:tr w:rsidR="00861C25" w:rsidRPr="00B32AB5" w:rsidTr="008809C3">
        <w:tc>
          <w:tcPr>
            <w:tcW w:w="0" w:type="auto"/>
            <w:hideMark/>
          </w:tcPr>
          <w:p w:rsidR="00861C25" w:rsidRPr="00B32AB5" w:rsidRDefault="00861C25" w:rsidP="00E87E49">
            <w:pPr>
              <w:widowControl w:val="0"/>
            </w:pPr>
            <w:r w:rsidRPr="00B32AB5">
              <w:t>9</w:t>
            </w:r>
          </w:p>
        </w:tc>
        <w:tc>
          <w:tcPr>
            <w:tcW w:w="0" w:type="auto"/>
            <w:hideMark/>
          </w:tcPr>
          <w:p w:rsidR="00861C25" w:rsidRPr="00B32AB5" w:rsidRDefault="00861C25" w:rsidP="00E87E49">
            <w:pPr>
              <w:widowControl w:val="0"/>
              <w:rPr>
                <w:sz w:val="22"/>
                <w:szCs w:val="22"/>
              </w:rPr>
            </w:pPr>
            <w:r w:rsidRPr="00B32AB5">
              <w:rPr>
                <w:sz w:val="22"/>
                <w:szCs w:val="22"/>
              </w:rPr>
              <w:t>Работник</w:t>
            </w:r>
            <w:proofErr w:type="gramStart"/>
            <w:r w:rsidRPr="00B32AB5">
              <w:rPr>
                <w:sz w:val="22"/>
                <w:szCs w:val="22"/>
              </w:rPr>
              <w:t>1</w:t>
            </w:r>
            <w:proofErr w:type="gramEnd"/>
          </w:p>
          <w:p w:rsidR="00861C25" w:rsidRPr="00B32AB5" w:rsidRDefault="00861C25" w:rsidP="00E87E49">
            <w:pPr>
              <w:widowControl w:val="0"/>
              <w:rPr>
                <w:sz w:val="22"/>
                <w:szCs w:val="22"/>
              </w:rPr>
            </w:pPr>
            <w:r w:rsidRPr="00B32AB5">
              <w:rPr>
                <w:sz w:val="22"/>
                <w:szCs w:val="22"/>
              </w:rPr>
              <w:t>Работник</w:t>
            </w:r>
            <w:proofErr w:type="gramStart"/>
            <w:r w:rsidRPr="00B32AB5">
              <w:rPr>
                <w:sz w:val="22"/>
                <w:szCs w:val="22"/>
              </w:rPr>
              <w:t>2</w:t>
            </w:r>
            <w:proofErr w:type="gramEnd"/>
          </w:p>
        </w:tc>
        <w:tc>
          <w:tcPr>
            <w:tcW w:w="0" w:type="auto"/>
            <w:hideMark/>
          </w:tcPr>
          <w:p w:rsidR="00861C25" w:rsidRPr="00B32AB5" w:rsidRDefault="00861C25" w:rsidP="00E87E49">
            <w:pPr>
              <w:widowControl w:val="0"/>
              <w:rPr>
                <w:sz w:val="22"/>
                <w:szCs w:val="22"/>
              </w:rPr>
            </w:pPr>
            <w:r w:rsidRPr="00B32AB5">
              <w:rPr>
                <w:sz w:val="22"/>
                <w:szCs w:val="22"/>
              </w:rPr>
              <w:t>100</w:t>
            </w:r>
          </w:p>
          <w:p w:rsidR="00861C25" w:rsidRPr="00B32AB5" w:rsidRDefault="00861C25" w:rsidP="00E87E49">
            <w:pPr>
              <w:widowControl w:val="0"/>
              <w:rPr>
                <w:sz w:val="22"/>
                <w:szCs w:val="22"/>
              </w:rPr>
            </w:pPr>
            <w:r w:rsidRPr="00B32AB5">
              <w:rPr>
                <w:sz w:val="22"/>
                <w:szCs w:val="22"/>
              </w:rPr>
              <w:t>50</w:t>
            </w:r>
          </w:p>
        </w:tc>
      </w:tr>
      <w:tr w:rsidR="00861C25" w:rsidRPr="00B32AB5" w:rsidTr="008809C3">
        <w:tc>
          <w:tcPr>
            <w:tcW w:w="0" w:type="auto"/>
            <w:hideMark/>
          </w:tcPr>
          <w:p w:rsidR="00861C25" w:rsidRPr="00B32AB5" w:rsidRDefault="00861C25" w:rsidP="00E87E49">
            <w:pPr>
              <w:widowControl w:val="0"/>
            </w:pPr>
            <w:r w:rsidRPr="00B32AB5">
              <w:t>10</w:t>
            </w:r>
          </w:p>
        </w:tc>
        <w:tc>
          <w:tcPr>
            <w:tcW w:w="0" w:type="auto"/>
            <w:hideMark/>
          </w:tcPr>
          <w:p w:rsidR="00861C25" w:rsidRPr="00B32AB5" w:rsidRDefault="00861C25" w:rsidP="00E87E49">
            <w:pPr>
              <w:widowControl w:val="0"/>
              <w:rPr>
                <w:sz w:val="22"/>
                <w:szCs w:val="22"/>
              </w:rPr>
            </w:pPr>
            <w:r w:rsidRPr="00B32AB5">
              <w:rPr>
                <w:sz w:val="22"/>
                <w:szCs w:val="22"/>
              </w:rPr>
              <w:t>Работник</w:t>
            </w:r>
            <w:proofErr w:type="gramStart"/>
            <w:r w:rsidRPr="00B32AB5">
              <w:rPr>
                <w:sz w:val="22"/>
                <w:szCs w:val="22"/>
              </w:rPr>
              <w:t>2</w:t>
            </w:r>
            <w:proofErr w:type="gramEnd"/>
          </w:p>
          <w:p w:rsidR="00861C25" w:rsidRPr="00B32AB5" w:rsidRDefault="00861C25" w:rsidP="00E87E49">
            <w:pPr>
              <w:widowControl w:val="0"/>
              <w:rPr>
                <w:sz w:val="22"/>
                <w:szCs w:val="22"/>
              </w:rPr>
            </w:pPr>
            <w:r w:rsidRPr="00B32AB5">
              <w:rPr>
                <w:sz w:val="22"/>
                <w:szCs w:val="22"/>
              </w:rPr>
              <w:t>Работник3</w:t>
            </w:r>
          </w:p>
        </w:tc>
        <w:tc>
          <w:tcPr>
            <w:tcW w:w="0" w:type="auto"/>
            <w:hideMark/>
          </w:tcPr>
          <w:p w:rsidR="00861C25" w:rsidRPr="00B32AB5" w:rsidRDefault="00861C25" w:rsidP="00E87E49">
            <w:pPr>
              <w:widowControl w:val="0"/>
              <w:rPr>
                <w:sz w:val="22"/>
                <w:szCs w:val="22"/>
              </w:rPr>
            </w:pPr>
            <w:r w:rsidRPr="00B32AB5">
              <w:rPr>
                <w:sz w:val="22"/>
                <w:szCs w:val="22"/>
              </w:rPr>
              <w:t>50</w:t>
            </w:r>
          </w:p>
          <w:p w:rsidR="00861C25" w:rsidRPr="00B32AB5" w:rsidRDefault="00861C25" w:rsidP="00E87E49">
            <w:pPr>
              <w:widowControl w:val="0"/>
              <w:rPr>
                <w:sz w:val="22"/>
                <w:szCs w:val="22"/>
              </w:rPr>
            </w:pPr>
            <w:r w:rsidRPr="00B32AB5">
              <w:rPr>
                <w:sz w:val="22"/>
                <w:szCs w:val="22"/>
              </w:rPr>
              <w:t>100</w:t>
            </w:r>
          </w:p>
        </w:tc>
      </w:tr>
      <w:tr w:rsidR="00861C25" w:rsidRPr="00B32AB5" w:rsidTr="008809C3">
        <w:tc>
          <w:tcPr>
            <w:tcW w:w="0" w:type="auto"/>
            <w:hideMark/>
          </w:tcPr>
          <w:p w:rsidR="00861C25" w:rsidRPr="00B32AB5" w:rsidRDefault="00861C25" w:rsidP="00E87E49">
            <w:pPr>
              <w:widowControl w:val="0"/>
            </w:pPr>
            <w:r w:rsidRPr="00B32AB5">
              <w:t>11</w:t>
            </w:r>
          </w:p>
        </w:tc>
        <w:tc>
          <w:tcPr>
            <w:tcW w:w="0" w:type="auto"/>
            <w:hideMark/>
          </w:tcPr>
          <w:p w:rsidR="00861C25" w:rsidRPr="00B32AB5" w:rsidRDefault="00861C25" w:rsidP="00E87E49">
            <w:pPr>
              <w:widowControl w:val="0"/>
            </w:pPr>
            <w:r w:rsidRPr="00B32AB5">
              <w:t>Работник</w:t>
            </w:r>
            <w:proofErr w:type="gramStart"/>
            <w:r w:rsidRPr="00B32AB5">
              <w:t>1</w:t>
            </w:r>
            <w:proofErr w:type="gramEnd"/>
          </w:p>
        </w:tc>
        <w:tc>
          <w:tcPr>
            <w:tcW w:w="0" w:type="auto"/>
            <w:hideMark/>
          </w:tcPr>
          <w:p w:rsidR="00861C25" w:rsidRPr="00B32AB5" w:rsidRDefault="00861C25" w:rsidP="00E87E49">
            <w:pPr>
              <w:widowControl w:val="0"/>
            </w:pPr>
            <w:r w:rsidRPr="00B32AB5">
              <w:t>100</w:t>
            </w:r>
          </w:p>
        </w:tc>
      </w:tr>
      <w:tr w:rsidR="00861C25" w:rsidRPr="00B32AB5" w:rsidTr="008809C3">
        <w:tc>
          <w:tcPr>
            <w:tcW w:w="0" w:type="auto"/>
            <w:hideMark/>
          </w:tcPr>
          <w:p w:rsidR="00861C25" w:rsidRPr="00B32AB5" w:rsidRDefault="00861C25" w:rsidP="00E87E49">
            <w:pPr>
              <w:widowControl w:val="0"/>
            </w:pPr>
            <w:r w:rsidRPr="00B32AB5">
              <w:t>12</w:t>
            </w:r>
          </w:p>
        </w:tc>
        <w:tc>
          <w:tcPr>
            <w:tcW w:w="0" w:type="auto"/>
            <w:hideMark/>
          </w:tcPr>
          <w:p w:rsidR="00861C25" w:rsidRPr="00B32AB5" w:rsidRDefault="00861C25" w:rsidP="00E87E49">
            <w:pPr>
              <w:widowControl w:val="0"/>
            </w:pPr>
            <w:r w:rsidRPr="00B32AB5">
              <w:t>Работник</w:t>
            </w:r>
            <w:proofErr w:type="gramStart"/>
            <w:r w:rsidRPr="00B32AB5">
              <w:t>2</w:t>
            </w:r>
            <w:proofErr w:type="gramEnd"/>
          </w:p>
        </w:tc>
        <w:tc>
          <w:tcPr>
            <w:tcW w:w="0" w:type="auto"/>
            <w:hideMark/>
          </w:tcPr>
          <w:p w:rsidR="00861C25" w:rsidRPr="00B32AB5" w:rsidRDefault="00861C25" w:rsidP="00E87E49">
            <w:pPr>
              <w:widowControl w:val="0"/>
            </w:pPr>
            <w:r w:rsidRPr="00B32AB5">
              <w:t>100</w:t>
            </w:r>
          </w:p>
        </w:tc>
      </w:tr>
      <w:tr w:rsidR="00861C25" w:rsidRPr="00B32AB5" w:rsidTr="008809C3">
        <w:tc>
          <w:tcPr>
            <w:tcW w:w="0" w:type="auto"/>
            <w:hideMark/>
          </w:tcPr>
          <w:p w:rsidR="00861C25" w:rsidRPr="00B32AB5" w:rsidRDefault="00861C25" w:rsidP="00E87E49">
            <w:pPr>
              <w:widowControl w:val="0"/>
            </w:pPr>
            <w:r w:rsidRPr="00B32AB5">
              <w:t>13</w:t>
            </w:r>
          </w:p>
        </w:tc>
        <w:tc>
          <w:tcPr>
            <w:tcW w:w="0" w:type="auto"/>
            <w:hideMark/>
          </w:tcPr>
          <w:p w:rsidR="00861C25" w:rsidRPr="00B32AB5" w:rsidRDefault="00861C25" w:rsidP="00E87E49">
            <w:pPr>
              <w:widowControl w:val="0"/>
            </w:pPr>
            <w:r w:rsidRPr="00B32AB5">
              <w:t>Работник3</w:t>
            </w:r>
          </w:p>
        </w:tc>
        <w:tc>
          <w:tcPr>
            <w:tcW w:w="0" w:type="auto"/>
            <w:hideMark/>
          </w:tcPr>
          <w:p w:rsidR="00861C25" w:rsidRPr="00B32AB5" w:rsidRDefault="00861C25" w:rsidP="00E87E49">
            <w:pPr>
              <w:widowControl w:val="0"/>
            </w:pPr>
            <w:r w:rsidRPr="00B32AB5">
              <w:t>100</w:t>
            </w:r>
          </w:p>
        </w:tc>
      </w:tr>
      <w:tr w:rsidR="00861C25" w:rsidRPr="00B32AB5" w:rsidTr="008809C3">
        <w:tc>
          <w:tcPr>
            <w:tcW w:w="0" w:type="auto"/>
            <w:hideMark/>
          </w:tcPr>
          <w:p w:rsidR="00861C25" w:rsidRPr="00B32AB5" w:rsidRDefault="00861C25" w:rsidP="00E87E49">
            <w:pPr>
              <w:widowControl w:val="0"/>
            </w:pPr>
            <w:r w:rsidRPr="00B32AB5">
              <w:t>14</w:t>
            </w:r>
          </w:p>
        </w:tc>
        <w:tc>
          <w:tcPr>
            <w:tcW w:w="0" w:type="auto"/>
            <w:hideMark/>
          </w:tcPr>
          <w:p w:rsidR="00861C25" w:rsidRPr="00B32AB5" w:rsidRDefault="00861C25" w:rsidP="00E87E49">
            <w:pPr>
              <w:widowControl w:val="0"/>
              <w:rPr>
                <w:sz w:val="22"/>
                <w:szCs w:val="22"/>
              </w:rPr>
            </w:pPr>
            <w:r w:rsidRPr="00B32AB5">
              <w:rPr>
                <w:sz w:val="22"/>
                <w:szCs w:val="22"/>
              </w:rPr>
              <w:t>Работник</w:t>
            </w:r>
            <w:proofErr w:type="gramStart"/>
            <w:r w:rsidRPr="00B32AB5">
              <w:rPr>
                <w:sz w:val="22"/>
                <w:szCs w:val="22"/>
              </w:rPr>
              <w:t>1</w:t>
            </w:r>
            <w:proofErr w:type="gramEnd"/>
          </w:p>
          <w:p w:rsidR="00861C25" w:rsidRPr="00B32AB5" w:rsidRDefault="00861C25" w:rsidP="00E87E49">
            <w:pPr>
              <w:widowControl w:val="0"/>
              <w:rPr>
                <w:sz w:val="22"/>
                <w:szCs w:val="22"/>
              </w:rPr>
            </w:pPr>
            <w:r w:rsidRPr="00B32AB5">
              <w:rPr>
                <w:sz w:val="22"/>
                <w:szCs w:val="22"/>
              </w:rPr>
              <w:t>Работник</w:t>
            </w:r>
            <w:proofErr w:type="gramStart"/>
            <w:r w:rsidRPr="00B32AB5">
              <w:rPr>
                <w:sz w:val="22"/>
                <w:szCs w:val="22"/>
              </w:rPr>
              <w:t>2</w:t>
            </w:r>
            <w:proofErr w:type="gramEnd"/>
          </w:p>
          <w:p w:rsidR="00861C25" w:rsidRPr="00B32AB5" w:rsidRDefault="00861C25" w:rsidP="00E87E49">
            <w:pPr>
              <w:widowControl w:val="0"/>
              <w:rPr>
                <w:sz w:val="22"/>
                <w:szCs w:val="22"/>
              </w:rPr>
            </w:pPr>
            <w:r w:rsidRPr="00B32AB5">
              <w:rPr>
                <w:sz w:val="22"/>
                <w:szCs w:val="22"/>
              </w:rPr>
              <w:t>Работник3</w:t>
            </w:r>
          </w:p>
        </w:tc>
        <w:tc>
          <w:tcPr>
            <w:tcW w:w="0" w:type="auto"/>
            <w:hideMark/>
          </w:tcPr>
          <w:p w:rsidR="00861C25" w:rsidRPr="00B32AB5" w:rsidRDefault="00861C25" w:rsidP="00E87E49">
            <w:pPr>
              <w:widowControl w:val="0"/>
              <w:rPr>
                <w:sz w:val="22"/>
                <w:szCs w:val="22"/>
              </w:rPr>
            </w:pPr>
            <w:r w:rsidRPr="00B32AB5">
              <w:rPr>
                <w:sz w:val="22"/>
                <w:szCs w:val="22"/>
              </w:rPr>
              <w:t>10</w:t>
            </w:r>
          </w:p>
          <w:p w:rsidR="00861C25" w:rsidRPr="00B32AB5" w:rsidRDefault="00861C25" w:rsidP="00E87E49">
            <w:pPr>
              <w:widowControl w:val="0"/>
              <w:rPr>
                <w:sz w:val="22"/>
                <w:szCs w:val="22"/>
              </w:rPr>
            </w:pPr>
            <w:r w:rsidRPr="00B32AB5">
              <w:rPr>
                <w:sz w:val="22"/>
                <w:szCs w:val="22"/>
              </w:rPr>
              <w:t>100</w:t>
            </w:r>
          </w:p>
          <w:p w:rsidR="00861C25" w:rsidRPr="00B32AB5" w:rsidRDefault="00861C25" w:rsidP="00E87E49">
            <w:pPr>
              <w:widowControl w:val="0"/>
              <w:rPr>
                <w:sz w:val="22"/>
                <w:szCs w:val="22"/>
              </w:rPr>
            </w:pPr>
            <w:r w:rsidRPr="00B32AB5">
              <w:rPr>
                <w:sz w:val="22"/>
                <w:szCs w:val="22"/>
              </w:rPr>
              <w:t>100</w:t>
            </w:r>
          </w:p>
        </w:tc>
      </w:tr>
      <w:tr w:rsidR="00861C25" w:rsidRPr="00B32AB5" w:rsidTr="008809C3">
        <w:tc>
          <w:tcPr>
            <w:tcW w:w="0" w:type="auto"/>
            <w:hideMark/>
          </w:tcPr>
          <w:p w:rsidR="00861C25" w:rsidRPr="00B32AB5" w:rsidRDefault="00861C25" w:rsidP="00E87E49">
            <w:pPr>
              <w:widowControl w:val="0"/>
            </w:pPr>
            <w:r w:rsidRPr="00B32AB5">
              <w:t>15</w:t>
            </w:r>
          </w:p>
        </w:tc>
        <w:tc>
          <w:tcPr>
            <w:tcW w:w="0" w:type="auto"/>
            <w:hideMark/>
          </w:tcPr>
          <w:p w:rsidR="00861C25" w:rsidRPr="00B32AB5" w:rsidRDefault="00861C25" w:rsidP="00E87E49">
            <w:pPr>
              <w:widowControl w:val="0"/>
            </w:pPr>
            <w:r w:rsidRPr="00B32AB5">
              <w:t>-</w:t>
            </w:r>
          </w:p>
        </w:tc>
        <w:tc>
          <w:tcPr>
            <w:tcW w:w="0" w:type="auto"/>
            <w:hideMark/>
          </w:tcPr>
          <w:p w:rsidR="00861C25" w:rsidRPr="00B32AB5" w:rsidRDefault="00861C25" w:rsidP="00E87E49">
            <w:pPr>
              <w:widowControl w:val="0"/>
            </w:pPr>
            <w:r w:rsidRPr="00B32AB5">
              <w:t>-</w:t>
            </w:r>
          </w:p>
        </w:tc>
      </w:tr>
    </w:tbl>
    <w:p w:rsidR="00861C25" w:rsidRDefault="00861C25" w:rsidP="00E87E49">
      <w:pPr>
        <w:widowControl w:val="0"/>
        <w:spacing w:after="0" w:line="240" w:lineRule="auto"/>
        <w:rPr>
          <w:b/>
          <w:bCs/>
          <w:sz w:val="22"/>
          <w:szCs w:val="22"/>
        </w:rPr>
      </w:pPr>
      <w:r w:rsidRPr="00B32AB5">
        <w:rPr>
          <w:noProof/>
          <w:lang w:eastAsia="ru-RU"/>
        </w:rPr>
        <w:drawing>
          <wp:anchor distT="0" distB="0" distL="114300" distR="114300" simplePos="0" relativeHeight="251661312" behindDoc="0" locked="0" layoutInCell="1" allowOverlap="1">
            <wp:simplePos x="0" y="0"/>
            <wp:positionH relativeFrom="margin">
              <wp:align>left</wp:align>
            </wp:positionH>
            <wp:positionV relativeFrom="paragraph">
              <wp:posOffset>309880</wp:posOffset>
            </wp:positionV>
            <wp:extent cx="3734435" cy="1400175"/>
            <wp:effectExtent l="0" t="0" r="0" b="9525"/>
            <wp:wrapSquare wrapText="bothSides"/>
            <wp:docPr id="4" name="Рисунок 31" descr=" Сетевой график для задани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Сетевой график для задания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34435" cy="1400175"/>
                    </a:xfrm>
                    <a:prstGeom prst="rect">
                      <a:avLst/>
                    </a:prstGeom>
                    <a:noFill/>
                    <a:ln w="9525">
                      <a:noFill/>
                      <a:miter lim="800000"/>
                      <a:headEnd/>
                      <a:tailEnd/>
                    </a:ln>
                  </pic:spPr>
                </pic:pic>
              </a:graphicData>
            </a:graphic>
          </wp:anchor>
        </w:drawing>
      </w:r>
    </w:p>
    <w:p w:rsidR="00861C25" w:rsidRDefault="000E67C7" w:rsidP="00E87E49">
      <w:pPr>
        <w:widowControl w:val="0"/>
        <w:spacing w:after="0" w:line="240" w:lineRule="auto"/>
        <w:rPr>
          <w:b/>
          <w:bCs/>
          <w:sz w:val="22"/>
          <w:szCs w:val="22"/>
        </w:rPr>
      </w:pPr>
      <w:r w:rsidRPr="000E67C7">
        <w:rPr>
          <w:noProof/>
          <w:lang w:eastAsia="ru-RU"/>
        </w:rPr>
        <w:pict>
          <v:shape id="Надпись 7" o:spid="_x0000_s1027" type="#_x0000_t202" style="position:absolute;margin-left:0;margin-top:122.15pt;width:269.25pt;height:13.8pt;z-index:251662336;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" stroked="f">
            <v:path arrowok="t"/>
            <v:textbox style="mso-fit-shape-to-text:t" inset="0,0,0,0">
              <w:txbxContent>
                <w:p w:rsidR="00E87E49" w:rsidRPr="009C4695" w:rsidRDefault="00E87E49" w:rsidP="00861C25">
                  <w:r>
                    <w:t xml:space="preserve">Рисунок </w:t>
                  </w:r>
                  <w:r w:rsidR="000E67C7">
                    <w:rPr>
                      <w:noProof/>
                    </w:rPr>
                    <w:fldChar w:fldCharType="begin"/>
                  </w:r>
                  <w:r>
                    <w:rPr>
                      <w:noProof/>
                    </w:rPr>
                    <w:instrText xml:space="preserve"> SEQ Рисунок \* ARABIC </w:instrText>
                  </w:r>
                  <w:r w:rsidR="000E67C7">
                    <w:rPr>
                      <w:noProof/>
                    </w:rPr>
                    <w:fldChar w:fldCharType="separate"/>
                  </w:r>
                  <w:r>
                    <w:rPr>
                      <w:noProof/>
                    </w:rPr>
                    <w:t>8</w:t>
                  </w:r>
                  <w:r w:rsidR="000E67C7">
                    <w:rPr>
                      <w:noProof/>
                    </w:rPr>
                    <w:fldChar w:fldCharType="end"/>
                  </w:r>
                  <w:r>
                    <w:t>. Сетевой график</w:t>
                  </w:r>
                </w:p>
              </w:txbxContent>
            </v:textbox>
            <w10:wrap type="square" anchorx="margin"/>
          </v:shape>
        </w:pict>
      </w:r>
    </w:p>
    <w:tbl>
      <w:tblPr>
        <w:tblStyle w:val="14"/>
        <w:tblpPr w:leftFromText="181" w:rightFromText="181" w:vertAnchor="text" w:horzAnchor="margin" w:tblpY="21"/>
        <w:tblOverlap w:val="never"/>
        <w:tblW w:w="0" w:type="auto"/>
        <w:tblLook w:val="04A0"/>
      </w:tblPr>
      <w:tblGrid>
        <w:gridCol w:w="416"/>
        <w:gridCol w:w="316"/>
        <w:gridCol w:w="316"/>
        <w:gridCol w:w="416"/>
        <w:gridCol w:w="316"/>
        <w:gridCol w:w="316"/>
        <w:gridCol w:w="316"/>
        <w:gridCol w:w="316"/>
        <w:gridCol w:w="316"/>
        <w:gridCol w:w="316"/>
        <w:gridCol w:w="416"/>
        <w:gridCol w:w="416"/>
        <w:gridCol w:w="416"/>
        <w:gridCol w:w="416"/>
        <w:gridCol w:w="416"/>
        <w:gridCol w:w="416"/>
      </w:tblGrid>
      <w:tr w:rsidR="00861C25" w:rsidRPr="00326AD5" w:rsidTr="008809C3">
        <w:tc>
          <w:tcPr>
            <w:tcW w:w="0" w:type="auto"/>
            <w:gridSpan w:val="16"/>
            <w:hideMark/>
          </w:tcPr>
          <w:p w:rsidR="00861C25" w:rsidRPr="00326AD5" w:rsidRDefault="00861C25" w:rsidP="00E87E49">
            <w:pPr>
              <w:jc w:val="center"/>
              <w:rPr>
                <w:rFonts w:ascii="Times New Roman" w:hAnsi="Times New Roman"/>
              </w:rPr>
            </w:pPr>
            <w:r w:rsidRPr="00326AD5">
              <w:rPr>
                <w:rFonts w:ascii="Times New Roman" w:hAnsi="Times New Roman"/>
              </w:rPr>
              <w:t>Таблица 1.</w:t>
            </w:r>
          </w:p>
        </w:tc>
      </w:tr>
      <w:tr w:rsidR="00861C25" w:rsidRPr="00326AD5" w:rsidTr="008809C3">
        <w:tc>
          <w:tcPr>
            <w:tcW w:w="0" w:type="auto"/>
            <w:hideMark/>
          </w:tcPr>
          <w:p w:rsidR="00861C25" w:rsidRPr="00326AD5" w:rsidRDefault="00861C25" w:rsidP="00E87E49">
            <w:pPr>
              <w:jc w:val="center"/>
              <w:rPr>
                <w:rFonts w:ascii="Times New Roman" w:hAnsi="Times New Roman"/>
                <w:b/>
                <w:bCs/>
              </w:rPr>
            </w:pPr>
          </w:p>
        </w:tc>
        <w:tc>
          <w:tcPr>
            <w:tcW w:w="0" w:type="auto"/>
            <w:hideMark/>
          </w:tcPr>
          <w:p w:rsidR="00861C25" w:rsidRPr="00326AD5" w:rsidRDefault="00861C25" w:rsidP="00E87E49">
            <w:pPr>
              <w:jc w:val="center"/>
              <w:rPr>
                <w:rFonts w:ascii="Times New Roman" w:hAnsi="Times New Roman"/>
                <w:b/>
                <w:bCs/>
              </w:rPr>
            </w:pPr>
            <w:r w:rsidRPr="00326AD5">
              <w:rPr>
                <w:rFonts w:ascii="Times New Roman" w:hAnsi="Times New Roman"/>
                <w:b/>
                <w:bCs/>
              </w:rPr>
              <w:t>1</w:t>
            </w:r>
          </w:p>
        </w:tc>
        <w:tc>
          <w:tcPr>
            <w:tcW w:w="0" w:type="auto"/>
            <w:hideMark/>
          </w:tcPr>
          <w:p w:rsidR="00861C25" w:rsidRPr="00326AD5" w:rsidRDefault="00861C25" w:rsidP="00E87E49">
            <w:pPr>
              <w:jc w:val="center"/>
              <w:rPr>
                <w:rFonts w:ascii="Times New Roman" w:hAnsi="Times New Roman"/>
                <w:b/>
                <w:bCs/>
              </w:rPr>
            </w:pPr>
            <w:r w:rsidRPr="00326AD5">
              <w:rPr>
                <w:rFonts w:ascii="Times New Roman" w:hAnsi="Times New Roman"/>
                <w:b/>
                <w:bCs/>
              </w:rPr>
              <w:t>2</w:t>
            </w:r>
          </w:p>
        </w:tc>
        <w:tc>
          <w:tcPr>
            <w:tcW w:w="0" w:type="auto"/>
            <w:hideMark/>
          </w:tcPr>
          <w:p w:rsidR="00861C25" w:rsidRPr="00326AD5" w:rsidRDefault="00861C25" w:rsidP="00E87E49">
            <w:pPr>
              <w:jc w:val="center"/>
              <w:rPr>
                <w:rFonts w:ascii="Times New Roman" w:hAnsi="Times New Roman"/>
                <w:b/>
                <w:bCs/>
              </w:rPr>
            </w:pPr>
            <w:r w:rsidRPr="00326AD5">
              <w:rPr>
                <w:rFonts w:ascii="Times New Roman" w:hAnsi="Times New Roman"/>
                <w:b/>
                <w:bCs/>
              </w:rPr>
              <w:t>3</w:t>
            </w:r>
          </w:p>
        </w:tc>
        <w:tc>
          <w:tcPr>
            <w:tcW w:w="0" w:type="auto"/>
            <w:hideMark/>
          </w:tcPr>
          <w:p w:rsidR="00861C25" w:rsidRPr="00326AD5" w:rsidRDefault="00861C25" w:rsidP="00E87E49">
            <w:pPr>
              <w:jc w:val="center"/>
              <w:rPr>
                <w:rFonts w:ascii="Times New Roman" w:hAnsi="Times New Roman"/>
                <w:b/>
                <w:bCs/>
              </w:rPr>
            </w:pPr>
            <w:r w:rsidRPr="00326AD5">
              <w:rPr>
                <w:rFonts w:ascii="Times New Roman" w:hAnsi="Times New Roman"/>
                <w:b/>
                <w:bCs/>
              </w:rPr>
              <w:t>4</w:t>
            </w:r>
          </w:p>
        </w:tc>
        <w:tc>
          <w:tcPr>
            <w:tcW w:w="0" w:type="auto"/>
            <w:hideMark/>
          </w:tcPr>
          <w:p w:rsidR="00861C25" w:rsidRPr="00326AD5" w:rsidRDefault="00861C25" w:rsidP="00E87E49">
            <w:pPr>
              <w:jc w:val="center"/>
              <w:rPr>
                <w:rFonts w:ascii="Times New Roman" w:hAnsi="Times New Roman"/>
                <w:b/>
                <w:bCs/>
              </w:rPr>
            </w:pPr>
            <w:r w:rsidRPr="00326AD5">
              <w:rPr>
                <w:rFonts w:ascii="Times New Roman" w:hAnsi="Times New Roman"/>
                <w:b/>
                <w:bCs/>
              </w:rPr>
              <w:t>5</w:t>
            </w:r>
          </w:p>
        </w:tc>
        <w:tc>
          <w:tcPr>
            <w:tcW w:w="0" w:type="auto"/>
            <w:hideMark/>
          </w:tcPr>
          <w:p w:rsidR="00861C25" w:rsidRPr="00326AD5" w:rsidRDefault="00861C25" w:rsidP="00E87E49">
            <w:pPr>
              <w:jc w:val="center"/>
              <w:rPr>
                <w:rFonts w:ascii="Times New Roman" w:hAnsi="Times New Roman"/>
                <w:b/>
                <w:bCs/>
              </w:rPr>
            </w:pPr>
            <w:r w:rsidRPr="00326AD5">
              <w:rPr>
                <w:rFonts w:ascii="Times New Roman" w:hAnsi="Times New Roman"/>
                <w:b/>
                <w:bCs/>
              </w:rPr>
              <w:t>6</w:t>
            </w:r>
          </w:p>
        </w:tc>
        <w:tc>
          <w:tcPr>
            <w:tcW w:w="0" w:type="auto"/>
            <w:hideMark/>
          </w:tcPr>
          <w:p w:rsidR="00861C25" w:rsidRPr="00326AD5" w:rsidRDefault="00861C25" w:rsidP="00E87E49">
            <w:pPr>
              <w:jc w:val="center"/>
              <w:rPr>
                <w:rFonts w:ascii="Times New Roman" w:hAnsi="Times New Roman"/>
                <w:b/>
                <w:bCs/>
              </w:rPr>
            </w:pPr>
            <w:r w:rsidRPr="00326AD5">
              <w:rPr>
                <w:rFonts w:ascii="Times New Roman" w:hAnsi="Times New Roman"/>
                <w:b/>
                <w:bCs/>
              </w:rPr>
              <w:t>7</w:t>
            </w:r>
          </w:p>
        </w:tc>
        <w:tc>
          <w:tcPr>
            <w:tcW w:w="0" w:type="auto"/>
            <w:hideMark/>
          </w:tcPr>
          <w:p w:rsidR="00861C25" w:rsidRPr="00326AD5" w:rsidRDefault="00861C25" w:rsidP="00E87E49">
            <w:pPr>
              <w:jc w:val="center"/>
              <w:rPr>
                <w:rFonts w:ascii="Times New Roman" w:hAnsi="Times New Roman"/>
                <w:b/>
                <w:bCs/>
              </w:rPr>
            </w:pPr>
            <w:r w:rsidRPr="00326AD5">
              <w:rPr>
                <w:rFonts w:ascii="Times New Roman" w:hAnsi="Times New Roman"/>
                <w:b/>
                <w:bCs/>
              </w:rPr>
              <w:t>8</w:t>
            </w:r>
          </w:p>
        </w:tc>
        <w:tc>
          <w:tcPr>
            <w:tcW w:w="0" w:type="auto"/>
            <w:hideMark/>
          </w:tcPr>
          <w:p w:rsidR="00861C25" w:rsidRPr="00326AD5" w:rsidRDefault="00861C25" w:rsidP="00E87E49">
            <w:pPr>
              <w:jc w:val="center"/>
              <w:rPr>
                <w:rFonts w:ascii="Times New Roman" w:hAnsi="Times New Roman"/>
                <w:b/>
                <w:bCs/>
              </w:rPr>
            </w:pPr>
            <w:r w:rsidRPr="00326AD5">
              <w:rPr>
                <w:rFonts w:ascii="Times New Roman" w:hAnsi="Times New Roman"/>
                <w:b/>
                <w:bCs/>
              </w:rPr>
              <w:t>9</w:t>
            </w:r>
          </w:p>
        </w:tc>
        <w:tc>
          <w:tcPr>
            <w:tcW w:w="0" w:type="auto"/>
            <w:hideMark/>
          </w:tcPr>
          <w:p w:rsidR="00861C25" w:rsidRPr="00326AD5" w:rsidRDefault="00861C25" w:rsidP="00E87E49">
            <w:pPr>
              <w:jc w:val="center"/>
              <w:rPr>
                <w:rFonts w:ascii="Times New Roman" w:hAnsi="Times New Roman"/>
                <w:b/>
                <w:bCs/>
              </w:rPr>
            </w:pPr>
            <w:r w:rsidRPr="00326AD5">
              <w:rPr>
                <w:rFonts w:ascii="Times New Roman" w:hAnsi="Times New Roman"/>
                <w:b/>
                <w:bCs/>
              </w:rPr>
              <w:t>10</w:t>
            </w:r>
          </w:p>
        </w:tc>
        <w:tc>
          <w:tcPr>
            <w:tcW w:w="0" w:type="auto"/>
            <w:hideMark/>
          </w:tcPr>
          <w:p w:rsidR="00861C25" w:rsidRPr="00326AD5" w:rsidRDefault="00861C25" w:rsidP="00E87E49">
            <w:pPr>
              <w:jc w:val="center"/>
              <w:rPr>
                <w:rFonts w:ascii="Times New Roman" w:hAnsi="Times New Roman"/>
                <w:b/>
                <w:bCs/>
              </w:rPr>
            </w:pPr>
            <w:r w:rsidRPr="00326AD5">
              <w:rPr>
                <w:rFonts w:ascii="Times New Roman" w:hAnsi="Times New Roman"/>
                <w:b/>
                <w:bCs/>
              </w:rPr>
              <w:t>11</w:t>
            </w:r>
          </w:p>
        </w:tc>
        <w:tc>
          <w:tcPr>
            <w:tcW w:w="0" w:type="auto"/>
            <w:hideMark/>
          </w:tcPr>
          <w:p w:rsidR="00861C25" w:rsidRPr="00326AD5" w:rsidRDefault="00861C25" w:rsidP="00E87E49">
            <w:pPr>
              <w:jc w:val="center"/>
              <w:rPr>
                <w:rFonts w:ascii="Times New Roman" w:hAnsi="Times New Roman"/>
                <w:b/>
                <w:bCs/>
              </w:rPr>
            </w:pPr>
            <w:r w:rsidRPr="00326AD5">
              <w:rPr>
                <w:rFonts w:ascii="Times New Roman" w:hAnsi="Times New Roman"/>
                <w:b/>
                <w:bCs/>
              </w:rPr>
              <w:t>12</w:t>
            </w:r>
          </w:p>
        </w:tc>
        <w:tc>
          <w:tcPr>
            <w:tcW w:w="0" w:type="auto"/>
            <w:hideMark/>
          </w:tcPr>
          <w:p w:rsidR="00861C25" w:rsidRPr="00326AD5" w:rsidRDefault="00861C25" w:rsidP="00E87E49">
            <w:pPr>
              <w:jc w:val="center"/>
              <w:rPr>
                <w:rFonts w:ascii="Times New Roman" w:hAnsi="Times New Roman"/>
                <w:b/>
                <w:bCs/>
              </w:rPr>
            </w:pPr>
            <w:r w:rsidRPr="00326AD5">
              <w:rPr>
                <w:rFonts w:ascii="Times New Roman" w:hAnsi="Times New Roman"/>
                <w:b/>
                <w:bCs/>
              </w:rPr>
              <w:t>13</w:t>
            </w:r>
          </w:p>
        </w:tc>
        <w:tc>
          <w:tcPr>
            <w:tcW w:w="0" w:type="auto"/>
            <w:hideMark/>
          </w:tcPr>
          <w:p w:rsidR="00861C25" w:rsidRPr="00326AD5" w:rsidRDefault="00861C25" w:rsidP="00E87E49">
            <w:pPr>
              <w:jc w:val="center"/>
              <w:rPr>
                <w:rFonts w:ascii="Times New Roman" w:hAnsi="Times New Roman"/>
                <w:b/>
                <w:bCs/>
              </w:rPr>
            </w:pPr>
            <w:r w:rsidRPr="00326AD5">
              <w:rPr>
                <w:rFonts w:ascii="Times New Roman" w:hAnsi="Times New Roman"/>
                <w:b/>
                <w:bCs/>
              </w:rPr>
              <w:t>14</w:t>
            </w:r>
          </w:p>
        </w:tc>
        <w:tc>
          <w:tcPr>
            <w:tcW w:w="0" w:type="auto"/>
            <w:hideMark/>
          </w:tcPr>
          <w:p w:rsidR="00861C25" w:rsidRPr="00326AD5" w:rsidRDefault="00861C25" w:rsidP="00E87E49">
            <w:pPr>
              <w:jc w:val="center"/>
              <w:rPr>
                <w:rFonts w:ascii="Times New Roman" w:hAnsi="Times New Roman"/>
                <w:b/>
                <w:bCs/>
              </w:rPr>
            </w:pPr>
            <w:r w:rsidRPr="00326AD5">
              <w:rPr>
                <w:rFonts w:ascii="Times New Roman" w:hAnsi="Times New Roman"/>
                <w:b/>
                <w:bCs/>
              </w:rPr>
              <w:t>15</w:t>
            </w:r>
          </w:p>
        </w:tc>
      </w:tr>
      <w:tr w:rsidR="00861C25" w:rsidRPr="00326AD5" w:rsidTr="008809C3">
        <w:tc>
          <w:tcPr>
            <w:tcW w:w="0" w:type="auto"/>
            <w:hideMark/>
          </w:tcPr>
          <w:p w:rsidR="00861C25" w:rsidRPr="00326AD5" w:rsidRDefault="00861C25" w:rsidP="00E87E49">
            <w:pPr>
              <w:rPr>
                <w:rFonts w:ascii="Times New Roman" w:hAnsi="Times New Roman"/>
              </w:rPr>
            </w:pPr>
            <w:r w:rsidRPr="00326AD5">
              <w:rPr>
                <w:rFonts w:ascii="Times New Roman" w:hAnsi="Times New Roman"/>
              </w:rPr>
              <w:t>1</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8</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6</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6</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3</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3</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2</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r>
      <w:tr w:rsidR="00861C25" w:rsidRPr="00326AD5" w:rsidTr="008809C3">
        <w:tc>
          <w:tcPr>
            <w:tcW w:w="0" w:type="auto"/>
            <w:hideMark/>
          </w:tcPr>
          <w:p w:rsidR="00861C25" w:rsidRPr="00326AD5" w:rsidRDefault="00861C25" w:rsidP="00E87E49">
            <w:pPr>
              <w:rPr>
                <w:rFonts w:ascii="Times New Roman" w:hAnsi="Times New Roman"/>
              </w:rPr>
            </w:pPr>
            <w:r w:rsidRPr="00326AD5">
              <w:rPr>
                <w:rFonts w:ascii="Times New Roman" w:hAnsi="Times New Roman"/>
              </w:rPr>
              <w:t>2</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10</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8</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9</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6</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3</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3</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r>
      <w:tr w:rsidR="00861C25" w:rsidRPr="00326AD5" w:rsidTr="008809C3">
        <w:tc>
          <w:tcPr>
            <w:tcW w:w="0" w:type="auto"/>
            <w:hideMark/>
          </w:tcPr>
          <w:p w:rsidR="00861C25" w:rsidRPr="00326AD5" w:rsidRDefault="00861C25" w:rsidP="00E87E49">
            <w:pPr>
              <w:rPr>
                <w:rFonts w:ascii="Times New Roman" w:hAnsi="Times New Roman"/>
              </w:rPr>
            </w:pPr>
            <w:r w:rsidRPr="00326AD5">
              <w:rPr>
                <w:rFonts w:ascii="Times New Roman" w:hAnsi="Times New Roman"/>
              </w:rPr>
              <w:t>3</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3</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6</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6</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3</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6</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r>
      <w:tr w:rsidR="00861C25" w:rsidRPr="00326AD5" w:rsidTr="008809C3">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2</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2</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3</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2</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3</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3</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r>
      <w:tr w:rsidR="00861C25" w:rsidRPr="00326AD5" w:rsidTr="008809C3">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6</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6</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8</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6</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3</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r>
      <w:tr w:rsidR="00861C25" w:rsidRPr="00326AD5" w:rsidTr="008809C3">
        <w:tc>
          <w:tcPr>
            <w:tcW w:w="0" w:type="auto"/>
            <w:hideMark/>
          </w:tcPr>
          <w:p w:rsidR="00861C25" w:rsidRPr="00326AD5" w:rsidRDefault="00861C25" w:rsidP="00E87E49">
            <w:pPr>
              <w:rPr>
                <w:rFonts w:ascii="Times New Roman" w:hAnsi="Times New Roman"/>
              </w:rPr>
            </w:pPr>
            <w:r w:rsidRPr="00326AD5">
              <w:rPr>
                <w:rFonts w:ascii="Times New Roman" w:hAnsi="Times New Roman"/>
              </w:rPr>
              <w:t>6</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6</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8</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9</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8</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9</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9</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6</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6</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r>
      <w:tr w:rsidR="00861C25" w:rsidRPr="00326AD5" w:rsidTr="008809C3">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6</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6</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6</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8</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r>
      <w:tr w:rsidR="00861C25" w:rsidRPr="00326AD5" w:rsidTr="008809C3">
        <w:tc>
          <w:tcPr>
            <w:tcW w:w="0" w:type="auto"/>
            <w:hideMark/>
          </w:tcPr>
          <w:p w:rsidR="00861C25" w:rsidRPr="00326AD5" w:rsidRDefault="00861C25" w:rsidP="00E87E49">
            <w:pPr>
              <w:rPr>
                <w:rFonts w:ascii="Times New Roman" w:hAnsi="Times New Roman"/>
              </w:rPr>
            </w:pPr>
            <w:r w:rsidRPr="00326AD5">
              <w:rPr>
                <w:rFonts w:ascii="Times New Roman" w:hAnsi="Times New Roman"/>
              </w:rPr>
              <w:t>8</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3</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3</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2</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3</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2</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2</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r>
      <w:tr w:rsidR="00861C25" w:rsidRPr="00326AD5" w:rsidTr="008809C3">
        <w:tc>
          <w:tcPr>
            <w:tcW w:w="0" w:type="auto"/>
            <w:hideMark/>
          </w:tcPr>
          <w:p w:rsidR="00861C25" w:rsidRPr="00326AD5" w:rsidRDefault="00861C25" w:rsidP="00E87E49">
            <w:pPr>
              <w:rPr>
                <w:rFonts w:ascii="Times New Roman" w:hAnsi="Times New Roman"/>
              </w:rPr>
            </w:pPr>
            <w:r w:rsidRPr="00326AD5">
              <w:rPr>
                <w:rFonts w:ascii="Times New Roman" w:hAnsi="Times New Roman"/>
              </w:rPr>
              <w:t>9</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2</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3</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3</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6</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6</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8</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r>
      <w:tr w:rsidR="00861C25" w:rsidRPr="00326AD5" w:rsidTr="008809C3">
        <w:tc>
          <w:tcPr>
            <w:tcW w:w="0" w:type="auto"/>
            <w:hideMark/>
          </w:tcPr>
          <w:p w:rsidR="00861C25" w:rsidRPr="00326AD5" w:rsidRDefault="00861C25" w:rsidP="00E87E49">
            <w:pPr>
              <w:rPr>
                <w:rFonts w:ascii="Times New Roman" w:hAnsi="Times New Roman"/>
              </w:rPr>
            </w:pPr>
            <w:r w:rsidRPr="00326AD5">
              <w:rPr>
                <w:rFonts w:ascii="Times New Roman" w:hAnsi="Times New Roman"/>
              </w:rPr>
              <w:t>10</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3</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2</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5</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2</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4</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7</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10</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6</w:t>
            </w:r>
          </w:p>
        </w:tc>
        <w:tc>
          <w:tcPr>
            <w:tcW w:w="0" w:type="auto"/>
            <w:hideMark/>
          </w:tcPr>
          <w:p w:rsidR="00861C25" w:rsidRPr="00326AD5" w:rsidRDefault="00861C25" w:rsidP="00E87E49">
            <w:pPr>
              <w:rPr>
                <w:rFonts w:ascii="Times New Roman" w:hAnsi="Times New Roman"/>
              </w:rPr>
            </w:pPr>
            <w:r w:rsidRPr="00326AD5">
              <w:rPr>
                <w:rFonts w:ascii="Times New Roman" w:hAnsi="Times New Roman"/>
              </w:rPr>
              <w:t>-</w:t>
            </w:r>
          </w:p>
        </w:tc>
      </w:tr>
    </w:tbl>
    <w:p w:rsidR="00861C25" w:rsidRDefault="00861C25" w:rsidP="00E87E49">
      <w:pPr>
        <w:widowControl w:val="0"/>
        <w:spacing w:after="0" w:line="240" w:lineRule="auto"/>
        <w:rPr>
          <w:b/>
          <w:bCs/>
          <w:sz w:val="22"/>
          <w:szCs w:val="22"/>
        </w:rPr>
      </w:pPr>
    </w:p>
    <w:p w:rsidR="00861C25" w:rsidRPr="00B32AB5" w:rsidRDefault="00861C25" w:rsidP="00E87E49">
      <w:pPr>
        <w:widowControl w:val="0"/>
        <w:spacing w:after="0" w:line="240" w:lineRule="auto"/>
        <w:rPr>
          <w:sz w:val="22"/>
          <w:szCs w:val="22"/>
        </w:rPr>
      </w:pPr>
      <w:r w:rsidRPr="00B32AB5">
        <w:rPr>
          <w:b/>
          <w:bCs/>
          <w:sz w:val="22"/>
          <w:szCs w:val="22"/>
        </w:rPr>
        <w:t>Задание 3</w:t>
      </w:r>
    </w:p>
    <w:p w:rsidR="00861C25" w:rsidRPr="00B32AB5" w:rsidRDefault="00861C25" w:rsidP="00E87E49">
      <w:pPr>
        <w:widowControl w:val="0"/>
        <w:spacing w:after="0" w:line="240" w:lineRule="auto"/>
        <w:rPr>
          <w:sz w:val="22"/>
          <w:szCs w:val="22"/>
        </w:rPr>
      </w:pPr>
      <w:r w:rsidRPr="00B32AB5">
        <w:rPr>
          <w:sz w:val="22"/>
          <w:szCs w:val="22"/>
        </w:rPr>
        <w:t>Для проекта</w:t>
      </w:r>
      <w:r>
        <w:rPr>
          <w:rStyle w:val="spelling-content-entity"/>
          <w:sz w:val="22"/>
          <w:szCs w:val="22"/>
        </w:rPr>
        <w:t xml:space="preserve"> </w:t>
      </w:r>
      <w:r w:rsidRPr="00B32AB5">
        <w:rPr>
          <w:i/>
          <w:iCs/>
          <w:sz w:val="22"/>
          <w:szCs w:val="22"/>
        </w:rPr>
        <w:t>Ремонт квартиры</w:t>
      </w:r>
      <w:r w:rsidRPr="00B32AB5">
        <w:rPr>
          <w:sz w:val="22"/>
          <w:szCs w:val="22"/>
        </w:rPr>
        <w:t>, самостоятельно составленн</w:t>
      </w:r>
      <w:r w:rsidRPr="00B32AB5">
        <w:rPr>
          <w:sz w:val="22"/>
          <w:szCs w:val="22"/>
        </w:rPr>
        <w:t>о</w:t>
      </w:r>
      <w:r w:rsidRPr="00B32AB5">
        <w:rPr>
          <w:sz w:val="22"/>
          <w:szCs w:val="22"/>
        </w:rPr>
        <w:t>го при выполнении задания 3 предыдущего практического з</w:t>
      </w:r>
      <w:r w:rsidRPr="00B32AB5">
        <w:rPr>
          <w:sz w:val="22"/>
          <w:szCs w:val="22"/>
        </w:rPr>
        <w:t>а</w:t>
      </w:r>
      <w:r w:rsidRPr="00B32AB5">
        <w:rPr>
          <w:sz w:val="22"/>
          <w:szCs w:val="22"/>
        </w:rPr>
        <w:t>нятия, выполнить следующие действия:</w:t>
      </w:r>
    </w:p>
    <w:p w:rsidR="00861C25" w:rsidRPr="00B32AB5" w:rsidRDefault="00861C25" w:rsidP="000612C1">
      <w:pPr>
        <w:widowControl w:val="0"/>
        <w:numPr>
          <w:ilvl w:val="0"/>
          <w:numId w:val="177"/>
        </w:numPr>
        <w:spacing w:after="0" w:line="240" w:lineRule="auto"/>
        <w:ind w:left="480"/>
      </w:pPr>
      <w:r w:rsidRPr="00B32AB5">
        <w:t>определить перечень исполнителей и процент их з</w:t>
      </w:r>
      <w:r w:rsidRPr="00B32AB5">
        <w:t>а</w:t>
      </w:r>
      <w:r w:rsidRPr="00B32AB5">
        <w:t>груженности для каждой работы;</w:t>
      </w:r>
    </w:p>
    <w:p w:rsidR="00861C25" w:rsidRPr="00B32AB5" w:rsidRDefault="00861C25" w:rsidP="000612C1">
      <w:pPr>
        <w:widowControl w:val="0"/>
        <w:numPr>
          <w:ilvl w:val="0"/>
          <w:numId w:val="177"/>
        </w:numPr>
        <w:spacing w:after="0" w:line="240" w:lineRule="auto"/>
        <w:ind w:left="480"/>
      </w:pPr>
      <w:r w:rsidRPr="00B32AB5">
        <w:t>составить календарный план при условии, что датой начала проекта является текущая дата, а раб</w:t>
      </w:r>
      <w:r w:rsidRPr="00B32AB5">
        <w:t>о</w:t>
      </w:r>
      <w:r w:rsidRPr="00B32AB5">
        <w:t>чий календарь имеет шестидневную рабочую неделю с учетом официальных праздничных дней;</w:t>
      </w:r>
    </w:p>
    <w:p w:rsidR="00861C25" w:rsidRDefault="00861C25" w:rsidP="000612C1">
      <w:pPr>
        <w:widowControl w:val="0"/>
        <w:numPr>
          <w:ilvl w:val="0"/>
          <w:numId w:val="177"/>
        </w:numPr>
        <w:spacing w:after="0" w:line="240" w:lineRule="auto"/>
        <w:ind w:left="480"/>
        <w:jc w:val="both"/>
      </w:pPr>
      <w:r w:rsidRPr="00E35516">
        <w:t>для всех исполнителей составить график загрузки.</w:t>
      </w:r>
    </w:p>
    <w:p w:rsidR="00E87E49" w:rsidRPr="00E35516" w:rsidRDefault="00E87E49" w:rsidP="00E87E49">
      <w:pPr>
        <w:widowControl w:val="0"/>
        <w:spacing w:after="0" w:line="240" w:lineRule="auto"/>
        <w:ind w:left="480"/>
        <w:jc w:val="both"/>
      </w:pPr>
    </w:p>
    <w:p w:rsidR="00861C25" w:rsidRPr="00E87E49" w:rsidRDefault="00861C25" w:rsidP="000612C1">
      <w:pPr>
        <w:pStyle w:val="3"/>
        <w:keepLines w:val="0"/>
        <w:widowControl w:val="0"/>
        <w:numPr>
          <w:ilvl w:val="2"/>
          <w:numId w:val="172"/>
        </w:numPr>
        <w:suppressAutoHyphens/>
        <w:spacing w:before="0" w:line="240" w:lineRule="auto"/>
        <w:ind w:firstLine="567"/>
        <w:jc w:val="center"/>
        <w:rPr>
          <w:rFonts w:ascii="Times New Roman" w:hAnsi="Times New Roman" w:cs="Times New Roman"/>
          <w:b/>
          <w:color w:val="auto"/>
        </w:rPr>
      </w:pPr>
      <w:r w:rsidRPr="00E87E49">
        <w:rPr>
          <w:rFonts w:ascii="Times New Roman" w:hAnsi="Times New Roman" w:cs="Times New Roman"/>
          <w:b/>
          <w:color w:val="auto"/>
        </w:rPr>
        <w:lastRenderedPageBreak/>
        <w:t xml:space="preserve">Практическая работа «Планирование задач проекта» </w:t>
      </w:r>
    </w:p>
    <w:p w:rsidR="00861C25" w:rsidRPr="00B32AB5" w:rsidRDefault="00861C25" w:rsidP="00E87E49">
      <w:pPr>
        <w:widowControl w:val="0"/>
        <w:spacing w:after="0" w:line="240" w:lineRule="auto"/>
        <w:ind w:firstLine="567"/>
        <w:jc w:val="both"/>
        <w:rPr>
          <w:sz w:val="22"/>
          <w:szCs w:val="22"/>
        </w:rPr>
      </w:pPr>
      <w:r w:rsidRPr="00B32AB5">
        <w:rPr>
          <w:b/>
          <w:bCs/>
          <w:sz w:val="22"/>
          <w:szCs w:val="22"/>
        </w:rPr>
        <w:t>Вариант 1</w:t>
      </w:r>
    </w:p>
    <w:p w:rsidR="00861C25" w:rsidRPr="00B32AB5" w:rsidRDefault="00861C25" w:rsidP="000612C1">
      <w:pPr>
        <w:widowControl w:val="0"/>
        <w:numPr>
          <w:ilvl w:val="0"/>
          <w:numId w:val="178"/>
        </w:numPr>
        <w:spacing w:after="0" w:line="240" w:lineRule="auto"/>
        <w:ind w:left="480" w:firstLine="567"/>
        <w:jc w:val="both"/>
      </w:pPr>
      <w:r w:rsidRPr="00B32AB5">
        <w:t>Создать прое</w:t>
      </w:r>
      <w:proofErr w:type="gramStart"/>
      <w:r w:rsidRPr="00B32AB5">
        <w:t>кт</w:t>
      </w:r>
      <w:r>
        <w:rPr>
          <w:rStyle w:val="spelling-content-entity"/>
        </w:rPr>
        <w:t xml:space="preserve"> </w:t>
      </w:r>
      <w:r w:rsidRPr="00B32AB5">
        <w:rPr>
          <w:i/>
          <w:iCs/>
        </w:rPr>
        <w:t>Стр</w:t>
      </w:r>
      <w:proofErr w:type="gramEnd"/>
      <w:r w:rsidRPr="00B32AB5">
        <w:rPr>
          <w:i/>
          <w:iCs/>
        </w:rPr>
        <w:t>оительство дома</w:t>
      </w:r>
      <w:r w:rsidRPr="00B32AB5">
        <w:t xml:space="preserve">, предназначенный для управления строительством частного одноэтажного жилого дома площадью 200 квадратных метров. Дата начала проекта – 1 марта </w:t>
      </w:r>
      <w:r>
        <w:t>следующего</w:t>
      </w:r>
      <w:r w:rsidRPr="00B32AB5">
        <w:t xml:space="preserve"> года. Перечень задач проекта, их связи и длительности приведены в</w:t>
      </w:r>
      <w:r>
        <w:rPr>
          <w:rStyle w:val="spelling-content-entity"/>
        </w:rPr>
        <w:t xml:space="preserve"> Таблице</w:t>
      </w:r>
      <w:hyperlink r:id="rId22" w:anchor="table.3.6" w:history="1"/>
      <w:r w:rsidRPr="00B32AB5">
        <w:t xml:space="preserve">. Фазы выделены полужирным курсивом, а вехи имеют нулевую длину. </w:t>
      </w:r>
    </w:p>
    <w:tbl>
      <w:tblPr>
        <w:tblStyle w:val="aa"/>
        <w:tblW w:w="0" w:type="auto"/>
        <w:tblLook w:val="04A0"/>
      </w:tblPr>
      <w:tblGrid>
        <w:gridCol w:w="458"/>
        <w:gridCol w:w="5974"/>
        <w:gridCol w:w="1252"/>
        <w:gridCol w:w="2226"/>
      </w:tblGrid>
      <w:tr w:rsidR="00861C25" w:rsidRPr="00B32AB5" w:rsidTr="008809C3">
        <w:tc>
          <w:tcPr>
            <w:tcW w:w="0" w:type="auto"/>
            <w:hideMark/>
          </w:tcPr>
          <w:p w:rsidR="00861C25" w:rsidRPr="00B32AB5" w:rsidRDefault="00861C25" w:rsidP="00E87E49">
            <w:pPr>
              <w:widowControl w:val="0"/>
              <w:jc w:val="both"/>
              <w:rPr>
                <w:b/>
                <w:bCs/>
              </w:rPr>
            </w:pPr>
            <w:bookmarkStart w:id="24" w:name="table.3.6"/>
            <w:bookmarkEnd w:id="24"/>
            <w:r w:rsidRPr="00B32AB5">
              <w:rPr>
                <w:b/>
                <w:bCs/>
              </w:rPr>
              <w:t>№</w:t>
            </w:r>
          </w:p>
        </w:tc>
        <w:tc>
          <w:tcPr>
            <w:tcW w:w="0" w:type="auto"/>
            <w:hideMark/>
          </w:tcPr>
          <w:p w:rsidR="00861C25" w:rsidRPr="00B32AB5" w:rsidRDefault="00861C25" w:rsidP="00E87E49">
            <w:pPr>
              <w:widowControl w:val="0"/>
              <w:jc w:val="both"/>
              <w:rPr>
                <w:b/>
                <w:bCs/>
              </w:rPr>
            </w:pPr>
            <w:r w:rsidRPr="00B32AB5">
              <w:rPr>
                <w:b/>
                <w:bCs/>
              </w:rPr>
              <w:t>Название задачи</w:t>
            </w:r>
          </w:p>
        </w:tc>
        <w:tc>
          <w:tcPr>
            <w:tcW w:w="0" w:type="auto"/>
            <w:hideMark/>
          </w:tcPr>
          <w:p w:rsidR="00861C25" w:rsidRPr="00B32AB5" w:rsidRDefault="00861C25" w:rsidP="00E87E49">
            <w:pPr>
              <w:widowControl w:val="0"/>
              <w:jc w:val="both"/>
              <w:rPr>
                <w:b/>
                <w:bCs/>
              </w:rPr>
            </w:pPr>
            <w:r w:rsidRPr="00B32AB5">
              <w:rPr>
                <w:b/>
                <w:bCs/>
              </w:rPr>
              <w:t>Длит (дн)</w:t>
            </w:r>
          </w:p>
        </w:tc>
        <w:tc>
          <w:tcPr>
            <w:tcW w:w="0" w:type="auto"/>
            <w:hideMark/>
          </w:tcPr>
          <w:p w:rsidR="00861C25" w:rsidRPr="00B32AB5" w:rsidRDefault="00861C25" w:rsidP="00E87E49">
            <w:pPr>
              <w:widowControl w:val="0"/>
              <w:jc w:val="both"/>
              <w:rPr>
                <w:b/>
                <w:bCs/>
              </w:rPr>
            </w:pPr>
            <w:r w:rsidRPr="00B32AB5">
              <w:rPr>
                <w:b/>
                <w:bCs/>
              </w:rPr>
              <w:t>Предшественники</w:t>
            </w:r>
          </w:p>
        </w:tc>
      </w:tr>
      <w:tr w:rsidR="00861C25" w:rsidRPr="00B32AB5" w:rsidTr="008809C3">
        <w:tc>
          <w:tcPr>
            <w:tcW w:w="0" w:type="auto"/>
            <w:hideMark/>
          </w:tcPr>
          <w:p w:rsidR="00861C25" w:rsidRPr="00B32AB5" w:rsidRDefault="00861C25" w:rsidP="00E87E49">
            <w:pPr>
              <w:widowControl w:val="0"/>
              <w:jc w:val="both"/>
            </w:pPr>
            <w:r w:rsidRPr="00B32AB5">
              <w:t>1</w:t>
            </w:r>
          </w:p>
        </w:tc>
        <w:tc>
          <w:tcPr>
            <w:tcW w:w="0" w:type="auto"/>
            <w:hideMark/>
          </w:tcPr>
          <w:p w:rsidR="00861C25" w:rsidRPr="00B32AB5" w:rsidRDefault="00861C25" w:rsidP="00E87E49">
            <w:pPr>
              <w:widowControl w:val="0"/>
              <w:jc w:val="both"/>
            </w:pPr>
            <w:r w:rsidRPr="00B32AB5">
              <w:t>Начало проекта</w:t>
            </w:r>
          </w:p>
        </w:tc>
        <w:tc>
          <w:tcPr>
            <w:tcW w:w="0" w:type="auto"/>
            <w:hideMark/>
          </w:tcPr>
          <w:p w:rsidR="00861C25" w:rsidRPr="00B32AB5" w:rsidRDefault="00861C25" w:rsidP="00E87E49">
            <w:pPr>
              <w:widowControl w:val="0"/>
              <w:jc w:val="both"/>
            </w:pPr>
            <w:r w:rsidRPr="00B32AB5">
              <w:t>0</w:t>
            </w:r>
          </w:p>
        </w:tc>
        <w:tc>
          <w:tcPr>
            <w:tcW w:w="0" w:type="auto"/>
            <w:hideMark/>
          </w:tcPr>
          <w:p w:rsidR="00861C25" w:rsidRPr="00B32AB5" w:rsidRDefault="00861C25" w:rsidP="00E87E49">
            <w:pPr>
              <w:widowControl w:val="0"/>
              <w:jc w:val="both"/>
            </w:pPr>
          </w:p>
        </w:tc>
      </w:tr>
      <w:tr w:rsidR="00861C25" w:rsidRPr="00B32AB5" w:rsidTr="008809C3">
        <w:tc>
          <w:tcPr>
            <w:tcW w:w="0" w:type="auto"/>
            <w:hideMark/>
          </w:tcPr>
          <w:p w:rsidR="00861C25" w:rsidRPr="00B32AB5" w:rsidRDefault="00861C25" w:rsidP="00E87E49">
            <w:pPr>
              <w:widowControl w:val="0"/>
              <w:jc w:val="both"/>
            </w:pPr>
            <w:r w:rsidRPr="00B32AB5">
              <w:t>2</w:t>
            </w:r>
          </w:p>
        </w:tc>
        <w:tc>
          <w:tcPr>
            <w:tcW w:w="0" w:type="auto"/>
            <w:hideMark/>
          </w:tcPr>
          <w:p w:rsidR="00861C25" w:rsidRPr="00B32AB5" w:rsidRDefault="00861C25" w:rsidP="00E87E49">
            <w:pPr>
              <w:widowControl w:val="0"/>
              <w:jc w:val="both"/>
            </w:pPr>
            <w:r w:rsidRPr="00B32AB5">
              <w:rPr>
                <w:b/>
                <w:bCs/>
              </w:rPr>
              <w:t>Утверждение проектов</w:t>
            </w:r>
          </w:p>
        </w:tc>
        <w:tc>
          <w:tcPr>
            <w:tcW w:w="0" w:type="auto"/>
            <w:hideMark/>
          </w:tcPr>
          <w:p w:rsidR="00861C25" w:rsidRPr="00B32AB5" w:rsidRDefault="00861C25" w:rsidP="00E87E49">
            <w:pPr>
              <w:widowControl w:val="0"/>
              <w:jc w:val="both"/>
            </w:pPr>
          </w:p>
        </w:tc>
        <w:tc>
          <w:tcPr>
            <w:tcW w:w="0" w:type="auto"/>
            <w:hideMark/>
          </w:tcPr>
          <w:p w:rsidR="00861C25" w:rsidRPr="00B32AB5" w:rsidRDefault="00861C25" w:rsidP="00E87E49">
            <w:pPr>
              <w:widowControl w:val="0"/>
              <w:jc w:val="both"/>
            </w:pPr>
          </w:p>
        </w:tc>
      </w:tr>
      <w:tr w:rsidR="00861C25" w:rsidRPr="00B32AB5" w:rsidTr="008809C3">
        <w:tc>
          <w:tcPr>
            <w:tcW w:w="0" w:type="auto"/>
            <w:hideMark/>
          </w:tcPr>
          <w:p w:rsidR="00861C25" w:rsidRPr="00B32AB5" w:rsidRDefault="00861C25" w:rsidP="00E87E49">
            <w:pPr>
              <w:widowControl w:val="0"/>
              <w:jc w:val="both"/>
            </w:pPr>
            <w:r w:rsidRPr="00B32AB5">
              <w:t>3</w:t>
            </w:r>
          </w:p>
        </w:tc>
        <w:tc>
          <w:tcPr>
            <w:tcW w:w="0" w:type="auto"/>
            <w:hideMark/>
          </w:tcPr>
          <w:p w:rsidR="00861C25" w:rsidRPr="00B32AB5" w:rsidRDefault="00861C25" w:rsidP="00E87E49">
            <w:pPr>
              <w:widowControl w:val="0"/>
              <w:jc w:val="both"/>
            </w:pPr>
            <w:r w:rsidRPr="00B32AB5">
              <w:t>Начало утверждения проектов</w:t>
            </w:r>
          </w:p>
        </w:tc>
        <w:tc>
          <w:tcPr>
            <w:tcW w:w="0" w:type="auto"/>
            <w:hideMark/>
          </w:tcPr>
          <w:p w:rsidR="00861C25" w:rsidRPr="00B32AB5" w:rsidRDefault="00861C25" w:rsidP="00E87E49">
            <w:pPr>
              <w:widowControl w:val="0"/>
              <w:jc w:val="both"/>
            </w:pPr>
            <w:r w:rsidRPr="00B32AB5">
              <w:t>0</w:t>
            </w:r>
          </w:p>
        </w:tc>
        <w:tc>
          <w:tcPr>
            <w:tcW w:w="0" w:type="auto"/>
            <w:hideMark/>
          </w:tcPr>
          <w:p w:rsidR="00861C25" w:rsidRPr="00B32AB5" w:rsidRDefault="00861C25" w:rsidP="00E87E49">
            <w:pPr>
              <w:widowControl w:val="0"/>
              <w:jc w:val="both"/>
            </w:pPr>
            <w:r w:rsidRPr="00B32AB5">
              <w:t>1</w:t>
            </w:r>
          </w:p>
        </w:tc>
      </w:tr>
      <w:tr w:rsidR="00861C25" w:rsidRPr="00B32AB5" w:rsidTr="008809C3">
        <w:tc>
          <w:tcPr>
            <w:tcW w:w="0" w:type="auto"/>
            <w:hideMark/>
          </w:tcPr>
          <w:p w:rsidR="00861C25" w:rsidRPr="00B32AB5" w:rsidRDefault="00861C25" w:rsidP="00E87E49">
            <w:pPr>
              <w:widowControl w:val="0"/>
              <w:jc w:val="both"/>
            </w:pPr>
            <w:r w:rsidRPr="00B32AB5">
              <w:t>4</w:t>
            </w:r>
          </w:p>
        </w:tc>
        <w:tc>
          <w:tcPr>
            <w:tcW w:w="0" w:type="auto"/>
            <w:hideMark/>
          </w:tcPr>
          <w:p w:rsidR="00861C25" w:rsidRPr="00B32AB5" w:rsidRDefault="00861C25" w:rsidP="00E87E49">
            <w:pPr>
              <w:widowControl w:val="0"/>
              <w:jc w:val="both"/>
            </w:pPr>
            <w:r w:rsidRPr="00B32AB5">
              <w:t>Утверждение проекта на строительство</w:t>
            </w:r>
          </w:p>
        </w:tc>
        <w:tc>
          <w:tcPr>
            <w:tcW w:w="0" w:type="auto"/>
            <w:hideMark/>
          </w:tcPr>
          <w:p w:rsidR="00861C25" w:rsidRPr="00B32AB5" w:rsidRDefault="00861C25" w:rsidP="00E87E49">
            <w:pPr>
              <w:widowControl w:val="0"/>
              <w:jc w:val="both"/>
            </w:pPr>
            <w:r w:rsidRPr="00B32AB5">
              <w:t>90</w:t>
            </w:r>
          </w:p>
        </w:tc>
        <w:tc>
          <w:tcPr>
            <w:tcW w:w="0" w:type="auto"/>
            <w:hideMark/>
          </w:tcPr>
          <w:p w:rsidR="00861C25" w:rsidRPr="00B32AB5" w:rsidRDefault="00861C25" w:rsidP="00E87E49">
            <w:pPr>
              <w:widowControl w:val="0"/>
              <w:jc w:val="both"/>
            </w:pPr>
            <w:r w:rsidRPr="00B32AB5">
              <w:t>3</w:t>
            </w:r>
          </w:p>
        </w:tc>
      </w:tr>
      <w:tr w:rsidR="00861C25" w:rsidRPr="00B32AB5" w:rsidTr="008809C3">
        <w:tc>
          <w:tcPr>
            <w:tcW w:w="0" w:type="auto"/>
            <w:hideMark/>
          </w:tcPr>
          <w:p w:rsidR="00861C25" w:rsidRPr="00B32AB5" w:rsidRDefault="00861C25" w:rsidP="00E87E49">
            <w:pPr>
              <w:widowControl w:val="0"/>
              <w:jc w:val="both"/>
            </w:pPr>
            <w:r w:rsidRPr="00B32AB5">
              <w:t>5</w:t>
            </w:r>
          </w:p>
        </w:tc>
        <w:tc>
          <w:tcPr>
            <w:tcW w:w="0" w:type="auto"/>
            <w:hideMark/>
          </w:tcPr>
          <w:p w:rsidR="00861C25" w:rsidRPr="00B32AB5" w:rsidRDefault="00861C25" w:rsidP="00E87E49">
            <w:pPr>
              <w:widowControl w:val="0"/>
              <w:jc w:val="both"/>
            </w:pPr>
            <w:r w:rsidRPr="00B32AB5">
              <w:t>Утверждение проекта на газ</w:t>
            </w:r>
          </w:p>
        </w:tc>
        <w:tc>
          <w:tcPr>
            <w:tcW w:w="0" w:type="auto"/>
            <w:hideMark/>
          </w:tcPr>
          <w:p w:rsidR="00861C25" w:rsidRPr="00B32AB5" w:rsidRDefault="00861C25" w:rsidP="00E87E49">
            <w:pPr>
              <w:widowControl w:val="0"/>
              <w:jc w:val="both"/>
            </w:pPr>
            <w:r w:rsidRPr="00B32AB5">
              <w:t>60</w:t>
            </w:r>
          </w:p>
        </w:tc>
        <w:tc>
          <w:tcPr>
            <w:tcW w:w="0" w:type="auto"/>
            <w:hideMark/>
          </w:tcPr>
          <w:p w:rsidR="00861C25" w:rsidRPr="00B32AB5" w:rsidRDefault="00861C25" w:rsidP="00E87E49">
            <w:pPr>
              <w:widowControl w:val="0"/>
              <w:jc w:val="both"/>
            </w:pPr>
            <w:r w:rsidRPr="00B32AB5">
              <w:t>3</w:t>
            </w:r>
          </w:p>
        </w:tc>
      </w:tr>
      <w:tr w:rsidR="00861C25" w:rsidRPr="00B32AB5" w:rsidTr="008809C3">
        <w:tc>
          <w:tcPr>
            <w:tcW w:w="0" w:type="auto"/>
            <w:hideMark/>
          </w:tcPr>
          <w:p w:rsidR="00861C25" w:rsidRPr="00B32AB5" w:rsidRDefault="00861C25" w:rsidP="00E87E49">
            <w:pPr>
              <w:widowControl w:val="0"/>
              <w:jc w:val="both"/>
            </w:pPr>
            <w:r w:rsidRPr="00B32AB5">
              <w:t>6</w:t>
            </w:r>
          </w:p>
        </w:tc>
        <w:tc>
          <w:tcPr>
            <w:tcW w:w="0" w:type="auto"/>
            <w:hideMark/>
          </w:tcPr>
          <w:p w:rsidR="00861C25" w:rsidRPr="00B32AB5" w:rsidRDefault="00861C25" w:rsidP="00E87E49">
            <w:pPr>
              <w:widowControl w:val="0"/>
              <w:jc w:val="both"/>
            </w:pPr>
            <w:r w:rsidRPr="00B32AB5">
              <w:t>Утверждение проекта на водопровод и канализацию</w:t>
            </w:r>
          </w:p>
        </w:tc>
        <w:tc>
          <w:tcPr>
            <w:tcW w:w="0" w:type="auto"/>
            <w:hideMark/>
          </w:tcPr>
          <w:p w:rsidR="00861C25" w:rsidRPr="00B32AB5" w:rsidRDefault="00861C25" w:rsidP="00E87E49">
            <w:pPr>
              <w:widowControl w:val="0"/>
              <w:jc w:val="both"/>
            </w:pPr>
            <w:r w:rsidRPr="00B32AB5">
              <w:t>30</w:t>
            </w:r>
          </w:p>
        </w:tc>
        <w:tc>
          <w:tcPr>
            <w:tcW w:w="0" w:type="auto"/>
            <w:hideMark/>
          </w:tcPr>
          <w:p w:rsidR="00861C25" w:rsidRPr="00B32AB5" w:rsidRDefault="00861C25" w:rsidP="00E87E49">
            <w:pPr>
              <w:widowControl w:val="0"/>
              <w:jc w:val="both"/>
            </w:pPr>
            <w:r w:rsidRPr="00B32AB5">
              <w:t>3</w:t>
            </w:r>
          </w:p>
        </w:tc>
      </w:tr>
      <w:tr w:rsidR="00861C25" w:rsidRPr="00B32AB5" w:rsidTr="008809C3">
        <w:tc>
          <w:tcPr>
            <w:tcW w:w="0" w:type="auto"/>
            <w:hideMark/>
          </w:tcPr>
          <w:p w:rsidR="00861C25" w:rsidRPr="00B32AB5" w:rsidRDefault="00861C25" w:rsidP="00E87E49">
            <w:pPr>
              <w:widowControl w:val="0"/>
              <w:jc w:val="both"/>
            </w:pPr>
            <w:r w:rsidRPr="00B32AB5">
              <w:t>7</w:t>
            </w:r>
          </w:p>
        </w:tc>
        <w:tc>
          <w:tcPr>
            <w:tcW w:w="0" w:type="auto"/>
            <w:hideMark/>
          </w:tcPr>
          <w:p w:rsidR="00861C25" w:rsidRPr="00B32AB5" w:rsidRDefault="00861C25" w:rsidP="00E87E49">
            <w:pPr>
              <w:widowControl w:val="0"/>
              <w:jc w:val="both"/>
            </w:pPr>
            <w:r w:rsidRPr="00B32AB5">
              <w:t>Утверждение проекта на отопление</w:t>
            </w:r>
          </w:p>
        </w:tc>
        <w:tc>
          <w:tcPr>
            <w:tcW w:w="0" w:type="auto"/>
            <w:hideMark/>
          </w:tcPr>
          <w:p w:rsidR="00861C25" w:rsidRPr="00B32AB5" w:rsidRDefault="00861C25" w:rsidP="00E87E49">
            <w:pPr>
              <w:widowControl w:val="0"/>
              <w:jc w:val="both"/>
            </w:pPr>
            <w:r w:rsidRPr="00B32AB5">
              <w:t>45</w:t>
            </w:r>
          </w:p>
        </w:tc>
        <w:tc>
          <w:tcPr>
            <w:tcW w:w="0" w:type="auto"/>
            <w:hideMark/>
          </w:tcPr>
          <w:p w:rsidR="00861C25" w:rsidRPr="00B32AB5" w:rsidRDefault="00861C25" w:rsidP="00E87E49">
            <w:pPr>
              <w:widowControl w:val="0"/>
              <w:jc w:val="both"/>
            </w:pPr>
            <w:r w:rsidRPr="00B32AB5">
              <w:t>3</w:t>
            </w:r>
          </w:p>
        </w:tc>
      </w:tr>
      <w:tr w:rsidR="00861C25" w:rsidRPr="00B32AB5" w:rsidTr="008809C3">
        <w:tc>
          <w:tcPr>
            <w:tcW w:w="0" w:type="auto"/>
            <w:hideMark/>
          </w:tcPr>
          <w:p w:rsidR="00861C25" w:rsidRPr="00B32AB5" w:rsidRDefault="00861C25" w:rsidP="00E87E49">
            <w:pPr>
              <w:widowControl w:val="0"/>
              <w:jc w:val="both"/>
            </w:pPr>
            <w:r w:rsidRPr="00B32AB5">
              <w:t>8</w:t>
            </w:r>
          </w:p>
        </w:tc>
        <w:tc>
          <w:tcPr>
            <w:tcW w:w="0" w:type="auto"/>
            <w:hideMark/>
          </w:tcPr>
          <w:p w:rsidR="00861C25" w:rsidRPr="00B32AB5" w:rsidRDefault="00861C25" w:rsidP="00E87E49">
            <w:pPr>
              <w:widowControl w:val="0"/>
              <w:jc w:val="both"/>
            </w:pPr>
            <w:r w:rsidRPr="00B32AB5">
              <w:t>Проекты утверждены</w:t>
            </w:r>
          </w:p>
        </w:tc>
        <w:tc>
          <w:tcPr>
            <w:tcW w:w="0" w:type="auto"/>
            <w:hideMark/>
          </w:tcPr>
          <w:p w:rsidR="00861C25" w:rsidRPr="00B32AB5" w:rsidRDefault="00861C25" w:rsidP="00E87E49">
            <w:pPr>
              <w:widowControl w:val="0"/>
              <w:jc w:val="both"/>
            </w:pPr>
            <w:r w:rsidRPr="00B32AB5">
              <w:t>0</w:t>
            </w:r>
          </w:p>
        </w:tc>
        <w:tc>
          <w:tcPr>
            <w:tcW w:w="0" w:type="auto"/>
            <w:hideMark/>
          </w:tcPr>
          <w:p w:rsidR="00861C25" w:rsidRPr="00B32AB5" w:rsidRDefault="00861C25" w:rsidP="00E87E49">
            <w:pPr>
              <w:widowControl w:val="0"/>
              <w:jc w:val="both"/>
            </w:pPr>
            <w:r w:rsidRPr="00B32AB5">
              <w:t>4; 5; 6; 7</w:t>
            </w:r>
          </w:p>
        </w:tc>
      </w:tr>
      <w:tr w:rsidR="00861C25" w:rsidRPr="00B32AB5" w:rsidTr="008809C3">
        <w:tc>
          <w:tcPr>
            <w:tcW w:w="0" w:type="auto"/>
            <w:hideMark/>
          </w:tcPr>
          <w:p w:rsidR="00861C25" w:rsidRPr="00B32AB5" w:rsidRDefault="00861C25" w:rsidP="00E87E49">
            <w:pPr>
              <w:widowControl w:val="0"/>
              <w:jc w:val="both"/>
            </w:pPr>
            <w:r w:rsidRPr="00B32AB5">
              <w:t>9</w:t>
            </w:r>
          </w:p>
        </w:tc>
        <w:tc>
          <w:tcPr>
            <w:tcW w:w="0" w:type="auto"/>
            <w:hideMark/>
          </w:tcPr>
          <w:p w:rsidR="00861C25" w:rsidRPr="00B32AB5" w:rsidRDefault="00861C25" w:rsidP="00E87E49">
            <w:pPr>
              <w:widowControl w:val="0"/>
              <w:jc w:val="both"/>
            </w:pPr>
            <w:r w:rsidRPr="00B32AB5">
              <w:rPr>
                <w:b/>
                <w:bCs/>
              </w:rPr>
              <w:t>Строительство фундамента</w:t>
            </w:r>
          </w:p>
        </w:tc>
        <w:tc>
          <w:tcPr>
            <w:tcW w:w="0" w:type="auto"/>
            <w:hideMark/>
          </w:tcPr>
          <w:p w:rsidR="00861C25" w:rsidRPr="00B32AB5" w:rsidRDefault="00861C25" w:rsidP="00E87E49">
            <w:pPr>
              <w:widowControl w:val="0"/>
              <w:jc w:val="both"/>
            </w:pPr>
          </w:p>
        </w:tc>
        <w:tc>
          <w:tcPr>
            <w:tcW w:w="0" w:type="auto"/>
            <w:hideMark/>
          </w:tcPr>
          <w:p w:rsidR="00861C25" w:rsidRPr="00B32AB5" w:rsidRDefault="00861C25" w:rsidP="00E87E49">
            <w:pPr>
              <w:widowControl w:val="0"/>
              <w:jc w:val="both"/>
            </w:pPr>
          </w:p>
        </w:tc>
      </w:tr>
      <w:tr w:rsidR="00861C25" w:rsidRPr="00B32AB5" w:rsidTr="008809C3">
        <w:tc>
          <w:tcPr>
            <w:tcW w:w="0" w:type="auto"/>
            <w:hideMark/>
          </w:tcPr>
          <w:p w:rsidR="00861C25" w:rsidRPr="00B32AB5" w:rsidRDefault="00861C25" w:rsidP="00E87E49">
            <w:pPr>
              <w:widowControl w:val="0"/>
              <w:jc w:val="both"/>
            </w:pPr>
            <w:r w:rsidRPr="00B32AB5">
              <w:t>10</w:t>
            </w:r>
          </w:p>
        </w:tc>
        <w:tc>
          <w:tcPr>
            <w:tcW w:w="0" w:type="auto"/>
            <w:hideMark/>
          </w:tcPr>
          <w:p w:rsidR="00861C25" w:rsidRPr="00B32AB5" w:rsidRDefault="00861C25" w:rsidP="00E87E49">
            <w:pPr>
              <w:widowControl w:val="0"/>
              <w:jc w:val="both"/>
            </w:pPr>
            <w:r w:rsidRPr="00B32AB5">
              <w:t>Начало закладки фундамента</w:t>
            </w:r>
          </w:p>
        </w:tc>
        <w:tc>
          <w:tcPr>
            <w:tcW w:w="0" w:type="auto"/>
            <w:hideMark/>
          </w:tcPr>
          <w:p w:rsidR="00861C25" w:rsidRPr="00B32AB5" w:rsidRDefault="00861C25" w:rsidP="00E87E49">
            <w:pPr>
              <w:widowControl w:val="0"/>
              <w:jc w:val="both"/>
            </w:pPr>
            <w:r w:rsidRPr="00B32AB5">
              <w:t>0</w:t>
            </w:r>
          </w:p>
        </w:tc>
        <w:tc>
          <w:tcPr>
            <w:tcW w:w="0" w:type="auto"/>
            <w:hideMark/>
          </w:tcPr>
          <w:p w:rsidR="00861C25" w:rsidRPr="00B32AB5" w:rsidRDefault="00861C25" w:rsidP="00E87E49">
            <w:pPr>
              <w:widowControl w:val="0"/>
              <w:jc w:val="both"/>
            </w:pPr>
            <w:r w:rsidRPr="00B32AB5">
              <w:t>8</w:t>
            </w:r>
          </w:p>
        </w:tc>
      </w:tr>
      <w:tr w:rsidR="00861C25" w:rsidRPr="00B32AB5" w:rsidTr="008809C3">
        <w:tc>
          <w:tcPr>
            <w:tcW w:w="0" w:type="auto"/>
            <w:hideMark/>
          </w:tcPr>
          <w:p w:rsidR="00861C25" w:rsidRPr="00B32AB5" w:rsidRDefault="00861C25" w:rsidP="00E87E49">
            <w:pPr>
              <w:widowControl w:val="0"/>
              <w:jc w:val="both"/>
            </w:pPr>
            <w:r w:rsidRPr="00B32AB5">
              <w:t>11</w:t>
            </w:r>
          </w:p>
        </w:tc>
        <w:tc>
          <w:tcPr>
            <w:tcW w:w="0" w:type="auto"/>
            <w:hideMark/>
          </w:tcPr>
          <w:p w:rsidR="00861C25" w:rsidRPr="00B32AB5" w:rsidRDefault="00861C25" w:rsidP="00E87E49">
            <w:pPr>
              <w:widowControl w:val="0"/>
              <w:jc w:val="both"/>
            </w:pPr>
            <w:r w:rsidRPr="00B32AB5">
              <w:t>Рытье траншей</w:t>
            </w:r>
          </w:p>
        </w:tc>
        <w:tc>
          <w:tcPr>
            <w:tcW w:w="0" w:type="auto"/>
            <w:hideMark/>
          </w:tcPr>
          <w:p w:rsidR="00861C25" w:rsidRPr="00B32AB5" w:rsidRDefault="00861C25" w:rsidP="00E87E49">
            <w:pPr>
              <w:widowControl w:val="0"/>
              <w:jc w:val="both"/>
            </w:pPr>
            <w:r w:rsidRPr="00B32AB5">
              <w:t>10</w:t>
            </w:r>
          </w:p>
        </w:tc>
        <w:tc>
          <w:tcPr>
            <w:tcW w:w="0" w:type="auto"/>
            <w:hideMark/>
          </w:tcPr>
          <w:p w:rsidR="00861C25" w:rsidRPr="00B32AB5" w:rsidRDefault="00861C25" w:rsidP="00E87E49">
            <w:pPr>
              <w:widowControl w:val="0"/>
              <w:jc w:val="both"/>
            </w:pPr>
            <w:r w:rsidRPr="00B32AB5">
              <w:t>10</w:t>
            </w:r>
          </w:p>
        </w:tc>
      </w:tr>
      <w:tr w:rsidR="00861C25" w:rsidRPr="00B32AB5" w:rsidTr="008809C3">
        <w:tc>
          <w:tcPr>
            <w:tcW w:w="0" w:type="auto"/>
            <w:hideMark/>
          </w:tcPr>
          <w:p w:rsidR="00861C25" w:rsidRPr="00B32AB5" w:rsidRDefault="00861C25" w:rsidP="00E87E49">
            <w:pPr>
              <w:widowControl w:val="0"/>
              <w:jc w:val="both"/>
            </w:pPr>
            <w:r w:rsidRPr="00B32AB5">
              <w:t>12</w:t>
            </w:r>
          </w:p>
        </w:tc>
        <w:tc>
          <w:tcPr>
            <w:tcW w:w="0" w:type="auto"/>
            <w:hideMark/>
          </w:tcPr>
          <w:p w:rsidR="00861C25" w:rsidRPr="00B32AB5" w:rsidRDefault="00861C25" w:rsidP="00E87E49">
            <w:pPr>
              <w:widowControl w:val="0"/>
              <w:jc w:val="both"/>
            </w:pPr>
            <w:r w:rsidRPr="00B32AB5">
              <w:t>Заливка фундамента</w:t>
            </w:r>
          </w:p>
        </w:tc>
        <w:tc>
          <w:tcPr>
            <w:tcW w:w="0" w:type="auto"/>
            <w:hideMark/>
          </w:tcPr>
          <w:p w:rsidR="00861C25" w:rsidRPr="00B32AB5" w:rsidRDefault="00861C25" w:rsidP="00E87E49">
            <w:pPr>
              <w:widowControl w:val="0"/>
              <w:jc w:val="both"/>
            </w:pPr>
            <w:r w:rsidRPr="00B32AB5">
              <w:t>5</w:t>
            </w:r>
          </w:p>
        </w:tc>
        <w:tc>
          <w:tcPr>
            <w:tcW w:w="0" w:type="auto"/>
            <w:hideMark/>
          </w:tcPr>
          <w:p w:rsidR="00861C25" w:rsidRPr="00B32AB5" w:rsidRDefault="00861C25" w:rsidP="00E87E49">
            <w:pPr>
              <w:widowControl w:val="0"/>
              <w:jc w:val="both"/>
            </w:pPr>
            <w:r w:rsidRPr="00B32AB5">
              <w:t>11</w:t>
            </w:r>
          </w:p>
        </w:tc>
      </w:tr>
      <w:tr w:rsidR="00861C25" w:rsidRPr="00B32AB5" w:rsidTr="008809C3">
        <w:tc>
          <w:tcPr>
            <w:tcW w:w="0" w:type="auto"/>
            <w:hideMark/>
          </w:tcPr>
          <w:p w:rsidR="00861C25" w:rsidRPr="00B32AB5" w:rsidRDefault="00861C25" w:rsidP="00E87E49">
            <w:pPr>
              <w:widowControl w:val="0"/>
              <w:jc w:val="both"/>
            </w:pPr>
            <w:r w:rsidRPr="00B32AB5">
              <w:t>13</w:t>
            </w:r>
          </w:p>
        </w:tc>
        <w:tc>
          <w:tcPr>
            <w:tcW w:w="0" w:type="auto"/>
            <w:hideMark/>
          </w:tcPr>
          <w:p w:rsidR="00861C25" w:rsidRPr="00B32AB5" w:rsidRDefault="00861C25" w:rsidP="00E87E49">
            <w:pPr>
              <w:widowControl w:val="0"/>
              <w:jc w:val="both"/>
            </w:pPr>
            <w:r w:rsidRPr="00B32AB5">
              <w:t>Фундамент завершен</w:t>
            </w:r>
          </w:p>
        </w:tc>
        <w:tc>
          <w:tcPr>
            <w:tcW w:w="0" w:type="auto"/>
            <w:hideMark/>
          </w:tcPr>
          <w:p w:rsidR="00861C25" w:rsidRPr="00B32AB5" w:rsidRDefault="00861C25" w:rsidP="00E87E49">
            <w:pPr>
              <w:widowControl w:val="0"/>
              <w:jc w:val="both"/>
            </w:pPr>
            <w:r w:rsidRPr="00B32AB5">
              <w:t>0</w:t>
            </w:r>
          </w:p>
        </w:tc>
        <w:tc>
          <w:tcPr>
            <w:tcW w:w="0" w:type="auto"/>
            <w:hideMark/>
          </w:tcPr>
          <w:p w:rsidR="00861C25" w:rsidRPr="00B32AB5" w:rsidRDefault="00861C25" w:rsidP="00E87E49">
            <w:pPr>
              <w:widowControl w:val="0"/>
              <w:jc w:val="both"/>
            </w:pPr>
            <w:r w:rsidRPr="00B32AB5">
              <w:t>12</w:t>
            </w:r>
          </w:p>
        </w:tc>
      </w:tr>
      <w:tr w:rsidR="00861C25" w:rsidRPr="00B32AB5" w:rsidTr="008809C3">
        <w:tc>
          <w:tcPr>
            <w:tcW w:w="0" w:type="auto"/>
            <w:hideMark/>
          </w:tcPr>
          <w:p w:rsidR="00861C25" w:rsidRPr="00B32AB5" w:rsidRDefault="00861C25" w:rsidP="00E87E49">
            <w:pPr>
              <w:widowControl w:val="0"/>
              <w:jc w:val="both"/>
            </w:pPr>
            <w:r w:rsidRPr="00B32AB5">
              <w:t>14</w:t>
            </w:r>
          </w:p>
        </w:tc>
        <w:tc>
          <w:tcPr>
            <w:tcW w:w="0" w:type="auto"/>
            <w:hideMark/>
          </w:tcPr>
          <w:p w:rsidR="00861C25" w:rsidRPr="00B32AB5" w:rsidRDefault="00861C25" w:rsidP="00E87E49">
            <w:pPr>
              <w:widowControl w:val="0"/>
              <w:jc w:val="both"/>
            </w:pPr>
            <w:r w:rsidRPr="00B32AB5">
              <w:rPr>
                <w:b/>
                <w:bCs/>
              </w:rPr>
              <w:t>Каркас и крыша</w:t>
            </w:r>
          </w:p>
        </w:tc>
        <w:tc>
          <w:tcPr>
            <w:tcW w:w="0" w:type="auto"/>
            <w:hideMark/>
          </w:tcPr>
          <w:p w:rsidR="00861C25" w:rsidRPr="00B32AB5" w:rsidRDefault="00861C25" w:rsidP="00E87E49">
            <w:pPr>
              <w:widowControl w:val="0"/>
              <w:jc w:val="both"/>
            </w:pPr>
          </w:p>
        </w:tc>
        <w:tc>
          <w:tcPr>
            <w:tcW w:w="0" w:type="auto"/>
            <w:hideMark/>
          </w:tcPr>
          <w:p w:rsidR="00861C25" w:rsidRPr="00B32AB5" w:rsidRDefault="00861C25" w:rsidP="00E87E49">
            <w:pPr>
              <w:widowControl w:val="0"/>
              <w:jc w:val="both"/>
            </w:pPr>
          </w:p>
        </w:tc>
      </w:tr>
      <w:tr w:rsidR="00861C25" w:rsidRPr="00B32AB5" w:rsidTr="008809C3">
        <w:tc>
          <w:tcPr>
            <w:tcW w:w="0" w:type="auto"/>
            <w:hideMark/>
          </w:tcPr>
          <w:p w:rsidR="00861C25" w:rsidRPr="00B32AB5" w:rsidRDefault="00861C25" w:rsidP="00E87E49">
            <w:pPr>
              <w:widowControl w:val="0"/>
              <w:jc w:val="both"/>
            </w:pPr>
            <w:r w:rsidRPr="00B32AB5">
              <w:t>15</w:t>
            </w:r>
          </w:p>
        </w:tc>
        <w:tc>
          <w:tcPr>
            <w:tcW w:w="0" w:type="auto"/>
            <w:hideMark/>
          </w:tcPr>
          <w:p w:rsidR="00861C25" w:rsidRPr="00B32AB5" w:rsidRDefault="00861C25" w:rsidP="00E87E49">
            <w:pPr>
              <w:widowControl w:val="0"/>
              <w:jc w:val="both"/>
            </w:pPr>
            <w:r w:rsidRPr="00B32AB5">
              <w:t>Начало каркаса</w:t>
            </w:r>
          </w:p>
        </w:tc>
        <w:tc>
          <w:tcPr>
            <w:tcW w:w="0" w:type="auto"/>
            <w:hideMark/>
          </w:tcPr>
          <w:p w:rsidR="00861C25" w:rsidRPr="00B32AB5" w:rsidRDefault="00861C25" w:rsidP="00E87E49">
            <w:pPr>
              <w:widowControl w:val="0"/>
              <w:jc w:val="both"/>
            </w:pPr>
            <w:r w:rsidRPr="00B32AB5">
              <w:t>0</w:t>
            </w:r>
          </w:p>
        </w:tc>
        <w:tc>
          <w:tcPr>
            <w:tcW w:w="0" w:type="auto"/>
            <w:hideMark/>
          </w:tcPr>
          <w:p w:rsidR="00861C25" w:rsidRPr="00B32AB5" w:rsidRDefault="00861C25" w:rsidP="00E87E49">
            <w:pPr>
              <w:widowControl w:val="0"/>
              <w:jc w:val="both"/>
            </w:pPr>
            <w:r w:rsidRPr="00B32AB5">
              <w:t>13</w:t>
            </w:r>
          </w:p>
        </w:tc>
      </w:tr>
      <w:tr w:rsidR="00861C25" w:rsidRPr="00B32AB5" w:rsidTr="008809C3">
        <w:tc>
          <w:tcPr>
            <w:tcW w:w="0" w:type="auto"/>
            <w:hideMark/>
          </w:tcPr>
          <w:p w:rsidR="00861C25" w:rsidRPr="00B32AB5" w:rsidRDefault="00861C25" w:rsidP="00E87E49">
            <w:pPr>
              <w:widowControl w:val="0"/>
              <w:jc w:val="both"/>
            </w:pPr>
            <w:r w:rsidRPr="00B32AB5">
              <w:t>16</w:t>
            </w:r>
          </w:p>
        </w:tc>
        <w:tc>
          <w:tcPr>
            <w:tcW w:w="0" w:type="auto"/>
            <w:hideMark/>
          </w:tcPr>
          <w:p w:rsidR="00861C25" w:rsidRPr="00B32AB5" w:rsidRDefault="00861C25" w:rsidP="00E87E49">
            <w:pPr>
              <w:widowControl w:val="0"/>
              <w:jc w:val="both"/>
            </w:pPr>
            <w:r w:rsidRPr="00B32AB5">
              <w:t>Кладка стен</w:t>
            </w:r>
          </w:p>
        </w:tc>
        <w:tc>
          <w:tcPr>
            <w:tcW w:w="0" w:type="auto"/>
            <w:hideMark/>
          </w:tcPr>
          <w:p w:rsidR="00861C25" w:rsidRPr="00B32AB5" w:rsidRDefault="00861C25" w:rsidP="00E87E49">
            <w:pPr>
              <w:widowControl w:val="0"/>
              <w:jc w:val="both"/>
            </w:pPr>
            <w:r w:rsidRPr="00B32AB5">
              <w:t>60</w:t>
            </w:r>
          </w:p>
        </w:tc>
        <w:tc>
          <w:tcPr>
            <w:tcW w:w="0" w:type="auto"/>
            <w:hideMark/>
          </w:tcPr>
          <w:p w:rsidR="00861C25" w:rsidRPr="00B32AB5" w:rsidRDefault="00861C25" w:rsidP="00E87E49">
            <w:pPr>
              <w:widowControl w:val="0"/>
              <w:jc w:val="both"/>
            </w:pPr>
            <w:r w:rsidRPr="00B32AB5">
              <w:t>15</w:t>
            </w:r>
          </w:p>
        </w:tc>
      </w:tr>
      <w:tr w:rsidR="00861C25" w:rsidRPr="00B32AB5" w:rsidTr="008809C3">
        <w:tc>
          <w:tcPr>
            <w:tcW w:w="0" w:type="auto"/>
            <w:hideMark/>
          </w:tcPr>
          <w:p w:rsidR="00861C25" w:rsidRPr="00B32AB5" w:rsidRDefault="00861C25" w:rsidP="00E87E49">
            <w:pPr>
              <w:widowControl w:val="0"/>
              <w:jc w:val="both"/>
            </w:pPr>
            <w:r w:rsidRPr="00B32AB5">
              <w:t>17</w:t>
            </w:r>
          </w:p>
        </w:tc>
        <w:tc>
          <w:tcPr>
            <w:tcW w:w="0" w:type="auto"/>
            <w:hideMark/>
          </w:tcPr>
          <w:p w:rsidR="00861C25" w:rsidRPr="00B32AB5" w:rsidRDefault="00861C25" w:rsidP="00E87E49">
            <w:pPr>
              <w:widowControl w:val="0"/>
              <w:jc w:val="both"/>
            </w:pPr>
            <w:r w:rsidRPr="00B32AB5">
              <w:t>Перекрытие стен</w:t>
            </w:r>
          </w:p>
        </w:tc>
        <w:tc>
          <w:tcPr>
            <w:tcW w:w="0" w:type="auto"/>
            <w:hideMark/>
          </w:tcPr>
          <w:p w:rsidR="00861C25" w:rsidRPr="00B32AB5" w:rsidRDefault="00861C25" w:rsidP="00E87E49">
            <w:pPr>
              <w:widowControl w:val="0"/>
              <w:jc w:val="both"/>
            </w:pPr>
            <w:r w:rsidRPr="00B32AB5">
              <w:t>15</w:t>
            </w:r>
          </w:p>
        </w:tc>
        <w:tc>
          <w:tcPr>
            <w:tcW w:w="0" w:type="auto"/>
            <w:hideMark/>
          </w:tcPr>
          <w:p w:rsidR="00861C25" w:rsidRPr="00B32AB5" w:rsidRDefault="00861C25" w:rsidP="00E87E49">
            <w:pPr>
              <w:widowControl w:val="0"/>
              <w:jc w:val="both"/>
            </w:pPr>
            <w:r w:rsidRPr="00B32AB5">
              <w:t>16</w:t>
            </w:r>
          </w:p>
        </w:tc>
      </w:tr>
      <w:tr w:rsidR="00861C25" w:rsidRPr="00B32AB5" w:rsidTr="008809C3">
        <w:tc>
          <w:tcPr>
            <w:tcW w:w="0" w:type="auto"/>
            <w:hideMark/>
          </w:tcPr>
          <w:p w:rsidR="00861C25" w:rsidRPr="00B32AB5" w:rsidRDefault="00861C25" w:rsidP="00E87E49">
            <w:pPr>
              <w:widowControl w:val="0"/>
              <w:jc w:val="both"/>
            </w:pPr>
            <w:r w:rsidRPr="00B32AB5">
              <w:t>18</w:t>
            </w:r>
          </w:p>
        </w:tc>
        <w:tc>
          <w:tcPr>
            <w:tcW w:w="0" w:type="auto"/>
            <w:hideMark/>
          </w:tcPr>
          <w:p w:rsidR="00861C25" w:rsidRPr="00B32AB5" w:rsidRDefault="00861C25" w:rsidP="00E87E49">
            <w:pPr>
              <w:widowControl w:val="0"/>
              <w:jc w:val="both"/>
            </w:pPr>
            <w:r w:rsidRPr="00B32AB5">
              <w:t>Установка крыши</w:t>
            </w:r>
          </w:p>
        </w:tc>
        <w:tc>
          <w:tcPr>
            <w:tcW w:w="0" w:type="auto"/>
            <w:hideMark/>
          </w:tcPr>
          <w:p w:rsidR="00861C25" w:rsidRPr="00B32AB5" w:rsidRDefault="00861C25" w:rsidP="00E87E49">
            <w:pPr>
              <w:widowControl w:val="0"/>
              <w:jc w:val="both"/>
            </w:pPr>
            <w:r w:rsidRPr="00B32AB5">
              <w:t>30</w:t>
            </w:r>
          </w:p>
        </w:tc>
        <w:tc>
          <w:tcPr>
            <w:tcW w:w="0" w:type="auto"/>
            <w:hideMark/>
          </w:tcPr>
          <w:p w:rsidR="00861C25" w:rsidRPr="00B32AB5" w:rsidRDefault="00861C25" w:rsidP="00E87E49">
            <w:pPr>
              <w:widowControl w:val="0"/>
              <w:jc w:val="both"/>
            </w:pPr>
            <w:r w:rsidRPr="00B32AB5">
              <w:t>17</w:t>
            </w:r>
          </w:p>
        </w:tc>
      </w:tr>
      <w:tr w:rsidR="00861C25" w:rsidRPr="00B32AB5" w:rsidTr="008809C3">
        <w:tc>
          <w:tcPr>
            <w:tcW w:w="0" w:type="auto"/>
            <w:hideMark/>
          </w:tcPr>
          <w:p w:rsidR="00861C25" w:rsidRPr="00B32AB5" w:rsidRDefault="00861C25" w:rsidP="00E87E49">
            <w:pPr>
              <w:widowControl w:val="0"/>
              <w:jc w:val="both"/>
            </w:pPr>
            <w:r w:rsidRPr="00B32AB5">
              <w:t>19</w:t>
            </w:r>
          </w:p>
        </w:tc>
        <w:tc>
          <w:tcPr>
            <w:tcW w:w="0" w:type="auto"/>
            <w:hideMark/>
          </w:tcPr>
          <w:p w:rsidR="00861C25" w:rsidRPr="00B32AB5" w:rsidRDefault="00861C25" w:rsidP="00E87E49">
            <w:pPr>
              <w:widowControl w:val="0"/>
              <w:jc w:val="both"/>
            </w:pPr>
            <w:r w:rsidRPr="00B32AB5">
              <w:t>Установка наружных дверей и окон</w:t>
            </w:r>
          </w:p>
        </w:tc>
        <w:tc>
          <w:tcPr>
            <w:tcW w:w="0" w:type="auto"/>
            <w:hideMark/>
          </w:tcPr>
          <w:p w:rsidR="00861C25" w:rsidRPr="00B32AB5" w:rsidRDefault="00861C25" w:rsidP="00E87E49">
            <w:pPr>
              <w:widowControl w:val="0"/>
              <w:jc w:val="both"/>
            </w:pPr>
            <w:r w:rsidRPr="00B32AB5">
              <w:t>7</w:t>
            </w:r>
          </w:p>
        </w:tc>
        <w:tc>
          <w:tcPr>
            <w:tcW w:w="0" w:type="auto"/>
            <w:hideMark/>
          </w:tcPr>
          <w:p w:rsidR="00861C25" w:rsidRPr="00B32AB5" w:rsidRDefault="00861C25" w:rsidP="00E87E49">
            <w:pPr>
              <w:widowControl w:val="0"/>
              <w:jc w:val="both"/>
            </w:pPr>
            <w:r w:rsidRPr="00B32AB5">
              <w:t>17</w:t>
            </w:r>
          </w:p>
        </w:tc>
      </w:tr>
      <w:tr w:rsidR="00861C25" w:rsidRPr="00B32AB5" w:rsidTr="008809C3">
        <w:tc>
          <w:tcPr>
            <w:tcW w:w="0" w:type="auto"/>
            <w:hideMark/>
          </w:tcPr>
          <w:p w:rsidR="00861C25" w:rsidRPr="00B32AB5" w:rsidRDefault="00861C25" w:rsidP="00E87E49">
            <w:pPr>
              <w:widowControl w:val="0"/>
              <w:jc w:val="both"/>
            </w:pPr>
            <w:r w:rsidRPr="00B32AB5">
              <w:t>20</w:t>
            </w:r>
          </w:p>
        </w:tc>
        <w:tc>
          <w:tcPr>
            <w:tcW w:w="0" w:type="auto"/>
            <w:hideMark/>
          </w:tcPr>
          <w:p w:rsidR="00861C25" w:rsidRPr="00B32AB5" w:rsidRDefault="00861C25" w:rsidP="00E87E49">
            <w:pPr>
              <w:widowControl w:val="0"/>
              <w:jc w:val="both"/>
            </w:pPr>
            <w:r w:rsidRPr="00B32AB5">
              <w:t>Установка полов</w:t>
            </w:r>
          </w:p>
        </w:tc>
        <w:tc>
          <w:tcPr>
            <w:tcW w:w="0" w:type="auto"/>
            <w:hideMark/>
          </w:tcPr>
          <w:p w:rsidR="00861C25" w:rsidRPr="00B32AB5" w:rsidRDefault="00861C25" w:rsidP="00E87E49">
            <w:pPr>
              <w:widowControl w:val="0"/>
              <w:jc w:val="both"/>
            </w:pPr>
            <w:r w:rsidRPr="00B32AB5">
              <w:t>5</w:t>
            </w:r>
          </w:p>
        </w:tc>
        <w:tc>
          <w:tcPr>
            <w:tcW w:w="0" w:type="auto"/>
            <w:hideMark/>
          </w:tcPr>
          <w:p w:rsidR="00861C25" w:rsidRPr="00B32AB5" w:rsidRDefault="00861C25" w:rsidP="00E87E49">
            <w:pPr>
              <w:widowControl w:val="0"/>
              <w:jc w:val="both"/>
            </w:pPr>
            <w:r w:rsidRPr="00B32AB5">
              <w:t>17</w:t>
            </w:r>
          </w:p>
        </w:tc>
      </w:tr>
      <w:tr w:rsidR="00861C25" w:rsidRPr="00B32AB5" w:rsidTr="008809C3">
        <w:tc>
          <w:tcPr>
            <w:tcW w:w="0" w:type="auto"/>
            <w:hideMark/>
          </w:tcPr>
          <w:p w:rsidR="00861C25" w:rsidRPr="00B32AB5" w:rsidRDefault="00861C25" w:rsidP="00E87E49">
            <w:pPr>
              <w:widowControl w:val="0"/>
              <w:jc w:val="both"/>
            </w:pPr>
            <w:r w:rsidRPr="00B32AB5">
              <w:t>21</w:t>
            </w:r>
          </w:p>
        </w:tc>
        <w:tc>
          <w:tcPr>
            <w:tcW w:w="0" w:type="auto"/>
            <w:hideMark/>
          </w:tcPr>
          <w:p w:rsidR="00861C25" w:rsidRPr="00B32AB5" w:rsidRDefault="00861C25" w:rsidP="00E87E49">
            <w:pPr>
              <w:widowControl w:val="0"/>
              <w:jc w:val="both"/>
            </w:pPr>
            <w:r w:rsidRPr="00B32AB5">
              <w:t>Каркас готов</w:t>
            </w:r>
          </w:p>
        </w:tc>
        <w:tc>
          <w:tcPr>
            <w:tcW w:w="0" w:type="auto"/>
            <w:hideMark/>
          </w:tcPr>
          <w:p w:rsidR="00861C25" w:rsidRPr="00B32AB5" w:rsidRDefault="00861C25" w:rsidP="00E87E49">
            <w:pPr>
              <w:widowControl w:val="0"/>
              <w:jc w:val="both"/>
            </w:pPr>
            <w:r w:rsidRPr="00B32AB5">
              <w:t>0</w:t>
            </w:r>
          </w:p>
        </w:tc>
        <w:tc>
          <w:tcPr>
            <w:tcW w:w="0" w:type="auto"/>
            <w:hideMark/>
          </w:tcPr>
          <w:p w:rsidR="00861C25" w:rsidRPr="00B32AB5" w:rsidRDefault="00861C25" w:rsidP="00E87E49">
            <w:pPr>
              <w:widowControl w:val="0"/>
              <w:jc w:val="both"/>
            </w:pPr>
            <w:r w:rsidRPr="00B32AB5">
              <w:t>18; 19; 20</w:t>
            </w:r>
          </w:p>
        </w:tc>
      </w:tr>
      <w:tr w:rsidR="00861C25" w:rsidRPr="00B32AB5" w:rsidTr="008809C3">
        <w:tc>
          <w:tcPr>
            <w:tcW w:w="0" w:type="auto"/>
            <w:hideMark/>
          </w:tcPr>
          <w:p w:rsidR="00861C25" w:rsidRPr="00B32AB5" w:rsidRDefault="00861C25" w:rsidP="00E87E49">
            <w:pPr>
              <w:widowControl w:val="0"/>
              <w:jc w:val="both"/>
            </w:pPr>
            <w:r w:rsidRPr="00B32AB5">
              <w:t>22</w:t>
            </w:r>
          </w:p>
        </w:tc>
        <w:tc>
          <w:tcPr>
            <w:tcW w:w="0" w:type="auto"/>
            <w:hideMark/>
          </w:tcPr>
          <w:p w:rsidR="00861C25" w:rsidRPr="00B32AB5" w:rsidRDefault="00861C25" w:rsidP="00E87E49">
            <w:pPr>
              <w:widowControl w:val="0"/>
              <w:jc w:val="both"/>
            </w:pPr>
            <w:r w:rsidRPr="00B32AB5">
              <w:rPr>
                <w:b/>
                <w:bCs/>
              </w:rPr>
              <w:t>Коммуникации</w:t>
            </w:r>
          </w:p>
        </w:tc>
        <w:tc>
          <w:tcPr>
            <w:tcW w:w="0" w:type="auto"/>
            <w:hideMark/>
          </w:tcPr>
          <w:p w:rsidR="00861C25" w:rsidRPr="00B32AB5" w:rsidRDefault="00861C25" w:rsidP="00E87E49">
            <w:pPr>
              <w:widowControl w:val="0"/>
              <w:jc w:val="both"/>
            </w:pPr>
          </w:p>
        </w:tc>
        <w:tc>
          <w:tcPr>
            <w:tcW w:w="0" w:type="auto"/>
            <w:hideMark/>
          </w:tcPr>
          <w:p w:rsidR="00861C25" w:rsidRPr="00B32AB5" w:rsidRDefault="00861C25" w:rsidP="00E87E49">
            <w:pPr>
              <w:widowControl w:val="0"/>
              <w:jc w:val="both"/>
            </w:pPr>
          </w:p>
        </w:tc>
      </w:tr>
      <w:tr w:rsidR="00861C25" w:rsidRPr="00B32AB5" w:rsidTr="008809C3">
        <w:tc>
          <w:tcPr>
            <w:tcW w:w="0" w:type="auto"/>
            <w:hideMark/>
          </w:tcPr>
          <w:p w:rsidR="00861C25" w:rsidRPr="00B32AB5" w:rsidRDefault="00861C25" w:rsidP="00E87E49">
            <w:pPr>
              <w:widowControl w:val="0"/>
              <w:jc w:val="both"/>
            </w:pPr>
            <w:r w:rsidRPr="00B32AB5">
              <w:t>23</w:t>
            </w:r>
          </w:p>
        </w:tc>
        <w:tc>
          <w:tcPr>
            <w:tcW w:w="0" w:type="auto"/>
            <w:hideMark/>
          </w:tcPr>
          <w:p w:rsidR="00861C25" w:rsidRPr="00B32AB5" w:rsidRDefault="00861C25" w:rsidP="00E87E49">
            <w:pPr>
              <w:widowControl w:val="0"/>
              <w:jc w:val="both"/>
            </w:pPr>
            <w:r w:rsidRPr="00B32AB5">
              <w:t>Начало установки коммуникаций</w:t>
            </w:r>
          </w:p>
        </w:tc>
        <w:tc>
          <w:tcPr>
            <w:tcW w:w="0" w:type="auto"/>
            <w:hideMark/>
          </w:tcPr>
          <w:p w:rsidR="00861C25" w:rsidRPr="00B32AB5" w:rsidRDefault="00861C25" w:rsidP="00E87E49">
            <w:pPr>
              <w:widowControl w:val="0"/>
              <w:jc w:val="both"/>
            </w:pPr>
            <w:r w:rsidRPr="00B32AB5">
              <w:t>0</w:t>
            </w:r>
          </w:p>
        </w:tc>
        <w:tc>
          <w:tcPr>
            <w:tcW w:w="0" w:type="auto"/>
            <w:hideMark/>
          </w:tcPr>
          <w:p w:rsidR="00861C25" w:rsidRPr="00B32AB5" w:rsidRDefault="00861C25" w:rsidP="00E87E49">
            <w:pPr>
              <w:widowControl w:val="0"/>
              <w:jc w:val="both"/>
            </w:pPr>
            <w:r w:rsidRPr="00B32AB5">
              <w:t>21</w:t>
            </w:r>
          </w:p>
        </w:tc>
      </w:tr>
      <w:tr w:rsidR="00861C25" w:rsidRPr="00B32AB5" w:rsidTr="008809C3">
        <w:tc>
          <w:tcPr>
            <w:tcW w:w="0" w:type="auto"/>
            <w:hideMark/>
          </w:tcPr>
          <w:p w:rsidR="00861C25" w:rsidRPr="00B32AB5" w:rsidRDefault="00861C25" w:rsidP="00E87E49">
            <w:pPr>
              <w:widowControl w:val="0"/>
              <w:jc w:val="both"/>
            </w:pPr>
            <w:r w:rsidRPr="00B32AB5">
              <w:t>24</w:t>
            </w:r>
          </w:p>
        </w:tc>
        <w:tc>
          <w:tcPr>
            <w:tcW w:w="0" w:type="auto"/>
            <w:hideMark/>
          </w:tcPr>
          <w:p w:rsidR="00861C25" w:rsidRPr="00B32AB5" w:rsidRDefault="00861C25" w:rsidP="00E87E49">
            <w:pPr>
              <w:widowControl w:val="0"/>
              <w:jc w:val="both"/>
            </w:pPr>
            <w:r w:rsidRPr="00B32AB5">
              <w:t>Проведение и подключение водопровода и канализации</w:t>
            </w:r>
          </w:p>
        </w:tc>
        <w:tc>
          <w:tcPr>
            <w:tcW w:w="0" w:type="auto"/>
            <w:hideMark/>
          </w:tcPr>
          <w:p w:rsidR="00861C25" w:rsidRPr="00B32AB5" w:rsidRDefault="00861C25" w:rsidP="00E87E49">
            <w:pPr>
              <w:widowControl w:val="0"/>
              <w:jc w:val="both"/>
            </w:pPr>
            <w:r w:rsidRPr="00B32AB5">
              <w:t>10</w:t>
            </w:r>
          </w:p>
        </w:tc>
        <w:tc>
          <w:tcPr>
            <w:tcW w:w="0" w:type="auto"/>
            <w:hideMark/>
          </w:tcPr>
          <w:p w:rsidR="00861C25" w:rsidRPr="00B32AB5" w:rsidRDefault="00861C25" w:rsidP="00E87E49">
            <w:pPr>
              <w:widowControl w:val="0"/>
              <w:jc w:val="both"/>
            </w:pPr>
            <w:r w:rsidRPr="00B32AB5">
              <w:t>23</w:t>
            </w:r>
          </w:p>
        </w:tc>
      </w:tr>
      <w:tr w:rsidR="00861C25" w:rsidRPr="00B32AB5" w:rsidTr="008809C3">
        <w:tc>
          <w:tcPr>
            <w:tcW w:w="0" w:type="auto"/>
            <w:hideMark/>
          </w:tcPr>
          <w:p w:rsidR="00861C25" w:rsidRPr="00B32AB5" w:rsidRDefault="00861C25" w:rsidP="00E87E49">
            <w:pPr>
              <w:widowControl w:val="0"/>
              <w:jc w:val="both"/>
            </w:pPr>
            <w:r w:rsidRPr="00B32AB5">
              <w:t>25</w:t>
            </w:r>
          </w:p>
        </w:tc>
        <w:tc>
          <w:tcPr>
            <w:tcW w:w="0" w:type="auto"/>
            <w:hideMark/>
          </w:tcPr>
          <w:p w:rsidR="00861C25" w:rsidRPr="00B32AB5" w:rsidRDefault="00861C25" w:rsidP="00E87E49">
            <w:pPr>
              <w:widowControl w:val="0"/>
              <w:jc w:val="both"/>
            </w:pPr>
            <w:r w:rsidRPr="00B32AB5">
              <w:t>Установка и подключение электропроводки</w:t>
            </w:r>
          </w:p>
        </w:tc>
        <w:tc>
          <w:tcPr>
            <w:tcW w:w="0" w:type="auto"/>
            <w:hideMark/>
          </w:tcPr>
          <w:p w:rsidR="00861C25" w:rsidRPr="00B32AB5" w:rsidRDefault="00861C25" w:rsidP="00E87E49">
            <w:pPr>
              <w:widowControl w:val="0"/>
              <w:jc w:val="both"/>
            </w:pPr>
            <w:r w:rsidRPr="00B32AB5">
              <w:t>5</w:t>
            </w:r>
          </w:p>
        </w:tc>
        <w:tc>
          <w:tcPr>
            <w:tcW w:w="0" w:type="auto"/>
            <w:hideMark/>
          </w:tcPr>
          <w:p w:rsidR="00861C25" w:rsidRPr="00B32AB5" w:rsidRDefault="00861C25" w:rsidP="00E87E49">
            <w:pPr>
              <w:widowControl w:val="0"/>
              <w:jc w:val="both"/>
            </w:pPr>
            <w:r w:rsidRPr="00B32AB5">
              <w:t>23</w:t>
            </w:r>
          </w:p>
        </w:tc>
      </w:tr>
      <w:tr w:rsidR="00861C25" w:rsidRPr="00B32AB5" w:rsidTr="008809C3">
        <w:tc>
          <w:tcPr>
            <w:tcW w:w="0" w:type="auto"/>
            <w:hideMark/>
          </w:tcPr>
          <w:p w:rsidR="00861C25" w:rsidRPr="00B32AB5" w:rsidRDefault="00861C25" w:rsidP="00E87E49">
            <w:pPr>
              <w:widowControl w:val="0"/>
              <w:jc w:val="both"/>
            </w:pPr>
            <w:r w:rsidRPr="00B32AB5">
              <w:t>26</w:t>
            </w:r>
          </w:p>
        </w:tc>
        <w:tc>
          <w:tcPr>
            <w:tcW w:w="0" w:type="auto"/>
            <w:hideMark/>
          </w:tcPr>
          <w:p w:rsidR="00861C25" w:rsidRPr="00B32AB5" w:rsidRDefault="00861C25" w:rsidP="00E87E49">
            <w:pPr>
              <w:widowControl w:val="0"/>
              <w:jc w:val="both"/>
            </w:pPr>
            <w:r w:rsidRPr="00B32AB5">
              <w:t>Установка и подключение газовых коммуникаций</w:t>
            </w:r>
          </w:p>
        </w:tc>
        <w:tc>
          <w:tcPr>
            <w:tcW w:w="0" w:type="auto"/>
            <w:hideMark/>
          </w:tcPr>
          <w:p w:rsidR="00861C25" w:rsidRPr="00B32AB5" w:rsidRDefault="00861C25" w:rsidP="00E87E49">
            <w:pPr>
              <w:widowControl w:val="0"/>
              <w:jc w:val="both"/>
            </w:pPr>
            <w:r w:rsidRPr="00B32AB5">
              <w:t>5</w:t>
            </w:r>
          </w:p>
        </w:tc>
        <w:tc>
          <w:tcPr>
            <w:tcW w:w="0" w:type="auto"/>
            <w:hideMark/>
          </w:tcPr>
          <w:p w:rsidR="00861C25" w:rsidRPr="00B32AB5" w:rsidRDefault="00861C25" w:rsidP="00E87E49">
            <w:pPr>
              <w:widowControl w:val="0"/>
              <w:jc w:val="both"/>
            </w:pPr>
            <w:r w:rsidRPr="00B32AB5">
              <w:t>23</w:t>
            </w:r>
          </w:p>
        </w:tc>
      </w:tr>
      <w:tr w:rsidR="00861C25" w:rsidRPr="00B32AB5" w:rsidTr="008809C3">
        <w:tc>
          <w:tcPr>
            <w:tcW w:w="0" w:type="auto"/>
            <w:hideMark/>
          </w:tcPr>
          <w:p w:rsidR="00861C25" w:rsidRPr="00B32AB5" w:rsidRDefault="00861C25" w:rsidP="00E87E49">
            <w:pPr>
              <w:widowControl w:val="0"/>
              <w:jc w:val="both"/>
            </w:pPr>
            <w:r w:rsidRPr="00B32AB5">
              <w:t>27</w:t>
            </w:r>
          </w:p>
        </w:tc>
        <w:tc>
          <w:tcPr>
            <w:tcW w:w="0" w:type="auto"/>
            <w:hideMark/>
          </w:tcPr>
          <w:p w:rsidR="00861C25" w:rsidRPr="00B32AB5" w:rsidRDefault="00861C25" w:rsidP="00E87E49">
            <w:pPr>
              <w:widowControl w:val="0"/>
              <w:jc w:val="both"/>
            </w:pPr>
            <w:r w:rsidRPr="00B32AB5">
              <w:t>Коммуникации готовы</w:t>
            </w:r>
          </w:p>
        </w:tc>
        <w:tc>
          <w:tcPr>
            <w:tcW w:w="0" w:type="auto"/>
            <w:hideMark/>
          </w:tcPr>
          <w:p w:rsidR="00861C25" w:rsidRPr="00B32AB5" w:rsidRDefault="00861C25" w:rsidP="00E87E49">
            <w:pPr>
              <w:widowControl w:val="0"/>
              <w:jc w:val="both"/>
            </w:pPr>
            <w:r w:rsidRPr="00B32AB5">
              <w:t>0</w:t>
            </w:r>
          </w:p>
        </w:tc>
        <w:tc>
          <w:tcPr>
            <w:tcW w:w="0" w:type="auto"/>
            <w:hideMark/>
          </w:tcPr>
          <w:p w:rsidR="00861C25" w:rsidRPr="00B32AB5" w:rsidRDefault="00861C25" w:rsidP="00E87E49">
            <w:pPr>
              <w:widowControl w:val="0"/>
              <w:jc w:val="both"/>
            </w:pPr>
            <w:r w:rsidRPr="00B32AB5">
              <w:t>24; 25; 26</w:t>
            </w:r>
          </w:p>
        </w:tc>
      </w:tr>
      <w:tr w:rsidR="00861C25" w:rsidRPr="00B32AB5" w:rsidTr="008809C3">
        <w:tc>
          <w:tcPr>
            <w:tcW w:w="0" w:type="auto"/>
            <w:hideMark/>
          </w:tcPr>
          <w:p w:rsidR="00861C25" w:rsidRPr="00B32AB5" w:rsidRDefault="00861C25" w:rsidP="00E87E49">
            <w:pPr>
              <w:widowControl w:val="0"/>
              <w:jc w:val="both"/>
            </w:pPr>
            <w:r w:rsidRPr="00B32AB5">
              <w:t>28</w:t>
            </w:r>
          </w:p>
        </w:tc>
        <w:tc>
          <w:tcPr>
            <w:tcW w:w="0" w:type="auto"/>
            <w:hideMark/>
          </w:tcPr>
          <w:p w:rsidR="00861C25" w:rsidRPr="00B32AB5" w:rsidRDefault="00861C25" w:rsidP="00E87E49">
            <w:pPr>
              <w:widowControl w:val="0"/>
              <w:jc w:val="both"/>
            </w:pPr>
            <w:r w:rsidRPr="00B32AB5">
              <w:rPr>
                <w:b/>
                <w:bCs/>
              </w:rPr>
              <w:t>Внутренняя отделка</w:t>
            </w:r>
          </w:p>
        </w:tc>
        <w:tc>
          <w:tcPr>
            <w:tcW w:w="0" w:type="auto"/>
            <w:hideMark/>
          </w:tcPr>
          <w:p w:rsidR="00861C25" w:rsidRPr="00B32AB5" w:rsidRDefault="00861C25" w:rsidP="00E87E49">
            <w:pPr>
              <w:widowControl w:val="0"/>
              <w:jc w:val="both"/>
            </w:pPr>
          </w:p>
        </w:tc>
        <w:tc>
          <w:tcPr>
            <w:tcW w:w="0" w:type="auto"/>
            <w:hideMark/>
          </w:tcPr>
          <w:p w:rsidR="00861C25" w:rsidRPr="00B32AB5" w:rsidRDefault="00861C25" w:rsidP="00E87E49">
            <w:pPr>
              <w:widowControl w:val="0"/>
              <w:jc w:val="both"/>
            </w:pPr>
          </w:p>
        </w:tc>
      </w:tr>
      <w:tr w:rsidR="00861C25" w:rsidRPr="00B32AB5" w:rsidTr="008809C3">
        <w:tc>
          <w:tcPr>
            <w:tcW w:w="0" w:type="auto"/>
            <w:hideMark/>
          </w:tcPr>
          <w:p w:rsidR="00861C25" w:rsidRPr="00B32AB5" w:rsidRDefault="00861C25" w:rsidP="00E87E49">
            <w:pPr>
              <w:widowControl w:val="0"/>
              <w:jc w:val="both"/>
            </w:pPr>
            <w:r w:rsidRPr="00B32AB5">
              <w:t>29</w:t>
            </w:r>
          </w:p>
        </w:tc>
        <w:tc>
          <w:tcPr>
            <w:tcW w:w="0" w:type="auto"/>
            <w:hideMark/>
          </w:tcPr>
          <w:p w:rsidR="00861C25" w:rsidRPr="00B32AB5" w:rsidRDefault="00861C25" w:rsidP="00E87E49">
            <w:pPr>
              <w:widowControl w:val="0"/>
              <w:jc w:val="both"/>
            </w:pPr>
            <w:r w:rsidRPr="00B32AB5">
              <w:t>Начало отделки</w:t>
            </w:r>
          </w:p>
        </w:tc>
        <w:tc>
          <w:tcPr>
            <w:tcW w:w="0" w:type="auto"/>
            <w:hideMark/>
          </w:tcPr>
          <w:p w:rsidR="00861C25" w:rsidRPr="00B32AB5" w:rsidRDefault="00861C25" w:rsidP="00E87E49">
            <w:pPr>
              <w:widowControl w:val="0"/>
              <w:jc w:val="both"/>
            </w:pPr>
            <w:r w:rsidRPr="00B32AB5">
              <w:t>0</w:t>
            </w:r>
          </w:p>
        </w:tc>
        <w:tc>
          <w:tcPr>
            <w:tcW w:w="0" w:type="auto"/>
            <w:hideMark/>
          </w:tcPr>
          <w:p w:rsidR="00861C25" w:rsidRPr="00B32AB5" w:rsidRDefault="00861C25" w:rsidP="00E87E49">
            <w:pPr>
              <w:widowControl w:val="0"/>
              <w:jc w:val="both"/>
            </w:pPr>
            <w:r w:rsidRPr="00B32AB5">
              <w:t>27</w:t>
            </w:r>
          </w:p>
        </w:tc>
      </w:tr>
      <w:tr w:rsidR="00861C25" w:rsidRPr="00B32AB5" w:rsidTr="008809C3">
        <w:tc>
          <w:tcPr>
            <w:tcW w:w="0" w:type="auto"/>
            <w:hideMark/>
          </w:tcPr>
          <w:p w:rsidR="00861C25" w:rsidRPr="00B32AB5" w:rsidRDefault="00861C25" w:rsidP="00E87E49">
            <w:pPr>
              <w:widowControl w:val="0"/>
              <w:jc w:val="both"/>
            </w:pPr>
            <w:r w:rsidRPr="00B32AB5">
              <w:t>30</w:t>
            </w:r>
          </w:p>
        </w:tc>
        <w:tc>
          <w:tcPr>
            <w:tcW w:w="0" w:type="auto"/>
            <w:hideMark/>
          </w:tcPr>
          <w:p w:rsidR="00861C25" w:rsidRPr="00B32AB5" w:rsidRDefault="00861C25" w:rsidP="00E87E49">
            <w:pPr>
              <w:widowControl w:val="0"/>
              <w:jc w:val="both"/>
            </w:pPr>
            <w:r w:rsidRPr="00B32AB5">
              <w:t>Внутренние двери</w:t>
            </w:r>
          </w:p>
        </w:tc>
        <w:tc>
          <w:tcPr>
            <w:tcW w:w="0" w:type="auto"/>
            <w:hideMark/>
          </w:tcPr>
          <w:p w:rsidR="00861C25" w:rsidRPr="00B32AB5" w:rsidRDefault="00861C25" w:rsidP="00E87E49">
            <w:pPr>
              <w:widowControl w:val="0"/>
              <w:jc w:val="both"/>
            </w:pPr>
            <w:r w:rsidRPr="00B32AB5">
              <w:t>10</w:t>
            </w:r>
          </w:p>
        </w:tc>
        <w:tc>
          <w:tcPr>
            <w:tcW w:w="0" w:type="auto"/>
            <w:hideMark/>
          </w:tcPr>
          <w:p w:rsidR="00861C25" w:rsidRPr="00B32AB5" w:rsidRDefault="00861C25" w:rsidP="00E87E49">
            <w:pPr>
              <w:widowControl w:val="0"/>
              <w:jc w:val="both"/>
            </w:pPr>
            <w:r w:rsidRPr="00B32AB5">
              <w:t>29</w:t>
            </w:r>
          </w:p>
        </w:tc>
      </w:tr>
      <w:tr w:rsidR="00861C25" w:rsidRPr="00B32AB5" w:rsidTr="008809C3">
        <w:tc>
          <w:tcPr>
            <w:tcW w:w="0" w:type="auto"/>
            <w:hideMark/>
          </w:tcPr>
          <w:p w:rsidR="00861C25" w:rsidRPr="00B32AB5" w:rsidRDefault="00861C25" w:rsidP="00E87E49">
            <w:pPr>
              <w:widowControl w:val="0"/>
              <w:jc w:val="both"/>
            </w:pPr>
            <w:r w:rsidRPr="00B32AB5">
              <w:t>31</w:t>
            </w:r>
          </w:p>
        </w:tc>
        <w:tc>
          <w:tcPr>
            <w:tcW w:w="0" w:type="auto"/>
            <w:hideMark/>
          </w:tcPr>
          <w:p w:rsidR="00861C25" w:rsidRPr="00B32AB5" w:rsidRDefault="00861C25" w:rsidP="00E87E49">
            <w:pPr>
              <w:widowControl w:val="0"/>
              <w:jc w:val="both"/>
            </w:pPr>
            <w:r w:rsidRPr="00B32AB5">
              <w:t>Навесные потолки</w:t>
            </w:r>
          </w:p>
        </w:tc>
        <w:tc>
          <w:tcPr>
            <w:tcW w:w="0" w:type="auto"/>
            <w:hideMark/>
          </w:tcPr>
          <w:p w:rsidR="00861C25" w:rsidRPr="00B32AB5" w:rsidRDefault="00861C25" w:rsidP="00E87E49">
            <w:pPr>
              <w:widowControl w:val="0"/>
              <w:jc w:val="both"/>
            </w:pPr>
            <w:r w:rsidRPr="00B32AB5">
              <w:t>5</w:t>
            </w:r>
          </w:p>
        </w:tc>
        <w:tc>
          <w:tcPr>
            <w:tcW w:w="0" w:type="auto"/>
            <w:hideMark/>
          </w:tcPr>
          <w:p w:rsidR="00861C25" w:rsidRPr="00B32AB5" w:rsidRDefault="00861C25" w:rsidP="00E87E49">
            <w:pPr>
              <w:widowControl w:val="0"/>
              <w:jc w:val="both"/>
            </w:pPr>
            <w:r w:rsidRPr="00B32AB5">
              <w:t>30</w:t>
            </w:r>
          </w:p>
        </w:tc>
      </w:tr>
      <w:tr w:rsidR="00861C25" w:rsidRPr="00B32AB5" w:rsidTr="008809C3">
        <w:tc>
          <w:tcPr>
            <w:tcW w:w="0" w:type="auto"/>
            <w:hideMark/>
          </w:tcPr>
          <w:p w:rsidR="00861C25" w:rsidRPr="00B32AB5" w:rsidRDefault="00861C25" w:rsidP="00E87E49">
            <w:pPr>
              <w:widowControl w:val="0"/>
              <w:jc w:val="both"/>
            </w:pPr>
            <w:r w:rsidRPr="00B32AB5">
              <w:t>32</w:t>
            </w:r>
          </w:p>
        </w:tc>
        <w:tc>
          <w:tcPr>
            <w:tcW w:w="0" w:type="auto"/>
            <w:hideMark/>
          </w:tcPr>
          <w:p w:rsidR="00861C25" w:rsidRPr="00B32AB5" w:rsidRDefault="00861C25" w:rsidP="00E87E49">
            <w:pPr>
              <w:widowControl w:val="0"/>
              <w:jc w:val="both"/>
            </w:pPr>
            <w:r w:rsidRPr="00B32AB5">
              <w:t>Отделка стен</w:t>
            </w:r>
          </w:p>
        </w:tc>
        <w:tc>
          <w:tcPr>
            <w:tcW w:w="0" w:type="auto"/>
            <w:hideMark/>
          </w:tcPr>
          <w:p w:rsidR="00861C25" w:rsidRPr="00B32AB5" w:rsidRDefault="00861C25" w:rsidP="00E87E49">
            <w:pPr>
              <w:widowControl w:val="0"/>
              <w:jc w:val="both"/>
            </w:pPr>
            <w:r w:rsidRPr="00B32AB5">
              <w:t>3</w:t>
            </w:r>
          </w:p>
        </w:tc>
        <w:tc>
          <w:tcPr>
            <w:tcW w:w="0" w:type="auto"/>
            <w:hideMark/>
          </w:tcPr>
          <w:p w:rsidR="00861C25" w:rsidRPr="00B32AB5" w:rsidRDefault="00861C25" w:rsidP="00E87E49">
            <w:pPr>
              <w:widowControl w:val="0"/>
              <w:jc w:val="both"/>
            </w:pPr>
            <w:r w:rsidRPr="00B32AB5">
              <w:t>30</w:t>
            </w:r>
          </w:p>
        </w:tc>
      </w:tr>
      <w:tr w:rsidR="00861C25" w:rsidRPr="00B32AB5" w:rsidTr="008809C3">
        <w:tc>
          <w:tcPr>
            <w:tcW w:w="0" w:type="auto"/>
            <w:hideMark/>
          </w:tcPr>
          <w:p w:rsidR="00861C25" w:rsidRPr="00B32AB5" w:rsidRDefault="00861C25" w:rsidP="00E87E49">
            <w:pPr>
              <w:widowControl w:val="0"/>
              <w:jc w:val="both"/>
            </w:pPr>
            <w:r w:rsidRPr="00B32AB5">
              <w:t>33</w:t>
            </w:r>
          </w:p>
        </w:tc>
        <w:tc>
          <w:tcPr>
            <w:tcW w:w="0" w:type="auto"/>
            <w:hideMark/>
          </w:tcPr>
          <w:p w:rsidR="00861C25" w:rsidRPr="00B32AB5" w:rsidRDefault="00861C25" w:rsidP="00E87E49">
            <w:pPr>
              <w:widowControl w:val="0"/>
              <w:jc w:val="both"/>
            </w:pPr>
            <w:r w:rsidRPr="00B32AB5">
              <w:t>Монтаж отопления</w:t>
            </w:r>
          </w:p>
        </w:tc>
        <w:tc>
          <w:tcPr>
            <w:tcW w:w="0" w:type="auto"/>
            <w:hideMark/>
          </w:tcPr>
          <w:p w:rsidR="00861C25" w:rsidRPr="00B32AB5" w:rsidRDefault="00861C25" w:rsidP="00E87E49">
            <w:pPr>
              <w:widowControl w:val="0"/>
              <w:jc w:val="both"/>
            </w:pPr>
            <w:r w:rsidRPr="00B32AB5">
              <w:t>10</w:t>
            </w:r>
          </w:p>
        </w:tc>
        <w:tc>
          <w:tcPr>
            <w:tcW w:w="0" w:type="auto"/>
            <w:hideMark/>
          </w:tcPr>
          <w:p w:rsidR="00861C25" w:rsidRPr="00B32AB5" w:rsidRDefault="00861C25" w:rsidP="00E87E49">
            <w:pPr>
              <w:widowControl w:val="0"/>
              <w:jc w:val="both"/>
            </w:pPr>
            <w:r w:rsidRPr="00B32AB5">
              <w:t>30</w:t>
            </w:r>
          </w:p>
        </w:tc>
      </w:tr>
      <w:tr w:rsidR="00861C25" w:rsidRPr="00B32AB5" w:rsidTr="008809C3">
        <w:tc>
          <w:tcPr>
            <w:tcW w:w="0" w:type="auto"/>
            <w:hideMark/>
          </w:tcPr>
          <w:p w:rsidR="00861C25" w:rsidRPr="00B32AB5" w:rsidRDefault="00861C25" w:rsidP="00E87E49">
            <w:pPr>
              <w:widowControl w:val="0"/>
              <w:jc w:val="both"/>
            </w:pPr>
            <w:r w:rsidRPr="00B32AB5">
              <w:t>34</w:t>
            </w:r>
          </w:p>
        </w:tc>
        <w:tc>
          <w:tcPr>
            <w:tcW w:w="0" w:type="auto"/>
            <w:hideMark/>
          </w:tcPr>
          <w:p w:rsidR="00861C25" w:rsidRPr="00B32AB5" w:rsidRDefault="00861C25" w:rsidP="00E87E49">
            <w:pPr>
              <w:widowControl w:val="0"/>
              <w:jc w:val="both"/>
            </w:pPr>
            <w:r w:rsidRPr="00B32AB5">
              <w:t>Установка оборудования, приборов и сантехники</w:t>
            </w:r>
          </w:p>
        </w:tc>
        <w:tc>
          <w:tcPr>
            <w:tcW w:w="0" w:type="auto"/>
            <w:hideMark/>
          </w:tcPr>
          <w:p w:rsidR="00861C25" w:rsidRPr="00B32AB5" w:rsidRDefault="00861C25" w:rsidP="00E87E49">
            <w:pPr>
              <w:widowControl w:val="0"/>
              <w:jc w:val="both"/>
            </w:pPr>
            <w:r w:rsidRPr="00B32AB5">
              <w:t>5</w:t>
            </w:r>
          </w:p>
        </w:tc>
        <w:tc>
          <w:tcPr>
            <w:tcW w:w="0" w:type="auto"/>
            <w:hideMark/>
          </w:tcPr>
          <w:p w:rsidR="00861C25" w:rsidRPr="00B32AB5" w:rsidRDefault="00861C25" w:rsidP="00E87E49">
            <w:pPr>
              <w:widowControl w:val="0"/>
              <w:jc w:val="both"/>
            </w:pPr>
            <w:r w:rsidRPr="00B32AB5">
              <w:t>31; 33</w:t>
            </w:r>
          </w:p>
        </w:tc>
      </w:tr>
      <w:tr w:rsidR="00861C25" w:rsidRPr="00B32AB5" w:rsidTr="008809C3">
        <w:tc>
          <w:tcPr>
            <w:tcW w:w="0" w:type="auto"/>
            <w:hideMark/>
          </w:tcPr>
          <w:p w:rsidR="00861C25" w:rsidRPr="00B32AB5" w:rsidRDefault="00861C25" w:rsidP="00E87E49">
            <w:pPr>
              <w:widowControl w:val="0"/>
              <w:jc w:val="both"/>
            </w:pPr>
            <w:r w:rsidRPr="00B32AB5">
              <w:t>35</w:t>
            </w:r>
          </w:p>
        </w:tc>
        <w:tc>
          <w:tcPr>
            <w:tcW w:w="0" w:type="auto"/>
            <w:hideMark/>
          </w:tcPr>
          <w:p w:rsidR="00861C25" w:rsidRPr="00B32AB5" w:rsidRDefault="00861C25" w:rsidP="00E87E49">
            <w:pPr>
              <w:widowControl w:val="0"/>
              <w:jc w:val="both"/>
            </w:pPr>
            <w:r w:rsidRPr="00B32AB5">
              <w:t>Настил полов</w:t>
            </w:r>
          </w:p>
        </w:tc>
        <w:tc>
          <w:tcPr>
            <w:tcW w:w="0" w:type="auto"/>
            <w:hideMark/>
          </w:tcPr>
          <w:p w:rsidR="00861C25" w:rsidRPr="00B32AB5" w:rsidRDefault="00861C25" w:rsidP="00E87E49">
            <w:pPr>
              <w:widowControl w:val="0"/>
              <w:jc w:val="both"/>
            </w:pPr>
            <w:r w:rsidRPr="00B32AB5">
              <w:t>15</w:t>
            </w:r>
          </w:p>
        </w:tc>
        <w:tc>
          <w:tcPr>
            <w:tcW w:w="0" w:type="auto"/>
            <w:hideMark/>
          </w:tcPr>
          <w:p w:rsidR="00861C25" w:rsidRPr="00B32AB5" w:rsidRDefault="00861C25" w:rsidP="00E87E49">
            <w:pPr>
              <w:widowControl w:val="0"/>
              <w:jc w:val="both"/>
            </w:pPr>
            <w:r w:rsidRPr="00B32AB5">
              <w:t>32; 34</w:t>
            </w:r>
          </w:p>
        </w:tc>
      </w:tr>
      <w:tr w:rsidR="00861C25" w:rsidRPr="00B32AB5" w:rsidTr="008809C3">
        <w:tc>
          <w:tcPr>
            <w:tcW w:w="0" w:type="auto"/>
            <w:hideMark/>
          </w:tcPr>
          <w:p w:rsidR="00861C25" w:rsidRPr="00B32AB5" w:rsidRDefault="00861C25" w:rsidP="00E87E49">
            <w:pPr>
              <w:widowControl w:val="0"/>
              <w:jc w:val="both"/>
            </w:pPr>
            <w:r w:rsidRPr="00B32AB5">
              <w:t>36</w:t>
            </w:r>
          </w:p>
        </w:tc>
        <w:tc>
          <w:tcPr>
            <w:tcW w:w="0" w:type="auto"/>
            <w:hideMark/>
          </w:tcPr>
          <w:p w:rsidR="00861C25" w:rsidRPr="00B32AB5" w:rsidRDefault="00861C25" w:rsidP="00E87E49">
            <w:pPr>
              <w:widowControl w:val="0"/>
              <w:jc w:val="both"/>
            </w:pPr>
            <w:r w:rsidRPr="00B32AB5">
              <w:t>Конец отделки</w:t>
            </w:r>
          </w:p>
        </w:tc>
        <w:tc>
          <w:tcPr>
            <w:tcW w:w="0" w:type="auto"/>
            <w:hideMark/>
          </w:tcPr>
          <w:p w:rsidR="00861C25" w:rsidRPr="00B32AB5" w:rsidRDefault="00861C25" w:rsidP="00E87E49">
            <w:pPr>
              <w:widowControl w:val="0"/>
              <w:jc w:val="both"/>
            </w:pPr>
            <w:r w:rsidRPr="00B32AB5">
              <w:t>0</w:t>
            </w:r>
          </w:p>
        </w:tc>
        <w:tc>
          <w:tcPr>
            <w:tcW w:w="0" w:type="auto"/>
            <w:hideMark/>
          </w:tcPr>
          <w:p w:rsidR="00861C25" w:rsidRPr="00B32AB5" w:rsidRDefault="00861C25" w:rsidP="00E87E49">
            <w:pPr>
              <w:widowControl w:val="0"/>
              <w:jc w:val="both"/>
            </w:pPr>
            <w:r w:rsidRPr="00B32AB5">
              <w:t>35</w:t>
            </w:r>
          </w:p>
        </w:tc>
      </w:tr>
      <w:tr w:rsidR="00861C25" w:rsidRPr="00B32AB5" w:rsidTr="008809C3">
        <w:tc>
          <w:tcPr>
            <w:tcW w:w="0" w:type="auto"/>
            <w:hideMark/>
          </w:tcPr>
          <w:p w:rsidR="00861C25" w:rsidRPr="00B32AB5" w:rsidRDefault="00861C25" w:rsidP="00E87E49">
            <w:pPr>
              <w:widowControl w:val="0"/>
              <w:jc w:val="both"/>
            </w:pPr>
            <w:r w:rsidRPr="00B32AB5">
              <w:t>37</w:t>
            </w:r>
          </w:p>
        </w:tc>
        <w:tc>
          <w:tcPr>
            <w:tcW w:w="0" w:type="auto"/>
            <w:hideMark/>
          </w:tcPr>
          <w:p w:rsidR="00861C25" w:rsidRPr="00B32AB5" w:rsidRDefault="00861C25" w:rsidP="00E87E49">
            <w:pPr>
              <w:widowControl w:val="0"/>
              <w:jc w:val="both"/>
            </w:pPr>
            <w:r w:rsidRPr="00B32AB5">
              <w:t>Конец проекта</w:t>
            </w:r>
          </w:p>
        </w:tc>
        <w:tc>
          <w:tcPr>
            <w:tcW w:w="0" w:type="auto"/>
            <w:hideMark/>
          </w:tcPr>
          <w:p w:rsidR="00861C25" w:rsidRPr="00B32AB5" w:rsidRDefault="00861C25" w:rsidP="00E87E49">
            <w:pPr>
              <w:widowControl w:val="0"/>
              <w:jc w:val="both"/>
            </w:pPr>
            <w:r w:rsidRPr="00B32AB5">
              <w:t>0</w:t>
            </w:r>
          </w:p>
        </w:tc>
        <w:tc>
          <w:tcPr>
            <w:tcW w:w="0" w:type="auto"/>
            <w:hideMark/>
          </w:tcPr>
          <w:p w:rsidR="00861C25" w:rsidRPr="00B32AB5" w:rsidRDefault="00861C25" w:rsidP="00E87E49">
            <w:pPr>
              <w:widowControl w:val="0"/>
              <w:jc w:val="both"/>
            </w:pPr>
            <w:r w:rsidRPr="00B32AB5">
              <w:t>36</w:t>
            </w:r>
          </w:p>
        </w:tc>
      </w:tr>
    </w:tbl>
    <w:p w:rsidR="00861C25" w:rsidRPr="00B32AB5" w:rsidRDefault="00861C25" w:rsidP="000612C1">
      <w:pPr>
        <w:widowControl w:val="0"/>
        <w:numPr>
          <w:ilvl w:val="0"/>
          <w:numId w:val="178"/>
        </w:numPr>
        <w:spacing w:after="0" w:line="240" w:lineRule="auto"/>
        <w:ind w:left="480" w:firstLine="567"/>
        <w:jc w:val="both"/>
      </w:pPr>
      <w:r w:rsidRPr="00B32AB5">
        <w:t>Между работами 12 и 13 установить задержку в 30 дней, необходимую для выдержки фундамента.</w:t>
      </w:r>
    </w:p>
    <w:p w:rsidR="00861C25" w:rsidRPr="00B32AB5" w:rsidRDefault="00861C25" w:rsidP="000612C1">
      <w:pPr>
        <w:widowControl w:val="0"/>
        <w:numPr>
          <w:ilvl w:val="0"/>
          <w:numId w:val="178"/>
        </w:numPr>
        <w:spacing w:after="0" w:line="240" w:lineRule="auto"/>
        <w:ind w:left="480" w:firstLine="567"/>
        <w:jc w:val="both"/>
      </w:pPr>
      <w:r w:rsidRPr="00B32AB5">
        <w:t>Для задачи 32 установить ограничение</w:t>
      </w:r>
      <w:proofErr w:type="gramStart"/>
      <w:r>
        <w:rPr>
          <w:rStyle w:val="spelling-content-entity"/>
        </w:rPr>
        <w:t xml:space="preserve"> </w:t>
      </w:r>
      <w:r w:rsidRPr="00B32AB5">
        <w:rPr>
          <w:i/>
          <w:iCs/>
        </w:rPr>
        <w:t>К</w:t>
      </w:r>
      <w:proofErr w:type="gramEnd"/>
      <w:r w:rsidRPr="00B32AB5">
        <w:rPr>
          <w:i/>
          <w:iCs/>
        </w:rPr>
        <w:t>ак можно позже</w:t>
      </w:r>
      <w:r w:rsidRPr="00B32AB5">
        <w:t>.</w:t>
      </w:r>
    </w:p>
    <w:p w:rsidR="00861C25" w:rsidRDefault="00861C25" w:rsidP="00E87E49">
      <w:pPr>
        <w:pStyle w:val="4"/>
        <w:widowControl w:val="0"/>
        <w:spacing w:before="0" w:line="240" w:lineRule="auto"/>
        <w:ind w:firstLine="567"/>
        <w:jc w:val="both"/>
        <w:rPr>
          <w:rFonts w:ascii="Times New Roman" w:hAnsi="Times New Roman" w:cs="Times New Roman"/>
          <w:color w:val="auto"/>
        </w:rPr>
      </w:pPr>
    </w:p>
    <w:p w:rsidR="00861C25" w:rsidRDefault="00861C25" w:rsidP="00E87E49">
      <w:pPr>
        <w:spacing w:after="0" w:line="240" w:lineRule="auto"/>
        <w:rPr>
          <w:rFonts w:eastAsiaTheme="majorEastAsia"/>
          <w:b/>
        </w:rPr>
      </w:pPr>
      <w:r>
        <w:rPr>
          <w:b/>
        </w:rPr>
        <w:br w:type="page"/>
      </w:r>
    </w:p>
    <w:p w:rsidR="00861C25" w:rsidRPr="00896D89" w:rsidRDefault="00861C25" w:rsidP="000612C1">
      <w:pPr>
        <w:pStyle w:val="3"/>
        <w:keepLines w:val="0"/>
        <w:widowControl w:val="0"/>
        <w:numPr>
          <w:ilvl w:val="2"/>
          <w:numId w:val="172"/>
        </w:numPr>
        <w:suppressAutoHyphens/>
        <w:spacing w:before="0" w:line="240" w:lineRule="auto"/>
        <w:ind w:firstLine="567"/>
        <w:jc w:val="center"/>
        <w:rPr>
          <w:rFonts w:ascii="Times New Roman" w:hAnsi="Times New Roman" w:cs="Times New Roman"/>
          <w:b/>
          <w:sz w:val="20"/>
          <w:szCs w:val="20"/>
        </w:rPr>
      </w:pPr>
      <w:r w:rsidRPr="00896D89">
        <w:rPr>
          <w:rFonts w:ascii="Times New Roman" w:hAnsi="Times New Roman" w:cs="Times New Roman"/>
          <w:sz w:val="20"/>
          <w:szCs w:val="20"/>
        </w:rPr>
        <w:lastRenderedPageBreak/>
        <w:t xml:space="preserve">Практическая работа «Планирование задач проекта» </w:t>
      </w:r>
    </w:p>
    <w:p w:rsidR="00861C25" w:rsidRPr="00896D89" w:rsidRDefault="00861C25" w:rsidP="00E87E49">
      <w:pPr>
        <w:widowControl w:val="0"/>
        <w:spacing w:after="0" w:line="240" w:lineRule="auto"/>
        <w:ind w:firstLine="567"/>
        <w:jc w:val="both"/>
        <w:rPr>
          <w:sz w:val="20"/>
          <w:szCs w:val="20"/>
        </w:rPr>
      </w:pPr>
      <w:r w:rsidRPr="00896D89">
        <w:rPr>
          <w:b/>
          <w:bCs/>
          <w:sz w:val="20"/>
          <w:szCs w:val="20"/>
        </w:rPr>
        <w:t>Вариант 2</w:t>
      </w:r>
      <w:r w:rsidRPr="00896D89">
        <w:rPr>
          <w:sz w:val="20"/>
          <w:szCs w:val="20"/>
        </w:rPr>
        <w:t>Создать проект</w:t>
      </w:r>
      <w:r w:rsidRPr="00896D89">
        <w:rPr>
          <w:rStyle w:val="spelling-content-entity"/>
          <w:sz w:val="20"/>
        </w:rPr>
        <w:t xml:space="preserve"> </w:t>
      </w:r>
      <w:r w:rsidRPr="00896D89">
        <w:rPr>
          <w:i/>
          <w:iCs/>
          <w:sz w:val="20"/>
          <w:szCs w:val="20"/>
        </w:rPr>
        <w:t>Внедрение бухгалтерской системы</w:t>
      </w:r>
      <w:r w:rsidRPr="00896D89">
        <w:rPr>
          <w:sz w:val="20"/>
          <w:szCs w:val="20"/>
        </w:rPr>
        <w:t>, предназначенный для автоматизации бухгалтерии н</w:t>
      </w:r>
      <w:r w:rsidRPr="00896D89">
        <w:rPr>
          <w:sz w:val="20"/>
          <w:szCs w:val="20"/>
        </w:rPr>
        <w:t>е</w:t>
      </w:r>
      <w:r w:rsidRPr="00896D89">
        <w:rPr>
          <w:sz w:val="20"/>
          <w:szCs w:val="20"/>
        </w:rPr>
        <w:t xml:space="preserve">большого предприятия, состоящей из 10 человек. Дата начала проекта – 1 июля </w:t>
      </w:r>
      <w:r>
        <w:rPr>
          <w:sz w:val="20"/>
          <w:szCs w:val="20"/>
        </w:rPr>
        <w:t>следующего</w:t>
      </w:r>
      <w:r w:rsidRPr="00896D89">
        <w:rPr>
          <w:sz w:val="20"/>
          <w:szCs w:val="20"/>
        </w:rPr>
        <w:t xml:space="preserve"> года. Перечень задач проекта, их связи и длительности приведены в</w:t>
      </w:r>
      <w:r w:rsidRPr="00896D89">
        <w:rPr>
          <w:rStyle w:val="spelling-content-entity"/>
          <w:sz w:val="20"/>
        </w:rPr>
        <w:t xml:space="preserve"> Таблице</w:t>
      </w:r>
      <w:hyperlink r:id="rId23" w:anchor="table.3.7" w:history="1"/>
      <w:r w:rsidRPr="00896D89">
        <w:rPr>
          <w:sz w:val="20"/>
          <w:szCs w:val="20"/>
        </w:rPr>
        <w:t xml:space="preserve">. Фазы выделены полужирным курсивом, а вехи имеют нулевую длину. </w:t>
      </w:r>
    </w:p>
    <w:tbl>
      <w:tblPr>
        <w:tblStyle w:val="aa"/>
        <w:tblW w:w="0" w:type="auto"/>
        <w:tblLook w:val="04A0"/>
      </w:tblPr>
      <w:tblGrid>
        <w:gridCol w:w="417"/>
        <w:gridCol w:w="5415"/>
        <w:gridCol w:w="1079"/>
        <w:gridCol w:w="1891"/>
      </w:tblGrid>
      <w:tr w:rsidR="00861C25" w:rsidRPr="00896D89" w:rsidTr="008809C3">
        <w:tc>
          <w:tcPr>
            <w:tcW w:w="0" w:type="auto"/>
            <w:hideMark/>
          </w:tcPr>
          <w:p w:rsidR="00861C25" w:rsidRPr="00896D89" w:rsidRDefault="00861C25" w:rsidP="00E87E49">
            <w:pPr>
              <w:widowControl w:val="0"/>
              <w:jc w:val="both"/>
              <w:rPr>
                <w:b/>
                <w:bCs/>
                <w:sz w:val="20"/>
                <w:szCs w:val="20"/>
              </w:rPr>
            </w:pPr>
            <w:bookmarkStart w:id="25" w:name="table.3.7"/>
            <w:bookmarkEnd w:id="25"/>
            <w:r w:rsidRPr="00896D89">
              <w:rPr>
                <w:b/>
                <w:bCs/>
                <w:sz w:val="20"/>
                <w:szCs w:val="20"/>
              </w:rPr>
              <w:t>№</w:t>
            </w:r>
          </w:p>
        </w:tc>
        <w:tc>
          <w:tcPr>
            <w:tcW w:w="0" w:type="auto"/>
            <w:hideMark/>
          </w:tcPr>
          <w:p w:rsidR="00861C25" w:rsidRPr="00896D89" w:rsidRDefault="00861C25" w:rsidP="00E87E49">
            <w:pPr>
              <w:widowControl w:val="0"/>
              <w:jc w:val="both"/>
              <w:rPr>
                <w:b/>
                <w:bCs/>
                <w:sz w:val="20"/>
                <w:szCs w:val="20"/>
              </w:rPr>
            </w:pPr>
            <w:r w:rsidRPr="00896D89">
              <w:rPr>
                <w:b/>
                <w:bCs/>
                <w:sz w:val="20"/>
                <w:szCs w:val="20"/>
              </w:rPr>
              <w:t>Название задачи</w:t>
            </w:r>
          </w:p>
        </w:tc>
        <w:tc>
          <w:tcPr>
            <w:tcW w:w="0" w:type="auto"/>
            <w:hideMark/>
          </w:tcPr>
          <w:p w:rsidR="00861C25" w:rsidRPr="00896D89" w:rsidRDefault="00861C25" w:rsidP="00E87E49">
            <w:pPr>
              <w:widowControl w:val="0"/>
              <w:jc w:val="both"/>
              <w:rPr>
                <w:b/>
                <w:bCs/>
                <w:sz w:val="20"/>
                <w:szCs w:val="20"/>
              </w:rPr>
            </w:pPr>
            <w:r w:rsidRPr="00896D89">
              <w:rPr>
                <w:b/>
                <w:bCs/>
                <w:sz w:val="20"/>
                <w:szCs w:val="20"/>
              </w:rPr>
              <w:t>Длит (дн)</w:t>
            </w:r>
          </w:p>
        </w:tc>
        <w:tc>
          <w:tcPr>
            <w:tcW w:w="0" w:type="auto"/>
            <w:hideMark/>
          </w:tcPr>
          <w:p w:rsidR="00861C25" w:rsidRPr="00896D89" w:rsidRDefault="00861C25" w:rsidP="00E87E49">
            <w:pPr>
              <w:widowControl w:val="0"/>
              <w:jc w:val="both"/>
              <w:rPr>
                <w:b/>
                <w:bCs/>
                <w:sz w:val="20"/>
                <w:szCs w:val="20"/>
              </w:rPr>
            </w:pPr>
            <w:r w:rsidRPr="00896D89">
              <w:rPr>
                <w:b/>
                <w:bCs/>
                <w:sz w:val="20"/>
                <w:szCs w:val="20"/>
              </w:rPr>
              <w:t>Предшественники</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1</w:t>
            </w:r>
          </w:p>
        </w:tc>
        <w:tc>
          <w:tcPr>
            <w:tcW w:w="0" w:type="auto"/>
            <w:hideMark/>
          </w:tcPr>
          <w:p w:rsidR="00861C25" w:rsidRPr="00896D89" w:rsidRDefault="00861C25" w:rsidP="00E87E49">
            <w:pPr>
              <w:widowControl w:val="0"/>
              <w:jc w:val="both"/>
              <w:rPr>
                <w:sz w:val="20"/>
                <w:szCs w:val="20"/>
              </w:rPr>
            </w:pPr>
            <w:r w:rsidRPr="00896D89">
              <w:rPr>
                <w:sz w:val="20"/>
                <w:szCs w:val="20"/>
              </w:rPr>
              <w:t>Начало проекта</w:t>
            </w:r>
          </w:p>
        </w:tc>
        <w:tc>
          <w:tcPr>
            <w:tcW w:w="0" w:type="auto"/>
            <w:hideMark/>
          </w:tcPr>
          <w:p w:rsidR="00861C25" w:rsidRPr="00896D89" w:rsidRDefault="00861C25" w:rsidP="00E87E49">
            <w:pPr>
              <w:widowControl w:val="0"/>
              <w:jc w:val="both"/>
              <w:rPr>
                <w:sz w:val="20"/>
                <w:szCs w:val="20"/>
              </w:rPr>
            </w:pPr>
            <w:r w:rsidRPr="00896D89">
              <w:rPr>
                <w:sz w:val="20"/>
                <w:szCs w:val="20"/>
              </w:rPr>
              <w:t>0</w:t>
            </w:r>
          </w:p>
        </w:tc>
        <w:tc>
          <w:tcPr>
            <w:tcW w:w="0" w:type="auto"/>
            <w:hideMark/>
          </w:tcPr>
          <w:p w:rsidR="00861C25" w:rsidRPr="00896D89" w:rsidRDefault="00861C25" w:rsidP="00E87E49">
            <w:pPr>
              <w:widowControl w:val="0"/>
              <w:jc w:val="both"/>
              <w:rPr>
                <w:sz w:val="20"/>
                <w:szCs w:val="20"/>
              </w:rPr>
            </w:pP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2</w:t>
            </w:r>
          </w:p>
        </w:tc>
        <w:tc>
          <w:tcPr>
            <w:tcW w:w="0" w:type="auto"/>
            <w:hideMark/>
          </w:tcPr>
          <w:p w:rsidR="00861C25" w:rsidRPr="00896D89" w:rsidRDefault="00861C25" w:rsidP="00E87E49">
            <w:pPr>
              <w:widowControl w:val="0"/>
              <w:jc w:val="both"/>
              <w:rPr>
                <w:sz w:val="20"/>
                <w:szCs w:val="20"/>
              </w:rPr>
            </w:pPr>
            <w:r w:rsidRPr="00896D89">
              <w:rPr>
                <w:b/>
                <w:bCs/>
                <w:sz w:val="20"/>
                <w:szCs w:val="20"/>
              </w:rPr>
              <w:t>Выбор системы</w:t>
            </w:r>
          </w:p>
        </w:tc>
        <w:tc>
          <w:tcPr>
            <w:tcW w:w="0" w:type="auto"/>
            <w:hideMark/>
          </w:tcPr>
          <w:p w:rsidR="00861C25" w:rsidRPr="00896D89" w:rsidRDefault="00861C25" w:rsidP="00E87E49">
            <w:pPr>
              <w:widowControl w:val="0"/>
              <w:jc w:val="both"/>
              <w:rPr>
                <w:sz w:val="20"/>
                <w:szCs w:val="20"/>
              </w:rPr>
            </w:pPr>
          </w:p>
        </w:tc>
        <w:tc>
          <w:tcPr>
            <w:tcW w:w="0" w:type="auto"/>
            <w:hideMark/>
          </w:tcPr>
          <w:p w:rsidR="00861C25" w:rsidRPr="00896D89" w:rsidRDefault="00861C25" w:rsidP="00E87E49">
            <w:pPr>
              <w:widowControl w:val="0"/>
              <w:jc w:val="both"/>
              <w:rPr>
                <w:sz w:val="20"/>
                <w:szCs w:val="20"/>
              </w:rPr>
            </w:pP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3</w:t>
            </w:r>
          </w:p>
        </w:tc>
        <w:tc>
          <w:tcPr>
            <w:tcW w:w="0" w:type="auto"/>
            <w:hideMark/>
          </w:tcPr>
          <w:p w:rsidR="00861C25" w:rsidRPr="00896D89" w:rsidRDefault="00861C25" w:rsidP="00E87E49">
            <w:pPr>
              <w:widowControl w:val="0"/>
              <w:jc w:val="both"/>
              <w:rPr>
                <w:sz w:val="20"/>
                <w:szCs w:val="20"/>
              </w:rPr>
            </w:pPr>
            <w:r w:rsidRPr="00896D89">
              <w:rPr>
                <w:sz w:val="20"/>
                <w:szCs w:val="20"/>
              </w:rPr>
              <w:t>Изучение рынка бухгалтерских систем</w:t>
            </w:r>
          </w:p>
        </w:tc>
        <w:tc>
          <w:tcPr>
            <w:tcW w:w="0" w:type="auto"/>
            <w:hideMark/>
          </w:tcPr>
          <w:p w:rsidR="00861C25" w:rsidRPr="00896D89" w:rsidRDefault="00861C25" w:rsidP="00E87E49">
            <w:pPr>
              <w:widowControl w:val="0"/>
              <w:jc w:val="both"/>
              <w:rPr>
                <w:sz w:val="20"/>
                <w:szCs w:val="20"/>
              </w:rPr>
            </w:pPr>
            <w:r w:rsidRPr="00896D89">
              <w:rPr>
                <w:sz w:val="20"/>
                <w:szCs w:val="20"/>
              </w:rPr>
              <w:t>7</w:t>
            </w:r>
          </w:p>
        </w:tc>
        <w:tc>
          <w:tcPr>
            <w:tcW w:w="0" w:type="auto"/>
            <w:hideMark/>
          </w:tcPr>
          <w:p w:rsidR="00861C25" w:rsidRPr="00896D89" w:rsidRDefault="00861C25" w:rsidP="00E87E49">
            <w:pPr>
              <w:widowControl w:val="0"/>
              <w:jc w:val="both"/>
              <w:rPr>
                <w:sz w:val="20"/>
                <w:szCs w:val="20"/>
              </w:rPr>
            </w:pPr>
            <w:r w:rsidRPr="00896D89">
              <w:rPr>
                <w:sz w:val="20"/>
                <w:szCs w:val="20"/>
              </w:rPr>
              <w:t>1</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4</w:t>
            </w:r>
          </w:p>
        </w:tc>
        <w:tc>
          <w:tcPr>
            <w:tcW w:w="0" w:type="auto"/>
            <w:hideMark/>
          </w:tcPr>
          <w:p w:rsidR="00861C25" w:rsidRPr="00896D89" w:rsidRDefault="00861C25" w:rsidP="00E87E49">
            <w:pPr>
              <w:widowControl w:val="0"/>
              <w:jc w:val="both"/>
              <w:rPr>
                <w:sz w:val="20"/>
                <w:szCs w:val="20"/>
              </w:rPr>
            </w:pPr>
            <w:r w:rsidRPr="00896D89">
              <w:rPr>
                <w:sz w:val="20"/>
                <w:szCs w:val="20"/>
              </w:rPr>
              <w:t>Составление требований к бухгалтерским системам</w:t>
            </w:r>
          </w:p>
        </w:tc>
        <w:tc>
          <w:tcPr>
            <w:tcW w:w="0" w:type="auto"/>
            <w:hideMark/>
          </w:tcPr>
          <w:p w:rsidR="00861C25" w:rsidRPr="00896D89" w:rsidRDefault="00861C25" w:rsidP="00E87E49">
            <w:pPr>
              <w:widowControl w:val="0"/>
              <w:jc w:val="both"/>
              <w:rPr>
                <w:sz w:val="20"/>
                <w:szCs w:val="20"/>
              </w:rPr>
            </w:pPr>
            <w:r w:rsidRPr="00896D89">
              <w:rPr>
                <w:sz w:val="20"/>
                <w:szCs w:val="20"/>
              </w:rPr>
              <w:t>7</w:t>
            </w:r>
          </w:p>
        </w:tc>
        <w:tc>
          <w:tcPr>
            <w:tcW w:w="0" w:type="auto"/>
            <w:hideMark/>
          </w:tcPr>
          <w:p w:rsidR="00861C25" w:rsidRPr="00896D89" w:rsidRDefault="00861C25" w:rsidP="00E87E49">
            <w:pPr>
              <w:widowControl w:val="0"/>
              <w:jc w:val="both"/>
              <w:rPr>
                <w:sz w:val="20"/>
                <w:szCs w:val="20"/>
              </w:rPr>
            </w:pPr>
            <w:r w:rsidRPr="00896D89">
              <w:rPr>
                <w:sz w:val="20"/>
                <w:szCs w:val="20"/>
              </w:rPr>
              <w:t>1</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5</w:t>
            </w:r>
          </w:p>
        </w:tc>
        <w:tc>
          <w:tcPr>
            <w:tcW w:w="0" w:type="auto"/>
            <w:hideMark/>
          </w:tcPr>
          <w:p w:rsidR="00861C25" w:rsidRPr="00896D89" w:rsidRDefault="00861C25" w:rsidP="00E87E49">
            <w:pPr>
              <w:widowControl w:val="0"/>
              <w:jc w:val="both"/>
              <w:rPr>
                <w:sz w:val="20"/>
                <w:szCs w:val="20"/>
              </w:rPr>
            </w:pPr>
            <w:r w:rsidRPr="00896D89">
              <w:rPr>
                <w:sz w:val="20"/>
                <w:szCs w:val="20"/>
              </w:rPr>
              <w:t>Консультации с фирмами-разработчиками</w:t>
            </w:r>
          </w:p>
        </w:tc>
        <w:tc>
          <w:tcPr>
            <w:tcW w:w="0" w:type="auto"/>
            <w:hideMark/>
          </w:tcPr>
          <w:p w:rsidR="00861C25" w:rsidRPr="00896D89" w:rsidRDefault="00861C25" w:rsidP="00E87E49">
            <w:pPr>
              <w:widowControl w:val="0"/>
              <w:jc w:val="both"/>
              <w:rPr>
                <w:sz w:val="20"/>
                <w:szCs w:val="20"/>
              </w:rPr>
            </w:pPr>
            <w:r w:rsidRPr="00896D89">
              <w:rPr>
                <w:sz w:val="20"/>
                <w:szCs w:val="20"/>
              </w:rPr>
              <w:t>7</w:t>
            </w:r>
          </w:p>
        </w:tc>
        <w:tc>
          <w:tcPr>
            <w:tcW w:w="0" w:type="auto"/>
            <w:hideMark/>
          </w:tcPr>
          <w:p w:rsidR="00861C25" w:rsidRPr="00896D89" w:rsidRDefault="00861C25" w:rsidP="00E87E49">
            <w:pPr>
              <w:widowControl w:val="0"/>
              <w:jc w:val="both"/>
              <w:rPr>
                <w:sz w:val="20"/>
                <w:szCs w:val="20"/>
              </w:rPr>
            </w:pPr>
            <w:r w:rsidRPr="00896D89">
              <w:rPr>
                <w:sz w:val="20"/>
                <w:szCs w:val="20"/>
              </w:rPr>
              <w:t>3;4</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6</w:t>
            </w:r>
          </w:p>
        </w:tc>
        <w:tc>
          <w:tcPr>
            <w:tcW w:w="0" w:type="auto"/>
            <w:hideMark/>
          </w:tcPr>
          <w:p w:rsidR="00861C25" w:rsidRPr="00896D89" w:rsidRDefault="00861C25" w:rsidP="00E87E49">
            <w:pPr>
              <w:widowControl w:val="0"/>
              <w:jc w:val="both"/>
              <w:rPr>
                <w:sz w:val="20"/>
                <w:szCs w:val="20"/>
              </w:rPr>
            </w:pPr>
            <w:r w:rsidRPr="00896D89">
              <w:rPr>
                <w:sz w:val="20"/>
                <w:szCs w:val="20"/>
              </w:rPr>
              <w:t>Принятие окончательного решения</w:t>
            </w:r>
          </w:p>
        </w:tc>
        <w:tc>
          <w:tcPr>
            <w:tcW w:w="0" w:type="auto"/>
            <w:hideMark/>
          </w:tcPr>
          <w:p w:rsidR="00861C25" w:rsidRPr="00896D89" w:rsidRDefault="00861C25" w:rsidP="00E87E49">
            <w:pPr>
              <w:widowControl w:val="0"/>
              <w:jc w:val="both"/>
              <w:rPr>
                <w:sz w:val="20"/>
                <w:szCs w:val="20"/>
              </w:rPr>
            </w:pPr>
            <w:r w:rsidRPr="00896D89">
              <w:rPr>
                <w:sz w:val="20"/>
                <w:szCs w:val="20"/>
              </w:rPr>
              <w:t>2</w:t>
            </w:r>
          </w:p>
        </w:tc>
        <w:tc>
          <w:tcPr>
            <w:tcW w:w="0" w:type="auto"/>
            <w:hideMark/>
          </w:tcPr>
          <w:p w:rsidR="00861C25" w:rsidRPr="00896D89" w:rsidRDefault="00861C25" w:rsidP="00E87E49">
            <w:pPr>
              <w:widowControl w:val="0"/>
              <w:jc w:val="both"/>
              <w:rPr>
                <w:sz w:val="20"/>
                <w:szCs w:val="20"/>
              </w:rPr>
            </w:pPr>
            <w:r w:rsidRPr="00896D89">
              <w:rPr>
                <w:sz w:val="20"/>
                <w:szCs w:val="20"/>
              </w:rPr>
              <w:t>5</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7</w:t>
            </w:r>
          </w:p>
        </w:tc>
        <w:tc>
          <w:tcPr>
            <w:tcW w:w="0" w:type="auto"/>
            <w:hideMark/>
          </w:tcPr>
          <w:p w:rsidR="00861C25" w:rsidRPr="00896D89" w:rsidRDefault="00861C25" w:rsidP="00E87E49">
            <w:pPr>
              <w:widowControl w:val="0"/>
              <w:jc w:val="both"/>
              <w:rPr>
                <w:sz w:val="20"/>
                <w:szCs w:val="20"/>
              </w:rPr>
            </w:pPr>
            <w:r w:rsidRPr="00896D89">
              <w:rPr>
                <w:sz w:val="20"/>
                <w:szCs w:val="20"/>
              </w:rPr>
              <w:t>Выбор завершен</w:t>
            </w:r>
          </w:p>
        </w:tc>
        <w:tc>
          <w:tcPr>
            <w:tcW w:w="0" w:type="auto"/>
            <w:hideMark/>
          </w:tcPr>
          <w:p w:rsidR="00861C25" w:rsidRPr="00896D89" w:rsidRDefault="00861C25" w:rsidP="00E87E49">
            <w:pPr>
              <w:widowControl w:val="0"/>
              <w:jc w:val="both"/>
              <w:rPr>
                <w:sz w:val="20"/>
                <w:szCs w:val="20"/>
              </w:rPr>
            </w:pPr>
            <w:r w:rsidRPr="00896D89">
              <w:rPr>
                <w:sz w:val="20"/>
                <w:szCs w:val="20"/>
              </w:rPr>
              <w:t>0</w:t>
            </w:r>
          </w:p>
        </w:tc>
        <w:tc>
          <w:tcPr>
            <w:tcW w:w="0" w:type="auto"/>
            <w:hideMark/>
          </w:tcPr>
          <w:p w:rsidR="00861C25" w:rsidRPr="00896D89" w:rsidRDefault="00861C25" w:rsidP="00E87E49">
            <w:pPr>
              <w:widowControl w:val="0"/>
              <w:jc w:val="both"/>
              <w:rPr>
                <w:sz w:val="20"/>
                <w:szCs w:val="20"/>
              </w:rPr>
            </w:pPr>
            <w:r w:rsidRPr="00896D89">
              <w:rPr>
                <w:sz w:val="20"/>
                <w:szCs w:val="20"/>
              </w:rPr>
              <w:t>6</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8</w:t>
            </w:r>
          </w:p>
        </w:tc>
        <w:tc>
          <w:tcPr>
            <w:tcW w:w="0" w:type="auto"/>
            <w:hideMark/>
          </w:tcPr>
          <w:p w:rsidR="00861C25" w:rsidRPr="00896D89" w:rsidRDefault="00861C25" w:rsidP="00E87E49">
            <w:pPr>
              <w:widowControl w:val="0"/>
              <w:jc w:val="both"/>
              <w:rPr>
                <w:sz w:val="20"/>
                <w:szCs w:val="20"/>
              </w:rPr>
            </w:pPr>
            <w:r w:rsidRPr="00896D89">
              <w:rPr>
                <w:b/>
                <w:bCs/>
                <w:sz w:val="20"/>
                <w:szCs w:val="20"/>
              </w:rPr>
              <w:t>Приобретение программного обеспечения</w:t>
            </w:r>
          </w:p>
        </w:tc>
        <w:tc>
          <w:tcPr>
            <w:tcW w:w="0" w:type="auto"/>
            <w:hideMark/>
          </w:tcPr>
          <w:p w:rsidR="00861C25" w:rsidRPr="00896D89" w:rsidRDefault="00861C25" w:rsidP="00E87E49">
            <w:pPr>
              <w:widowControl w:val="0"/>
              <w:jc w:val="both"/>
              <w:rPr>
                <w:sz w:val="20"/>
                <w:szCs w:val="20"/>
              </w:rPr>
            </w:pPr>
          </w:p>
        </w:tc>
        <w:tc>
          <w:tcPr>
            <w:tcW w:w="0" w:type="auto"/>
            <w:hideMark/>
          </w:tcPr>
          <w:p w:rsidR="00861C25" w:rsidRPr="00896D89" w:rsidRDefault="00861C25" w:rsidP="00E87E49">
            <w:pPr>
              <w:widowControl w:val="0"/>
              <w:jc w:val="both"/>
              <w:rPr>
                <w:sz w:val="20"/>
                <w:szCs w:val="20"/>
              </w:rPr>
            </w:pP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9</w:t>
            </w:r>
          </w:p>
        </w:tc>
        <w:tc>
          <w:tcPr>
            <w:tcW w:w="0" w:type="auto"/>
            <w:hideMark/>
          </w:tcPr>
          <w:p w:rsidR="00861C25" w:rsidRPr="00896D89" w:rsidRDefault="00861C25" w:rsidP="00E87E49">
            <w:pPr>
              <w:widowControl w:val="0"/>
              <w:jc w:val="both"/>
              <w:rPr>
                <w:sz w:val="20"/>
                <w:szCs w:val="20"/>
              </w:rPr>
            </w:pPr>
            <w:r w:rsidRPr="00896D89">
              <w:rPr>
                <w:sz w:val="20"/>
                <w:szCs w:val="20"/>
              </w:rPr>
              <w:t>Заключение договоров</w:t>
            </w:r>
          </w:p>
        </w:tc>
        <w:tc>
          <w:tcPr>
            <w:tcW w:w="0" w:type="auto"/>
            <w:hideMark/>
          </w:tcPr>
          <w:p w:rsidR="00861C25" w:rsidRPr="00896D89" w:rsidRDefault="00861C25" w:rsidP="00E87E49">
            <w:pPr>
              <w:widowControl w:val="0"/>
              <w:jc w:val="both"/>
              <w:rPr>
                <w:sz w:val="20"/>
                <w:szCs w:val="20"/>
              </w:rPr>
            </w:pPr>
            <w:r w:rsidRPr="00896D89">
              <w:rPr>
                <w:sz w:val="20"/>
                <w:szCs w:val="20"/>
              </w:rPr>
              <w:t>6</w:t>
            </w:r>
          </w:p>
        </w:tc>
        <w:tc>
          <w:tcPr>
            <w:tcW w:w="0" w:type="auto"/>
            <w:hideMark/>
          </w:tcPr>
          <w:p w:rsidR="00861C25" w:rsidRPr="00896D89" w:rsidRDefault="00861C25" w:rsidP="00E87E49">
            <w:pPr>
              <w:widowControl w:val="0"/>
              <w:jc w:val="both"/>
              <w:rPr>
                <w:sz w:val="20"/>
                <w:szCs w:val="20"/>
              </w:rPr>
            </w:pPr>
            <w:r w:rsidRPr="00896D89">
              <w:rPr>
                <w:sz w:val="20"/>
                <w:szCs w:val="20"/>
              </w:rPr>
              <w:t>2</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10</w:t>
            </w:r>
          </w:p>
        </w:tc>
        <w:tc>
          <w:tcPr>
            <w:tcW w:w="0" w:type="auto"/>
            <w:hideMark/>
          </w:tcPr>
          <w:p w:rsidR="00861C25" w:rsidRPr="00896D89" w:rsidRDefault="00861C25" w:rsidP="00E87E49">
            <w:pPr>
              <w:widowControl w:val="0"/>
              <w:jc w:val="both"/>
              <w:rPr>
                <w:sz w:val="20"/>
                <w:szCs w:val="20"/>
              </w:rPr>
            </w:pPr>
            <w:r w:rsidRPr="00896D89">
              <w:rPr>
                <w:sz w:val="20"/>
                <w:szCs w:val="20"/>
              </w:rPr>
              <w:t xml:space="preserve">Оплата </w:t>
            </w:r>
            <w:proofErr w:type="gramStart"/>
            <w:r w:rsidRPr="00896D89">
              <w:rPr>
                <w:sz w:val="20"/>
                <w:szCs w:val="20"/>
              </w:rPr>
              <w:t>за</w:t>
            </w:r>
            <w:proofErr w:type="gramEnd"/>
            <w:r w:rsidRPr="00896D89">
              <w:rPr>
                <w:sz w:val="20"/>
                <w:szCs w:val="20"/>
              </w:rPr>
              <w:t xml:space="preserve"> ПО</w:t>
            </w:r>
          </w:p>
        </w:tc>
        <w:tc>
          <w:tcPr>
            <w:tcW w:w="0" w:type="auto"/>
            <w:hideMark/>
          </w:tcPr>
          <w:p w:rsidR="00861C25" w:rsidRPr="00896D89" w:rsidRDefault="00861C25" w:rsidP="00E87E49">
            <w:pPr>
              <w:widowControl w:val="0"/>
              <w:jc w:val="both"/>
              <w:rPr>
                <w:sz w:val="20"/>
                <w:szCs w:val="20"/>
              </w:rPr>
            </w:pPr>
            <w:r w:rsidRPr="00896D89">
              <w:rPr>
                <w:sz w:val="20"/>
                <w:szCs w:val="20"/>
              </w:rPr>
              <w:t>2</w:t>
            </w:r>
          </w:p>
        </w:tc>
        <w:tc>
          <w:tcPr>
            <w:tcW w:w="0" w:type="auto"/>
            <w:hideMark/>
          </w:tcPr>
          <w:p w:rsidR="00861C25" w:rsidRPr="00896D89" w:rsidRDefault="00861C25" w:rsidP="00E87E49">
            <w:pPr>
              <w:widowControl w:val="0"/>
              <w:jc w:val="both"/>
              <w:rPr>
                <w:sz w:val="20"/>
                <w:szCs w:val="20"/>
              </w:rPr>
            </w:pPr>
            <w:r w:rsidRPr="00896D89">
              <w:rPr>
                <w:sz w:val="20"/>
                <w:szCs w:val="20"/>
              </w:rPr>
              <w:t>9</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11</w:t>
            </w:r>
          </w:p>
        </w:tc>
        <w:tc>
          <w:tcPr>
            <w:tcW w:w="0" w:type="auto"/>
            <w:hideMark/>
          </w:tcPr>
          <w:p w:rsidR="00861C25" w:rsidRPr="00896D89" w:rsidRDefault="00861C25" w:rsidP="00E87E49">
            <w:pPr>
              <w:widowControl w:val="0"/>
              <w:jc w:val="both"/>
              <w:rPr>
                <w:sz w:val="20"/>
                <w:szCs w:val="20"/>
              </w:rPr>
            </w:pPr>
            <w:r w:rsidRPr="00896D89">
              <w:rPr>
                <w:sz w:val="20"/>
                <w:szCs w:val="20"/>
              </w:rPr>
              <w:t xml:space="preserve">Оформление </w:t>
            </w:r>
            <w:proofErr w:type="gramStart"/>
            <w:r w:rsidRPr="00896D89">
              <w:rPr>
                <w:sz w:val="20"/>
                <w:szCs w:val="20"/>
              </w:rPr>
              <w:t>ПО</w:t>
            </w:r>
            <w:proofErr w:type="gramEnd"/>
            <w:r w:rsidRPr="00896D89">
              <w:rPr>
                <w:sz w:val="20"/>
                <w:szCs w:val="20"/>
              </w:rPr>
              <w:t xml:space="preserve"> на баланс</w:t>
            </w:r>
          </w:p>
        </w:tc>
        <w:tc>
          <w:tcPr>
            <w:tcW w:w="0" w:type="auto"/>
            <w:hideMark/>
          </w:tcPr>
          <w:p w:rsidR="00861C25" w:rsidRPr="00896D89" w:rsidRDefault="00861C25" w:rsidP="00E87E49">
            <w:pPr>
              <w:widowControl w:val="0"/>
              <w:jc w:val="both"/>
              <w:rPr>
                <w:sz w:val="20"/>
                <w:szCs w:val="20"/>
              </w:rPr>
            </w:pPr>
            <w:r w:rsidRPr="00896D89">
              <w:rPr>
                <w:sz w:val="20"/>
                <w:szCs w:val="20"/>
              </w:rPr>
              <w:t>3</w:t>
            </w:r>
          </w:p>
        </w:tc>
        <w:tc>
          <w:tcPr>
            <w:tcW w:w="0" w:type="auto"/>
            <w:hideMark/>
          </w:tcPr>
          <w:p w:rsidR="00861C25" w:rsidRPr="00896D89" w:rsidRDefault="00861C25" w:rsidP="00E87E49">
            <w:pPr>
              <w:widowControl w:val="0"/>
              <w:jc w:val="both"/>
              <w:rPr>
                <w:sz w:val="20"/>
                <w:szCs w:val="20"/>
              </w:rPr>
            </w:pPr>
            <w:r w:rsidRPr="00896D89">
              <w:rPr>
                <w:sz w:val="20"/>
                <w:szCs w:val="20"/>
              </w:rPr>
              <w:t>10</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12</w:t>
            </w:r>
          </w:p>
        </w:tc>
        <w:tc>
          <w:tcPr>
            <w:tcW w:w="0" w:type="auto"/>
            <w:hideMark/>
          </w:tcPr>
          <w:p w:rsidR="00861C25" w:rsidRPr="00896D89" w:rsidRDefault="00861C25" w:rsidP="00E87E49">
            <w:pPr>
              <w:widowControl w:val="0"/>
              <w:jc w:val="both"/>
              <w:rPr>
                <w:sz w:val="20"/>
                <w:szCs w:val="20"/>
              </w:rPr>
            </w:pPr>
            <w:r w:rsidRPr="00896D89">
              <w:rPr>
                <w:sz w:val="20"/>
                <w:szCs w:val="20"/>
              </w:rPr>
              <w:t xml:space="preserve">Приобретение </w:t>
            </w:r>
            <w:proofErr w:type="gramStart"/>
            <w:r w:rsidRPr="00896D89">
              <w:rPr>
                <w:sz w:val="20"/>
                <w:szCs w:val="20"/>
              </w:rPr>
              <w:t>ПО</w:t>
            </w:r>
            <w:proofErr w:type="gramEnd"/>
            <w:r w:rsidRPr="00896D89">
              <w:rPr>
                <w:sz w:val="20"/>
                <w:szCs w:val="20"/>
              </w:rPr>
              <w:t xml:space="preserve"> завершено</w:t>
            </w:r>
          </w:p>
        </w:tc>
        <w:tc>
          <w:tcPr>
            <w:tcW w:w="0" w:type="auto"/>
            <w:hideMark/>
          </w:tcPr>
          <w:p w:rsidR="00861C25" w:rsidRPr="00896D89" w:rsidRDefault="00861C25" w:rsidP="00E87E49">
            <w:pPr>
              <w:widowControl w:val="0"/>
              <w:jc w:val="both"/>
              <w:rPr>
                <w:sz w:val="20"/>
                <w:szCs w:val="20"/>
              </w:rPr>
            </w:pPr>
            <w:r w:rsidRPr="00896D89">
              <w:rPr>
                <w:sz w:val="20"/>
                <w:szCs w:val="20"/>
              </w:rPr>
              <w:t>0</w:t>
            </w:r>
          </w:p>
        </w:tc>
        <w:tc>
          <w:tcPr>
            <w:tcW w:w="0" w:type="auto"/>
            <w:hideMark/>
          </w:tcPr>
          <w:p w:rsidR="00861C25" w:rsidRPr="00896D89" w:rsidRDefault="00861C25" w:rsidP="00E87E49">
            <w:pPr>
              <w:widowControl w:val="0"/>
              <w:jc w:val="both"/>
              <w:rPr>
                <w:sz w:val="20"/>
                <w:szCs w:val="20"/>
              </w:rPr>
            </w:pPr>
            <w:r w:rsidRPr="00896D89">
              <w:rPr>
                <w:sz w:val="20"/>
                <w:szCs w:val="20"/>
              </w:rPr>
              <w:t>11</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13</w:t>
            </w:r>
          </w:p>
        </w:tc>
        <w:tc>
          <w:tcPr>
            <w:tcW w:w="0" w:type="auto"/>
            <w:hideMark/>
          </w:tcPr>
          <w:p w:rsidR="00861C25" w:rsidRPr="00896D89" w:rsidRDefault="00861C25" w:rsidP="00E87E49">
            <w:pPr>
              <w:widowControl w:val="0"/>
              <w:jc w:val="both"/>
              <w:rPr>
                <w:sz w:val="20"/>
                <w:szCs w:val="20"/>
              </w:rPr>
            </w:pPr>
            <w:r w:rsidRPr="00896D89">
              <w:rPr>
                <w:b/>
                <w:bCs/>
                <w:sz w:val="20"/>
                <w:szCs w:val="20"/>
              </w:rPr>
              <w:t>Составление проекта сети</w:t>
            </w:r>
          </w:p>
        </w:tc>
        <w:tc>
          <w:tcPr>
            <w:tcW w:w="0" w:type="auto"/>
            <w:hideMark/>
          </w:tcPr>
          <w:p w:rsidR="00861C25" w:rsidRPr="00896D89" w:rsidRDefault="00861C25" w:rsidP="00E87E49">
            <w:pPr>
              <w:widowControl w:val="0"/>
              <w:jc w:val="both"/>
              <w:rPr>
                <w:sz w:val="20"/>
                <w:szCs w:val="20"/>
              </w:rPr>
            </w:pPr>
          </w:p>
        </w:tc>
        <w:tc>
          <w:tcPr>
            <w:tcW w:w="0" w:type="auto"/>
            <w:hideMark/>
          </w:tcPr>
          <w:p w:rsidR="00861C25" w:rsidRPr="00896D89" w:rsidRDefault="00861C25" w:rsidP="00E87E49">
            <w:pPr>
              <w:widowControl w:val="0"/>
              <w:jc w:val="both"/>
              <w:rPr>
                <w:sz w:val="20"/>
                <w:szCs w:val="20"/>
              </w:rPr>
            </w:pP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14</w:t>
            </w:r>
          </w:p>
        </w:tc>
        <w:tc>
          <w:tcPr>
            <w:tcW w:w="0" w:type="auto"/>
            <w:hideMark/>
          </w:tcPr>
          <w:p w:rsidR="00861C25" w:rsidRPr="00896D89" w:rsidRDefault="00861C25" w:rsidP="00E87E49">
            <w:pPr>
              <w:widowControl w:val="0"/>
              <w:jc w:val="both"/>
              <w:rPr>
                <w:sz w:val="20"/>
                <w:szCs w:val="20"/>
              </w:rPr>
            </w:pPr>
            <w:r w:rsidRPr="00896D89">
              <w:rPr>
                <w:sz w:val="20"/>
                <w:szCs w:val="20"/>
              </w:rPr>
              <w:t>Разработка архитектуры сети</w:t>
            </w:r>
          </w:p>
        </w:tc>
        <w:tc>
          <w:tcPr>
            <w:tcW w:w="0" w:type="auto"/>
            <w:hideMark/>
          </w:tcPr>
          <w:p w:rsidR="00861C25" w:rsidRPr="00896D89" w:rsidRDefault="00861C25" w:rsidP="00E87E49">
            <w:pPr>
              <w:widowControl w:val="0"/>
              <w:jc w:val="both"/>
              <w:rPr>
                <w:sz w:val="20"/>
                <w:szCs w:val="20"/>
              </w:rPr>
            </w:pPr>
            <w:r w:rsidRPr="00896D89">
              <w:rPr>
                <w:sz w:val="20"/>
                <w:szCs w:val="20"/>
              </w:rPr>
              <w:t>7</w:t>
            </w:r>
          </w:p>
        </w:tc>
        <w:tc>
          <w:tcPr>
            <w:tcW w:w="0" w:type="auto"/>
            <w:hideMark/>
          </w:tcPr>
          <w:p w:rsidR="00861C25" w:rsidRPr="00896D89" w:rsidRDefault="00861C25" w:rsidP="00E87E49">
            <w:pPr>
              <w:widowControl w:val="0"/>
              <w:jc w:val="both"/>
              <w:rPr>
                <w:sz w:val="20"/>
                <w:szCs w:val="20"/>
              </w:rPr>
            </w:pPr>
            <w:r w:rsidRPr="00896D89">
              <w:rPr>
                <w:sz w:val="20"/>
                <w:szCs w:val="20"/>
              </w:rPr>
              <w:t>7</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15</w:t>
            </w:r>
          </w:p>
        </w:tc>
        <w:tc>
          <w:tcPr>
            <w:tcW w:w="0" w:type="auto"/>
            <w:hideMark/>
          </w:tcPr>
          <w:p w:rsidR="00861C25" w:rsidRPr="00896D89" w:rsidRDefault="00861C25" w:rsidP="00E87E49">
            <w:pPr>
              <w:widowControl w:val="0"/>
              <w:jc w:val="both"/>
              <w:rPr>
                <w:sz w:val="20"/>
                <w:szCs w:val="20"/>
              </w:rPr>
            </w:pPr>
            <w:r w:rsidRPr="00896D89">
              <w:rPr>
                <w:sz w:val="20"/>
                <w:szCs w:val="20"/>
              </w:rPr>
              <w:t>Проработка физического размещения сети</w:t>
            </w:r>
          </w:p>
        </w:tc>
        <w:tc>
          <w:tcPr>
            <w:tcW w:w="0" w:type="auto"/>
            <w:hideMark/>
          </w:tcPr>
          <w:p w:rsidR="00861C25" w:rsidRPr="00896D89" w:rsidRDefault="00861C25" w:rsidP="00E87E49">
            <w:pPr>
              <w:widowControl w:val="0"/>
              <w:jc w:val="both"/>
              <w:rPr>
                <w:sz w:val="20"/>
                <w:szCs w:val="20"/>
              </w:rPr>
            </w:pPr>
            <w:r w:rsidRPr="00896D89">
              <w:rPr>
                <w:sz w:val="20"/>
                <w:szCs w:val="20"/>
              </w:rPr>
              <w:t>5</w:t>
            </w:r>
          </w:p>
        </w:tc>
        <w:tc>
          <w:tcPr>
            <w:tcW w:w="0" w:type="auto"/>
            <w:hideMark/>
          </w:tcPr>
          <w:p w:rsidR="00861C25" w:rsidRPr="00896D89" w:rsidRDefault="00861C25" w:rsidP="00E87E49">
            <w:pPr>
              <w:widowControl w:val="0"/>
              <w:jc w:val="both"/>
              <w:rPr>
                <w:sz w:val="20"/>
                <w:szCs w:val="20"/>
              </w:rPr>
            </w:pPr>
            <w:r w:rsidRPr="00896D89">
              <w:rPr>
                <w:sz w:val="20"/>
                <w:szCs w:val="20"/>
              </w:rPr>
              <w:t>14</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16</w:t>
            </w:r>
          </w:p>
        </w:tc>
        <w:tc>
          <w:tcPr>
            <w:tcW w:w="0" w:type="auto"/>
            <w:hideMark/>
          </w:tcPr>
          <w:p w:rsidR="00861C25" w:rsidRPr="00896D89" w:rsidRDefault="00861C25" w:rsidP="00E87E49">
            <w:pPr>
              <w:widowControl w:val="0"/>
              <w:jc w:val="both"/>
              <w:rPr>
                <w:sz w:val="20"/>
                <w:szCs w:val="20"/>
              </w:rPr>
            </w:pPr>
            <w:r w:rsidRPr="00896D89">
              <w:rPr>
                <w:sz w:val="20"/>
                <w:szCs w:val="20"/>
              </w:rPr>
              <w:t>Проект сети завершен</w:t>
            </w:r>
          </w:p>
        </w:tc>
        <w:tc>
          <w:tcPr>
            <w:tcW w:w="0" w:type="auto"/>
            <w:hideMark/>
          </w:tcPr>
          <w:p w:rsidR="00861C25" w:rsidRPr="00896D89" w:rsidRDefault="00861C25" w:rsidP="00E87E49">
            <w:pPr>
              <w:widowControl w:val="0"/>
              <w:jc w:val="both"/>
              <w:rPr>
                <w:sz w:val="20"/>
                <w:szCs w:val="20"/>
              </w:rPr>
            </w:pPr>
            <w:r w:rsidRPr="00896D89">
              <w:rPr>
                <w:sz w:val="20"/>
                <w:szCs w:val="20"/>
              </w:rPr>
              <w:t>0</w:t>
            </w:r>
          </w:p>
        </w:tc>
        <w:tc>
          <w:tcPr>
            <w:tcW w:w="0" w:type="auto"/>
            <w:hideMark/>
          </w:tcPr>
          <w:p w:rsidR="00861C25" w:rsidRPr="00896D89" w:rsidRDefault="00861C25" w:rsidP="00E87E49">
            <w:pPr>
              <w:widowControl w:val="0"/>
              <w:jc w:val="both"/>
              <w:rPr>
                <w:sz w:val="20"/>
                <w:szCs w:val="20"/>
              </w:rPr>
            </w:pPr>
            <w:r w:rsidRPr="00896D89">
              <w:rPr>
                <w:sz w:val="20"/>
                <w:szCs w:val="20"/>
              </w:rPr>
              <w:t>15</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17</w:t>
            </w:r>
          </w:p>
        </w:tc>
        <w:tc>
          <w:tcPr>
            <w:tcW w:w="0" w:type="auto"/>
            <w:hideMark/>
          </w:tcPr>
          <w:p w:rsidR="00861C25" w:rsidRPr="00896D89" w:rsidRDefault="00861C25" w:rsidP="00E87E49">
            <w:pPr>
              <w:widowControl w:val="0"/>
              <w:jc w:val="both"/>
              <w:rPr>
                <w:sz w:val="20"/>
                <w:szCs w:val="20"/>
              </w:rPr>
            </w:pPr>
            <w:r w:rsidRPr="00896D89">
              <w:rPr>
                <w:b/>
                <w:bCs/>
                <w:sz w:val="20"/>
                <w:szCs w:val="20"/>
              </w:rPr>
              <w:t>Приобретение компьютеров и сетевого оборудования</w:t>
            </w:r>
          </w:p>
        </w:tc>
        <w:tc>
          <w:tcPr>
            <w:tcW w:w="0" w:type="auto"/>
            <w:hideMark/>
          </w:tcPr>
          <w:p w:rsidR="00861C25" w:rsidRPr="00896D89" w:rsidRDefault="00861C25" w:rsidP="00E87E49">
            <w:pPr>
              <w:widowControl w:val="0"/>
              <w:jc w:val="both"/>
              <w:rPr>
                <w:sz w:val="20"/>
                <w:szCs w:val="20"/>
              </w:rPr>
            </w:pPr>
          </w:p>
        </w:tc>
        <w:tc>
          <w:tcPr>
            <w:tcW w:w="0" w:type="auto"/>
            <w:hideMark/>
          </w:tcPr>
          <w:p w:rsidR="00861C25" w:rsidRPr="00896D89" w:rsidRDefault="00861C25" w:rsidP="00E87E49">
            <w:pPr>
              <w:widowControl w:val="0"/>
              <w:jc w:val="both"/>
              <w:rPr>
                <w:sz w:val="20"/>
                <w:szCs w:val="20"/>
              </w:rPr>
            </w:pP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18</w:t>
            </w:r>
          </w:p>
        </w:tc>
        <w:tc>
          <w:tcPr>
            <w:tcW w:w="0" w:type="auto"/>
            <w:hideMark/>
          </w:tcPr>
          <w:p w:rsidR="00861C25" w:rsidRPr="00896D89" w:rsidRDefault="00861C25" w:rsidP="00E87E49">
            <w:pPr>
              <w:widowControl w:val="0"/>
              <w:jc w:val="both"/>
              <w:rPr>
                <w:sz w:val="20"/>
                <w:szCs w:val="20"/>
              </w:rPr>
            </w:pPr>
            <w:r w:rsidRPr="00896D89">
              <w:rPr>
                <w:sz w:val="20"/>
                <w:szCs w:val="20"/>
              </w:rPr>
              <w:t>Сбор информации о поставщиках и предложениях</w:t>
            </w:r>
          </w:p>
        </w:tc>
        <w:tc>
          <w:tcPr>
            <w:tcW w:w="0" w:type="auto"/>
            <w:hideMark/>
          </w:tcPr>
          <w:p w:rsidR="00861C25" w:rsidRPr="00896D89" w:rsidRDefault="00861C25" w:rsidP="00E87E49">
            <w:pPr>
              <w:widowControl w:val="0"/>
              <w:jc w:val="both"/>
              <w:rPr>
                <w:sz w:val="20"/>
                <w:szCs w:val="20"/>
              </w:rPr>
            </w:pPr>
            <w:r w:rsidRPr="00896D89">
              <w:rPr>
                <w:sz w:val="20"/>
                <w:szCs w:val="20"/>
              </w:rPr>
              <w:t>7</w:t>
            </w:r>
          </w:p>
        </w:tc>
        <w:tc>
          <w:tcPr>
            <w:tcW w:w="0" w:type="auto"/>
            <w:hideMark/>
          </w:tcPr>
          <w:p w:rsidR="00861C25" w:rsidRPr="00896D89" w:rsidRDefault="00861C25" w:rsidP="00E87E49">
            <w:pPr>
              <w:widowControl w:val="0"/>
              <w:jc w:val="both"/>
              <w:rPr>
                <w:sz w:val="20"/>
                <w:szCs w:val="20"/>
              </w:rPr>
            </w:pPr>
            <w:r w:rsidRPr="00896D89">
              <w:rPr>
                <w:sz w:val="20"/>
                <w:szCs w:val="20"/>
              </w:rPr>
              <w:t>7</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19</w:t>
            </w:r>
          </w:p>
        </w:tc>
        <w:tc>
          <w:tcPr>
            <w:tcW w:w="0" w:type="auto"/>
            <w:hideMark/>
          </w:tcPr>
          <w:p w:rsidR="00861C25" w:rsidRPr="00896D89" w:rsidRDefault="00861C25" w:rsidP="00E87E49">
            <w:pPr>
              <w:widowControl w:val="0"/>
              <w:jc w:val="both"/>
              <w:rPr>
                <w:sz w:val="20"/>
                <w:szCs w:val="20"/>
              </w:rPr>
            </w:pPr>
            <w:r w:rsidRPr="00896D89">
              <w:rPr>
                <w:sz w:val="20"/>
                <w:szCs w:val="20"/>
              </w:rPr>
              <w:t>Анализ и выбор поставщика</w:t>
            </w:r>
          </w:p>
        </w:tc>
        <w:tc>
          <w:tcPr>
            <w:tcW w:w="0" w:type="auto"/>
            <w:hideMark/>
          </w:tcPr>
          <w:p w:rsidR="00861C25" w:rsidRPr="00896D89" w:rsidRDefault="00861C25" w:rsidP="00E87E49">
            <w:pPr>
              <w:widowControl w:val="0"/>
              <w:jc w:val="both"/>
              <w:rPr>
                <w:sz w:val="20"/>
                <w:szCs w:val="20"/>
              </w:rPr>
            </w:pPr>
            <w:r w:rsidRPr="00896D89">
              <w:rPr>
                <w:sz w:val="20"/>
                <w:szCs w:val="20"/>
              </w:rPr>
              <w:t>5</w:t>
            </w:r>
          </w:p>
        </w:tc>
        <w:tc>
          <w:tcPr>
            <w:tcW w:w="0" w:type="auto"/>
            <w:hideMark/>
          </w:tcPr>
          <w:p w:rsidR="00861C25" w:rsidRPr="00896D89" w:rsidRDefault="00861C25" w:rsidP="00E87E49">
            <w:pPr>
              <w:widowControl w:val="0"/>
              <w:jc w:val="both"/>
              <w:rPr>
                <w:sz w:val="20"/>
                <w:szCs w:val="20"/>
              </w:rPr>
            </w:pPr>
            <w:r w:rsidRPr="00896D89">
              <w:rPr>
                <w:sz w:val="20"/>
                <w:szCs w:val="20"/>
              </w:rPr>
              <w:t>14;18</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20</w:t>
            </w:r>
          </w:p>
        </w:tc>
        <w:tc>
          <w:tcPr>
            <w:tcW w:w="0" w:type="auto"/>
            <w:hideMark/>
          </w:tcPr>
          <w:p w:rsidR="00861C25" w:rsidRPr="00896D89" w:rsidRDefault="00861C25" w:rsidP="00E87E49">
            <w:pPr>
              <w:widowControl w:val="0"/>
              <w:jc w:val="both"/>
              <w:rPr>
                <w:sz w:val="20"/>
                <w:szCs w:val="20"/>
              </w:rPr>
            </w:pPr>
            <w:r w:rsidRPr="00896D89">
              <w:rPr>
                <w:sz w:val="20"/>
                <w:szCs w:val="20"/>
              </w:rPr>
              <w:t>Заключение договоров</w:t>
            </w:r>
          </w:p>
        </w:tc>
        <w:tc>
          <w:tcPr>
            <w:tcW w:w="0" w:type="auto"/>
            <w:hideMark/>
          </w:tcPr>
          <w:p w:rsidR="00861C25" w:rsidRPr="00896D89" w:rsidRDefault="00861C25" w:rsidP="00E87E49">
            <w:pPr>
              <w:widowControl w:val="0"/>
              <w:jc w:val="both"/>
              <w:rPr>
                <w:sz w:val="20"/>
                <w:szCs w:val="20"/>
              </w:rPr>
            </w:pPr>
            <w:r w:rsidRPr="00896D89">
              <w:rPr>
                <w:sz w:val="20"/>
                <w:szCs w:val="20"/>
              </w:rPr>
              <w:t>5</w:t>
            </w:r>
          </w:p>
        </w:tc>
        <w:tc>
          <w:tcPr>
            <w:tcW w:w="0" w:type="auto"/>
            <w:hideMark/>
          </w:tcPr>
          <w:p w:rsidR="00861C25" w:rsidRPr="00896D89" w:rsidRDefault="00861C25" w:rsidP="00E87E49">
            <w:pPr>
              <w:widowControl w:val="0"/>
              <w:jc w:val="both"/>
              <w:rPr>
                <w:sz w:val="20"/>
                <w:szCs w:val="20"/>
              </w:rPr>
            </w:pPr>
            <w:r w:rsidRPr="00896D89">
              <w:rPr>
                <w:sz w:val="20"/>
                <w:szCs w:val="20"/>
              </w:rPr>
              <w:t>19</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21</w:t>
            </w:r>
          </w:p>
        </w:tc>
        <w:tc>
          <w:tcPr>
            <w:tcW w:w="0" w:type="auto"/>
            <w:hideMark/>
          </w:tcPr>
          <w:p w:rsidR="00861C25" w:rsidRPr="00896D89" w:rsidRDefault="00861C25" w:rsidP="00E87E49">
            <w:pPr>
              <w:widowControl w:val="0"/>
              <w:jc w:val="both"/>
              <w:rPr>
                <w:sz w:val="20"/>
                <w:szCs w:val="20"/>
              </w:rPr>
            </w:pPr>
            <w:r w:rsidRPr="00896D89">
              <w:rPr>
                <w:sz w:val="20"/>
                <w:szCs w:val="20"/>
              </w:rPr>
              <w:t>Оплата за оборудование</w:t>
            </w:r>
          </w:p>
        </w:tc>
        <w:tc>
          <w:tcPr>
            <w:tcW w:w="0" w:type="auto"/>
            <w:hideMark/>
          </w:tcPr>
          <w:p w:rsidR="00861C25" w:rsidRPr="00896D89" w:rsidRDefault="00861C25" w:rsidP="00E87E49">
            <w:pPr>
              <w:widowControl w:val="0"/>
              <w:jc w:val="both"/>
              <w:rPr>
                <w:sz w:val="20"/>
                <w:szCs w:val="20"/>
              </w:rPr>
            </w:pPr>
            <w:r w:rsidRPr="00896D89">
              <w:rPr>
                <w:sz w:val="20"/>
                <w:szCs w:val="20"/>
              </w:rPr>
              <w:t>2</w:t>
            </w:r>
          </w:p>
        </w:tc>
        <w:tc>
          <w:tcPr>
            <w:tcW w:w="0" w:type="auto"/>
            <w:hideMark/>
          </w:tcPr>
          <w:p w:rsidR="00861C25" w:rsidRPr="00896D89" w:rsidRDefault="00861C25" w:rsidP="00E87E49">
            <w:pPr>
              <w:widowControl w:val="0"/>
              <w:jc w:val="both"/>
              <w:rPr>
                <w:sz w:val="20"/>
                <w:szCs w:val="20"/>
              </w:rPr>
            </w:pPr>
            <w:r w:rsidRPr="00896D89">
              <w:rPr>
                <w:sz w:val="20"/>
                <w:szCs w:val="20"/>
              </w:rPr>
              <w:t>20</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22</w:t>
            </w:r>
          </w:p>
        </w:tc>
        <w:tc>
          <w:tcPr>
            <w:tcW w:w="0" w:type="auto"/>
            <w:hideMark/>
          </w:tcPr>
          <w:p w:rsidR="00861C25" w:rsidRPr="00896D89" w:rsidRDefault="00861C25" w:rsidP="00E87E49">
            <w:pPr>
              <w:widowControl w:val="0"/>
              <w:jc w:val="both"/>
              <w:rPr>
                <w:sz w:val="20"/>
                <w:szCs w:val="20"/>
              </w:rPr>
            </w:pPr>
            <w:r w:rsidRPr="00896D89">
              <w:rPr>
                <w:sz w:val="20"/>
                <w:szCs w:val="20"/>
              </w:rPr>
              <w:t>Оформление оборудования на баланс</w:t>
            </w:r>
          </w:p>
        </w:tc>
        <w:tc>
          <w:tcPr>
            <w:tcW w:w="0" w:type="auto"/>
            <w:hideMark/>
          </w:tcPr>
          <w:p w:rsidR="00861C25" w:rsidRPr="00896D89" w:rsidRDefault="00861C25" w:rsidP="00E87E49">
            <w:pPr>
              <w:widowControl w:val="0"/>
              <w:jc w:val="both"/>
              <w:rPr>
                <w:sz w:val="20"/>
                <w:szCs w:val="20"/>
              </w:rPr>
            </w:pPr>
            <w:r w:rsidRPr="00896D89">
              <w:rPr>
                <w:sz w:val="20"/>
                <w:szCs w:val="20"/>
              </w:rPr>
              <w:t>3</w:t>
            </w:r>
          </w:p>
        </w:tc>
        <w:tc>
          <w:tcPr>
            <w:tcW w:w="0" w:type="auto"/>
            <w:hideMark/>
          </w:tcPr>
          <w:p w:rsidR="00861C25" w:rsidRPr="00896D89" w:rsidRDefault="00861C25" w:rsidP="00E87E49">
            <w:pPr>
              <w:widowControl w:val="0"/>
              <w:jc w:val="both"/>
              <w:rPr>
                <w:sz w:val="20"/>
                <w:szCs w:val="20"/>
              </w:rPr>
            </w:pPr>
            <w:r w:rsidRPr="00896D89">
              <w:rPr>
                <w:sz w:val="20"/>
                <w:szCs w:val="20"/>
              </w:rPr>
              <w:t>21</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23</w:t>
            </w:r>
          </w:p>
        </w:tc>
        <w:tc>
          <w:tcPr>
            <w:tcW w:w="0" w:type="auto"/>
            <w:hideMark/>
          </w:tcPr>
          <w:p w:rsidR="00861C25" w:rsidRPr="00896D89" w:rsidRDefault="00861C25" w:rsidP="00E87E49">
            <w:pPr>
              <w:widowControl w:val="0"/>
              <w:jc w:val="both"/>
              <w:rPr>
                <w:sz w:val="20"/>
                <w:szCs w:val="20"/>
              </w:rPr>
            </w:pPr>
            <w:r w:rsidRPr="00896D89">
              <w:rPr>
                <w:sz w:val="20"/>
                <w:szCs w:val="20"/>
              </w:rPr>
              <w:t>Приобретение оборудования завершено</w:t>
            </w:r>
          </w:p>
        </w:tc>
        <w:tc>
          <w:tcPr>
            <w:tcW w:w="0" w:type="auto"/>
            <w:hideMark/>
          </w:tcPr>
          <w:p w:rsidR="00861C25" w:rsidRPr="00896D89" w:rsidRDefault="00861C25" w:rsidP="00E87E49">
            <w:pPr>
              <w:widowControl w:val="0"/>
              <w:jc w:val="both"/>
              <w:rPr>
                <w:sz w:val="20"/>
                <w:szCs w:val="20"/>
              </w:rPr>
            </w:pPr>
            <w:r w:rsidRPr="00896D89">
              <w:rPr>
                <w:sz w:val="20"/>
                <w:szCs w:val="20"/>
              </w:rPr>
              <w:t>0</w:t>
            </w:r>
          </w:p>
        </w:tc>
        <w:tc>
          <w:tcPr>
            <w:tcW w:w="0" w:type="auto"/>
            <w:hideMark/>
          </w:tcPr>
          <w:p w:rsidR="00861C25" w:rsidRPr="00896D89" w:rsidRDefault="00861C25" w:rsidP="00E87E49">
            <w:pPr>
              <w:widowControl w:val="0"/>
              <w:jc w:val="both"/>
              <w:rPr>
                <w:sz w:val="20"/>
                <w:szCs w:val="20"/>
              </w:rPr>
            </w:pPr>
            <w:r w:rsidRPr="00896D89">
              <w:rPr>
                <w:sz w:val="20"/>
                <w:szCs w:val="20"/>
              </w:rPr>
              <w:t>22</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24</w:t>
            </w:r>
          </w:p>
        </w:tc>
        <w:tc>
          <w:tcPr>
            <w:tcW w:w="0" w:type="auto"/>
            <w:hideMark/>
          </w:tcPr>
          <w:p w:rsidR="00861C25" w:rsidRPr="00896D89" w:rsidRDefault="00861C25" w:rsidP="00E87E49">
            <w:pPr>
              <w:widowControl w:val="0"/>
              <w:jc w:val="both"/>
              <w:rPr>
                <w:sz w:val="20"/>
                <w:szCs w:val="20"/>
              </w:rPr>
            </w:pPr>
            <w:r w:rsidRPr="00896D89">
              <w:rPr>
                <w:b/>
                <w:bCs/>
                <w:sz w:val="20"/>
                <w:szCs w:val="20"/>
              </w:rPr>
              <w:t>Обучение администратора и программиста</w:t>
            </w:r>
          </w:p>
        </w:tc>
        <w:tc>
          <w:tcPr>
            <w:tcW w:w="0" w:type="auto"/>
            <w:hideMark/>
          </w:tcPr>
          <w:p w:rsidR="00861C25" w:rsidRPr="00896D89" w:rsidRDefault="00861C25" w:rsidP="00E87E49">
            <w:pPr>
              <w:widowControl w:val="0"/>
              <w:jc w:val="both"/>
              <w:rPr>
                <w:sz w:val="20"/>
                <w:szCs w:val="20"/>
              </w:rPr>
            </w:pPr>
          </w:p>
        </w:tc>
        <w:tc>
          <w:tcPr>
            <w:tcW w:w="0" w:type="auto"/>
            <w:hideMark/>
          </w:tcPr>
          <w:p w:rsidR="00861C25" w:rsidRPr="00896D89" w:rsidRDefault="00861C25" w:rsidP="00E87E49">
            <w:pPr>
              <w:widowControl w:val="0"/>
              <w:jc w:val="both"/>
              <w:rPr>
                <w:sz w:val="20"/>
                <w:szCs w:val="20"/>
              </w:rPr>
            </w:pP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25</w:t>
            </w:r>
          </w:p>
        </w:tc>
        <w:tc>
          <w:tcPr>
            <w:tcW w:w="0" w:type="auto"/>
            <w:hideMark/>
          </w:tcPr>
          <w:p w:rsidR="00861C25" w:rsidRPr="00896D89" w:rsidRDefault="00861C25" w:rsidP="00E87E49">
            <w:pPr>
              <w:widowControl w:val="0"/>
              <w:jc w:val="both"/>
              <w:rPr>
                <w:sz w:val="20"/>
                <w:szCs w:val="20"/>
              </w:rPr>
            </w:pPr>
            <w:r w:rsidRPr="00896D89">
              <w:rPr>
                <w:sz w:val="20"/>
                <w:szCs w:val="20"/>
              </w:rPr>
              <w:t>Курсы администраторов</w:t>
            </w:r>
          </w:p>
        </w:tc>
        <w:tc>
          <w:tcPr>
            <w:tcW w:w="0" w:type="auto"/>
            <w:hideMark/>
          </w:tcPr>
          <w:p w:rsidR="00861C25" w:rsidRPr="00896D89" w:rsidRDefault="00861C25" w:rsidP="00E87E49">
            <w:pPr>
              <w:widowControl w:val="0"/>
              <w:jc w:val="both"/>
              <w:rPr>
                <w:sz w:val="20"/>
                <w:szCs w:val="20"/>
              </w:rPr>
            </w:pPr>
            <w:r w:rsidRPr="00896D89">
              <w:rPr>
                <w:sz w:val="20"/>
                <w:szCs w:val="20"/>
              </w:rPr>
              <w:t>18</w:t>
            </w:r>
          </w:p>
        </w:tc>
        <w:tc>
          <w:tcPr>
            <w:tcW w:w="0" w:type="auto"/>
            <w:hideMark/>
          </w:tcPr>
          <w:p w:rsidR="00861C25" w:rsidRPr="00896D89" w:rsidRDefault="00861C25" w:rsidP="00E87E49">
            <w:pPr>
              <w:widowControl w:val="0"/>
              <w:jc w:val="both"/>
              <w:rPr>
                <w:sz w:val="20"/>
                <w:szCs w:val="20"/>
              </w:rPr>
            </w:pPr>
            <w:r w:rsidRPr="00896D89">
              <w:rPr>
                <w:sz w:val="20"/>
                <w:szCs w:val="20"/>
              </w:rPr>
              <w:t>16</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26</w:t>
            </w:r>
          </w:p>
        </w:tc>
        <w:tc>
          <w:tcPr>
            <w:tcW w:w="0" w:type="auto"/>
            <w:hideMark/>
          </w:tcPr>
          <w:p w:rsidR="00861C25" w:rsidRPr="00896D89" w:rsidRDefault="00861C25" w:rsidP="00E87E49">
            <w:pPr>
              <w:widowControl w:val="0"/>
              <w:jc w:val="both"/>
              <w:rPr>
                <w:sz w:val="20"/>
                <w:szCs w:val="20"/>
              </w:rPr>
            </w:pPr>
            <w:r w:rsidRPr="00896D89">
              <w:rPr>
                <w:sz w:val="20"/>
                <w:szCs w:val="20"/>
              </w:rPr>
              <w:t>Курсы программистов</w:t>
            </w:r>
          </w:p>
        </w:tc>
        <w:tc>
          <w:tcPr>
            <w:tcW w:w="0" w:type="auto"/>
            <w:hideMark/>
          </w:tcPr>
          <w:p w:rsidR="00861C25" w:rsidRPr="00896D89" w:rsidRDefault="00861C25" w:rsidP="00E87E49">
            <w:pPr>
              <w:widowControl w:val="0"/>
              <w:jc w:val="both"/>
              <w:rPr>
                <w:sz w:val="20"/>
                <w:szCs w:val="20"/>
              </w:rPr>
            </w:pPr>
            <w:r w:rsidRPr="00896D89">
              <w:rPr>
                <w:sz w:val="20"/>
                <w:szCs w:val="20"/>
              </w:rPr>
              <w:t>18</w:t>
            </w:r>
          </w:p>
        </w:tc>
        <w:tc>
          <w:tcPr>
            <w:tcW w:w="0" w:type="auto"/>
            <w:hideMark/>
          </w:tcPr>
          <w:p w:rsidR="00861C25" w:rsidRPr="00896D89" w:rsidRDefault="00861C25" w:rsidP="00E87E49">
            <w:pPr>
              <w:widowControl w:val="0"/>
              <w:jc w:val="both"/>
              <w:rPr>
                <w:sz w:val="20"/>
                <w:szCs w:val="20"/>
              </w:rPr>
            </w:pPr>
            <w:r w:rsidRPr="00896D89">
              <w:rPr>
                <w:sz w:val="20"/>
                <w:szCs w:val="20"/>
              </w:rPr>
              <w:t>12</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27</w:t>
            </w:r>
          </w:p>
        </w:tc>
        <w:tc>
          <w:tcPr>
            <w:tcW w:w="0" w:type="auto"/>
            <w:hideMark/>
          </w:tcPr>
          <w:p w:rsidR="00861C25" w:rsidRPr="00896D89" w:rsidRDefault="00861C25" w:rsidP="00E87E49">
            <w:pPr>
              <w:widowControl w:val="0"/>
              <w:jc w:val="both"/>
              <w:rPr>
                <w:sz w:val="20"/>
                <w:szCs w:val="20"/>
              </w:rPr>
            </w:pPr>
            <w:r w:rsidRPr="00896D89">
              <w:rPr>
                <w:sz w:val="20"/>
                <w:szCs w:val="20"/>
              </w:rPr>
              <w:t>Сдача сертификационных экзаменов</w:t>
            </w:r>
          </w:p>
        </w:tc>
        <w:tc>
          <w:tcPr>
            <w:tcW w:w="0" w:type="auto"/>
            <w:hideMark/>
          </w:tcPr>
          <w:p w:rsidR="00861C25" w:rsidRPr="00896D89" w:rsidRDefault="00861C25" w:rsidP="00E87E49">
            <w:pPr>
              <w:widowControl w:val="0"/>
              <w:jc w:val="both"/>
              <w:rPr>
                <w:sz w:val="20"/>
                <w:szCs w:val="20"/>
              </w:rPr>
            </w:pPr>
            <w:r w:rsidRPr="00896D89">
              <w:rPr>
                <w:sz w:val="20"/>
                <w:szCs w:val="20"/>
              </w:rPr>
              <w:t>3</w:t>
            </w:r>
          </w:p>
        </w:tc>
        <w:tc>
          <w:tcPr>
            <w:tcW w:w="0" w:type="auto"/>
            <w:hideMark/>
          </w:tcPr>
          <w:p w:rsidR="00861C25" w:rsidRPr="00896D89" w:rsidRDefault="00861C25" w:rsidP="00E87E49">
            <w:pPr>
              <w:widowControl w:val="0"/>
              <w:jc w:val="both"/>
              <w:rPr>
                <w:sz w:val="20"/>
                <w:szCs w:val="20"/>
              </w:rPr>
            </w:pPr>
            <w:r w:rsidRPr="00896D89">
              <w:rPr>
                <w:sz w:val="20"/>
                <w:szCs w:val="20"/>
              </w:rPr>
              <w:t>25;26</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28</w:t>
            </w:r>
          </w:p>
        </w:tc>
        <w:tc>
          <w:tcPr>
            <w:tcW w:w="0" w:type="auto"/>
            <w:hideMark/>
          </w:tcPr>
          <w:p w:rsidR="00861C25" w:rsidRPr="00896D89" w:rsidRDefault="00861C25" w:rsidP="00E87E49">
            <w:pPr>
              <w:widowControl w:val="0"/>
              <w:jc w:val="both"/>
              <w:rPr>
                <w:sz w:val="20"/>
                <w:szCs w:val="20"/>
              </w:rPr>
            </w:pPr>
            <w:r w:rsidRPr="00896D89">
              <w:rPr>
                <w:sz w:val="20"/>
                <w:szCs w:val="20"/>
              </w:rPr>
              <w:t>Обучение завершено</w:t>
            </w:r>
          </w:p>
        </w:tc>
        <w:tc>
          <w:tcPr>
            <w:tcW w:w="0" w:type="auto"/>
            <w:hideMark/>
          </w:tcPr>
          <w:p w:rsidR="00861C25" w:rsidRPr="00896D89" w:rsidRDefault="00861C25" w:rsidP="00E87E49">
            <w:pPr>
              <w:widowControl w:val="0"/>
              <w:jc w:val="both"/>
              <w:rPr>
                <w:sz w:val="20"/>
                <w:szCs w:val="20"/>
              </w:rPr>
            </w:pPr>
            <w:r w:rsidRPr="00896D89">
              <w:rPr>
                <w:sz w:val="20"/>
                <w:szCs w:val="20"/>
              </w:rPr>
              <w:t>0</w:t>
            </w:r>
          </w:p>
        </w:tc>
        <w:tc>
          <w:tcPr>
            <w:tcW w:w="0" w:type="auto"/>
            <w:hideMark/>
          </w:tcPr>
          <w:p w:rsidR="00861C25" w:rsidRPr="00896D89" w:rsidRDefault="00861C25" w:rsidP="00E87E49">
            <w:pPr>
              <w:widowControl w:val="0"/>
              <w:jc w:val="both"/>
              <w:rPr>
                <w:sz w:val="20"/>
                <w:szCs w:val="20"/>
              </w:rPr>
            </w:pPr>
            <w:r w:rsidRPr="00896D89">
              <w:rPr>
                <w:sz w:val="20"/>
                <w:szCs w:val="20"/>
              </w:rPr>
              <w:t>27</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29</w:t>
            </w:r>
          </w:p>
        </w:tc>
        <w:tc>
          <w:tcPr>
            <w:tcW w:w="0" w:type="auto"/>
            <w:hideMark/>
          </w:tcPr>
          <w:p w:rsidR="00861C25" w:rsidRPr="00896D89" w:rsidRDefault="00861C25" w:rsidP="00E87E49">
            <w:pPr>
              <w:widowControl w:val="0"/>
              <w:jc w:val="both"/>
              <w:rPr>
                <w:sz w:val="20"/>
                <w:szCs w:val="20"/>
              </w:rPr>
            </w:pPr>
            <w:r w:rsidRPr="00896D89">
              <w:rPr>
                <w:b/>
                <w:bCs/>
                <w:sz w:val="20"/>
                <w:szCs w:val="20"/>
              </w:rPr>
              <w:t>Монтаж локальной сети</w:t>
            </w:r>
          </w:p>
        </w:tc>
        <w:tc>
          <w:tcPr>
            <w:tcW w:w="0" w:type="auto"/>
            <w:hideMark/>
          </w:tcPr>
          <w:p w:rsidR="00861C25" w:rsidRPr="00896D89" w:rsidRDefault="00861C25" w:rsidP="00E87E49">
            <w:pPr>
              <w:widowControl w:val="0"/>
              <w:jc w:val="both"/>
              <w:rPr>
                <w:sz w:val="20"/>
                <w:szCs w:val="20"/>
              </w:rPr>
            </w:pPr>
          </w:p>
        </w:tc>
        <w:tc>
          <w:tcPr>
            <w:tcW w:w="0" w:type="auto"/>
            <w:hideMark/>
          </w:tcPr>
          <w:p w:rsidR="00861C25" w:rsidRPr="00896D89" w:rsidRDefault="00861C25" w:rsidP="00E87E49">
            <w:pPr>
              <w:widowControl w:val="0"/>
              <w:jc w:val="both"/>
              <w:rPr>
                <w:sz w:val="20"/>
                <w:szCs w:val="20"/>
              </w:rPr>
            </w:pP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30</w:t>
            </w:r>
          </w:p>
        </w:tc>
        <w:tc>
          <w:tcPr>
            <w:tcW w:w="0" w:type="auto"/>
            <w:hideMark/>
          </w:tcPr>
          <w:p w:rsidR="00861C25" w:rsidRPr="00896D89" w:rsidRDefault="00861C25" w:rsidP="00E87E49">
            <w:pPr>
              <w:widowControl w:val="0"/>
              <w:jc w:val="both"/>
              <w:rPr>
                <w:sz w:val="20"/>
                <w:szCs w:val="20"/>
              </w:rPr>
            </w:pPr>
            <w:r w:rsidRPr="00896D89">
              <w:rPr>
                <w:sz w:val="20"/>
                <w:szCs w:val="20"/>
              </w:rPr>
              <w:t>Установка компьютеров на рабочих местах</w:t>
            </w:r>
          </w:p>
        </w:tc>
        <w:tc>
          <w:tcPr>
            <w:tcW w:w="0" w:type="auto"/>
            <w:hideMark/>
          </w:tcPr>
          <w:p w:rsidR="00861C25" w:rsidRPr="00896D89" w:rsidRDefault="00861C25" w:rsidP="00E87E49">
            <w:pPr>
              <w:widowControl w:val="0"/>
              <w:jc w:val="both"/>
              <w:rPr>
                <w:sz w:val="20"/>
                <w:szCs w:val="20"/>
              </w:rPr>
            </w:pPr>
            <w:r w:rsidRPr="00896D89">
              <w:rPr>
                <w:sz w:val="20"/>
                <w:szCs w:val="20"/>
              </w:rPr>
              <w:t>3</w:t>
            </w:r>
          </w:p>
        </w:tc>
        <w:tc>
          <w:tcPr>
            <w:tcW w:w="0" w:type="auto"/>
            <w:hideMark/>
          </w:tcPr>
          <w:p w:rsidR="00861C25" w:rsidRPr="00896D89" w:rsidRDefault="00861C25" w:rsidP="00E87E49">
            <w:pPr>
              <w:widowControl w:val="0"/>
              <w:jc w:val="both"/>
              <w:rPr>
                <w:sz w:val="20"/>
                <w:szCs w:val="20"/>
              </w:rPr>
            </w:pPr>
            <w:r w:rsidRPr="00896D89">
              <w:rPr>
                <w:sz w:val="20"/>
                <w:szCs w:val="20"/>
              </w:rPr>
              <w:t>23;28</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31</w:t>
            </w:r>
          </w:p>
        </w:tc>
        <w:tc>
          <w:tcPr>
            <w:tcW w:w="0" w:type="auto"/>
            <w:hideMark/>
          </w:tcPr>
          <w:p w:rsidR="00861C25" w:rsidRPr="00896D89" w:rsidRDefault="00861C25" w:rsidP="00E87E49">
            <w:pPr>
              <w:widowControl w:val="0"/>
              <w:jc w:val="both"/>
              <w:rPr>
                <w:sz w:val="20"/>
                <w:szCs w:val="20"/>
              </w:rPr>
            </w:pPr>
            <w:r w:rsidRPr="00896D89">
              <w:rPr>
                <w:sz w:val="20"/>
                <w:szCs w:val="20"/>
              </w:rPr>
              <w:t>Монтаж кабеля</w:t>
            </w:r>
          </w:p>
        </w:tc>
        <w:tc>
          <w:tcPr>
            <w:tcW w:w="0" w:type="auto"/>
            <w:hideMark/>
          </w:tcPr>
          <w:p w:rsidR="00861C25" w:rsidRPr="00896D89" w:rsidRDefault="00861C25" w:rsidP="00E87E49">
            <w:pPr>
              <w:widowControl w:val="0"/>
              <w:jc w:val="both"/>
              <w:rPr>
                <w:sz w:val="20"/>
                <w:szCs w:val="20"/>
              </w:rPr>
            </w:pPr>
            <w:r w:rsidRPr="00896D89">
              <w:rPr>
                <w:sz w:val="20"/>
                <w:szCs w:val="20"/>
              </w:rPr>
              <w:t>10</w:t>
            </w:r>
          </w:p>
        </w:tc>
        <w:tc>
          <w:tcPr>
            <w:tcW w:w="0" w:type="auto"/>
            <w:hideMark/>
          </w:tcPr>
          <w:p w:rsidR="00861C25" w:rsidRPr="00896D89" w:rsidRDefault="00861C25" w:rsidP="00E87E49">
            <w:pPr>
              <w:widowControl w:val="0"/>
              <w:jc w:val="both"/>
              <w:rPr>
                <w:sz w:val="20"/>
                <w:szCs w:val="20"/>
              </w:rPr>
            </w:pPr>
            <w:r w:rsidRPr="00896D89">
              <w:rPr>
                <w:sz w:val="20"/>
                <w:szCs w:val="20"/>
              </w:rPr>
              <w:t>23;28</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32</w:t>
            </w:r>
          </w:p>
        </w:tc>
        <w:tc>
          <w:tcPr>
            <w:tcW w:w="0" w:type="auto"/>
            <w:hideMark/>
          </w:tcPr>
          <w:p w:rsidR="00861C25" w:rsidRPr="00896D89" w:rsidRDefault="00861C25" w:rsidP="00E87E49">
            <w:pPr>
              <w:widowControl w:val="0"/>
              <w:jc w:val="both"/>
              <w:rPr>
                <w:sz w:val="20"/>
                <w:szCs w:val="20"/>
              </w:rPr>
            </w:pPr>
            <w:r w:rsidRPr="00896D89">
              <w:rPr>
                <w:sz w:val="20"/>
                <w:szCs w:val="20"/>
              </w:rPr>
              <w:t>Монтаж сетевых устройств</w:t>
            </w:r>
          </w:p>
        </w:tc>
        <w:tc>
          <w:tcPr>
            <w:tcW w:w="0" w:type="auto"/>
            <w:hideMark/>
          </w:tcPr>
          <w:p w:rsidR="00861C25" w:rsidRPr="00896D89" w:rsidRDefault="00861C25" w:rsidP="00E87E49">
            <w:pPr>
              <w:widowControl w:val="0"/>
              <w:jc w:val="both"/>
              <w:rPr>
                <w:sz w:val="20"/>
                <w:szCs w:val="20"/>
              </w:rPr>
            </w:pPr>
            <w:r w:rsidRPr="00896D89">
              <w:rPr>
                <w:sz w:val="20"/>
                <w:szCs w:val="20"/>
              </w:rPr>
              <w:t>10</w:t>
            </w:r>
          </w:p>
        </w:tc>
        <w:tc>
          <w:tcPr>
            <w:tcW w:w="0" w:type="auto"/>
            <w:hideMark/>
          </w:tcPr>
          <w:p w:rsidR="00861C25" w:rsidRPr="00896D89" w:rsidRDefault="00861C25" w:rsidP="00E87E49">
            <w:pPr>
              <w:widowControl w:val="0"/>
              <w:jc w:val="both"/>
              <w:rPr>
                <w:sz w:val="20"/>
                <w:szCs w:val="20"/>
              </w:rPr>
            </w:pPr>
            <w:r w:rsidRPr="00896D89">
              <w:rPr>
                <w:sz w:val="20"/>
                <w:szCs w:val="20"/>
              </w:rPr>
              <w:t>23;28</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33</w:t>
            </w:r>
          </w:p>
        </w:tc>
        <w:tc>
          <w:tcPr>
            <w:tcW w:w="0" w:type="auto"/>
            <w:hideMark/>
          </w:tcPr>
          <w:p w:rsidR="00861C25" w:rsidRPr="00896D89" w:rsidRDefault="00861C25" w:rsidP="00E87E49">
            <w:pPr>
              <w:widowControl w:val="0"/>
              <w:jc w:val="both"/>
              <w:rPr>
                <w:sz w:val="20"/>
                <w:szCs w:val="20"/>
              </w:rPr>
            </w:pPr>
            <w:r w:rsidRPr="00896D89">
              <w:rPr>
                <w:sz w:val="20"/>
                <w:szCs w:val="20"/>
              </w:rPr>
              <w:t>Подключение кабеля к компьютерам и сетевым устройствам</w:t>
            </w:r>
          </w:p>
        </w:tc>
        <w:tc>
          <w:tcPr>
            <w:tcW w:w="0" w:type="auto"/>
            <w:hideMark/>
          </w:tcPr>
          <w:p w:rsidR="00861C25" w:rsidRPr="00896D89" w:rsidRDefault="00861C25" w:rsidP="00E87E49">
            <w:pPr>
              <w:widowControl w:val="0"/>
              <w:jc w:val="both"/>
              <w:rPr>
                <w:sz w:val="20"/>
                <w:szCs w:val="20"/>
              </w:rPr>
            </w:pPr>
            <w:r w:rsidRPr="00896D89">
              <w:rPr>
                <w:sz w:val="20"/>
                <w:szCs w:val="20"/>
              </w:rPr>
              <w:t>5</w:t>
            </w:r>
          </w:p>
        </w:tc>
        <w:tc>
          <w:tcPr>
            <w:tcW w:w="0" w:type="auto"/>
            <w:hideMark/>
          </w:tcPr>
          <w:p w:rsidR="00861C25" w:rsidRPr="00896D89" w:rsidRDefault="00861C25" w:rsidP="00E87E49">
            <w:pPr>
              <w:widowControl w:val="0"/>
              <w:jc w:val="both"/>
              <w:rPr>
                <w:sz w:val="20"/>
                <w:szCs w:val="20"/>
              </w:rPr>
            </w:pPr>
            <w:r w:rsidRPr="00896D89">
              <w:rPr>
                <w:sz w:val="20"/>
                <w:szCs w:val="20"/>
              </w:rPr>
              <w:t>30;31;32</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34</w:t>
            </w:r>
          </w:p>
        </w:tc>
        <w:tc>
          <w:tcPr>
            <w:tcW w:w="0" w:type="auto"/>
            <w:hideMark/>
          </w:tcPr>
          <w:p w:rsidR="00861C25" w:rsidRPr="00896D89" w:rsidRDefault="00861C25" w:rsidP="00E87E49">
            <w:pPr>
              <w:widowControl w:val="0"/>
              <w:jc w:val="both"/>
              <w:rPr>
                <w:sz w:val="20"/>
                <w:szCs w:val="20"/>
              </w:rPr>
            </w:pPr>
            <w:r w:rsidRPr="00896D89">
              <w:rPr>
                <w:sz w:val="20"/>
                <w:szCs w:val="20"/>
              </w:rPr>
              <w:t>Монтаж завершен</w:t>
            </w:r>
          </w:p>
        </w:tc>
        <w:tc>
          <w:tcPr>
            <w:tcW w:w="0" w:type="auto"/>
            <w:hideMark/>
          </w:tcPr>
          <w:p w:rsidR="00861C25" w:rsidRPr="00896D89" w:rsidRDefault="00861C25" w:rsidP="00E87E49">
            <w:pPr>
              <w:widowControl w:val="0"/>
              <w:jc w:val="both"/>
              <w:rPr>
                <w:sz w:val="20"/>
                <w:szCs w:val="20"/>
              </w:rPr>
            </w:pPr>
            <w:r w:rsidRPr="00896D89">
              <w:rPr>
                <w:sz w:val="20"/>
                <w:szCs w:val="20"/>
              </w:rPr>
              <w:t>0</w:t>
            </w:r>
          </w:p>
        </w:tc>
        <w:tc>
          <w:tcPr>
            <w:tcW w:w="0" w:type="auto"/>
            <w:hideMark/>
          </w:tcPr>
          <w:p w:rsidR="00861C25" w:rsidRPr="00896D89" w:rsidRDefault="00861C25" w:rsidP="00E87E49">
            <w:pPr>
              <w:widowControl w:val="0"/>
              <w:jc w:val="both"/>
              <w:rPr>
                <w:sz w:val="20"/>
                <w:szCs w:val="20"/>
              </w:rPr>
            </w:pPr>
            <w:r w:rsidRPr="00896D89">
              <w:rPr>
                <w:sz w:val="20"/>
                <w:szCs w:val="20"/>
              </w:rPr>
              <w:t>33</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35</w:t>
            </w:r>
          </w:p>
        </w:tc>
        <w:tc>
          <w:tcPr>
            <w:tcW w:w="0" w:type="auto"/>
            <w:hideMark/>
          </w:tcPr>
          <w:p w:rsidR="00861C25" w:rsidRPr="00896D89" w:rsidRDefault="00861C25" w:rsidP="00E87E49">
            <w:pPr>
              <w:widowControl w:val="0"/>
              <w:jc w:val="both"/>
              <w:rPr>
                <w:sz w:val="20"/>
                <w:szCs w:val="20"/>
              </w:rPr>
            </w:pPr>
            <w:r w:rsidRPr="00896D89">
              <w:rPr>
                <w:b/>
                <w:bCs/>
                <w:sz w:val="20"/>
                <w:szCs w:val="20"/>
              </w:rPr>
              <w:t xml:space="preserve">Установка </w:t>
            </w:r>
            <w:proofErr w:type="gramStart"/>
            <w:r w:rsidRPr="00896D89">
              <w:rPr>
                <w:b/>
                <w:bCs/>
                <w:sz w:val="20"/>
                <w:szCs w:val="20"/>
              </w:rPr>
              <w:t>ПО</w:t>
            </w:r>
            <w:proofErr w:type="gramEnd"/>
            <w:r w:rsidRPr="00896D89">
              <w:rPr>
                <w:b/>
                <w:bCs/>
                <w:sz w:val="20"/>
                <w:szCs w:val="20"/>
              </w:rPr>
              <w:t xml:space="preserve"> на компьютеры</w:t>
            </w:r>
          </w:p>
        </w:tc>
        <w:tc>
          <w:tcPr>
            <w:tcW w:w="0" w:type="auto"/>
            <w:hideMark/>
          </w:tcPr>
          <w:p w:rsidR="00861C25" w:rsidRPr="00896D89" w:rsidRDefault="00861C25" w:rsidP="00E87E49">
            <w:pPr>
              <w:widowControl w:val="0"/>
              <w:jc w:val="both"/>
              <w:rPr>
                <w:sz w:val="20"/>
                <w:szCs w:val="20"/>
              </w:rPr>
            </w:pPr>
          </w:p>
        </w:tc>
        <w:tc>
          <w:tcPr>
            <w:tcW w:w="0" w:type="auto"/>
            <w:hideMark/>
          </w:tcPr>
          <w:p w:rsidR="00861C25" w:rsidRPr="00896D89" w:rsidRDefault="00861C25" w:rsidP="00E87E49">
            <w:pPr>
              <w:widowControl w:val="0"/>
              <w:jc w:val="both"/>
              <w:rPr>
                <w:sz w:val="20"/>
                <w:szCs w:val="20"/>
              </w:rPr>
            </w:pP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36</w:t>
            </w:r>
          </w:p>
        </w:tc>
        <w:tc>
          <w:tcPr>
            <w:tcW w:w="0" w:type="auto"/>
            <w:hideMark/>
          </w:tcPr>
          <w:p w:rsidR="00861C25" w:rsidRPr="00896D89" w:rsidRDefault="00861C25" w:rsidP="00E87E49">
            <w:pPr>
              <w:widowControl w:val="0"/>
              <w:jc w:val="both"/>
              <w:rPr>
                <w:sz w:val="20"/>
                <w:szCs w:val="20"/>
              </w:rPr>
            </w:pPr>
            <w:r w:rsidRPr="00896D89">
              <w:rPr>
                <w:sz w:val="20"/>
                <w:szCs w:val="20"/>
              </w:rPr>
              <w:t>Установка сервера</w:t>
            </w:r>
          </w:p>
        </w:tc>
        <w:tc>
          <w:tcPr>
            <w:tcW w:w="0" w:type="auto"/>
            <w:hideMark/>
          </w:tcPr>
          <w:p w:rsidR="00861C25" w:rsidRPr="00896D89" w:rsidRDefault="00861C25" w:rsidP="00E87E49">
            <w:pPr>
              <w:widowControl w:val="0"/>
              <w:jc w:val="both"/>
              <w:rPr>
                <w:sz w:val="20"/>
                <w:szCs w:val="20"/>
              </w:rPr>
            </w:pPr>
            <w:r w:rsidRPr="00896D89">
              <w:rPr>
                <w:sz w:val="20"/>
                <w:szCs w:val="20"/>
              </w:rPr>
              <w:t>5</w:t>
            </w:r>
          </w:p>
        </w:tc>
        <w:tc>
          <w:tcPr>
            <w:tcW w:w="0" w:type="auto"/>
            <w:hideMark/>
          </w:tcPr>
          <w:p w:rsidR="00861C25" w:rsidRPr="00896D89" w:rsidRDefault="00861C25" w:rsidP="00E87E49">
            <w:pPr>
              <w:widowControl w:val="0"/>
              <w:jc w:val="both"/>
              <w:rPr>
                <w:sz w:val="20"/>
                <w:szCs w:val="20"/>
              </w:rPr>
            </w:pPr>
            <w:r w:rsidRPr="00896D89">
              <w:rPr>
                <w:sz w:val="20"/>
                <w:szCs w:val="20"/>
              </w:rPr>
              <w:t>34</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37</w:t>
            </w:r>
          </w:p>
        </w:tc>
        <w:tc>
          <w:tcPr>
            <w:tcW w:w="0" w:type="auto"/>
            <w:hideMark/>
          </w:tcPr>
          <w:p w:rsidR="00861C25" w:rsidRPr="00896D89" w:rsidRDefault="00861C25" w:rsidP="00E87E49">
            <w:pPr>
              <w:widowControl w:val="0"/>
              <w:jc w:val="both"/>
              <w:rPr>
                <w:sz w:val="20"/>
                <w:szCs w:val="20"/>
              </w:rPr>
            </w:pPr>
            <w:r w:rsidRPr="00896D89">
              <w:rPr>
                <w:sz w:val="20"/>
                <w:szCs w:val="20"/>
              </w:rPr>
              <w:t>Создание доменов и пользователей</w:t>
            </w:r>
          </w:p>
        </w:tc>
        <w:tc>
          <w:tcPr>
            <w:tcW w:w="0" w:type="auto"/>
            <w:hideMark/>
          </w:tcPr>
          <w:p w:rsidR="00861C25" w:rsidRPr="00896D89" w:rsidRDefault="00861C25" w:rsidP="00E87E49">
            <w:pPr>
              <w:widowControl w:val="0"/>
              <w:jc w:val="both"/>
              <w:rPr>
                <w:sz w:val="20"/>
                <w:szCs w:val="20"/>
              </w:rPr>
            </w:pPr>
            <w:r w:rsidRPr="00896D89">
              <w:rPr>
                <w:sz w:val="20"/>
                <w:szCs w:val="20"/>
              </w:rPr>
              <w:t>7</w:t>
            </w:r>
          </w:p>
        </w:tc>
        <w:tc>
          <w:tcPr>
            <w:tcW w:w="0" w:type="auto"/>
            <w:hideMark/>
          </w:tcPr>
          <w:p w:rsidR="00861C25" w:rsidRPr="00896D89" w:rsidRDefault="00861C25" w:rsidP="00E87E49">
            <w:pPr>
              <w:widowControl w:val="0"/>
              <w:jc w:val="both"/>
              <w:rPr>
                <w:sz w:val="20"/>
                <w:szCs w:val="20"/>
              </w:rPr>
            </w:pPr>
            <w:r w:rsidRPr="00896D89">
              <w:rPr>
                <w:sz w:val="20"/>
                <w:szCs w:val="20"/>
              </w:rPr>
              <w:t>36</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38</w:t>
            </w:r>
          </w:p>
        </w:tc>
        <w:tc>
          <w:tcPr>
            <w:tcW w:w="0" w:type="auto"/>
            <w:hideMark/>
          </w:tcPr>
          <w:p w:rsidR="00861C25" w:rsidRPr="00896D89" w:rsidRDefault="00861C25" w:rsidP="00E87E49">
            <w:pPr>
              <w:widowControl w:val="0"/>
              <w:jc w:val="both"/>
              <w:rPr>
                <w:sz w:val="20"/>
                <w:szCs w:val="20"/>
              </w:rPr>
            </w:pPr>
            <w:r w:rsidRPr="00896D89">
              <w:rPr>
                <w:sz w:val="20"/>
                <w:szCs w:val="20"/>
              </w:rPr>
              <w:t>Проверка и настройка работы сети</w:t>
            </w:r>
          </w:p>
        </w:tc>
        <w:tc>
          <w:tcPr>
            <w:tcW w:w="0" w:type="auto"/>
            <w:hideMark/>
          </w:tcPr>
          <w:p w:rsidR="00861C25" w:rsidRPr="00896D89" w:rsidRDefault="00861C25" w:rsidP="00E87E49">
            <w:pPr>
              <w:widowControl w:val="0"/>
              <w:jc w:val="both"/>
              <w:rPr>
                <w:sz w:val="20"/>
                <w:szCs w:val="20"/>
              </w:rPr>
            </w:pPr>
            <w:r w:rsidRPr="00896D89">
              <w:rPr>
                <w:sz w:val="20"/>
                <w:szCs w:val="20"/>
              </w:rPr>
              <w:t>5</w:t>
            </w:r>
          </w:p>
        </w:tc>
        <w:tc>
          <w:tcPr>
            <w:tcW w:w="0" w:type="auto"/>
            <w:hideMark/>
          </w:tcPr>
          <w:p w:rsidR="00861C25" w:rsidRPr="00896D89" w:rsidRDefault="00861C25" w:rsidP="00E87E49">
            <w:pPr>
              <w:widowControl w:val="0"/>
              <w:jc w:val="both"/>
              <w:rPr>
                <w:sz w:val="20"/>
                <w:szCs w:val="20"/>
              </w:rPr>
            </w:pPr>
            <w:r w:rsidRPr="00896D89">
              <w:rPr>
                <w:sz w:val="20"/>
                <w:szCs w:val="20"/>
              </w:rPr>
              <w:t>37</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39</w:t>
            </w:r>
          </w:p>
        </w:tc>
        <w:tc>
          <w:tcPr>
            <w:tcW w:w="0" w:type="auto"/>
            <w:hideMark/>
          </w:tcPr>
          <w:p w:rsidR="00861C25" w:rsidRPr="00896D89" w:rsidRDefault="00861C25" w:rsidP="00E87E49">
            <w:pPr>
              <w:widowControl w:val="0"/>
              <w:jc w:val="both"/>
              <w:rPr>
                <w:sz w:val="20"/>
                <w:szCs w:val="20"/>
              </w:rPr>
            </w:pPr>
            <w:r w:rsidRPr="00896D89">
              <w:rPr>
                <w:sz w:val="20"/>
                <w:szCs w:val="20"/>
              </w:rPr>
              <w:t>Настройка сети завершена</w:t>
            </w:r>
          </w:p>
        </w:tc>
        <w:tc>
          <w:tcPr>
            <w:tcW w:w="0" w:type="auto"/>
            <w:hideMark/>
          </w:tcPr>
          <w:p w:rsidR="00861C25" w:rsidRPr="00896D89" w:rsidRDefault="00861C25" w:rsidP="00E87E49">
            <w:pPr>
              <w:widowControl w:val="0"/>
              <w:jc w:val="both"/>
              <w:rPr>
                <w:sz w:val="20"/>
                <w:szCs w:val="20"/>
              </w:rPr>
            </w:pPr>
            <w:r w:rsidRPr="00896D89">
              <w:rPr>
                <w:sz w:val="20"/>
                <w:szCs w:val="20"/>
              </w:rPr>
              <w:t>0</w:t>
            </w:r>
          </w:p>
        </w:tc>
        <w:tc>
          <w:tcPr>
            <w:tcW w:w="0" w:type="auto"/>
            <w:hideMark/>
          </w:tcPr>
          <w:p w:rsidR="00861C25" w:rsidRPr="00896D89" w:rsidRDefault="00861C25" w:rsidP="00E87E49">
            <w:pPr>
              <w:widowControl w:val="0"/>
              <w:jc w:val="both"/>
              <w:rPr>
                <w:sz w:val="20"/>
                <w:szCs w:val="20"/>
              </w:rPr>
            </w:pPr>
            <w:r w:rsidRPr="00896D89">
              <w:rPr>
                <w:sz w:val="20"/>
                <w:szCs w:val="20"/>
              </w:rPr>
              <w:t>38</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40</w:t>
            </w:r>
          </w:p>
        </w:tc>
        <w:tc>
          <w:tcPr>
            <w:tcW w:w="0" w:type="auto"/>
            <w:hideMark/>
          </w:tcPr>
          <w:p w:rsidR="00861C25" w:rsidRPr="00896D89" w:rsidRDefault="00861C25" w:rsidP="00E87E49">
            <w:pPr>
              <w:widowControl w:val="0"/>
              <w:jc w:val="both"/>
              <w:rPr>
                <w:sz w:val="20"/>
                <w:szCs w:val="20"/>
              </w:rPr>
            </w:pPr>
            <w:r w:rsidRPr="00896D89">
              <w:rPr>
                <w:b/>
                <w:bCs/>
                <w:sz w:val="20"/>
                <w:szCs w:val="20"/>
              </w:rPr>
              <w:t>Ввод начальных данных</w:t>
            </w:r>
          </w:p>
        </w:tc>
        <w:tc>
          <w:tcPr>
            <w:tcW w:w="0" w:type="auto"/>
            <w:hideMark/>
          </w:tcPr>
          <w:p w:rsidR="00861C25" w:rsidRPr="00896D89" w:rsidRDefault="00861C25" w:rsidP="00E87E49">
            <w:pPr>
              <w:widowControl w:val="0"/>
              <w:jc w:val="both"/>
              <w:rPr>
                <w:sz w:val="20"/>
                <w:szCs w:val="20"/>
              </w:rPr>
            </w:pPr>
          </w:p>
        </w:tc>
        <w:tc>
          <w:tcPr>
            <w:tcW w:w="0" w:type="auto"/>
            <w:hideMark/>
          </w:tcPr>
          <w:p w:rsidR="00861C25" w:rsidRPr="00896D89" w:rsidRDefault="00861C25" w:rsidP="00E87E49">
            <w:pPr>
              <w:widowControl w:val="0"/>
              <w:jc w:val="both"/>
              <w:rPr>
                <w:sz w:val="20"/>
                <w:szCs w:val="20"/>
              </w:rPr>
            </w:pP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41</w:t>
            </w:r>
          </w:p>
        </w:tc>
        <w:tc>
          <w:tcPr>
            <w:tcW w:w="0" w:type="auto"/>
            <w:hideMark/>
          </w:tcPr>
          <w:p w:rsidR="00861C25" w:rsidRPr="00896D89" w:rsidRDefault="00861C25" w:rsidP="00E87E49">
            <w:pPr>
              <w:widowControl w:val="0"/>
              <w:jc w:val="both"/>
              <w:rPr>
                <w:sz w:val="20"/>
                <w:szCs w:val="20"/>
              </w:rPr>
            </w:pPr>
            <w:r w:rsidRPr="00896D89">
              <w:rPr>
                <w:sz w:val="20"/>
                <w:szCs w:val="20"/>
              </w:rPr>
              <w:t>Ввод справочников</w:t>
            </w:r>
          </w:p>
        </w:tc>
        <w:tc>
          <w:tcPr>
            <w:tcW w:w="0" w:type="auto"/>
            <w:hideMark/>
          </w:tcPr>
          <w:p w:rsidR="00861C25" w:rsidRPr="00896D89" w:rsidRDefault="00861C25" w:rsidP="00E87E49">
            <w:pPr>
              <w:widowControl w:val="0"/>
              <w:jc w:val="both"/>
              <w:rPr>
                <w:sz w:val="20"/>
                <w:szCs w:val="20"/>
              </w:rPr>
            </w:pPr>
            <w:r w:rsidRPr="00896D89">
              <w:rPr>
                <w:sz w:val="20"/>
                <w:szCs w:val="20"/>
              </w:rPr>
              <w:t>40</w:t>
            </w:r>
          </w:p>
        </w:tc>
        <w:tc>
          <w:tcPr>
            <w:tcW w:w="0" w:type="auto"/>
            <w:hideMark/>
          </w:tcPr>
          <w:p w:rsidR="00861C25" w:rsidRPr="00896D89" w:rsidRDefault="00861C25" w:rsidP="00E87E49">
            <w:pPr>
              <w:widowControl w:val="0"/>
              <w:jc w:val="both"/>
              <w:rPr>
                <w:sz w:val="20"/>
                <w:szCs w:val="20"/>
              </w:rPr>
            </w:pPr>
            <w:r w:rsidRPr="00896D89">
              <w:rPr>
                <w:sz w:val="20"/>
                <w:szCs w:val="20"/>
              </w:rPr>
              <w:t>39</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42</w:t>
            </w:r>
          </w:p>
        </w:tc>
        <w:tc>
          <w:tcPr>
            <w:tcW w:w="0" w:type="auto"/>
            <w:hideMark/>
          </w:tcPr>
          <w:p w:rsidR="00861C25" w:rsidRPr="00896D89" w:rsidRDefault="00861C25" w:rsidP="00E87E49">
            <w:pPr>
              <w:widowControl w:val="0"/>
              <w:jc w:val="both"/>
              <w:rPr>
                <w:sz w:val="20"/>
                <w:szCs w:val="20"/>
              </w:rPr>
            </w:pPr>
            <w:r w:rsidRPr="00896D89">
              <w:rPr>
                <w:i/>
                <w:iCs/>
                <w:sz w:val="20"/>
                <w:szCs w:val="20"/>
              </w:rPr>
              <w:t>Ввод начальных остатков</w:t>
            </w:r>
          </w:p>
        </w:tc>
        <w:tc>
          <w:tcPr>
            <w:tcW w:w="0" w:type="auto"/>
            <w:hideMark/>
          </w:tcPr>
          <w:p w:rsidR="00861C25" w:rsidRPr="00896D89" w:rsidRDefault="00861C25" w:rsidP="00E87E49">
            <w:pPr>
              <w:widowControl w:val="0"/>
              <w:jc w:val="both"/>
              <w:rPr>
                <w:sz w:val="20"/>
                <w:szCs w:val="20"/>
              </w:rPr>
            </w:pPr>
            <w:r w:rsidRPr="00896D89">
              <w:rPr>
                <w:sz w:val="20"/>
                <w:szCs w:val="20"/>
              </w:rPr>
              <w:t>40</w:t>
            </w:r>
          </w:p>
        </w:tc>
        <w:tc>
          <w:tcPr>
            <w:tcW w:w="0" w:type="auto"/>
            <w:hideMark/>
          </w:tcPr>
          <w:p w:rsidR="00861C25" w:rsidRPr="00896D89" w:rsidRDefault="00861C25" w:rsidP="00E87E49">
            <w:pPr>
              <w:widowControl w:val="0"/>
              <w:jc w:val="both"/>
              <w:rPr>
                <w:sz w:val="20"/>
                <w:szCs w:val="20"/>
              </w:rPr>
            </w:pPr>
            <w:r w:rsidRPr="00896D89">
              <w:rPr>
                <w:sz w:val="20"/>
                <w:szCs w:val="20"/>
              </w:rPr>
              <w:t>41</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43</w:t>
            </w:r>
          </w:p>
        </w:tc>
        <w:tc>
          <w:tcPr>
            <w:tcW w:w="0" w:type="auto"/>
            <w:hideMark/>
          </w:tcPr>
          <w:p w:rsidR="00861C25" w:rsidRPr="00896D89" w:rsidRDefault="00861C25" w:rsidP="00E87E49">
            <w:pPr>
              <w:widowControl w:val="0"/>
              <w:jc w:val="both"/>
              <w:rPr>
                <w:sz w:val="20"/>
                <w:szCs w:val="20"/>
              </w:rPr>
            </w:pPr>
            <w:r w:rsidRPr="00896D89">
              <w:rPr>
                <w:sz w:val="20"/>
                <w:szCs w:val="20"/>
              </w:rPr>
              <w:t>Ввод начальных данных завершен</w:t>
            </w:r>
          </w:p>
        </w:tc>
        <w:tc>
          <w:tcPr>
            <w:tcW w:w="0" w:type="auto"/>
            <w:hideMark/>
          </w:tcPr>
          <w:p w:rsidR="00861C25" w:rsidRPr="00896D89" w:rsidRDefault="00861C25" w:rsidP="00E87E49">
            <w:pPr>
              <w:widowControl w:val="0"/>
              <w:jc w:val="both"/>
              <w:rPr>
                <w:sz w:val="20"/>
                <w:szCs w:val="20"/>
              </w:rPr>
            </w:pPr>
            <w:r w:rsidRPr="00896D89">
              <w:rPr>
                <w:sz w:val="20"/>
                <w:szCs w:val="20"/>
              </w:rPr>
              <w:t>0</w:t>
            </w:r>
          </w:p>
        </w:tc>
        <w:tc>
          <w:tcPr>
            <w:tcW w:w="0" w:type="auto"/>
            <w:hideMark/>
          </w:tcPr>
          <w:p w:rsidR="00861C25" w:rsidRPr="00896D89" w:rsidRDefault="00861C25" w:rsidP="00E87E49">
            <w:pPr>
              <w:widowControl w:val="0"/>
              <w:jc w:val="both"/>
              <w:rPr>
                <w:sz w:val="20"/>
                <w:szCs w:val="20"/>
              </w:rPr>
            </w:pPr>
            <w:r w:rsidRPr="00896D89">
              <w:rPr>
                <w:sz w:val="20"/>
                <w:szCs w:val="20"/>
              </w:rPr>
              <w:t>42</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44</w:t>
            </w:r>
          </w:p>
        </w:tc>
        <w:tc>
          <w:tcPr>
            <w:tcW w:w="0" w:type="auto"/>
            <w:hideMark/>
          </w:tcPr>
          <w:p w:rsidR="00861C25" w:rsidRPr="00896D89" w:rsidRDefault="00861C25" w:rsidP="00E87E49">
            <w:pPr>
              <w:widowControl w:val="0"/>
              <w:jc w:val="both"/>
              <w:rPr>
                <w:sz w:val="20"/>
                <w:szCs w:val="20"/>
              </w:rPr>
            </w:pPr>
            <w:r w:rsidRPr="00896D89">
              <w:rPr>
                <w:b/>
                <w:bCs/>
                <w:sz w:val="20"/>
                <w:szCs w:val="20"/>
              </w:rPr>
              <w:t>Обучение персонала</w:t>
            </w:r>
          </w:p>
        </w:tc>
        <w:tc>
          <w:tcPr>
            <w:tcW w:w="0" w:type="auto"/>
            <w:hideMark/>
          </w:tcPr>
          <w:p w:rsidR="00861C25" w:rsidRPr="00896D89" w:rsidRDefault="00861C25" w:rsidP="00E87E49">
            <w:pPr>
              <w:widowControl w:val="0"/>
              <w:jc w:val="both"/>
              <w:rPr>
                <w:sz w:val="20"/>
                <w:szCs w:val="20"/>
              </w:rPr>
            </w:pPr>
          </w:p>
        </w:tc>
        <w:tc>
          <w:tcPr>
            <w:tcW w:w="0" w:type="auto"/>
            <w:hideMark/>
          </w:tcPr>
          <w:p w:rsidR="00861C25" w:rsidRPr="00896D89" w:rsidRDefault="00861C25" w:rsidP="00E87E49">
            <w:pPr>
              <w:widowControl w:val="0"/>
              <w:jc w:val="both"/>
              <w:rPr>
                <w:sz w:val="20"/>
                <w:szCs w:val="20"/>
              </w:rPr>
            </w:pP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45</w:t>
            </w:r>
          </w:p>
        </w:tc>
        <w:tc>
          <w:tcPr>
            <w:tcW w:w="0" w:type="auto"/>
            <w:hideMark/>
          </w:tcPr>
          <w:p w:rsidR="00861C25" w:rsidRPr="00896D89" w:rsidRDefault="00861C25" w:rsidP="00E87E49">
            <w:pPr>
              <w:widowControl w:val="0"/>
              <w:jc w:val="both"/>
              <w:rPr>
                <w:sz w:val="20"/>
                <w:szCs w:val="20"/>
              </w:rPr>
            </w:pPr>
            <w:r w:rsidRPr="00896D89">
              <w:rPr>
                <w:sz w:val="20"/>
                <w:szCs w:val="20"/>
              </w:rPr>
              <w:t>Принципы работы системы</w:t>
            </w:r>
          </w:p>
        </w:tc>
        <w:tc>
          <w:tcPr>
            <w:tcW w:w="0" w:type="auto"/>
            <w:hideMark/>
          </w:tcPr>
          <w:p w:rsidR="00861C25" w:rsidRPr="00896D89" w:rsidRDefault="00861C25" w:rsidP="00E87E49">
            <w:pPr>
              <w:widowControl w:val="0"/>
              <w:jc w:val="both"/>
              <w:rPr>
                <w:sz w:val="20"/>
                <w:szCs w:val="20"/>
              </w:rPr>
            </w:pPr>
            <w:r w:rsidRPr="00896D89">
              <w:rPr>
                <w:sz w:val="20"/>
                <w:szCs w:val="20"/>
              </w:rPr>
              <w:t>3</w:t>
            </w:r>
          </w:p>
        </w:tc>
        <w:tc>
          <w:tcPr>
            <w:tcW w:w="0" w:type="auto"/>
            <w:hideMark/>
          </w:tcPr>
          <w:p w:rsidR="00861C25" w:rsidRPr="00896D89" w:rsidRDefault="00861C25" w:rsidP="00E87E49">
            <w:pPr>
              <w:widowControl w:val="0"/>
              <w:jc w:val="both"/>
              <w:rPr>
                <w:sz w:val="20"/>
                <w:szCs w:val="20"/>
              </w:rPr>
            </w:pPr>
            <w:r w:rsidRPr="00896D89">
              <w:rPr>
                <w:sz w:val="20"/>
                <w:szCs w:val="20"/>
              </w:rPr>
              <w:t>39</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46</w:t>
            </w:r>
          </w:p>
        </w:tc>
        <w:tc>
          <w:tcPr>
            <w:tcW w:w="0" w:type="auto"/>
            <w:hideMark/>
          </w:tcPr>
          <w:p w:rsidR="00861C25" w:rsidRPr="00896D89" w:rsidRDefault="00861C25" w:rsidP="00E87E49">
            <w:pPr>
              <w:widowControl w:val="0"/>
              <w:jc w:val="both"/>
              <w:rPr>
                <w:sz w:val="20"/>
                <w:szCs w:val="20"/>
              </w:rPr>
            </w:pPr>
            <w:r w:rsidRPr="00896D89">
              <w:rPr>
                <w:sz w:val="20"/>
                <w:szCs w:val="20"/>
              </w:rPr>
              <w:t>Изучение интерфейса</w:t>
            </w:r>
          </w:p>
        </w:tc>
        <w:tc>
          <w:tcPr>
            <w:tcW w:w="0" w:type="auto"/>
            <w:hideMark/>
          </w:tcPr>
          <w:p w:rsidR="00861C25" w:rsidRPr="00896D89" w:rsidRDefault="00861C25" w:rsidP="00E87E49">
            <w:pPr>
              <w:widowControl w:val="0"/>
              <w:jc w:val="both"/>
              <w:rPr>
                <w:sz w:val="20"/>
                <w:szCs w:val="20"/>
              </w:rPr>
            </w:pPr>
            <w:r w:rsidRPr="00896D89">
              <w:rPr>
                <w:sz w:val="20"/>
                <w:szCs w:val="20"/>
              </w:rPr>
              <w:t>5</w:t>
            </w:r>
          </w:p>
        </w:tc>
        <w:tc>
          <w:tcPr>
            <w:tcW w:w="0" w:type="auto"/>
            <w:hideMark/>
          </w:tcPr>
          <w:p w:rsidR="00861C25" w:rsidRPr="00896D89" w:rsidRDefault="00861C25" w:rsidP="00E87E49">
            <w:pPr>
              <w:widowControl w:val="0"/>
              <w:jc w:val="both"/>
              <w:rPr>
                <w:sz w:val="20"/>
                <w:szCs w:val="20"/>
              </w:rPr>
            </w:pPr>
            <w:r w:rsidRPr="00896D89">
              <w:rPr>
                <w:sz w:val="20"/>
                <w:szCs w:val="20"/>
              </w:rPr>
              <w:t>45</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47</w:t>
            </w:r>
          </w:p>
        </w:tc>
        <w:tc>
          <w:tcPr>
            <w:tcW w:w="0" w:type="auto"/>
            <w:hideMark/>
          </w:tcPr>
          <w:p w:rsidR="00861C25" w:rsidRPr="00896D89" w:rsidRDefault="00861C25" w:rsidP="00E87E49">
            <w:pPr>
              <w:widowControl w:val="0"/>
              <w:jc w:val="both"/>
              <w:rPr>
                <w:sz w:val="20"/>
                <w:szCs w:val="20"/>
              </w:rPr>
            </w:pPr>
            <w:r w:rsidRPr="00896D89">
              <w:rPr>
                <w:sz w:val="20"/>
                <w:szCs w:val="20"/>
              </w:rPr>
              <w:t>Изучение справочников</w:t>
            </w:r>
          </w:p>
        </w:tc>
        <w:tc>
          <w:tcPr>
            <w:tcW w:w="0" w:type="auto"/>
            <w:hideMark/>
          </w:tcPr>
          <w:p w:rsidR="00861C25" w:rsidRPr="00896D89" w:rsidRDefault="00861C25" w:rsidP="00E87E49">
            <w:pPr>
              <w:widowControl w:val="0"/>
              <w:jc w:val="both"/>
              <w:rPr>
                <w:sz w:val="20"/>
                <w:szCs w:val="20"/>
              </w:rPr>
            </w:pPr>
            <w:r w:rsidRPr="00896D89">
              <w:rPr>
                <w:sz w:val="20"/>
                <w:szCs w:val="20"/>
              </w:rPr>
              <w:t>20</w:t>
            </w:r>
          </w:p>
        </w:tc>
        <w:tc>
          <w:tcPr>
            <w:tcW w:w="0" w:type="auto"/>
            <w:hideMark/>
          </w:tcPr>
          <w:p w:rsidR="00861C25" w:rsidRPr="00896D89" w:rsidRDefault="00861C25" w:rsidP="00E87E49">
            <w:pPr>
              <w:widowControl w:val="0"/>
              <w:jc w:val="both"/>
              <w:rPr>
                <w:sz w:val="20"/>
                <w:szCs w:val="20"/>
              </w:rPr>
            </w:pPr>
            <w:r w:rsidRPr="00896D89">
              <w:rPr>
                <w:sz w:val="20"/>
                <w:szCs w:val="20"/>
              </w:rPr>
              <w:t>41;46</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48</w:t>
            </w:r>
          </w:p>
        </w:tc>
        <w:tc>
          <w:tcPr>
            <w:tcW w:w="0" w:type="auto"/>
            <w:hideMark/>
          </w:tcPr>
          <w:p w:rsidR="00861C25" w:rsidRPr="00896D89" w:rsidRDefault="00861C25" w:rsidP="00E87E49">
            <w:pPr>
              <w:widowControl w:val="0"/>
              <w:jc w:val="both"/>
              <w:rPr>
                <w:sz w:val="20"/>
                <w:szCs w:val="20"/>
              </w:rPr>
            </w:pPr>
            <w:r w:rsidRPr="00896D89">
              <w:rPr>
                <w:sz w:val="20"/>
                <w:szCs w:val="20"/>
              </w:rPr>
              <w:t>Изучение документов и журналов</w:t>
            </w:r>
          </w:p>
        </w:tc>
        <w:tc>
          <w:tcPr>
            <w:tcW w:w="0" w:type="auto"/>
            <w:hideMark/>
          </w:tcPr>
          <w:p w:rsidR="00861C25" w:rsidRPr="00896D89" w:rsidRDefault="00861C25" w:rsidP="00E87E49">
            <w:pPr>
              <w:widowControl w:val="0"/>
              <w:jc w:val="both"/>
              <w:rPr>
                <w:sz w:val="20"/>
                <w:szCs w:val="20"/>
              </w:rPr>
            </w:pPr>
            <w:r w:rsidRPr="00896D89">
              <w:rPr>
                <w:sz w:val="20"/>
                <w:szCs w:val="20"/>
              </w:rPr>
              <w:t>30</w:t>
            </w:r>
          </w:p>
        </w:tc>
        <w:tc>
          <w:tcPr>
            <w:tcW w:w="0" w:type="auto"/>
            <w:hideMark/>
          </w:tcPr>
          <w:p w:rsidR="00861C25" w:rsidRPr="00896D89" w:rsidRDefault="00861C25" w:rsidP="00E87E49">
            <w:pPr>
              <w:widowControl w:val="0"/>
              <w:jc w:val="both"/>
              <w:rPr>
                <w:sz w:val="20"/>
                <w:szCs w:val="20"/>
              </w:rPr>
            </w:pPr>
            <w:r w:rsidRPr="00896D89">
              <w:rPr>
                <w:sz w:val="20"/>
                <w:szCs w:val="20"/>
              </w:rPr>
              <w:t>42;47</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49</w:t>
            </w:r>
          </w:p>
        </w:tc>
        <w:tc>
          <w:tcPr>
            <w:tcW w:w="0" w:type="auto"/>
            <w:hideMark/>
          </w:tcPr>
          <w:p w:rsidR="00861C25" w:rsidRPr="00896D89" w:rsidRDefault="00861C25" w:rsidP="00E87E49">
            <w:pPr>
              <w:widowControl w:val="0"/>
              <w:jc w:val="both"/>
              <w:rPr>
                <w:sz w:val="20"/>
                <w:szCs w:val="20"/>
              </w:rPr>
            </w:pPr>
            <w:r w:rsidRPr="00896D89">
              <w:rPr>
                <w:sz w:val="20"/>
                <w:szCs w:val="20"/>
              </w:rPr>
              <w:t>Обучение завершено</w:t>
            </w:r>
          </w:p>
        </w:tc>
        <w:tc>
          <w:tcPr>
            <w:tcW w:w="0" w:type="auto"/>
            <w:hideMark/>
          </w:tcPr>
          <w:p w:rsidR="00861C25" w:rsidRPr="00896D89" w:rsidRDefault="00861C25" w:rsidP="00E87E49">
            <w:pPr>
              <w:widowControl w:val="0"/>
              <w:jc w:val="both"/>
              <w:rPr>
                <w:sz w:val="20"/>
                <w:szCs w:val="20"/>
              </w:rPr>
            </w:pPr>
            <w:r w:rsidRPr="00896D89">
              <w:rPr>
                <w:sz w:val="20"/>
                <w:szCs w:val="20"/>
              </w:rPr>
              <w:t>0</w:t>
            </w:r>
          </w:p>
        </w:tc>
        <w:tc>
          <w:tcPr>
            <w:tcW w:w="0" w:type="auto"/>
            <w:hideMark/>
          </w:tcPr>
          <w:p w:rsidR="00861C25" w:rsidRPr="00896D89" w:rsidRDefault="00861C25" w:rsidP="00E87E49">
            <w:pPr>
              <w:widowControl w:val="0"/>
              <w:jc w:val="both"/>
              <w:rPr>
                <w:sz w:val="20"/>
                <w:szCs w:val="20"/>
              </w:rPr>
            </w:pPr>
            <w:r w:rsidRPr="00896D89">
              <w:rPr>
                <w:sz w:val="20"/>
                <w:szCs w:val="20"/>
              </w:rPr>
              <w:t>48</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50</w:t>
            </w:r>
          </w:p>
        </w:tc>
        <w:tc>
          <w:tcPr>
            <w:tcW w:w="0" w:type="auto"/>
            <w:hideMark/>
          </w:tcPr>
          <w:p w:rsidR="00861C25" w:rsidRPr="00896D89" w:rsidRDefault="00861C25" w:rsidP="00E87E49">
            <w:pPr>
              <w:widowControl w:val="0"/>
              <w:jc w:val="both"/>
              <w:rPr>
                <w:sz w:val="20"/>
                <w:szCs w:val="20"/>
              </w:rPr>
            </w:pPr>
            <w:r w:rsidRPr="00896D89">
              <w:rPr>
                <w:b/>
                <w:bCs/>
                <w:sz w:val="20"/>
                <w:szCs w:val="20"/>
              </w:rPr>
              <w:t>Передача в эксплуатацию</w:t>
            </w:r>
          </w:p>
        </w:tc>
        <w:tc>
          <w:tcPr>
            <w:tcW w:w="0" w:type="auto"/>
            <w:hideMark/>
          </w:tcPr>
          <w:p w:rsidR="00861C25" w:rsidRPr="00896D89" w:rsidRDefault="00861C25" w:rsidP="00E87E49">
            <w:pPr>
              <w:widowControl w:val="0"/>
              <w:jc w:val="both"/>
              <w:rPr>
                <w:sz w:val="20"/>
                <w:szCs w:val="20"/>
              </w:rPr>
            </w:pPr>
          </w:p>
        </w:tc>
        <w:tc>
          <w:tcPr>
            <w:tcW w:w="0" w:type="auto"/>
            <w:hideMark/>
          </w:tcPr>
          <w:p w:rsidR="00861C25" w:rsidRPr="00896D89" w:rsidRDefault="00861C25" w:rsidP="00E87E49">
            <w:pPr>
              <w:widowControl w:val="0"/>
              <w:jc w:val="both"/>
              <w:rPr>
                <w:sz w:val="20"/>
                <w:szCs w:val="20"/>
              </w:rPr>
            </w:pP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51</w:t>
            </w:r>
          </w:p>
        </w:tc>
        <w:tc>
          <w:tcPr>
            <w:tcW w:w="0" w:type="auto"/>
            <w:hideMark/>
          </w:tcPr>
          <w:p w:rsidR="00861C25" w:rsidRPr="00896D89" w:rsidRDefault="00861C25" w:rsidP="00E87E49">
            <w:pPr>
              <w:widowControl w:val="0"/>
              <w:jc w:val="both"/>
              <w:rPr>
                <w:sz w:val="20"/>
                <w:szCs w:val="20"/>
              </w:rPr>
            </w:pPr>
            <w:r w:rsidRPr="00896D89">
              <w:rPr>
                <w:sz w:val="20"/>
                <w:szCs w:val="20"/>
              </w:rPr>
              <w:t>Формирование тестовой отчетности</w:t>
            </w:r>
          </w:p>
        </w:tc>
        <w:tc>
          <w:tcPr>
            <w:tcW w:w="0" w:type="auto"/>
            <w:hideMark/>
          </w:tcPr>
          <w:p w:rsidR="00861C25" w:rsidRPr="00896D89" w:rsidRDefault="00861C25" w:rsidP="00E87E49">
            <w:pPr>
              <w:widowControl w:val="0"/>
              <w:jc w:val="both"/>
              <w:rPr>
                <w:sz w:val="20"/>
                <w:szCs w:val="20"/>
              </w:rPr>
            </w:pPr>
            <w:r w:rsidRPr="00896D89">
              <w:rPr>
                <w:sz w:val="20"/>
                <w:szCs w:val="20"/>
              </w:rPr>
              <w:t>5</w:t>
            </w:r>
          </w:p>
        </w:tc>
        <w:tc>
          <w:tcPr>
            <w:tcW w:w="0" w:type="auto"/>
            <w:hideMark/>
          </w:tcPr>
          <w:p w:rsidR="00861C25" w:rsidRPr="00896D89" w:rsidRDefault="00861C25" w:rsidP="00E87E49">
            <w:pPr>
              <w:widowControl w:val="0"/>
              <w:jc w:val="both"/>
              <w:rPr>
                <w:sz w:val="20"/>
                <w:szCs w:val="20"/>
              </w:rPr>
            </w:pPr>
            <w:r w:rsidRPr="00896D89">
              <w:rPr>
                <w:sz w:val="20"/>
                <w:szCs w:val="20"/>
              </w:rPr>
              <w:t>49</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52</w:t>
            </w:r>
          </w:p>
        </w:tc>
        <w:tc>
          <w:tcPr>
            <w:tcW w:w="0" w:type="auto"/>
            <w:hideMark/>
          </w:tcPr>
          <w:p w:rsidR="00861C25" w:rsidRPr="00896D89" w:rsidRDefault="00861C25" w:rsidP="00E87E49">
            <w:pPr>
              <w:widowControl w:val="0"/>
              <w:jc w:val="both"/>
              <w:rPr>
                <w:sz w:val="20"/>
                <w:szCs w:val="20"/>
              </w:rPr>
            </w:pPr>
            <w:r w:rsidRPr="00896D89">
              <w:rPr>
                <w:sz w:val="20"/>
                <w:szCs w:val="20"/>
              </w:rPr>
              <w:t>Акт ввода в эксплуатацию</w:t>
            </w:r>
          </w:p>
        </w:tc>
        <w:tc>
          <w:tcPr>
            <w:tcW w:w="0" w:type="auto"/>
            <w:hideMark/>
          </w:tcPr>
          <w:p w:rsidR="00861C25" w:rsidRPr="00896D89" w:rsidRDefault="00861C25" w:rsidP="00E87E49">
            <w:pPr>
              <w:widowControl w:val="0"/>
              <w:jc w:val="both"/>
              <w:rPr>
                <w:sz w:val="20"/>
                <w:szCs w:val="20"/>
              </w:rPr>
            </w:pPr>
            <w:r w:rsidRPr="00896D89">
              <w:rPr>
                <w:sz w:val="20"/>
                <w:szCs w:val="20"/>
              </w:rPr>
              <w:t>3</w:t>
            </w:r>
          </w:p>
        </w:tc>
        <w:tc>
          <w:tcPr>
            <w:tcW w:w="0" w:type="auto"/>
            <w:hideMark/>
          </w:tcPr>
          <w:p w:rsidR="00861C25" w:rsidRPr="00896D89" w:rsidRDefault="00861C25" w:rsidP="00E87E49">
            <w:pPr>
              <w:widowControl w:val="0"/>
              <w:jc w:val="both"/>
              <w:rPr>
                <w:sz w:val="20"/>
                <w:szCs w:val="20"/>
              </w:rPr>
            </w:pPr>
            <w:r w:rsidRPr="00896D89">
              <w:rPr>
                <w:sz w:val="20"/>
                <w:szCs w:val="20"/>
              </w:rPr>
              <w:t>51</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53</w:t>
            </w:r>
          </w:p>
        </w:tc>
        <w:tc>
          <w:tcPr>
            <w:tcW w:w="0" w:type="auto"/>
            <w:hideMark/>
          </w:tcPr>
          <w:p w:rsidR="00861C25" w:rsidRPr="00896D89" w:rsidRDefault="00861C25" w:rsidP="00E87E49">
            <w:pPr>
              <w:widowControl w:val="0"/>
              <w:jc w:val="both"/>
              <w:rPr>
                <w:sz w:val="20"/>
                <w:szCs w:val="20"/>
              </w:rPr>
            </w:pPr>
            <w:r w:rsidRPr="00896D89">
              <w:rPr>
                <w:sz w:val="20"/>
                <w:szCs w:val="20"/>
              </w:rPr>
              <w:t>Передача в эксплуатацию завершена</w:t>
            </w:r>
          </w:p>
        </w:tc>
        <w:tc>
          <w:tcPr>
            <w:tcW w:w="0" w:type="auto"/>
            <w:hideMark/>
          </w:tcPr>
          <w:p w:rsidR="00861C25" w:rsidRPr="00896D89" w:rsidRDefault="00861C25" w:rsidP="00E87E49">
            <w:pPr>
              <w:widowControl w:val="0"/>
              <w:jc w:val="both"/>
              <w:rPr>
                <w:sz w:val="20"/>
                <w:szCs w:val="20"/>
              </w:rPr>
            </w:pPr>
            <w:r w:rsidRPr="00896D89">
              <w:rPr>
                <w:sz w:val="20"/>
                <w:szCs w:val="20"/>
              </w:rPr>
              <w:t>0</w:t>
            </w:r>
          </w:p>
        </w:tc>
        <w:tc>
          <w:tcPr>
            <w:tcW w:w="0" w:type="auto"/>
            <w:hideMark/>
          </w:tcPr>
          <w:p w:rsidR="00861C25" w:rsidRPr="00896D89" w:rsidRDefault="00861C25" w:rsidP="00E87E49">
            <w:pPr>
              <w:widowControl w:val="0"/>
              <w:jc w:val="both"/>
              <w:rPr>
                <w:sz w:val="20"/>
                <w:szCs w:val="20"/>
              </w:rPr>
            </w:pPr>
            <w:r w:rsidRPr="00896D89">
              <w:rPr>
                <w:sz w:val="20"/>
                <w:szCs w:val="20"/>
              </w:rPr>
              <w:t>52</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54</w:t>
            </w:r>
          </w:p>
        </w:tc>
        <w:tc>
          <w:tcPr>
            <w:tcW w:w="0" w:type="auto"/>
            <w:hideMark/>
          </w:tcPr>
          <w:p w:rsidR="00861C25" w:rsidRPr="00896D89" w:rsidRDefault="00861C25" w:rsidP="00E87E49">
            <w:pPr>
              <w:widowControl w:val="0"/>
              <w:jc w:val="both"/>
              <w:rPr>
                <w:sz w:val="20"/>
                <w:szCs w:val="20"/>
              </w:rPr>
            </w:pPr>
            <w:r w:rsidRPr="00896D89">
              <w:rPr>
                <w:sz w:val="20"/>
                <w:szCs w:val="20"/>
              </w:rPr>
              <w:t>Конец проекта</w:t>
            </w:r>
          </w:p>
        </w:tc>
        <w:tc>
          <w:tcPr>
            <w:tcW w:w="0" w:type="auto"/>
            <w:hideMark/>
          </w:tcPr>
          <w:p w:rsidR="00861C25" w:rsidRPr="00896D89" w:rsidRDefault="00861C25" w:rsidP="00E87E49">
            <w:pPr>
              <w:widowControl w:val="0"/>
              <w:jc w:val="both"/>
              <w:rPr>
                <w:sz w:val="20"/>
                <w:szCs w:val="20"/>
              </w:rPr>
            </w:pPr>
            <w:r w:rsidRPr="00896D89">
              <w:rPr>
                <w:sz w:val="20"/>
                <w:szCs w:val="20"/>
              </w:rPr>
              <w:t>0</w:t>
            </w:r>
          </w:p>
        </w:tc>
        <w:tc>
          <w:tcPr>
            <w:tcW w:w="0" w:type="auto"/>
            <w:hideMark/>
          </w:tcPr>
          <w:p w:rsidR="00861C25" w:rsidRPr="00896D89" w:rsidRDefault="00861C25" w:rsidP="00E87E49">
            <w:pPr>
              <w:widowControl w:val="0"/>
              <w:jc w:val="both"/>
              <w:rPr>
                <w:sz w:val="20"/>
                <w:szCs w:val="20"/>
              </w:rPr>
            </w:pPr>
            <w:r w:rsidRPr="00896D89">
              <w:rPr>
                <w:sz w:val="20"/>
                <w:szCs w:val="20"/>
              </w:rPr>
              <w:t>53</w:t>
            </w:r>
          </w:p>
        </w:tc>
      </w:tr>
    </w:tbl>
    <w:p w:rsidR="00861C25" w:rsidRPr="00896D89" w:rsidRDefault="00861C25" w:rsidP="000612C1">
      <w:pPr>
        <w:widowControl w:val="0"/>
        <w:numPr>
          <w:ilvl w:val="0"/>
          <w:numId w:val="179"/>
        </w:numPr>
        <w:tabs>
          <w:tab w:val="clear" w:pos="720"/>
          <w:tab w:val="num" w:pos="284"/>
        </w:tabs>
        <w:spacing w:after="0" w:line="240" w:lineRule="auto"/>
        <w:ind w:left="120" w:hanging="120"/>
        <w:jc w:val="both"/>
        <w:rPr>
          <w:sz w:val="20"/>
          <w:szCs w:val="20"/>
        </w:rPr>
      </w:pPr>
      <w:r w:rsidRPr="00896D89">
        <w:rPr>
          <w:sz w:val="20"/>
          <w:szCs w:val="20"/>
        </w:rPr>
        <w:t>Между задачами 10 и 11 установить задержку в 5 дней, необходимую для прохождения безналичной оплаты.</w:t>
      </w:r>
    </w:p>
    <w:p w:rsidR="00861C25" w:rsidRPr="00896D89" w:rsidRDefault="00861C25" w:rsidP="000612C1">
      <w:pPr>
        <w:widowControl w:val="0"/>
        <w:numPr>
          <w:ilvl w:val="0"/>
          <w:numId w:val="179"/>
        </w:numPr>
        <w:tabs>
          <w:tab w:val="clear" w:pos="720"/>
          <w:tab w:val="num" w:pos="284"/>
        </w:tabs>
        <w:spacing w:after="0" w:line="240" w:lineRule="auto"/>
        <w:ind w:left="120" w:hanging="120"/>
        <w:jc w:val="both"/>
        <w:rPr>
          <w:sz w:val="20"/>
          <w:szCs w:val="20"/>
        </w:rPr>
      </w:pPr>
      <w:r w:rsidRPr="00896D89">
        <w:rPr>
          <w:sz w:val="20"/>
          <w:szCs w:val="20"/>
        </w:rPr>
        <w:t>Между задачами 21 и 22 установить задержку в 7 дней, необходимую для прохождения безналичной оплаты и доставки оборудования.</w:t>
      </w:r>
    </w:p>
    <w:p w:rsidR="00861C25" w:rsidRPr="00896D89" w:rsidRDefault="00861C25" w:rsidP="000612C1">
      <w:pPr>
        <w:widowControl w:val="0"/>
        <w:numPr>
          <w:ilvl w:val="0"/>
          <w:numId w:val="179"/>
        </w:numPr>
        <w:tabs>
          <w:tab w:val="clear" w:pos="720"/>
          <w:tab w:val="num" w:pos="284"/>
        </w:tabs>
        <w:spacing w:after="0" w:line="240" w:lineRule="auto"/>
        <w:ind w:left="120" w:hanging="120"/>
        <w:jc w:val="both"/>
        <w:rPr>
          <w:sz w:val="20"/>
          <w:szCs w:val="20"/>
        </w:rPr>
      </w:pPr>
      <w:r w:rsidRPr="00896D89">
        <w:rPr>
          <w:sz w:val="20"/>
          <w:szCs w:val="20"/>
        </w:rPr>
        <w:t>Установить тип связи между задачами 41 и 47</w:t>
      </w:r>
      <w:r w:rsidRPr="00896D89">
        <w:rPr>
          <w:rStyle w:val="spelling-content-entity"/>
          <w:sz w:val="20"/>
        </w:rPr>
        <w:t xml:space="preserve"> </w:t>
      </w:r>
      <w:r w:rsidRPr="00896D89">
        <w:rPr>
          <w:i/>
          <w:iCs/>
          <w:sz w:val="20"/>
          <w:szCs w:val="20"/>
        </w:rPr>
        <w:t>начало-начало</w:t>
      </w:r>
      <w:r w:rsidRPr="00896D89">
        <w:rPr>
          <w:rStyle w:val="spelling-content-entity"/>
          <w:sz w:val="20"/>
        </w:rPr>
        <w:t xml:space="preserve"> </w:t>
      </w:r>
      <w:r w:rsidRPr="00896D89">
        <w:rPr>
          <w:sz w:val="20"/>
          <w:szCs w:val="20"/>
        </w:rPr>
        <w:t>и задержку в 5 дней.</w:t>
      </w:r>
    </w:p>
    <w:p w:rsidR="00861C25" w:rsidRPr="00896D89" w:rsidRDefault="00861C25" w:rsidP="000612C1">
      <w:pPr>
        <w:widowControl w:val="0"/>
        <w:numPr>
          <w:ilvl w:val="0"/>
          <w:numId w:val="179"/>
        </w:numPr>
        <w:tabs>
          <w:tab w:val="clear" w:pos="720"/>
          <w:tab w:val="num" w:pos="284"/>
        </w:tabs>
        <w:spacing w:after="0" w:line="240" w:lineRule="auto"/>
        <w:ind w:left="120" w:hanging="120"/>
        <w:jc w:val="both"/>
        <w:rPr>
          <w:sz w:val="20"/>
          <w:szCs w:val="20"/>
        </w:rPr>
      </w:pPr>
      <w:r w:rsidRPr="00896D89">
        <w:rPr>
          <w:sz w:val="20"/>
          <w:szCs w:val="20"/>
        </w:rPr>
        <w:t>Установить ограничение для задачи 42 ограничение</w:t>
      </w:r>
      <w:r w:rsidRPr="00896D89">
        <w:rPr>
          <w:rStyle w:val="spelling-content-entity"/>
          <w:sz w:val="20"/>
        </w:rPr>
        <w:t xml:space="preserve"> </w:t>
      </w:r>
      <w:r>
        <w:rPr>
          <w:i/>
          <w:iCs/>
          <w:sz w:val="20"/>
          <w:szCs w:val="20"/>
        </w:rPr>
        <w:t>не ранее 1января, года, следующего за началом проекта</w:t>
      </w:r>
    </w:p>
    <w:p w:rsidR="00861C25" w:rsidRDefault="00861C25" w:rsidP="00E87E49">
      <w:pPr>
        <w:widowControl w:val="0"/>
        <w:spacing w:after="0" w:line="240" w:lineRule="auto"/>
        <w:ind w:firstLine="567"/>
        <w:jc w:val="both"/>
        <w:rPr>
          <w:b/>
          <w:bCs/>
          <w:sz w:val="20"/>
          <w:szCs w:val="20"/>
        </w:rPr>
      </w:pPr>
    </w:p>
    <w:p w:rsidR="00861C25" w:rsidRPr="00896D89" w:rsidRDefault="00861C25" w:rsidP="00E87E49">
      <w:pPr>
        <w:widowControl w:val="0"/>
        <w:spacing w:after="0" w:line="240" w:lineRule="auto"/>
        <w:ind w:firstLine="567"/>
        <w:jc w:val="both"/>
        <w:rPr>
          <w:sz w:val="20"/>
          <w:szCs w:val="20"/>
        </w:rPr>
      </w:pPr>
      <w:r w:rsidRPr="00896D89">
        <w:rPr>
          <w:b/>
          <w:bCs/>
          <w:sz w:val="20"/>
          <w:szCs w:val="20"/>
        </w:rPr>
        <w:lastRenderedPageBreak/>
        <w:t>Вариант 3</w:t>
      </w:r>
    </w:p>
    <w:tbl>
      <w:tblPr>
        <w:tblStyle w:val="aa"/>
        <w:tblpPr w:leftFromText="180" w:rightFromText="180" w:vertAnchor="text" w:horzAnchor="margin" w:tblpY="94"/>
        <w:tblOverlap w:val="never"/>
        <w:tblW w:w="0" w:type="auto"/>
        <w:tblLook w:val="04A0"/>
      </w:tblPr>
      <w:tblGrid>
        <w:gridCol w:w="417"/>
        <w:gridCol w:w="3876"/>
        <w:gridCol w:w="1079"/>
        <w:gridCol w:w="1183"/>
      </w:tblGrid>
      <w:tr w:rsidR="00861C25" w:rsidRPr="008C6845" w:rsidTr="008809C3">
        <w:tc>
          <w:tcPr>
            <w:tcW w:w="0" w:type="auto"/>
            <w:hideMark/>
          </w:tcPr>
          <w:p w:rsidR="00861C25" w:rsidRPr="008C6845" w:rsidRDefault="00861C25" w:rsidP="00E87E49">
            <w:pPr>
              <w:widowControl w:val="0"/>
              <w:jc w:val="both"/>
              <w:rPr>
                <w:b/>
                <w:bCs/>
                <w:sz w:val="20"/>
                <w:szCs w:val="20"/>
              </w:rPr>
            </w:pPr>
            <w:r w:rsidRPr="008C6845">
              <w:rPr>
                <w:b/>
                <w:bCs/>
                <w:sz w:val="20"/>
                <w:szCs w:val="20"/>
              </w:rPr>
              <w:t>№</w:t>
            </w:r>
          </w:p>
        </w:tc>
        <w:tc>
          <w:tcPr>
            <w:tcW w:w="0" w:type="auto"/>
            <w:hideMark/>
          </w:tcPr>
          <w:p w:rsidR="00861C25" w:rsidRPr="008C6845" w:rsidRDefault="00861C25" w:rsidP="00E87E49">
            <w:pPr>
              <w:widowControl w:val="0"/>
              <w:jc w:val="both"/>
              <w:rPr>
                <w:b/>
                <w:bCs/>
                <w:sz w:val="20"/>
                <w:szCs w:val="20"/>
              </w:rPr>
            </w:pPr>
            <w:r w:rsidRPr="008C6845">
              <w:rPr>
                <w:b/>
                <w:bCs/>
                <w:sz w:val="20"/>
                <w:szCs w:val="20"/>
              </w:rPr>
              <w:t>Название задачи</w:t>
            </w:r>
          </w:p>
        </w:tc>
        <w:tc>
          <w:tcPr>
            <w:tcW w:w="0" w:type="auto"/>
            <w:hideMark/>
          </w:tcPr>
          <w:p w:rsidR="00861C25" w:rsidRPr="008C6845" w:rsidRDefault="00861C25" w:rsidP="00E87E49">
            <w:pPr>
              <w:widowControl w:val="0"/>
              <w:jc w:val="both"/>
              <w:rPr>
                <w:b/>
                <w:bCs/>
                <w:sz w:val="20"/>
                <w:szCs w:val="20"/>
              </w:rPr>
            </w:pPr>
            <w:r w:rsidRPr="008C6845">
              <w:rPr>
                <w:b/>
                <w:bCs/>
                <w:sz w:val="20"/>
                <w:szCs w:val="20"/>
              </w:rPr>
              <w:t>Длит (дн)</w:t>
            </w:r>
          </w:p>
        </w:tc>
        <w:tc>
          <w:tcPr>
            <w:tcW w:w="0" w:type="auto"/>
            <w:hideMark/>
          </w:tcPr>
          <w:p w:rsidR="00861C25" w:rsidRPr="008C6845" w:rsidRDefault="00861C25" w:rsidP="00E87E49">
            <w:pPr>
              <w:widowControl w:val="0"/>
              <w:jc w:val="both"/>
              <w:rPr>
                <w:b/>
                <w:bCs/>
                <w:sz w:val="20"/>
                <w:szCs w:val="20"/>
              </w:rPr>
            </w:pPr>
            <w:r w:rsidRPr="008C6845">
              <w:rPr>
                <w:b/>
                <w:bCs/>
                <w:sz w:val="20"/>
                <w:szCs w:val="20"/>
              </w:rPr>
              <w:t>Предш.</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1</w:t>
            </w:r>
          </w:p>
        </w:tc>
        <w:tc>
          <w:tcPr>
            <w:tcW w:w="0" w:type="auto"/>
            <w:hideMark/>
          </w:tcPr>
          <w:p w:rsidR="00861C25" w:rsidRPr="008C6845" w:rsidRDefault="00861C25" w:rsidP="00E87E49">
            <w:pPr>
              <w:widowControl w:val="0"/>
              <w:jc w:val="both"/>
              <w:rPr>
                <w:sz w:val="20"/>
                <w:szCs w:val="20"/>
              </w:rPr>
            </w:pPr>
            <w:r w:rsidRPr="008C6845">
              <w:rPr>
                <w:sz w:val="20"/>
                <w:szCs w:val="20"/>
              </w:rPr>
              <w:t>Начало проекта</w:t>
            </w:r>
          </w:p>
        </w:tc>
        <w:tc>
          <w:tcPr>
            <w:tcW w:w="0" w:type="auto"/>
            <w:hideMark/>
          </w:tcPr>
          <w:p w:rsidR="00861C25" w:rsidRPr="008C6845" w:rsidRDefault="00861C25" w:rsidP="00E87E49">
            <w:pPr>
              <w:widowControl w:val="0"/>
              <w:jc w:val="both"/>
              <w:rPr>
                <w:sz w:val="20"/>
                <w:szCs w:val="20"/>
              </w:rPr>
            </w:pPr>
            <w:r w:rsidRPr="008C6845">
              <w:rPr>
                <w:sz w:val="20"/>
                <w:szCs w:val="20"/>
              </w:rPr>
              <w:t>0</w:t>
            </w:r>
          </w:p>
        </w:tc>
        <w:tc>
          <w:tcPr>
            <w:tcW w:w="0" w:type="auto"/>
            <w:hideMark/>
          </w:tcPr>
          <w:p w:rsidR="00861C25" w:rsidRPr="008C6845" w:rsidRDefault="00861C25" w:rsidP="00E87E49">
            <w:pPr>
              <w:widowControl w:val="0"/>
              <w:jc w:val="both"/>
              <w:rPr>
                <w:sz w:val="20"/>
                <w:szCs w:val="20"/>
              </w:rPr>
            </w:pP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2</w:t>
            </w:r>
          </w:p>
        </w:tc>
        <w:tc>
          <w:tcPr>
            <w:tcW w:w="0" w:type="auto"/>
            <w:hideMark/>
          </w:tcPr>
          <w:p w:rsidR="00861C25" w:rsidRPr="008C6845" w:rsidRDefault="00861C25" w:rsidP="00E87E49">
            <w:pPr>
              <w:widowControl w:val="0"/>
              <w:jc w:val="both"/>
              <w:rPr>
                <w:sz w:val="20"/>
                <w:szCs w:val="20"/>
              </w:rPr>
            </w:pPr>
            <w:r w:rsidRPr="008C6845">
              <w:rPr>
                <w:b/>
                <w:bCs/>
                <w:sz w:val="20"/>
                <w:szCs w:val="20"/>
              </w:rPr>
              <w:t>Замена окон</w:t>
            </w:r>
          </w:p>
        </w:tc>
        <w:tc>
          <w:tcPr>
            <w:tcW w:w="0" w:type="auto"/>
            <w:hideMark/>
          </w:tcPr>
          <w:p w:rsidR="00861C25" w:rsidRPr="008C6845" w:rsidRDefault="00861C25" w:rsidP="00E87E49">
            <w:pPr>
              <w:widowControl w:val="0"/>
              <w:jc w:val="both"/>
              <w:rPr>
                <w:sz w:val="20"/>
                <w:szCs w:val="20"/>
              </w:rPr>
            </w:pPr>
          </w:p>
        </w:tc>
        <w:tc>
          <w:tcPr>
            <w:tcW w:w="0" w:type="auto"/>
            <w:hideMark/>
          </w:tcPr>
          <w:p w:rsidR="00861C25" w:rsidRPr="008C6845" w:rsidRDefault="00861C25" w:rsidP="00E87E49">
            <w:pPr>
              <w:widowControl w:val="0"/>
              <w:jc w:val="both"/>
              <w:rPr>
                <w:sz w:val="20"/>
                <w:szCs w:val="20"/>
              </w:rPr>
            </w:pP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3</w:t>
            </w:r>
          </w:p>
        </w:tc>
        <w:tc>
          <w:tcPr>
            <w:tcW w:w="0" w:type="auto"/>
            <w:hideMark/>
          </w:tcPr>
          <w:p w:rsidR="00861C25" w:rsidRPr="008C6845" w:rsidRDefault="00861C25" w:rsidP="00E87E49">
            <w:pPr>
              <w:widowControl w:val="0"/>
              <w:jc w:val="both"/>
              <w:rPr>
                <w:sz w:val="20"/>
                <w:szCs w:val="20"/>
              </w:rPr>
            </w:pPr>
            <w:r w:rsidRPr="008C6845">
              <w:rPr>
                <w:sz w:val="20"/>
                <w:szCs w:val="20"/>
              </w:rPr>
              <w:t>Замер окон</w:t>
            </w:r>
          </w:p>
        </w:tc>
        <w:tc>
          <w:tcPr>
            <w:tcW w:w="0" w:type="auto"/>
            <w:hideMark/>
          </w:tcPr>
          <w:p w:rsidR="00861C25" w:rsidRPr="008C6845" w:rsidRDefault="00861C25" w:rsidP="00E87E49">
            <w:pPr>
              <w:widowControl w:val="0"/>
              <w:jc w:val="both"/>
              <w:rPr>
                <w:sz w:val="20"/>
                <w:szCs w:val="20"/>
              </w:rPr>
            </w:pPr>
            <w:r w:rsidRPr="008C6845">
              <w:rPr>
                <w:sz w:val="20"/>
                <w:szCs w:val="20"/>
              </w:rPr>
              <w:t>2</w:t>
            </w:r>
          </w:p>
        </w:tc>
        <w:tc>
          <w:tcPr>
            <w:tcW w:w="0" w:type="auto"/>
            <w:hideMark/>
          </w:tcPr>
          <w:p w:rsidR="00861C25" w:rsidRPr="008C6845" w:rsidRDefault="00861C25" w:rsidP="00E87E49">
            <w:pPr>
              <w:widowControl w:val="0"/>
              <w:jc w:val="both"/>
              <w:rPr>
                <w:sz w:val="20"/>
                <w:szCs w:val="20"/>
              </w:rPr>
            </w:pPr>
            <w:r w:rsidRPr="008C6845">
              <w:rPr>
                <w:sz w:val="20"/>
                <w:szCs w:val="20"/>
              </w:rPr>
              <w:t>1</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4</w:t>
            </w:r>
          </w:p>
        </w:tc>
        <w:tc>
          <w:tcPr>
            <w:tcW w:w="0" w:type="auto"/>
            <w:hideMark/>
          </w:tcPr>
          <w:p w:rsidR="00861C25" w:rsidRPr="008C6845" w:rsidRDefault="00861C25" w:rsidP="00E87E49">
            <w:pPr>
              <w:widowControl w:val="0"/>
              <w:jc w:val="both"/>
              <w:rPr>
                <w:sz w:val="20"/>
                <w:szCs w:val="20"/>
              </w:rPr>
            </w:pPr>
            <w:r w:rsidRPr="008C6845">
              <w:rPr>
                <w:sz w:val="20"/>
                <w:szCs w:val="20"/>
              </w:rPr>
              <w:t>Заказ и оплата окон</w:t>
            </w:r>
          </w:p>
        </w:tc>
        <w:tc>
          <w:tcPr>
            <w:tcW w:w="0" w:type="auto"/>
            <w:hideMark/>
          </w:tcPr>
          <w:p w:rsidR="00861C25" w:rsidRPr="008C6845" w:rsidRDefault="00861C25" w:rsidP="00E87E49">
            <w:pPr>
              <w:widowControl w:val="0"/>
              <w:jc w:val="both"/>
              <w:rPr>
                <w:sz w:val="20"/>
                <w:szCs w:val="20"/>
              </w:rPr>
            </w:pPr>
            <w:r w:rsidRPr="008C6845">
              <w:rPr>
                <w:sz w:val="20"/>
                <w:szCs w:val="20"/>
              </w:rPr>
              <w:t>2</w:t>
            </w:r>
          </w:p>
        </w:tc>
        <w:tc>
          <w:tcPr>
            <w:tcW w:w="0" w:type="auto"/>
            <w:hideMark/>
          </w:tcPr>
          <w:p w:rsidR="00861C25" w:rsidRPr="008C6845" w:rsidRDefault="00861C25" w:rsidP="00E87E49">
            <w:pPr>
              <w:widowControl w:val="0"/>
              <w:jc w:val="both"/>
              <w:rPr>
                <w:sz w:val="20"/>
                <w:szCs w:val="20"/>
              </w:rPr>
            </w:pPr>
            <w:r w:rsidRPr="008C6845">
              <w:rPr>
                <w:sz w:val="20"/>
                <w:szCs w:val="20"/>
              </w:rPr>
              <w:t>3</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5</w:t>
            </w:r>
          </w:p>
        </w:tc>
        <w:tc>
          <w:tcPr>
            <w:tcW w:w="0" w:type="auto"/>
            <w:hideMark/>
          </w:tcPr>
          <w:p w:rsidR="00861C25" w:rsidRPr="008C6845" w:rsidRDefault="00861C25" w:rsidP="00E87E49">
            <w:pPr>
              <w:widowControl w:val="0"/>
              <w:jc w:val="both"/>
              <w:rPr>
                <w:sz w:val="20"/>
                <w:szCs w:val="20"/>
              </w:rPr>
            </w:pPr>
            <w:r w:rsidRPr="008C6845">
              <w:rPr>
                <w:sz w:val="20"/>
                <w:szCs w:val="20"/>
              </w:rPr>
              <w:t>Установка окон</w:t>
            </w:r>
          </w:p>
        </w:tc>
        <w:tc>
          <w:tcPr>
            <w:tcW w:w="0" w:type="auto"/>
            <w:hideMark/>
          </w:tcPr>
          <w:p w:rsidR="00861C25" w:rsidRPr="008C6845" w:rsidRDefault="00861C25" w:rsidP="00E87E49">
            <w:pPr>
              <w:widowControl w:val="0"/>
              <w:jc w:val="both"/>
              <w:rPr>
                <w:sz w:val="20"/>
                <w:szCs w:val="20"/>
              </w:rPr>
            </w:pPr>
            <w:r w:rsidRPr="008C6845">
              <w:rPr>
                <w:sz w:val="20"/>
                <w:szCs w:val="20"/>
              </w:rPr>
              <w:t>2</w:t>
            </w:r>
          </w:p>
        </w:tc>
        <w:tc>
          <w:tcPr>
            <w:tcW w:w="0" w:type="auto"/>
            <w:hideMark/>
          </w:tcPr>
          <w:p w:rsidR="00861C25" w:rsidRPr="008C6845" w:rsidRDefault="00861C25" w:rsidP="00E87E49">
            <w:pPr>
              <w:widowControl w:val="0"/>
              <w:jc w:val="both"/>
              <w:rPr>
                <w:sz w:val="20"/>
                <w:szCs w:val="20"/>
              </w:rPr>
            </w:pPr>
            <w:r w:rsidRPr="008C6845">
              <w:rPr>
                <w:sz w:val="20"/>
                <w:szCs w:val="20"/>
              </w:rPr>
              <w:t>4</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6</w:t>
            </w:r>
          </w:p>
        </w:tc>
        <w:tc>
          <w:tcPr>
            <w:tcW w:w="0" w:type="auto"/>
            <w:hideMark/>
          </w:tcPr>
          <w:p w:rsidR="00861C25" w:rsidRPr="008C6845" w:rsidRDefault="00861C25" w:rsidP="00E87E49">
            <w:pPr>
              <w:widowControl w:val="0"/>
              <w:jc w:val="both"/>
              <w:rPr>
                <w:sz w:val="20"/>
                <w:szCs w:val="20"/>
              </w:rPr>
            </w:pPr>
            <w:r w:rsidRPr="008C6845">
              <w:rPr>
                <w:sz w:val="20"/>
                <w:szCs w:val="20"/>
              </w:rPr>
              <w:t>Отделка откосов</w:t>
            </w:r>
          </w:p>
        </w:tc>
        <w:tc>
          <w:tcPr>
            <w:tcW w:w="0" w:type="auto"/>
            <w:hideMark/>
          </w:tcPr>
          <w:p w:rsidR="00861C25" w:rsidRPr="008C6845" w:rsidRDefault="00861C25" w:rsidP="00E87E49">
            <w:pPr>
              <w:widowControl w:val="0"/>
              <w:jc w:val="both"/>
              <w:rPr>
                <w:sz w:val="20"/>
                <w:szCs w:val="20"/>
              </w:rPr>
            </w:pPr>
            <w:r w:rsidRPr="008C6845">
              <w:rPr>
                <w:sz w:val="20"/>
                <w:szCs w:val="20"/>
              </w:rPr>
              <w:t>2</w:t>
            </w:r>
          </w:p>
        </w:tc>
        <w:tc>
          <w:tcPr>
            <w:tcW w:w="0" w:type="auto"/>
            <w:hideMark/>
          </w:tcPr>
          <w:p w:rsidR="00861C25" w:rsidRPr="008C6845" w:rsidRDefault="00861C25" w:rsidP="00E87E49">
            <w:pPr>
              <w:widowControl w:val="0"/>
              <w:jc w:val="both"/>
              <w:rPr>
                <w:sz w:val="20"/>
                <w:szCs w:val="20"/>
              </w:rPr>
            </w:pPr>
            <w:r w:rsidRPr="008C6845">
              <w:rPr>
                <w:sz w:val="20"/>
                <w:szCs w:val="20"/>
              </w:rPr>
              <w:t>5</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7</w:t>
            </w:r>
          </w:p>
        </w:tc>
        <w:tc>
          <w:tcPr>
            <w:tcW w:w="0" w:type="auto"/>
            <w:hideMark/>
          </w:tcPr>
          <w:p w:rsidR="00861C25" w:rsidRPr="008C6845" w:rsidRDefault="00861C25" w:rsidP="00E87E49">
            <w:pPr>
              <w:widowControl w:val="0"/>
              <w:jc w:val="both"/>
              <w:rPr>
                <w:sz w:val="20"/>
                <w:szCs w:val="20"/>
              </w:rPr>
            </w:pPr>
            <w:r w:rsidRPr="008C6845">
              <w:rPr>
                <w:sz w:val="20"/>
                <w:szCs w:val="20"/>
              </w:rPr>
              <w:t>Замена окон завершена</w:t>
            </w:r>
          </w:p>
        </w:tc>
        <w:tc>
          <w:tcPr>
            <w:tcW w:w="0" w:type="auto"/>
            <w:hideMark/>
          </w:tcPr>
          <w:p w:rsidR="00861C25" w:rsidRPr="008C6845" w:rsidRDefault="00861C25" w:rsidP="00E87E49">
            <w:pPr>
              <w:widowControl w:val="0"/>
              <w:jc w:val="both"/>
              <w:rPr>
                <w:sz w:val="20"/>
                <w:szCs w:val="20"/>
              </w:rPr>
            </w:pPr>
            <w:r w:rsidRPr="008C6845">
              <w:rPr>
                <w:sz w:val="20"/>
                <w:szCs w:val="20"/>
              </w:rPr>
              <w:t>0</w:t>
            </w:r>
          </w:p>
        </w:tc>
        <w:tc>
          <w:tcPr>
            <w:tcW w:w="0" w:type="auto"/>
            <w:hideMark/>
          </w:tcPr>
          <w:p w:rsidR="00861C25" w:rsidRPr="008C6845" w:rsidRDefault="00861C25" w:rsidP="00E87E49">
            <w:pPr>
              <w:widowControl w:val="0"/>
              <w:jc w:val="both"/>
              <w:rPr>
                <w:sz w:val="20"/>
                <w:szCs w:val="20"/>
              </w:rPr>
            </w:pPr>
            <w:r w:rsidRPr="008C6845">
              <w:rPr>
                <w:sz w:val="20"/>
                <w:szCs w:val="20"/>
              </w:rPr>
              <w:t>6</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8</w:t>
            </w:r>
          </w:p>
        </w:tc>
        <w:tc>
          <w:tcPr>
            <w:tcW w:w="0" w:type="auto"/>
            <w:hideMark/>
          </w:tcPr>
          <w:p w:rsidR="00861C25" w:rsidRPr="008C6845" w:rsidRDefault="00861C25" w:rsidP="00E87E49">
            <w:pPr>
              <w:widowControl w:val="0"/>
              <w:jc w:val="both"/>
              <w:rPr>
                <w:sz w:val="20"/>
                <w:szCs w:val="20"/>
              </w:rPr>
            </w:pPr>
            <w:r w:rsidRPr="008C6845">
              <w:rPr>
                <w:b/>
                <w:bCs/>
                <w:sz w:val="20"/>
                <w:szCs w:val="20"/>
              </w:rPr>
              <w:t>Замена дверей</w:t>
            </w:r>
          </w:p>
        </w:tc>
        <w:tc>
          <w:tcPr>
            <w:tcW w:w="0" w:type="auto"/>
            <w:hideMark/>
          </w:tcPr>
          <w:p w:rsidR="00861C25" w:rsidRPr="008C6845" w:rsidRDefault="00861C25" w:rsidP="00E87E49">
            <w:pPr>
              <w:widowControl w:val="0"/>
              <w:jc w:val="both"/>
              <w:rPr>
                <w:sz w:val="20"/>
                <w:szCs w:val="20"/>
              </w:rPr>
            </w:pPr>
          </w:p>
        </w:tc>
        <w:tc>
          <w:tcPr>
            <w:tcW w:w="0" w:type="auto"/>
            <w:hideMark/>
          </w:tcPr>
          <w:p w:rsidR="00861C25" w:rsidRPr="008C6845" w:rsidRDefault="00861C25" w:rsidP="00E87E49">
            <w:pPr>
              <w:widowControl w:val="0"/>
              <w:jc w:val="both"/>
              <w:rPr>
                <w:sz w:val="20"/>
                <w:szCs w:val="20"/>
              </w:rPr>
            </w:pP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9</w:t>
            </w:r>
          </w:p>
        </w:tc>
        <w:tc>
          <w:tcPr>
            <w:tcW w:w="0" w:type="auto"/>
            <w:hideMark/>
          </w:tcPr>
          <w:p w:rsidR="00861C25" w:rsidRPr="008C6845" w:rsidRDefault="00861C25" w:rsidP="00E87E49">
            <w:pPr>
              <w:widowControl w:val="0"/>
              <w:jc w:val="both"/>
              <w:rPr>
                <w:sz w:val="20"/>
                <w:szCs w:val="20"/>
              </w:rPr>
            </w:pPr>
            <w:r w:rsidRPr="008C6845">
              <w:rPr>
                <w:sz w:val="20"/>
                <w:szCs w:val="20"/>
              </w:rPr>
              <w:t>Замер дверей</w:t>
            </w:r>
          </w:p>
        </w:tc>
        <w:tc>
          <w:tcPr>
            <w:tcW w:w="0" w:type="auto"/>
            <w:hideMark/>
          </w:tcPr>
          <w:p w:rsidR="00861C25" w:rsidRPr="008C6845" w:rsidRDefault="00861C25" w:rsidP="00E87E49">
            <w:pPr>
              <w:widowControl w:val="0"/>
              <w:jc w:val="both"/>
              <w:rPr>
                <w:sz w:val="20"/>
                <w:szCs w:val="20"/>
              </w:rPr>
            </w:pPr>
            <w:r w:rsidRPr="008C6845">
              <w:rPr>
                <w:sz w:val="20"/>
                <w:szCs w:val="20"/>
              </w:rPr>
              <w:t>2</w:t>
            </w:r>
          </w:p>
        </w:tc>
        <w:tc>
          <w:tcPr>
            <w:tcW w:w="0" w:type="auto"/>
            <w:hideMark/>
          </w:tcPr>
          <w:p w:rsidR="00861C25" w:rsidRPr="008C6845" w:rsidRDefault="00861C25" w:rsidP="00E87E49">
            <w:pPr>
              <w:widowControl w:val="0"/>
              <w:jc w:val="both"/>
              <w:rPr>
                <w:sz w:val="20"/>
                <w:szCs w:val="20"/>
              </w:rPr>
            </w:pPr>
            <w:r w:rsidRPr="008C6845">
              <w:rPr>
                <w:sz w:val="20"/>
                <w:szCs w:val="20"/>
              </w:rPr>
              <w:t>1</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10</w:t>
            </w:r>
          </w:p>
        </w:tc>
        <w:tc>
          <w:tcPr>
            <w:tcW w:w="0" w:type="auto"/>
            <w:hideMark/>
          </w:tcPr>
          <w:p w:rsidR="00861C25" w:rsidRPr="008C6845" w:rsidRDefault="00861C25" w:rsidP="00E87E49">
            <w:pPr>
              <w:widowControl w:val="0"/>
              <w:jc w:val="both"/>
              <w:rPr>
                <w:sz w:val="20"/>
                <w:szCs w:val="20"/>
              </w:rPr>
            </w:pPr>
            <w:r w:rsidRPr="008C6845">
              <w:rPr>
                <w:sz w:val="20"/>
                <w:szCs w:val="20"/>
              </w:rPr>
              <w:t>Заказ и оплата дверей</w:t>
            </w:r>
          </w:p>
        </w:tc>
        <w:tc>
          <w:tcPr>
            <w:tcW w:w="0" w:type="auto"/>
            <w:hideMark/>
          </w:tcPr>
          <w:p w:rsidR="00861C25" w:rsidRPr="008C6845" w:rsidRDefault="00861C25" w:rsidP="00E87E49">
            <w:pPr>
              <w:widowControl w:val="0"/>
              <w:jc w:val="both"/>
              <w:rPr>
                <w:sz w:val="20"/>
                <w:szCs w:val="20"/>
              </w:rPr>
            </w:pPr>
            <w:r w:rsidRPr="008C6845">
              <w:rPr>
                <w:sz w:val="20"/>
                <w:szCs w:val="20"/>
              </w:rPr>
              <w:t>2</w:t>
            </w:r>
          </w:p>
        </w:tc>
        <w:tc>
          <w:tcPr>
            <w:tcW w:w="0" w:type="auto"/>
            <w:hideMark/>
          </w:tcPr>
          <w:p w:rsidR="00861C25" w:rsidRPr="008C6845" w:rsidRDefault="00861C25" w:rsidP="00E87E49">
            <w:pPr>
              <w:widowControl w:val="0"/>
              <w:jc w:val="both"/>
              <w:rPr>
                <w:sz w:val="20"/>
                <w:szCs w:val="20"/>
              </w:rPr>
            </w:pPr>
            <w:r w:rsidRPr="008C6845">
              <w:rPr>
                <w:sz w:val="20"/>
                <w:szCs w:val="20"/>
              </w:rPr>
              <w:t>9</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11</w:t>
            </w:r>
          </w:p>
        </w:tc>
        <w:tc>
          <w:tcPr>
            <w:tcW w:w="0" w:type="auto"/>
            <w:hideMark/>
          </w:tcPr>
          <w:p w:rsidR="00861C25" w:rsidRPr="008C6845" w:rsidRDefault="00861C25" w:rsidP="00E87E49">
            <w:pPr>
              <w:widowControl w:val="0"/>
              <w:jc w:val="both"/>
              <w:rPr>
                <w:sz w:val="20"/>
                <w:szCs w:val="20"/>
              </w:rPr>
            </w:pPr>
            <w:r w:rsidRPr="008C6845">
              <w:rPr>
                <w:sz w:val="20"/>
                <w:szCs w:val="20"/>
              </w:rPr>
              <w:t>Установка дверей</w:t>
            </w:r>
          </w:p>
        </w:tc>
        <w:tc>
          <w:tcPr>
            <w:tcW w:w="0" w:type="auto"/>
            <w:hideMark/>
          </w:tcPr>
          <w:p w:rsidR="00861C25" w:rsidRPr="008C6845" w:rsidRDefault="00861C25" w:rsidP="00E87E49">
            <w:pPr>
              <w:widowControl w:val="0"/>
              <w:jc w:val="both"/>
              <w:rPr>
                <w:sz w:val="20"/>
                <w:szCs w:val="20"/>
              </w:rPr>
            </w:pPr>
            <w:r w:rsidRPr="008C6845">
              <w:rPr>
                <w:sz w:val="20"/>
                <w:szCs w:val="20"/>
              </w:rPr>
              <w:t>3</w:t>
            </w:r>
          </w:p>
        </w:tc>
        <w:tc>
          <w:tcPr>
            <w:tcW w:w="0" w:type="auto"/>
            <w:hideMark/>
          </w:tcPr>
          <w:p w:rsidR="00861C25" w:rsidRPr="008C6845" w:rsidRDefault="00861C25" w:rsidP="00E87E49">
            <w:pPr>
              <w:widowControl w:val="0"/>
              <w:jc w:val="both"/>
              <w:rPr>
                <w:sz w:val="20"/>
                <w:szCs w:val="20"/>
              </w:rPr>
            </w:pPr>
            <w:r w:rsidRPr="008C6845">
              <w:rPr>
                <w:sz w:val="20"/>
                <w:szCs w:val="20"/>
              </w:rPr>
              <w:t>10</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12</w:t>
            </w:r>
          </w:p>
        </w:tc>
        <w:tc>
          <w:tcPr>
            <w:tcW w:w="0" w:type="auto"/>
            <w:hideMark/>
          </w:tcPr>
          <w:p w:rsidR="00861C25" w:rsidRPr="008C6845" w:rsidRDefault="00861C25" w:rsidP="00E87E49">
            <w:pPr>
              <w:widowControl w:val="0"/>
              <w:jc w:val="both"/>
              <w:rPr>
                <w:sz w:val="20"/>
                <w:szCs w:val="20"/>
              </w:rPr>
            </w:pPr>
            <w:r w:rsidRPr="008C6845">
              <w:rPr>
                <w:sz w:val="20"/>
                <w:szCs w:val="20"/>
              </w:rPr>
              <w:t>Замена дверей завершена</w:t>
            </w:r>
          </w:p>
        </w:tc>
        <w:tc>
          <w:tcPr>
            <w:tcW w:w="0" w:type="auto"/>
            <w:hideMark/>
          </w:tcPr>
          <w:p w:rsidR="00861C25" w:rsidRPr="008C6845" w:rsidRDefault="00861C25" w:rsidP="00E87E49">
            <w:pPr>
              <w:widowControl w:val="0"/>
              <w:jc w:val="both"/>
              <w:rPr>
                <w:sz w:val="20"/>
                <w:szCs w:val="20"/>
              </w:rPr>
            </w:pPr>
            <w:r w:rsidRPr="008C6845">
              <w:rPr>
                <w:sz w:val="20"/>
                <w:szCs w:val="20"/>
              </w:rPr>
              <w:t>0</w:t>
            </w:r>
          </w:p>
        </w:tc>
        <w:tc>
          <w:tcPr>
            <w:tcW w:w="0" w:type="auto"/>
            <w:hideMark/>
          </w:tcPr>
          <w:p w:rsidR="00861C25" w:rsidRPr="008C6845" w:rsidRDefault="00861C25" w:rsidP="00E87E49">
            <w:pPr>
              <w:widowControl w:val="0"/>
              <w:jc w:val="both"/>
              <w:rPr>
                <w:sz w:val="20"/>
                <w:szCs w:val="20"/>
              </w:rPr>
            </w:pPr>
            <w:r w:rsidRPr="008C6845">
              <w:rPr>
                <w:sz w:val="20"/>
                <w:szCs w:val="20"/>
              </w:rPr>
              <w:t>11</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13</w:t>
            </w:r>
          </w:p>
        </w:tc>
        <w:tc>
          <w:tcPr>
            <w:tcW w:w="0" w:type="auto"/>
            <w:hideMark/>
          </w:tcPr>
          <w:p w:rsidR="00861C25" w:rsidRPr="008C6845" w:rsidRDefault="00861C25" w:rsidP="00E87E49">
            <w:pPr>
              <w:widowControl w:val="0"/>
              <w:jc w:val="both"/>
              <w:rPr>
                <w:sz w:val="20"/>
                <w:szCs w:val="20"/>
              </w:rPr>
            </w:pPr>
            <w:r w:rsidRPr="008C6845">
              <w:rPr>
                <w:b/>
                <w:bCs/>
                <w:sz w:val="20"/>
                <w:szCs w:val="20"/>
              </w:rPr>
              <w:t>Замена отопительных приборов</w:t>
            </w:r>
          </w:p>
        </w:tc>
        <w:tc>
          <w:tcPr>
            <w:tcW w:w="0" w:type="auto"/>
            <w:hideMark/>
          </w:tcPr>
          <w:p w:rsidR="00861C25" w:rsidRPr="008C6845" w:rsidRDefault="00861C25" w:rsidP="00E87E49">
            <w:pPr>
              <w:widowControl w:val="0"/>
              <w:jc w:val="both"/>
              <w:rPr>
                <w:sz w:val="20"/>
                <w:szCs w:val="20"/>
              </w:rPr>
            </w:pPr>
          </w:p>
        </w:tc>
        <w:tc>
          <w:tcPr>
            <w:tcW w:w="0" w:type="auto"/>
            <w:hideMark/>
          </w:tcPr>
          <w:p w:rsidR="00861C25" w:rsidRPr="008C6845" w:rsidRDefault="00861C25" w:rsidP="00E87E49">
            <w:pPr>
              <w:widowControl w:val="0"/>
              <w:jc w:val="both"/>
              <w:rPr>
                <w:sz w:val="20"/>
                <w:szCs w:val="20"/>
              </w:rPr>
            </w:pP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14</w:t>
            </w:r>
          </w:p>
        </w:tc>
        <w:tc>
          <w:tcPr>
            <w:tcW w:w="0" w:type="auto"/>
            <w:hideMark/>
          </w:tcPr>
          <w:p w:rsidR="00861C25" w:rsidRPr="008C6845" w:rsidRDefault="00861C25" w:rsidP="00E87E49">
            <w:pPr>
              <w:widowControl w:val="0"/>
              <w:jc w:val="both"/>
              <w:rPr>
                <w:sz w:val="20"/>
                <w:szCs w:val="20"/>
              </w:rPr>
            </w:pPr>
            <w:r w:rsidRPr="008C6845">
              <w:rPr>
                <w:sz w:val="20"/>
                <w:szCs w:val="20"/>
              </w:rPr>
              <w:t>Заказ и оплата отопительных приборов</w:t>
            </w:r>
          </w:p>
        </w:tc>
        <w:tc>
          <w:tcPr>
            <w:tcW w:w="0" w:type="auto"/>
            <w:hideMark/>
          </w:tcPr>
          <w:p w:rsidR="00861C25" w:rsidRPr="008C6845" w:rsidRDefault="00861C25" w:rsidP="00E87E49">
            <w:pPr>
              <w:widowControl w:val="0"/>
              <w:jc w:val="both"/>
              <w:rPr>
                <w:sz w:val="20"/>
                <w:szCs w:val="20"/>
              </w:rPr>
            </w:pPr>
            <w:r w:rsidRPr="008C6845">
              <w:rPr>
                <w:sz w:val="20"/>
                <w:szCs w:val="20"/>
              </w:rPr>
              <w:t>3</w:t>
            </w:r>
          </w:p>
        </w:tc>
        <w:tc>
          <w:tcPr>
            <w:tcW w:w="0" w:type="auto"/>
            <w:hideMark/>
          </w:tcPr>
          <w:p w:rsidR="00861C25" w:rsidRPr="008C6845" w:rsidRDefault="00861C25" w:rsidP="00E87E49">
            <w:pPr>
              <w:widowControl w:val="0"/>
              <w:jc w:val="both"/>
              <w:rPr>
                <w:sz w:val="20"/>
                <w:szCs w:val="20"/>
              </w:rPr>
            </w:pPr>
            <w:r w:rsidRPr="008C6845">
              <w:rPr>
                <w:sz w:val="20"/>
                <w:szCs w:val="20"/>
              </w:rPr>
              <w:t>1</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15</w:t>
            </w:r>
          </w:p>
        </w:tc>
        <w:tc>
          <w:tcPr>
            <w:tcW w:w="0" w:type="auto"/>
            <w:hideMark/>
          </w:tcPr>
          <w:p w:rsidR="00861C25" w:rsidRPr="008C6845" w:rsidRDefault="00861C25" w:rsidP="00E87E49">
            <w:pPr>
              <w:widowControl w:val="0"/>
              <w:jc w:val="both"/>
              <w:rPr>
                <w:sz w:val="20"/>
                <w:szCs w:val="20"/>
              </w:rPr>
            </w:pPr>
            <w:r w:rsidRPr="008C6845">
              <w:rPr>
                <w:sz w:val="20"/>
                <w:szCs w:val="20"/>
              </w:rPr>
              <w:t>Установка отопительных приборов</w:t>
            </w:r>
          </w:p>
        </w:tc>
        <w:tc>
          <w:tcPr>
            <w:tcW w:w="0" w:type="auto"/>
            <w:hideMark/>
          </w:tcPr>
          <w:p w:rsidR="00861C25" w:rsidRPr="008C6845" w:rsidRDefault="00861C25" w:rsidP="00E87E49">
            <w:pPr>
              <w:widowControl w:val="0"/>
              <w:jc w:val="both"/>
              <w:rPr>
                <w:sz w:val="20"/>
                <w:szCs w:val="20"/>
              </w:rPr>
            </w:pPr>
            <w:r w:rsidRPr="008C6845">
              <w:rPr>
                <w:sz w:val="20"/>
                <w:szCs w:val="20"/>
              </w:rPr>
              <w:t>5</w:t>
            </w:r>
          </w:p>
        </w:tc>
        <w:tc>
          <w:tcPr>
            <w:tcW w:w="0" w:type="auto"/>
            <w:hideMark/>
          </w:tcPr>
          <w:p w:rsidR="00861C25" w:rsidRPr="008C6845" w:rsidRDefault="00861C25" w:rsidP="00E87E49">
            <w:pPr>
              <w:widowControl w:val="0"/>
              <w:jc w:val="both"/>
              <w:rPr>
                <w:sz w:val="20"/>
                <w:szCs w:val="20"/>
              </w:rPr>
            </w:pPr>
            <w:r w:rsidRPr="008C6845">
              <w:rPr>
                <w:sz w:val="20"/>
                <w:szCs w:val="20"/>
              </w:rPr>
              <w:t>14</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16</w:t>
            </w:r>
          </w:p>
        </w:tc>
        <w:tc>
          <w:tcPr>
            <w:tcW w:w="0" w:type="auto"/>
            <w:hideMark/>
          </w:tcPr>
          <w:p w:rsidR="00861C25" w:rsidRPr="008C6845" w:rsidRDefault="00861C25" w:rsidP="00E87E49">
            <w:pPr>
              <w:widowControl w:val="0"/>
              <w:jc w:val="both"/>
              <w:rPr>
                <w:sz w:val="20"/>
                <w:szCs w:val="20"/>
              </w:rPr>
            </w:pPr>
            <w:r w:rsidRPr="008C6845">
              <w:rPr>
                <w:sz w:val="20"/>
                <w:szCs w:val="20"/>
              </w:rPr>
              <w:t>Замена отопительных приборов завершена</w:t>
            </w:r>
          </w:p>
        </w:tc>
        <w:tc>
          <w:tcPr>
            <w:tcW w:w="0" w:type="auto"/>
            <w:hideMark/>
          </w:tcPr>
          <w:p w:rsidR="00861C25" w:rsidRPr="008C6845" w:rsidRDefault="00861C25" w:rsidP="00E87E49">
            <w:pPr>
              <w:widowControl w:val="0"/>
              <w:jc w:val="both"/>
              <w:rPr>
                <w:sz w:val="20"/>
                <w:szCs w:val="20"/>
              </w:rPr>
            </w:pPr>
            <w:r w:rsidRPr="008C6845">
              <w:rPr>
                <w:sz w:val="20"/>
                <w:szCs w:val="20"/>
              </w:rPr>
              <w:t>0</w:t>
            </w:r>
          </w:p>
        </w:tc>
        <w:tc>
          <w:tcPr>
            <w:tcW w:w="0" w:type="auto"/>
            <w:hideMark/>
          </w:tcPr>
          <w:p w:rsidR="00861C25" w:rsidRPr="008C6845" w:rsidRDefault="00861C25" w:rsidP="00E87E49">
            <w:pPr>
              <w:widowControl w:val="0"/>
              <w:jc w:val="both"/>
              <w:rPr>
                <w:sz w:val="20"/>
                <w:szCs w:val="20"/>
              </w:rPr>
            </w:pPr>
            <w:r w:rsidRPr="008C6845">
              <w:rPr>
                <w:sz w:val="20"/>
                <w:szCs w:val="20"/>
              </w:rPr>
              <w:t>15</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17</w:t>
            </w:r>
          </w:p>
        </w:tc>
        <w:tc>
          <w:tcPr>
            <w:tcW w:w="0" w:type="auto"/>
            <w:hideMark/>
          </w:tcPr>
          <w:p w:rsidR="00861C25" w:rsidRPr="008C6845" w:rsidRDefault="00861C25" w:rsidP="00E87E49">
            <w:pPr>
              <w:widowControl w:val="0"/>
              <w:jc w:val="both"/>
              <w:rPr>
                <w:sz w:val="20"/>
                <w:szCs w:val="20"/>
              </w:rPr>
            </w:pPr>
            <w:r w:rsidRPr="008C6845">
              <w:rPr>
                <w:b/>
                <w:bCs/>
                <w:sz w:val="20"/>
                <w:szCs w:val="20"/>
              </w:rPr>
              <w:t>Выравнивание стен</w:t>
            </w:r>
          </w:p>
        </w:tc>
        <w:tc>
          <w:tcPr>
            <w:tcW w:w="0" w:type="auto"/>
            <w:hideMark/>
          </w:tcPr>
          <w:p w:rsidR="00861C25" w:rsidRPr="008C6845" w:rsidRDefault="00861C25" w:rsidP="00E87E49">
            <w:pPr>
              <w:widowControl w:val="0"/>
              <w:jc w:val="both"/>
              <w:rPr>
                <w:sz w:val="20"/>
                <w:szCs w:val="20"/>
              </w:rPr>
            </w:pPr>
          </w:p>
        </w:tc>
        <w:tc>
          <w:tcPr>
            <w:tcW w:w="0" w:type="auto"/>
            <w:hideMark/>
          </w:tcPr>
          <w:p w:rsidR="00861C25" w:rsidRPr="008C6845" w:rsidRDefault="00861C25" w:rsidP="00E87E49">
            <w:pPr>
              <w:widowControl w:val="0"/>
              <w:jc w:val="both"/>
              <w:rPr>
                <w:sz w:val="20"/>
                <w:szCs w:val="20"/>
              </w:rPr>
            </w:pP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18</w:t>
            </w:r>
          </w:p>
        </w:tc>
        <w:tc>
          <w:tcPr>
            <w:tcW w:w="0" w:type="auto"/>
            <w:hideMark/>
          </w:tcPr>
          <w:p w:rsidR="00861C25" w:rsidRPr="008C6845" w:rsidRDefault="00861C25" w:rsidP="00E87E49">
            <w:pPr>
              <w:widowControl w:val="0"/>
              <w:jc w:val="both"/>
              <w:rPr>
                <w:sz w:val="20"/>
                <w:szCs w:val="20"/>
              </w:rPr>
            </w:pPr>
            <w:r w:rsidRPr="008C6845">
              <w:rPr>
                <w:sz w:val="20"/>
                <w:szCs w:val="20"/>
              </w:rPr>
              <w:t>Стены в спальне</w:t>
            </w:r>
          </w:p>
        </w:tc>
        <w:tc>
          <w:tcPr>
            <w:tcW w:w="0" w:type="auto"/>
            <w:hideMark/>
          </w:tcPr>
          <w:p w:rsidR="00861C25" w:rsidRPr="008C6845" w:rsidRDefault="00861C25" w:rsidP="00E87E49">
            <w:pPr>
              <w:widowControl w:val="0"/>
              <w:jc w:val="both"/>
              <w:rPr>
                <w:sz w:val="20"/>
                <w:szCs w:val="20"/>
              </w:rPr>
            </w:pPr>
            <w:r w:rsidRPr="008C6845">
              <w:rPr>
                <w:sz w:val="20"/>
                <w:szCs w:val="20"/>
              </w:rPr>
              <w:t>4</w:t>
            </w:r>
          </w:p>
        </w:tc>
        <w:tc>
          <w:tcPr>
            <w:tcW w:w="0" w:type="auto"/>
            <w:hideMark/>
          </w:tcPr>
          <w:p w:rsidR="00861C25" w:rsidRPr="008C6845" w:rsidRDefault="00861C25" w:rsidP="00E87E49">
            <w:pPr>
              <w:widowControl w:val="0"/>
              <w:jc w:val="both"/>
              <w:rPr>
                <w:sz w:val="20"/>
                <w:szCs w:val="20"/>
              </w:rPr>
            </w:pPr>
            <w:r w:rsidRPr="008C6845">
              <w:rPr>
                <w:sz w:val="20"/>
                <w:szCs w:val="20"/>
              </w:rPr>
              <w:t>7;12;16</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19</w:t>
            </w:r>
          </w:p>
        </w:tc>
        <w:tc>
          <w:tcPr>
            <w:tcW w:w="0" w:type="auto"/>
            <w:hideMark/>
          </w:tcPr>
          <w:p w:rsidR="00861C25" w:rsidRPr="008C6845" w:rsidRDefault="00861C25" w:rsidP="00E87E49">
            <w:pPr>
              <w:widowControl w:val="0"/>
              <w:jc w:val="both"/>
              <w:rPr>
                <w:sz w:val="20"/>
                <w:szCs w:val="20"/>
              </w:rPr>
            </w:pPr>
            <w:r w:rsidRPr="008C6845">
              <w:rPr>
                <w:sz w:val="20"/>
                <w:szCs w:val="20"/>
              </w:rPr>
              <w:t>Стены в гостиной</w:t>
            </w:r>
          </w:p>
        </w:tc>
        <w:tc>
          <w:tcPr>
            <w:tcW w:w="0" w:type="auto"/>
            <w:hideMark/>
          </w:tcPr>
          <w:p w:rsidR="00861C25" w:rsidRPr="008C6845" w:rsidRDefault="00861C25" w:rsidP="00E87E49">
            <w:pPr>
              <w:widowControl w:val="0"/>
              <w:jc w:val="both"/>
              <w:rPr>
                <w:sz w:val="20"/>
                <w:szCs w:val="20"/>
              </w:rPr>
            </w:pPr>
            <w:r w:rsidRPr="008C6845">
              <w:rPr>
                <w:sz w:val="20"/>
                <w:szCs w:val="20"/>
              </w:rPr>
              <w:t>4</w:t>
            </w:r>
          </w:p>
        </w:tc>
        <w:tc>
          <w:tcPr>
            <w:tcW w:w="0" w:type="auto"/>
            <w:hideMark/>
          </w:tcPr>
          <w:p w:rsidR="00861C25" w:rsidRPr="008C6845" w:rsidRDefault="00861C25" w:rsidP="00E87E49">
            <w:pPr>
              <w:widowControl w:val="0"/>
              <w:jc w:val="both"/>
              <w:rPr>
                <w:sz w:val="20"/>
                <w:szCs w:val="20"/>
              </w:rPr>
            </w:pPr>
            <w:r w:rsidRPr="008C6845">
              <w:rPr>
                <w:sz w:val="20"/>
                <w:szCs w:val="20"/>
              </w:rPr>
              <w:t>18</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20</w:t>
            </w:r>
          </w:p>
        </w:tc>
        <w:tc>
          <w:tcPr>
            <w:tcW w:w="0" w:type="auto"/>
            <w:hideMark/>
          </w:tcPr>
          <w:p w:rsidR="00861C25" w:rsidRPr="008C6845" w:rsidRDefault="00861C25" w:rsidP="00E87E49">
            <w:pPr>
              <w:widowControl w:val="0"/>
              <w:jc w:val="both"/>
              <w:rPr>
                <w:sz w:val="20"/>
                <w:szCs w:val="20"/>
              </w:rPr>
            </w:pPr>
            <w:r w:rsidRPr="008C6845">
              <w:rPr>
                <w:sz w:val="20"/>
                <w:szCs w:val="20"/>
              </w:rPr>
              <w:t>Стены в кухне</w:t>
            </w:r>
          </w:p>
        </w:tc>
        <w:tc>
          <w:tcPr>
            <w:tcW w:w="0" w:type="auto"/>
            <w:hideMark/>
          </w:tcPr>
          <w:p w:rsidR="00861C25" w:rsidRPr="008C6845" w:rsidRDefault="00861C25" w:rsidP="00E87E49">
            <w:pPr>
              <w:widowControl w:val="0"/>
              <w:jc w:val="both"/>
              <w:rPr>
                <w:sz w:val="20"/>
                <w:szCs w:val="20"/>
              </w:rPr>
            </w:pPr>
            <w:r w:rsidRPr="008C6845">
              <w:rPr>
                <w:sz w:val="20"/>
                <w:szCs w:val="20"/>
              </w:rPr>
              <w:t>3</w:t>
            </w:r>
          </w:p>
        </w:tc>
        <w:tc>
          <w:tcPr>
            <w:tcW w:w="0" w:type="auto"/>
            <w:hideMark/>
          </w:tcPr>
          <w:p w:rsidR="00861C25" w:rsidRPr="008C6845" w:rsidRDefault="00861C25" w:rsidP="00E87E49">
            <w:pPr>
              <w:widowControl w:val="0"/>
              <w:jc w:val="both"/>
              <w:rPr>
                <w:sz w:val="20"/>
                <w:szCs w:val="20"/>
              </w:rPr>
            </w:pPr>
            <w:r w:rsidRPr="008C6845">
              <w:rPr>
                <w:sz w:val="20"/>
                <w:szCs w:val="20"/>
              </w:rPr>
              <w:t>19</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21</w:t>
            </w:r>
          </w:p>
        </w:tc>
        <w:tc>
          <w:tcPr>
            <w:tcW w:w="0" w:type="auto"/>
            <w:hideMark/>
          </w:tcPr>
          <w:p w:rsidR="00861C25" w:rsidRPr="008C6845" w:rsidRDefault="00861C25" w:rsidP="00E87E49">
            <w:pPr>
              <w:widowControl w:val="0"/>
              <w:jc w:val="both"/>
              <w:rPr>
                <w:sz w:val="20"/>
                <w:szCs w:val="20"/>
              </w:rPr>
            </w:pPr>
            <w:r w:rsidRPr="008C6845">
              <w:rPr>
                <w:sz w:val="20"/>
                <w:szCs w:val="20"/>
              </w:rPr>
              <w:t>Стены в прихожей</w:t>
            </w:r>
          </w:p>
        </w:tc>
        <w:tc>
          <w:tcPr>
            <w:tcW w:w="0" w:type="auto"/>
            <w:hideMark/>
          </w:tcPr>
          <w:p w:rsidR="00861C25" w:rsidRPr="008C6845" w:rsidRDefault="00861C25" w:rsidP="00E87E49">
            <w:pPr>
              <w:widowControl w:val="0"/>
              <w:jc w:val="both"/>
              <w:rPr>
                <w:sz w:val="20"/>
                <w:szCs w:val="20"/>
              </w:rPr>
            </w:pPr>
            <w:r w:rsidRPr="008C6845">
              <w:rPr>
                <w:sz w:val="20"/>
                <w:szCs w:val="20"/>
              </w:rPr>
              <w:t>4</w:t>
            </w:r>
          </w:p>
        </w:tc>
        <w:tc>
          <w:tcPr>
            <w:tcW w:w="0" w:type="auto"/>
            <w:hideMark/>
          </w:tcPr>
          <w:p w:rsidR="00861C25" w:rsidRPr="008C6845" w:rsidRDefault="00861C25" w:rsidP="00E87E49">
            <w:pPr>
              <w:widowControl w:val="0"/>
              <w:jc w:val="both"/>
              <w:rPr>
                <w:sz w:val="20"/>
                <w:szCs w:val="20"/>
              </w:rPr>
            </w:pPr>
            <w:r w:rsidRPr="008C6845">
              <w:rPr>
                <w:sz w:val="20"/>
                <w:szCs w:val="20"/>
              </w:rPr>
              <w:t>20</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22</w:t>
            </w:r>
          </w:p>
        </w:tc>
        <w:tc>
          <w:tcPr>
            <w:tcW w:w="0" w:type="auto"/>
            <w:hideMark/>
          </w:tcPr>
          <w:p w:rsidR="00861C25" w:rsidRPr="008C6845" w:rsidRDefault="00861C25" w:rsidP="00E87E49">
            <w:pPr>
              <w:widowControl w:val="0"/>
              <w:jc w:val="both"/>
              <w:rPr>
                <w:sz w:val="20"/>
                <w:szCs w:val="20"/>
              </w:rPr>
            </w:pPr>
            <w:r w:rsidRPr="008C6845">
              <w:rPr>
                <w:sz w:val="20"/>
                <w:szCs w:val="20"/>
              </w:rPr>
              <w:t>Выравнивание стен завершено</w:t>
            </w:r>
          </w:p>
        </w:tc>
        <w:tc>
          <w:tcPr>
            <w:tcW w:w="0" w:type="auto"/>
            <w:hideMark/>
          </w:tcPr>
          <w:p w:rsidR="00861C25" w:rsidRPr="008C6845" w:rsidRDefault="00861C25" w:rsidP="00E87E49">
            <w:pPr>
              <w:widowControl w:val="0"/>
              <w:jc w:val="both"/>
              <w:rPr>
                <w:sz w:val="20"/>
                <w:szCs w:val="20"/>
              </w:rPr>
            </w:pPr>
            <w:r w:rsidRPr="008C6845">
              <w:rPr>
                <w:sz w:val="20"/>
                <w:szCs w:val="20"/>
              </w:rPr>
              <w:t>0</w:t>
            </w:r>
          </w:p>
        </w:tc>
        <w:tc>
          <w:tcPr>
            <w:tcW w:w="0" w:type="auto"/>
            <w:hideMark/>
          </w:tcPr>
          <w:p w:rsidR="00861C25" w:rsidRPr="008C6845" w:rsidRDefault="00861C25" w:rsidP="00E87E49">
            <w:pPr>
              <w:widowControl w:val="0"/>
              <w:jc w:val="both"/>
              <w:rPr>
                <w:sz w:val="20"/>
                <w:szCs w:val="20"/>
              </w:rPr>
            </w:pPr>
            <w:r w:rsidRPr="008C6845">
              <w:rPr>
                <w:sz w:val="20"/>
                <w:szCs w:val="20"/>
              </w:rPr>
              <w:t>21</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23</w:t>
            </w:r>
          </w:p>
        </w:tc>
        <w:tc>
          <w:tcPr>
            <w:tcW w:w="0" w:type="auto"/>
            <w:hideMark/>
          </w:tcPr>
          <w:p w:rsidR="00861C25" w:rsidRPr="008C6845" w:rsidRDefault="00861C25" w:rsidP="00E87E49">
            <w:pPr>
              <w:widowControl w:val="0"/>
              <w:jc w:val="both"/>
              <w:rPr>
                <w:sz w:val="20"/>
                <w:szCs w:val="20"/>
              </w:rPr>
            </w:pPr>
            <w:r w:rsidRPr="008C6845">
              <w:rPr>
                <w:b/>
                <w:bCs/>
                <w:sz w:val="20"/>
                <w:szCs w:val="20"/>
              </w:rPr>
              <w:t>Санузел</w:t>
            </w:r>
          </w:p>
        </w:tc>
        <w:tc>
          <w:tcPr>
            <w:tcW w:w="0" w:type="auto"/>
            <w:hideMark/>
          </w:tcPr>
          <w:p w:rsidR="00861C25" w:rsidRPr="008C6845" w:rsidRDefault="00861C25" w:rsidP="00E87E49">
            <w:pPr>
              <w:widowControl w:val="0"/>
              <w:jc w:val="both"/>
              <w:rPr>
                <w:sz w:val="20"/>
                <w:szCs w:val="20"/>
              </w:rPr>
            </w:pPr>
          </w:p>
        </w:tc>
        <w:tc>
          <w:tcPr>
            <w:tcW w:w="0" w:type="auto"/>
            <w:hideMark/>
          </w:tcPr>
          <w:p w:rsidR="00861C25" w:rsidRPr="008C6845" w:rsidRDefault="00861C25" w:rsidP="00E87E49">
            <w:pPr>
              <w:widowControl w:val="0"/>
              <w:jc w:val="both"/>
              <w:rPr>
                <w:sz w:val="20"/>
                <w:szCs w:val="20"/>
              </w:rPr>
            </w:pP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24</w:t>
            </w:r>
          </w:p>
        </w:tc>
        <w:tc>
          <w:tcPr>
            <w:tcW w:w="0" w:type="auto"/>
            <w:hideMark/>
          </w:tcPr>
          <w:p w:rsidR="00861C25" w:rsidRPr="008C6845" w:rsidRDefault="00861C25" w:rsidP="00E87E49">
            <w:pPr>
              <w:widowControl w:val="0"/>
              <w:jc w:val="both"/>
              <w:rPr>
                <w:sz w:val="20"/>
                <w:szCs w:val="20"/>
              </w:rPr>
            </w:pPr>
            <w:r w:rsidRPr="008C6845">
              <w:rPr>
                <w:sz w:val="20"/>
                <w:szCs w:val="20"/>
              </w:rPr>
              <w:t>Снятие штукатурки в санузле</w:t>
            </w:r>
          </w:p>
        </w:tc>
        <w:tc>
          <w:tcPr>
            <w:tcW w:w="0" w:type="auto"/>
            <w:hideMark/>
          </w:tcPr>
          <w:p w:rsidR="00861C25" w:rsidRPr="008C6845" w:rsidRDefault="00861C25" w:rsidP="00E87E49">
            <w:pPr>
              <w:widowControl w:val="0"/>
              <w:jc w:val="both"/>
              <w:rPr>
                <w:sz w:val="20"/>
                <w:szCs w:val="20"/>
              </w:rPr>
            </w:pPr>
            <w:r w:rsidRPr="008C6845">
              <w:rPr>
                <w:sz w:val="20"/>
                <w:szCs w:val="20"/>
              </w:rPr>
              <w:t>3</w:t>
            </w:r>
          </w:p>
        </w:tc>
        <w:tc>
          <w:tcPr>
            <w:tcW w:w="0" w:type="auto"/>
            <w:hideMark/>
          </w:tcPr>
          <w:p w:rsidR="00861C25" w:rsidRPr="008C6845" w:rsidRDefault="00861C25" w:rsidP="00E87E49">
            <w:pPr>
              <w:widowControl w:val="0"/>
              <w:jc w:val="both"/>
              <w:rPr>
                <w:sz w:val="20"/>
                <w:szCs w:val="20"/>
              </w:rPr>
            </w:pPr>
            <w:r w:rsidRPr="008C6845">
              <w:rPr>
                <w:sz w:val="20"/>
                <w:szCs w:val="20"/>
              </w:rPr>
              <w:t>12;16</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25</w:t>
            </w:r>
          </w:p>
        </w:tc>
        <w:tc>
          <w:tcPr>
            <w:tcW w:w="0" w:type="auto"/>
            <w:hideMark/>
          </w:tcPr>
          <w:p w:rsidR="00861C25" w:rsidRPr="008C6845" w:rsidRDefault="00861C25" w:rsidP="00E87E49">
            <w:pPr>
              <w:widowControl w:val="0"/>
              <w:jc w:val="both"/>
              <w:rPr>
                <w:sz w:val="20"/>
                <w:szCs w:val="20"/>
              </w:rPr>
            </w:pPr>
            <w:r w:rsidRPr="008C6845">
              <w:rPr>
                <w:sz w:val="20"/>
                <w:szCs w:val="20"/>
              </w:rPr>
              <w:t>Отделка стен санузла</w:t>
            </w:r>
          </w:p>
        </w:tc>
        <w:tc>
          <w:tcPr>
            <w:tcW w:w="0" w:type="auto"/>
            <w:hideMark/>
          </w:tcPr>
          <w:p w:rsidR="00861C25" w:rsidRPr="008C6845" w:rsidRDefault="00861C25" w:rsidP="00E87E49">
            <w:pPr>
              <w:widowControl w:val="0"/>
              <w:jc w:val="both"/>
              <w:rPr>
                <w:sz w:val="20"/>
                <w:szCs w:val="20"/>
              </w:rPr>
            </w:pPr>
            <w:r w:rsidRPr="008C6845">
              <w:rPr>
                <w:sz w:val="20"/>
                <w:szCs w:val="20"/>
              </w:rPr>
              <w:t>4</w:t>
            </w:r>
          </w:p>
        </w:tc>
        <w:tc>
          <w:tcPr>
            <w:tcW w:w="0" w:type="auto"/>
            <w:hideMark/>
          </w:tcPr>
          <w:p w:rsidR="00861C25" w:rsidRPr="008C6845" w:rsidRDefault="00861C25" w:rsidP="00E87E49">
            <w:pPr>
              <w:widowControl w:val="0"/>
              <w:jc w:val="both"/>
              <w:rPr>
                <w:sz w:val="20"/>
                <w:szCs w:val="20"/>
              </w:rPr>
            </w:pPr>
            <w:r w:rsidRPr="008C6845">
              <w:rPr>
                <w:sz w:val="20"/>
                <w:szCs w:val="20"/>
              </w:rPr>
              <w:t>24</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26</w:t>
            </w:r>
          </w:p>
        </w:tc>
        <w:tc>
          <w:tcPr>
            <w:tcW w:w="0" w:type="auto"/>
            <w:hideMark/>
          </w:tcPr>
          <w:p w:rsidR="00861C25" w:rsidRPr="008C6845" w:rsidRDefault="00861C25" w:rsidP="00E87E49">
            <w:pPr>
              <w:widowControl w:val="0"/>
              <w:jc w:val="both"/>
              <w:rPr>
                <w:sz w:val="20"/>
                <w:szCs w:val="20"/>
              </w:rPr>
            </w:pPr>
            <w:r w:rsidRPr="008C6845">
              <w:rPr>
                <w:sz w:val="20"/>
                <w:szCs w:val="20"/>
              </w:rPr>
              <w:t>Отделка потолка санузла</w:t>
            </w:r>
          </w:p>
        </w:tc>
        <w:tc>
          <w:tcPr>
            <w:tcW w:w="0" w:type="auto"/>
            <w:hideMark/>
          </w:tcPr>
          <w:p w:rsidR="00861C25" w:rsidRPr="008C6845" w:rsidRDefault="00861C25" w:rsidP="00E87E49">
            <w:pPr>
              <w:widowControl w:val="0"/>
              <w:jc w:val="both"/>
              <w:rPr>
                <w:sz w:val="20"/>
                <w:szCs w:val="20"/>
              </w:rPr>
            </w:pPr>
            <w:r w:rsidRPr="008C6845">
              <w:rPr>
                <w:sz w:val="20"/>
                <w:szCs w:val="20"/>
              </w:rPr>
              <w:t>2</w:t>
            </w:r>
          </w:p>
        </w:tc>
        <w:tc>
          <w:tcPr>
            <w:tcW w:w="0" w:type="auto"/>
            <w:hideMark/>
          </w:tcPr>
          <w:p w:rsidR="00861C25" w:rsidRPr="008C6845" w:rsidRDefault="00861C25" w:rsidP="00E87E49">
            <w:pPr>
              <w:widowControl w:val="0"/>
              <w:jc w:val="both"/>
              <w:rPr>
                <w:sz w:val="20"/>
                <w:szCs w:val="20"/>
              </w:rPr>
            </w:pPr>
            <w:r w:rsidRPr="008C6845">
              <w:rPr>
                <w:sz w:val="20"/>
                <w:szCs w:val="20"/>
              </w:rPr>
              <w:t>25</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27</w:t>
            </w:r>
          </w:p>
        </w:tc>
        <w:tc>
          <w:tcPr>
            <w:tcW w:w="0" w:type="auto"/>
            <w:hideMark/>
          </w:tcPr>
          <w:p w:rsidR="00861C25" w:rsidRPr="008C6845" w:rsidRDefault="00861C25" w:rsidP="00E87E49">
            <w:pPr>
              <w:widowControl w:val="0"/>
              <w:jc w:val="both"/>
              <w:rPr>
                <w:sz w:val="20"/>
                <w:szCs w:val="20"/>
              </w:rPr>
            </w:pPr>
            <w:r w:rsidRPr="008C6845">
              <w:rPr>
                <w:sz w:val="20"/>
                <w:szCs w:val="20"/>
              </w:rPr>
              <w:t>Отделка пола санузла</w:t>
            </w:r>
          </w:p>
        </w:tc>
        <w:tc>
          <w:tcPr>
            <w:tcW w:w="0" w:type="auto"/>
            <w:hideMark/>
          </w:tcPr>
          <w:p w:rsidR="00861C25" w:rsidRPr="008C6845" w:rsidRDefault="00861C25" w:rsidP="00E87E49">
            <w:pPr>
              <w:widowControl w:val="0"/>
              <w:jc w:val="both"/>
              <w:rPr>
                <w:sz w:val="20"/>
                <w:szCs w:val="20"/>
              </w:rPr>
            </w:pPr>
            <w:r w:rsidRPr="008C6845">
              <w:rPr>
                <w:sz w:val="20"/>
                <w:szCs w:val="20"/>
              </w:rPr>
              <w:t>2</w:t>
            </w:r>
          </w:p>
        </w:tc>
        <w:tc>
          <w:tcPr>
            <w:tcW w:w="0" w:type="auto"/>
            <w:hideMark/>
          </w:tcPr>
          <w:p w:rsidR="00861C25" w:rsidRPr="008C6845" w:rsidRDefault="00861C25" w:rsidP="00E87E49">
            <w:pPr>
              <w:widowControl w:val="0"/>
              <w:jc w:val="both"/>
              <w:rPr>
                <w:sz w:val="20"/>
                <w:szCs w:val="20"/>
              </w:rPr>
            </w:pPr>
            <w:r w:rsidRPr="008C6845">
              <w:rPr>
                <w:sz w:val="20"/>
                <w:szCs w:val="20"/>
              </w:rPr>
              <w:t>25</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28</w:t>
            </w:r>
          </w:p>
        </w:tc>
        <w:tc>
          <w:tcPr>
            <w:tcW w:w="0" w:type="auto"/>
            <w:hideMark/>
          </w:tcPr>
          <w:p w:rsidR="00861C25" w:rsidRPr="008C6845" w:rsidRDefault="00861C25" w:rsidP="00E87E49">
            <w:pPr>
              <w:widowControl w:val="0"/>
              <w:jc w:val="both"/>
              <w:rPr>
                <w:sz w:val="20"/>
                <w:szCs w:val="20"/>
              </w:rPr>
            </w:pPr>
            <w:r w:rsidRPr="008C6845">
              <w:rPr>
                <w:sz w:val="20"/>
                <w:szCs w:val="20"/>
              </w:rPr>
              <w:t>Установка сантехнического оборудования</w:t>
            </w:r>
          </w:p>
        </w:tc>
        <w:tc>
          <w:tcPr>
            <w:tcW w:w="0" w:type="auto"/>
            <w:hideMark/>
          </w:tcPr>
          <w:p w:rsidR="00861C25" w:rsidRPr="008C6845" w:rsidRDefault="00861C25" w:rsidP="00E87E49">
            <w:pPr>
              <w:widowControl w:val="0"/>
              <w:jc w:val="both"/>
              <w:rPr>
                <w:sz w:val="20"/>
                <w:szCs w:val="20"/>
              </w:rPr>
            </w:pPr>
            <w:r w:rsidRPr="008C6845">
              <w:rPr>
                <w:sz w:val="20"/>
                <w:szCs w:val="20"/>
              </w:rPr>
              <w:t>1</w:t>
            </w:r>
          </w:p>
        </w:tc>
        <w:tc>
          <w:tcPr>
            <w:tcW w:w="0" w:type="auto"/>
            <w:hideMark/>
          </w:tcPr>
          <w:p w:rsidR="00861C25" w:rsidRPr="008C6845" w:rsidRDefault="00861C25" w:rsidP="00E87E49">
            <w:pPr>
              <w:widowControl w:val="0"/>
              <w:jc w:val="both"/>
              <w:rPr>
                <w:sz w:val="20"/>
                <w:szCs w:val="20"/>
              </w:rPr>
            </w:pPr>
            <w:r w:rsidRPr="008C6845">
              <w:rPr>
                <w:sz w:val="20"/>
                <w:szCs w:val="20"/>
              </w:rPr>
              <w:t>27</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29</w:t>
            </w:r>
          </w:p>
        </w:tc>
        <w:tc>
          <w:tcPr>
            <w:tcW w:w="0" w:type="auto"/>
            <w:hideMark/>
          </w:tcPr>
          <w:p w:rsidR="00861C25" w:rsidRPr="008C6845" w:rsidRDefault="00861C25" w:rsidP="00E87E49">
            <w:pPr>
              <w:widowControl w:val="0"/>
              <w:jc w:val="both"/>
              <w:rPr>
                <w:sz w:val="20"/>
                <w:szCs w:val="20"/>
              </w:rPr>
            </w:pPr>
            <w:r w:rsidRPr="008C6845">
              <w:rPr>
                <w:sz w:val="20"/>
                <w:szCs w:val="20"/>
              </w:rPr>
              <w:t>Ремонт санузла завершен</w:t>
            </w:r>
          </w:p>
        </w:tc>
        <w:tc>
          <w:tcPr>
            <w:tcW w:w="0" w:type="auto"/>
            <w:hideMark/>
          </w:tcPr>
          <w:p w:rsidR="00861C25" w:rsidRPr="008C6845" w:rsidRDefault="00861C25" w:rsidP="00E87E49">
            <w:pPr>
              <w:widowControl w:val="0"/>
              <w:jc w:val="both"/>
              <w:rPr>
                <w:sz w:val="20"/>
                <w:szCs w:val="20"/>
              </w:rPr>
            </w:pPr>
            <w:r w:rsidRPr="008C6845">
              <w:rPr>
                <w:sz w:val="20"/>
                <w:szCs w:val="20"/>
              </w:rPr>
              <w:t>0</w:t>
            </w:r>
          </w:p>
        </w:tc>
        <w:tc>
          <w:tcPr>
            <w:tcW w:w="0" w:type="auto"/>
            <w:hideMark/>
          </w:tcPr>
          <w:p w:rsidR="00861C25" w:rsidRPr="008C6845" w:rsidRDefault="00861C25" w:rsidP="00E87E49">
            <w:pPr>
              <w:widowControl w:val="0"/>
              <w:jc w:val="both"/>
              <w:rPr>
                <w:sz w:val="20"/>
                <w:szCs w:val="20"/>
              </w:rPr>
            </w:pPr>
            <w:r w:rsidRPr="008C6845">
              <w:rPr>
                <w:sz w:val="20"/>
                <w:szCs w:val="20"/>
              </w:rPr>
              <w:t>28</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30</w:t>
            </w:r>
          </w:p>
        </w:tc>
        <w:tc>
          <w:tcPr>
            <w:tcW w:w="0" w:type="auto"/>
            <w:hideMark/>
          </w:tcPr>
          <w:p w:rsidR="00861C25" w:rsidRPr="008C6845" w:rsidRDefault="00861C25" w:rsidP="00E87E49">
            <w:pPr>
              <w:widowControl w:val="0"/>
              <w:jc w:val="both"/>
              <w:rPr>
                <w:sz w:val="20"/>
                <w:szCs w:val="20"/>
              </w:rPr>
            </w:pPr>
            <w:r w:rsidRPr="008C6845">
              <w:rPr>
                <w:b/>
                <w:bCs/>
                <w:sz w:val="20"/>
                <w:szCs w:val="20"/>
              </w:rPr>
              <w:t>Ванная</w:t>
            </w:r>
          </w:p>
        </w:tc>
        <w:tc>
          <w:tcPr>
            <w:tcW w:w="0" w:type="auto"/>
            <w:hideMark/>
          </w:tcPr>
          <w:p w:rsidR="00861C25" w:rsidRPr="008C6845" w:rsidRDefault="00861C25" w:rsidP="00E87E49">
            <w:pPr>
              <w:widowControl w:val="0"/>
              <w:jc w:val="both"/>
              <w:rPr>
                <w:sz w:val="20"/>
                <w:szCs w:val="20"/>
              </w:rPr>
            </w:pPr>
          </w:p>
        </w:tc>
        <w:tc>
          <w:tcPr>
            <w:tcW w:w="0" w:type="auto"/>
            <w:hideMark/>
          </w:tcPr>
          <w:p w:rsidR="00861C25" w:rsidRPr="008C6845" w:rsidRDefault="00861C25" w:rsidP="00E87E49">
            <w:pPr>
              <w:widowControl w:val="0"/>
              <w:jc w:val="both"/>
              <w:rPr>
                <w:sz w:val="20"/>
                <w:szCs w:val="20"/>
              </w:rPr>
            </w:pP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31</w:t>
            </w:r>
          </w:p>
        </w:tc>
        <w:tc>
          <w:tcPr>
            <w:tcW w:w="0" w:type="auto"/>
            <w:hideMark/>
          </w:tcPr>
          <w:p w:rsidR="00861C25" w:rsidRPr="008C6845" w:rsidRDefault="00861C25" w:rsidP="00E87E49">
            <w:pPr>
              <w:widowControl w:val="0"/>
              <w:jc w:val="both"/>
              <w:rPr>
                <w:sz w:val="20"/>
                <w:szCs w:val="20"/>
              </w:rPr>
            </w:pPr>
            <w:r w:rsidRPr="008C6845">
              <w:rPr>
                <w:sz w:val="20"/>
                <w:szCs w:val="20"/>
              </w:rPr>
              <w:t>Снятие штукатурки в ванной</w:t>
            </w:r>
          </w:p>
        </w:tc>
        <w:tc>
          <w:tcPr>
            <w:tcW w:w="0" w:type="auto"/>
            <w:hideMark/>
          </w:tcPr>
          <w:p w:rsidR="00861C25" w:rsidRPr="008C6845" w:rsidRDefault="00861C25" w:rsidP="00E87E49">
            <w:pPr>
              <w:widowControl w:val="0"/>
              <w:jc w:val="both"/>
              <w:rPr>
                <w:sz w:val="20"/>
                <w:szCs w:val="20"/>
              </w:rPr>
            </w:pPr>
            <w:r w:rsidRPr="008C6845">
              <w:rPr>
                <w:sz w:val="20"/>
                <w:szCs w:val="20"/>
              </w:rPr>
              <w:t>3</w:t>
            </w:r>
          </w:p>
        </w:tc>
        <w:tc>
          <w:tcPr>
            <w:tcW w:w="0" w:type="auto"/>
            <w:hideMark/>
          </w:tcPr>
          <w:p w:rsidR="00861C25" w:rsidRPr="008C6845" w:rsidRDefault="00861C25" w:rsidP="00E87E49">
            <w:pPr>
              <w:widowControl w:val="0"/>
              <w:jc w:val="both"/>
              <w:rPr>
                <w:sz w:val="20"/>
                <w:szCs w:val="20"/>
              </w:rPr>
            </w:pPr>
            <w:r w:rsidRPr="008C6845">
              <w:rPr>
                <w:sz w:val="20"/>
                <w:szCs w:val="20"/>
              </w:rPr>
              <w:t>12;16</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32</w:t>
            </w:r>
          </w:p>
        </w:tc>
        <w:tc>
          <w:tcPr>
            <w:tcW w:w="0" w:type="auto"/>
            <w:hideMark/>
          </w:tcPr>
          <w:p w:rsidR="00861C25" w:rsidRPr="008C6845" w:rsidRDefault="00861C25" w:rsidP="00E87E49">
            <w:pPr>
              <w:widowControl w:val="0"/>
              <w:jc w:val="both"/>
              <w:rPr>
                <w:sz w:val="20"/>
                <w:szCs w:val="20"/>
              </w:rPr>
            </w:pPr>
            <w:r w:rsidRPr="008C6845">
              <w:rPr>
                <w:sz w:val="20"/>
                <w:szCs w:val="20"/>
              </w:rPr>
              <w:t>Отделка стен ванной</w:t>
            </w:r>
          </w:p>
        </w:tc>
        <w:tc>
          <w:tcPr>
            <w:tcW w:w="0" w:type="auto"/>
            <w:hideMark/>
          </w:tcPr>
          <w:p w:rsidR="00861C25" w:rsidRPr="008C6845" w:rsidRDefault="00861C25" w:rsidP="00E87E49">
            <w:pPr>
              <w:widowControl w:val="0"/>
              <w:jc w:val="both"/>
              <w:rPr>
                <w:sz w:val="20"/>
                <w:szCs w:val="20"/>
              </w:rPr>
            </w:pPr>
            <w:r w:rsidRPr="008C6845">
              <w:rPr>
                <w:sz w:val="20"/>
                <w:szCs w:val="20"/>
              </w:rPr>
              <w:t>5</w:t>
            </w:r>
          </w:p>
        </w:tc>
        <w:tc>
          <w:tcPr>
            <w:tcW w:w="0" w:type="auto"/>
            <w:hideMark/>
          </w:tcPr>
          <w:p w:rsidR="00861C25" w:rsidRPr="008C6845" w:rsidRDefault="00861C25" w:rsidP="00E87E49">
            <w:pPr>
              <w:widowControl w:val="0"/>
              <w:jc w:val="both"/>
              <w:rPr>
                <w:sz w:val="20"/>
                <w:szCs w:val="20"/>
              </w:rPr>
            </w:pPr>
            <w:r w:rsidRPr="008C6845">
              <w:rPr>
                <w:sz w:val="20"/>
                <w:szCs w:val="20"/>
              </w:rPr>
              <w:t>31</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33</w:t>
            </w:r>
          </w:p>
        </w:tc>
        <w:tc>
          <w:tcPr>
            <w:tcW w:w="0" w:type="auto"/>
            <w:hideMark/>
          </w:tcPr>
          <w:p w:rsidR="00861C25" w:rsidRPr="008C6845" w:rsidRDefault="00861C25" w:rsidP="00E87E49">
            <w:pPr>
              <w:widowControl w:val="0"/>
              <w:jc w:val="both"/>
              <w:rPr>
                <w:sz w:val="20"/>
                <w:szCs w:val="20"/>
              </w:rPr>
            </w:pPr>
            <w:r w:rsidRPr="008C6845">
              <w:rPr>
                <w:sz w:val="20"/>
                <w:szCs w:val="20"/>
              </w:rPr>
              <w:t>Отделка потолка ванной</w:t>
            </w:r>
          </w:p>
        </w:tc>
        <w:tc>
          <w:tcPr>
            <w:tcW w:w="0" w:type="auto"/>
            <w:hideMark/>
          </w:tcPr>
          <w:p w:rsidR="00861C25" w:rsidRPr="008C6845" w:rsidRDefault="00861C25" w:rsidP="00E87E49">
            <w:pPr>
              <w:widowControl w:val="0"/>
              <w:jc w:val="both"/>
              <w:rPr>
                <w:sz w:val="20"/>
                <w:szCs w:val="20"/>
              </w:rPr>
            </w:pPr>
            <w:r w:rsidRPr="008C6845">
              <w:rPr>
                <w:sz w:val="20"/>
                <w:szCs w:val="20"/>
              </w:rPr>
              <w:t>2</w:t>
            </w:r>
          </w:p>
        </w:tc>
        <w:tc>
          <w:tcPr>
            <w:tcW w:w="0" w:type="auto"/>
            <w:hideMark/>
          </w:tcPr>
          <w:p w:rsidR="00861C25" w:rsidRPr="008C6845" w:rsidRDefault="00861C25" w:rsidP="00E87E49">
            <w:pPr>
              <w:widowControl w:val="0"/>
              <w:jc w:val="both"/>
              <w:rPr>
                <w:sz w:val="20"/>
                <w:szCs w:val="20"/>
              </w:rPr>
            </w:pPr>
            <w:r w:rsidRPr="008C6845">
              <w:rPr>
                <w:sz w:val="20"/>
                <w:szCs w:val="20"/>
              </w:rPr>
              <w:t>32</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34</w:t>
            </w:r>
          </w:p>
        </w:tc>
        <w:tc>
          <w:tcPr>
            <w:tcW w:w="0" w:type="auto"/>
            <w:hideMark/>
          </w:tcPr>
          <w:p w:rsidR="00861C25" w:rsidRPr="008C6845" w:rsidRDefault="00861C25" w:rsidP="00E87E49">
            <w:pPr>
              <w:widowControl w:val="0"/>
              <w:jc w:val="both"/>
              <w:rPr>
                <w:sz w:val="20"/>
                <w:szCs w:val="20"/>
              </w:rPr>
            </w:pPr>
            <w:r w:rsidRPr="008C6845">
              <w:rPr>
                <w:sz w:val="20"/>
                <w:szCs w:val="20"/>
              </w:rPr>
              <w:t>Отделка пола ванной</w:t>
            </w:r>
          </w:p>
        </w:tc>
        <w:tc>
          <w:tcPr>
            <w:tcW w:w="0" w:type="auto"/>
            <w:hideMark/>
          </w:tcPr>
          <w:p w:rsidR="00861C25" w:rsidRPr="008C6845" w:rsidRDefault="00861C25" w:rsidP="00E87E49">
            <w:pPr>
              <w:widowControl w:val="0"/>
              <w:jc w:val="both"/>
              <w:rPr>
                <w:sz w:val="20"/>
                <w:szCs w:val="20"/>
              </w:rPr>
            </w:pPr>
            <w:r w:rsidRPr="008C6845">
              <w:rPr>
                <w:sz w:val="20"/>
                <w:szCs w:val="20"/>
              </w:rPr>
              <w:t>2</w:t>
            </w:r>
          </w:p>
        </w:tc>
        <w:tc>
          <w:tcPr>
            <w:tcW w:w="0" w:type="auto"/>
            <w:hideMark/>
          </w:tcPr>
          <w:p w:rsidR="00861C25" w:rsidRPr="008C6845" w:rsidRDefault="00861C25" w:rsidP="00E87E49">
            <w:pPr>
              <w:widowControl w:val="0"/>
              <w:jc w:val="both"/>
              <w:rPr>
                <w:sz w:val="20"/>
                <w:szCs w:val="20"/>
              </w:rPr>
            </w:pPr>
            <w:r w:rsidRPr="008C6845">
              <w:rPr>
                <w:sz w:val="20"/>
                <w:szCs w:val="20"/>
              </w:rPr>
              <w:t>33</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35</w:t>
            </w:r>
          </w:p>
        </w:tc>
        <w:tc>
          <w:tcPr>
            <w:tcW w:w="0" w:type="auto"/>
            <w:hideMark/>
          </w:tcPr>
          <w:p w:rsidR="00861C25" w:rsidRPr="008C6845" w:rsidRDefault="00861C25" w:rsidP="00E87E49">
            <w:pPr>
              <w:widowControl w:val="0"/>
              <w:jc w:val="both"/>
              <w:rPr>
                <w:sz w:val="20"/>
                <w:szCs w:val="20"/>
              </w:rPr>
            </w:pPr>
            <w:r w:rsidRPr="008C6845">
              <w:rPr>
                <w:sz w:val="20"/>
                <w:szCs w:val="20"/>
              </w:rPr>
              <w:t>Установка сантехники</w:t>
            </w:r>
          </w:p>
        </w:tc>
        <w:tc>
          <w:tcPr>
            <w:tcW w:w="0" w:type="auto"/>
            <w:hideMark/>
          </w:tcPr>
          <w:p w:rsidR="00861C25" w:rsidRPr="008C6845" w:rsidRDefault="00861C25" w:rsidP="00E87E49">
            <w:pPr>
              <w:widowControl w:val="0"/>
              <w:jc w:val="both"/>
              <w:rPr>
                <w:sz w:val="20"/>
                <w:szCs w:val="20"/>
              </w:rPr>
            </w:pPr>
            <w:r w:rsidRPr="008C6845">
              <w:rPr>
                <w:sz w:val="20"/>
                <w:szCs w:val="20"/>
              </w:rPr>
              <w:t>1</w:t>
            </w:r>
          </w:p>
        </w:tc>
        <w:tc>
          <w:tcPr>
            <w:tcW w:w="0" w:type="auto"/>
            <w:hideMark/>
          </w:tcPr>
          <w:p w:rsidR="00861C25" w:rsidRPr="008C6845" w:rsidRDefault="00861C25" w:rsidP="00E87E49">
            <w:pPr>
              <w:widowControl w:val="0"/>
              <w:jc w:val="both"/>
              <w:rPr>
                <w:sz w:val="20"/>
                <w:szCs w:val="20"/>
              </w:rPr>
            </w:pPr>
            <w:r w:rsidRPr="008C6845">
              <w:rPr>
                <w:sz w:val="20"/>
                <w:szCs w:val="20"/>
              </w:rPr>
              <w:t>34</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36</w:t>
            </w:r>
          </w:p>
        </w:tc>
        <w:tc>
          <w:tcPr>
            <w:tcW w:w="0" w:type="auto"/>
            <w:hideMark/>
          </w:tcPr>
          <w:p w:rsidR="00861C25" w:rsidRPr="008C6845" w:rsidRDefault="00861C25" w:rsidP="00E87E49">
            <w:pPr>
              <w:widowControl w:val="0"/>
              <w:jc w:val="both"/>
              <w:rPr>
                <w:sz w:val="20"/>
                <w:szCs w:val="20"/>
              </w:rPr>
            </w:pPr>
            <w:r w:rsidRPr="008C6845">
              <w:rPr>
                <w:sz w:val="20"/>
                <w:szCs w:val="20"/>
              </w:rPr>
              <w:t>Ремонт ванной завершен</w:t>
            </w:r>
          </w:p>
        </w:tc>
        <w:tc>
          <w:tcPr>
            <w:tcW w:w="0" w:type="auto"/>
            <w:hideMark/>
          </w:tcPr>
          <w:p w:rsidR="00861C25" w:rsidRPr="008C6845" w:rsidRDefault="00861C25" w:rsidP="00E87E49">
            <w:pPr>
              <w:widowControl w:val="0"/>
              <w:jc w:val="both"/>
              <w:rPr>
                <w:sz w:val="20"/>
                <w:szCs w:val="20"/>
              </w:rPr>
            </w:pPr>
            <w:r w:rsidRPr="008C6845">
              <w:rPr>
                <w:sz w:val="20"/>
                <w:szCs w:val="20"/>
              </w:rPr>
              <w:t>0</w:t>
            </w:r>
          </w:p>
        </w:tc>
        <w:tc>
          <w:tcPr>
            <w:tcW w:w="0" w:type="auto"/>
            <w:hideMark/>
          </w:tcPr>
          <w:p w:rsidR="00861C25" w:rsidRPr="008C6845" w:rsidRDefault="00861C25" w:rsidP="00E87E49">
            <w:pPr>
              <w:widowControl w:val="0"/>
              <w:jc w:val="both"/>
              <w:rPr>
                <w:sz w:val="20"/>
                <w:szCs w:val="20"/>
              </w:rPr>
            </w:pPr>
            <w:r w:rsidRPr="008C6845">
              <w:rPr>
                <w:sz w:val="20"/>
                <w:szCs w:val="20"/>
              </w:rPr>
              <w:t>35</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37</w:t>
            </w:r>
          </w:p>
        </w:tc>
        <w:tc>
          <w:tcPr>
            <w:tcW w:w="0" w:type="auto"/>
            <w:hideMark/>
          </w:tcPr>
          <w:p w:rsidR="00861C25" w:rsidRPr="008C6845" w:rsidRDefault="00861C25" w:rsidP="00E87E49">
            <w:pPr>
              <w:widowControl w:val="0"/>
              <w:jc w:val="both"/>
              <w:rPr>
                <w:sz w:val="20"/>
                <w:szCs w:val="20"/>
              </w:rPr>
            </w:pPr>
            <w:r w:rsidRPr="008C6845">
              <w:rPr>
                <w:b/>
                <w:bCs/>
                <w:sz w:val="20"/>
                <w:szCs w:val="20"/>
              </w:rPr>
              <w:t>Отделка стен</w:t>
            </w:r>
          </w:p>
        </w:tc>
        <w:tc>
          <w:tcPr>
            <w:tcW w:w="0" w:type="auto"/>
            <w:hideMark/>
          </w:tcPr>
          <w:p w:rsidR="00861C25" w:rsidRPr="008C6845" w:rsidRDefault="00861C25" w:rsidP="00E87E49">
            <w:pPr>
              <w:widowControl w:val="0"/>
              <w:jc w:val="both"/>
              <w:rPr>
                <w:sz w:val="20"/>
                <w:szCs w:val="20"/>
              </w:rPr>
            </w:pPr>
          </w:p>
        </w:tc>
        <w:tc>
          <w:tcPr>
            <w:tcW w:w="0" w:type="auto"/>
            <w:hideMark/>
          </w:tcPr>
          <w:p w:rsidR="00861C25" w:rsidRPr="008C6845" w:rsidRDefault="00861C25" w:rsidP="00E87E49">
            <w:pPr>
              <w:widowControl w:val="0"/>
              <w:jc w:val="both"/>
              <w:rPr>
                <w:sz w:val="20"/>
                <w:szCs w:val="20"/>
              </w:rPr>
            </w:pP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38</w:t>
            </w:r>
          </w:p>
        </w:tc>
        <w:tc>
          <w:tcPr>
            <w:tcW w:w="0" w:type="auto"/>
            <w:hideMark/>
          </w:tcPr>
          <w:p w:rsidR="00861C25" w:rsidRPr="008C6845" w:rsidRDefault="00861C25" w:rsidP="00E87E49">
            <w:pPr>
              <w:widowControl w:val="0"/>
              <w:jc w:val="both"/>
              <w:rPr>
                <w:sz w:val="20"/>
                <w:szCs w:val="20"/>
              </w:rPr>
            </w:pPr>
            <w:r w:rsidRPr="008C6845">
              <w:rPr>
                <w:sz w:val="20"/>
                <w:szCs w:val="20"/>
              </w:rPr>
              <w:t>Отделка стен в спальне</w:t>
            </w:r>
          </w:p>
        </w:tc>
        <w:tc>
          <w:tcPr>
            <w:tcW w:w="0" w:type="auto"/>
            <w:hideMark/>
          </w:tcPr>
          <w:p w:rsidR="00861C25" w:rsidRPr="008C6845" w:rsidRDefault="00861C25" w:rsidP="00E87E49">
            <w:pPr>
              <w:widowControl w:val="0"/>
              <w:jc w:val="both"/>
              <w:rPr>
                <w:sz w:val="20"/>
                <w:szCs w:val="20"/>
              </w:rPr>
            </w:pPr>
            <w:r w:rsidRPr="008C6845">
              <w:rPr>
                <w:sz w:val="20"/>
                <w:szCs w:val="20"/>
              </w:rPr>
              <w:t>5</w:t>
            </w:r>
          </w:p>
        </w:tc>
        <w:tc>
          <w:tcPr>
            <w:tcW w:w="0" w:type="auto"/>
            <w:hideMark/>
          </w:tcPr>
          <w:p w:rsidR="00861C25" w:rsidRPr="008C6845" w:rsidRDefault="00861C25" w:rsidP="00E87E49">
            <w:pPr>
              <w:widowControl w:val="0"/>
              <w:jc w:val="both"/>
              <w:rPr>
                <w:sz w:val="20"/>
                <w:szCs w:val="20"/>
              </w:rPr>
            </w:pPr>
            <w:r w:rsidRPr="008C6845">
              <w:rPr>
                <w:sz w:val="20"/>
                <w:szCs w:val="20"/>
              </w:rPr>
              <w:t>22;29;36</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39</w:t>
            </w:r>
          </w:p>
        </w:tc>
        <w:tc>
          <w:tcPr>
            <w:tcW w:w="0" w:type="auto"/>
            <w:hideMark/>
          </w:tcPr>
          <w:p w:rsidR="00861C25" w:rsidRPr="008C6845" w:rsidRDefault="00861C25" w:rsidP="00E87E49">
            <w:pPr>
              <w:widowControl w:val="0"/>
              <w:jc w:val="both"/>
              <w:rPr>
                <w:sz w:val="20"/>
                <w:szCs w:val="20"/>
              </w:rPr>
            </w:pPr>
            <w:r w:rsidRPr="008C6845">
              <w:rPr>
                <w:sz w:val="20"/>
                <w:szCs w:val="20"/>
              </w:rPr>
              <w:t>Отделка стен в гостиной</w:t>
            </w:r>
          </w:p>
        </w:tc>
        <w:tc>
          <w:tcPr>
            <w:tcW w:w="0" w:type="auto"/>
            <w:hideMark/>
          </w:tcPr>
          <w:p w:rsidR="00861C25" w:rsidRPr="008C6845" w:rsidRDefault="00861C25" w:rsidP="00E87E49">
            <w:pPr>
              <w:widowControl w:val="0"/>
              <w:jc w:val="both"/>
              <w:rPr>
                <w:sz w:val="20"/>
                <w:szCs w:val="20"/>
              </w:rPr>
            </w:pPr>
            <w:r w:rsidRPr="008C6845">
              <w:rPr>
                <w:sz w:val="20"/>
                <w:szCs w:val="20"/>
              </w:rPr>
              <w:t>7</w:t>
            </w:r>
          </w:p>
        </w:tc>
        <w:tc>
          <w:tcPr>
            <w:tcW w:w="0" w:type="auto"/>
            <w:hideMark/>
          </w:tcPr>
          <w:p w:rsidR="00861C25" w:rsidRPr="008C6845" w:rsidRDefault="00861C25" w:rsidP="00E87E49">
            <w:pPr>
              <w:widowControl w:val="0"/>
              <w:jc w:val="both"/>
              <w:rPr>
                <w:sz w:val="20"/>
                <w:szCs w:val="20"/>
              </w:rPr>
            </w:pPr>
            <w:r w:rsidRPr="008C6845">
              <w:rPr>
                <w:sz w:val="20"/>
                <w:szCs w:val="20"/>
              </w:rPr>
              <w:t>38</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40</w:t>
            </w:r>
          </w:p>
        </w:tc>
        <w:tc>
          <w:tcPr>
            <w:tcW w:w="0" w:type="auto"/>
            <w:hideMark/>
          </w:tcPr>
          <w:p w:rsidR="00861C25" w:rsidRPr="008C6845" w:rsidRDefault="00861C25" w:rsidP="00E87E49">
            <w:pPr>
              <w:widowControl w:val="0"/>
              <w:jc w:val="both"/>
              <w:rPr>
                <w:sz w:val="20"/>
                <w:szCs w:val="20"/>
              </w:rPr>
            </w:pPr>
            <w:r w:rsidRPr="008C6845">
              <w:rPr>
                <w:sz w:val="20"/>
                <w:szCs w:val="20"/>
              </w:rPr>
              <w:t>Отделка стен в кухне</w:t>
            </w:r>
          </w:p>
        </w:tc>
        <w:tc>
          <w:tcPr>
            <w:tcW w:w="0" w:type="auto"/>
            <w:hideMark/>
          </w:tcPr>
          <w:p w:rsidR="00861C25" w:rsidRPr="008C6845" w:rsidRDefault="00861C25" w:rsidP="00E87E49">
            <w:pPr>
              <w:widowControl w:val="0"/>
              <w:jc w:val="both"/>
              <w:rPr>
                <w:sz w:val="20"/>
                <w:szCs w:val="20"/>
              </w:rPr>
            </w:pPr>
            <w:r w:rsidRPr="008C6845">
              <w:rPr>
                <w:sz w:val="20"/>
                <w:szCs w:val="20"/>
              </w:rPr>
              <w:t>5</w:t>
            </w:r>
          </w:p>
        </w:tc>
        <w:tc>
          <w:tcPr>
            <w:tcW w:w="0" w:type="auto"/>
            <w:hideMark/>
          </w:tcPr>
          <w:p w:rsidR="00861C25" w:rsidRPr="008C6845" w:rsidRDefault="00861C25" w:rsidP="00E87E49">
            <w:pPr>
              <w:widowControl w:val="0"/>
              <w:jc w:val="both"/>
              <w:rPr>
                <w:sz w:val="20"/>
                <w:szCs w:val="20"/>
              </w:rPr>
            </w:pPr>
            <w:r w:rsidRPr="008C6845">
              <w:rPr>
                <w:sz w:val="20"/>
                <w:szCs w:val="20"/>
              </w:rPr>
              <w:t>39</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41</w:t>
            </w:r>
          </w:p>
        </w:tc>
        <w:tc>
          <w:tcPr>
            <w:tcW w:w="0" w:type="auto"/>
            <w:hideMark/>
          </w:tcPr>
          <w:p w:rsidR="00861C25" w:rsidRPr="008C6845" w:rsidRDefault="00861C25" w:rsidP="00E87E49">
            <w:pPr>
              <w:widowControl w:val="0"/>
              <w:jc w:val="both"/>
              <w:rPr>
                <w:sz w:val="20"/>
                <w:szCs w:val="20"/>
              </w:rPr>
            </w:pPr>
            <w:r w:rsidRPr="008C6845">
              <w:rPr>
                <w:sz w:val="20"/>
                <w:szCs w:val="20"/>
              </w:rPr>
              <w:t>Отделка стен в прихожей</w:t>
            </w:r>
          </w:p>
        </w:tc>
        <w:tc>
          <w:tcPr>
            <w:tcW w:w="0" w:type="auto"/>
            <w:hideMark/>
          </w:tcPr>
          <w:p w:rsidR="00861C25" w:rsidRPr="008C6845" w:rsidRDefault="00861C25" w:rsidP="00E87E49">
            <w:pPr>
              <w:widowControl w:val="0"/>
              <w:jc w:val="both"/>
              <w:rPr>
                <w:sz w:val="20"/>
                <w:szCs w:val="20"/>
              </w:rPr>
            </w:pPr>
          </w:p>
        </w:tc>
        <w:tc>
          <w:tcPr>
            <w:tcW w:w="0" w:type="auto"/>
            <w:hideMark/>
          </w:tcPr>
          <w:p w:rsidR="00861C25" w:rsidRPr="008C6845" w:rsidRDefault="00861C25" w:rsidP="00E87E49">
            <w:pPr>
              <w:widowControl w:val="0"/>
              <w:jc w:val="both"/>
              <w:rPr>
                <w:sz w:val="20"/>
                <w:szCs w:val="20"/>
              </w:rPr>
            </w:pPr>
            <w:r w:rsidRPr="008C6845">
              <w:rPr>
                <w:sz w:val="20"/>
                <w:szCs w:val="20"/>
              </w:rPr>
              <w:t>40</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42</w:t>
            </w:r>
          </w:p>
        </w:tc>
        <w:tc>
          <w:tcPr>
            <w:tcW w:w="0" w:type="auto"/>
            <w:hideMark/>
          </w:tcPr>
          <w:p w:rsidR="00861C25" w:rsidRPr="008C6845" w:rsidRDefault="00861C25" w:rsidP="00E87E49">
            <w:pPr>
              <w:widowControl w:val="0"/>
              <w:jc w:val="both"/>
              <w:rPr>
                <w:sz w:val="20"/>
                <w:szCs w:val="20"/>
              </w:rPr>
            </w:pPr>
            <w:r w:rsidRPr="008C6845">
              <w:rPr>
                <w:sz w:val="20"/>
                <w:szCs w:val="20"/>
              </w:rPr>
              <w:t>Отделка стен завершена</w:t>
            </w:r>
          </w:p>
        </w:tc>
        <w:tc>
          <w:tcPr>
            <w:tcW w:w="0" w:type="auto"/>
            <w:hideMark/>
          </w:tcPr>
          <w:p w:rsidR="00861C25" w:rsidRPr="008C6845" w:rsidRDefault="00861C25" w:rsidP="00E87E49">
            <w:pPr>
              <w:widowControl w:val="0"/>
              <w:jc w:val="both"/>
              <w:rPr>
                <w:sz w:val="20"/>
                <w:szCs w:val="20"/>
              </w:rPr>
            </w:pPr>
            <w:r w:rsidRPr="008C6845">
              <w:rPr>
                <w:sz w:val="20"/>
                <w:szCs w:val="20"/>
              </w:rPr>
              <w:t>0</w:t>
            </w:r>
          </w:p>
        </w:tc>
        <w:tc>
          <w:tcPr>
            <w:tcW w:w="0" w:type="auto"/>
            <w:hideMark/>
          </w:tcPr>
          <w:p w:rsidR="00861C25" w:rsidRPr="008C6845" w:rsidRDefault="00861C25" w:rsidP="00E87E49">
            <w:pPr>
              <w:widowControl w:val="0"/>
              <w:jc w:val="both"/>
              <w:rPr>
                <w:sz w:val="20"/>
                <w:szCs w:val="20"/>
              </w:rPr>
            </w:pPr>
            <w:r w:rsidRPr="008C6845">
              <w:rPr>
                <w:sz w:val="20"/>
                <w:szCs w:val="20"/>
              </w:rPr>
              <w:t>41</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43</w:t>
            </w:r>
          </w:p>
        </w:tc>
        <w:tc>
          <w:tcPr>
            <w:tcW w:w="0" w:type="auto"/>
            <w:hideMark/>
          </w:tcPr>
          <w:p w:rsidR="00861C25" w:rsidRPr="008C6845" w:rsidRDefault="00861C25" w:rsidP="00E87E49">
            <w:pPr>
              <w:widowControl w:val="0"/>
              <w:jc w:val="both"/>
              <w:rPr>
                <w:sz w:val="20"/>
                <w:szCs w:val="20"/>
              </w:rPr>
            </w:pPr>
            <w:r w:rsidRPr="008C6845">
              <w:rPr>
                <w:b/>
                <w:bCs/>
                <w:sz w:val="20"/>
                <w:szCs w:val="20"/>
              </w:rPr>
              <w:t>Потолки</w:t>
            </w:r>
          </w:p>
        </w:tc>
        <w:tc>
          <w:tcPr>
            <w:tcW w:w="0" w:type="auto"/>
            <w:hideMark/>
          </w:tcPr>
          <w:p w:rsidR="00861C25" w:rsidRPr="008C6845" w:rsidRDefault="00861C25" w:rsidP="00E87E49">
            <w:pPr>
              <w:widowControl w:val="0"/>
              <w:jc w:val="both"/>
              <w:rPr>
                <w:sz w:val="20"/>
                <w:szCs w:val="20"/>
              </w:rPr>
            </w:pPr>
          </w:p>
        </w:tc>
        <w:tc>
          <w:tcPr>
            <w:tcW w:w="0" w:type="auto"/>
            <w:hideMark/>
          </w:tcPr>
          <w:p w:rsidR="00861C25" w:rsidRPr="008C6845" w:rsidRDefault="00861C25" w:rsidP="00E87E49">
            <w:pPr>
              <w:widowControl w:val="0"/>
              <w:jc w:val="both"/>
              <w:rPr>
                <w:sz w:val="20"/>
                <w:szCs w:val="20"/>
              </w:rPr>
            </w:pP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44</w:t>
            </w:r>
          </w:p>
        </w:tc>
        <w:tc>
          <w:tcPr>
            <w:tcW w:w="0" w:type="auto"/>
            <w:hideMark/>
          </w:tcPr>
          <w:p w:rsidR="00861C25" w:rsidRPr="008C6845" w:rsidRDefault="00861C25" w:rsidP="00E87E49">
            <w:pPr>
              <w:widowControl w:val="0"/>
              <w:jc w:val="both"/>
              <w:rPr>
                <w:sz w:val="20"/>
                <w:szCs w:val="20"/>
              </w:rPr>
            </w:pPr>
            <w:r w:rsidRPr="008C6845">
              <w:rPr>
                <w:sz w:val="20"/>
                <w:szCs w:val="20"/>
              </w:rPr>
              <w:t>Замер</w:t>
            </w:r>
          </w:p>
        </w:tc>
        <w:tc>
          <w:tcPr>
            <w:tcW w:w="0" w:type="auto"/>
            <w:hideMark/>
          </w:tcPr>
          <w:p w:rsidR="00861C25" w:rsidRPr="008C6845" w:rsidRDefault="00861C25" w:rsidP="00E87E49">
            <w:pPr>
              <w:widowControl w:val="0"/>
              <w:jc w:val="both"/>
              <w:rPr>
                <w:sz w:val="20"/>
                <w:szCs w:val="20"/>
              </w:rPr>
            </w:pPr>
            <w:r w:rsidRPr="008C6845">
              <w:rPr>
                <w:sz w:val="20"/>
                <w:szCs w:val="20"/>
              </w:rPr>
              <w:t>2</w:t>
            </w:r>
          </w:p>
        </w:tc>
        <w:tc>
          <w:tcPr>
            <w:tcW w:w="0" w:type="auto"/>
            <w:hideMark/>
          </w:tcPr>
          <w:p w:rsidR="00861C25" w:rsidRPr="008C6845" w:rsidRDefault="00861C25" w:rsidP="00E87E49">
            <w:pPr>
              <w:widowControl w:val="0"/>
              <w:jc w:val="both"/>
              <w:rPr>
                <w:sz w:val="20"/>
                <w:szCs w:val="20"/>
              </w:rPr>
            </w:pPr>
            <w:r w:rsidRPr="008C6845">
              <w:rPr>
                <w:sz w:val="20"/>
                <w:szCs w:val="20"/>
              </w:rPr>
              <w:t>22</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45</w:t>
            </w:r>
          </w:p>
        </w:tc>
        <w:tc>
          <w:tcPr>
            <w:tcW w:w="0" w:type="auto"/>
            <w:hideMark/>
          </w:tcPr>
          <w:p w:rsidR="00861C25" w:rsidRPr="008C6845" w:rsidRDefault="00861C25" w:rsidP="00E87E49">
            <w:pPr>
              <w:widowControl w:val="0"/>
              <w:jc w:val="both"/>
              <w:rPr>
                <w:sz w:val="20"/>
                <w:szCs w:val="20"/>
              </w:rPr>
            </w:pPr>
            <w:r w:rsidRPr="008C6845">
              <w:rPr>
                <w:sz w:val="20"/>
                <w:szCs w:val="20"/>
              </w:rPr>
              <w:t>Заказ и оплата потолков</w:t>
            </w:r>
          </w:p>
        </w:tc>
        <w:tc>
          <w:tcPr>
            <w:tcW w:w="0" w:type="auto"/>
            <w:hideMark/>
          </w:tcPr>
          <w:p w:rsidR="00861C25" w:rsidRPr="008C6845" w:rsidRDefault="00861C25" w:rsidP="00E87E49">
            <w:pPr>
              <w:widowControl w:val="0"/>
              <w:jc w:val="both"/>
              <w:rPr>
                <w:sz w:val="20"/>
                <w:szCs w:val="20"/>
              </w:rPr>
            </w:pPr>
            <w:r w:rsidRPr="008C6845">
              <w:rPr>
                <w:sz w:val="20"/>
                <w:szCs w:val="20"/>
              </w:rPr>
              <w:t>2</w:t>
            </w:r>
          </w:p>
        </w:tc>
        <w:tc>
          <w:tcPr>
            <w:tcW w:w="0" w:type="auto"/>
            <w:hideMark/>
          </w:tcPr>
          <w:p w:rsidR="00861C25" w:rsidRPr="008C6845" w:rsidRDefault="00861C25" w:rsidP="00E87E49">
            <w:pPr>
              <w:widowControl w:val="0"/>
              <w:jc w:val="both"/>
              <w:rPr>
                <w:sz w:val="20"/>
                <w:szCs w:val="20"/>
              </w:rPr>
            </w:pPr>
            <w:r w:rsidRPr="008C6845">
              <w:rPr>
                <w:sz w:val="20"/>
                <w:szCs w:val="20"/>
              </w:rPr>
              <w:t>44</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46</w:t>
            </w:r>
          </w:p>
        </w:tc>
        <w:tc>
          <w:tcPr>
            <w:tcW w:w="0" w:type="auto"/>
            <w:hideMark/>
          </w:tcPr>
          <w:p w:rsidR="00861C25" w:rsidRPr="008C6845" w:rsidRDefault="00861C25" w:rsidP="00E87E49">
            <w:pPr>
              <w:widowControl w:val="0"/>
              <w:jc w:val="both"/>
              <w:rPr>
                <w:sz w:val="20"/>
                <w:szCs w:val="20"/>
              </w:rPr>
            </w:pPr>
            <w:r w:rsidRPr="008C6845">
              <w:rPr>
                <w:sz w:val="20"/>
                <w:szCs w:val="20"/>
              </w:rPr>
              <w:t>Навесной потолок в спальне</w:t>
            </w:r>
          </w:p>
        </w:tc>
        <w:tc>
          <w:tcPr>
            <w:tcW w:w="0" w:type="auto"/>
            <w:hideMark/>
          </w:tcPr>
          <w:p w:rsidR="00861C25" w:rsidRPr="008C6845" w:rsidRDefault="00861C25" w:rsidP="00E87E49">
            <w:pPr>
              <w:widowControl w:val="0"/>
              <w:jc w:val="both"/>
              <w:rPr>
                <w:sz w:val="20"/>
                <w:szCs w:val="20"/>
              </w:rPr>
            </w:pPr>
            <w:r w:rsidRPr="008C6845">
              <w:rPr>
                <w:sz w:val="20"/>
                <w:szCs w:val="20"/>
              </w:rPr>
              <w:t>2</w:t>
            </w:r>
          </w:p>
        </w:tc>
        <w:tc>
          <w:tcPr>
            <w:tcW w:w="0" w:type="auto"/>
            <w:hideMark/>
          </w:tcPr>
          <w:p w:rsidR="00861C25" w:rsidRPr="008C6845" w:rsidRDefault="00861C25" w:rsidP="00E87E49">
            <w:pPr>
              <w:widowControl w:val="0"/>
              <w:jc w:val="both"/>
              <w:rPr>
                <w:sz w:val="20"/>
                <w:szCs w:val="20"/>
              </w:rPr>
            </w:pPr>
            <w:r w:rsidRPr="008C6845">
              <w:rPr>
                <w:sz w:val="20"/>
                <w:szCs w:val="20"/>
              </w:rPr>
              <w:t>38;45</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47</w:t>
            </w:r>
          </w:p>
        </w:tc>
        <w:tc>
          <w:tcPr>
            <w:tcW w:w="0" w:type="auto"/>
            <w:hideMark/>
          </w:tcPr>
          <w:p w:rsidR="00861C25" w:rsidRPr="008C6845" w:rsidRDefault="00861C25" w:rsidP="00E87E49">
            <w:pPr>
              <w:widowControl w:val="0"/>
              <w:jc w:val="both"/>
              <w:rPr>
                <w:sz w:val="20"/>
                <w:szCs w:val="20"/>
              </w:rPr>
            </w:pPr>
            <w:r w:rsidRPr="008C6845">
              <w:rPr>
                <w:sz w:val="20"/>
                <w:szCs w:val="20"/>
              </w:rPr>
              <w:t>Навесной потолок в гостиной</w:t>
            </w:r>
          </w:p>
        </w:tc>
        <w:tc>
          <w:tcPr>
            <w:tcW w:w="0" w:type="auto"/>
            <w:hideMark/>
          </w:tcPr>
          <w:p w:rsidR="00861C25" w:rsidRPr="008C6845" w:rsidRDefault="00861C25" w:rsidP="00E87E49">
            <w:pPr>
              <w:widowControl w:val="0"/>
              <w:jc w:val="both"/>
              <w:rPr>
                <w:sz w:val="20"/>
                <w:szCs w:val="20"/>
              </w:rPr>
            </w:pPr>
            <w:r w:rsidRPr="008C6845">
              <w:rPr>
                <w:sz w:val="20"/>
                <w:szCs w:val="20"/>
              </w:rPr>
              <w:t>2</w:t>
            </w:r>
          </w:p>
        </w:tc>
        <w:tc>
          <w:tcPr>
            <w:tcW w:w="0" w:type="auto"/>
            <w:hideMark/>
          </w:tcPr>
          <w:p w:rsidR="00861C25" w:rsidRPr="008C6845" w:rsidRDefault="00861C25" w:rsidP="00E87E49">
            <w:pPr>
              <w:widowControl w:val="0"/>
              <w:jc w:val="both"/>
              <w:rPr>
                <w:sz w:val="20"/>
                <w:szCs w:val="20"/>
              </w:rPr>
            </w:pPr>
            <w:r w:rsidRPr="008C6845">
              <w:rPr>
                <w:sz w:val="20"/>
                <w:szCs w:val="20"/>
              </w:rPr>
              <w:t>39;45</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48</w:t>
            </w:r>
          </w:p>
        </w:tc>
        <w:tc>
          <w:tcPr>
            <w:tcW w:w="0" w:type="auto"/>
            <w:hideMark/>
          </w:tcPr>
          <w:p w:rsidR="00861C25" w:rsidRPr="008C6845" w:rsidRDefault="00861C25" w:rsidP="00E87E49">
            <w:pPr>
              <w:widowControl w:val="0"/>
              <w:jc w:val="both"/>
              <w:rPr>
                <w:sz w:val="20"/>
                <w:szCs w:val="20"/>
              </w:rPr>
            </w:pPr>
            <w:r w:rsidRPr="008C6845">
              <w:rPr>
                <w:sz w:val="20"/>
                <w:szCs w:val="20"/>
              </w:rPr>
              <w:t>Панельный потолок в кухне</w:t>
            </w:r>
          </w:p>
        </w:tc>
        <w:tc>
          <w:tcPr>
            <w:tcW w:w="0" w:type="auto"/>
            <w:hideMark/>
          </w:tcPr>
          <w:p w:rsidR="00861C25" w:rsidRPr="008C6845" w:rsidRDefault="00861C25" w:rsidP="00E87E49">
            <w:pPr>
              <w:widowControl w:val="0"/>
              <w:jc w:val="both"/>
              <w:rPr>
                <w:sz w:val="20"/>
                <w:szCs w:val="20"/>
              </w:rPr>
            </w:pPr>
            <w:r w:rsidRPr="008C6845">
              <w:rPr>
                <w:sz w:val="20"/>
                <w:szCs w:val="20"/>
              </w:rPr>
              <w:t>2</w:t>
            </w:r>
          </w:p>
        </w:tc>
        <w:tc>
          <w:tcPr>
            <w:tcW w:w="0" w:type="auto"/>
            <w:hideMark/>
          </w:tcPr>
          <w:p w:rsidR="00861C25" w:rsidRPr="008C6845" w:rsidRDefault="00861C25" w:rsidP="00E87E49">
            <w:pPr>
              <w:widowControl w:val="0"/>
              <w:jc w:val="both"/>
              <w:rPr>
                <w:sz w:val="20"/>
                <w:szCs w:val="20"/>
              </w:rPr>
            </w:pPr>
            <w:r w:rsidRPr="008C6845">
              <w:rPr>
                <w:sz w:val="20"/>
                <w:szCs w:val="20"/>
              </w:rPr>
              <w:t>40</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49</w:t>
            </w:r>
          </w:p>
        </w:tc>
        <w:tc>
          <w:tcPr>
            <w:tcW w:w="0" w:type="auto"/>
            <w:hideMark/>
          </w:tcPr>
          <w:p w:rsidR="00861C25" w:rsidRPr="008C6845" w:rsidRDefault="00861C25" w:rsidP="00E87E49">
            <w:pPr>
              <w:widowControl w:val="0"/>
              <w:jc w:val="both"/>
              <w:rPr>
                <w:sz w:val="20"/>
                <w:szCs w:val="20"/>
              </w:rPr>
            </w:pPr>
            <w:r w:rsidRPr="008C6845">
              <w:rPr>
                <w:sz w:val="20"/>
                <w:szCs w:val="20"/>
              </w:rPr>
              <w:t>Навесной потолок в прихожей</w:t>
            </w:r>
          </w:p>
        </w:tc>
        <w:tc>
          <w:tcPr>
            <w:tcW w:w="0" w:type="auto"/>
            <w:hideMark/>
          </w:tcPr>
          <w:p w:rsidR="00861C25" w:rsidRPr="008C6845" w:rsidRDefault="00861C25" w:rsidP="00E87E49">
            <w:pPr>
              <w:widowControl w:val="0"/>
              <w:jc w:val="both"/>
              <w:rPr>
                <w:sz w:val="20"/>
                <w:szCs w:val="20"/>
              </w:rPr>
            </w:pPr>
            <w:r w:rsidRPr="008C6845">
              <w:rPr>
                <w:sz w:val="20"/>
                <w:szCs w:val="20"/>
              </w:rPr>
              <w:t>2</w:t>
            </w:r>
          </w:p>
        </w:tc>
        <w:tc>
          <w:tcPr>
            <w:tcW w:w="0" w:type="auto"/>
            <w:hideMark/>
          </w:tcPr>
          <w:p w:rsidR="00861C25" w:rsidRPr="008C6845" w:rsidRDefault="00861C25" w:rsidP="00E87E49">
            <w:pPr>
              <w:widowControl w:val="0"/>
              <w:jc w:val="both"/>
              <w:rPr>
                <w:sz w:val="20"/>
                <w:szCs w:val="20"/>
              </w:rPr>
            </w:pPr>
            <w:r w:rsidRPr="008C6845">
              <w:rPr>
                <w:sz w:val="20"/>
                <w:szCs w:val="20"/>
              </w:rPr>
              <w:t>41;45</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50</w:t>
            </w:r>
          </w:p>
        </w:tc>
        <w:tc>
          <w:tcPr>
            <w:tcW w:w="0" w:type="auto"/>
            <w:hideMark/>
          </w:tcPr>
          <w:p w:rsidR="00861C25" w:rsidRPr="008C6845" w:rsidRDefault="00861C25" w:rsidP="00E87E49">
            <w:pPr>
              <w:widowControl w:val="0"/>
              <w:jc w:val="both"/>
              <w:rPr>
                <w:sz w:val="20"/>
                <w:szCs w:val="20"/>
              </w:rPr>
            </w:pPr>
            <w:r w:rsidRPr="008C6845">
              <w:rPr>
                <w:sz w:val="20"/>
                <w:szCs w:val="20"/>
              </w:rPr>
              <w:t>Монтаж потолков завершен</w:t>
            </w:r>
          </w:p>
        </w:tc>
        <w:tc>
          <w:tcPr>
            <w:tcW w:w="0" w:type="auto"/>
            <w:hideMark/>
          </w:tcPr>
          <w:p w:rsidR="00861C25" w:rsidRPr="008C6845" w:rsidRDefault="00861C25" w:rsidP="00E87E49">
            <w:pPr>
              <w:widowControl w:val="0"/>
              <w:jc w:val="both"/>
              <w:rPr>
                <w:sz w:val="20"/>
                <w:szCs w:val="20"/>
              </w:rPr>
            </w:pPr>
            <w:r w:rsidRPr="008C6845">
              <w:rPr>
                <w:sz w:val="20"/>
                <w:szCs w:val="20"/>
              </w:rPr>
              <w:t>0</w:t>
            </w:r>
          </w:p>
        </w:tc>
        <w:tc>
          <w:tcPr>
            <w:tcW w:w="0" w:type="auto"/>
            <w:hideMark/>
          </w:tcPr>
          <w:p w:rsidR="00861C25" w:rsidRPr="008C6845" w:rsidRDefault="00861C25" w:rsidP="00E87E49">
            <w:pPr>
              <w:widowControl w:val="0"/>
              <w:jc w:val="both"/>
              <w:rPr>
                <w:sz w:val="20"/>
                <w:szCs w:val="20"/>
              </w:rPr>
            </w:pPr>
            <w:r w:rsidRPr="008C6845">
              <w:rPr>
                <w:sz w:val="20"/>
                <w:szCs w:val="20"/>
              </w:rPr>
              <w:t>46;47;48;49</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51</w:t>
            </w:r>
          </w:p>
        </w:tc>
        <w:tc>
          <w:tcPr>
            <w:tcW w:w="0" w:type="auto"/>
            <w:hideMark/>
          </w:tcPr>
          <w:p w:rsidR="00861C25" w:rsidRPr="008C6845" w:rsidRDefault="00861C25" w:rsidP="00E87E49">
            <w:pPr>
              <w:widowControl w:val="0"/>
              <w:jc w:val="both"/>
              <w:rPr>
                <w:sz w:val="20"/>
                <w:szCs w:val="20"/>
              </w:rPr>
            </w:pPr>
            <w:r w:rsidRPr="008C6845">
              <w:rPr>
                <w:b/>
                <w:bCs/>
                <w:sz w:val="20"/>
                <w:szCs w:val="20"/>
              </w:rPr>
              <w:t>Полы</w:t>
            </w:r>
          </w:p>
        </w:tc>
        <w:tc>
          <w:tcPr>
            <w:tcW w:w="0" w:type="auto"/>
            <w:hideMark/>
          </w:tcPr>
          <w:p w:rsidR="00861C25" w:rsidRPr="008C6845" w:rsidRDefault="00861C25" w:rsidP="00E87E49">
            <w:pPr>
              <w:widowControl w:val="0"/>
              <w:jc w:val="both"/>
              <w:rPr>
                <w:sz w:val="20"/>
                <w:szCs w:val="20"/>
              </w:rPr>
            </w:pPr>
          </w:p>
        </w:tc>
        <w:tc>
          <w:tcPr>
            <w:tcW w:w="0" w:type="auto"/>
            <w:hideMark/>
          </w:tcPr>
          <w:p w:rsidR="00861C25" w:rsidRPr="008C6845" w:rsidRDefault="00861C25" w:rsidP="00E87E49">
            <w:pPr>
              <w:widowControl w:val="0"/>
              <w:jc w:val="both"/>
              <w:rPr>
                <w:sz w:val="20"/>
                <w:szCs w:val="20"/>
              </w:rPr>
            </w:pP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52</w:t>
            </w:r>
          </w:p>
        </w:tc>
        <w:tc>
          <w:tcPr>
            <w:tcW w:w="0" w:type="auto"/>
            <w:hideMark/>
          </w:tcPr>
          <w:p w:rsidR="00861C25" w:rsidRPr="008C6845" w:rsidRDefault="00861C25" w:rsidP="00E87E49">
            <w:pPr>
              <w:widowControl w:val="0"/>
              <w:jc w:val="both"/>
              <w:rPr>
                <w:sz w:val="20"/>
                <w:szCs w:val="20"/>
              </w:rPr>
            </w:pPr>
            <w:r w:rsidRPr="008C6845">
              <w:rPr>
                <w:sz w:val="20"/>
                <w:szCs w:val="20"/>
              </w:rPr>
              <w:t>Отделка полов в спальне</w:t>
            </w:r>
          </w:p>
        </w:tc>
        <w:tc>
          <w:tcPr>
            <w:tcW w:w="0" w:type="auto"/>
            <w:hideMark/>
          </w:tcPr>
          <w:p w:rsidR="00861C25" w:rsidRPr="008C6845" w:rsidRDefault="00861C25" w:rsidP="00E87E49">
            <w:pPr>
              <w:widowControl w:val="0"/>
              <w:jc w:val="both"/>
              <w:rPr>
                <w:sz w:val="20"/>
                <w:szCs w:val="20"/>
              </w:rPr>
            </w:pPr>
            <w:r w:rsidRPr="008C6845">
              <w:rPr>
                <w:sz w:val="20"/>
                <w:szCs w:val="20"/>
              </w:rPr>
              <w:t>6</w:t>
            </w:r>
          </w:p>
        </w:tc>
        <w:tc>
          <w:tcPr>
            <w:tcW w:w="0" w:type="auto"/>
            <w:hideMark/>
          </w:tcPr>
          <w:p w:rsidR="00861C25" w:rsidRPr="008C6845" w:rsidRDefault="00861C25" w:rsidP="00E87E49">
            <w:pPr>
              <w:widowControl w:val="0"/>
              <w:jc w:val="both"/>
              <w:rPr>
                <w:sz w:val="20"/>
                <w:szCs w:val="20"/>
              </w:rPr>
            </w:pPr>
            <w:r w:rsidRPr="008C6845">
              <w:rPr>
                <w:sz w:val="20"/>
                <w:szCs w:val="20"/>
              </w:rPr>
              <w:t>46</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53</w:t>
            </w:r>
          </w:p>
        </w:tc>
        <w:tc>
          <w:tcPr>
            <w:tcW w:w="0" w:type="auto"/>
            <w:hideMark/>
          </w:tcPr>
          <w:p w:rsidR="00861C25" w:rsidRPr="008C6845" w:rsidRDefault="00861C25" w:rsidP="00E87E49">
            <w:pPr>
              <w:widowControl w:val="0"/>
              <w:jc w:val="both"/>
              <w:rPr>
                <w:sz w:val="20"/>
                <w:szCs w:val="20"/>
              </w:rPr>
            </w:pPr>
            <w:r w:rsidRPr="008C6845">
              <w:rPr>
                <w:sz w:val="20"/>
                <w:szCs w:val="20"/>
              </w:rPr>
              <w:t>Отделка полов в гостиной</w:t>
            </w:r>
          </w:p>
        </w:tc>
        <w:tc>
          <w:tcPr>
            <w:tcW w:w="0" w:type="auto"/>
            <w:hideMark/>
          </w:tcPr>
          <w:p w:rsidR="00861C25" w:rsidRPr="008C6845" w:rsidRDefault="00861C25" w:rsidP="00E87E49">
            <w:pPr>
              <w:widowControl w:val="0"/>
              <w:jc w:val="both"/>
              <w:rPr>
                <w:sz w:val="20"/>
                <w:szCs w:val="20"/>
              </w:rPr>
            </w:pPr>
            <w:r w:rsidRPr="008C6845">
              <w:rPr>
                <w:sz w:val="20"/>
                <w:szCs w:val="20"/>
              </w:rPr>
              <w:t>6</w:t>
            </w:r>
          </w:p>
        </w:tc>
        <w:tc>
          <w:tcPr>
            <w:tcW w:w="0" w:type="auto"/>
            <w:hideMark/>
          </w:tcPr>
          <w:p w:rsidR="00861C25" w:rsidRPr="008C6845" w:rsidRDefault="00861C25" w:rsidP="00E87E49">
            <w:pPr>
              <w:widowControl w:val="0"/>
              <w:jc w:val="both"/>
              <w:rPr>
                <w:sz w:val="20"/>
                <w:szCs w:val="20"/>
              </w:rPr>
            </w:pPr>
            <w:r w:rsidRPr="008C6845">
              <w:rPr>
                <w:sz w:val="20"/>
                <w:szCs w:val="20"/>
              </w:rPr>
              <w:t>47</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54</w:t>
            </w:r>
          </w:p>
        </w:tc>
        <w:tc>
          <w:tcPr>
            <w:tcW w:w="0" w:type="auto"/>
            <w:hideMark/>
          </w:tcPr>
          <w:p w:rsidR="00861C25" w:rsidRPr="008C6845" w:rsidRDefault="00861C25" w:rsidP="00E87E49">
            <w:pPr>
              <w:widowControl w:val="0"/>
              <w:jc w:val="both"/>
              <w:rPr>
                <w:sz w:val="20"/>
                <w:szCs w:val="20"/>
              </w:rPr>
            </w:pPr>
            <w:r w:rsidRPr="008C6845">
              <w:rPr>
                <w:sz w:val="20"/>
                <w:szCs w:val="20"/>
              </w:rPr>
              <w:t>Отделка полов на кухне</w:t>
            </w:r>
          </w:p>
        </w:tc>
        <w:tc>
          <w:tcPr>
            <w:tcW w:w="0" w:type="auto"/>
            <w:hideMark/>
          </w:tcPr>
          <w:p w:rsidR="00861C25" w:rsidRPr="008C6845" w:rsidRDefault="00861C25" w:rsidP="00E87E49">
            <w:pPr>
              <w:widowControl w:val="0"/>
              <w:jc w:val="both"/>
              <w:rPr>
                <w:sz w:val="20"/>
                <w:szCs w:val="20"/>
              </w:rPr>
            </w:pPr>
            <w:r w:rsidRPr="008C6845">
              <w:rPr>
                <w:sz w:val="20"/>
                <w:szCs w:val="20"/>
              </w:rPr>
              <w:t>3</w:t>
            </w:r>
          </w:p>
        </w:tc>
        <w:tc>
          <w:tcPr>
            <w:tcW w:w="0" w:type="auto"/>
            <w:hideMark/>
          </w:tcPr>
          <w:p w:rsidR="00861C25" w:rsidRPr="008C6845" w:rsidRDefault="00861C25" w:rsidP="00E87E49">
            <w:pPr>
              <w:widowControl w:val="0"/>
              <w:jc w:val="both"/>
              <w:rPr>
                <w:sz w:val="20"/>
                <w:szCs w:val="20"/>
              </w:rPr>
            </w:pPr>
            <w:r w:rsidRPr="008C6845">
              <w:rPr>
                <w:sz w:val="20"/>
                <w:szCs w:val="20"/>
              </w:rPr>
              <w:t>48</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55</w:t>
            </w:r>
          </w:p>
        </w:tc>
        <w:tc>
          <w:tcPr>
            <w:tcW w:w="0" w:type="auto"/>
            <w:hideMark/>
          </w:tcPr>
          <w:p w:rsidR="00861C25" w:rsidRPr="008C6845" w:rsidRDefault="00861C25" w:rsidP="00E87E49">
            <w:pPr>
              <w:widowControl w:val="0"/>
              <w:jc w:val="both"/>
              <w:rPr>
                <w:sz w:val="20"/>
                <w:szCs w:val="20"/>
              </w:rPr>
            </w:pPr>
            <w:r w:rsidRPr="008C6845">
              <w:rPr>
                <w:sz w:val="20"/>
                <w:szCs w:val="20"/>
              </w:rPr>
              <w:t>Отделка полов в прихожей</w:t>
            </w:r>
          </w:p>
        </w:tc>
        <w:tc>
          <w:tcPr>
            <w:tcW w:w="0" w:type="auto"/>
            <w:hideMark/>
          </w:tcPr>
          <w:p w:rsidR="00861C25" w:rsidRPr="008C6845" w:rsidRDefault="00861C25" w:rsidP="00E87E49">
            <w:pPr>
              <w:widowControl w:val="0"/>
              <w:jc w:val="both"/>
              <w:rPr>
                <w:sz w:val="20"/>
                <w:szCs w:val="20"/>
              </w:rPr>
            </w:pPr>
            <w:r w:rsidRPr="008C6845">
              <w:rPr>
                <w:sz w:val="20"/>
                <w:szCs w:val="20"/>
              </w:rPr>
              <w:t>5</w:t>
            </w:r>
          </w:p>
        </w:tc>
        <w:tc>
          <w:tcPr>
            <w:tcW w:w="0" w:type="auto"/>
            <w:hideMark/>
          </w:tcPr>
          <w:p w:rsidR="00861C25" w:rsidRPr="008C6845" w:rsidRDefault="00861C25" w:rsidP="00E87E49">
            <w:pPr>
              <w:widowControl w:val="0"/>
              <w:jc w:val="both"/>
              <w:rPr>
                <w:sz w:val="20"/>
                <w:szCs w:val="20"/>
              </w:rPr>
            </w:pPr>
            <w:r w:rsidRPr="008C6845">
              <w:rPr>
                <w:sz w:val="20"/>
                <w:szCs w:val="20"/>
              </w:rPr>
              <w:t>49</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56</w:t>
            </w:r>
          </w:p>
        </w:tc>
        <w:tc>
          <w:tcPr>
            <w:tcW w:w="0" w:type="auto"/>
            <w:hideMark/>
          </w:tcPr>
          <w:p w:rsidR="00861C25" w:rsidRPr="008C6845" w:rsidRDefault="00861C25" w:rsidP="00E87E49">
            <w:pPr>
              <w:widowControl w:val="0"/>
              <w:jc w:val="both"/>
              <w:rPr>
                <w:sz w:val="20"/>
                <w:szCs w:val="20"/>
              </w:rPr>
            </w:pPr>
            <w:r w:rsidRPr="008C6845">
              <w:rPr>
                <w:sz w:val="20"/>
                <w:szCs w:val="20"/>
              </w:rPr>
              <w:t>Отделка полов завершена</w:t>
            </w:r>
          </w:p>
        </w:tc>
        <w:tc>
          <w:tcPr>
            <w:tcW w:w="0" w:type="auto"/>
            <w:hideMark/>
          </w:tcPr>
          <w:p w:rsidR="00861C25" w:rsidRPr="008C6845" w:rsidRDefault="00861C25" w:rsidP="00E87E49">
            <w:pPr>
              <w:widowControl w:val="0"/>
              <w:jc w:val="both"/>
              <w:rPr>
                <w:sz w:val="20"/>
                <w:szCs w:val="20"/>
              </w:rPr>
            </w:pPr>
            <w:r w:rsidRPr="008C6845">
              <w:rPr>
                <w:sz w:val="20"/>
                <w:szCs w:val="20"/>
              </w:rPr>
              <w:t>0</w:t>
            </w:r>
          </w:p>
        </w:tc>
        <w:tc>
          <w:tcPr>
            <w:tcW w:w="0" w:type="auto"/>
            <w:hideMark/>
          </w:tcPr>
          <w:p w:rsidR="00861C25" w:rsidRPr="008C6845" w:rsidRDefault="00861C25" w:rsidP="00E87E49">
            <w:pPr>
              <w:widowControl w:val="0"/>
              <w:jc w:val="both"/>
              <w:rPr>
                <w:sz w:val="20"/>
                <w:szCs w:val="20"/>
              </w:rPr>
            </w:pPr>
            <w:r w:rsidRPr="008C6845">
              <w:rPr>
                <w:sz w:val="20"/>
                <w:szCs w:val="20"/>
              </w:rPr>
              <w:t>52;53;54;55</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57</w:t>
            </w:r>
          </w:p>
        </w:tc>
        <w:tc>
          <w:tcPr>
            <w:tcW w:w="0" w:type="auto"/>
            <w:hideMark/>
          </w:tcPr>
          <w:p w:rsidR="00861C25" w:rsidRPr="008C6845" w:rsidRDefault="00861C25" w:rsidP="00E87E49">
            <w:pPr>
              <w:widowControl w:val="0"/>
              <w:jc w:val="both"/>
              <w:rPr>
                <w:sz w:val="20"/>
                <w:szCs w:val="20"/>
              </w:rPr>
            </w:pPr>
            <w:r w:rsidRPr="008C6845">
              <w:rPr>
                <w:b/>
                <w:bCs/>
                <w:sz w:val="20"/>
                <w:szCs w:val="20"/>
              </w:rPr>
              <w:t>Оборудование кухни</w:t>
            </w:r>
          </w:p>
        </w:tc>
        <w:tc>
          <w:tcPr>
            <w:tcW w:w="0" w:type="auto"/>
            <w:hideMark/>
          </w:tcPr>
          <w:p w:rsidR="00861C25" w:rsidRPr="008C6845" w:rsidRDefault="00861C25" w:rsidP="00E87E49">
            <w:pPr>
              <w:widowControl w:val="0"/>
              <w:jc w:val="both"/>
              <w:rPr>
                <w:sz w:val="20"/>
                <w:szCs w:val="20"/>
              </w:rPr>
            </w:pPr>
          </w:p>
        </w:tc>
        <w:tc>
          <w:tcPr>
            <w:tcW w:w="0" w:type="auto"/>
            <w:hideMark/>
          </w:tcPr>
          <w:p w:rsidR="00861C25" w:rsidRPr="008C6845" w:rsidRDefault="00861C25" w:rsidP="00E87E49">
            <w:pPr>
              <w:widowControl w:val="0"/>
              <w:jc w:val="both"/>
              <w:rPr>
                <w:sz w:val="20"/>
                <w:szCs w:val="20"/>
              </w:rPr>
            </w:pP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58</w:t>
            </w:r>
          </w:p>
        </w:tc>
        <w:tc>
          <w:tcPr>
            <w:tcW w:w="0" w:type="auto"/>
            <w:hideMark/>
          </w:tcPr>
          <w:p w:rsidR="00861C25" w:rsidRPr="008C6845" w:rsidRDefault="00861C25" w:rsidP="00E87E49">
            <w:pPr>
              <w:widowControl w:val="0"/>
              <w:jc w:val="both"/>
              <w:rPr>
                <w:sz w:val="20"/>
                <w:szCs w:val="20"/>
              </w:rPr>
            </w:pPr>
            <w:r w:rsidRPr="008C6845">
              <w:rPr>
                <w:sz w:val="20"/>
                <w:szCs w:val="20"/>
              </w:rPr>
              <w:t>Заказ и оплата кухонного оборудования</w:t>
            </w:r>
          </w:p>
        </w:tc>
        <w:tc>
          <w:tcPr>
            <w:tcW w:w="0" w:type="auto"/>
            <w:hideMark/>
          </w:tcPr>
          <w:p w:rsidR="00861C25" w:rsidRPr="008C6845" w:rsidRDefault="00861C25" w:rsidP="00E87E49">
            <w:pPr>
              <w:widowControl w:val="0"/>
              <w:jc w:val="both"/>
              <w:rPr>
                <w:sz w:val="20"/>
                <w:szCs w:val="20"/>
              </w:rPr>
            </w:pPr>
            <w:r w:rsidRPr="008C6845">
              <w:rPr>
                <w:sz w:val="20"/>
                <w:szCs w:val="20"/>
              </w:rPr>
              <w:t>5</w:t>
            </w:r>
          </w:p>
        </w:tc>
        <w:tc>
          <w:tcPr>
            <w:tcW w:w="0" w:type="auto"/>
            <w:hideMark/>
          </w:tcPr>
          <w:p w:rsidR="00861C25" w:rsidRPr="008C6845" w:rsidRDefault="00861C25" w:rsidP="00E87E49">
            <w:pPr>
              <w:widowControl w:val="0"/>
              <w:jc w:val="both"/>
              <w:rPr>
                <w:sz w:val="20"/>
                <w:szCs w:val="20"/>
              </w:rPr>
            </w:pPr>
            <w:r w:rsidRPr="008C6845">
              <w:rPr>
                <w:sz w:val="20"/>
                <w:szCs w:val="20"/>
              </w:rPr>
              <w:t>48</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59</w:t>
            </w:r>
          </w:p>
        </w:tc>
        <w:tc>
          <w:tcPr>
            <w:tcW w:w="0" w:type="auto"/>
            <w:hideMark/>
          </w:tcPr>
          <w:p w:rsidR="00861C25" w:rsidRPr="008C6845" w:rsidRDefault="00861C25" w:rsidP="00E87E49">
            <w:pPr>
              <w:widowControl w:val="0"/>
              <w:jc w:val="both"/>
              <w:rPr>
                <w:sz w:val="20"/>
                <w:szCs w:val="20"/>
              </w:rPr>
            </w:pPr>
            <w:r w:rsidRPr="008C6845">
              <w:rPr>
                <w:sz w:val="20"/>
                <w:szCs w:val="20"/>
              </w:rPr>
              <w:t>Замена кухонного оборудования</w:t>
            </w:r>
          </w:p>
        </w:tc>
        <w:tc>
          <w:tcPr>
            <w:tcW w:w="0" w:type="auto"/>
            <w:hideMark/>
          </w:tcPr>
          <w:p w:rsidR="00861C25" w:rsidRPr="008C6845" w:rsidRDefault="00861C25" w:rsidP="00E87E49">
            <w:pPr>
              <w:widowControl w:val="0"/>
              <w:jc w:val="both"/>
              <w:rPr>
                <w:sz w:val="20"/>
                <w:szCs w:val="20"/>
              </w:rPr>
            </w:pPr>
            <w:r w:rsidRPr="008C6845">
              <w:rPr>
                <w:sz w:val="20"/>
                <w:szCs w:val="20"/>
              </w:rPr>
              <w:t>3</w:t>
            </w:r>
          </w:p>
        </w:tc>
        <w:tc>
          <w:tcPr>
            <w:tcW w:w="0" w:type="auto"/>
            <w:hideMark/>
          </w:tcPr>
          <w:p w:rsidR="00861C25" w:rsidRPr="008C6845" w:rsidRDefault="00861C25" w:rsidP="00E87E49">
            <w:pPr>
              <w:widowControl w:val="0"/>
              <w:jc w:val="both"/>
              <w:rPr>
                <w:sz w:val="20"/>
                <w:szCs w:val="20"/>
              </w:rPr>
            </w:pPr>
            <w:r w:rsidRPr="008C6845">
              <w:rPr>
                <w:sz w:val="20"/>
                <w:szCs w:val="20"/>
              </w:rPr>
              <w:t>54;58</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60</w:t>
            </w:r>
          </w:p>
        </w:tc>
        <w:tc>
          <w:tcPr>
            <w:tcW w:w="0" w:type="auto"/>
            <w:hideMark/>
          </w:tcPr>
          <w:p w:rsidR="00861C25" w:rsidRPr="008C6845" w:rsidRDefault="00861C25" w:rsidP="00E87E49">
            <w:pPr>
              <w:widowControl w:val="0"/>
              <w:jc w:val="both"/>
              <w:rPr>
                <w:sz w:val="20"/>
                <w:szCs w:val="20"/>
              </w:rPr>
            </w:pPr>
            <w:r w:rsidRPr="008C6845">
              <w:rPr>
                <w:sz w:val="20"/>
                <w:szCs w:val="20"/>
              </w:rPr>
              <w:t>Оборудование кухни завершено</w:t>
            </w:r>
          </w:p>
        </w:tc>
        <w:tc>
          <w:tcPr>
            <w:tcW w:w="0" w:type="auto"/>
            <w:hideMark/>
          </w:tcPr>
          <w:p w:rsidR="00861C25" w:rsidRPr="008C6845" w:rsidRDefault="00861C25" w:rsidP="00E87E49">
            <w:pPr>
              <w:widowControl w:val="0"/>
              <w:jc w:val="both"/>
              <w:rPr>
                <w:sz w:val="20"/>
                <w:szCs w:val="20"/>
              </w:rPr>
            </w:pPr>
            <w:r w:rsidRPr="008C6845">
              <w:rPr>
                <w:sz w:val="20"/>
                <w:szCs w:val="20"/>
              </w:rPr>
              <w:t>0</w:t>
            </w:r>
          </w:p>
        </w:tc>
        <w:tc>
          <w:tcPr>
            <w:tcW w:w="0" w:type="auto"/>
            <w:hideMark/>
          </w:tcPr>
          <w:p w:rsidR="00861C25" w:rsidRPr="008C6845" w:rsidRDefault="00861C25" w:rsidP="00E87E49">
            <w:pPr>
              <w:widowControl w:val="0"/>
              <w:jc w:val="both"/>
              <w:rPr>
                <w:sz w:val="20"/>
                <w:szCs w:val="20"/>
              </w:rPr>
            </w:pPr>
            <w:r w:rsidRPr="008C6845">
              <w:rPr>
                <w:sz w:val="20"/>
                <w:szCs w:val="20"/>
              </w:rPr>
              <w:t>59</w:t>
            </w:r>
          </w:p>
        </w:tc>
      </w:tr>
      <w:tr w:rsidR="00861C25" w:rsidRPr="008C6845" w:rsidTr="008809C3">
        <w:tc>
          <w:tcPr>
            <w:tcW w:w="0" w:type="auto"/>
            <w:hideMark/>
          </w:tcPr>
          <w:p w:rsidR="00861C25" w:rsidRPr="008C6845" w:rsidRDefault="00861C25" w:rsidP="00E87E49">
            <w:pPr>
              <w:widowControl w:val="0"/>
              <w:jc w:val="both"/>
              <w:rPr>
                <w:sz w:val="20"/>
                <w:szCs w:val="20"/>
              </w:rPr>
            </w:pPr>
            <w:r w:rsidRPr="008C6845">
              <w:rPr>
                <w:sz w:val="20"/>
                <w:szCs w:val="20"/>
              </w:rPr>
              <w:t>61</w:t>
            </w:r>
          </w:p>
        </w:tc>
        <w:tc>
          <w:tcPr>
            <w:tcW w:w="0" w:type="auto"/>
            <w:hideMark/>
          </w:tcPr>
          <w:p w:rsidR="00861C25" w:rsidRPr="008C6845" w:rsidRDefault="00861C25" w:rsidP="00E87E49">
            <w:pPr>
              <w:widowControl w:val="0"/>
              <w:jc w:val="both"/>
              <w:rPr>
                <w:sz w:val="20"/>
                <w:szCs w:val="20"/>
              </w:rPr>
            </w:pPr>
            <w:r w:rsidRPr="008C6845">
              <w:rPr>
                <w:sz w:val="20"/>
                <w:szCs w:val="20"/>
              </w:rPr>
              <w:t>Конец проекта</w:t>
            </w:r>
          </w:p>
        </w:tc>
        <w:tc>
          <w:tcPr>
            <w:tcW w:w="0" w:type="auto"/>
            <w:hideMark/>
          </w:tcPr>
          <w:p w:rsidR="00861C25" w:rsidRPr="008C6845" w:rsidRDefault="00861C25" w:rsidP="00E87E49">
            <w:pPr>
              <w:widowControl w:val="0"/>
              <w:jc w:val="both"/>
              <w:rPr>
                <w:sz w:val="20"/>
                <w:szCs w:val="20"/>
              </w:rPr>
            </w:pPr>
            <w:r w:rsidRPr="008C6845">
              <w:rPr>
                <w:sz w:val="20"/>
                <w:szCs w:val="20"/>
              </w:rPr>
              <w:t>0</w:t>
            </w:r>
          </w:p>
        </w:tc>
        <w:tc>
          <w:tcPr>
            <w:tcW w:w="0" w:type="auto"/>
            <w:hideMark/>
          </w:tcPr>
          <w:p w:rsidR="00861C25" w:rsidRPr="008C6845" w:rsidRDefault="00861C25" w:rsidP="00E87E49">
            <w:pPr>
              <w:widowControl w:val="0"/>
              <w:jc w:val="both"/>
              <w:rPr>
                <w:sz w:val="20"/>
                <w:szCs w:val="20"/>
              </w:rPr>
            </w:pPr>
            <w:r w:rsidRPr="008C6845">
              <w:rPr>
                <w:sz w:val="20"/>
                <w:szCs w:val="20"/>
              </w:rPr>
              <w:t>60</w:t>
            </w:r>
          </w:p>
        </w:tc>
      </w:tr>
    </w:tbl>
    <w:p w:rsidR="00861C25" w:rsidRDefault="00861C25" w:rsidP="000612C1">
      <w:pPr>
        <w:widowControl w:val="0"/>
        <w:numPr>
          <w:ilvl w:val="0"/>
          <w:numId w:val="180"/>
        </w:numPr>
        <w:suppressAutoHyphens/>
        <w:spacing w:after="0" w:line="240" w:lineRule="auto"/>
        <w:ind w:left="120" w:hanging="120"/>
        <w:jc w:val="both"/>
        <w:rPr>
          <w:sz w:val="20"/>
          <w:szCs w:val="20"/>
        </w:rPr>
      </w:pPr>
      <w:r w:rsidRPr="00896D89">
        <w:rPr>
          <w:sz w:val="20"/>
          <w:szCs w:val="20"/>
        </w:rPr>
        <w:t>Создать проект</w:t>
      </w:r>
      <w:r w:rsidRPr="00896D89">
        <w:rPr>
          <w:rStyle w:val="spelling-content-entity"/>
          <w:sz w:val="20"/>
        </w:rPr>
        <w:t xml:space="preserve"> </w:t>
      </w:r>
      <w:r w:rsidRPr="00896D89">
        <w:rPr>
          <w:i/>
          <w:iCs/>
          <w:sz w:val="20"/>
          <w:szCs w:val="20"/>
        </w:rPr>
        <w:t>Ремонт квартиры</w:t>
      </w:r>
      <w:r w:rsidRPr="00896D89">
        <w:rPr>
          <w:sz w:val="20"/>
          <w:szCs w:val="20"/>
        </w:rPr>
        <w:t xml:space="preserve">, предназначенный для проведения ремонта в двухкомнатной квартире. Дата начала проекта – 1 февраля </w:t>
      </w:r>
      <w:r>
        <w:rPr>
          <w:sz w:val="20"/>
          <w:szCs w:val="20"/>
        </w:rPr>
        <w:t>следующего</w:t>
      </w:r>
      <w:r w:rsidRPr="00896D89">
        <w:rPr>
          <w:sz w:val="20"/>
          <w:szCs w:val="20"/>
        </w:rPr>
        <w:t xml:space="preserve"> года. Перечень задач проекта, их связи и длительности приведены в левой табл</w:t>
      </w:r>
      <w:r>
        <w:rPr>
          <w:sz w:val="20"/>
          <w:szCs w:val="20"/>
        </w:rPr>
        <w:t>ице</w:t>
      </w:r>
      <w:r w:rsidRPr="00896D89">
        <w:rPr>
          <w:sz w:val="20"/>
          <w:szCs w:val="20"/>
        </w:rPr>
        <w:t xml:space="preserve">. Фазы выделены полужирным курсивом, а вехи имеют нулевую длину. </w:t>
      </w:r>
    </w:p>
    <w:p w:rsidR="00861C25" w:rsidRDefault="00861C25" w:rsidP="00E87E49">
      <w:pPr>
        <w:widowControl w:val="0"/>
        <w:spacing w:after="0" w:line="240" w:lineRule="auto"/>
        <w:jc w:val="both"/>
        <w:rPr>
          <w:sz w:val="20"/>
          <w:szCs w:val="20"/>
        </w:rPr>
      </w:pPr>
    </w:p>
    <w:p w:rsidR="00861C25" w:rsidRDefault="00861C25" w:rsidP="00E87E49">
      <w:pPr>
        <w:widowControl w:val="0"/>
        <w:spacing w:after="0" w:line="240" w:lineRule="auto"/>
        <w:jc w:val="both"/>
        <w:rPr>
          <w:sz w:val="20"/>
          <w:szCs w:val="20"/>
        </w:rPr>
      </w:pPr>
    </w:p>
    <w:p w:rsidR="00861C25" w:rsidRDefault="00861C25" w:rsidP="00E87E49">
      <w:pPr>
        <w:widowControl w:val="0"/>
        <w:spacing w:after="0" w:line="240" w:lineRule="auto"/>
        <w:jc w:val="both"/>
        <w:rPr>
          <w:sz w:val="20"/>
          <w:szCs w:val="20"/>
        </w:rPr>
      </w:pPr>
    </w:p>
    <w:p w:rsidR="00861C25" w:rsidRPr="00896D89" w:rsidRDefault="00861C25" w:rsidP="000612C1">
      <w:pPr>
        <w:widowControl w:val="0"/>
        <w:numPr>
          <w:ilvl w:val="0"/>
          <w:numId w:val="180"/>
        </w:numPr>
        <w:suppressAutoHyphens/>
        <w:spacing w:after="0" w:line="240" w:lineRule="auto"/>
        <w:ind w:left="120" w:hanging="120"/>
        <w:jc w:val="both"/>
        <w:rPr>
          <w:sz w:val="20"/>
          <w:szCs w:val="20"/>
        </w:rPr>
      </w:pPr>
      <w:r w:rsidRPr="00896D89">
        <w:rPr>
          <w:sz w:val="20"/>
          <w:szCs w:val="20"/>
        </w:rPr>
        <w:t>Установить задержки между задачами в соответствии с</w:t>
      </w:r>
      <w:r w:rsidRPr="00896D89">
        <w:rPr>
          <w:rStyle w:val="spelling-content-entity"/>
          <w:sz w:val="20"/>
        </w:rPr>
        <w:t xml:space="preserve"> правой </w:t>
      </w:r>
      <w:r w:rsidRPr="00896D89">
        <w:rPr>
          <w:sz w:val="20"/>
          <w:szCs w:val="20"/>
        </w:rPr>
        <w:t>табл</w:t>
      </w:r>
      <w:r>
        <w:rPr>
          <w:sz w:val="20"/>
          <w:szCs w:val="20"/>
        </w:rPr>
        <w:t>ицей</w:t>
      </w:r>
      <w:r w:rsidRPr="00896D89">
        <w:rPr>
          <w:sz w:val="20"/>
          <w:szCs w:val="20"/>
        </w:rPr>
        <w:t>.</w:t>
      </w:r>
      <w:bookmarkStart w:id="26" w:name="table.3.8"/>
      <w:bookmarkEnd w:id="26"/>
    </w:p>
    <w:tbl>
      <w:tblPr>
        <w:tblStyle w:val="aa"/>
        <w:tblpPr w:leftFromText="180" w:rightFromText="180" w:vertAnchor="text" w:horzAnchor="margin" w:tblpXSpec="right" w:tblpY="541"/>
        <w:tblOverlap w:val="never"/>
        <w:tblW w:w="0" w:type="auto"/>
        <w:tblLook w:val="04A0"/>
      </w:tblPr>
      <w:tblGrid>
        <w:gridCol w:w="1776"/>
        <w:gridCol w:w="1576"/>
        <w:gridCol w:w="416"/>
      </w:tblGrid>
      <w:tr w:rsidR="00861C25" w:rsidRPr="00896D89" w:rsidTr="008809C3">
        <w:tc>
          <w:tcPr>
            <w:tcW w:w="0" w:type="auto"/>
            <w:hideMark/>
          </w:tcPr>
          <w:p w:rsidR="00861C25" w:rsidRPr="00896D89" w:rsidRDefault="00861C25" w:rsidP="00E87E49">
            <w:pPr>
              <w:widowControl w:val="0"/>
              <w:jc w:val="both"/>
              <w:rPr>
                <w:b/>
                <w:bCs/>
                <w:sz w:val="20"/>
                <w:szCs w:val="20"/>
              </w:rPr>
            </w:pPr>
            <w:bookmarkStart w:id="27" w:name="table.3.9"/>
            <w:bookmarkEnd w:id="27"/>
            <w:r w:rsidRPr="00896D89">
              <w:rPr>
                <w:b/>
                <w:bCs/>
                <w:sz w:val="20"/>
                <w:szCs w:val="20"/>
              </w:rPr>
              <w:t>Предшественник</w:t>
            </w:r>
          </w:p>
        </w:tc>
        <w:tc>
          <w:tcPr>
            <w:tcW w:w="0" w:type="auto"/>
            <w:hideMark/>
          </w:tcPr>
          <w:p w:rsidR="00861C25" w:rsidRPr="00896D89" w:rsidRDefault="00861C25" w:rsidP="00E87E49">
            <w:pPr>
              <w:widowControl w:val="0"/>
              <w:jc w:val="both"/>
              <w:rPr>
                <w:b/>
                <w:bCs/>
                <w:sz w:val="20"/>
                <w:szCs w:val="20"/>
              </w:rPr>
            </w:pPr>
            <w:r w:rsidRPr="00896D89">
              <w:rPr>
                <w:b/>
                <w:bCs/>
                <w:sz w:val="20"/>
                <w:szCs w:val="20"/>
              </w:rPr>
              <w:t>Последователь</w:t>
            </w:r>
          </w:p>
        </w:tc>
        <w:tc>
          <w:tcPr>
            <w:tcW w:w="0" w:type="auto"/>
            <w:hideMark/>
          </w:tcPr>
          <w:p w:rsidR="00861C25" w:rsidRPr="00896D89" w:rsidRDefault="00861C25" w:rsidP="00E87E49">
            <w:pPr>
              <w:widowControl w:val="0"/>
              <w:jc w:val="both"/>
              <w:rPr>
                <w:b/>
                <w:bCs/>
                <w:sz w:val="20"/>
                <w:szCs w:val="20"/>
              </w:rPr>
            </w:pP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4</w:t>
            </w:r>
          </w:p>
        </w:tc>
        <w:tc>
          <w:tcPr>
            <w:tcW w:w="0" w:type="auto"/>
            <w:hideMark/>
          </w:tcPr>
          <w:p w:rsidR="00861C25" w:rsidRPr="00896D89" w:rsidRDefault="00861C25" w:rsidP="00E87E49">
            <w:pPr>
              <w:widowControl w:val="0"/>
              <w:jc w:val="both"/>
              <w:rPr>
                <w:sz w:val="20"/>
                <w:szCs w:val="20"/>
              </w:rPr>
            </w:pPr>
            <w:r w:rsidRPr="00896D89">
              <w:rPr>
                <w:sz w:val="20"/>
                <w:szCs w:val="20"/>
              </w:rPr>
              <w:t>5</w:t>
            </w:r>
          </w:p>
        </w:tc>
        <w:tc>
          <w:tcPr>
            <w:tcW w:w="0" w:type="auto"/>
            <w:hideMark/>
          </w:tcPr>
          <w:p w:rsidR="00861C25" w:rsidRPr="00896D89" w:rsidRDefault="00861C25" w:rsidP="00E87E49">
            <w:pPr>
              <w:widowControl w:val="0"/>
              <w:jc w:val="both"/>
              <w:rPr>
                <w:sz w:val="20"/>
                <w:szCs w:val="20"/>
              </w:rPr>
            </w:pPr>
            <w:r w:rsidRPr="00896D89">
              <w:rPr>
                <w:sz w:val="20"/>
                <w:szCs w:val="20"/>
              </w:rPr>
              <w:t>15</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5</w:t>
            </w:r>
          </w:p>
        </w:tc>
        <w:tc>
          <w:tcPr>
            <w:tcW w:w="0" w:type="auto"/>
            <w:hideMark/>
          </w:tcPr>
          <w:p w:rsidR="00861C25" w:rsidRPr="00896D89" w:rsidRDefault="00861C25" w:rsidP="00E87E49">
            <w:pPr>
              <w:widowControl w:val="0"/>
              <w:jc w:val="both"/>
              <w:rPr>
                <w:sz w:val="20"/>
                <w:szCs w:val="20"/>
              </w:rPr>
            </w:pPr>
            <w:r w:rsidRPr="00896D89">
              <w:rPr>
                <w:sz w:val="20"/>
                <w:szCs w:val="20"/>
              </w:rPr>
              <w:t>6</w:t>
            </w:r>
          </w:p>
        </w:tc>
        <w:tc>
          <w:tcPr>
            <w:tcW w:w="0" w:type="auto"/>
            <w:hideMark/>
          </w:tcPr>
          <w:p w:rsidR="00861C25" w:rsidRPr="00896D89" w:rsidRDefault="00861C25" w:rsidP="00E87E49">
            <w:pPr>
              <w:widowControl w:val="0"/>
              <w:jc w:val="both"/>
              <w:rPr>
                <w:sz w:val="20"/>
                <w:szCs w:val="20"/>
              </w:rPr>
            </w:pPr>
            <w:r w:rsidRPr="00896D89">
              <w:rPr>
                <w:sz w:val="20"/>
                <w:szCs w:val="20"/>
              </w:rPr>
              <w:t>15</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10</w:t>
            </w:r>
          </w:p>
        </w:tc>
        <w:tc>
          <w:tcPr>
            <w:tcW w:w="0" w:type="auto"/>
            <w:hideMark/>
          </w:tcPr>
          <w:p w:rsidR="00861C25" w:rsidRPr="00896D89" w:rsidRDefault="00861C25" w:rsidP="00E87E49">
            <w:pPr>
              <w:widowControl w:val="0"/>
              <w:jc w:val="both"/>
              <w:rPr>
                <w:sz w:val="20"/>
                <w:szCs w:val="20"/>
              </w:rPr>
            </w:pPr>
            <w:r w:rsidRPr="00896D89">
              <w:rPr>
                <w:sz w:val="20"/>
                <w:szCs w:val="20"/>
              </w:rPr>
              <w:t>11</w:t>
            </w:r>
          </w:p>
        </w:tc>
        <w:tc>
          <w:tcPr>
            <w:tcW w:w="0" w:type="auto"/>
            <w:hideMark/>
          </w:tcPr>
          <w:p w:rsidR="00861C25" w:rsidRPr="00896D89" w:rsidRDefault="00861C25" w:rsidP="00E87E49">
            <w:pPr>
              <w:widowControl w:val="0"/>
              <w:jc w:val="both"/>
              <w:rPr>
                <w:sz w:val="20"/>
                <w:szCs w:val="20"/>
              </w:rPr>
            </w:pPr>
            <w:r w:rsidRPr="00896D89">
              <w:rPr>
                <w:sz w:val="20"/>
                <w:szCs w:val="20"/>
              </w:rPr>
              <w:t>7</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14</w:t>
            </w:r>
          </w:p>
        </w:tc>
        <w:tc>
          <w:tcPr>
            <w:tcW w:w="0" w:type="auto"/>
            <w:hideMark/>
          </w:tcPr>
          <w:p w:rsidR="00861C25" w:rsidRPr="00896D89" w:rsidRDefault="00861C25" w:rsidP="00E87E49">
            <w:pPr>
              <w:widowControl w:val="0"/>
              <w:jc w:val="both"/>
              <w:rPr>
                <w:sz w:val="20"/>
                <w:szCs w:val="20"/>
              </w:rPr>
            </w:pPr>
            <w:r w:rsidRPr="00896D89">
              <w:rPr>
                <w:sz w:val="20"/>
                <w:szCs w:val="20"/>
              </w:rPr>
              <w:t>15</w:t>
            </w:r>
          </w:p>
        </w:tc>
        <w:tc>
          <w:tcPr>
            <w:tcW w:w="0" w:type="auto"/>
            <w:hideMark/>
          </w:tcPr>
          <w:p w:rsidR="00861C25" w:rsidRPr="00896D89" w:rsidRDefault="00861C25" w:rsidP="00E87E49">
            <w:pPr>
              <w:widowControl w:val="0"/>
              <w:jc w:val="both"/>
              <w:rPr>
                <w:sz w:val="20"/>
                <w:szCs w:val="20"/>
              </w:rPr>
            </w:pPr>
            <w:r w:rsidRPr="00896D89">
              <w:rPr>
                <w:sz w:val="20"/>
                <w:szCs w:val="20"/>
              </w:rPr>
              <w:t>5</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45</w:t>
            </w:r>
          </w:p>
        </w:tc>
        <w:tc>
          <w:tcPr>
            <w:tcW w:w="0" w:type="auto"/>
            <w:hideMark/>
          </w:tcPr>
          <w:p w:rsidR="00861C25" w:rsidRPr="00896D89" w:rsidRDefault="00861C25" w:rsidP="00E87E49">
            <w:pPr>
              <w:widowControl w:val="0"/>
              <w:jc w:val="both"/>
              <w:rPr>
                <w:sz w:val="20"/>
                <w:szCs w:val="20"/>
              </w:rPr>
            </w:pPr>
            <w:r w:rsidRPr="00896D89">
              <w:rPr>
                <w:sz w:val="20"/>
                <w:szCs w:val="20"/>
              </w:rPr>
              <w:t>46</w:t>
            </w:r>
          </w:p>
        </w:tc>
        <w:tc>
          <w:tcPr>
            <w:tcW w:w="0" w:type="auto"/>
            <w:hideMark/>
          </w:tcPr>
          <w:p w:rsidR="00861C25" w:rsidRPr="00896D89" w:rsidRDefault="00861C25" w:rsidP="00E87E49">
            <w:pPr>
              <w:widowControl w:val="0"/>
              <w:jc w:val="both"/>
              <w:rPr>
                <w:sz w:val="20"/>
                <w:szCs w:val="20"/>
              </w:rPr>
            </w:pPr>
            <w:r w:rsidRPr="00896D89">
              <w:rPr>
                <w:sz w:val="20"/>
                <w:szCs w:val="20"/>
              </w:rPr>
              <w:t>20</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45</w:t>
            </w:r>
          </w:p>
        </w:tc>
        <w:tc>
          <w:tcPr>
            <w:tcW w:w="0" w:type="auto"/>
            <w:hideMark/>
          </w:tcPr>
          <w:p w:rsidR="00861C25" w:rsidRPr="00896D89" w:rsidRDefault="00861C25" w:rsidP="00E87E49">
            <w:pPr>
              <w:widowControl w:val="0"/>
              <w:jc w:val="both"/>
              <w:rPr>
                <w:sz w:val="20"/>
                <w:szCs w:val="20"/>
              </w:rPr>
            </w:pPr>
            <w:r w:rsidRPr="00896D89">
              <w:rPr>
                <w:sz w:val="20"/>
                <w:szCs w:val="20"/>
              </w:rPr>
              <w:t>47</w:t>
            </w:r>
          </w:p>
        </w:tc>
        <w:tc>
          <w:tcPr>
            <w:tcW w:w="0" w:type="auto"/>
            <w:hideMark/>
          </w:tcPr>
          <w:p w:rsidR="00861C25" w:rsidRPr="00896D89" w:rsidRDefault="00861C25" w:rsidP="00E87E49">
            <w:pPr>
              <w:widowControl w:val="0"/>
              <w:jc w:val="both"/>
              <w:rPr>
                <w:sz w:val="20"/>
                <w:szCs w:val="20"/>
              </w:rPr>
            </w:pPr>
            <w:r w:rsidRPr="00896D89">
              <w:rPr>
                <w:sz w:val="20"/>
                <w:szCs w:val="20"/>
              </w:rPr>
              <w:t>20</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45</w:t>
            </w:r>
          </w:p>
        </w:tc>
        <w:tc>
          <w:tcPr>
            <w:tcW w:w="0" w:type="auto"/>
            <w:hideMark/>
          </w:tcPr>
          <w:p w:rsidR="00861C25" w:rsidRPr="00896D89" w:rsidRDefault="00861C25" w:rsidP="00E87E49">
            <w:pPr>
              <w:widowControl w:val="0"/>
              <w:jc w:val="both"/>
              <w:rPr>
                <w:sz w:val="20"/>
                <w:szCs w:val="20"/>
              </w:rPr>
            </w:pPr>
            <w:r w:rsidRPr="00896D89">
              <w:rPr>
                <w:sz w:val="20"/>
                <w:szCs w:val="20"/>
              </w:rPr>
              <w:t>49</w:t>
            </w:r>
          </w:p>
        </w:tc>
        <w:tc>
          <w:tcPr>
            <w:tcW w:w="0" w:type="auto"/>
            <w:hideMark/>
          </w:tcPr>
          <w:p w:rsidR="00861C25" w:rsidRPr="00896D89" w:rsidRDefault="00861C25" w:rsidP="00E87E49">
            <w:pPr>
              <w:widowControl w:val="0"/>
              <w:jc w:val="both"/>
              <w:rPr>
                <w:sz w:val="20"/>
                <w:szCs w:val="20"/>
              </w:rPr>
            </w:pPr>
            <w:r w:rsidRPr="00896D89">
              <w:rPr>
                <w:sz w:val="20"/>
                <w:szCs w:val="20"/>
              </w:rPr>
              <w:t>20</w:t>
            </w:r>
          </w:p>
        </w:tc>
      </w:tr>
      <w:tr w:rsidR="00861C25" w:rsidRPr="00896D89" w:rsidTr="008809C3">
        <w:tc>
          <w:tcPr>
            <w:tcW w:w="0" w:type="auto"/>
            <w:hideMark/>
          </w:tcPr>
          <w:p w:rsidR="00861C25" w:rsidRPr="00896D89" w:rsidRDefault="00861C25" w:rsidP="00E87E49">
            <w:pPr>
              <w:widowControl w:val="0"/>
              <w:jc w:val="both"/>
              <w:rPr>
                <w:sz w:val="20"/>
                <w:szCs w:val="20"/>
              </w:rPr>
            </w:pPr>
            <w:r w:rsidRPr="00896D89">
              <w:rPr>
                <w:sz w:val="20"/>
                <w:szCs w:val="20"/>
              </w:rPr>
              <w:t>58</w:t>
            </w:r>
          </w:p>
        </w:tc>
        <w:tc>
          <w:tcPr>
            <w:tcW w:w="0" w:type="auto"/>
            <w:hideMark/>
          </w:tcPr>
          <w:p w:rsidR="00861C25" w:rsidRPr="00896D89" w:rsidRDefault="00861C25" w:rsidP="00E87E49">
            <w:pPr>
              <w:widowControl w:val="0"/>
              <w:jc w:val="both"/>
              <w:rPr>
                <w:sz w:val="20"/>
                <w:szCs w:val="20"/>
              </w:rPr>
            </w:pPr>
            <w:r w:rsidRPr="00896D89">
              <w:rPr>
                <w:sz w:val="20"/>
                <w:szCs w:val="20"/>
              </w:rPr>
              <w:t>59</w:t>
            </w:r>
          </w:p>
        </w:tc>
        <w:tc>
          <w:tcPr>
            <w:tcW w:w="0" w:type="auto"/>
            <w:hideMark/>
          </w:tcPr>
          <w:p w:rsidR="00861C25" w:rsidRPr="00896D89" w:rsidRDefault="00861C25" w:rsidP="00E87E49">
            <w:pPr>
              <w:widowControl w:val="0"/>
              <w:jc w:val="both"/>
              <w:rPr>
                <w:sz w:val="20"/>
                <w:szCs w:val="20"/>
              </w:rPr>
            </w:pPr>
            <w:r w:rsidRPr="00896D89">
              <w:rPr>
                <w:sz w:val="20"/>
                <w:szCs w:val="20"/>
              </w:rPr>
              <w:t>25</w:t>
            </w:r>
          </w:p>
        </w:tc>
      </w:tr>
    </w:tbl>
    <w:p w:rsidR="00861C25" w:rsidRPr="00896D89" w:rsidRDefault="00861C25" w:rsidP="00E87E49">
      <w:pPr>
        <w:widowControl w:val="0"/>
        <w:spacing w:after="0" w:line="240" w:lineRule="auto"/>
        <w:ind w:firstLine="567"/>
        <w:jc w:val="both"/>
        <w:rPr>
          <w:b/>
          <w:sz w:val="20"/>
          <w:szCs w:val="20"/>
          <w:lang w:val="en-US"/>
        </w:rPr>
      </w:pPr>
    </w:p>
    <w:p w:rsidR="00861C25" w:rsidRPr="00896D89" w:rsidRDefault="00861C25" w:rsidP="00E87E49">
      <w:pPr>
        <w:spacing w:after="0" w:line="240" w:lineRule="auto"/>
        <w:jc w:val="center"/>
        <w:rPr>
          <w:sz w:val="20"/>
          <w:szCs w:val="20"/>
        </w:rPr>
      </w:pPr>
    </w:p>
    <w:p w:rsidR="00861C25" w:rsidRPr="00F66C85" w:rsidRDefault="00861C25" w:rsidP="00E87E49">
      <w:pPr>
        <w:pStyle w:val="af5"/>
        <w:jc w:val="center"/>
      </w:pPr>
    </w:p>
    <w:p w:rsidR="00861C25" w:rsidRDefault="00861C25" w:rsidP="00E87E49">
      <w:pPr>
        <w:spacing w:after="0" w:line="240" w:lineRule="auto"/>
      </w:pPr>
      <w:r>
        <w:br w:type="page"/>
      </w:r>
    </w:p>
    <w:p w:rsidR="00861C25" w:rsidRPr="00E87E49" w:rsidRDefault="00861C25" w:rsidP="00E87E49">
      <w:pPr>
        <w:pStyle w:val="4"/>
        <w:widowControl w:val="0"/>
        <w:spacing w:before="0" w:line="240" w:lineRule="auto"/>
        <w:ind w:firstLine="567"/>
        <w:jc w:val="center"/>
        <w:rPr>
          <w:rFonts w:ascii="Times New Roman" w:hAnsi="Times New Roman" w:cs="Times New Roman"/>
          <w:b/>
          <w:i w:val="0"/>
          <w:color w:val="auto"/>
        </w:rPr>
      </w:pPr>
      <w:r w:rsidRPr="00E87E49">
        <w:rPr>
          <w:rFonts w:ascii="Times New Roman" w:hAnsi="Times New Roman" w:cs="Times New Roman"/>
          <w:b/>
          <w:i w:val="0"/>
          <w:color w:val="auto"/>
        </w:rPr>
        <w:lastRenderedPageBreak/>
        <w:t>«Работа с таблицами и представлениями»</w:t>
      </w:r>
    </w:p>
    <w:p w:rsidR="00861C25" w:rsidRPr="00B80E3A" w:rsidRDefault="00861C25" w:rsidP="00E87E49">
      <w:pPr>
        <w:widowControl w:val="0"/>
        <w:spacing w:after="0" w:line="240" w:lineRule="auto"/>
        <w:ind w:firstLine="567"/>
        <w:jc w:val="both"/>
      </w:pPr>
      <w:r w:rsidRPr="00B80E3A">
        <w:t xml:space="preserve">При выполнении заданий используются варианты проектов, созданных при выполнении </w:t>
      </w:r>
      <w:r w:rsidRPr="00B80E3A">
        <w:rPr>
          <w:b/>
        </w:rPr>
        <w:t>ПР3 Планирование задач проекта</w:t>
      </w:r>
      <w:r w:rsidRPr="00B80E3A">
        <w:t>. Для всех вариантов задания одинаковые.</w:t>
      </w:r>
    </w:p>
    <w:p w:rsidR="00861C25" w:rsidRPr="00B80E3A" w:rsidRDefault="00861C25" w:rsidP="000612C1">
      <w:pPr>
        <w:widowControl w:val="0"/>
        <w:numPr>
          <w:ilvl w:val="0"/>
          <w:numId w:val="181"/>
        </w:numPr>
        <w:suppressAutoHyphens/>
        <w:spacing w:after="0" w:line="240" w:lineRule="auto"/>
        <w:ind w:left="480" w:hanging="480"/>
        <w:jc w:val="both"/>
      </w:pPr>
      <w:r w:rsidRPr="00B80E3A">
        <w:t>Выполнить форматирование таблицы ввода диаграммы Ганта ранее созданного проекта "Строительство дома".</w:t>
      </w:r>
    </w:p>
    <w:p w:rsidR="00861C25" w:rsidRPr="00B80E3A" w:rsidRDefault="00861C25" w:rsidP="000612C1">
      <w:pPr>
        <w:widowControl w:val="0"/>
        <w:numPr>
          <w:ilvl w:val="1"/>
          <w:numId w:val="182"/>
        </w:numPr>
        <w:suppressAutoHyphens/>
        <w:spacing w:after="0" w:line="240" w:lineRule="auto"/>
        <w:ind w:left="851"/>
        <w:jc w:val="both"/>
      </w:pPr>
      <w:r w:rsidRPr="00B80E3A">
        <w:t>Удалить столбец идентификаторов.</w:t>
      </w:r>
    </w:p>
    <w:p w:rsidR="00861C25" w:rsidRPr="00B80E3A" w:rsidRDefault="00861C25" w:rsidP="000612C1">
      <w:pPr>
        <w:widowControl w:val="0"/>
        <w:numPr>
          <w:ilvl w:val="1"/>
          <w:numId w:val="182"/>
        </w:numPr>
        <w:suppressAutoHyphens/>
        <w:spacing w:after="0" w:line="240" w:lineRule="auto"/>
        <w:ind w:left="851"/>
        <w:jc w:val="both"/>
      </w:pPr>
      <w:r w:rsidRPr="00B80E3A">
        <w:t>Добавить столбец</w:t>
      </w:r>
      <w:r w:rsidRPr="00B80E3A">
        <w:rPr>
          <w:rStyle w:val="spelling-content-entity"/>
        </w:rPr>
        <w:t xml:space="preserve"> </w:t>
      </w:r>
      <w:r w:rsidRPr="00B80E3A">
        <w:rPr>
          <w:i/>
          <w:iCs/>
        </w:rPr>
        <w:t>Критическая задача</w:t>
      </w:r>
      <w:r w:rsidRPr="00B80E3A">
        <w:t>.</w:t>
      </w:r>
    </w:p>
    <w:p w:rsidR="00861C25" w:rsidRPr="00B80E3A" w:rsidRDefault="00861C25" w:rsidP="000612C1">
      <w:pPr>
        <w:widowControl w:val="0"/>
        <w:numPr>
          <w:ilvl w:val="1"/>
          <w:numId w:val="182"/>
        </w:numPr>
        <w:suppressAutoHyphens/>
        <w:spacing w:after="0" w:line="240" w:lineRule="auto"/>
        <w:ind w:left="851"/>
        <w:jc w:val="both"/>
      </w:pPr>
      <w:r w:rsidRPr="00B80E3A">
        <w:t>Изменить столбец</w:t>
      </w:r>
      <w:r w:rsidRPr="00B80E3A">
        <w:rPr>
          <w:rStyle w:val="spelling-content-entity"/>
        </w:rPr>
        <w:t xml:space="preserve"> </w:t>
      </w:r>
      <w:r w:rsidRPr="00B80E3A">
        <w:rPr>
          <w:i/>
          <w:iCs/>
        </w:rPr>
        <w:t>Критическая задача</w:t>
      </w:r>
      <w:r w:rsidRPr="00B80E3A">
        <w:rPr>
          <w:rStyle w:val="spelling-content-entity"/>
        </w:rPr>
        <w:t xml:space="preserve"> </w:t>
      </w:r>
      <w:r w:rsidRPr="00B80E3A">
        <w:t>на столбец</w:t>
      </w:r>
      <w:r w:rsidRPr="00B80E3A">
        <w:rPr>
          <w:rStyle w:val="spelling-content-entity"/>
        </w:rPr>
        <w:t xml:space="preserve"> </w:t>
      </w:r>
      <w:r w:rsidRPr="00B80E3A">
        <w:rPr>
          <w:i/>
          <w:iCs/>
        </w:rPr>
        <w:t>Затраты</w:t>
      </w:r>
      <w:r w:rsidRPr="00B80E3A">
        <w:t>.</w:t>
      </w:r>
    </w:p>
    <w:p w:rsidR="00861C25" w:rsidRPr="00B80E3A" w:rsidRDefault="00861C25" w:rsidP="000612C1">
      <w:pPr>
        <w:widowControl w:val="0"/>
        <w:numPr>
          <w:ilvl w:val="1"/>
          <w:numId w:val="182"/>
        </w:numPr>
        <w:suppressAutoHyphens/>
        <w:spacing w:after="0" w:line="240" w:lineRule="auto"/>
        <w:ind w:left="851"/>
        <w:jc w:val="both"/>
      </w:pPr>
      <w:r w:rsidRPr="00B80E3A">
        <w:t>Назначить стили текста, выделив разными цветами фазы, вехи, критические и некритические задачи. При помощи стилей текста установить для заголовков строк и столбцов жирный шрифт коричневого цвета, а для среднего уровня шкалы времени сиреневый цвет.</w:t>
      </w:r>
    </w:p>
    <w:p w:rsidR="00861C25" w:rsidRPr="00B80E3A" w:rsidRDefault="00861C25" w:rsidP="000612C1">
      <w:pPr>
        <w:widowControl w:val="0"/>
        <w:numPr>
          <w:ilvl w:val="1"/>
          <w:numId w:val="182"/>
        </w:numPr>
        <w:suppressAutoHyphens/>
        <w:spacing w:after="0" w:line="240" w:lineRule="auto"/>
        <w:ind w:left="851"/>
        <w:jc w:val="both"/>
      </w:pPr>
      <w:r w:rsidRPr="00B80E3A">
        <w:t>Сохранить изменения в файле</w:t>
      </w:r>
      <w:r w:rsidRPr="00B80E3A">
        <w:rPr>
          <w:rStyle w:val="spelling-content-entity"/>
        </w:rPr>
        <w:t xml:space="preserve"> </w:t>
      </w:r>
      <w:r w:rsidRPr="00B80E3A">
        <w:rPr>
          <w:b/>
          <w:bCs/>
        </w:rPr>
        <w:t>Тема4Лаб_1.mpp</w:t>
      </w:r>
      <w:r w:rsidRPr="00B80E3A">
        <w:t>.</w:t>
      </w:r>
    </w:p>
    <w:p w:rsidR="00861C25" w:rsidRPr="00B80E3A" w:rsidRDefault="00861C25" w:rsidP="000612C1">
      <w:pPr>
        <w:widowControl w:val="0"/>
        <w:numPr>
          <w:ilvl w:val="0"/>
          <w:numId w:val="181"/>
        </w:numPr>
        <w:spacing w:after="0" w:line="240" w:lineRule="auto"/>
        <w:ind w:left="480" w:hanging="480"/>
        <w:jc w:val="both"/>
      </w:pPr>
      <w:r w:rsidRPr="00B80E3A">
        <w:t>В первоначальном файле проекта выполнить сортировку задач таблицы по дате начала, а затем по дате окончания. Результат сохранить в файле</w:t>
      </w:r>
      <w:r w:rsidRPr="00B80E3A">
        <w:rPr>
          <w:rStyle w:val="spelling-content-entity"/>
        </w:rPr>
        <w:t xml:space="preserve"> </w:t>
      </w:r>
      <w:r w:rsidRPr="00B80E3A">
        <w:rPr>
          <w:b/>
          <w:bCs/>
        </w:rPr>
        <w:t>Тема4Лаб_2.mpp</w:t>
      </w:r>
      <w:r w:rsidRPr="00B80E3A">
        <w:t>.</w:t>
      </w:r>
    </w:p>
    <w:p w:rsidR="00861C25" w:rsidRPr="00B80E3A" w:rsidRDefault="00861C25" w:rsidP="000612C1">
      <w:pPr>
        <w:widowControl w:val="0"/>
        <w:numPr>
          <w:ilvl w:val="0"/>
          <w:numId w:val="181"/>
        </w:numPr>
        <w:spacing w:after="0" w:line="240" w:lineRule="auto"/>
        <w:ind w:left="480" w:hanging="480"/>
        <w:jc w:val="both"/>
      </w:pPr>
      <w:r w:rsidRPr="00B80E3A">
        <w:t>В первоначальном файле проекта выполнить многоуровневую сортировку таблицы сначала по во</w:t>
      </w:r>
      <w:r w:rsidRPr="00B80E3A">
        <w:t>з</w:t>
      </w:r>
      <w:r w:rsidRPr="00B80E3A">
        <w:t>растанию признака критической задачи, а затем по убыванию даты окончания. Результат сохранить в файле</w:t>
      </w:r>
      <w:r w:rsidRPr="00B80E3A">
        <w:rPr>
          <w:b/>
          <w:bCs/>
        </w:rPr>
        <w:t>Тема4Лаб_3.mpp</w:t>
      </w:r>
      <w:r w:rsidRPr="00B80E3A">
        <w:t>.</w:t>
      </w:r>
    </w:p>
    <w:p w:rsidR="00861C25" w:rsidRPr="00B80E3A" w:rsidRDefault="00861C25" w:rsidP="000612C1">
      <w:pPr>
        <w:widowControl w:val="0"/>
        <w:numPr>
          <w:ilvl w:val="0"/>
          <w:numId w:val="181"/>
        </w:numPr>
        <w:spacing w:after="0" w:line="240" w:lineRule="auto"/>
        <w:ind w:left="480" w:hanging="480"/>
        <w:jc w:val="both"/>
      </w:pPr>
      <w:r w:rsidRPr="00B80E3A">
        <w:t>В первоначальном файле проекта используя структурный фильтр отобразить только задачи 1 уро</w:t>
      </w:r>
      <w:r w:rsidRPr="00B80E3A">
        <w:t>в</w:t>
      </w:r>
      <w:r w:rsidRPr="00B80E3A">
        <w:t>ня. Результат сохранить в файле</w:t>
      </w:r>
      <w:r w:rsidRPr="00B80E3A">
        <w:rPr>
          <w:rStyle w:val="spelling-content-entity"/>
        </w:rPr>
        <w:t xml:space="preserve"> </w:t>
      </w:r>
      <w:r w:rsidRPr="00B80E3A">
        <w:rPr>
          <w:b/>
          <w:bCs/>
        </w:rPr>
        <w:t>Тема4Лаб_4.mpp</w:t>
      </w:r>
      <w:r w:rsidRPr="00B80E3A">
        <w:t>.</w:t>
      </w:r>
    </w:p>
    <w:p w:rsidR="00861C25" w:rsidRPr="00B80E3A" w:rsidRDefault="00861C25" w:rsidP="000612C1">
      <w:pPr>
        <w:widowControl w:val="0"/>
        <w:numPr>
          <w:ilvl w:val="0"/>
          <w:numId w:val="181"/>
        </w:numPr>
        <w:spacing w:after="0" w:line="240" w:lineRule="auto"/>
        <w:ind w:left="480" w:hanging="480"/>
        <w:jc w:val="both"/>
      </w:pPr>
      <w:r w:rsidRPr="00B80E3A">
        <w:t>В первоначальном файле проекта используя автофильтр отобразить задачи, которые начинаются в следующем месяце и имеют длительность больше 15 дней. Результат сохранить в файле</w:t>
      </w:r>
      <w:r w:rsidRPr="00B80E3A">
        <w:rPr>
          <w:b/>
          <w:bCs/>
        </w:rPr>
        <w:t>Т</w:t>
      </w:r>
      <w:r w:rsidRPr="00B80E3A">
        <w:rPr>
          <w:b/>
          <w:bCs/>
        </w:rPr>
        <w:t>е</w:t>
      </w:r>
      <w:r w:rsidRPr="00B80E3A">
        <w:rPr>
          <w:b/>
          <w:bCs/>
        </w:rPr>
        <w:t>ма4Лаб_5.mpp</w:t>
      </w:r>
      <w:r w:rsidRPr="00B80E3A">
        <w:t>.</w:t>
      </w:r>
    </w:p>
    <w:p w:rsidR="00861C25" w:rsidRPr="00B80E3A" w:rsidRDefault="00861C25" w:rsidP="000612C1">
      <w:pPr>
        <w:widowControl w:val="0"/>
        <w:numPr>
          <w:ilvl w:val="0"/>
          <w:numId w:val="181"/>
        </w:numPr>
        <w:spacing w:after="0" w:line="240" w:lineRule="auto"/>
        <w:ind w:left="480" w:hanging="480"/>
        <w:jc w:val="both"/>
      </w:pPr>
      <w:r w:rsidRPr="00B80E3A">
        <w:t>В первоначальном файле проекта используя предопределенный фильтр отобразить только сумма</w:t>
      </w:r>
      <w:r w:rsidRPr="00B80E3A">
        <w:t>р</w:t>
      </w:r>
      <w:r w:rsidRPr="00B80E3A">
        <w:t>ные задачи. Результат сохранить в файле</w:t>
      </w:r>
      <w:r w:rsidRPr="00B80E3A">
        <w:rPr>
          <w:rStyle w:val="spelling-content-entity"/>
        </w:rPr>
        <w:t xml:space="preserve"> </w:t>
      </w:r>
      <w:r w:rsidRPr="00B80E3A">
        <w:rPr>
          <w:b/>
          <w:bCs/>
        </w:rPr>
        <w:t>Тема4Лаб_6.mpp</w:t>
      </w:r>
      <w:r w:rsidRPr="00B80E3A">
        <w:t>.</w:t>
      </w:r>
    </w:p>
    <w:p w:rsidR="00861C25" w:rsidRPr="00B80E3A" w:rsidRDefault="00861C25" w:rsidP="000612C1">
      <w:pPr>
        <w:widowControl w:val="0"/>
        <w:numPr>
          <w:ilvl w:val="0"/>
          <w:numId w:val="181"/>
        </w:numPr>
        <w:spacing w:after="0" w:line="240" w:lineRule="auto"/>
        <w:ind w:left="480" w:hanging="480"/>
        <w:jc w:val="both"/>
      </w:pPr>
      <w:r w:rsidRPr="00B80E3A">
        <w:t>В первоначальном файле проекта создать фильтр, который отображает только критические задачи длительностью не более 14 дней. Поместить этот фильтр в меню системы. Применить этот фильтр. Результат сохранить в файле</w:t>
      </w:r>
      <w:r w:rsidRPr="00B80E3A">
        <w:rPr>
          <w:rStyle w:val="spelling-content-entity"/>
        </w:rPr>
        <w:t xml:space="preserve"> </w:t>
      </w:r>
      <w:r w:rsidRPr="00B80E3A">
        <w:rPr>
          <w:b/>
          <w:bCs/>
        </w:rPr>
        <w:t>Тема4Лаб_7.mpp</w:t>
      </w:r>
      <w:r w:rsidRPr="00B80E3A">
        <w:t>.</w:t>
      </w:r>
    </w:p>
    <w:p w:rsidR="00861C25" w:rsidRPr="00B80E3A" w:rsidRDefault="00861C25" w:rsidP="000612C1">
      <w:pPr>
        <w:widowControl w:val="0"/>
        <w:numPr>
          <w:ilvl w:val="0"/>
          <w:numId w:val="181"/>
        </w:numPr>
        <w:spacing w:after="0" w:line="240" w:lineRule="auto"/>
        <w:ind w:left="480" w:hanging="480"/>
        <w:jc w:val="both"/>
      </w:pPr>
      <w:r w:rsidRPr="00B80E3A">
        <w:t>В первоначальном файле проекта при помощи предопределенной группировки сгруппировать о</w:t>
      </w:r>
      <w:r w:rsidRPr="00B80E3A">
        <w:t>т</w:t>
      </w:r>
      <w:r w:rsidRPr="00B80E3A">
        <w:t>дельно вехи проекта и задачи, не являющиеся вехами. Результат сохранить в файле</w:t>
      </w:r>
      <w:r w:rsidRPr="00B80E3A">
        <w:rPr>
          <w:rStyle w:val="spelling-content-entity"/>
        </w:rPr>
        <w:t xml:space="preserve"> </w:t>
      </w:r>
      <w:r w:rsidRPr="00B80E3A">
        <w:rPr>
          <w:b/>
          <w:bCs/>
        </w:rPr>
        <w:t>Т</w:t>
      </w:r>
      <w:r w:rsidRPr="00B80E3A">
        <w:rPr>
          <w:b/>
          <w:bCs/>
        </w:rPr>
        <w:t>е</w:t>
      </w:r>
      <w:r w:rsidRPr="00B80E3A">
        <w:rPr>
          <w:b/>
          <w:bCs/>
        </w:rPr>
        <w:t>ма4Лаб_8.mpp</w:t>
      </w:r>
      <w:r w:rsidRPr="00B80E3A">
        <w:t>.</w:t>
      </w:r>
    </w:p>
    <w:p w:rsidR="00861C25" w:rsidRPr="00B80E3A" w:rsidRDefault="00861C25" w:rsidP="000612C1">
      <w:pPr>
        <w:widowControl w:val="0"/>
        <w:numPr>
          <w:ilvl w:val="0"/>
          <w:numId w:val="181"/>
        </w:numPr>
        <w:spacing w:after="0" w:line="240" w:lineRule="auto"/>
        <w:ind w:left="480" w:hanging="480"/>
        <w:jc w:val="both"/>
      </w:pPr>
      <w:r w:rsidRPr="00B80E3A">
        <w:t xml:space="preserve">В первоначальном файле проекта создать определенную пользователем группировку и поместить ее в системное меню. На первом уровне задачи группируются </w:t>
      </w:r>
      <w:proofErr w:type="gramStart"/>
      <w:r w:rsidRPr="00B80E3A">
        <w:t>на</w:t>
      </w:r>
      <w:proofErr w:type="gramEnd"/>
      <w:r w:rsidRPr="00B80E3A">
        <w:t xml:space="preserve"> критические и некритические по убыванию параметра</w:t>
      </w:r>
      <w:r w:rsidRPr="00B80E3A">
        <w:rPr>
          <w:rStyle w:val="spelling-content-entity"/>
        </w:rPr>
        <w:t xml:space="preserve"> </w:t>
      </w:r>
      <w:r w:rsidRPr="00B80E3A">
        <w:rPr>
          <w:i/>
          <w:iCs/>
        </w:rPr>
        <w:t>Критическая задача</w:t>
      </w:r>
      <w:r w:rsidRPr="00B80E3A">
        <w:t>. На втором уровне задачи группируются по возрастанию длительности. Применить созданную группировку. Результат сохранить в файле</w:t>
      </w:r>
      <w:r w:rsidRPr="00B80E3A">
        <w:rPr>
          <w:rStyle w:val="spelling-content-entity"/>
        </w:rPr>
        <w:t xml:space="preserve"> </w:t>
      </w:r>
      <w:r w:rsidRPr="00B80E3A">
        <w:rPr>
          <w:b/>
          <w:bCs/>
        </w:rPr>
        <w:t>Тема4Лаб_9.mpp</w:t>
      </w:r>
      <w:r w:rsidRPr="00B80E3A">
        <w:t>.</w:t>
      </w:r>
    </w:p>
    <w:p w:rsidR="00861C25" w:rsidRPr="00B80E3A" w:rsidRDefault="00861C25" w:rsidP="000612C1">
      <w:pPr>
        <w:widowControl w:val="0"/>
        <w:numPr>
          <w:ilvl w:val="0"/>
          <w:numId w:val="181"/>
        </w:numPr>
        <w:spacing w:after="0" w:line="240" w:lineRule="auto"/>
        <w:ind w:left="480" w:hanging="480"/>
        <w:jc w:val="both"/>
      </w:pPr>
      <w:r w:rsidRPr="00B80E3A">
        <w:t>В первоначальном файле проекта создать временную группировку задач по интервалам длительн</w:t>
      </w:r>
      <w:r w:rsidRPr="00B80E3A">
        <w:t>о</w:t>
      </w:r>
      <w:r w:rsidRPr="00B80E3A">
        <w:t>сти. Использовать недельный и месячный интервалы. Применить группировку. Результат сохр</w:t>
      </w:r>
      <w:r w:rsidRPr="00B80E3A">
        <w:t>а</w:t>
      </w:r>
      <w:r w:rsidRPr="00B80E3A">
        <w:t>нить в файле</w:t>
      </w:r>
      <w:r w:rsidRPr="00B80E3A">
        <w:rPr>
          <w:b/>
          <w:bCs/>
        </w:rPr>
        <w:t>Тема4Лаб_10.mpp</w:t>
      </w:r>
      <w:r w:rsidRPr="00B80E3A">
        <w:t>.</w:t>
      </w:r>
    </w:p>
    <w:p w:rsidR="00861C25" w:rsidRPr="00B80E3A" w:rsidRDefault="00861C25" w:rsidP="00E87E49">
      <w:pPr>
        <w:widowControl w:val="0"/>
        <w:spacing w:after="0" w:line="240" w:lineRule="auto"/>
        <w:ind w:left="480" w:hanging="480"/>
        <w:jc w:val="both"/>
        <w:rPr>
          <w:b/>
        </w:rPr>
      </w:pPr>
    </w:p>
    <w:p w:rsidR="00861C25" w:rsidRPr="00E87E49" w:rsidRDefault="00861C25" w:rsidP="00E87E49">
      <w:pPr>
        <w:pStyle w:val="4"/>
        <w:widowControl w:val="0"/>
        <w:spacing w:before="0" w:line="240" w:lineRule="auto"/>
        <w:ind w:firstLine="567"/>
        <w:jc w:val="center"/>
        <w:rPr>
          <w:rFonts w:ascii="Times New Roman" w:hAnsi="Times New Roman"/>
          <w:b/>
          <w:i w:val="0"/>
          <w:color w:val="auto"/>
        </w:rPr>
      </w:pPr>
      <w:r w:rsidRPr="00E87E49">
        <w:rPr>
          <w:rFonts w:ascii="Times New Roman" w:hAnsi="Times New Roman"/>
          <w:b/>
          <w:i w:val="0"/>
          <w:color w:val="auto"/>
        </w:rPr>
        <w:t>«Создание ресурсов и назначений»</w:t>
      </w:r>
    </w:p>
    <w:p w:rsidR="00861C25" w:rsidRPr="00B32AB5" w:rsidRDefault="00861C25" w:rsidP="00E87E49">
      <w:pPr>
        <w:widowControl w:val="0"/>
        <w:spacing w:after="0" w:line="240" w:lineRule="auto"/>
        <w:ind w:firstLine="567"/>
        <w:jc w:val="both"/>
        <w:rPr>
          <w:sz w:val="22"/>
          <w:szCs w:val="22"/>
        </w:rPr>
      </w:pPr>
      <w:r w:rsidRPr="00B32AB5">
        <w:rPr>
          <w:b/>
          <w:bCs/>
          <w:sz w:val="22"/>
          <w:szCs w:val="22"/>
        </w:rPr>
        <w:t>Вариант 1</w:t>
      </w:r>
    </w:p>
    <w:p w:rsidR="00861C25" w:rsidRPr="00E66F33" w:rsidRDefault="00861C25" w:rsidP="000612C1">
      <w:pPr>
        <w:widowControl w:val="0"/>
        <w:numPr>
          <w:ilvl w:val="0"/>
          <w:numId w:val="183"/>
        </w:numPr>
        <w:spacing w:after="0" w:line="240" w:lineRule="auto"/>
        <w:ind w:left="480" w:firstLine="567"/>
        <w:jc w:val="both"/>
      </w:pPr>
      <w:r w:rsidRPr="00E66F33">
        <w:t>Для ранее созданного проекта</w:t>
      </w:r>
      <w:r w:rsidRPr="00E66F33">
        <w:rPr>
          <w:rStyle w:val="spelling-content-entity"/>
        </w:rPr>
        <w:t xml:space="preserve"> </w:t>
      </w:r>
      <w:r w:rsidRPr="00E66F33">
        <w:rPr>
          <w:i/>
          <w:iCs/>
        </w:rPr>
        <w:t>Строительство дома</w:t>
      </w:r>
      <w:r w:rsidRPr="00E66F33">
        <w:rPr>
          <w:rStyle w:val="spelling-content-entity"/>
        </w:rPr>
        <w:t xml:space="preserve"> </w:t>
      </w:r>
      <w:r w:rsidRPr="00E66F33">
        <w:t>создать список ресурсов в соответс</w:t>
      </w:r>
      <w:r w:rsidRPr="00E66F33">
        <w:t>т</w:t>
      </w:r>
      <w:r w:rsidRPr="00E66F33">
        <w:t>вии с параметрами, перечисленными в</w:t>
      </w:r>
      <w:r w:rsidRPr="00E66F33">
        <w:rPr>
          <w:rStyle w:val="spelling-content-entity"/>
        </w:rPr>
        <w:t xml:space="preserve"> </w:t>
      </w:r>
      <w:r w:rsidRPr="00E66F33">
        <w:t>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0"/>
        <w:gridCol w:w="430"/>
        <w:gridCol w:w="1763"/>
        <w:gridCol w:w="1680"/>
        <w:gridCol w:w="1985"/>
        <w:gridCol w:w="1961"/>
      </w:tblGrid>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rPr>
                <w:b/>
                <w:bCs/>
              </w:rPr>
            </w:pPr>
            <w:bookmarkStart w:id="28" w:name="table.5.4"/>
            <w:bookmarkEnd w:id="28"/>
          </w:p>
        </w:tc>
        <w:tc>
          <w:tcPr>
            <w:tcW w:w="0" w:type="auto"/>
            <w:shd w:val="clear" w:color="auto" w:fill="auto"/>
            <w:hideMark/>
          </w:tcPr>
          <w:p w:rsidR="00861C25" w:rsidRPr="00396168" w:rsidRDefault="00861C25" w:rsidP="00E87E49">
            <w:pPr>
              <w:widowControl w:val="0"/>
              <w:spacing w:after="0" w:line="240" w:lineRule="auto"/>
              <w:jc w:val="both"/>
              <w:rPr>
                <w:b/>
                <w:bCs/>
              </w:rPr>
            </w:pP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Таблица норм</w:t>
            </w: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Станд</w:t>
            </w:r>
            <w:proofErr w:type="gramStart"/>
            <w:r w:rsidRPr="00396168">
              <w:rPr>
                <w:b/>
                <w:bCs/>
              </w:rPr>
              <w:t>.с</w:t>
            </w:r>
            <w:proofErr w:type="gramEnd"/>
            <w:r w:rsidRPr="00396168">
              <w:rPr>
                <w:b/>
                <w:bCs/>
              </w:rPr>
              <w:t>тавка</w:t>
            </w: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Ставка сверхур.</w:t>
            </w: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Затраты на исп.</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Архитектор</w:t>
            </w:r>
          </w:p>
        </w:tc>
        <w:tc>
          <w:tcPr>
            <w:tcW w:w="0" w:type="auto"/>
            <w:shd w:val="clear" w:color="auto" w:fill="auto"/>
            <w:hideMark/>
          </w:tcPr>
          <w:p w:rsidR="00861C25" w:rsidRPr="00396168" w:rsidRDefault="00861C25" w:rsidP="00E87E49">
            <w:pPr>
              <w:widowControl w:val="0"/>
              <w:spacing w:after="0" w:line="240" w:lineRule="auto"/>
              <w:jc w:val="both"/>
            </w:pPr>
            <w:r w:rsidRPr="00396168">
              <w:t>Т</w:t>
            </w:r>
          </w:p>
        </w:tc>
        <w:tc>
          <w:tcPr>
            <w:tcW w:w="0" w:type="auto"/>
            <w:shd w:val="clear" w:color="auto" w:fill="auto"/>
            <w:hideMark/>
          </w:tcPr>
          <w:p w:rsidR="00861C25" w:rsidRPr="00396168" w:rsidRDefault="00861C25" w:rsidP="00E87E49">
            <w:pPr>
              <w:widowControl w:val="0"/>
              <w:spacing w:after="0" w:line="240" w:lineRule="auto"/>
              <w:jc w:val="both"/>
            </w:pPr>
            <w:r w:rsidRPr="00396168">
              <w:t>А</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55000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МУП "Горгаз"</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70000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МУП "Водоканал"</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50000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АО "Водолей"</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50000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Рабочий</w:t>
            </w:r>
            <w:proofErr w:type="gramStart"/>
            <w:r w:rsidRPr="00396168">
              <w:t>1</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1000р/д</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Рабочий</w:t>
            </w:r>
            <w:proofErr w:type="gramStart"/>
            <w:r w:rsidRPr="00396168">
              <w:t>2</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1000р/д</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Рабочий3</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1000р/д</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Подсобник</w:t>
            </w:r>
            <w:proofErr w:type="gramStart"/>
            <w:r w:rsidRPr="00396168">
              <w:t>1</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 xml:space="preserve">400 </w:t>
            </w:r>
            <w:proofErr w:type="gramStart"/>
            <w:r w:rsidRPr="00396168">
              <w:t>р</w:t>
            </w:r>
            <w:proofErr w:type="gramEnd"/>
            <w:r w:rsidRPr="00396168">
              <w:t>/д</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Подсобник</w:t>
            </w:r>
            <w:proofErr w:type="gramStart"/>
            <w:r w:rsidRPr="00396168">
              <w:t>2</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 xml:space="preserve">400 </w:t>
            </w:r>
            <w:proofErr w:type="gramStart"/>
            <w:r w:rsidRPr="00396168">
              <w:t>р</w:t>
            </w:r>
            <w:proofErr w:type="gramEnd"/>
            <w:r w:rsidRPr="00396168">
              <w:t>/д</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Трактор</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7000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Плотник</w:t>
            </w:r>
            <w:proofErr w:type="gramStart"/>
            <w:r w:rsidRPr="00396168">
              <w:t>1</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E66F33" w:rsidRDefault="00861C25" w:rsidP="00E87E49">
            <w:pPr>
              <w:widowControl w:val="0"/>
              <w:spacing w:after="0" w:line="240" w:lineRule="auto"/>
              <w:jc w:val="both"/>
            </w:pPr>
            <w:r w:rsidRPr="00E66F33">
              <w:t>A</w:t>
            </w:r>
          </w:p>
          <w:p w:rsidR="00861C25" w:rsidRPr="00E66F33" w:rsidRDefault="00861C25" w:rsidP="00E87E49">
            <w:pPr>
              <w:widowControl w:val="0"/>
              <w:spacing w:after="0" w:line="240" w:lineRule="auto"/>
              <w:jc w:val="both"/>
            </w:pPr>
            <w:r w:rsidRPr="00E66F33">
              <w:t>B</w:t>
            </w:r>
          </w:p>
        </w:tc>
        <w:tc>
          <w:tcPr>
            <w:tcW w:w="0" w:type="auto"/>
            <w:shd w:val="clear" w:color="auto" w:fill="auto"/>
            <w:hideMark/>
          </w:tcPr>
          <w:p w:rsidR="00861C25" w:rsidRPr="00E66F33" w:rsidRDefault="00861C25" w:rsidP="00E87E49">
            <w:pPr>
              <w:widowControl w:val="0"/>
              <w:spacing w:after="0" w:line="240" w:lineRule="auto"/>
              <w:jc w:val="both"/>
            </w:pPr>
            <w:r w:rsidRPr="00E66F33">
              <w:t xml:space="preserve">1500 </w:t>
            </w:r>
            <w:proofErr w:type="gramStart"/>
            <w:r w:rsidRPr="00E66F33">
              <w:t>р</w:t>
            </w:r>
            <w:proofErr w:type="gramEnd"/>
            <w:r w:rsidRPr="00E66F33">
              <w:t>/д</w:t>
            </w:r>
          </w:p>
          <w:p w:rsidR="00861C25" w:rsidRPr="00E66F33" w:rsidRDefault="00861C25" w:rsidP="00E87E49">
            <w:pPr>
              <w:widowControl w:val="0"/>
              <w:spacing w:after="0" w:line="240" w:lineRule="auto"/>
              <w:jc w:val="both"/>
            </w:pPr>
            <w:r w:rsidRPr="00E66F33">
              <w:t>–</w:t>
            </w:r>
          </w:p>
        </w:tc>
        <w:tc>
          <w:tcPr>
            <w:tcW w:w="0" w:type="auto"/>
            <w:shd w:val="clear" w:color="auto" w:fill="auto"/>
            <w:hideMark/>
          </w:tcPr>
          <w:p w:rsidR="00861C25" w:rsidRPr="00E66F33" w:rsidRDefault="00861C25" w:rsidP="00E87E49">
            <w:pPr>
              <w:widowControl w:val="0"/>
              <w:spacing w:after="0" w:line="240" w:lineRule="auto"/>
              <w:jc w:val="both"/>
            </w:pPr>
            <w:r w:rsidRPr="00E66F33">
              <w:t>200р./ч</w:t>
            </w:r>
          </w:p>
        </w:tc>
        <w:tc>
          <w:tcPr>
            <w:tcW w:w="0" w:type="auto"/>
            <w:shd w:val="clear" w:color="auto" w:fill="auto"/>
            <w:hideMark/>
          </w:tcPr>
          <w:p w:rsidR="00861C25" w:rsidRPr="00E66F33" w:rsidRDefault="00861C25" w:rsidP="00E87E49">
            <w:pPr>
              <w:widowControl w:val="0"/>
              <w:spacing w:after="0" w:line="240" w:lineRule="auto"/>
              <w:jc w:val="both"/>
            </w:pPr>
            <w:r w:rsidRPr="00E66F33">
              <w:t>–</w:t>
            </w:r>
          </w:p>
          <w:p w:rsidR="00861C25" w:rsidRPr="00E66F33" w:rsidRDefault="00861C25" w:rsidP="00E87E49">
            <w:pPr>
              <w:widowControl w:val="0"/>
              <w:spacing w:after="0" w:line="240" w:lineRule="auto"/>
              <w:jc w:val="both"/>
            </w:pPr>
            <w:r w:rsidRPr="00E66F33">
              <w:t>7500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Плотник</w:t>
            </w:r>
            <w:proofErr w:type="gramStart"/>
            <w:r w:rsidRPr="00396168">
              <w:t>2</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E66F33" w:rsidRDefault="00861C25" w:rsidP="00E87E49">
            <w:pPr>
              <w:widowControl w:val="0"/>
              <w:spacing w:after="0" w:line="240" w:lineRule="auto"/>
              <w:jc w:val="both"/>
            </w:pPr>
            <w:r w:rsidRPr="00E66F33">
              <w:t>A</w:t>
            </w:r>
          </w:p>
          <w:p w:rsidR="00861C25" w:rsidRPr="00E66F33" w:rsidRDefault="00861C25" w:rsidP="00E87E49">
            <w:pPr>
              <w:widowControl w:val="0"/>
              <w:spacing w:after="0" w:line="240" w:lineRule="auto"/>
              <w:jc w:val="both"/>
            </w:pPr>
            <w:r w:rsidRPr="00E66F33">
              <w:lastRenderedPageBreak/>
              <w:t>B</w:t>
            </w:r>
          </w:p>
        </w:tc>
        <w:tc>
          <w:tcPr>
            <w:tcW w:w="0" w:type="auto"/>
            <w:shd w:val="clear" w:color="auto" w:fill="auto"/>
            <w:hideMark/>
          </w:tcPr>
          <w:p w:rsidR="00861C25" w:rsidRPr="00E66F33" w:rsidRDefault="00861C25" w:rsidP="00E87E49">
            <w:pPr>
              <w:widowControl w:val="0"/>
              <w:spacing w:after="0" w:line="240" w:lineRule="auto"/>
              <w:jc w:val="both"/>
            </w:pPr>
            <w:r w:rsidRPr="00E66F33">
              <w:lastRenderedPageBreak/>
              <w:t xml:space="preserve">1500 </w:t>
            </w:r>
            <w:proofErr w:type="gramStart"/>
            <w:r w:rsidRPr="00E66F33">
              <w:t>р</w:t>
            </w:r>
            <w:proofErr w:type="gramEnd"/>
            <w:r w:rsidRPr="00E66F33">
              <w:t>/д</w:t>
            </w:r>
          </w:p>
          <w:p w:rsidR="00861C25" w:rsidRPr="00E66F33" w:rsidRDefault="00861C25" w:rsidP="00E87E49">
            <w:pPr>
              <w:widowControl w:val="0"/>
              <w:spacing w:after="0" w:line="240" w:lineRule="auto"/>
              <w:jc w:val="both"/>
            </w:pPr>
            <w:r w:rsidRPr="00E66F33">
              <w:lastRenderedPageBreak/>
              <w:t>–</w:t>
            </w:r>
          </w:p>
        </w:tc>
        <w:tc>
          <w:tcPr>
            <w:tcW w:w="0" w:type="auto"/>
            <w:shd w:val="clear" w:color="auto" w:fill="auto"/>
            <w:hideMark/>
          </w:tcPr>
          <w:p w:rsidR="00861C25" w:rsidRPr="00E66F33" w:rsidRDefault="00861C25" w:rsidP="00E87E49">
            <w:pPr>
              <w:widowControl w:val="0"/>
              <w:spacing w:after="0" w:line="240" w:lineRule="auto"/>
              <w:jc w:val="both"/>
            </w:pPr>
            <w:r w:rsidRPr="00E66F33">
              <w:lastRenderedPageBreak/>
              <w:t>200р./ч</w:t>
            </w:r>
          </w:p>
        </w:tc>
        <w:tc>
          <w:tcPr>
            <w:tcW w:w="0" w:type="auto"/>
            <w:shd w:val="clear" w:color="auto" w:fill="auto"/>
            <w:hideMark/>
          </w:tcPr>
          <w:p w:rsidR="00861C25" w:rsidRPr="00E66F33" w:rsidRDefault="00861C25" w:rsidP="00E87E49">
            <w:pPr>
              <w:widowControl w:val="0"/>
              <w:spacing w:after="0" w:line="240" w:lineRule="auto"/>
              <w:jc w:val="both"/>
            </w:pPr>
            <w:r w:rsidRPr="00E66F33">
              <w:t>–</w:t>
            </w:r>
          </w:p>
          <w:p w:rsidR="00861C25" w:rsidRPr="00E66F33" w:rsidRDefault="00861C25" w:rsidP="00E87E49">
            <w:pPr>
              <w:widowControl w:val="0"/>
              <w:spacing w:after="0" w:line="240" w:lineRule="auto"/>
              <w:jc w:val="both"/>
            </w:pPr>
            <w:r w:rsidRPr="00E66F33">
              <w:lastRenderedPageBreak/>
              <w:t>7500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lastRenderedPageBreak/>
              <w:t>"Неопласт"</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120000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Водопроводчик</w:t>
            </w:r>
            <w:proofErr w:type="gramStart"/>
            <w:r w:rsidRPr="00396168">
              <w:t>1</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 xml:space="preserve">800 </w:t>
            </w:r>
            <w:proofErr w:type="gramStart"/>
            <w:r w:rsidRPr="00396168">
              <w:t>р</w:t>
            </w:r>
            <w:proofErr w:type="gramEnd"/>
            <w:r w:rsidRPr="00396168">
              <w:t>/д</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Водопроводчик</w:t>
            </w:r>
            <w:proofErr w:type="gramStart"/>
            <w:r w:rsidRPr="00396168">
              <w:t>2</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 xml:space="preserve">800 </w:t>
            </w:r>
            <w:proofErr w:type="gramStart"/>
            <w:r w:rsidRPr="00396168">
              <w:t>р</w:t>
            </w:r>
            <w:proofErr w:type="gramEnd"/>
            <w:r w:rsidRPr="00396168">
              <w:t>/д</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Электрик</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 xml:space="preserve">1000 </w:t>
            </w:r>
            <w:proofErr w:type="gramStart"/>
            <w:r w:rsidRPr="00396168">
              <w:t>р</w:t>
            </w:r>
            <w:proofErr w:type="gramEnd"/>
            <w:r w:rsidRPr="00396168">
              <w:t>/д</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АО "Газовик"</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25000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ООО "Потолки"</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150000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Песок</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 xml:space="preserve">500 </w:t>
            </w:r>
            <w:proofErr w:type="gramStart"/>
            <w:r w:rsidRPr="00396168">
              <w:t>р</w:t>
            </w:r>
            <w:proofErr w:type="gramEnd"/>
            <w:r w:rsidRPr="00396168">
              <w:t>/т</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Щебень</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 xml:space="preserve">600 </w:t>
            </w:r>
            <w:proofErr w:type="gramStart"/>
            <w:r w:rsidRPr="00396168">
              <w:t>р</w:t>
            </w:r>
            <w:proofErr w:type="gramEnd"/>
            <w:r w:rsidRPr="00396168">
              <w:t>/т</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Цемент</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Кирпич</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 xml:space="preserve">7 </w:t>
            </w:r>
            <w:proofErr w:type="gramStart"/>
            <w:r w:rsidRPr="00396168">
              <w:t>р</w:t>
            </w:r>
            <w:proofErr w:type="gramEnd"/>
            <w:r w:rsidRPr="00396168">
              <w:t>/шт</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Брус</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25000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Доска обрезная</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7000р/м3</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Доска необрезная</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5000р/м3</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Шифер</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40000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Электропровод</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15000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Электросчетчик</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5000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Труба водопроводная</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35000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Труба канализационная</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30000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Штукатурка</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150000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Потолок</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 xml:space="preserve">150 </w:t>
            </w:r>
            <w:proofErr w:type="gramStart"/>
            <w:r w:rsidRPr="00396168">
              <w:t>р</w:t>
            </w:r>
            <w:proofErr w:type="gramEnd"/>
            <w:r w:rsidRPr="00396168">
              <w:t>/м2</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Окно</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10000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Дверь наружная</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20000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Труба отопительная</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20000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Котел</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40000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Печь газовая</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20000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Ванна</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45000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Унитаз компакт</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20000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Раковина</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16000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Кран</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7000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Паркет</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 xml:space="preserve">550 </w:t>
            </w:r>
            <w:proofErr w:type="gramStart"/>
            <w:r w:rsidRPr="00396168">
              <w:t>р</w:t>
            </w:r>
            <w:proofErr w:type="gramEnd"/>
            <w:r w:rsidRPr="00396168">
              <w:t>/м2</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Труба газовая</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50000</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Дверь внутренняя</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9000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E87E49">
        <w:tc>
          <w:tcPr>
            <w:tcW w:w="0" w:type="auto"/>
            <w:shd w:val="clear" w:color="auto" w:fill="auto"/>
            <w:hideMark/>
          </w:tcPr>
          <w:p w:rsidR="00861C25" w:rsidRPr="00396168" w:rsidRDefault="00861C25" w:rsidP="00E87E49">
            <w:pPr>
              <w:widowControl w:val="0"/>
              <w:spacing w:after="0" w:line="240" w:lineRule="auto"/>
              <w:jc w:val="both"/>
            </w:pPr>
            <w:r w:rsidRPr="00396168">
              <w:t>Доставка</w:t>
            </w:r>
          </w:p>
        </w:tc>
        <w:tc>
          <w:tcPr>
            <w:tcW w:w="0" w:type="auto"/>
            <w:shd w:val="clear" w:color="auto" w:fill="auto"/>
            <w:hideMark/>
          </w:tcPr>
          <w:p w:rsidR="00861C25" w:rsidRPr="00396168" w:rsidRDefault="00861C25" w:rsidP="00E87E49">
            <w:pPr>
              <w:widowControl w:val="0"/>
              <w:spacing w:after="0" w:line="240" w:lineRule="auto"/>
              <w:jc w:val="both"/>
            </w:pPr>
            <w:proofErr w:type="gramStart"/>
            <w:r w:rsidRPr="00396168">
              <w:t>З</w:t>
            </w:r>
            <w:proofErr w:type="gramEnd"/>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r>
    </w:tbl>
    <w:p w:rsidR="00861C25" w:rsidRDefault="00861C25" w:rsidP="00E87E49">
      <w:pPr>
        <w:widowControl w:val="0"/>
        <w:spacing w:after="0" w:line="240" w:lineRule="auto"/>
        <w:ind w:left="1047"/>
        <w:jc w:val="both"/>
      </w:pPr>
    </w:p>
    <w:p w:rsidR="00861C25" w:rsidRPr="00E66F33" w:rsidRDefault="00861C25" w:rsidP="000612C1">
      <w:pPr>
        <w:widowControl w:val="0"/>
        <w:numPr>
          <w:ilvl w:val="0"/>
          <w:numId w:val="183"/>
        </w:numPr>
        <w:spacing w:after="0" w:line="240" w:lineRule="auto"/>
        <w:ind w:left="480" w:firstLine="567"/>
        <w:jc w:val="both"/>
      </w:pPr>
      <w:r w:rsidRPr="00E66F33">
        <w:t>Создать назначения ресурсов в соответствии с</w:t>
      </w:r>
      <w:r w:rsidRPr="00E66F33">
        <w:rPr>
          <w:rStyle w:val="spelling-content-entity"/>
        </w:rPr>
        <w:t xml:space="preserve"> </w:t>
      </w:r>
      <w:r w:rsidRPr="00E66F33">
        <w:t>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3"/>
        <w:gridCol w:w="2075"/>
        <w:gridCol w:w="2026"/>
        <w:gridCol w:w="2114"/>
      </w:tblGrid>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rPr>
                <w:b/>
                <w:bCs/>
              </w:rPr>
            </w:pPr>
            <w:bookmarkStart w:id="29" w:name="table.5.5"/>
            <w:bookmarkEnd w:id="29"/>
            <w:r w:rsidRPr="00396168">
              <w:rPr>
                <w:b/>
                <w:bCs/>
              </w:rPr>
              <w:t>Задача</w:t>
            </w: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Ресурс</w:t>
            </w: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Единицы (з</w:t>
            </w:r>
            <w:r w:rsidRPr="00396168">
              <w:rPr>
                <w:b/>
                <w:bCs/>
              </w:rPr>
              <w:t>а</w:t>
            </w:r>
            <w:r w:rsidRPr="00396168">
              <w:rPr>
                <w:b/>
                <w:bCs/>
              </w:rPr>
              <w:t>траты)</w:t>
            </w: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Таблица норм затрат</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Утверждение проекта на строительство</w:t>
            </w:r>
          </w:p>
        </w:tc>
        <w:tc>
          <w:tcPr>
            <w:tcW w:w="0" w:type="auto"/>
            <w:shd w:val="clear" w:color="auto" w:fill="auto"/>
            <w:hideMark/>
          </w:tcPr>
          <w:p w:rsidR="00861C25" w:rsidRPr="00396168" w:rsidRDefault="00861C25" w:rsidP="00E87E49">
            <w:pPr>
              <w:widowControl w:val="0"/>
              <w:spacing w:after="0" w:line="240" w:lineRule="auto"/>
              <w:jc w:val="both"/>
            </w:pPr>
            <w:r w:rsidRPr="00396168">
              <w:t>Архитектор</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Утверждение проекта на газ</w:t>
            </w:r>
          </w:p>
        </w:tc>
        <w:tc>
          <w:tcPr>
            <w:tcW w:w="0" w:type="auto"/>
            <w:shd w:val="clear" w:color="auto" w:fill="auto"/>
            <w:hideMark/>
          </w:tcPr>
          <w:p w:rsidR="00861C25" w:rsidRPr="00396168" w:rsidRDefault="00861C25" w:rsidP="00E87E49">
            <w:pPr>
              <w:widowControl w:val="0"/>
              <w:spacing w:after="0" w:line="240" w:lineRule="auto"/>
              <w:jc w:val="both"/>
            </w:pPr>
            <w:r w:rsidRPr="00396168">
              <w:t>МУП "Горгаз"</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Утверждение проекта на водопровод и к</w:t>
            </w:r>
            <w:r w:rsidRPr="00396168">
              <w:t>а</w:t>
            </w:r>
            <w:r w:rsidRPr="00396168">
              <w:t>нализацию</w:t>
            </w:r>
          </w:p>
        </w:tc>
        <w:tc>
          <w:tcPr>
            <w:tcW w:w="0" w:type="auto"/>
            <w:shd w:val="clear" w:color="auto" w:fill="auto"/>
            <w:hideMark/>
          </w:tcPr>
          <w:p w:rsidR="00861C25" w:rsidRPr="00396168" w:rsidRDefault="00861C25" w:rsidP="00E87E49">
            <w:pPr>
              <w:widowControl w:val="0"/>
              <w:spacing w:after="0" w:line="240" w:lineRule="auto"/>
              <w:jc w:val="both"/>
            </w:pPr>
            <w:r w:rsidRPr="00396168">
              <w:t>МУП "Водок</w:t>
            </w:r>
            <w:r w:rsidRPr="00396168">
              <w:t>а</w:t>
            </w:r>
            <w:r w:rsidRPr="00396168">
              <w:t>нал"</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Утверждение проекта на отопление</w:t>
            </w:r>
          </w:p>
        </w:tc>
        <w:tc>
          <w:tcPr>
            <w:tcW w:w="0" w:type="auto"/>
            <w:shd w:val="clear" w:color="auto" w:fill="auto"/>
            <w:hideMark/>
          </w:tcPr>
          <w:p w:rsidR="00861C25" w:rsidRPr="00396168" w:rsidRDefault="00861C25" w:rsidP="00E87E49">
            <w:pPr>
              <w:widowControl w:val="0"/>
              <w:spacing w:after="0" w:line="240" w:lineRule="auto"/>
              <w:jc w:val="both"/>
            </w:pPr>
            <w:r w:rsidRPr="00396168">
              <w:t>АО "Водолей"</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Рытье траншей</w:t>
            </w:r>
          </w:p>
        </w:tc>
        <w:tc>
          <w:tcPr>
            <w:tcW w:w="0" w:type="auto"/>
            <w:shd w:val="clear" w:color="auto" w:fill="auto"/>
            <w:hideMark/>
          </w:tcPr>
          <w:p w:rsidR="00861C25" w:rsidRPr="00E66F33" w:rsidRDefault="00861C25" w:rsidP="00E87E49">
            <w:pPr>
              <w:widowControl w:val="0"/>
              <w:spacing w:after="0" w:line="240" w:lineRule="auto"/>
              <w:jc w:val="both"/>
            </w:pPr>
            <w:r w:rsidRPr="00E66F33">
              <w:t>Рабочий</w:t>
            </w:r>
            <w:proofErr w:type="gramStart"/>
            <w:r w:rsidRPr="00E66F33">
              <w:t>1</w:t>
            </w:r>
            <w:proofErr w:type="gramEnd"/>
          </w:p>
          <w:p w:rsidR="00861C25" w:rsidRPr="00E66F33" w:rsidRDefault="00861C25" w:rsidP="00E87E49">
            <w:pPr>
              <w:widowControl w:val="0"/>
              <w:spacing w:after="0" w:line="240" w:lineRule="auto"/>
              <w:jc w:val="both"/>
            </w:pPr>
            <w:r w:rsidRPr="00E66F33">
              <w:t>Рабочий</w:t>
            </w:r>
            <w:proofErr w:type="gramStart"/>
            <w:r w:rsidRPr="00E66F33">
              <w:t>2</w:t>
            </w:r>
            <w:proofErr w:type="gramEnd"/>
          </w:p>
          <w:p w:rsidR="00861C25" w:rsidRPr="00E66F33" w:rsidRDefault="00861C25" w:rsidP="00E87E49">
            <w:pPr>
              <w:widowControl w:val="0"/>
              <w:spacing w:after="0" w:line="240" w:lineRule="auto"/>
              <w:jc w:val="both"/>
            </w:pPr>
            <w:r w:rsidRPr="00E66F33">
              <w:t>Рабочий3</w:t>
            </w:r>
          </w:p>
          <w:p w:rsidR="00861C25" w:rsidRPr="00E66F33" w:rsidRDefault="00861C25" w:rsidP="00E87E49">
            <w:pPr>
              <w:widowControl w:val="0"/>
              <w:spacing w:after="0" w:line="240" w:lineRule="auto"/>
              <w:jc w:val="both"/>
            </w:pPr>
            <w:r w:rsidRPr="00E66F33">
              <w:t>Подсобник</w:t>
            </w:r>
            <w:proofErr w:type="gramStart"/>
            <w:r w:rsidRPr="00E66F33">
              <w:t>1</w:t>
            </w:r>
            <w:proofErr w:type="gramEnd"/>
          </w:p>
          <w:p w:rsidR="00861C25" w:rsidRPr="00E66F33" w:rsidRDefault="00861C25" w:rsidP="00E87E49">
            <w:pPr>
              <w:widowControl w:val="0"/>
              <w:spacing w:after="0" w:line="240" w:lineRule="auto"/>
              <w:jc w:val="both"/>
            </w:pPr>
            <w:r w:rsidRPr="00E66F33">
              <w:t>Подсобник</w:t>
            </w:r>
            <w:proofErr w:type="gramStart"/>
            <w:r w:rsidRPr="00E66F33">
              <w:t>2</w:t>
            </w:r>
            <w:proofErr w:type="gramEnd"/>
          </w:p>
          <w:p w:rsidR="00861C25" w:rsidRPr="00E66F33" w:rsidRDefault="00861C25" w:rsidP="00E87E49">
            <w:pPr>
              <w:widowControl w:val="0"/>
              <w:spacing w:after="0" w:line="240" w:lineRule="auto"/>
              <w:jc w:val="both"/>
            </w:pPr>
            <w:r w:rsidRPr="00E66F33">
              <w:t>Трактор</w:t>
            </w:r>
          </w:p>
        </w:tc>
        <w:tc>
          <w:tcPr>
            <w:tcW w:w="0" w:type="auto"/>
            <w:shd w:val="clear" w:color="auto" w:fill="auto"/>
            <w:hideMark/>
          </w:tcPr>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tc>
        <w:tc>
          <w:tcPr>
            <w:tcW w:w="0" w:type="auto"/>
            <w:shd w:val="clear" w:color="auto" w:fill="auto"/>
            <w:hideMark/>
          </w:tcPr>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Заливка фундамента</w:t>
            </w:r>
          </w:p>
        </w:tc>
        <w:tc>
          <w:tcPr>
            <w:tcW w:w="0" w:type="auto"/>
            <w:shd w:val="clear" w:color="auto" w:fill="auto"/>
            <w:hideMark/>
          </w:tcPr>
          <w:p w:rsidR="00861C25" w:rsidRPr="00E66F33" w:rsidRDefault="00861C25" w:rsidP="00E87E49">
            <w:pPr>
              <w:widowControl w:val="0"/>
              <w:spacing w:after="0" w:line="240" w:lineRule="auto"/>
              <w:jc w:val="both"/>
            </w:pPr>
            <w:r w:rsidRPr="00E66F33">
              <w:t>Рабочий</w:t>
            </w:r>
            <w:proofErr w:type="gramStart"/>
            <w:r w:rsidRPr="00E66F33">
              <w:t>1</w:t>
            </w:r>
            <w:proofErr w:type="gramEnd"/>
          </w:p>
          <w:p w:rsidR="00861C25" w:rsidRPr="00E66F33" w:rsidRDefault="00861C25" w:rsidP="00E87E49">
            <w:pPr>
              <w:widowControl w:val="0"/>
              <w:spacing w:after="0" w:line="240" w:lineRule="auto"/>
              <w:jc w:val="both"/>
            </w:pPr>
            <w:r w:rsidRPr="00E66F33">
              <w:t>Рабочий</w:t>
            </w:r>
            <w:proofErr w:type="gramStart"/>
            <w:r w:rsidRPr="00E66F33">
              <w:t>2</w:t>
            </w:r>
            <w:proofErr w:type="gramEnd"/>
          </w:p>
          <w:p w:rsidR="00861C25" w:rsidRPr="00E66F33" w:rsidRDefault="00861C25" w:rsidP="00E87E49">
            <w:pPr>
              <w:widowControl w:val="0"/>
              <w:spacing w:after="0" w:line="240" w:lineRule="auto"/>
              <w:jc w:val="both"/>
            </w:pPr>
            <w:r w:rsidRPr="00E66F33">
              <w:t>Рабочий3</w:t>
            </w:r>
          </w:p>
          <w:p w:rsidR="00861C25" w:rsidRPr="00E66F33" w:rsidRDefault="00861C25" w:rsidP="00E87E49">
            <w:pPr>
              <w:widowControl w:val="0"/>
              <w:spacing w:after="0" w:line="240" w:lineRule="auto"/>
              <w:jc w:val="both"/>
            </w:pPr>
            <w:r w:rsidRPr="00E66F33">
              <w:t>Подсобник</w:t>
            </w:r>
            <w:proofErr w:type="gramStart"/>
            <w:r w:rsidRPr="00E66F33">
              <w:t>1</w:t>
            </w:r>
            <w:proofErr w:type="gramEnd"/>
          </w:p>
          <w:p w:rsidR="00861C25" w:rsidRPr="00E66F33" w:rsidRDefault="00861C25" w:rsidP="00E87E49">
            <w:pPr>
              <w:widowControl w:val="0"/>
              <w:spacing w:after="0" w:line="240" w:lineRule="auto"/>
              <w:jc w:val="both"/>
            </w:pPr>
            <w:r w:rsidRPr="00E66F33">
              <w:t>Подсобник</w:t>
            </w:r>
            <w:proofErr w:type="gramStart"/>
            <w:r w:rsidRPr="00E66F33">
              <w:t>2</w:t>
            </w:r>
            <w:proofErr w:type="gramEnd"/>
          </w:p>
          <w:p w:rsidR="00861C25" w:rsidRPr="00E66F33" w:rsidRDefault="00861C25" w:rsidP="00E87E49">
            <w:pPr>
              <w:widowControl w:val="0"/>
              <w:spacing w:after="0" w:line="240" w:lineRule="auto"/>
              <w:jc w:val="both"/>
            </w:pPr>
            <w:r w:rsidRPr="00E66F33">
              <w:t>Песок</w:t>
            </w:r>
          </w:p>
          <w:p w:rsidR="00861C25" w:rsidRPr="00E66F33" w:rsidRDefault="00861C25" w:rsidP="00E87E49">
            <w:pPr>
              <w:widowControl w:val="0"/>
              <w:spacing w:after="0" w:line="240" w:lineRule="auto"/>
              <w:jc w:val="both"/>
            </w:pPr>
            <w:r w:rsidRPr="00E66F33">
              <w:lastRenderedPageBreak/>
              <w:t>Щебень</w:t>
            </w:r>
          </w:p>
          <w:p w:rsidR="00861C25" w:rsidRPr="00E66F33" w:rsidRDefault="00861C25" w:rsidP="00E87E49">
            <w:pPr>
              <w:widowControl w:val="0"/>
              <w:spacing w:after="0" w:line="240" w:lineRule="auto"/>
              <w:jc w:val="both"/>
            </w:pPr>
            <w:r w:rsidRPr="00E66F33">
              <w:t>Цемент</w:t>
            </w:r>
          </w:p>
          <w:p w:rsidR="00861C25" w:rsidRPr="00E66F33" w:rsidRDefault="00861C25" w:rsidP="00E87E49">
            <w:pPr>
              <w:widowControl w:val="0"/>
              <w:spacing w:after="0" w:line="240" w:lineRule="auto"/>
              <w:jc w:val="both"/>
            </w:pPr>
            <w:r w:rsidRPr="00E66F33">
              <w:t>Доска необрезная</w:t>
            </w:r>
          </w:p>
          <w:p w:rsidR="00861C25" w:rsidRPr="00E66F33" w:rsidRDefault="00861C25" w:rsidP="00E87E49">
            <w:pPr>
              <w:widowControl w:val="0"/>
              <w:spacing w:after="0" w:line="240" w:lineRule="auto"/>
              <w:jc w:val="both"/>
            </w:pPr>
            <w:r w:rsidRPr="00E66F33">
              <w:t>Доставка</w:t>
            </w:r>
          </w:p>
        </w:tc>
        <w:tc>
          <w:tcPr>
            <w:tcW w:w="0" w:type="auto"/>
            <w:shd w:val="clear" w:color="auto" w:fill="auto"/>
            <w:hideMark/>
          </w:tcPr>
          <w:p w:rsidR="00861C25" w:rsidRPr="00E66F33" w:rsidRDefault="00861C25" w:rsidP="00E87E49">
            <w:pPr>
              <w:widowControl w:val="0"/>
              <w:spacing w:after="0" w:line="240" w:lineRule="auto"/>
              <w:jc w:val="both"/>
            </w:pPr>
            <w:r w:rsidRPr="00E66F33">
              <w:lastRenderedPageBreak/>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10т</w:t>
            </w:r>
          </w:p>
          <w:p w:rsidR="00861C25" w:rsidRPr="00E66F33" w:rsidRDefault="00861C25" w:rsidP="00E87E49">
            <w:pPr>
              <w:widowControl w:val="0"/>
              <w:spacing w:after="0" w:line="240" w:lineRule="auto"/>
              <w:jc w:val="both"/>
            </w:pPr>
            <w:r w:rsidRPr="00E66F33">
              <w:lastRenderedPageBreak/>
              <w:t>10т</w:t>
            </w:r>
          </w:p>
          <w:p w:rsidR="00861C25" w:rsidRPr="00E66F33" w:rsidRDefault="00861C25" w:rsidP="00E87E49">
            <w:pPr>
              <w:widowControl w:val="0"/>
              <w:spacing w:after="0" w:line="240" w:lineRule="auto"/>
              <w:jc w:val="both"/>
            </w:pPr>
            <w:r w:rsidRPr="00E66F33">
              <w:t>2500кг</w:t>
            </w:r>
          </w:p>
          <w:p w:rsidR="00861C25" w:rsidRPr="00E66F33" w:rsidRDefault="00861C25" w:rsidP="00E87E49">
            <w:pPr>
              <w:widowControl w:val="0"/>
              <w:spacing w:after="0" w:line="240" w:lineRule="auto"/>
              <w:jc w:val="both"/>
            </w:pPr>
            <w:r w:rsidRPr="00E66F33">
              <w:t>3м3</w:t>
            </w:r>
          </w:p>
          <w:p w:rsidR="00861C25" w:rsidRPr="00E66F33" w:rsidRDefault="00861C25" w:rsidP="00E87E49">
            <w:pPr>
              <w:widowControl w:val="0"/>
              <w:spacing w:after="0" w:line="240" w:lineRule="auto"/>
              <w:jc w:val="both"/>
            </w:pPr>
            <w:r w:rsidRPr="00E66F33">
              <w:t>25000р</w:t>
            </w:r>
          </w:p>
        </w:tc>
        <w:tc>
          <w:tcPr>
            <w:tcW w:w="0" w:type="auto"/>
            <w:shd w:val="clear" w:color="auto" w:fill="auto"/>
            <w:hideMark/>
          </w:tcPr>
          <w:p w:rsidR="00861C25" w:rsidRPr="00E66F33" w:rsidRDefault="00861C25" w:rsidP="00E87E49">
            <w:pPr>
              <w:widowControl w:val="0"/>
              <w:spacing w:after="0" w:line="240" w:lineRule="auto"/>
              <w:jc w:val="both"/>
            </w:pPr>
            <w:r w:rsidRPr="00E66F33">
              <w:lastRenderedPageBreak/>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lastRenderedPageBreak/>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lastRenderedPageBreak/>
              <w:t>Кладка стен</w:t>
            </w:r>
          </w:p>
        </w:tc>
        <w:tc>
          <w:tcPr>
            <w:tcW w:w="0" w:type="auto"/>
            <w:shd w:val="clear" w:color="auto" w:fill="auto"/>
            <w:hideMark/>
          </w:tcPr>
          <w:p w:rsidR="00861C25" w:rsidRPr="00E66F33" w:rsidRDefault="00861C25" w:rsidP="00E87E49">
            <w:pPr>
              <w:widowControl w:val="0"/>
              <w:spacing w:after="0" w:line="240" w:lineRule="auto"/>
              <w:jc w:val="both"/>
            </w:pPr>
            <w:r w:rsidRPr="00E66F33">
              <w:t>Рабочий</w:t>
            </w:r>
            <w:proofErr w:type="gramStart"/>
            <w:r w:rsidRPr="00E66F33">
              <w:t>1</w:t>
            </w:r>
            <w:proofErr w:type="gramEnd"/>
          </w:p>
          <w:p w:rsidR="00861C25" w:rsidRPr="00E66F33" w:rsidRDefault="00861C25" w:rsidP="00E87E49">
            <w:pPr>
              <w:widowControl w:val="0"/>
              <w:spacing w:after="0" w:line="240" w:lineRule="auto"/>
              <w:jc w:val="both"/>
            </w:pPr>
            <w:r w:rsidRPr="00E66F33">
              <w:t>Рабочий</w:t>
            </w:r>
            <w:proofErr w:type="gramStart"/>
            <w:r w:rsidRPr="00E66F33">
              <w:t>2</w:t>
            </w:r>
            <w:proofErr w:type="gramEnd"/>
          </w:p>
          <w:p w:rsidR="00861C25" w:rsidRPr="00E66F33" w:rsidRDefault="00861C25" w:rsidP="00E87E49">
            <w:pPr>
              <w:widowControl w:val="0"/>
              <w:spacing w:after="0" w:line="240" w:lineRule="auto"/>
              <w:jc w:val="both"/>
            </w:pPr>
            <w:r w:rsidRPr="00E66F33">
              <w:t>Рабочий3</w:t>
            </w:r>
          </w:p>
          <w:p w:rsidR="00861C25" w:rsidRPr="00E66F33" w:rsidRDefault="00861C25" w:rsidP="00E87E49">
            <w:pPr>
              <w:widowControl w:val="0"/>
              <w:spacing w:after="0" w:line="240" w:lineRule="auto"/>
              <w:jc w:val="both"/>
            </w:pPr>
            <w:r w:rsidRPr="00E66F33">
              <w:t>Подсобник</w:t>
            </w:r>
            <w:proofErr w:type="gramStart"/>
            <w:r w:rsidRPr="00E66F33">
              <w:t>1</w:t>
            </w:r>
            <w:proofErr w:type="gramEnd"/>
          </w:p>
          <w:p w:rsidR="00861C25" w:rsidRPr="00E66F33" w:rsidRDefault="00861C25" w:rsidP="00E87E49">
            <w:pPr>
              <w:widowControl w:val="0"/>
              <w:spacing w:after="0" w:line="240" w:lineRule="auto"/>
              <w:jc w:val="both"/>
            </w:pPr>
            <w:r w:rsidRPr="00E66F33">
              <w:t>Подсобник</w:t>
            </w:r>
            <w:proofErr w:type="gramStart"/>
            <w:r w:rsidRPr="00E66F33">
              <w:t>2</w:t>
            </w:r>
            <w:proofErr w:type="gramEnd"/>
          </w:p>
          <w:p w:rsidR="00861C25" w:rsidRPr="00E66F33" w:rsidRDefault="00861C25" w:rsidP="00E87E49">
            <w:pPr>
              <w:widowControl w:val="0"/>
              <w:spacing w:after="0" w:line="240" w:lineRule="auto"/>
              <w:jc w:val="both"/>
            </w:pPr>
            <w:r w:rsidRPr="00E66F33">
              <w:t>Кирпич</w:t>
            </w:r>
          </w:p>
          <w:p w:rsidR="00861C25" w:rsidRPr="00E66F33" w:rsidRDefault="00861C25" w:rsidP="00E87E49">
            <w:pPr>
              <w:widowControl w:val="0"/>
              <w:spacing w:after="0" w:line="240" w:lineRule="auto"/>
              <w:jc w:val="both"/>
            </w:pPr>
            <w:r w:rsidRPr="00E66F33">
              <w:t>Песок</w:t>
            </w:r>
          </w:p>
          <w:p w:rsidR="00861C25" w:rsidRPr="00E66F33" w:rsidRDefault="00861C25" w:rsidP="00E87E49">
            <w:pPr>
              <w:widowControl w:val="0"/>
              <w:spacing w:after="0" w:line="240" w:lineRule="auto"/>
              <w:jc w:val="both"/>
            </w:pPr>
            <w:r w:rsidRPr="00E66F33">
              <w:t>Цемент</w:t>
            </w:r>
          </w:p>
          <w:p w:rsidR="00861C25" w:rsidRPr="00E66F33" w:rsidRDefault="00861C25" w:rsidP="00E87E49">
            <w:pPr>
              <w:widowControl w:val="0"/>
              <w:spacing w:after="0" w:line="240" w:lineRule="auto"/>
              <w:jc w:val="both"/>
            </w:pPr>
            <w:r w:rsidRPr="00E66F33">
              <w:t>Доставка</w:t>
            </w:r>
          </w:p>
        </w:tc>
        <w:tc>
          <w:tcPr>
            <w:tcW w:w="0" w:type="auto"/>
            <w:shd w:val="clear" w:color="auto" w:fill="auto"/>
            <w:hideMark/>
          </w:tcPr>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70000</w:t>
            </w:r>
          </w:p>
          <w:p w:rsidR="00861C25" w:rsidRPr="00E66F33" w:rsidRDefault="00861C25" w:rsidP="00E87E49">
            <w:pPr>
              <w:widowControl w:val="0"/>
              <w:spacing w:after="0" w:line="240" w:lineRule="auto"/>
              <w:jc w:val="both"/>
            </w:pPr>
            <w:r w:rsidRPr="00E66F33">
              <w:t>6т</w:t>
            </w:r>
          </w:p>
          <w:p w:rsidR="00861C25" w:rsidRPr="00E66F33" w:rsidRDefault="00861C25" w:rsidP="00E87E49">
            <w:pPr>
              <w:widowControl w:val="0"/>
              <w:spacing w:after="0" w:line="240" w:lineRule="auto"/>
              <w:jc w:val="both"/>
            </w:pPr>
            <w:r w:rsidRPr="00E66F33">
              <w:t>2000кг</w:t>
            </w:r>
          </w:p>
          <w:p w:rsidR="00861C25" w:rsidRPr="00E66F33" w:rsidRDefault="00861C25" w:rsidP="00E87E49">
            <w:pPr>
              <w:widowControl w:val="0"/>
              <w:spacing w:after="0" w:line="240" w:lineRule="auto"/>
              <w:jc w:val="both"/>
            </w:pPr>
            <w:r w:rsidRPr="00E66F33">
              <w:t>25000р</w:t>
            </w:r>
          </w:p>
        </w:tc>
        <w:tc>
          <w:tcPr>
            <w:tcW w:w="0" w:type="auto"/>
            <w:shd w:val="clear" w:color="auto" w:fill="auto"/>
            <w:hideMark/>
          </w:tcPr>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Перекрытие стен</w:t>
            </w:r>
          </w:p>
        </w:tc>
        <w:tc>
          <w:tcPr>
            <w:tcW w:w="0" w:type="auto"/>
            <w:shd w:val="clear" w:color="auto" w:fill="auto"/>
            <w:hideMark/>
          </w:tcPr>
          <w:p w:rsidR="00861C25" w:rsidRPr="00E66F33" w:rsidRDefault="00861C25" w:rsidP="00E87E49">
            <w:pPr>
              <w:widowControl w:val="0"/>
              <w:spacing w:after="0" w:line="240" w:lineRule="auto"/>
              <w:jc w:val="both"/>
            </w:pPr>
            <w:r w:rsidRPr="00E66F33">
              <w:t>Рабочий</w:t>
            </w:r>
            <w:proofErr w:type="gramStart"/>
            <w:r w:rsidRPr="00E66F33">
              <w:t>1</w:t>
            </w:r>
            <w:proofErr w:type="gramEnd"/>
          </w:p>
          <w:p w:rsidR="00861C25" w:rsidRPr="00E66F33" w:rsidRDefault="00861C25" w:rsidP="00E87E49">
            <w:pPr>
              <w:widowControl w:val="0"/>
              <w:spacing w:after="0" w:line="240" w:lineRule="auto"/>
              <w:jc w:val="both"/>
            </w:pPr>
            <w:r w:rsidRPr="00E66F33">
              <w:t>Рабочий</w:t>
            </w:r>
            <w:proofErr w:type="gramStart"/>
            <w:r w:rsidRPr="00E66F33">
              <w:t>2</w:t>
            </w:r>
            <w:proofErr w:type="gramEnd"/>
          </w:p>
          <w:p w:rsidR="00861C25" w:rsidRPr="00E66F33" w:rsidRDefault="00861C25" w:rsidP="00E87E49">
            <w:pPr>
              <w:widowControl w:val="0"/>
              <w:spacing w:after="0" w:line="240" w:lineRule="auto"/>
              <w:jc w:val="both"/>
            </w:pPr>
            <w:r w:rsidRPr="00E66F33">
              <w:t>Рабочий3</w:t>
            </w:r>
          </w:p>
          <w:p w:rsidR="00861C25" w:rsidRPr="00E66F33" w:rsidRDefault="00861C25" w:rsidP="00E87E49">
            <w:pPr>
              <w:widowControl w:val="0"/>
              <w:spacing w:after="0" w:line="240" w:lineRule="auto"/>
              <w:jc w:val="both"/>
            </w:pPr>
            <w:r w:rsidRPr="00E66F33">
              <w:t>Подсобник</w:t>
            </w:r>
            <w:proofErr w:type="gramStart"/>
            <w:r w:rsidRPr="00E66F33">
              <w:t>1</w:t>
            </w:r>
            <w:proofErr w:type="gramEnd"/>
          </w:p>
          <w:p w:rsidR="00861C25" w:rsidRPr="00E66F33" w:rsidRDefault="00861C25" w:rsidP="00E87E49">
            <w:pPr>
              <w:widowControl w:val="0"/>
              <w:spacing w:after="0" w:line="240" w:lineRule="auto"/>
              <w:jc w:val="both"/>
            </w:pPr>
            <w:r w:rsidRPr="00E66F33">
              <w:t>Подсобник</w:t>
            </w:r>
            <w:proofErr w:type="gramStart"/>
            <w:r w:rsidRPr="00E66F33">
              <w:t>2</w:t>
            </w:r>
            <w:proofErr w:type="gramEnd"/>
          </w:p>
          <w:p w:rsidR="00861C25" w:rsidRPr="00E66F33" w:rsidRDefault="00861C25" w:rsidP="00E87E49">
            <w:pPr>
              <w:widowControl w:val="0"/>
              <w:spacing w:after="0" w:line="240" w:lineRule="auto"/>
              <w:jc w:val="both"/>
            </w:pPr>
            <w:r w:rsidRPr="00E66F33">
              <w:t>Брус</w:t>
            </w:r>
          </w:p>
          <w:p w:rsidR="00861C25" w:rsidRPr="00E66F33" w:rsidRDefault="00861C25" w:rsidP="00E87E49">
            <w:pPr>
              <w:widowControl w:val="0"/>
              <w:spacing w:after="0" w:line="240" w:lineRule="auto"/>
              <w:jc w:val="both"/>
            </w:pPr>
            <w:r w:rsidRPr="00E66F33">
              <w:t>Доска обрезная</w:t>
            </w:r>
          </w:p>
          <w:p w:rsidR="00861C25" w:rsidRPr="00E66F33" w:rsidRDefault="00861C25" w:rsidP="00E87E49">
            <w:pPr>
              <w:widowControl w:val="0"/>
              <w:spacing w:after="0" w:line="240" w:lineRule="auto"/>
              <w:jc w:val="both"/>
            </w:pPr>
            <w:r w:rsidRPr="00E66F33">
              <w:t>Доставка</w:t>
            </w:r>
          </w:p>
        </w:tc>
        <w:tc>
          <w:tcPr>
            <w:tcW w:w="0" w:type="auto"/>
            <w:shd w:val="clear" w:color="auto" w:fill="auto"/>
            <w:hideMark/>
          </w:tcPr>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w:t>
            </w:r>
          </w:p>
          <w:p w:rsidR="00861C25" w:rsidRPr="00E66F33" w:rsidRDefault="00861C25" w:rsidP="00E87E49">
            <w:pPr>
              <w:widowControl w:val="0"/>
              <w:spacing w:after="0" w:line="240" w:lineRule="auto"/>
              <w:jc w:val="both"/>
            </w:pPr>
            <w:r w:rsidRPr="00E66F33">
              <w:t>7 м3</w:t>
            </w:r>
          </w:p>
          <w:p w:rsidR="00861C25" w:rsidRPr="00E66F33" w:rsidRDefault="00861C25" w:rsidP="00E87E49">
            <w:pPr>
              <w:widowControl w:val="0"/>
              <w:spacing w:after="0" w:line="240" w:lineRule="auto"/>
              <w:jc w:val="both"/>
            </w:pPr>
            <w:r w:rsidRPr="00E66F33">
              <w:t>15000р</w:t>
            </w:r>
          </w:p>
        </w:tc>
        <w:tc>
          <w:tcPr>
            <w:tcW w:w="0" w:type="auto"/>
            <w:shd w:val="clear" w:color="auto" w:fill="auto"/>
            <w:hideMark/>
          </w:tcPr>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Установка крыши</w:t>
            </w:r>
          </w:p>
        </w:tc>
        <w:tc>
          <w:tcPr>
            <w:tcW w:w="0" w:type="auto"/>
            <w:shd w:val="clear" w:color="auto" w:fill="auto"/>
            <w:hideMark/>
          </w:tcPr>
          <w:p w:rsidR="00861C25" w:rsidRPr="00E66F33" w:rsidRDefault="00861C25" w:rsidP="00E87E49">
            <w:pPr>
              <w:widowControl w:val="0"/>
              <w:spacing w:after="0" w:line="240" w:lineRule="auto"/>
              <w:jc w:val="both"/>
            </w:pPr>
            <w:r w:rsidRPr="00E66F33">
              <w:t>Плотник</w:t>
            </w:r>
            <w:proofErr w:type="gramStart"/>
            <w:r w:rsidRPr="00E66F33">
              <w:t>1</w:t>
            </w:r>
            <w:proofErr w:type="gramEnd"/>
          </w:p>
          <w:p w:rsidR="00861C25" w:rsidRPr="00E66F33" w:rsidRDefault="00861C25" w:rsidP="00E87E49">
            <w:pPr>
              <w:widowControl w:val="0"/>
              <w:spacing w:after="0" w:line="240" w:lineRule="auto"/>
              <w:jc w:val="both"/>
            </w:pPr>
            <w:r w:rsidRPr="00E66F33">
              <w:t>Плотник</w:t>
            </w:r>
            <w:proofErr w:type="gramStart"/>
            <w:r w:rsidRPr="00E66F33">
              <w:t>2</w:t>
            </w:r>
            <w:proofErr w:type="gramEnd"/>
          </w:p>
          <w:p w:rsidR="00861C25" w:rsidRPr="00E66F33" w:rsidRDefault="00861C25" w:rsidP="00E87E49">
            <w:pPr>
              <w:widowControl w:val="0"/>
              <w:spacing w:after="0" w:line="240" w:lineRule="auto"/>
              <w:jc w:val="both"/>
            </w:pPr>
            <w:r w:rsidRPr="00E66F33">
              <w:t>Доска необрезная</w:t>
            </w:r>
          </w:p>
          <w:p w:rsidR="00861C25" w:rsidRPr="00E66F33" w:rsidRDefault="00861C25" w:rsidP="00E87E49">
            <w:pPr>
              <w:widowControl w:val="0"/>
              <w:spacing w:after="0" w:line="240" w:lineRule="auto"/>
              <w:jc w:val="both"/>
            </w:pPr>
            <w:r w:rsidRPr="00E66F33">
              <w:t>Шифер</w:t>
            </w:r>
          </w:p>
          <w:p w:rsidR="00861C25" w:rsidRPr="00E66F33" w:rsidRDefault="00861C25" w:rsidP="00E87E49">
            <w:pPr>
              <w:widowControl w:val="0"/>
              <w:spacing w:after="0" w:line="240" w:lineRule="auto"/>
              <w:jc w:val="both"/>
            </w:pPr>
            <w:r w:rsidRPr="00E66F33">
              <w:t>Доставка</w:t>
            </w:r>
          </w:p>
        </w:tc>
        <w:tc>
          <w:tcPr>
            <w:tcW w:w="0" w:type="auto"/>
            <w:shd w:val="clear" w:color="auto" w:fill="auto"/>
            <w:hideMark/>
          </w:tcPr>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w:t>
            </w:r>
          </w:p>
          <w:p w:rsidR="00861C25" w:rsidRPr="00E66F33" w:rsidRDefault="00861C25" w:rsidP="00E87E49">
            <w:pPr>
              <w:widowControl w:val="0"/>
              <w:spacing w:after="0" w:line="240" w:lineRule="auto"/>
              <w:jc w:val="both"/>
            </w:pPr>
            <w:r w:rsidRPr="00E66F33">
              <w:t>1</w:t>
            </w:r>
          </w:p>
          <w:p w:rsidR="00861C25" w:rsidRPr="00E66F33" w:rsidRDefault="00861C25" w:rsidP="00E87E49">
            <w:pPr>
              <w:widowControl w:val="0"/>
              <w:spacing w:after="0" w:line="240" w:lineRule="auto"/>
              <w:jc w:val="both"/>
            </w:pPr>
            <w:r w:rsidRPr="00E66F33">
              <w:t>12000р</w:t>
            </w:r>
          </w:p>
        </w:tc>
        <w:tc>
          <w:tcPr>
            <w:tcW w:w="0" w:type="auto"/>
            <w:shd w:val="clear" w:color="auto" w:fill="auto"/>
            <w:hideMark/>
          </w:tcPr>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Установка наружных дверей и окон</w:t>
            </w:r>
          </w:p>
        </w:tc>
        <w:tc>
          <w:tcPr>
            <w:tcW w:w="0" w:type="auto"/>
            <w:shd w:val="clear" w:color="auto" w:fill="auto"/>
            <w:hideMark/>
          </w:tcPr>
          <w:p w:rsidR="00861C25" w:rsidRPr="00E66F33" w:rsidRDefault="00861C25" w:rsidP="00E87E49">
            <w:pPr>
              <w:widowControl w:val="0"/>
              <w:spacing w:after="0" w:line="240" w:lineRule="auto"/>
              <w:jc w:val="both"/>
            </w:pPr>
            <w:r w:rsidRPr="00E66F33">
              <w:t>ООО "Неопласт"</w:t>
            </w:r>
          </w:p>
          <w:p w:rsidR="00861C25" w:rsidRPr="00E66F33" w:rsidRDefault="00861C25" w:rsidP="00E87E49">
            <w:pPr>
              <w:widowControl w:val="0"/>
              <w:spacing w:after="0" w:line="240" w:lineRule="auto"/>
              <w:jc w:val="both"/>
            </w:pPr>
            <w:r w:rsidRPr="00E66F33">
              <w:t>Окно</w:t>
            </w:r>
          </w:p>
          <w:p w:rsidR="00861C25" w:rsidRPr="00E66F33" w:rsidRDefault="00861C25" w:rsidP="00E87E49">
            <w:pPr>
              <w:widowControl w:val="0"/>
              <w:spacing w:after="0" w:line="240" w:lineRule="auto"/>
              <w:jc w:val="both"/>
            </w:pPr>
            <w:r w:rsidRPr="00E66F33">
              <w:t>Дверь неружная</w:t>
            </w:r>
          </w:p>
        </w:tc>
        <w:tc>
          <w:tcPr>
            <w:tcW w:w="0" w:type="auto"/>
            <w:shd w:val="clear" w:color="auto" w:fill="auto"/>
            <w:hideMark/>
          </w:tcPr>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9</w:t>
            </w:r>
          </w:p>
          <w:p w:rsidR="00861C25" w:rsidRPr="00E66F33" w:rsidRDefault="00861C25" w:rsidP="00E87E49">
            <w:pPr>
              <w:widowControl w:val="0"/>
              <w:spacing w:after="0" w:line="240" w:lineRule="auto"/>
              <w:jc w:val="both"/>
            </w:pPr>
            <w:r w:rsidRPr="00E66F33">
              <w:t>1</w:t>
            </w:r>
          </w:p>
        </w:tc>
        <w:tc>
          <w:tcPr>
            <w:tcW w:w="0" w:type="auto"/>
            <w:shd w:val="clear" w:color="auto" w:fill="auto"/>
            <w:hideMark/>
          </w:tcPr>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Установка полов</w:t>
            </w:r>
          </w:p>
        </w:tc>
        <w:tc>
          <w:tcPr>
            <w:tcW w:w="0" w:type="auto"/>
            <w:shd w:val="clear" w:color="auto" w:fill="auto"/>
            <w:hideMark/>
          </w:tcPr>
          <w:p w:rsidR="00861C25" w:rsidRPr="00E66F33" w:rsidRDefault="00861C25" w:rsidP="00E87E49">
            <w:pPr>
              <w:widowControl w:val="0"/>
              <w:spacing w:after="0" w:line="240" w:lineRule="auto"/>
              <w:jc w:val="both"/>
            </w:pPr>
            <w:r w:rsidRPr="00E66F33">
              <w:t>Плотник</w:t>
            </w:r>
            <w:proofErr w:type="gramStart"/>
            <w:r w:rsidRPr="00E66F33">
              <w:t>1</w:t>
            </w:r>
            <w:proofErr w:type="gramEnd"/>
          </w:p>
          <w:p w:rsidR="00861C25" w:rsidRPr="00E66F33" w:rsidRDefault="00861C25" w:rsidP="00E87E49">
            <w:pPr>
              <w:widowControl w:val="0"/>
              <w:spacing w:after="0" w:line="240" w:lineRule="auto"/>
              <w:jc w:val="both"/>
            </w:pPr>
            <w:r w:rsidRPr="00E66F33">
              <w:t>Плотник</w:t>
            </w:r>
            <w:proofErr w:type="gramStart"/>
            <w:r w:rsidRPr="00E66F33">
              <w:t>2</w:t>
            </w:r>
            <w:proofErr w:type="gramEnd"/>
          </w:p>
          <w:p w:rsidR="00861C25" w:rsidRPr="00E66F33" w:rsidRDefault="00861C25" w:rsidP="00E87E49">
            <w:pPr>
              <w:widowControl w:val="0"/>
              <w:spacing w:after="0" w:line="240" w:lineRule="auto"/>
              <w:jc w:val="both"/>
            </w:pPr>
            <w:r w:rsidRPr="00E66F33">
              <w:t>Доска обрезная</w:t>
            </w:r>
          </w:p>
          <w:p w:rsidR="00861C25" w:rsidRPr="00E66F33" w:rsidRDefault="00861C25" w:rsidP="00E87E49">
            <w:pPr>
              <w:widowControl w:val="0"/>
              <w:spacing w:after="0" w:line="240" w:lineRule="auto"/>
              <w:jc w:val="both"/>
            </w:pPr>
            <w:r w:rsidRPr="00E66F33">
              <w:t>Доставка</w:t>
            </w:r>
          </w:p>
        </w:tc>
        <w:tc>
          <w:tcPr>
            <w:tcW w:w="0" w:type="auto"/>
            <w:shd w:val="clear" w:color="auto" w:fill="auto"/>
            <w:hideMark/>
          </w:tcPr>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w:t>
            </w:r>
          </w:p>
          <w:p w:rsidR="00861C25" w:rsidRPr="00E66F33" w:rsidRDefault="00861C25" w:rsidP="00E87E49">
            <w:pPr>
              <w:widowControl w:val="0"/>
              <w:spacing w:after="0" w:line="240" w:lineRule="auto"/>
              <w:jc w:val="both"/>
            </w:pPr>
            <w:r w:rsidRPr="00E66F33">
              <w:t>7000р</w:t>
            </w:r>
          </w:p>
        </w:tc>
        <w:tc>
          <w:tcPr>
            <w:tcW w:w="0" w:type="auto"/>
            <w:shd w:val="clear" w:color="auto" w:fill="auto"/>
            <w:hideMark/>
          </w:tcPr>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Проведение и подключение водопровода и канализации</w:t>
            </w:r>
          </w:p>
        </w:tc>
        <w:tc>
          <w:tcPr>
            <w:tcW w:w="0" w:type="auto"/>
            <w:shd w:val="clear" w:color="auto" w:fill="auto"/>
            <w:hideMark/>
          </w:tcPr>
          <w:p w:rsidR="00861C25" w:rsidRPr="00E66F33" w:rsidRDefault="00861C25" w:rsidP="00E87E49">
            <w:pPr>
              <w:widowControl w:val="0"/>
              <w:spacing w:after="0" w:line="240" w:lineRule="auto"/>
              <w:jc w:val="both"/>
            </w:pPr>
            <w:r w:rsidRPr="00E66F33">
              <w:t>Водопроводчик</w:t>
            </w:r>
            <w:proofErr w:type="gramStart"/>
            <w:r w:rsidRPr="00E66F33">
              <w:t>1</w:t>
            </w:r>
            <w:proofErr w:type="gramEnd"/>
          </w:p>
          <w:p w:rsidR="00861C25" w:rsidRPr="00E66F33" w:rsidRDefault="00861C25" w:rsidP="00E87E49">
            <w:pPr>
              <w:widowControl w:val="0"/>
              <w:spacing w:after="0" w:line="240" w:lineRule="auto"/>
              <w:jc w:val="both"/>
            </w:pPr>
            <w:r w:rsidRPr="00E66F33">
              <w:t>Водопроводчик</w:t>
            </w:r>
            <w:proofErr w:type="gramStart"/>
            <w:r w:rsidRPr="00E66F33">
              <w:t>2</w:t>
            </w:r>
            <w:proofErr w:type="gramEnd"/>
          </w:p>
          <w:p w:rsidR="00861C25" w:rsidRPr="00E66F33" w:rsidRDefault="00861C25" w:rsidP="00E87E49">
            <w:pPr>
              <w:widowControl w:val="0"/>
              <w:spacing w:after="0" w:line="240" w:lineRule="auto"/>
              <w:jc w:val="both"/>
            </w:pPr>
            <w:r w:rsidRPr="00E66F33">
              <w:t>Труба водопров</w:t>
            </w:r>
          </w:p>
          <w:p w:rsidR="00861C25" w:rsidRPr="00E66F33" w:rsidRDefault="00861C25" w:rsidP="00E87E49">
            <w:pPr>
              <w:widowControl w:val="0"/>
              <w:spacing w:after="0" w:line="240" w:lineRule="auto"/>
              <w:jc w:val="both"/>
            </w:pPr>
            <w:r w:rsidRPr="00E66F33">
              <w:t>Труба канализ</w:t>
            </w:r>
          </w:p>
        </w:tc>
        <w:tc>
          <w:tcPr>
            <w:tcW w:w="0" w:type="auto"/>
            <w:shd w:val="clear" w:color="auto" w:fill="auto"/>
            <w:hideMark/>
          </w:tcPr>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w:t>
            </w:r>
          </w:p>
          <w:p w:rsidR="00861C25" w:rsidRPr="00E66F33" w:rsidRDefault="00861C25" w:rsidP="00E87E49">
            <w:pPr>
              <w:widowControl w:val="0"/>
              <w:spacing w:after="0" w:line="240" w:lineRule="auto"/>
              <w:jc w:val="both"/>
            </w:pPr>
            <w:r w:rsidRPr="00E66F33">
              <w:t>1</w:t>
            </w:r>
          </w:p>
        </w:tc>
        <w:tc>
          <w:tcPr>
            <w:tcW w:w="0" w:type="auto"/>
            <w:shd w:val="clear" w:color="auto" w:fill="auto"/>
            <w:hideMark/>
          </w:tcPr>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Установка и подключение электропроводки</w:t>
            </w:r>
          </w:p>
        </w:tc>
        <w:tc>
          <w:tcPr>
            <w:tcW w:w="0" w:type="auto"/>
            <w:shd w:val="clear" w:color="auto" w:fill="auto"/>
            <w:hideMark/>
          </w:tcPr>
          <w:p w:rsidR="00861C25" w:rsidRPr="00E66F33" w:rsidRDefault="00861C25" w:rsidP="00E87E49">
            <w:pPr>
              <w:widowControl w:val="0"/>
              <w:spacing w:after="0" w:line="240" w:lineRule="auto"/>
              <w:jc w:val="both"/>
            </w:pPr>
            <w:r w:rsidRPr="00E66F33">
              <w:t>Электрик</w:t>
            </w:r>
          </w:p>
          <w:p w:rsidR="00861C25" w:rsidRPr="00E66F33" w:rsidRDefault="00861C25" w:rsidP="00E87E49">
            <w:pPr>
              <w:widowControl w:val="0"/>
              <w:spacing w:after="0" w:line="240" w:lineRule="auto"/>
              <w:jc w:val="both"/>
            </w:pPr>
            <w:r w:rsidRPr="00E66F33">
              <w:t>Электросчетчик</w:t>
            </w:r>
          </w:p>
          <w:p w:rsidR="00861C25" w:rsidRPr="00E66F33" w:rsidRDefault="00861C25" w:rsidP="00E87E49">
            <w:pPr>
              <w:widowControl w:val="0"/>
              <w:spacing w:after="0" w:line="240" w:lineRule="auto"/>
              <w:jc w:val="both"/>
            </w:pPr>
            <w:r w:rsidRPr="00E66F33">
              <w:t>Электропровод</w:t>
            </w:r>
          </w:p>
        </w:tc>
        <w:tc>
          <w:tcPr>
            <w:tcW w:w="0" w:type="auto"/>
            <w:shd w:val="clear" w:color="auto" w:fill="auto"/>
            <w:hideMark/>
          </w:tcPr>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w:t>
            </w:r>
          </w:p>
          <w:p w:rsidR="00861C25" w:rsidRPr="00E66F33" w:rsidRDefault="00861C25" w:rsidP="00E87E49">
            <w:pPr>
              <w:widowControl w:val="0"/>
              <w:spacing w:after="0" w:line="240" w:lineRule="auto"/>
              <w:jc w:val="both"/>
            </w:pPr>
            <w:r w:rsidRPr="00E66F33">
              <w:t>1</w:t>
            </w:r>
          </w:p>
        </w:tc>
        <w:tc>
          <w:tcPr>
            <w:tcW w:w="0" w:type="auto"/>
            <w:shd w:val="clear" w:color="auto" w:fill="auto"/>
            <w:hideMark/>
          </w:tcPr>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Установка и подключение газовых комм</w:t>
            </w:r>
            <w:r w:rsidRPr="00396168">
              <w:t>у</w:t>
            </w:r>
            <w:r w:rsidRPr="00396168">
              <w:t>никаций</w:t>
            </w:r>
          </w:p>
        </w:tc>
        <w:tc>
          <w:tcPr>
            <w:tcW w:w="0" w:type="auto"/>
            <w:shd w:val="clear" w:color="auto" w:fill="auto"/>
            <w:hideMark/>
          </w:tcPr>
          <w:p w:rsidR="00861C25" w:rsidRPr="00E66F33" w:rsidRDefault="00861C25" w:rsidP="00E87E49">
            <w:pPr>
              <w:widowControl w:val="0"/>
              <w:spacing w:after="0" w:line="240" w:lineRule="auto"/>
              <w:jc w:val="both"/>
            </w:pPr>
            <w:r w:rsidRPr="00E66F33">
              <w:t>АО "Газовик"</w:t>
            </w:r>
          </w:p>
          <w:p w:rsidR="00861C25" w:rsidRPr="00E66F33" w:rsidRDefault="00861C25" w:rsidP="00E87E49">
            <w:pPr>
              <w:widowControl w:val="0"/>
              <w:spacing w:after="0" w:line="240" w:lineRule="auto"/>
              <w:jc w:val="both"/>
            </w:pPr>
            <w:r w:rsidRPr="00E66F33">
              <w:t>Труба газовая</w:t>
            </w:r>
          </w:p>
        </w:tc>
        <w:tc>
          <w:tcPr>
            <w:tcW w:w="0" w:type="auto"/>
            <w:shd w:val="clear" w:color="auto" w:fill="auto"/>
            <w:hideMark/>
          </w:tcPr>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w:t>
            </w:r>
          </w:p>
        </w:tc>
        <w:tc>
          <w:tcPr>
            <w:tcW w:w="0" w:type="auto"/>
            <w:shd w:val="clear" w:color="auto" w:fill="auto"/>
            <w:hideMark/>
          </w:tcPr>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Отделка стен</w:t>
            </w:r>
          </w:p>
        </w:tc>
        <w:tc>
          <w:tcPr>
            <w:tcW w:w="0" w:type="auto"/>
            <w:shd w:val="clear" w:color="auto" w:fill="auto"/>
            <w:hideMark/>
          </w:tcPr>
          <w:p w:rsidR="00861C25" w:rsidRPr="00E66F33" w:rsidRDefault="00861C25" w:rsidP="00E87E49">
            <w:pPr>
              <w:widowControl w:val="0"/>
              <w:spacing w:after="0" w:line="240" w:lineRule="auto"/>
              <w:jc w:val="both"/>
            </w:pPr>
            <w:r w:rsidRPr="00E66F33">
              <w:t>Рабочий</w:t>
            </w:r>
            <w:proofErr w:type="gramStart"/>
            <w:r w:rsidRPr="00E66F33">
              <w:t>1</w:t>
            </w:r>
            <w:proofErr w:type="gramEnd"/>
          </w:p>
          <w:p w:rsidR="00861C25" w:rsidRPr="00E66F33" w:rsidRDefault="00861C25" w:rsidP="00E87E49">
            <w:pPr>
              <w:widowControl w:val="0"/>
              <w:spacing w:after="0" w:line="240" w:lineRule="auto"/>
              <w:jc w:val="both"/>
            </w:pPr>
            <w:r w:rsidRPr="00E66F33">
              <w:t>Рабочий</w:t>
            </w:r>
            <w:proofErr w:type="gramStart"/>
            <w:r w:rsidRPr="00E66F33">
              <w:t>2</w:t>
            </w:r>
            <w:proofErr w:type="gramEnd"/>
          </w:p>
          <w:p w:rsidR="00861C25" w:rsidRPr="00E66F33" w:rsidRDefault="00861C25" w:rsidP="00E87E49">
            <w:pPr>
              <w:widowControl w:val="0"/>
              <w:spacing w:after="0" w:line="240" w:lineRule="auto"/>
              <w:jc w:val="both"/>
            </w:pPr>
            <w:r w:rsidRPr="00E66F33">
              <w:t>Рабочий3</w:t>
            </w:r>
          </w:p>
          <w:p w:rsidR="00861C25" w:rsidRPr="00E66F33" w:rsidRDefault="00861C25" w:rsidP="00E87E49">
            <w:pPr>
              <w:widowControl w:val="0"/>
              <w:spacing w:after="0" w:line="240" w:lineRule="auto"/>
              <w:jc w:val="both"/>
            </w:pPr>
            <w:r w:rsidRPr="00E66F33">
              <w:t>Подсобник</w:t>
            </w:r>
            <w:proofErr w:type="gramStart"/>
            <w:r w:rsidRPr="00E66F33">
              <w:t>1</w:t>
            </w:r>
            <w:proofErr w:type="gramEnd"/>
          </w:p>
          <w:p w:rsidR="00861C25" w:rsidRPr="00E66F33" w:rsidRDefault="00861C25" w:rsidP="00E87E49">
            <w:pPr>
              <w:widowControl w:val="0"/>
              <w:spacing w:after="0" w:line="240" w:lineRule="auto"/>
              <w:jc w:val="both"/>
            </w:pPr>
            <w:r w:rsidRPr="00E66F33">
              <w:t>Подсобник</w:t>
            </w:r>
            <w:proofErr w:type="gramStart"/>
            <w:r w:rsidRPr="00E66F33">
              <w:t>2</w:t>
            </w:r>
            <w:proofErr w:type="gramEnd"/>
          </w:p>
          <w:p w:rsidR="00861C25" w:rsidRPr="00E66F33" w:rsidRDefault="00861C25" w:rsidP="00E87E49">
            <w:pPr>
              <w:widowControl w:val="0"/>
              <w:spacing w:after="0" w:line="240" w:lineRule="auto"/>
              <w:jc w:val="both"/>
            </w:pPr>
            <w:r w:rsidRPr="00E66F33">
              <w:t>Штукатурка</w:t>
            </w:r>
          </w:p>
        </w:tc>
        <w:tc>
          <w:tcPr>
            <w:tcW w:w="0" w:type="auto"/>
            <w:shd w:val="clear" w:color="auto" w:fill="auto"/>
            <w:hideMark/>
          </w:tcPr>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w:t>
            </w:r>
          </w:p>
        </w:tc>
        <w:tc>
          <w:tcPr>
            <w:tcW w:w="0" w:type="auto"/>
            <w:shd w:val="clear" w:color="auto" w:fill="auto"/>
            <w:hideMark/>
          </w:tcPr>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Навесные потолки</w:t>
            </w:r>
          </w:p>
        </w:tc>
        <w:tc>
          <w:tcPr>
            <w:tcW w:w="0" w:type="auto"/>
            <w:shd w:val="clear" w:color="auto" w:fill="auto"/>
            <w:hideMark/>
          </w:tcPr>
          <w:p w:rsidR="00861C25" w:rsidRPr="00E66F33" w:rsidRDefault="00861C25" w:rsidP="00E87E49">
            <w:pPr>
              <w:widowControl w:val="0"/>
              <w:spacing w:after="0" w:line="240" w:lineRule="auto"/>
              <w:jc w:val="both"/>
            </w:pPr>
            <w:r w:rsidRPr="00E66F33">
              <w:t>ООО "Потолки"</w:t>
            </w:r>
          </w:p>
          <w:p w:rsidR="00861C25" w:rsidRPr="00E66F33" w:rsidRDefault="00861C25" w:rsidP="00E87E49">
            <w:pPr>
              <w:widowControl w:val="0"/>
              <w:spacing w:after="0" w:line="240" w:lineRule="auto"/>
              <w:jc w:val="both"/>
            </w:pPr>
            <w:r w:rsidRPr="00E66F33">
              <w:t>Потолок</w:t>
            </w:r>
          </w:p>
        </w:tc>
        <w:tc>
          <w:tcPr>
            <w:tcW w:w="0" w:type="auto"/>
            <w:shd w:val="clear" w:color="auto" w:fill="auto"/>
            <w:hideMark/>
          </w:tcPr>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190</w:t>
            </w:r>
          </w:p>
        </w:tc>
        <w:tc>
          <w:tcPr>
            <w:tcW w:w="0" w:type="auto"/>
            <w:shd w:val="clear" w:color="auto" w:fill="auto"/>
            <w:hideMark/>
          </w:tcPr>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Внутренние двери</w:t>
            </w:r>
          </w:p>
        </w:tc>
        <w:tc>
          <w:tcPr>
            <w:tcW w:w="0" w:type="auto"/>
            <w:shd w:val="clear" w:color="auto" w:fill="auto"/>
            <w:hideMark/>
          </w:tcPr>
          <w:p w:rsidR="00861C25" w:rsidRPr="00E66F33" w:rsidRDefault="00861C25" w:rsidP="00E87E49">
            <w:pPr>
              <w:widowControl w:val="0"/>
              <w:spacing w:after="0" w:line="240" w:lineRule="auto"/>
              <w:jc w:val="both"/>
            </w:pPr>
            <w:r w:rsidRPr="00E66F33">
              <w:t>Плотник</w:t>
            </w:r>
            <w:proofErr w:type="gramStart"/>
            <w:r w:rsidRPr="00E66F33">
              <w:t>1</w:t>
            </w:r>
            <w:proofErr w:type="gramEnd"/>
          </w:p>
          <w:p w:rsidR="00861C25" w:rsidRPr="00E66F33" w:rsidRDefault="00861C25" w:rsidP="00E87E49">
            <w:pPr>
              <w:widowControl w:val="0"/>
              <w:spacing w:after="0" w:line="240" w:lineRule="auto"/>
              <w:jc w:val="both"/>
            </w:pPr>
            <w:r w:rsidRPr="00E66F33">
              <w:t>Плотник</w:t>
            </w:r>
            <w:proofErr w:type="gramStart"/>
            <w:r w:rsidRPr="00E66F33">
              <w:t>2</w:t>
            </w:r>
            <w:proofErr w:type="gramEnd"/>
          </w:p>
          <w:p w:rsidR="00861C25" w:rsidRPr="00E66F33" w:rsidRDefault="00861C25" w:rsidP="00E87E49">
            <w:pPr>
              <w:widowControl w:val="0"/>
              <w:spacing w:after="0" w:line="240" w:lineRule="auto"/>
              <w:jc w:val="both"/>
            </w:pPr>
            <w:r w:rsidRPr="00E66F33">
              <w:t>Дверь внутренняя</w:t>
            </w:r>
          </w:p>
          <w:p w:rsidR="00861C25" w:rsidRPr="00E66F33" w:rsidRDefault="00861C25" w:rsidP="00E87E49">
            <w:pPr>
              <w:widowControl w:val="0"/>
              <w:spacing w:after="0" w:line="240" w:lineRule="auto"/>
              <w:jc w:val="both"/>
            </w:pPr>
            <w:r w:rsidRPr="00E66F33">
              <w:t>Доставка</w:t>
            </w:r>
          </w:p>
        </w:tc>
        <w:tc>
          <w:tcPr>
            <w:tcW w:w="0" w:type="auto"/>
            <w:shd w:val="clear" w:color="auto" w:fill="auto"/>
            <w:hideMark/>
          </w:tcPr>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w:t>
            </w:r>
          </w:p>
          <w:p w:rsidR="00861C25" w:rsidRPr="00E66F33" w:rsidRDefault="00861C25" w:rsidP="00E87E49">
            <w:pPr>
              <w:widowControl w:val="0"/>
              <w:spacing w:after="0" w:line="240" w:lineRule="auto"/>
              <w:jc w:val="both"/>
            </w:pPr>
            <w:r w:rsidRPr="00E66F33">
              <w:t>10000р</w:t>
            </w:r>
          </w:p>
        </w:tc>
        <w:tc>
          <w:tcPr>
            <w:tcW w:w="0" w:type="auto"/>
            <w:shd w:val="clear" w:color="auto" w:fill="auto"/>
            <w:hideMark/>
          </w:tcPr>
          <w:p w:rsidR="00861C25" w:rsidRPr="00E66F33" w:rsidRDefault="00861C25" w:rsidP="00E87E49">
            <w:pPr>
              <w:widowControl w:val="0"/>
              <w:spacing w:after="0" w:line="240" w:lineRule="auto"/>
              <w:jc w:val="both"/>
            </w:pPr>
            <w:r w:rsidRPr="00E66F33">
              <w:t>В</w:t>
            </w:r>
          </w:p>
          <w:p w:rsidR="00861C25" w:rsidRPr="00E66F33" w:rsidRDefault="00861C25" w:rsidP="00E87E49">
            <w:pPr>
              <w:widowControl w:val="0"/>
              <w:spacing w:after="0" w:line="240" w:lineRule="auto"/>
              <w:jc w:val="both"/>
            </w:pPr>
            <w:r w:rsidRPr="00E66F33">
              <w:t>В</w:t>
            </w:r>
          </w:p>
          <w:p w:rsidR="00861C25" w:rsidRPr="00E66F33" w:rsidRDefault="00861C25" w:rsidP="00E87E49">
            <w:pPr>
              <w:widowControl w:val="0"/>
              <w:spacing w:after="0" w:line="240" w:lineRule="auto"/>
              <w:jc w:val="both"/>
            </w:pPr>
            <w:r w:rsidRPr="00E66F33">
              <w:t>А</w:t>
            </w:r>
          </w:p>
        </w:tc>
      </w:tr>
      <w:tr w:rsidR="00861C25" w:rsidRPr="00396168" w:rsidTr="008809C3">
        <w:tc>
          <w:tcPr>
            <w:tcW w:w="0" w:type="auto"/>
            <w:shd w:val="clear" w:color="auto" w:fill="auto"/>
            <w:hideMark/>
          </w:tcPr>
          <w:p w:rsidR="00861C25" w:rsidRPr="00E66F33" w:rsidRDefault="00861C25" w:rsidP="00E87E49">
            <w:pPr>
              <w:widowControl w:val="0"/>
              <w:spacing w:after="0" w:line="240" w:lineRule="auto"/>
              <w:jc w:val="both"/>
            </w:pPr>
            <w:r w:rsidRPr="00E66F33">
              <w:t>Монтаж отопления</w:t>
            </w:r>
          </w:p>
        </w:tc>
        <w:tc>
          <w:tcPr>
            <w:tcW w:w="0" w:type="auto"/>
            <w:shd w:val="clear" w:color="auto" w:fill="auto"/>
            <w:hideMark/>
          </w:tcPr>
          <w:p w:rsidR="00861C25" w:rsidRPr="00E66F33" w:rsidRDefault="00861C25" w:rsidP="00E87E49">
            <w:pPr>
              <w:widowControl w:val="0"/>
              <w:spacing w:after="0" w:line="240" w:lineRule="auto"/>
              <w:jc w:val="both"/>
            </w:pPr>
            <w:r w:rsidRPr="00E66F33">
              <w:t>Водопроводчик</w:t>
            </w:r>
            <w:proofErr w:type="gramStart"/>
            <w:r w:rsidRPr="00E66F33">
              <w:t>1</w:t>
            </w:r>
            <w:proofErr w:type="gramEnd"/>
          </w:p>
          <w:p w:rsidR="00861C25" w:rsidRPr="00E66F33" w:rsidRDefault="00861C25" w:rsidP="00E87E49">
            <w:pPr>
              <w:widowControl w:val="0"/>
              <w:spacing w:after="0" w:line="240" w:lineRule="auto"/>
              <w:jc w:val="both"/>
            </w:pPr>
            <w:r w:rsidRPr="00E66F33">
              <w:t>Водопроводчик</w:t>
            </w:r>
            <w:proofErr w:type="gramStart"/>
            <w:r w:rsidRPr="00E66F33">
              <w:t>2</w:t>
            </w:r>
            <w:proofErr w:type="gramEnd"/>
          </w:p>
          <w:p w:rsidR="00861C25" w:rsidRPr="00E66F33" w:rsidRDefault="00861C25" w:rsidP="00E87E49">
            <w:pPr>
              <w:widowControl w:val="0"/>
              <w:spacing w:after="0" w:line="240" w:lineRule="auto"/>
              <w:jc w:val="both"/>
            </w:pPr>
            <w:r w:rsidRPr="00E66F33">
              <w:lastRenderedPageBreak/>
              <w:t>Труба отопит.</w:t>
            </w:r>
          </w:p>
        </w:tc>
        <w:tc>
          <w:tcPr>
            <w:tcW w:w="0" w:type="auto"/>
            <w:shd w:val="clear" w:color="auto" w:fill="auto"/>
            <w:hideMark/>
          </w:tcPr>
          <w:p w:rsidR="00861C25" w:rsidRPr="00E66F33" w:rsidRDefault="00861C25" w:rsidP="00E87E49">
            <w:pPr>
              <w:widowControl w:val="0"/>
              <w:spacing w:after="0" w:line="240" w:lineRule="auto"/>
              <w:jc w:val="both"/>
            </w:pPr>
            <w:r w:rsidRPr="00E66F33">
              <w:lastRenderedPageBreak/>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lastRenderedPageBreak/>
              <w:t>1</w:t>
            </w:r>
          </w:p>
        </w:tc>
        <w:tc>
          <w:tcPr>
            <w:tcW w:w="0" w:type="auto"/>
            <w:shd w:val="clear" w:color="auto" w:fill="auto"/>
            <w:hideMark/>
          </w:tcPr>
          <w:p w:rsidR="00861C25" w:rsidRPr="00E66F33" w:rsidRDefault="00861C25" w:rsidP="00E87E49">
            <w:pPr>
              <w:widowControl w:val="0"/>
              <w:spacing w:after="0" w:line="240" w:lineRule="auto"/>
              <w:jc w:val="both"/>
            </w:pPr>
            <w:r w:rsidRPr="00E66F33">
              <w:lastRenderedPageBreak/>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lastRenderedPageBreak/>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lastRenderedPageBreak/>
              <w:t>Установка оборудования, приборов и са</w:t>
            </w:r>
            <w:r w:rsidRPr="00396168">
              <w:t>н</w:t>
            </w:r>
            <w:r w:rsidRPr="00396168">
              <w:t>техники</w:t>
            </w:r>
          </w:p>
        </w:tc>
        <w:tc>
          <w:tcPr>
            <w:tcW w:w="0" w:type="auto"/>
            <w:shd w:val="clear" w:color="auto" w:fill="auto"/>
            <w:hideMark/>
          </w:tcPr>
          <w:p w:rsidR="00861C25" w:rsidRPr="00E66F33" w:rsidRDefault="00861C25" w:rsidP="00E87E49">
            <w:pPr>
              <w:widowControl w:val="0"/>
              <w:spacing w:after="0" w:line="240" w:lineRule="auto"/>
              <w:jc w:val="both"/>
            </w:pPr>
            <w:r w:rsidRPr="00E66F33">
              <w:t>Водопроводчик</w:t>
            </w:r>
            <w:proofErr w:type="gramStart"/>
            <w:r w:rsidRPr="00E66F33">
              <w:t>1</w:t>
            </w:r>
            <w:proofErr w:type="gramEnd"/>
          </w:p>
          <w:p w:rsidR="00861C25" w:rsidRPr="00E66F33" w:rsidRDefault="00861C25" w:rsidP="00E87E49">
            <w:pPr>
              <w:widowControl w:val="0"/>
              <w:spacing w:after="0" w:line="240" w:lineRule="auto"/>
              <w:jc w:val="both"/>
            </w:pPr>
            <w:r w:rsidRPr="00E66F33">
              <w:t>Водопроводчик</w:t>
            </w:r>
            <w:proofErr w:type="gramStart"/>
            <w:r w:rsidRPr="00E66F33">
              <w:t>2</w:t>
            </w:r>
            <w:proofErr w:type="gramEnd"/>
          </w:p>
          <w:p w:rsidR="00861C25" w:rsidRPr="00E66F33" w:rsidRDefault="00861C25" w:rsidP="00E87E49">
            <w:pPr>
              <w:widowControl w:val="0"/>
              <w:spacing w:after="0" w:line="240" w:lineRule="auto"/>
              <w:jc w:val="both"/>
            </w:pPr>
            <w:r w:rsidRPr="00E66F33">
              <w:t>Котел</w:t>
            </w:r>
          </w:p>
          <w:p w:rsidR="00861C25" w:rsidRPr="00E66F33" w:rsidRDefault="00861C25" w:rsidP="00E87E49">
            <w:pPr>
              <w:widowControl w:val="0"/>
              <w:spacing w:after="0" w:line="240" w:lineRule="auto"/>
              <w:jc w:val="both"/>
            </w:pPr>
            <w:r w:rsidRPr="00E66F33">
              <w:t>Печь газовая</w:t>
            </w:r>
          </w:p>
          <w:p w:rsidR="00861C25" w:rsidRPr="00E66F33" w:rsidRDefault="00861C25" w:rsidP="00E87E49">
            <w:pPr>
              <w:widowControl w:val="0"/>
              <w:spacing w:after="0" w:line="240" w:lineRule="auto"/>
              <w:jc w:val="both"/>
            </w:pPr>
            <w:r w:rsidRPr="00E66F33">
              <w:t>Ванна</w:t>
            </w:r>
          </w:p>
          <w:p w:rsidR="00861C25" w:rsidRPr="00E66F33" w:rsidRDefault="00861C25" w:rsidP="00E87E49">
            <w:pPr>
              <w:widowControl w:val="0"/>
              <w:spacing w:after="0" w:line="240" w:lineRule="auto"/>
              <w:jc w:val="both"/>
            </w:pPr>
            <w:r w:rsidRPr="00E66F33">
              <w:t>Унитаз компакт</w:t>
            </w:r>
          </w:p>
          <w:p w:rsidR="00861C25" w:rsidRPr="00E66F33" w:rsidRDefault="00861C25" w:rsidP="00E87E49">
            <w:pPr>
              <w:widowControl w:val="0"/>
              <w:spacing w:after="0" w:line="240" w:lineRule="auto"/>
              <w:jc w:val="both"/>
            </w:pPr>
            <w:r w:rsidRPr="00E66F33">
              <w:t>Раковина</w:t>
            </w:r>
          </w:p>
          <w:p w:rsidR="00861C25" w:rsidRPr="00E66F33" w:rsidRDefault="00861C25" w:rsidP="00E87E49">
            <w:pPr>
              <w:widowControl w:val="0"/>
              <w:spacing w:after="0" w:line="240" w:lineRule="auto"/>
              <w:jc w:val="both"/>
            </w:pPr>
            <w:r w:rsidRPr="00E66F33">
              <w:t>Кран</w:t>
            </w:r>
          </w:p>
        </w:tc>
        <w:tc>
          <w:tcPr>
            <w:tcW w:w="0" w:type="auto"/>
            <w:shd w:val="clear" w:color="auto" w:fill="auto"/>
            <w:hideMark/>
          </w:tcPr>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w:t>
            </w:r>
          </w:p>
          <w:p w:rsidR="00861C25" w:rsidRPr="00E66F33" w:rsidRDefault="00861C25" w:rsidP="00E87E49">
            <w:pPr>
              <w:widowControl w:val="0"/>
              <w:spacing w:after="0" w:line="240" w:lineRule="auto"/>
              <w:jc w:val="both"/>
            </w:pPr>
            <w:r w:rsidRPr="00E66F33">
              <w:t>1</w:t>
            </w:r>
          </w:p>
          <w:p w:rsidR="00861C25" w:rsidRPr="00E66F33" w:rsidRDefault="00861C25" w:rsidP="00E87E49">
            <w:pPr>
              <w:widowControl w:val="0"/>
              <w:spacing w:after="0" w:line="240" w:lineRule="auto"/>
              <w:jc w:val="both"/>
            </w:pPr>
            <w:r w:rsidRPr="00E66F33">
              <w:t>1</w:t>
            </w:r>
          </w:p>
          <w:p w:rsidR="00861C25" w:rsidRPr="00E66F33" w:rsidRDefault="00861C25" w:rsidP="00E87E49">
            <w:pPr>
              <w:widowControl w:val="0"/>
              <w:spacing w:after="0" w:line="240" w:lineRule="auto"/>
              <w:jc w:val="both"/>
            </w:pPr>
            <w:r w:rsidRPr="00E66F33">
              <w:t>2</w:t>
            </w:r>
          </w:p>
          <w:p w:rsidR="00861C25" w:rsidRPr="00E66F33" w:rsidRDefault="00861C25" w:rsidP="00E87E49">
            <w:pPr>
              <w:widowControl w:val="0"/>
              <w:spacing w:after="0" w:line="240" w:lineRule="auto"/>
              <w:jc w:val="both"/>
            </w:pPr>
            <w:r w:rsidRPr="00E66F33">
              <w:t>3</w:t>
            </w:r>
          </w:p>
          <w:p w:rsidR="00861C25" w:rsidRPr="00E66F33" w:rsidRDefault="00861C25" w:rsidP="00E87E49">
            <w:pPr>
              <w:widowControl w:val="0"/>
              <w:spacing w:after="0" w:line="240" w:lineRule="auto"/>
              <w:jc w:val="both"/>
            </w:pPr>
            <w:r w:rsidRPr="00E66F33">
              <w:t>4</w:t>
            </w:r>
          </w:p>
        </w:tc>
        <w:tc>
          <w:tcPr>
            <w:tcW w:w="0" w:type="auto"/>
            <w:shd w:val="clear" w:color="auto" w:fill="auto"/>
            <w:hideMark/>
          </w:tcPr>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Настил полов</w:t>
            </w:r>
          </w:p>
        </w:tc>
        <w:tc>
          <w:tcPr>
            <w:tcW w:w="0" w:type="auto"/>
            <w:shd w:val="clear" w:color="auto" w:fill="auto"/>
            <w:hideMark/>
          </w:tcPr>
          <w:p w:rsidR="00861C25" w:rsidRPr="00E66F33" w:rsidRDefault="00861C25" w:rsidP="00E87E49">
            <w:pPr>
              <w:widowControl w:val="0"/>
              <w:spacing w:after="0" w:line="240" w:lineRule="auto"/>
              <w:jc w:val="both"/>
            </w:pPr>
            <w:r w:rsidRPr="00E66F33">
              <w:t>Рабочий</w:t>
            </w:r>
            <w:proofErr w:type="gramStart"/>
            <w:r w:rsidRPr="00E66F33">
              <w:t>1</w:t>
            </w:r>
            <w:proofErr w:type="gramEnd"/>
          </w:p>
          <w:p w:rsidR="00861C25" w:rsidRPr="00E66F33" w:rsidRDefault="00861C25" w:rsidP="00E87E49">
            <w:pPr>
              <w:widowControl w:val="0"/>
              <w:spacing w:after="0" w:line="240" w:lineRule="auto"/>
              <w:jc w:val="both"/>
            </w:pPr>
            <w:r w:rsidRPr="00E66F33">
              <w:t>Рабочий</w:t>
            </w:r>
            <w:proofErr w:type="gramStart"/>
            <w:r w:rsidRPr="00E66F33">
              <w:t>2</w:t>
            </w:r>
            <w:proofErr w:type="gramEnd"/>
          </w:p>
          <w:p w:rsidR="00861C25" w:rsidRPr="00E66F33" w:rsidRDefault="00861C25" w:rsidP="00E87E49">
            <w:pPr>
              <w:widowControl w:val="0"/>
              <w:spacing w:after="0" w:line="240" w:lineRule="auto"/>
              <w:jc w:val="both"/>
            </w:pPr>
            <w:r w:rsidRPr="00E66F33">
              <w:t>Рабочий3</w:t>
            </w:r>
          </w:p>
          <w:p w:rsidR="00861C25" w:rsidRPr="00E66F33" w:rsidRDefault="00861C25" w:rsidP="00E87E49">
            <w:pPr>
              <w:widowControl w:val="0"/>
              <w:spacing w:after="0" w:line="240" w:lineRule="auto"/>
              <w:jc w:val="both"/>
            </w:pPr>
            <w:r w:rsidRPr="00E66F33">
              <w:t>Подсобник</w:t>
            </w:r>
            <w:proofErr w:type="gramStart"/>
            <w:r w:rsidRPr="00E66F33">
              <w:t>1</w:t>
            </w:r>
            <w:proofErr w:type="gramEnd"/>
          </w:p>
          <w:p w:rsidR="00861C25" w:rsidRPr="00E66F33" w:rsidRDefault="00861C25" w:rsidP="00E87E49">
            <w:pPr>
              <w:widowControl w:val="0"/>
              <w:spacing w:after="0" w:line="240" w:lineRule="auto"/>
              <w:jc w:val="both"/>
            </w:pPr>
            <w:r w:rsidRPr="00E66F33">
              <w:t>Подсобник</w:t>
            </w:r>
            <w:proofErr w:type="gramStart"/>
            <w:r w:rsidRPr="00E66F33">
              <w:t>2</w:t>
            </w:r>
            <w:proofErr w:type="gramEnd"/>
          </w:p>
          <w:p w:rsidR="00861C25" w:rsidRPr="00E66F33" w:rsidRDefault="00861C25" w:rsidP="00E87E49">
            <w:pPr>
              <w:widowControl w:val="0"/>
              <w:spacing w:after="0" w:line="240" w:lineRule="auto"/>
              <w:jc w:val="both"/>
            </w:pPr>
            <w:r w:rsidRPr="00E66F33">
              <w:t>Паркет</w:t>
            </w:r>
          </w:p>
        </w:tc>
        <w:tc>
          <w:tcPr>
            <w:tcW w:w="0" w:type="auto"/>
            <w:shd w:val="clear" w:color="auto" w:fill="auto"/>
            <w:hideMark/>
          </w:tcPr>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100</w:t>
            </w:r>
          </w:p>
          <w:p w:rsidR="00861C25" w:rsidRPr="00E66F33" w:rsidRDefault="00861C25" w:rsidP="00E87E49">
            <w:pPr>
              <w:widowControl w:val="0"/>
              <w:spacing w:after="0" w:line="240" w:lineRule="auto"/>
              <w:jc w:val="both"/>
            </w:pPr>
            <w:r w:rsidRPr="00E66F33">
              <w:t>190</w:t>
            </w:r>
          </w:p>
        </w:tc>
        <w:tc>
          <w:tcPr>
            <w:tcW w:w="0" w:type="auto"/>
            <w:shd w:val="clear" w:color="auto" w:fill="auto"/>
            <w:hideMark/>
          </w:tcPr>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p w:rsidR="00861C25" w:rsidRPr="00E66F33" w:rsidRDefault="00861C25" w:rsidP="00E87E49">
            <w:pPr>
              <w:widowControl w:val="0"/>
              <w:spacing w:after="0" w:line="240" w:lineRule="auto"/>
              <w:jc w:val="both"/>
            </w:pPr>
            <w:r w:rsidRPr="00E66F33">
              <w:t>А</w:t>
            </w:r>
          </w:p>
        </w:tc>
      </w:tr>
    </w:tbl>
    <w:p w:rsidR="00861C25" w:rsidRPr="00E66F33" w:rsidRDefault="00861C25" w:rsidP="000612C1">
      <w:pPr>
        <w:widowControl w:val="0"/>
        <w:numPr>
          <w:ilvl w:val="0"/>
          <w:numId w:val="183"/>
        </w:numPr>
        <w:spacing w:after="0" w:line="240" w:lineRule="auto"/>
        <w:ind w:left="480" w:firstLine="567"/>
        <w:jc w:val="both"/>
      </w:pPr>
      <w:r w:rsidRPr="00E66F33">
        <w:t>Установить профили загрузки ресурсов: МУП "Горгаз" – загрузка в конце, МУП "Водок</w:t>
      </w:r>
      <w:r w:rsidRPr="00E66F33">
        <w:t>а</w:t>
      </w:r>
      <w:r w:rsidRPr="00E66F33">
        <w:t>нал" – поздний пик, АО "Водолей" – колокол.</w:t>
      </w:r>
    </w:p>
    <w:p w:rsidR="00821522" w:rsidRDefault="00821522" w:rsidP="00E87E49">
      <w:pPr>
        <w:widowControl w:val="0"/>
        <w:spacing w:after="0" w:line="240" w:lineRule="auto"/>
        <w:ind w:firstLine="567"/>
        <w:jc w:val="both"/>
      </w:pPr>
    </w:p>
    <w:p w:rsidR="00821522" w:rsidRDefault="00821522" w:rsidP="00E87E49">
      <w:pPr>
        <w:widowControl w:val="0"/>
        <w:spacing w:after="0" w:line="240" w:lineRule="auto"/>
        <w:ind w:firstLine="567"/>
        <w:jc w:val="both"/>
      </w:pPr>
    </w:p>
    <w:p w:rsidR="00861C25" w:rsidRPr="00E66F33" w:rsidRDefault="00861C25" w:rsidP="00E87E49">
      <w:pPr>
        <w:widowControl w:val="0"/>
        <w:spacing w:after="0" w:line="240" w:lineRule="auto"/>
        <w:ind w:firstLine="567"/>
        <w:jc w:val="both"/>
        <w:rPr>
          <w:sz w:val="22"/>
          <w:szCs w:val="22"/>
        </w:rPr>
      </w:pPr>
      <w:r w:rsidRPr="00E66F33">
        <w:rPr>
          <w:b/>
          <w:bCs/>
          <w:sz w:val="22"/>
          <w:szCs w:val="22"/>
        </w:rPr>
        <w:t>Вариант 2</w:t>
      </w:r>
    </w:p>
    <w:p w:rsidR="00861C25" w:rsidRDefault="00861C25" w:rsidP="000612C1">
      <w:pPr>
        <w:widowControl w:val="0"/>
        <w:numPr>
          <w:ilvl w:val="0"/>
          <w:numId w:val="184"/>
        </w:numPr>
        <w:spacing w:after="0" w:line="240" w:lineRule="auto"/>
        <w:ind w:left="480" w:firstLine="567"/>
        <w:jc w:val="both"/>
      </w:pPr>
      <w:r w:rsidRPr="00E66F33">
        <w:t>Для ранее созданного проекта</w:t>
      </w:r>
      <w:r w:rsidRPr="00E66F33">
        <w:rPr>
          <w:rStyle w:val="spelling-content-entity"/>
        </w:rPr>
        <w:t xml:space="preserve"> </w:t>
      </w:r>
      <w:r w:rsidRPr="00E66F33">
        <w:rPr>
          <w:i/>
          <w:iCs/>
        </w:rPr>
        <w:t>Внедрение бухгалтерской системы</w:t>
      </w:r>
      <w:r w:rsidRPr="00E66F33">
        <w:rPr>
          <w:rStyle w:val="spelling-content-entity"/>
        </w:rPr>
        <w:t xml:space="preserve"> </w:t>
      </w:r>
      <w:r w:rsidRPr="00E66F33">
        <w:t>создать список ресурсов в соответствии с параметрами, перечисленными в</w:t>
      </w:r>
      <w:r w:rsidRPr="00E66F33">
        <w:rPr>
          <w:rStyle w:val="spelling-content-entity"/>
        </w:rPr>
        <w:t xml:space="preserve"> </w:t>
      </w:r>
      <w:r w:rsidRPr="00E66F33">
        <w:t>таблице.</w:t>
      </w:r>
    </w:p>
    <w:p w:rsidR="00861C25" w:rsidRPr="00E66F33" w:rsidRDefault="00861C25" w:rsidP="00E87E49">
      <w:pPr>
        <w:widowControl w:val="0"/>
        <w:spacing w:after="0" w:line="240" w:lineRule="auto"/>
        <w:ind w:left="104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8"/>
        <w:gridCol w:w="430"/>
        <w:gridCol w:w="1657"/>
        <w:gridCol w:w="1686"/>
        <w:gridCol w:w="1837"/>
        <w:gridCol w:w="1770"/>
      </w:tblGrid>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rPr>
                <w:b/>
                <w:bCs/>
              </w:rPr>
            </w:pPr>
            <w:bookmarkStart w:id="30" w:name="table.5.6"/>
            <w:bookmarkEnd w:id="30"/>
          </w:p>
        </w:tc>
        <w:tc>
          <w:tcPr>
            <w:tcW w:w="0" w:type="auto"/>
            <w:shd w:val="clear" w:color="auto" w:fill="auto"/>
            <w:hideMark/>
          </w:tcPr>
          <w:p w:rsidR="00861C25" w:rsidRPr="00396168" w:rsidRDefault="00861C25" w:rsidP="00E87E49">
            <w:pPr>
              <w:widowControl w:val="0"/>
              <w:spacing w:after="0" w:line="240" w:lineRule="auto"/>
              <w:jc w:val="both"/>
              <w:rPr>
                <w:b/>
                <w:bCs/>
              </w:rPr>
            </w:pP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Таблица норм</w:t>
            </w: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Станд. ста</w:t>
            </w:r>
            <w:r w:rsidRPr="00396168">
              <w:rPr>
                <w:b/>
                <w:bCs/>
              </w:rPr>
              <w:t>в</w:t>
            </w:r>
            <w:r w:rsidRPr="00396168">
              <w:rPr>
                <w:b/>
                <w:bCs/>
              </w:rPr>
              <w:t>ка</w:t>
            </w: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Ставка свер</w:t>
            </w:r>
            <w:r w:rsidRPr="00396168">
              <w:rPr>
                <w:b/>
                <w:bCs/>
              </w:rPr>
              <w:t>х</w:t>
            </w:r>
            <w:r w:rsidRPr="00396168">
              <w:rPr>
                <w:b/>
                <w:bCs/>
              </w:rPr>
              <w:t>ур.</w:t>
            </w: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 xml:space="preserve">Затраты на </w:t>
            </w:r>
            <w:proofErr w:type="gramStart"/>
            <w:r w:rsidRPr="00396168">
              <w:rPr>
                <w:b/>
                <w:bCs/>
              </w:rPr>
              <w:t>исп</w:t>
            </w:r>
            <w:proofErr w:type="gramEnd"/>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Главбух</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B</w:t>
            </w:r>
          </w:p>
        </w:tc>
        <w:tc>
          <w:tcPr>
            <w:tcW w:w="0" w:type="auto"/>
            <w:shd w:val="clear" w:color="auto" w:fill="auto"/>
            <w:hideMark/>
          </w:tcPr>
          <w:p w:rsidR="00861C25" w:rsidRPr="00396168" w:rsidRDefault="00861C25" w:rsidP="00E87E49">
            <w:pPr>
              <w:widowControl w:val="0"/>
              <w:spacing w:after="0" w:line="240" w:lineRule="auto"/>
              <w:jc w:val="both"/>
            </w:pPr>
            <w:r w:rsidRPr="00396168">
              <w:t>90000р./</w:t>
            </w:r>
            <w:proofErr w:type="gramStart"/>
            <w:r w:rsidRPr="00396168">
              <w:t>мес</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500р./ч</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30000р</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Администратор</w:t>
            </w:r>
          </w:p>
        </w:tc>
        <w:tc>
          <w:tcPr>
            <w:tcW w:w="0" w:type="auto"/>
            <w:shd w:val="clear" w:color="auto" w:fill="auto"/>
            <w:hideMark/>
          </w:tcPr>
          <w:p w:rsidR="00861C25" w:rsidRPr="00396168" w:rsidRDefault="00861C25" w:rsidP="00E87E49">
            <w:pPr>
              <w:widowControl w:val="0"/>
              <w:spacing w:after="0" w:line="240" w:lineRule="auto"/>
              <w:jc w:val="both"/>
            </w:pPr>
            <w:r w:rsidRPr="00396168">
              <w:t>Т</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В</w:t>
            </w:r>
          </w:p>
        </w:tc>
        <w:tc>
          <w:tcPr>
            <w:tcW w:w="0" w:type="auto"/>
            <w:shd w:val="clear" w:color="auto" w:fill="auto"/>
            <w:hideMark/>
          </w:tcPr>
          <w:p w:rsidR="00861C25" w:rsidRPr="00396168" w:rsidRDefault="00861C25" w:rsidP="00E87E49">
            <w:pPr>
              <w:widowControl w:val="0"/>
              <w:spacing w:after="0" w:line="240" w:lineRule="auto"/>
              <w:jc w:val="both"/>
            </w:pPr>
            <w:r w:rsidRPr="00396168">
              <w:t>70000р./</w:t>
            </w:r>
            <w:proofErr w:type="gramStart"/>
            <w:r w:rsidRPr="00396168">
              <w:t>мес</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450р./ч</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40000р</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Программист</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B</w:t>
            </w:r>
          </w:p>
        </w:tc>
        <w:tc>
          <w:tcPr>
            <w:tcW w:w="0" w:type="auto"/>
            <w:shd w:val="clear" w:color="auto" w:fill="auto"/>
            <w:hideMark/>
          </w:tcPr>
          <w:p w:rsidR="00861C25" w:rsidRPr="00396168" w:rsidRDefault="00861C25" w:rsidP="00E87E49">
            <w:pPr>
              <w:widowControl w:val="0"/>
              <w:spacing w:after="0" w:line="240" w:lineRule="auto"/>
              <w:jc w:val="both"/>
            </w:pPr>
            <w:r w:rsidRPr="00396168">
              <w:t>60000р./</w:t>
            </w:r>
            <w:proofErr w:type="gramStart"/>
            <w:r w:rsidRPr="00396168">
              <w:t>мес</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400р./ч</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50000р</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Техник</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40000р./</w:t>
            </w:r>
            <w:proofErr w:type="gramStart"/>
            <w:r w:rsidRPr="00396168">
              <w:t>мес</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250р./ч</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Расчетчик</w:t>
            </w:r>
            <w:proofErr w:type="gramStart"/>
            <w:r w:rsidRPr="00396168">
              <w:t>1</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40000р./</w:t>
            </w:r>
            <w:proofErr w:type="gramStart"/>
            <w:r w:rsidRPr="00396168">
              <w:t>мес</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250р./ч</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Расчетчик</w:t>
            </w:r>
            <w:proofErr w:type="gramStart"/>
            <w:r w:rsidRPr="00396168">
              <w:t>2</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40000р./</w:t>
            </w:r>
            <w:proofErr w:type="gramStart"/>
            <w:r w:rsidRPr="00396168">
              <w:t>мес</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250р./ч</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Расчетчик3</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40000р./</w:t>
            </w:r>
            <w:proofErr w:type="gramStart"/>
            <w:r w:rsidRPr="00396168">
              <w:t>мес</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250р./ч</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Бухгалтер мат. учета</w:t>
            </w:r>
            <w:proofErr w:type="gramStart"/>
            <w:r w:rsidRPr="00396168">
              <w:t>1</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40000р./</w:t>
            </w:r>
            <w:proofErr w:type="gramStart"/>
            <w:r w:rsidRPr="00396168">
              <w:t>мес</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250р./ч</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Бухгалтер мат. учета</w:t>
            </w:r>
            <w:proofErr w:type="gramStart"/>
            <w:r w:rsidRPr="00396168">
              <w:t>2</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40000р./</w:t>
            </w:r>
            <w:proofErr w:type="gramStart"/>
            <w:r w:rsidRPr="00396168">
              <w:t>мес</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250р./ч</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Бухгалтер учета ОС и НМА</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40000р./</w:t>
            </w:r>
            <w:proofErr w:type="gramStart"/>
            <w:r w:rsidRPr="00396168">
              <w:t>мес</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250р./ч</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Бухгалтер учета ОС</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40000р./</w:t>
            </w:r>
            <w:proofErr w:type="gramStart"/>
            <w:r w:rsidRPr="00396168">
              <w:t>мес</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250р./ч</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Бухгалтер учета реализации</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40000р./</w:t>
            </w:r>
            <w:proofErr w:type="gramStart"/>
            <w:r w:rsidRPr="00396168">
              <w:t>мес</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250р./ч</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Бухгалтер производственного учета</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40000р./</w:t>
            </w:r>
            <w:proofErr w:type="gramStart"/>
            <w:r w:rsidRPr="00396168">
              <w:t>мес</w:t>
            </w:r>
            <w:proofErr w:type="gramEnd"/>
          </w:p>
        </w:tc>
        <w:tc>
          <w:tcPr>
            <w:tcW w:w="0" w:type="auto"/>
            <w:shd w:val="clear" w:color="auto" w:fill="auto"/>
            <w:hideMark/>
          </w:tcPr>
          <w:p w:rsidR="00861C25" w:rsidRPr="00396168" w:rsidRDefault="00861C25" w:rsidP="00E87E49">
            <w:pPr>
              <w:widowControl w:val="0"/>
              <w:spacing w:after="0" w:line="240" w:lineRule="auto"/>
              <w:jc w:val="both"/>
            </w:pPr>
            <w:r w:rsidRPr="00396168">
              <w:t>250р./ч</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Компьютер</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15000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Сервер</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50000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Принтер</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5000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МФУ</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7000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Сетевой кабель</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15000</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Сетевой концентратор</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3000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Панель</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10000</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Разъемы и розетки</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15000</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Бухгалтерская система</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100000</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Офисный пакет</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70000</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ОС рабочей станции</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60000</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proofErr w:type="gramStart"/>
            <w:r w:rsidRPr="00396168">
              <w:rPr>
                <w:i/>
                <w:iCs/>
              </w:rPr>
              <w:t>Серверная</w:t>
            </w:r>
            <w:proofErr w:type="gramEnd"/>
            <w:r w:rsidRPr="00396168">
              <w:rPr>
                <w:i/>
                <w:iCs/>
              </w:rPr>
              <w:t xml:space="preserve"> ОС</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30000</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DVD-матрица</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10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Интернет</w:t>
            </w:r>
          </w:p>
        </w:tc>
        <w:tc>
          <w:tcPr>
            <w:tcW w:w="0" w:type="auto"/>
            <w:shd w:val="clear" w:color="auto" w:fill="auto"/>
            <w:hideMark/>
          </w:tcPr>
          <w:p w:rsidR="00861C25" w:rsidRPr="00396168" w:rsidRDefault="00861C25" w:rsidP="00E87E49">
            <w:pPr>
              <w:widowControl w:val="0"/>
              <w:spacing w:after="0" w:line="240" w:lineRule="auto"/>
              <w:jc w:val="both"/>
            </w:pPr>
            <w:proofErr w:type="gramStart"/>
            <w:r w:rsidRPr="00396168">
              <w:t>З</w:t>
            </w:r>
            <w:proofErr w:type="gramEnd"/>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lastRenderedPageBreak/>
              <w:t>Междугородние переговоры</w:t>
            </w:r>
          </w:p>
        </w:tc>
        <w:tc>
          <w:tcPr>
            <w:tcW w:w="0" w:type="auto"/>
            <w:shd w:val="clear" w:color="auto" w:fill="auto"/>
            <w:hideMark/>
          </w:tcPr>
          <w:p w:rsidR="00861C25" w:rsidRPr="00396168" w:rsidRDefault="00861C25" w:rsidP="00E87E49">
            <w:pPr>
              <w:widowControl w:val="0"/>
              <w:spacing w:after="0" w:line="240" w:lineRule="auto"/>
              <w:jc w:val="both"/>
            </w:pPr>
            <w:proofErr w:type="gramStart"/>
            <w:r w:rsidRPr="00396168">
              <w:t>З</w:t>
            </w:r>
            <w:proofErr w:type="gramEnd"/>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Оплата курсов</w:t>
            </w:r>
          </w:p>
        </w:tc>
        <w:tc>
          <w:tcPr>
            <w:tcW w:w="0" w:type="auto"/>
            <w:shd w:val="clear" w:color="auto" w:fill="auto"/>
            <w:hideMark/>
          </w:tcPr>
          <w:p w:rsidR="00861C25" w:rsidRPr="00396168" w:rsidRDefault="00861C25" w:rsidP="00E87E49">
            <w:pPr>
              <w:widowControl w:val="0"/>
              <w:spacing w:after="0" w:line="240" w:lineRule="auto"/>
              <w:jc w:val="both"/>
            </w:pPr>
            <w:proofErr w:type="gramStart"/>
            <w:r w:rsidRPr="00396168">
              <w:t>З</w:t>
            </w:r>
            <w:proofErr w:type="gramEnd"/>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r>
    </w:tbl>
    <w:p w:rsidR="00861C25" w:rsidRDefault="00861C25" w:rsidP="00E87E49">
      <w:pPr>
        <w:widowControl w:val="0"/>
        <w:spacing w:after="0" w:line="240" w:lineRule="auto"/>
        <w:ind w:left="1047"/>
        <w:jc w:val="both"/>
      </w:pPr>
    </w:p>
    <w:p w:rsidR="00861C25" w:rsidRPr="00E66F33" w:rsidRDefault="00861C25" w:rsidP="000612C1">
      <w:pPr>
        <w:widowControl w:val="0"/>
        <w:numPr>
          <w:ilvl w:val="0"/>
          <w:numId w:val="184"/>
        </w:numPr>
        <w:spacing w:after="0" w:line="240" w:lineRule="auto"/>
        <w:ind w:left="480" w:firstLine="567"/>
        <w:jc w:val="both"/>
      </w:pPr>
      <w:r w:rsidRPr="00E66F33">
        <w:t>Создать назначения ресурсов в соответствии с</w:t>
      </w:r>
      <w:r w:rsidRPr="00E66F33">
        <w:rPr>
          <w:rStyle w:val="spelling-content-entity"/>
        </w:rPr>
        <w:t xml:space="preserve"> </w:t>
      </w:r>
      <w:r w:rsidRPr="00E66F33">
        <w:t>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1"/>
        <w:gridCol w:w="3291"/>
        <w:gridCol w:w="1765"/>
        <w:gridCol w:w="1781"/>
      </w:tblGrid>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rPr>
                <w:b/>
                <w:bCs/>
              </w:rPr>
            </w:pPr>
            <w:bookmarkStart w:id="31" w:name="table.5.7"/>
            <w:bookmarkEnd w:id="31"/>
            <w:r w:rsidRPr="00396168">
              <w:rPr>
                <w:b/>
                <w:bCs/>
              </w:rPr>
              <w:t>Задача</w:t>
            </w: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Ресурс</w:t>
            </w: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Единицы (з</w:t>
            </w:r>
            <w:r w:rsidRPr="00396168">
              <w:rPr>
                <w:b/>
                <w:bCs/>
              </w:rPr>
              <w:t>а</w:t>
            </w:r>
            <w:r w:rsidRPr="00396168">
              <w:rPr>
                <w:b/>
                <w:bCs/>
              </w:rPr>
              <w:t>траты)</w:t>
            </w: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Таблица норм затрат</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Изучение рынка бухгалтерских си</w:t>
            </w:r>
            <w:r w:rsidRPr="00396168">
              <w:t>с</w:t>
            </w:r>
            <w:r w:rsidRPr="00396168">
              <w:t>тем</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Администратор</w:t>
            </w:r>
          </w:p>
          <w:p w:rsidR="00861C25" w:rsidRPr="00396168" w:rsidRDefault="00861C25" w:rsidP="00E87E49">
            <w:pPr>
              <w:widowControl w:val="0"/>
              <w:spacing w:after="0" w:line="240" w:lineRule="auto"/>
              <w:jc w:val="both"/>
              <w:rPr>
                <w:sz w:val="22"/>
                <w:szCs w:val="22"/>
              </w:rPr>
            </w:pPr>
            <w:r w:rsidRPr="00396168">
              <w:rPr>
                <w:sz w:val="22"/>
                <w:szCs w:val="22"/>
              </w:rPr>
              <w:t>Интернет</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1500</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Составление требований к бухгалте</w:t>
            </w:r>
            <w:r w:rsidRPr="00396168">
              <w:t>р</w:t>
            </w:r>
            <w:r w:rsidRPr="00396168">
              <w:t>ским системам</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Администратор</w:t>
            </w:r>
          </w:p>
          <w:p w:rsidR="00861C25" w:rsidRPr="00396168" w:rsidRDefault="00861C25" w:rsidP="00E87E49">
            <w:pPr>
              <w:widowControl w:val="0"/>
              <w:spacing w:after="0" w:line="240" w:lineRule="auto"/>
              <w:jc w:val="both"/>
              <w:rPr>
                <w:sz w:val="22"/>
                <w:szCs w:val="22"/>
              </w:rPr>
            </w:pPr>
            <w:r w:rsidRPr="00396168">
              <w:rPr>
                <w:sz w:val="22"/>
                <w:szCs w:val="22"/>
              </w:rPr>
              <w:t>Главбух</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20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Консультации с фирмами-разработчиками</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Администратор</w:t>
            </w:r>
          </w:p>
          <w:p w:rsidR="00861C25" w:rsidRPr="00396168" w:rsidRDefault="00861C25" w:rsidP="00E87E49">
            <w:pPr>
              <w:widowControl w:val="0"/>
              <w:spacing w:after="0" w:line="240" w:lineRule="auto"/>
              <w:jc w:val="both"/>
              <w:rPr>
                <w:sz w:val="22"/>
                <w:szCs w:val="22"/>
              </w:rPr>
            </w:pPr>
            <w:r w:rsidRPr="00396168">
              <w:rPr>
                <w:sz w:val="22"/>
                <w:szCs w:val="22"/>
              </w:rPr>
              <w:t>Междугородние переговоры</w:t>
            </w:r>
          </w:p>
          <w:p w:rsidR="00861C25" w:rsidRPr="00396168" w:rsidRDefault="00861C25" w:rsidP="00E87E49">
            <w:pPr>
              <w:widowControl w:val="0"/>
              <w:spacing w:after="0" w:line="240" w:lineRule="auto"/>
              <w:jc w:val="both"/>
              <w:rPr>
                <w:sz w:val="22"/>
                <w:szCs w:val="22"/>
              </w:rPr>
            </w:pPr>
            <w:r w:rsidRPr="00396168">
              <w:rPr>
                <w:sz w:val="22"/>
                <w:szCs w:val="22"/>
              </w:rPr>
              <w:t>Интернет</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2000</w:t>
            </w:r>
          </w:p>
          <w:p w:rsidR="00861C25" w:rsidRPr="00396168" w:rsidRDefault="00861C25" w:rsidP="00E87E49">
            <w:pPr>
              <w:widowControl w:val="0"/>
              <w:spacing w:after="0" w:line="240" w:lineRule="auto"/>
              <w:jc w:val="both"/>
              <w:rPr>
                <w:sz w:val="22"/>
                <w:szCs w:val="22"/>
              </w:rPr>
            </w:pPr>
            <w:r w:rsidRPr="00396168">
              <w:rPr>
                <w:sz w:val="22"/>
                <w:szCs w:val="22"/>
              </w:rPr>
              <w:t>1000</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Принятие окончательного решения</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Администратор</w:t>
            </w:r>
          </w:p>
          <w:p w:rsidR="00861C25" w:rsidRPr="00396168" w:rsidRDefault="00861C25" w:rsidP="00E87E49">
            <w:pPr>
              <w:widowControl w:val="0"/>
              <w:spacing w:after="0" w:line="240" w:lineRule="auto"/>
              <w:jc w:val="both"/>
              <w:rPr>
                <w:sz w:val="22"/>
                <w:szCs w:val="22"/>
              </w:rPr>
            </w:pPr>
            <w:r w:rsidRPr="00396168">
              <w:rPr>
                <w:sz w:val="22"/>
                <w:szCs w:val="22"/>
              </w:rPr>
              <w:t>Главбух</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100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Заключение договоров</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Администратор</w:t>
            </w:r>
          </w:p>
          <w:p w:rsidR="00861C25" w:rsidRPr="00396168" w:rsidRDefault="00861C25" w:rsidP="00E87E49">
            <w:pPr>
              <w:widowControl w:val="0"/>
              <w:spacing w:after="0" w:line="240" w:lineRule="auto"/>
              <w:jc w:val="both"/>
              <w:rPr>
                <w:sz w:val="22"/>
                <w:szCs w:val="22"/>
              </w:rPr>
            </w:pPr>
            <w:r w:rsidRPr="00396168">
              <w:rPr>
                <w:sz w:val="22"/>
                <w:szCs w:val="22"/>
              </w:rPr>
              <w:t>Программист</w:t>
            </w:r>
          </w:p>
          <w:p w:rsidR="00861C25" w:rsidRPr="00396168" w:rsidRDefault="00861C25" w:rsidP="00E87E49">
            <w:pPr>
              <w:widowControl w:val="0"/>
              <w:spacing w:after="0" w:line="240" w:lineRule="auto"/>
              <w:jc w:val="both"/>
              <w:rPr>
                <w:sz w:val="22"/>
                <w:szCs w:val="22"/>
              </w:rPr>
            </w:pPr>
            <w:r w:rsidRPr="00396168">
              <w:rPr>
                <w:sz w:val="22"/>
                <w:szCs w:val="22"/>
              </w:rPr>
              <w:t>Главбух</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100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 xml:space="preserve">Оплата </w:t>
            </w:r>
            <w:proofErr w:type="gramStart"/>
            <w:r w:rsidRPr="00396168">
              <w:t>за</w:t>
            </w:r>
            <w:proofErr w:type="gramEnd"/>
            <w:r w:rsidRPr="00396168">
              <w:t xml:space="preserve"> ПО</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Главбух</w:t>
            </w:r>
          </w:p>
          <w:p w:rsidR="00861C25" w:rsidRPr="00396168" w:rsidRDefault="00861C25" w:rsidP="00E87E49">
            <w:pPr>
              <w:widowControl w:val="0"/>
              <w:spacing w:after="0" w:line="240" w:lineRule="auto"/>
              <w:jc w:val="both"/>
              <w:rPr>
                <w:sz w:val="22"/>
                <w:szCs w:val="22"/>
              </w:rPr>
            </w:pPr>
            <w:r w:rsidRPr="00396168">
              <w:rPr>
                <w:sz w:val="22"/>
                <w:szCs w:val="22"/>
              </w:rPr>
              <w:t>Бухгалтерская система</w:t>
            </w:r>
          </w:p>
          <w:p w:rsidR="00861C25" w:rsidRPr="00396168" w:rsidRDefault="00861C25" w:rsidP="00E87E49">
            <w:pPr>
              <w:widowControl w:val="0"/>
              <w:spacing w:after="0" w:line="240" w:lineRule="auto"/>
              <w:jc w:val="both"/>
              <w:rPr>
                <w:sz w:val="22"/>
                <w:szCs w:val="22"/>
              </w:rPr>
            </w:pPr>
            <w:r w:rsidRPr="00396168">
              <w:rPr>
                <w:sz w:val="22"/>
                <w:szCs w:val="22"/>
              </w:rPr>
              <w:t>Офисный пакет</w:t>
            </w:r>
          </w:p>
          <w:p w:rsidR="00861C25" w:rsidRPr="00396168" w:rsidRDefault="00861C25" w:rsidP="00E87E49">
            <w:pPr>
              <w:widowControl w:val="0"/>
              <w:spacing w:after="0" w:line="240" w:lineRule="auto"/>
              <w:jc w:val="both"/>
              <w:rPr>
                <w:sz w:val="22"/>
                <w:szCs w:val="22"/>
              </w:rPr>
            </w:pPr>
            <w:r w:rsidRPr="00396168">
              <w:rPr>
                <w:sz w:val="22"/>
                <w:szCs w:val="22"/>
              </w:rPr>
              <w:t>ОС рабочей станции</w:t>
            </w:r>
          </w:p>
          <w:p w:rsidR="00861C25" w:rsidRPr="00396168" w:rsidRDefault="00861C25" w:rsidP="00E87E49">
            <w:pPr>
              <w:widowControl w:val="0"/>
              <w:spacing w:after="0" w:line="240" w:lineRule="auto"/>
              <w:jc w:val="both"/>
              <w:rPr>
                <w:sz w:val="22"/>
                <w:szCs w:val="22"/>
              </w:rPr>
            </w:pPr>
            <w:proofErr w:type="gramStart"/>
            <w:r w:rsidRPr="00396168">
              <w:rPr>
                <w:i/>
                <w:iCs/>
                <w:sz w:val="22"/>
                <w:szCs w:val="22"/>
              </w:rPr>
              <w:t>Серверная</w:t>
            </w:r>
            <w:proofErr w:type="gramEnd"/>
            <w:r w:rsidRPr="00396168">
              <w:rPr>
                <w:i/>
                <w:iCs/>
                <w:sz w:val="22"/>
                <w:szCs w:val="22"/>
              </w:rPr>
              <w:t xml:space="preserve"> ОС</w:t>
            </w:r>
          </w:p>
        </w:tc>
        <w:tc>
          <w:tcPr>
            <w:tcW w:w="0" w:type="auto"/>
            <w:shd w:val="clear" w:color="auto" w:fill="auto"/>
            <w:hideMark/>
          </w:tcPr>
          <w:p w:rsidR="00861C25" w:rsidRPr="00396168" w:rsidRDefault="00861C25" w:rsidP="00E87E49">
            <w:pPr>
              <w:widowControl w:val="0"/>
              <w:spacing w:after="0" w:line="240" w:lineRule="auto"/>
              <w:jc w:val="both"/>
            </w:pPr>
            <w:r w:rsidRPr="00396168">
              <w:t>10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 xml:space="preserve">Оформление </w:t>
            </w:r>
            <w:proofErr w:type="gramStart"/>
            <w:r w:rsidRPr="00396168">
              <w:t>ПО</w:t>
            </w:r>
            <w:proofErr w:type="gramEnd"/>
            <w:r w:rsidRPr="00396168">
              <w:t xml:space="preserve"> на баланс</w:t>
            </w:r>
          </w:p>
        </w:tc>
        <w:tc>
          <w:tcPr>
            <w:tcW w:w="0" w:type="auto"/>
            <w:shd w:val="clear" w:color="auto" w:fill="auto"/>
            <w:hideMark/>
          </w:tcPr>
          <w:p w:rsidR="00861C25" w:rsidRPr="00396168" w:rsidRDefault="00861C25" w:rsidP="00E87E49">
            <w:pPr>
              <w:widowControl w:val="0"/>
              <w:spacing w:after="0" w:line="240" w:lineRule="auto"/>
              <w:jc w:val="both"/>
            </w:pPr>
            <w:r w:rsidRPr="00396168">
              <w:t>Бухгалтер учета ОС и НМА</w:t>
            </w:r>
          </w:p>
        </w:tc>
        <w:tc>
          <w:tcPr>
            <w:tcW w:w="0" w:type="auto"/>
            <w:shd w:val="clear" w:color="auto" w:fill="auto"/>
            <w:hideMark/>
          </w:tcPr>
          <w:p w:rsidR="00861C25" w:rsidRPr="00396168" w:rsidRDefault="00861C25" w:rsidP="00E87E49">
            <w:pPr>
              <w:widowControl w:val="0"/>
              <w:spacing w:after="0" w:line="240" w:lineRule="auto"/>
              <w:jc w:val="both"/>
            </w:pPr>
            <w:r w:rsidRPr="00396168">
              <w:t>30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Разработка архитектуры сети</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Администратор</w:t>
            </w:r>
          </w:p>
          <w:p w:rsidR="00861C25" w:rsidRPr="00396168" w:rsidRDefault="00861C25" w:rsidP="00E87E49">
            <w:pPr>
              <w:widowControl w:val="0"/>
              <w:spacing w:after="0" w:line="240" w:lineRule="auto"/>
              <w:jc w:val="both"/>
              <w:rPr>
                <w:sz w:val="22"/>
                <w:szCs w:val="22"/>
              </w:rPr>
            </w:pPr>
            <w:r w:rsidRPr="00396168">
              <w:rPr>
                <w:sz w:val="22"/>
                <w:szCs w:val="22"/>
              </w:rPr>
              <w:t>Программист</w:t>
            </w:r>
          </w:p>
          <w:p w:rsidR="00861C25" w:rsidRPr="00396168" w:rsidRDefault="00861C25" w:rsidP="00E87E49">
            <w:pPr>
              <w:widowControl w:val="0"/>
              <w:spacing w:after="0" w:line="240" w:lineRule="auto"/>
              <w:jc w:val="both"/>
              <w:rPr>
                <w:sz w:val="22"/>
                <w:szCs w:val="22"/>
              </w:rPr>
            </w:pPr>
            <w:r w:rsidRPr="00396168">
              <w:rPr>
                <w:sz w:val="22"/>
                <w:szCs w:val="22"/>
              </w:rPr>
              <w:t>Техник</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50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Проработка физического размещения сети</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Администратор</w:t>
            </w:r>
          </w:p>
          <w:p w:rsidR="00861C25" w:rsidRPr="00396168" w:rsidRDefault="00861C25" w:rsidP="00E87E49">
            <w:pPr>
              <w:widowControl w:val="0"/>
              <w:spacing w:after="0" w:line="240" w:lineRule="auto"/>
              <w:jc w:val="both"/>
              <w:rPr>
                <w:sz w:val="22"/>
                <w:szCs w:val="22"/>
              </w:rPr>
            </w:pPr>
            <w:r w:rsidRPr="00396168">
              <w:rPr>
                <w:sz w:val="22"/>
                <w:szCs w:val="22"/>
              </w:rPr>
              <w:t>Программист</w:t>
            </w:r>
          </w:p>
          <w:p w:rsidR="00861C25" w:rsidRPr="00396168" w:rsidRDefault="00861C25" w:rsidP="00E87E49">
            <w:pPr>
              <w:widowControl w:val="0"/>
              <w:spacing w:after="0" w:line="240" w:lineRule="auto"/>
              <w:jc w:val="both"/>
              <w:rPr>
                <w:sz w:val="22"/>
                <w:szCs w:val="22"/>
              </w:rPr>
            </w:pPr>
            <w:r w:rsidRPr="00396168">
              <w:rPr>
                <w:sz w:val="22"/>
                <w:szCs w:val="22"/>
              </w:rPr>
              <w:t>Техник</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100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Сбор информации о поставщиках и предложениях</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Администратор</w:t>
            </w:r>
          </w:p>
          <w:p w:rsidR="00861C25" w:rsidRPr="00396168" w:rsidRDefault="00861C25" w:rsidP="00E87E49">
            <w:pPr>
              <w:widowControl w:val="0"/>
              <w:spacing w:after="0" w:line="240" w:lineRule="auto"/>
              <w:jc w:val="both"/>
              <w:rPr>
                <w:sz w:val="22"/>
                <w:szCs w:val="22"/>
              </w:rPr>
            </w:pPr>
            <w:r w:rsidRPr="00396168">
              <w:rPr>
                <w:sz w:val="22"/>
                <w:szCs w:val="22"/>
              </w:rPr>
              <w:t>Интернет</w:t>
            </w:r>
          </w:p>
          <w:p w:rsidR="00861C25" w:rsidRPr="00396168" w:rsidRDefault="00861C25" w:rsidP="00E87E49">
            <w:pPr>
              <w:widowControl w:val="0"/>
              <w:spacing w:after="0" w:line="240" w:lineRule="auto"/>
              <w:jc w:val="both"/>
              <w:rPr>
                <w:sz w:val="22"/>
                <w:szCs w:val="22"/>
              </w:rPr>
            </w:pPr>
            <w:r w:rsidRPr="00396168">
              <w:rPr>
                <w:sz w:val="22"/>
                <w:szCs w:val="22"/>
              </w:rPr>
              <w:t>Междугородние переговоры</w:t>
            </w:r>
          </w:p>
        </w:tc>
        <w:tc>
          <w:tcPr>
            <w:tcW w:w="0" w:type="auto"/>
            <w:shd w:val="clear" w:color="auto" w:fill="auto"/>
            <w:hideMark/>
          </w:tcPr>
          <w:p w:rsidR="00861C25" w:rsidRPr="00396168" w:rsidRDefault="00861C25" w:rsidP="00E87E49">
            <w:pPr>
              <w:widowControl w:val="0"/>
              <w:spacing w:after="0" w:line="240" w:lineRule="auto"/>
              <w:jc w:val="both"/>
            </w:pPr>
            <w:r w:rsidRPr="00396168">
              <w:t>50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1000</w:t>
            </w:r>
          </w:p>
          <w:p w:rsidR="00861C25" w:rsidRPr="00396168" w:rsidRDefault="00861C25" w:rsidP="00E87E49">
            <w:pPr>
              <w:widowControl w:val="0"/>
              <w:spacing w:after="0" w:line="240" w:lineRule="auto"/>
              <w:jc w:val="both"/>
              <w:rPr>
                <w:sz w:val="22"/>
                <w:szCs w:val="22"/>
              </w:rPr>
            </w:pPr>
            <w:r w:rsidRPr="00396168">
              <w:rPr>
                <w:sz w:val="22"/>
                <w:szCs w:val="22"/>
              </w:rPr>
              <w:t>1500</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Анализ и выбор поставщика</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Администратор</w:t>
            </w:r>
          </w:p>
          <w:p w:rsidR="00861C25" w:rsidRPr="00396168" w:rsidRDefault="00861C25" w:rsidP="00E87E49">
            <w:pPr>
              <w:widowControl w:val="0"/>
              <w:spacing w:after="0" w:line="240" w:lineRule="auto"/>
              <w:jc w:val="both"/>
              <w:rPr>
                <w:sz w:val="22"/>
                <w:szCs w:val="22"/>
              </w:rPr>
            </w:pPr>
            <w:r w:rsidRPr="00396168">
              <w:rPr>
                <w:sz w:val="22"/>
                <w:szCs w:val="22"/>
              </w:rPr>
              <w:t>Главбух</w:t>
            </w:r>
          </w:p>
          <w:p w:rsidR="00861C25" w:rsidRPr="00396168" w:rsidRDefault="00861C25" w:rsidP="00E87E49">
            <w:pPr>
              <w:widowControl w:val="0"/>
              <w:spacing w:after="0" w:line="240" w:lineRule="auto"/>
              <w:jc w:val="both"/>
              <w:rPr>
                <w:sz w:val="22"/>
                <w:szCs w:val="22"/>
              </w:rPr>
            </w:pPr>
            <w:r w:rsidRPr="00396168">
              <w:rPr>
                <w:sz w:val="22"/>
                <w:szCs w:val="22"/>
              </w:rPr>
              <w:t>Интернет</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20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1000</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Заключение договоров</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Администратор</w:t>
            </w:r>
          </w:p>
          <w:p w:rsidR="00861C25" w:rsidRPr="00396168" w:rsidRDefault="00861C25" w:rsidP="00E87E49">
            <w:pPr>
              <w:widowControl w:val="0"/>
              <w:spacing w:after="0" w:line="240" w:lineRule="auto"/>
              <w:jc w:val="both"/>
              <w:rPr>
                <w:sz w:val="22"/>
                <w:szCs w:val="22"/>
              </w:rPr>
            </w:pPr>
            <w:r w:rsidRPr="00396168">
              <w:rPr>
                <w:sz w:val="22"/>
                <w:szCs w:val="22"/>
              </w:rPr>
              <w:t>Главбух</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50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Оплата за оборудование</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Главбух</w:t>
            </w:r>
          </w:p>
          <w:p w:rsidR="00861C25" w:rsidRPr="00396168" w:rsidRDefault="00861C25" w:rsidP="00E87E49">
            <w:pPr>
              <w:widowControl w:val="0"/>
              <w:spacing w:after="0" w:line="240" w:lineRule="auto"/>
              <w:jc w:val="both"/>
              <w:rPr>
                <w:sz w:val="22"/>
                <w:szCs w:val="22"/>
              </w:rPr>
            </w:pPr>
            <w:r w:rsidRPr="00396168">
              <w:rPr>
                <w:sz w:val="22"/>
                <w:szCs w:val="22"/>
              </w:rPr>
              <w:t>Компьютер</w:t>
            </w:r>
          </w:p>
          <w:p w:rsidR="00861C25" w:rsidRPr="00396168" w:rsidRDefault="00861C25" w:rsidP="00E87E49">
            <w:pPr>
              <w:widowControl w:val="0"/>
              <w:spacing w:after="0" w:line="240" w:lineRule="auto"/>
              <w:jc w:val="both"/>
              <w:rPr>
                <w:sz w:val="22"/>
                <w:szCs w:val="22"/>
              </w:rPr>
            </w:pPr>
            <w:r w:rsidRPr="00396168">
              <w:rPr>
                <w:sz w:val="22"/>
                <w:szCs w:val="22"/>
              </w:rPr>
              <w:t>Сервер</w:t>
            </w:r>
          </w:p>
          <w:p w:rsidR="00861C25" w:rsidRPr="00396168" w:rsidRDefault="00861C25" w:rsidP="00E87E49">
            <w:pPr>
              <w:widowControl w:val="0"/>
              <w:spacing w:after="0" w:line="240" w:lineRule="auto"/>
              <w:jc w:val="both"/>
              <w:rPr>
                <w:sz w:val="22"/>
                <w:szCs w:val="22"/>
              </w:rPr>
            </w:pPr>
            <w:r w:rsidRPr="00396168">
              <w:rPr>
                <w:sz w:val="22"/>
                <w:szCs w:val="22"/>
              </w:rPr>
              <w:t>Принтер</w:t>
            </w:r>
          </w:p>
          <w:p w:rsidR="00861C25" w:rsidRPr="00396168" w:rsidRDefault="00861C25" w:rsidP="00E87E49">
            <w:pPr>
              <w:widowControl w:val="0"/>
              <w:spacing w:after="0" w:line="240" w:lineRule="auto"/>
              <w:jc w:val="both"/>
              <w:rPr>
                <w:sz w:val="22"/>
                <w:szCs w:val="22"/>
              </w:rPr>
            </w:pPr>
            <w:r w:rsidRPr="00396168">
              <w:rPr>
                <w:sz w:val="22"/>
                <w:szCs w:val="22"/>
              </w:rPr>
              <w:t>МФУ</w:t>
            </w:r>
          </w:p>
          <w:p w:rsidR="00861C25" w:rsidRPr="00396168" w:rsidRDefault="00861C25" w:rsidP="00E87E49">
            <w:pPr>
              <w:widowControl w:val="0"/>
              <w:spacing w:after="0" w:line="240" w:lineRule="auto"/>
              <w:jc w:val="both"/>
              <w:rPr>
                <w:sz w:val="22"/>
                <w:szCs w:val="22"/>
              </w:rPr>
            </w:pPr>
            <w:r w:rsidRPr="00396168">
              <w:rPr>
                <w:sz w:val="22"/>
                <w:szCs w:val="22"/>
              </w:rPr>
              <w:t>Сетевой кабель</w:t>
            </w:r>
          </w:p>
          <w:p w:rsidR="00861C25" w:rsidRPr="00396168" w:rsidRDefault="00861C25" w:rsidP="00E87E49">
            <w:pPr>
              <w:widowControl w:val="0"/>
              <w:spacing w:after="0" w:line="240" w:lineRule="auto"/>
              <w:jc w:val="both"/>
              <w:rPr>
                <w:sz w:val="22"/>
                <w:szCs w:val="22"/>
              </w:rPr>
            </w:pPr>
            <w:r w:rsidRPr="00396168">
              <w:rPr>
                <w:sz w:val="22"/>
                <w:szCs w:val="22"/>
              </w:rPr>
              <w:t>Сетевой концентратор</w:t>
            </w:r>
          </w:p>
          <w:p w:rsidR="00861C25" w:rsidRPr="00396168" w:rsidRDefault="00861C25" w:rsidP="00E87E49">
            <w:pPr>
              <w:widowControl w:val="0"/>
              <w:spacing w:after="0" w:line="240" w:lineRule="auto"/>
              <w:jc w:val="both"/>
              <w:rPr>
                <w:sz w:val="22"/>
                <w:szCs w:val="22"/>
              </w:rPr>
            </w:pPr>
            <w:r w:rsidRPr="00396168">
              <w:rPr>
                <w:sz w:val="22"/>
                <w:szCs w:val="22"/>
              </w:rPr>
              <w:t>Панель</w:t>
            </w:r>
          </w:p>
          <w:p w:rsidR="00861C25" w:rsidRPr="00396168" w:rsidRDefault="00861C25" w:rsidP="00E87E49">
            <w:pPr>
              <w:widowControl w:val="0"/>
              <w:spacing w:after="0" w:line="240" w:lineRule="auto"/>
              <w:jc w:val="both"/>
              <w:rPr>
                <w:sz w:val="22"/>
                <w:szCs w:val="22"/>
              </w:rPr>
            </w:pPr>
            <w:r w:rsidRPr="00396168">
              <w:rPr>
                <w:sz w:val="22"/>
                <w:szCs w:val="22"/>
              </w:rPr>
              <w:t>Разъемы и розетки</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30</w:t>
            </w:r>
          </w:p>
          <w:p w:rsidR="00861C25" w:rsidRPr="00396168" w:rsidRDefault="00861C25" w:rsidP="00E87E49">
            <w:pPr>
              <w:widowControl w:val="0"/>
              <w:spacing w:after="0" w:line="240" w:lineRule="auto"/>
              <w:jc w:val="both"/>
              <w:rPr>
                <w:sz w:val="22"/>
                <w:szCs w:val="22"/>
              </w:rPr>
            </w:pPr>
            <w:r w:rsidRPr="00396168">
              <w:rPr>
                <w:sz w:val="22"/>
                <w:szCs w:val="22"/>
              </w:rPr>
              <w:t>12</w:t>
            </w:r>
          </w:p>
          <w:p w:rsidR="00861C25" w:rsidRPr="00396168" w:rsidRDefault="00861C25" w:rsidP="00E87E49">
            <w:pPr>
              <w:widowControl w:val="0"/>
              <w:spacing w:after="0" w:line="240" w:lineRule="auto"/>
              <w:jc w:val="both"/>
              <w:rPr>
                <w:sz w:val="22"/>
                <w:szCs w:val="22"/>
              </w:rPr>
            </w:pPr>
            <w:r w:rsidRPr="00396168">
              <w:rPr>
                <w:sz w:val="22"/>
                <w:szCs w:val="22"/>
              </w:rPr>
              <w:t>1</w:t>
            </w:r>
          </w:p>
          <w:p w:rsidR="00861C25" w:rsidRPr="00396168" w:rsidRDefault="00861C25" w:rsidP="00E87E49">
            <w:pPr>
              <w:widowControl w:val="0"/>
              <w:spacing w:after="0" w:line="240" w:lineRule="auto"/>
              <w:jc w:val="both"/>
              <w:rPr>
                <w:sz w:val="22"/>
                <w:szCs w:val="22"/>
              </w:rPr>
            </w:pPr>
            <w:r w:rsidRPr="00396168">
              <w:rPr>
                <w:sz w:val="22"/>
                <w:szCs w:val="22"/>
              </w:rPr>
              <w:t>2</w:t>
            </w:r>
          </w:p>
          <w:p w:rsidR="00861C25" w:rsidRPr="00396168" w:rsidRDefault="00861C25" w:rsidP="00E87E49">
            <w:pPr>
              <w:widowControl w:val="0"/>
              <w:spacing w:after="0" w:line="240" w:lineRule="auto"/>
              <w:jc w:val="both"/>
              <w:rPr>
                <w:sz w:val="22"/>
                <w:szCs w:val="22"/>
              </w:rPr>
            </w:pPr>
            <w:r w:rsidRPr="00396168">
              <w:rPr>
                <w:sz w:val="22"/>
                <w:szCs w:val="22"/>
              </w:rPr>
              <w:t>2</w:t>
            </w:r>
          </w:p>
          <w:p w:rsidR="00861C25" w:rsidRPr="00396168" w:rsidRDefault="00861C25" w:rsidP="00E87E49">
            <w:pPr>
              <w:widowControl w:val="0"/>
              <w:spacing w:after="0" w:line="240" w:lineRule="auto"/>
              <w:jc w:val="both"/>
              <w:rPr>
                <w:sz w:val="22"/>
                <w:szCs w:val="22"/>
              </w:rPr>
            </w:pPr>
            <w:r w:rsidRPr="00396168">
              <w:rPr>
                <w:sz w:val="22"/>
                <w:szCs w:val="22"/>
              </w:rPr>
              <w:t>2</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Оформление оборудования на баланс</w:t>
            </w:r>
          </w:p>
        </w:tc>
        <w:tc>
          <w:tcPr>
            <w:tcW w:w="0" w:type="auto"/>
            <w:shd w:val="clear" w:color="auto" w:fill="auto"/>
            <w:hideMark/>
          </w:tcPr>
          <w:p w:rsidR="00861C25" w:rsidRPr="00396168" w:rsidRDefault="00861C25" w:rsidP="00E87E49">
            <w:pPr>
              <w:widowControl w:val="0"/>
              <w:spacing w:after="0" w:line="240" w:lineRule="auto"/>
              <w:jc w:val="both"/>
            </w:pPr>
            <w:r w:rsidRPr="00396168">
              <w:t>Бухгалтер учета ОС</w:t>
            </w:r>
          </w:p>
        </w:tc>
        <w:tc>
          <w:tcPr>
            <w:tcW w:w="0" w:type="auto"/>
            <w:shd w:val="clear" w:color="auto" w:fill="auto"/>
            <w:hideMark/>
          </w:tcPr>
          <w:p w:rsidR="00861C25" w:rsidRPr="00396168" w:rsidRDefault="00861C25" w:rsidP="00E87E49">
            <w:pPr>
              <w:widowControl w:val="0"/>
              <w:spacing w:after="0" w:line="240" w:lineRule="auto"/>
              <w:jc w:val="both"/>
            </w:pPr>
            <w:r w:rsidRPr="00396168">
              <w:t>70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Курсы администраторов</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Администратор</w:t>
            </w:r>
          </w:p>
          <w:p w:rsidR="00861C25" w:rsidRPr="00396168" w:rsidRDefault="00861C25" w:rsidP="00E87E49">
            <w:pPr>
              <w:widowControl w:val="0"/>
              <w:spacing w:after="0" w:line="240" w:lineRule="auto"/>
              <w:jc w:val="both"/>
              <w:rPr>
                <w:sz w:val="22"/>
                <w:szCs w:val="22"/>
              </w:rPr>
            </w:pPr>
            <w:r w:rsidRPr="00396168">
              <w:rPr>
                <w:sz w:val="22"/>
                <w:szCs w:val="22"/>
              </w:rPr>
              <w:t>Оплата курсов</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25000</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Курсы программистов</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Программист</w:t>
            </w:r>
          </w:p>
          <w:p w:rsidR="00861C25" w:rsidRPr="00396168" w:rsidRDefault="00861C25" w:rsidP="00E87E49">
            <w:pPr>
              <w:widowControl w:val="0"/>
              <w:spacing w:after="0" w:line="240" w:lineRule="auto"/>
              <w:jc w:val="both"/>
              <w:rPr>
                <w:sz w:val="22"/>
                <w:szCs w:val="22"/>
              </w:rPr>
            </w:pPr>
            <w:r w:rsidRPr="00396168">
              <w:rPr>
                <w:sz w:val="22"/>
                <w:szCs w:val="22"/>
              </w:rPr>
              <w:t>Оплата курсов</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2000</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Сдача сертификационных экзаменов</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Администратор</w:t>
            </w:r>
          </w:p>
          <w:p w:rsidR="00861C25" w:rsidRPr="00396168" w:rsidRDefault="00861C25" w:rsidP="00E87E49">
            <w:pPr>
              <w:widowControl w:val="0"/>
              <w:spacing w:after="0" w:line="240" w:lineRule="auto"/>
              <w:jc w:val="both"/>
              <w:rPr>
                <w:sz w:val="22"/>
                <w:szCs w:val="22"/>
              </w:rPr>
            </w:pPr>
            <w:r w:rsidRPr="00396168">
              <w:rPr>
                <w:sz w:val="22"/>
                <w:szCs w:val="22"/>
              </w:rPr>
              <w:t>Программист</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100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Установка компьютеров на рабочих местах</w:t>
            </w:r>
          </w:p>
        </w:tc>
        <w:tc>
          <w:tcPr>
            <w:tcW w:w="0" w:type="auto"/>
            <w:shd w:val="clear" w:color="auto" w:fill="auto"/>
            <w:hideMark/>
          </w:tcPr>
          <w:p w:rsidR="00861C25" w:rsidRPr="00396168" w:rsidRDefault="00861C25" w:rsidP="00E87E49">
            <w:pPr>
              <w:widowControl w:val="0"/>
              <w:spacing w:after="0" w:line="240" w:lineRule="auto"/>
              <w:jc w:val="both"/>
            </w:pPr>
            <w:r w:rsidRPr="00396168">
              <w:t>Техник</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Монтаж кабеля</w:t>
            </w:r>
          </w:p>
        </w:tc>
        <w:tc>
          <w:tcPr>
            <w:tcW w:w="0" w:type="auto"/>
            <w:shd w:val="clear" w:color="auto" w:fill="auto"/>
            <w:hideMark/>
          </w:tcPr>
          <w:p w:rsidR="00861C25" w:rsidRPr="00396168" w:rsidRDefault="00861C25" w:rsidP="00E87E49">
            <w:pPr>
              <w:widowControl w:val="0"/>
              <w:spacing w:after="0" w:line="240" w:lineRule="auto"/>
              <w:jc w:val="both"/>
            </w:pPr>
            <w:r w:rsidRPr="00396168">
              <w:t>Техник</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Монтаж сетевых устройств</w:t>
            </w:r>
          </w:p>
        </w:tc>
        <w:tc>
          <w:tcPr>
            <w:tcW w:w="0" w:type="auto"/>
            <w:shd w:val="clear" w:color="auto" w:fill="auto"/>
            <w:hideMark/>
          </w:tcPr>
          <w:p w:rsidR="00861C25" w:rsidRPr="00396168" w:rsidRDefault="00861C25" w:rsidP="00E87E49">
            <w:pPr>
              <w:widowControl w:val="0"/>
              <w:spacing w:after="0" w:line="240" w:lineRule="auto"/>
              <w:jc w:val="both"/>
            </w:pPr>
            <w:r w:rsidRPr="00396168">
              <w:t>Техник</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 xml:space="preserve">Подключение кабеля к компьютерам </w:t>
            </w:r>
            <w:r w:rsidRPr="00396168">
              <w:lastRenderedPageBreak/>
              <w:t>и сетевым устройствам</w:t>
            </w:r>
          </w:p>
        </w:tc>
        <w:tc>
          <w:tcPr>
            <w:tcW w:w="0" w:type="auto"/>
            <w:shd w:val="clear" w:color="auto" w:fill="auto"/>
            <w:hideMark/>
          </w:tcPr>
          <w:p w:rsidR="00861C25" w:rsidRPr="00396168" w:rsidRDefault="00861C25" w:rsidP="00E87E49">
            <w:pPr>
              <w:widowControl w:val="0"/>
              <w:spacing w:after="0" w:line="240" w:lineRule="auto"/>
              <w:jc w:val="both"/>
            </w:pPr>
            <w:r w:rsidRPr="00396168">
              <w:lastRenderedPageBreak/>
              <w:t>Техник</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lastRenderedPageBreak/>
              <w:t>Установка сервера</w:t>
            </w:r>
          </w:p>
        </w:tc>
        <w:tc>
          <w:tcPr>
            <w:tcW w:w="0" w:type="auto"/>
            <w:shd w:val="clear" w:color="auto" w:fill="auto"/>
            <w:hideMark/>
          </w:tcPr>
          <w:p w:rsidR="00861C25" w:rsidRPr="00396168" w:rsidRDefault="00861C25" w:rsidP="00E87E49">
            <w:pPr>
              <w:widowControl w:val="0"/>
              <w:spacing w:after="0" w:line="240" w:lineRule="auto"/>
              <w:jc w:val="both"/>
            </w:pPr>
            <w:r w:rsidRPr="00396168">
              <w:t>Администратор</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Создание доменов и пользователей</w:t>
            </w:r>
          </w:p>
        </w:tc>
        <w:tc>
          <w:tcPr>
            <w:tcW w:w="0" w:type="auto"/>
            <w:shd w:val="clear" w:color="auto" w:fill="auto"/>
            <w:hideMark/>
          </w:tcPr>
          <w:p w:rsidR="00861C25" w:rsidRPr="00396168" w:rsidRDefault="00861C25" w:rsidP="00E87E49">
            <w:pPr>
              <w:widowControl w:val="0"/>
              <w:spacing w:after="0" w:line="240" w:lineRule="auto"/>
              <w:jc w:val="both"/>
            </w:pPr>
            <w:r w:rsidRPr="00396168">
              <w:t>Администратор</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Проверка и настройка работы сети</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Администратор</w:t>
            </w:r>
          </w:p>
          <w:p w:rsidR="00861C25" w:rsidRPr="00396168" w:rsidRDefault="00861C25" w:rsidP="00E87E49">
            <w:pPr>
              <w:widowControl w:val="0"/>
              <w:spacing w:after="0" w:line="240" w:lineRule="auto"/>
              <w:jc w:val="both"/>
              <w:rPr>
                <w:sz w:val="22"/>
                <w:szCs w:val="22"/>
              </w:rPr>
            </w:pPr>
            <w:r w:rsidRPr="00396168">
              <w:rPr>
                <w:sz w:val="22"/>
                <w:szCs w:val="22"/>
              </w:rPr>
              <w:t>Программист</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100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Ввод справочников</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Администратор</w:t>
            </w:r>
          </w:p>
          <w:p w:rsidR="00861C25" w:rsidRPr="00396168" w:rsidRDefault="00861C25" w:rsidP="00E87E49">
            <w:pPr>
              <w:widowControl w:val="0"/>
              <w:spacing w:after="0" w:line="240" w:lineRule="auto"/>
              <w:jc w:val="both"/>
              <w:rPr>
                <w:sz w:val="22"/>
                <w:szCs w:val="22"/>
              </w:rPr>
            </w:pPr>
            <w:r w:rsidRPr="00396168">
              <w:rPr>
                <w:sz w:val="22"/>
                <w:szCs w:val="22"/>
              </w:rPr>
              <w:t>Программист</w:t>
            </w:r>
          </w:p>
          <w:p w:rsidR="00861C25" w:rsidRPr="00396168" w:rsidRDefault="00861C25" w:rsidP="00E87E49">
            <w:pPr>
              <w:widowControl w:val="0"/>
              <w:spacing w:after="0" w:line="240" w:lineRule="auto"/>
              <w:jc w:val="both"/>
              <w:rPr>
                <w:sz w:val="22"/>
                <w:szCs w:val="22"/>
              </w:rPr>
            </w:pPr>
            <w:r w:rsidRPr="00396168">
              <w:rPr>
                <w:sz w:val="22"/>
                <w:szCs w:val="22"/>
              </w:rPr>
              <w:t>Расчетчик</w:t>
            </w:r>
            <w:proofErr w:type="gramStart"/>
            <w:r w:rsidRPr="00396168">
              <w:rPr>
                <w:sz w:val="22"/>
                <w:szCs w:val="22"/>
              </w:rPr>
              <w:t>1</w:t>
            </w:r>
            <w:proofErr w:type="gramEnd"/>
          </w:p>
          <w:p w:rsidR="00861C25" w:rsidRPr="00396168" w:rsidRDefault="00861C25" w:rsidP="00E87E49">
            <w:pPr>
              <w:widowControl w:val="0"/>
              <w:spacing w:after="0" w:line="240" w:lineRule="auto"/>
              <w:jc w:val="both"/>
              <w:rPr>
                <w:sz w:val="22"/>
                <w:szCs w:val="22"/>
              </w:rPr>
            </w:pPr>
            <w:r w:rsidRPr="00396168">
              <w:rPr>
                <w:sz w:val="22"/>
                <w:szCs w:val="22"/>
              </w:rPr>
              <w:t>Расчетчик</w:t>
            </w:r>
            <w:proofErr w:type="gramStart"/>
            <w:r w:rsidRPr="00396168">
              <w:rPr>
                <w:sz w:val="22"/>
                <w:szCs w:val="22"/>
              </w:rPr>
              <w:t>2</w:t>
            </w:r>
            <w:proofErr w:type="gramEnd"/>
          </w:p>
          <w:p w:rsidR="00861C25" w:rsidRPr="00396168" w:rsidRDefault="00861C25" w:rsidP="00E87E49">
            <w:pPr>
              <w:widowControl w:val="0"/>
              <w:spacing w:after="0" w:line="240" w:lineRule="auto"/>
              <w:jc w:val="both"/>
              <w:rPr>
                <w:sz w:val="22"/>
                <w:szCs w:val="22"/>
              </w:rPr>
            </w:pPr>
            <w:r w:rsidRPr="00396168">
              <w:rPr>
                <w:sz w:val="22"/>
                <w:szCs w:val="22"/>
              </w:rPr>
              <w:t>Расчетчик3</w:t>
            </w:r>
          </w:p>
          <w:p w:rsidR="00861C25" w:rsidRPr="00396168" w:rsidRDefault="00861C25" w:rsidP="00E87E49">
            <w:pPr>
              <w:widowControl w:val="0"/>
              <w:spacing w:after="0" w:line="240" w:lineRule="auto"/>
              <w:jc w:val="both"/>
              <w:rPr>
                <w:sz w:val="22"/>
                <w:szCs w:val="22"/>
              </w:rPr>
            </w:pPr>
            <w:r w:rsidRPr="00396168">
              <w:rPr>
                <w:sz w:val="22"/>
                <w:szCs w:val="22"/>
              </w:rPr>
              <w:t>Бухгалтер мат. учета</w:t>
            </w:r>
            <w:proofErr w:type="gramStart"/>
            <w:r w:rsidRPr="00396168">
              <w:rPr>
                <w:sz w:val="22"/>
                <w:szCs w:val="22"/>
              </w:rPr>
              <w:t>1</w:t>
            </w:r>
            <w:proofErr w:type="gramEnd"/>
          </w:p>
          <w:p w:rsidR="00861C25" w:rsidRPr="00396168" w:rsidRDefault="00861C25" w:rsidP="00E87E49">
            <w:pPr>
              <w:widowControl w:val="0"/>
              <w:spacing w:after="0" w:line="240" w:lineRule="auto"/>
              <w:jc w:val="both"/>
              <w:rPr>
                <w:sz w:val="22"/>
                <w:szCs w:val="22"/>
              </w:rPr>
            </w:pPr>
            <w:r w:rsidRPr="00396168">
              <w:rPr>
                <w:sz w:val="22"/>
                <w:szCs w:val="22"/>
              </w:rPr>
              <w:t>Бухгалтер мат. учета</w:t>
            </w:r>
            <w:proofErr w:type="gramStart"/>
            <w:r w:rsidRPr="00396168">
              <w:rPr>
                <w:sz w:val="22"/>
                <w:szCs w:val="22"/>
              </w:rPr>
              <w:t>2</w:t>
            </w:r>
            <w:proofErr w:type="gramEnd"/>
          </w:p>
          <w:p w:rsidR="00861C25" w:rsidRPr="00396168" w:rsidRDefault="00861C25" w:rsidP="00E87E49">
            <w:pPr>
              <w:widowControl w:val="0"/>
              <w:spacing w:after="0" w:line="240" w:lineRule="auto"/>
              <w:jc w:val="both"/>
              <w:rPr>
                <w:sz w:val="22"/>
                <w:szCs w:val="22"/>
              </w:rPr>
            </w:pPr>
            <w:r w:rsidRPr="00396168">
              <w:rPr>
                <w:sz w:val="22"/>
                <w:szCs w:val="22"/>
              </w:rPr>
              <w:t>Бухгалтер учета ОС и НМА</w:t>
            </w:r>
          </w:p>
          <w:p w:rsidR="00861C25" w:rsidRPr="00396168" w:rsidRDefault="00861C25" w:rsidP="00E87E49">
            <w:pPr>
              <w:widowControl w:val="0"/>
              <w:spacing w:after="0" w:line="240" w:lineRule="auto"/>
              <w:jc w:val="both"/>
              <w:rPr>
                <w:sz w:val="22"/>
                <w:szCs w:val="22"/>
              </w:rPr>
            </w:pPr>
            <w:r w:rsidRPr="00396168">
              <w:rPr>
                <w:sz w:val="22"/>
                <w:szCs w:val="22"/>
              </w:rPr>
              <w:t>Бухгалтер учета ОС Бухгалтер учета реализации</w:t>
            </w:r>
          </w:p>
          <w:p w:rsidR="00861C25" w:rsidRPr="00396168" w:rsidRDefault="00861C25" w:rsidP="00E87E49">
            <w:pPr>
              <w:widowControl w:val="0"/>
              <w:spacing w:after="0" w:line="240" w:lineRule="auto"/>
              <w:jc w:val="both"/>
              <w:rPr>
                <w:sz w:val="22"/>
                <w:szCs w:val="22"/>
              </w:rPr>
            </w:pPr>
            <w:r w:rsidRPr="00396168">
              <w:rPr>
                <w:sz w:val="22"/>
                <w:szCs w:val="22"/>
              </w:rPr>
              <w:t>Бухгалтер производственного учета</w:t>
            </w:r>
          </w:p>
          <w:p w:rsidR="00861C25" w:rsidRPr="00396168" w:rsidRDefault="00861C25" w:rsidP="00E87E49">
            <w:pPr>
              <w:widowControl w:val="0"/>
              <w:spacing w:after="0" w:line="240" w:lineRule="auto"/>
              <w:jc w:val="both"/>
              <w:rPr>
                <w:sz w:val="22"/>
                <w:szCs w:val="22"/>
              </w:rPr>
            </w:pPr>
            <w:r w:rsidRPr="00396168">
              <w:rPr>
                <w:sz w:val="22"/>
                <w:szCs w:val="22"/>
              </w:rPr>
              <w:t>DVD-матрица</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30</w:t>
            </w:r>
          </w:p>
          <w:p w:rsidR="00861C25" w:rsidRPr="00396168" w:rsidRDefault="00861C25" w:rsidP="00E87E49">
            <w:pPr>
              <w:widowControl w:val="0"/>
              <w:spacing w:after="0" w:line="240" w:lineRule="auto"/>
              <w:jc w:val="both"/>
              <w:rPr>
                <w:sz w:val="22"/>
                <w:szCs w:val="22"/>
              </w:rPr>
            </w:pPr>
            <w:r w:rsidRPr="00396168">
              <w:rPr>
                <w:sz w:val="22"/>
                <w:szCs w:val="22"/>
              </w:rPr>
              <w:t>30</w:t>
            </w:r>
          </w:p>
          <w:p w:rsidR="00861C25" w:rsidRPr="00396168" w:rsidRDefault="00861C25" w:rsidP="00E87E49">
            <w:pPr>
              <w:widowControl w:val="0"/>
              <w:spacing w:after="0" w:line="240" w:lineRule="auto"/>
              <w:jc w:val="both"/>
              <w:rPr>
                <w:sz w:val="22"/>
                <w:szCs w:val="22"/>
              </w:rPr>
            </w:pPr>
            <w:r w:rsidRPr="00396168">
              <w:rPr>
                <w:sz w:val="22"/>
                <w:szCs w:val="22"/>
              </w:rPr>
              <w:t>30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10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В</w:t>
            </w:r>
          </w:p>
          <w:p w:rsidR="00861C25" w:rsidRPr="00396168" w:rsidRDefault="00861C25" w:rsidP="00E87E49">
            <w:pPr>
              <w:widowControl w:val="0"/>
              <w:spacing w:after="0" w:line="240" w:lineRule="auto"/>
              <w:jc w:val="both"/>
              <w:rPr>
                <w:sz w:val="22"/>
                <w:szCs w:val="22"/>
              </w:rPr>
            </w:pPr>
            <w:r w:rsidRPr="00396168">
              <w:rPr>
                <w:sz w:val="22"/>
                <w:szCs w:val="22"/>
              </w:rPr>
              <w:t>В</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rPr>
                <w:i/>
                <w:iCs/>
              </w:rPr>
              <w:t>Ввод начальных остатков</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Администратор</w:t>
            </w:r>
          </w:p>
          <w:p w:rsidR="00861C25" w:rsidRPr="00396168" w:rsidRDefault="00861C25" w:rsidP="00E87E49">
            <w:pPr>
              <w:widowControl w:val="0"/>
              <w:spacing w:after="0" w:line="240" w:lineRule="auto"/>
              <w:jc w:val="both"/>
              <w:rPr>
                <w:sz w:val="22"/>
                <w:szCs w:val="22"/>
              </w:rPr>
            </w:pPr>
            <w:r w:rsidRPr="00396168">
              <w:rPr>
                <w:sz w:val="22"/>
                <w:szCs w:val="22"/>
              </w:rPr>
              <w:t>Программист</w:t>
            </w:r>
          </w:p>
          <w:p w:rsidR="00861C25" w:rsidRPr="00396168" w:rsidRDefault="00861C25" w:rsidP="00E87E49">
            <w:pPr>
              <w:widowControl w:val="0"/>
              <w:spacing w:after="0" w:line="240" w:lineRule="auto"/>
              <w:jc w:val="both"/>
              <w:rPr>
                <w:sz w:val="22"/>
                <w:szCs w:val="22"/>
              </w:rPr>
            </w:pPr>
            <w:r w:rsidRPr="00396168">
              <w:rPr>
                <w:sz w:val="22"/>
                <w:szCs w:val="22"/>
              </w:rPr>
              <w:t>Главбух</w:t>
            </w:r>
          </w:p>
          <w:p w:rsidR="00861C25" w:rsidRPr="00396168" w:rsidRDefault="00861C25" w:rsidP="00E87E49">
            <w:pPr>
              <w:widowControl w:val="0"/>
              <w:spacing w:after="0" w:line="240" w:lineRule="auto"/>
              <w:jc w:val="both"/>
              <w:rPr>
                <w:sz w:val="22"/>
                <w:szCs w:val="22"/>
              </w:rPr>
            </w:pPr>
            <w:r w:rsidRPr="00396168">
              <w:rPr>
                <w:sz w:val="22"/>
                <w:szCs w:val="22"/>
              </w:rPr>
              <w:t>DVD-матрица</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10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В</w:t>
            </w:r>
          </w:p>
          <w:p w:rsidR="00861C25" w:rsidRPr="00396168" w:rsidRDefault="00861C25" w:rsidP="00E87E49">
            <w:pPr>
              <w:widowControl w:val="0"/>
              <w:spacing w:after="0" w:line="240" w:lineRule="auto"/>
              <w:jc w:val="both"/>
              <w:rPr>
                <w:sz w:val="22"/>
                <w:szCs w:val="22"/>
              </w:rPr>
            </w:pPr>
            <w:r w:rsidRPr="00396168">
              <w:rPr>
                <w:sz w:val="22"/>
                <w:szCs w:val="22"/>
              </w:rPr>
              <w:t>В</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Принципы работы системы</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Администратор</w:t>
            </w:r>
          </w:p>
          <w:p w:rsidR="00861C25" w:rsidRPr="00396168" w:rsidRDefault="00861C25" w:rsidP="00E87E49">
            <w:pPr>
              <w:widowControl w:val="0"/>
              <w:spacing w:after="0" w:line="240" w:lineRule="auto"/>
              <w:jc w:val="both"/>
              <w:rPr>
                <w:sz w:val="22"/>
                <w:szCs w:val="22"/>
              </w:rPr>
            </w:pPr>
            <w:r w:rsidRPr="00396168">
              <w:rPr>
                <w:sz w:val="22"/>
                <w:szCs w:val="22"/>
              </w:rPr>
              <w:t>Главбух</w:t>
            </w:r>
          </w:p>
          <w:p w:rsidR="00861C25" w:rsidRPr="00396168" w:rsidRDefault="00861C25" w:rsidP="00E87E49">
            <w:pPr>
              <w:widowControl w:val="0"/>
              <w:spacing w:after="0" w:line="240" w:lineRule="auto"/>
              <w:jc w:val="both"/>
              <w:rPr>
                <w:sz w:val="22"/>
                <w:szCs w:val="22"/>
              </w:rPr>
            </w:pPr>
            <w:r w:rsidRPr="00396168">
              <w:rPr>
                <w:sz w:val="22"/>
                <w:szCs w:val="22"/>
              </w:rPr>
              <w:t>Расчетчик</w:t>
            </w:r>
            <w:proofErr w:type="gramStart"/>
            <w:r w:rsidRPr="00396168">
              <w:rPr>
                <w:sz w:val="22"/>
                <w:szCs w:val="22"/>
              </w:rPr>
              <w:t>1</w:t>
            </w:r>
            <w:proofErr w:type="gramEnd"/>
          </w:p>
          <w:p w:rsidR="00861C25" w:rsidRPr="00396168" w:rsidRDefault="00861C25" w:rsidP="00E87E49">
            <w:pPr>
              <w:widowControl w:val="0"/>
              <w:spacing w:after="0" w:line="240" w:lineRule="auto"/>
              <w:jc w:val="both"/>
              <w:rPr>
                <w:sz w:val="22"/>
                <w:szCs w:val="22"/>
              </w:rPr>
            </w:pPr>
            <w:r w:rsidRPr="00396168">
              <w:rPr>
                <w:sz w:val="22"/>
                <w:szCs w:val="22"/>
              </w:rPr>
              <w:t>Расчетчик</w:t>
            </w:r>
            <w:proofErr w:type="gramStart"/>
            <w:r w:rsidRPr="00396168">
              <w:rPr>
                <w:sz w:val="22"/>
                <w:szCs w:val="22"/>
              </w:rPr>
              <w:t>2</w:t>
            </w:r>
            <w:proofErr w:type="gramEnd"/>
          </w:p>
          <w:p w:rsidR="00861C25" w:rsidRPr="00396168" w:rsidRDefault="00861C25" w:rsidP="00E87E49">
            <w:pPr>
              <w:widowControl w:val="0"/>
              <w:spacing w:after="0" w:line="240" w:lineRule="auto"/>
              <w:jc w:val="both"/>
              <w:rPr>
                <w:sz w:val="22"/>
                <w:szCs w:val="22"/>
              </w:rPr>
            </w:pPr>
            <w:r w:rsidRPr="00396168">
              <w:rPr>
                <w:sz w:val="22"/>
                <w:szCs w:val="22"/>
              </w:rPr>
              <w:t>Расчетчик3</w:t>
            </w:r>
          </w:p>
          <w:p w:rsidR="00861C25" w:rsidRPr="00396168" w:rsidRDefault="00861C25" w:rsidP="00E87E49">
            <w:pPr>
              <w:widowControl w:val="0"/>
              <w:spacing w:after="0" w:line="240" w:lineRule="auto"/>
              <w:jc w:val="both"/>
              <w:rPr>
                <w:sz w:val="22"/>
                <w:szCs w:val="22"/>
              </w:rPr>
            </w:pPr>
            <w:r w:rsidRPr="00396168">
              <w:rPr>
                <w:sz w:val="22"/>
                <w:szCs w:val="22"/>
              </w:rPr>
              <w:t>Бухгалтер мат. учета</w:t>
            </w:r>
            <w:proofErr w:type="gramStart"/>
            <w:r w:rsidRPr="00396168">
              <w:rPr>
                <w:sz w:val="22"/>
                <w:szCs w:val="22"/>
              </w:rPr>
              <w:t>1</w:t>
            </w:r>
            <w:proofErr w:type="gramEnd"/>
          </w:p>
          <w:p w:rsidR="00861C25" w:rsidRPr="00396168" w:rsidRDefault="00861C25" w:rsidP="00E87E49">
            <w:pPr>
              <w:widowControl w:val="0"/>
              <w:spacing w:after="0" w:line="240" w:lineRule="auto"/>
              <w:jc w:val="both"/>
              <w:rPr>
                <w:sz w:val="22"/>
                <w:szCs w:val="22"/>
              </w:rPr>
            </w:pPr>
            <w:r w:rsidRPr="00396168">
              <w:rPr>
                <w:sz w:val="22"/>
                <w:szCs w:val="22"/>
              </w:rPr>
              <w:t>Бухгалтер мат. учета</w:t>
            </w:r>
            <w:proofErr w:type="gramStart"/>
            <w:r w:rsidRPr="00396168">
              <w:rPr>
                <w:sz w:val="22"/>
                <w:szCs w:val="22"/>
              </w:rPr>
              <w:t>2</w:t>
            </w:r>
            <w:proofErr w:type="gramEnd"/>
          </w:p>
          <w:p w:rsidR="00861C25" w:rsidRPr="00396168" w:rsidRDefault="00861C25" w:rsidP="00E87E49">
            <w:pPr>
              <w:widowControl w:val="0"/>
              <w:spacing w:after="0" w:line="240" w:lineRule="auto"/>
              <w:jc w:val="both"/>
              <w:rPr>
                <w:sz w:val="22"/>
                <w:szCs w:val="22"/>
              </w:rPr>
            </w:pPr>
            <w:r w:rsidRPr="00396168">
              <w:rPr>
                <w:sz w:val="22"/>
                <w:szCs w:val="22"/>
              </w:rPr>
              <w:t>Бухгалтер учета ОС и НМА</w:t>
            </w:r>
          </w:p>
          <w:p w:rsidR="00861C25" w:rsidRPr="00396168" w:rsidRDefault="00861C25" w:rsidP="00E87E49">
            <w:pPr>
              <w:widowControl w:val="0"/>
              <w:spacing w:after="0" w:line="240" w:lineRule="auto"/>
              <w:jc w:val="both"/>
              <w:rPr>
                <w:sz w:val="22"/>
                <w:szCs w:val="22"/>
              </w:rPr>
            </w:pPr>
            <w:r w:rsidRPr="00396168">
              <w:rPr>
                <w:sz w:val="22"/>
                <w:szCs w:val="22"/>
              </w:rPr>
              <w:t>Бухгалтер учета ОС Бухгалтер учета реализации</w:t>
            </w:r>
          </w:p>
          <w:p w:rsidR="00861C25" w:rsidRPr="00396168" w:rsidRDefault="00861C25" w:rsidP="00E87E49">
            <w:pPr>
              <w:widowControl w:val="0"/>
              <w:spacing w:after="0" w:line="240" w:lineRule="auto"/>
              <w:jc w:val="both"/>
              <w:rPr>
                <w:sz w:val="22"/>
                <w:szCs w:val="22"/>
              </w:rPr>
            </w:pPr>
            <w:r w:rsidRPr="00396168">
              <w:rPr>
                <w:sz w:val="22"/>
                <w:szCs w:val="22"/>
              </w:rPr>
              <w:t>Бухгалтер производственного учета</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Изучение интерфейса</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Программист</w:t>
            </w:r>
          </w:p>
          <w:p w:rsidR="00861C25" w:rsidRPr="00396168" w:rsidRDefault="00861C25" w:rsidP="00E87E49">
            <w:pPr>
              <w:widowControl w:val="0"/>
              <w:spacing w:after="0" w:line="240" w:lineRule="auto"/>
              <w:jc w:val="both"/>
              <w:rPr>
                <w:sz w:val="22"/>
                <w:szCs w:val="22"/>
              </w:rPr>
            </w:pPr>
            <w:r w:rsidRPr="00396168">
              <w:rPr>
                <w:sz w:val="22"/>
                <w:szCs w:val="22"/>
              </w:rPr>
              <w:t>Главбух</w:t>
            </w:r>
          </w:p>
          <w:p w:rsidR="00861C25" w:rsidRPr="00396168" w:rsidRDefault="00861C25" w:rsidP="00E87E49">
            <w:pPr>
              <w:widowControl w:val="0"/>
              <w:spacing w:after="0" w:line="240" w:lineRule="auto"/>
              <w:jc w:val="both"/>
              <w:rPr>
                <w:sz w:val="22"/>
                <w:szCs w:val="22"/>
              </w:rPr>
            </w:pPr>
            <w:r w:rsidRPr="00396168">
              <w:rPr>
                <w:sz w:val="22"/>
                <w:szCs w:val="22"/>
              </w:rPr>
              <w:t>Расчетчик</w:t>
            </w:r>
            <w:proofErr w:type="gramStart"/>
            <w:r w:rsidRPr="00396168">
              <w:rPr>
                <w:sz w:val="22"/>
                <w:szCs w:val="22"/>
              </w:rPr>
              <w:t>1</w:t>
            </w:r>
            <w:proofErr w:type="gramEnd"/>
          </w:p>
          <w:p w:rsidR="00861C25" w:rsidRPr="00396168" w:rsidRDefault="00861C25" w:rsidP="00E87E49">
            <w:pPr>
              <w:widowControl w:val="0"/>
              <w:spacing w:after="0" w:line="240" w:lineRule="auto"/>
              <w:jc w:val="both"/>
              <w:rPr>
                <w:sz w:val="22"/>
                <w:szCs w:val="22"/>
              </w:rPr>
            </w:pPr>
            <w:r w:rsidRPr="00396168">
              <w:rPr>
                <w:sz w:val="22"/>
                <w:szCs w:val="22"/>
              </w:rPr>
              <w:t>Расчетчик</w:t>
            </w:r>
            <w:proofErr w:type="gramStart"/>
            <w:r w:rsidRPr="00396168">
              <w:rPr>
                <w:sz w:val="22"/>
                <w:szCs w:val="22"/>
              </w:rPr>
              <w:t>2</w:t>
            </w:r>
            <w:proofErr w:type="gramEnd"/>
          </w:p>
          <w:p w:rsidR="00861C25" w:rsidRPr="00396168" w:rsidRDefault="00861C25" w:rsidP="00E87E49">
            <w:pPr>
              <w:widowControl w:val="0"/>
              <w:spacing w:after="0" w:line="240" w:lineRule="auto"/>
              <w:jc w:val="both"/>
              <w:rPr>
                <w:sz w:val="22"/>
                <w:szCs w:val="22"/>
              </w:rPr>
            </w:pPr>
            <w:r w:rsidRPr="00396168">
              <w:rPr>
                <w:sz w:val="22"/>
                <w:szCs w:val="22"/>
              </w:rPr>
              <w:t>Расчетчик3</w:t>
            </w:r>
          </w:p>
          <w:p w:rsidR="00861C25" w:rsidRPr="00396168" w:rsidRDefault="00861C25" w:rsidP="00E87E49">
            <w:pPr>
              <w:widowControl w:val="0"/>
              <w:spacing w:after="0" w:line="240" w:lineRule="auto"/>
              <w:jc w:val="both"/>
              <w:rPr>
                <w:sz w:val="22"/>
                <w:szCs w:val="22"/>
              </w:rPr>
            </w:pPr>
            <w:r w:rsidRPr="00396168">
              <w:rPr>
                <w:sz w:val="22"/>
                <w:szCs w:val="22"/>
              </w:rPr>
              <w:t>Бухгалтер мат. учета</w:t>
            </w:r>
            <w:proofErr w:type="gramStart"/>
            <w:r w:rsidRPr="00396168">
              <w:rPr>
                <w:sz w:val="22"/>
                <w:szCs w:val="22"/>
              </w:rPr>
              <w:t>1</w:t>
            </w:r>
            <w:proofErr w:type="gramEnd"/>
          </w:p>
          <w:p w:rsidR="00861C25" w:rsidRPr="00396168" w:rsidRDefault="00861C25" w:rsidP="00E87E49">
            <w:pPr>
              <w:widowControl w:val="0"/>
              <w:spacing w:after="0" w:line="240" w:lineRule="auto"/>
              <w:jc w:val="both"/>
              <w:rPr>
                <w:sz w:val="22"/>
                <w:szCs w:val="22"/>
              </w:rPr>
            </w:pPr>
            <w:r w:rsidRPr="00396168">
              <w:rPr>
                <w:sz w:val="22"/>
                <w:szCs w:val="22"/>
              </w:rPr>
              <w:t>Бухгалтер мат. учета</w:t>
            </w:r>
            <w:proofErr w:type="gramStart"/>
            <w:r w:rsidRPr="00396168">
              <w:rPr>
                <w:sz w:val="22"/>
                <w:szCs w:val="22"/>
              </w:rPr>
              <w:t>2</w:t>
            </w:r>
            <w:proofErr w:type="gramEnd"/>
          </w:p>
          <w:p w:rsidR="00861C25" w:rsidRPr="00396168" w:rsidRDefault="00861C25" w:rsidP="00E87E49">
            <w:pPr>
              <w:widowControl w:val="0"/>
              <w:spacing w:after="0" w:line="240" w:lineRule="auto"/>
              <w:jc w:val="both"/>
              <w:rPr>
                <w:sz w:val="22"/>
                <w:szCs w:val="22"/>
              </w:rPr>
            </w:pPr>
            <w:r w:rsidRPr="00396168">
              <w:rPr>
                <w:sz w:val="22"/>
                <w:szCs w:val="22"/>
              </w:rPr>
              <w:t>Бухгалтер учета ОС и НМА</w:t>
            </w:r>
          </w:p>
          <w:p w:rsidR="00861C25" w:rsidRPr="00396168" w:rsidRDefault="00861C25" w:rsidP="00E87E49">
            <w:pPr>
              <w:widowControl w:val="0"/>
              <w:spacing w:after="0" w:line="240" w:lineRule="auto"/>
              <w:jc w:val="both"/>
              <w:rPr>
                <w:sz w:val="22"/>
                <w:szCs w:val="22"/>
              </w:rPr>
            </w:pPr>
            <w:r w:rsidRPr="00396168">
              <w:rPr>
                <w:sz w:val="22"/>
                <w:szCs w:val="22"/>
              </w:rPr>
              <w:t>Бухгалтер учета ОС Бухгалтер учета реализации</w:t>
            </w:r>
          </w:p>
          <w:p w:rsidR="00861C25" w:rsidRPr="00396168" w:rsidRDefault="00861C25" w:rsidP="00E87E49">
            <w:pPr>
              <w:widowControl w:val="0"/>
              <w:spacing w:after="0" w:line="240" w:lineRule="auto"/>
              <w:jc w:val="both"/>
              <w:rPr>
                <w:sz w:val="22"/>
                <w:szCs w:val="22"/>
              </w:rPr>
            </w:pPr>
            <w:r w:rsidRPr="00396168">
              <w:rPr>
                <w:sz w:val="22"/>
                <w:szCs w:val="22"/>
              </w:rPr>
              <w:t>Бухгалтер производственного учета</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Изучение справочников</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Программист</w:t>
            </w:r>
          </w:p>
          <w:p w:rsidR="00861C25" w:rsidRPr="00396168" w:rsidRDefault="00861C25" w:rsidP="00E87E49">
            <w:pPr>
              <w:widowControl w:val="0"/>
              <w:spacing w:after="0" w:line="240" w:lineRule="auto"/>
              <w:jc w:val="both"/>
              <w:rPr>
                <w:sz w:val="22"/>
                <w:szCs w:val="22"/>
              </w:rPr>
            </w:pPr>
            <w:r w:rsidRPr="00396168">
              <w:rPr>
                <w:sz w:val="22"/>
                <w:szCs w:val="22"/>
              </w:rPr>
              <w:t>Главбух</w:t>
            </w:r>
          </w:p>
          <w:p w:rsidR="00861C25" w:rsidRPr="00396168" w:rsidRDefault="00861C25" w:rsidP="00E87E49">
            <w:pPr>
              <w:widowControl w:val="0"/>
              <w:spacing w:after="0" w:line="240" w:lineRule="auto"/>
              <w:jc w:val="both"/>
              <w:rPr>
                <w:sz w:val="22"/>
                <w:szCs w:val="22"/>
              </w:rPr>
            </w:pPr>
            <w:r w:rsidRPr="00396168">
              <w:rPr>
                <w:sz w:val="22"/>
                <w:szCs w:val="22"/>
              </w:rPr>
              <w:t>Расчетчик</w:t>
            </w:r>
            <w:proofErr w:type="gramStart"/>
            <w:r w:rsidRPr="00396168">
              <w:rPr>
                <w:sz w:val="22"/>
                <w:szCs w:val="22"/>
              </w:rPr>
              <w:t>1</w:t>
            </w:r>
            <w:proofErr w:type="gramEnd"/>
          </w:p>
          <w:p w:rsidR="00861C25" w:rsidRPr="00396168" w:rsidRDefault="00861C25" w:rsidP="00E87E49">
            <w:pPr>
              <w:widowControl w:val="0"/>
              <w:spacing w:after="0" w:line="240" w:lineRule="auto"/>
              <w:jc w:val="both"/>
              <w:rPr>
                <w:sz w:val="22"/>
                <w:szCs w:val="22"/>
              </w:rPr>
            </w:pPr>
            <w:r w:rsidRPr="00396168">
              <w:rPr>
                <w:sz w:val="22"/>
                <w:szCs w:val="22"/>
              </w:rPr>
              <w:t>Расчетчик</w:t>
            </w:r>
            <w:proofErr w:type="gramStart"/>
            <w:r w:rsidRPr="00396168">
              <w:rPr>
                <w:sz w:val="22"/>
                <w:szCs w:val="22"/>
              </w:rPr>
              <w:t>2</w:t>
            </w:r>
            <w:proofErr w:type="gramEnd"/>
          </w:p>
          <w:p w:rsidR="00861C25" w:rsidRPr="00396168" w:rsidRDefault="00861C25" w:rsidP="00E87E49">
            <w:pPr>
              <w:widowControl w:val="0"/>
              <w:spacing w:after="0" w:line="240" w:lineRule="auto"/>
              <w:jc w:val="both"/>
              <w:rPr>
                <w:sz w:val="22"/>
                <w:szCs w:val="22"/>
              </w:rPr>
            </w:pPr>
            <w:r w:rsidRPr="00396168">
              <w:rPr>
                <w:sz w:val="22"/>
                <w:szCs w:val="22"/>
              </w:rPr>
              <w:t>Расчетчик3</w:t>
            </w:r>
          </w:p>
          <w:p w:rsidR="00861C25" w:rsidRPr="00396168" w:rsidRDefault="00861C25" w:rsidP="00E87E49">
            <w:pPr>
              <w:widowControl w:val="0"/>
              <w:spacing w:after="0" w:line="240" w:lineRule="auto"/>
              <w:jc w:val="both"/>
              <w:rPr>
                <w:sz w:val="22"/>
                <w:szCs w:val="22"/>
              </w:rPr>
            </w:pPr>
            <w:r w:rsidRPr="00396168">
              <w:rPr>
                <w:sz w:val="22"/>
                <w:szCs w:val="22"/>
              </w:rPr>
              <w:t>Бухгалтер мат. учета</w:t>
            </w:r>
            <w:proofErr w:type="gramStart"/>
            <w:r w:rsidRPr="00396168">
              <w:rPr>
                <w:sz w:val="22"/>
                <w:szCs w:val="22"/>
              </w:rPr>
              <w:t>1</w:t>
            </w:r>
            <w:proofErr w:type="gramEnd"/>
          </w:p>
          <w:p w:rsidR="00861C25" w:rsidRPr="00396168" w:rsidRDefault="00861C25" w:rsidP="00E87E49">
            <w:pPr>
              <w:widowControl w:val="0"/>
              <w:spacing w:after="0" w:line="240" w:lineRule="auto"/>
              <w:jc w:val="both"/>
              <w:rPr>
                <w:sz w:val="22"/>
                <w:szCs w:val="22"/>
              </w:rPr>
            </w:pPr>
            <w:r w:rsidRPr="00396168">
              <w:rPr>
                <w:sz w:val="22"/>
                <w:szCs w:val="22"/>
              </w:rPr>
              <w:t>Бухгалтер мат. учета</w:t>
            </w:r>
            <w:proofErr w:type="gramStart"/>
            <w:r w:rsidRPr="00396168">
              <w:rPr>
                <w:sz w:val="22"/>
                <w:szCs w:val="22"/>
              </w:rPr>
              <w:t>2</w:t>
            </w:r>
            <w:proofErr w:type="gramEnd"/>
          </w:p>
          <w:p w:rsidR="00861C25" w:rsidRPr="00396168" w:rsidRDefault="00861C25" w:rsidP="00E87E49">
            <w:pPr>
              <w:widowControl w:val="0"/>
              <w:spacing w:after="0" w:line="240" w:lineRule="auto"/>
              <w:jc w:val="both"/>
              <w:rPr>
                <w:sz w:val="22"/>
                <w:szCs w:val="22"/>
              </w:rPr>
            </w:pPr>
            <w:r w:rsidRPr="00396168">
              <w:rPr>
                <w:sz w:val="22"/>
                <w:szCs w:val="22"/>
              </w:rPr>
              <w:t>Бухгалтер учета ОС и НМА</w:t>
            </w:r>
          </w:p>
          <w:p w:rsidR="00861C25" w:rsidRPr="00396168" w:rsidRDefault="00861C25" w:rsidP="00E87E49">
            <w:pPr>
              <w:widowControl w:val="0"/>
              <w:spacing w:after="0" w:line="240" w:lineRule="auto"/>
              <w:jc w:val="both"/>
              <w:rPr>
                <w:sz w:val="22"/>
                <w:szCs w:val="22"/>
              </w:rPr>
            </w:pPr>
            <w:r w:rsidRPr="00396168">
              <w:rPr>
                <w:sz w:val="22"/>
                <w:szCs w:val="22"/>
              </w:rPr>
              <w:t>Бухгалтер учета ОС Бухгалтер учета реализации</w:t>
            </w:r>
          </w:p>
          <w:p w:rsidR="00861C25" w:rsidRPr="00396168" w:rsidRDefault="00861C25" w:rsidP="00E87E49">
            <w:pPr>
              <w:widowControl w:val="0"/>
              <w:spacing w:after="0" w:line="240" w:lineRule="auto"/>
              <w:jc w:val="both"/>
              <w:rPr>
                <w:sz w:val="22"/>
                <w:szCs w:val="22"/>
              </w:rPr>
            </w:pPr>
            <w:r w:rsidRPr="00396168">
              <w:rPr>
                <w:sz w:val="22"/>
                <w:szCs w:val="22"/>
              </w:rPr>
              <w:t>Бухгалтер производственного учета</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Изучение документов и журналов</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Программист</w:t>
            </w:r>
          </w:p>
          <w:p w:rsidR="00861C25" w:rsidRPr="00396168" w:rsidRDefault="00861C25" w:rsidP="00E87E49">
            <w:pPr>
              <w:widowControl w:val="0"/>
              <w:spacing w:after="0" w:line="240" w:lineRule="auto"/>
              <w:jc w:val="both"/>
              <w:rPr>
                <w:sz w:val="22"/>
                <w:szCs w:val="22"/>
              </w:rPr>
            </w:pPr>
            <w:r w:rsidRPr="00396168">
              <w:rPr>
                <w:sz w:val="22"/>
                <w:szCs w:val="22"/>
              </w:rPr>
              <w:t>Главбух</w:t>
            </w:r>
          </w:p>
          <w:p w:rsidR="00861C25" w:rsidRPr="00396168" w:rsidRDefault="00861C25" w:rsidP="00E87E49">
            <w:pPr>
              <w:widowControl w:val="0"/>
              <w:spacing w:after="0" w:line="240" w:lineRule="auto"/>
              <w:jc w:val="both"/>
              <w:rPr>
                <w:sz w:val="22"/>
                <w:szCs w:val="22"/>
              </w:rPr>
            </w:pPr>
            <w:r w:rsidRPr="00396168">
              <w:rPr>
                <w:sz w:val="22"/>
                <w:szCs w:val="22"/>
              </w:rPr>
              <w:t>Расчетчик</w:t>
            </w:r>
            <w:proofErr w:type="gramStart"/>
            <w:r w:rsidRPr="00396168">
              <w:rPr>
                <w:sz w:val="22"/>
                <w:szCs w:val="22"/>
              </w:rPr>
              <w:t>1</w:t>
            </w:r>
            <w:proofErr w:type="gramEnd"/>
          </w:p>
          <w:p w:rsidR="00861C25" w:rsidRPr="00396168" w:rsidRDefault="00861C25" w:rsidP="00E87E49">
            <w:pPr>
              <w:widowControl w:val="0"/>
              <w:spacing w:after="0" w:line="240" w:lineRule="auto"/>
              <w:jc w:val="both"/>
              <w:rPr>
                <w:sz w:val="22"/>
                <w:szCs w:val="22"/>
              </w:rPr>
            </w:pPr>
            <w:r w:rsidRPr="00396168">
              <w:rPr>
                <w:sz w:val="22"/>
                <w:szCs w:val="22"/>
              </w:rPr>
              <w:lastRenderedPageBreak/>
              <w:t>Расчетчик</w:t>
            </w:r>
            <w:proofErr w:type="gramStart"/>
            <w:r w:rsidRPr="00396168">
              <w:rPr>
                <w:sz w:val="22"/>
                <w:szCs w:val="22"/>
              </w:rPr>
              <w:t>2</w:t>
            </w:r>
            <w:proofErr w:type="gramEnd"/>
          </w:p>
          <w:p w:rsidR="00861C25" w:rsidRPr="00396168" w:rsidRDefault="00861C25" w:rsidP="00E87E49">
            <w:pPr>
              <w:widowControl w:val="0"/>
              <w:spacing w:after="0" w:line="240" w:lineRule="auto"/>
              <w:jc w:val="both"/>
              <w:rPr>
                <w:sz w:val="22"/>
                <w:szCs w:val="22"/>
              </w:rPr>
            </w:pPr>
            <w:r w:rsidRPr="00396168">
              <w:rPr>
                <w:sz w:val="22"/>
                <w:szCs w:val="22"/>
              </w:rPr>
              <w:t>Расчетчик3</w:t>
            </w:r>
          </w:p>
          <w:p w:rsidR="00861C25" w:rsidRPr="00396168" w:rsidRDefault="00861C25" w:rsidP="00E87E49">
            <w:pPr>
              <w:widowControl w:val="0"/>
              <w:spacing w:after="0" w:line="240" w:lineRule="auto"/>
              <w:jc w:val="both"/>
              <w:rPr>
                <w:sz w:val="22"/>
                <w:szCs w:val="22"/>
              </w:rPr>
            </w:pPr>
            <w:r w:rsidRPr="00396168">
              <w:rPr>
                <w:sz w:val="22"/>
                <w:szCs w:val="22"/>
              </w:rPr>
              <w:t>Бухгалтер мат. учета</w:t>
            </w:r>
            <w:proofErr w:type="gramStart"/>
            <w:r w:rsidRPr="00396168">
              <w:rPr>
                <w:sz w:val="22"/>
                <w:szCs w:val="22"/>
              </w:rPr>
              <w:t>1</w:t>
            </w:r>
            <w:proofErr w:type="gramEnd"/>
          </w:p>
          <w:p w:rsidR="00861C25" w:rsidRPr="00396168" w:rsidRDefault="00861C25" w:rsidP="00E87E49">
            <w:pPr>
              <w:widowControl w:val="0"/>
              <w:spacing w:after="0" w:line="240" w:lineRule="auto"/>
              <w:jc w:val="both"/>
              <w:rPr>
                <w:sz w:val="22"/>
                <w:szCs w:val="22"/>
              </w:rPr>
            </w:pPr>
            <w:r w:rsidRPr="00396168">
              <w:rPr>
                <w:sz w:val="22"/>
                <w:szCs w:val="22"/>
              </w:rPr>
              <w:t>Бухгалтер мат. учета</w:t>
            </w:r>
            <w:proofErr w:type="gramStart"/>
            <w:r w:rsidRPr="00396168">
              <w:rPr>
                <w:sz w:val="22"/>
                <w:szCs w:val="22"/>
              </w:rPr>
              <w:t>2</w:t>
            </w:r>
            <w:proofErr w:type="gramEnd"/>
          </w:p>
          <w:p w:rsidR="00861C25" w:rsidRPr="00396168" w:rsidRDefault="00861C25" w:rsidP="00E87E49">
            <w:pPr>
              <w:widowControl w:val="0"/>
              <w:spacing w:after="0" w:line="240" w:lineRule="auto"/>
              <w:jc w:val="both"/>
              <w:rPr>
                <w:sz w:val="22"/>
                <w:szCs w:val="22"/>
              </w:rPr>
            </w:pPr>
            <w:r w:rsidRPr="00396168">
              <w:rPr>
                <w:sz w:val="22"/>
                <w:szCs w:val="22"/>
              </w:rPr>
              <w:t>Бухгалтер учета ОС и НМА</w:t>
            </w:r>
          </w:p>
          <w:p w:rsidR="00861C25" w:rsidRPr="00396168" w:rsidRDefault="00861C25" w:rsidP="00E87E49">
            <w:pPr>
              <w:widowControl w:val="0"/>
              <w:spacing w:after="0" w:line="240" w:lineRule="auto"/>
              <w:jc w:val="both"/>
              <w:rPr>
                <w:sz w:val="22"/>
                <w:szCs w:val="22"/>
              </w:rPr>
            </w:pPr>
            <w:r w:rsidRPr="00396168">
              <w:rPr>
                <w:sz w:val="22"/>
                <w:szCs w:val="22"/>
              </w:rPr>
              <w:t>Бухгалтер учета ОС Бухгалтер учета реализации</w:t>
            </w:r>
          </w:p>
          <w:p w:rsidR="00861C25" w:rsidRPr="00396168" w:rsidRDefault="00861C25" w:rsidP="00E87E49">
            <w:pPr>
              <w:widowControl w:val="0"/>
              <w:spacing w:after="0" w:line="240" w:lineRule="auto"/>
              <w:jc w:val="both"/>
              <w:rPr>
                <w:sz w:val="22"/>
                <w:szCs w:val="22"/>
              </w:rPr>
            </w:pPr>
            <w:r w:rsidRPr="00396168">
              <w:rPr>
                <w:sz w:val="22"/>
                <w:szCs w:val="22"/>
              </w:rPr>
              <w:t>Бухгалтер производственного учета</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lastRenderedPageBreak/>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lastRenderedPageBreak/>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lastRenderedPageBreak/>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lastRenderedPageBreak/>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lastRenderedPageBreak/>
              <w:t>Формирование тестовой отчетности</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Администратор</w:t>
            </w:r>
          </w:p>
          <w:p w:rsidR="00861C25" w:rsidRPr="00396168" w:rsidRDefault="00861C25" w:rsidP="00E87E49">
            <w:pPr>
              <w:widowControl w:val="0"/>
              <w:spacing w:after="0" w:line="240" w:lineRule="auto"/>
              <w:jc w:val="both"/>
              <w:rPr>
                <w:sz w:val="22"/>
                <w:szCs w:val="22"/>
              </w:rPr>
            </w:pPr>
            <w:r w:rsidRPr="00396168">
              <w:rPr>
                <w:sz w:val="22"/>
                <w:szCs w:val="22"/>
              </w:rPr>
              <w:t>Программист</w:t>
            </w:r>
          </w:p>
          <w:p w:rsidR="00861C25" w:rsidRPr="00396168" w:rsidRDefault="00861C25" w:rsidP="00E87E49">
            <w:pPr>
              <w:widowControl w:val="0"/>
              <w:spacing w:after="0" w:line="240" w:lineRule="auto"/>
              <w:jc w:val="both"/>
              <w:rPr>
                <w:sz w:val="22"/>
                <w:szCs w:val="22"/>
              </w:rPr>
            </w:pPr>
            <w:r w:rsidRPr="00396168">
              <w:rPr>
                <w:sz w:val="22"/>
                <w:szCs w:val="22"/>
              </w:rPr>
              <w:t>Главбух</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100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Акт ввода в эксплуатацию</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Администратор</w:t>
            </w:r>
          </w:p>
          <w:p w:rsidR="00861C25" w:rsidRPr="00396168" w:rsidRDefault="00861C25" w:rsidP="00E87E49">
            <w:pPr>
              <w:widowControl w:val="0"/>
              <w:spacing w:after="0" w:line="240" w:lineRule="auto"/>
              <w:jc w:val="both"/>
              <w:rPr>
                <w:sz w:val="22"/>
                <w:szCs w:val="22"/>
              </w:rPr>
            </w:pPr>
            <w:r w:rsidRPr="00396168">
              <w:rPr>
                <w:sz w:val="22"/>
                <w:szCs w:val="22"/>
              </w:rPr>
              <w:t>Главбух</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50</w:t>
            </w:r>
          </w:p>
          <w:p w:rsidR="00861C25" w:rsidRPr="00396168" w:rsidRDefault="00861C25" w:rsidP="00E87E49">
            <w:pPr>
              <w:widowControl w:val="0"/>
              <w:spacing w:after="0" w:line="240" w:lineRule="auto"/>
              <w:jc w:val="both"/>
              <w:rPr>
                <w:sz w:val="22"/>
                <w:szCs w:val="22"/>
              </w:rPr>
            </w:pPr>
            <w:r w:rsidRPr="00396168">
              <w:rPr>
                <w:sz w:val="22"/>
                <w:szCs w:val="22"/>
              </w:rPr>
              <w:t>50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А</w:t>
            </w:r>
          </w:p>
          <w:p w:rsidR="00861C25" w:rsidRPr="00396168" w:rsidRDefault="00861C25" w:rsidP="00E87E49">
            <w:pPr>
              <w:widowControl w:val="0"/>
              <w:spacing w:after="0" w:line="240" w:lineRule="auto"/>
              <w:jc w:val="both"/>
              <w:rPr>
                <w:sz w:val="22"/>
                <w:szCs w:val="22"/>
              </w:rPr>
            </w:pPr>
            <w:r w:rsidRPr="00396168">
              <w:rPr>
                <w:sz w:val="22"/>
                <w:szCs w:val="22"/>
              </w:rPr>
              <w:t>А</w:t>
            </w:r>
          </w:p>
        </w:tc>
      </w:tr>
    </w:tbl>
    <w:p w:rsidR="00861C25" w:rsidRPr="00E66F33" w:rsidRDefault="00861C25" w:rsidP="000612C1">
      <w:pPr>
        <w:widowControl w:val="0"/>
        <w:numPr>
          <w:ilvl w:val="0"/>
          <w:numId w:val="185"/>
        </w:numPr>
        <w:spacing w:after="0" w:line="240" w:lineRule="auto"/>
        <w:ind w:left="120" w:firstLine="567"/>
        <w:jc w:val="both"/>
      </w:pPr>
      <w:r w:rsidRPr="00E66F33">
        <w:t>Установить различные профили загрузки для ресурса</w:t>
      </w:r>
      <w:r w:rsidRPr="00E66F33">
        <w:rPr>
          <w:rStyle w:val="spelling-content-entity"/>
        </w:rPr>
        <w:t xml:space="preserve"> </w:t>
      </w:r>
      <w:r w:rsidRPr="00E66F33">
        <w:rPr>
          <w:i/>
          <w:iCs/>
        </w:rPr>
        <w:t>Техник</w:t>
      </w:r>
      <w:r w:rsidRPr="00E66F33">
        <w:t>.</w:t>
      </w:r>
    </w:p>
    <w:p w:rsidR="00821522" w:rsidRDefault="00821522" w:rsidP="00E87E49">
      <w:pPr>
        <w:pStyle w:val="4"/>
        <w:widowControl w:val="0"/>
        <w:spacing w:before="0" w:line="240" w:lineRule="auto"/>
        <w:ind w:firstLine="567"/>
        <w:jc w:val="both"/>
        <w:rPr>
          <w:rFonts w:ascii="Times New Roman" w:hAnsi="Times New Roman"/>
          <w:color w:val="auto"/>
        </w:rPr>
      </w:pPr>
    </w:p>
    <w:p w:rsidR="00861C25" w:rsidRPr="00B32AB5" w:rsidRDefault="00861C25" w:rsidP="00E87E49">
      <w:pPr>
        <w:widowControl w:val="0"/>
        <w:spacing w:after="0" w:line="240" w:lineRule="auto"/>
        <w:ind w:firstLine="567"/>
        <w:jc w:val="both"/>
        <w:rPr>
          <w:sz w:val="22"/>
          <w:szCs w:val="22"/>
        </w:rPr>
      </w:pPr>
      <w:r w:rsidRPr="00B32AB5">
        <w:rPr>
          <w:b/>
          <w:bCs/>
          <w:sz w:val="22"/>
          <w:szCs w:val="22"/>
        </w:rPr>
        <w:t>Вариант 3</w:t>
      </w:r>
    </w:p>
    <w:p w:rsidR="00861C25" w:rsidRDefault="00861C25" w:rsidP="000612C1">
      <w:pPr>
        <w:widowControl w:val="0"/>
        <w:numPr>
          <w:ilvl w:val="0"/>
          <w:numId w:val="186"/>
        </w:numPr>
        <w:suppressAutoHyphens/>
        <w:spacing w:after="0" w:line="240" w:lineRule="auto"/>
        <w:ind w:left="120" w:firstLine="567"/>
        <w:jc w:val="both"/>
        <w:rPr>
          <w:sz w:val="22"/>
          <w:szCs w:val="22"/>
        </w:rPr>
      </w:pPr>
      <w:r w:rsidRPr="00B32AB5">
        <w:rPr>
          <w:sz w:val="22"/>
          <w:szCs w:val="22"/>
        </w:rPr>
        <w:t>Для ранее созданного проекта</w:t>
      </w:r>
      <w:r>
        <w:rPr>
          <w:rStyle w:val="spelling-content-entity"/>
          <w:sz w:val="22"/>
          <w:szCs w:val="22"/>
        </w:rPr>
        <w:t xml:space="preserve"> </w:t>
      </w:r>
      <w:r w:rsidRPr="00B32AB5">
        <w:rPr>
          <w:i/>
          <w:iCs/>
          <w:sz w:val="22"/>
          <w:szCs w:val="22"/>
        </w:rPr>
        <w:t>Ремонт квартиры</w:t>
      </w:r>
      <w:r>
        <w:rPr>
          <w:rStyle w:val="spelling-content-entity"/>
          <w:sz w:val="22"/>
          <w:szCs w:val="22"/>
        </w:rPr>
        <w:t xml:space="preserve"> </w:t>
      </w:r>
      <w:r w:rsidRPr="00B32AB5">
        <w:rPr>
          <w:sz w:val="22"/>
          <w:szCs w:val="22"/>
        </w:rPr>
        <w:t>создать список ресурсов в соответствии с параметрами, перечисленными в</w:t>
      </w:r>
      <w:r>
        <w:rPr>
          <w:rStyle w:val="spelling-content-entity"/>
          <w:sz w:val="22"/>
          <w:szCs w:val="22"/>
        </w:rPr>
        <w:t xml:space="preserve"> </w:t>
      </w:r>
      <w:r w:rsidRPr="00E66F33">
        <w:rPr>
          <w:sz w:val="22"/>
          <w:szCs w:val="22"/>
        </w:rPr>
        <w:t>таблице</w:t>
      </w:r>
    </w:p>
    <w:p w:rsidR="00861C25" w:rsidRPr="00B32AB5" w:rsidRDefault="00861C25" w:rsidP="00E87E49">
      <w:pPr>
        <w:widowControl w:val="0"/>
        <w:spacing w:after="0" w:line="240" w:lineRule="auto"/>
        <w:ind w:left="687"/>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0"/>
        <w:gridCol w:w="430"/>
        <w:gridCol w:w="1763"/>
        <w:gridCol w:w="1680"/>
        <w:gridCol w:w="1985"/>
        <w:gridCol w:w="1961"/>
      </w:tblGrid>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rPr>
                <w:b/>
                <w:bCs/>
              </w:rPr>
            </w:pPr>
            <w:bookmarkStart w:id="32" w:name="table.5.8"/>
            <w:bookmarkEnd w:id="32"/>
          </w:p>
        </w:tc>
        <w:tc>
          <w:tcPr>
            <w:tcW w:w="0" w:type="auto"/>
            <w:shd w:val="clear" w:color="auto" w:fill="auto"/>
            <w:hideMark/>
          </w:tcPr>
          <w:p w:rsidR="00861C25" w:rsidRPr="00396168" w:rsidRDefault="00861C25" w:rsidP="00E87E49">
            <w:pPr>
              <w:widowControl w:val="0"/>
              <w:spacing w:after="0" w:line="240" w:lineRule="auto"/>
              <w:jc w:val="both"/>
              <w:rPr>
                <w:b/>
                <w:bCs/>
              </w:rPr>
            </w:pP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Таблица норм</w:t>
            </w: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Станд</w:t>
            </w:r>
            <w:proofErr w:type="gramStart"/>
            <w:r w:rsidRPr="00396168">
              <w:rPr>
                <w:b/>
                <w:bCs/>
              </w:rPr>
              <w:t>.с</w:t>
            </w:r>
            <w:proofErr w:type="gramEnd"/>
            <w:r w:rsidRPr="00396168">
              <w:rPr>
                <w:b/>
                <w:bCs/>
              </w:rPr>
              <w:t>тавка</w:t>
            </w: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Ставка сверхур.</w:t>
            </w: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Затраты на исп.</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"Неопласт"</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B</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12000p</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"Крепкие двери"</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B</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2000р./д</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"Горгаз"</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25000р</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Слесарь-водопроводчик</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B</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/1000р./д</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150р./ч</w:t>
            </w:r>
          </w:p>
        </w:tc>
        <w:tc>
          <w:tcPr>
            <w:tcW w:w="0" w:type="auto"/>
            <w:shd w:val="clear" w:color="auto" w:fill="auto"/>
            <w:hideMark/>
          </w:tcPr>
          <w:p w:rsidR="00861C25" w:rsidRPr="00396168" w:rsidRDefault="00861C25" w:rsidP="00E87E49">
            <w:pPr>
              <w:widowControl w:val="0"/>
              <w:spacing w:after="0" w:line="240" w:lineRule="auto"/>
              <w:jc w:val="both"/>
            </w:pPr>
            <w:r w:rsidRPr="00396168">
              <w:t>20000р</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Штукатур</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800р./д</w:t>
            </w:r>
          </w:p>
        </w:tc>
        <w:tc>
          <w:tcPr>
            <w:tcW w:w="0" w:type="auto"/>
            <w:shd w:val="clear" w:color="auto" w:fill="auto"/>
            <w:hideMark/>
          </w:tcPr>
          <w:p w:rsidR="00861C25" w:rsidRPr="00396168" w:rsidRDefault="00861C25" w:rsidP="00E87E49">
            <w:pPr>
              <w:widowControl w:val="0"/>
              <w:spacing w:after="0" w:line="240" w:lineRule="auto"/>
              <w:jc w:val="both"/>
            </w:pPr>
            <w:r w:rsidRPr="00396168">
              <w:t>100р./ч</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Подсобник</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400р./д</w:t>
            </w:r>
          </w:p>
        </w:tc>
        <w:tc>
          <w:tcPr>
            <w:tcW w:w="0" w:type="auto"/>
            <w:shd w:val="clear" w:color="auto" w:fill="auto"/>
            <w:hideMark/>
          </w:tcPr>
          <w:p w:rsidR="00861C25" w:rsidRPr="00396168" w:rsidRDefault="00861C25" w:rsidP="00E87E49">
            <w:pPr>
              <w:widowControl w:val="0"/>
              <w:spacing w:after="0" w:line="240" w:lineRule="auto"/>
              <w:jc w:val="both"/>
            </w:pPr>
            <w:r w:rsidRPr="00396168">
              <w:t>50р./ч</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Плиточник</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1500р./д</w:t>
            </w:r>
          </w:p>
        </w:tc>
        <w:tc>
          <w:tcPr>
            <w:tcW w:w="0" w:type="auto"/>
            <w:shd w:val="clear" w:color="auto" w:fill="auto"/>
            <w:hideMark/>
          </w:tcPr>
          <w:p w:rsidR="00861C25" w:rsidRPr="00396168" w:rsidRDefault="00861C25" w:rsidP="00E87E49">
            <w:pPr>
              <w:widowControl w:val="0"/>
              <w:spacing w:after="0" w:line="240" w:lineRule="auto"/>
              <w:jc w:val="both"/>
            </w:pPr>
            <w:r w:rsidRPr="00396168">
              <w:t>200р./ч</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Плотник</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1500р./д</w:t>
            </w:r>
          </w:p>
        </w:tc>
        <w:tc>
          <w:tcPr>
            <w:tcW w:w="0" w:type="auto"/>
            <w:shd w:val="clear" w:color="auto" w:fill="auto"/>
            <w:hideMark/>
          </w:tcPr>
          <w:p w:rsidR="00861C25" w:rsidRPr="00396168" w:rsidRDefault="00861C25" w:rsidP="00E87E49">
            <w:pPr>
              <w:widowControl w:val="0"/>
              <w:spacing w:after="0" w:line="240" w:lineRule="auto"/>
              <w:jc w:val="both"/>
            </w:pPr>
            <w:r w:rsidRPr="00396168">
              <w:t>200р./ч</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"Светлый потолок"</w:t>
            </w:r>
          </w:p>
        </w:tc>
        <w:tc>
          <w:tcPr>
            <w:tcW w:w="0" w:type="auto"/>
            <w:shd w:val="clear" w:color="auto" w:fill="auto"/>
            <w:hideMark/>
          </w:tcPr>
          <w:p w:rsidR="00861C25" w:rsidRPr="00396168" w:rsidRDefault="00861C25" w:rsidP="00E87E49">
            <w:pPr>
              <w:widowControl w:val="0"/>
              <w:spacing w:after="0" w:line="240" w:lineRule="auto"/>
              <w:jc w:val="both"/>
            </w:pPr>
            <w:r w:rsidRPr="00396168">
              <w:t>T</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1000р./д</w:t>
            </w:r>
          </w:p>
        </w:tc>
        <w:tc>
          <w:tcPr>
            <w:tcW w:w="0" w:type="auto"/>
            <w:shd w:val="clear" w:color="auto" w:fill="auto"/>
            <w:hideMark/>
          </w:tcPr>
          <w:p w:rsidR="00861C25" w:rsidRPr="00396168" w:rsidRDefault="00861C25" w:rsidP="00E87E49">
            <w:pPr>
              <w:widowControl w:val="0"/>
              <w:spacing w:after="0" w:line="240" w:lineRule="auto"/>
              <w:jc w:val="both"/>
            </w:pPr>
            <w:r w:rsidRPr="00396168">
              <w:t>150р./ч</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Окно</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10000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Дверь</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9000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Двухконтурный котел</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55000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Отопительная батарея</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5000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Унитаз-компакт</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15000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Ванна</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35000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Раковина</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25000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Смеситель с душем</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10000</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Плитка</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1000р./кв</w:t>
            </w:r>
            <w:proofErr w:type="gramStart"/>
            <w:r w:rsidRPr="00396168">
              <w:t>.м</w:t>
            </w:r>
            <w:proofErr w:type="gramEnd"/>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Панель</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500р./</w:t>
            </w:r>
            <w:proofErr w:type="gramStart"/>
            <w:r w:rsidRPr="00396168">
              <w:t>шт</w:t>
            </w:r>
            <w:proofErr w:type="gramEnd"/>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Обои</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1500р./рулон</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Навесной потолок</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70000</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Паркет</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1500р./кв</w:t>
            </w:r>
            <w:proofErr w:type="gramStart"/>
            <w:r w:rsidRPr="00396168">
              <w:t>.м</w:t>
            </w:r>
            <w:proofErr w:type="gramEnd"/>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Газовая печь</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25000</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Вытяжка</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15000</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Мойка</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10000</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Смеситель</w:t>
            </w:r>
          </w:p>
        </w:tc>
        <w:tc>
          <w:tcPr>
            <w:tcW w:w="0" w:type="auto"/>
            <w:shd w:val="clear" w:color="auto" w:fill="auto"/>
            <w:hideMark/>
          </w:tcPr>
          <w:p w:rsidR="00861C25" w:rsidRPr="00396168" w:rsidRDefault="00861C25" w:rsidP="00E87E49">
            <w:pPr>
              <w:widowControl w:val="0"/>
              <w:spacing w:after="0" w:line="240" w:lineRule="auto"/>
              <w:jc w:val="both"/>
            </w:pPr>
            <w:r w:rsidRPr="00396168">
              <w:t>M</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c>
          <w:tcPr>
            <w:tcW w:w="0" w:type="auto"/>
            <w:shd w:val="clear" w:color="auto" w:fill="auto"/>
            <w:hideMark/>
          </w:tcPr>
          <w:p w:rsidR="00861C25" w:rsidRPr="00396168" w:rsidRDefault="00861C25" w:rsidP="00E87E49">
            <w:pPr>
              <w:widowControl w:val="0"/>
              <w:spacing w:after="0" w:line="240" w:lineRule="auto"/>
              <w:jc w:val="both"/>
            </w:pPr>
            <w:r w:rsidRPr="00396168">
              <w:t>-</w:t>
            </w: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r w:rsidRPr="00396168">
              <w:t>12000</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Доставка</w:t>
            </w:r>
          </w:p>
        </w:tc>
        <w:tc>
          <w:tcPr>
            <w:tcW w:w="0" w:type="auto"/>
            <w:shd w:val="clear" w:color="auto" w:fill="auto"/>
            <w:hideMark/>
          </w:tcPr>
          <w:p w:rsidR="00861C25" w:rsidRPr="00396168" w:rsidRDefault="00861C25" w:rsidP="00E87E49">
            <w:pPr>
              <w:widowControl w:val="0"/>
              <w:spacing w:after="0" w:line="240" w:lineRule="auto"/>
              <w:jc w:val="both"/>
            </w:pPr>
            <w:proofErr w:type="gramStart"/>
            <w:r w:rsidRPr="00396168">
              <w:t>З</w:t>
            </w:r>
            <w:proofErr w:type="gramEnd"/>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c>
          <w:tcPr>
            <w:tcW w:w="0" w:type="auto"/>
            <w:shd w:val="clear" w:color="auto" w:fill="auto"/>
            <w:hideMark/>
          </w:tcPr>
          <w:p w:rsidR="00861C25" w:rsidRPr="00396168" w:rsidRDefault="00861C25" w:rsidP="00E87E49">
            <w:pPr>
              <w:widowControl w:val="0"/>
              <w:spacing w:after="0" w:line="240" w:lineRule="auto"/>
              <w:jc w:val="both"/>
            </w:pPr>
          </w:p>
        </w:tc>
      </w:tr>
    </w:tbl>
    <w:p w:rsidR="00861C25" w:rsidRDefault="00861C25" w:rsidP="00E87E49">
      <w:pPr>
        <w:widowControl w:val="0"/>
        <w:spacing w:after="0" w:line="240" w:lineRule="auto"/>
        <w:ind w:left="687"/>
        <w:jc w:val="both"/>
        <w:rPr>
          <w:sz w:val="22"/>
          <w:szCs w:val="22"/>
        </w:rPr>
      </w:pPr>
    </w:p>
    <w:p w:rsidR="00861C25" w:rsidRPr="00B32AB5" w:rsidRDefault="00861C25" w:rsidP="000612C1">
      <w:pPr>
        <w:widowControl w:val="0"/>
        <w:numPr>
          <w:ilvl w:val="0"/>
          <w:numId w:val="186"/>
        </w:numPr>
        <w:suppressAutoHyphens/>
        <w:spacing w:after="0" w:line="240" w:lineRule="auto"/>
        <w:ind w:left="120" w:firstLine="567"/>
        <w:jc w:val="both"/>
        <w:rPr>
          <w:sz w:val="22"/>
          <w:szCs w:val="22"/>
        </w:rPr>
      </w:pPr>
      <w:r w:rsidRPr="00B32AB5">
        <w:rPr>
          <w:sz w:val="22"/>
          <w:szCs w:val="22"/>
        </w:rPr>
        <w:t>Создать назначения ресурсов в соответствии с</w:t>
      </w:r>
      <w:r>
        <w:rPr>
          <w:rStyle w:val="spelling-content-entity"/>
          <w:sz w:val="22"/>
          <w:szCs w:val="22"/>
        </w:rPr>
        <w:t xml:space="preserve"> </w:t>
      </w:r>
      <w:r w:rsidRPr="00E66F33">
        <w:rPr>
          <w:sz w:val="22"/>
          <w:szCs w:val="22"/>
        </w:rPr>
        <w:t>табл</w:t>
      </w:r>
      <w:r>
        <w:rPr>
          <w:sz w:val="22"/>
          <w:szCs w:val="22"/>
        </w:rPr>
        <w:t>ицей</w:t>
      </w:r>
      <w:r w:rsidRPr="00B32AB5">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6"/>
        <w:gridCol w:w="3435"/>
        <w:gridCol w:w="1950"/>
        <w:gridCol w:w="2017"/>
      </w:tblGrid>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rPr>
                <w:b/>
                <w:bCs/>
              </w:rPr>
            </w:pPr>
            <w:bookmarkStart w:id="33" w:name="table.5.9"/>
            <w:bookmarkEnd w:id="33"/>
            <w:r w:rsidRPr="00396168">
              <w:rPr>
                <w:b/>
                <w:bCs/>
              </w:rPr>
              <w:t>Задача</w:t>
            </w: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Ресурс</w:t>
            </w: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Единицы (з</w:t>
            </w:r>
            <w:r w:rsidRPr="00396168">
              <w:rPr>
                <w:b/>
                <w:bCs/>
              </w:rPr>
              <w:t>а</w:t>
            </w:r>
            <w:r w:rsidRPr="00396168">
              <w:rPr>
                <w:b/>
                <w:bCs/>
              </w:rPr>
              <w:t>траты)</w:t>
            </w:r>
          </w:p>
        </w:tc>
        <w:tc>
          <w:tcPr>
            <w:tcW w:w="0" w:type="auto"/>
            <w:shd w:val="clear" w:color="auto" w:fill="auto"/>
            <w:hideMark/>
          </w:tcPr>
          <w:p w:rsidR="00861C25" w:rsidRPr="00396168" w:rsidRDefault="00861C25" w:rsidP="00E87E49">
            <w:pPr>
              <w:widowControl w:val="0"/>
              <w:spacing w:after="0" w:line="240" w:lineRule="auto"/>
              <w:jc w:val="both"/>
              <w:rPr>
                <w:b/>
                <w:bCs/>
              </w:rPr>
            </w:pPr>
            <w:r w:rsidRPr="00396168">
              <w:rPr>
                <w:b/>
                <w:bCs/>
              </w:rPr>
              <w:t>Таблица норм затрат</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Замер окон</w:t>
            </w:r>
          </w:p>
        </w:tc>
        <w:tc>
          <w:tcPr>
            <w:tcW w:w="0" w:type="auto"/>
            <w:shd w:val="clear" w:color="auto" w:fill="auto"/>
            <w:hideMark/>
          </w:tcPr>
          <w:p w:rsidR="00861C25" w:rsidRPr="00396168" w:rsidRDefault="00861C25" w:rsidP="00E87E49">
            <w:pPr>
              <w:widowControl w:val="0"/>
              <w:spacing w:after="0" w:line="240" w:lineRule="auto"/>
              <w:jc w:val="both"/>
            </w:pPr>
            <w:r w:rsidRPr="00396168">
              <w:t>"Неопласт"</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Заказ и оплата окон</w:t>
            </w:r>
          </w:p>
        </w:tc>
        <w:tc>
          <w:tcPr>
            <w:tcW w:w="0" w:type="auto"/>
            <w:shd w:val="clear" w:color="auto" w:fill="auto"/>
            <w:hideMark/>
          </w:tcPr>
          <w:p w:rsidR="00861C25" w:rsidRPr="00396168" w:rsidRDefault="00861C25" w:rsidP="00E87E49">
            <w:pPr>
              <w:widowControl w:val="0"/>
              <w:spacing w:after="0" w:line="240" w:lineRule="auto"/>
              <w:jc w:val="both"/>
            </w:pPr>
            <w:r w:rsidRPr="00396168">
              <w:t>Окно</w:t>
            </w:r>
          </w:p>
        </w:tc>
        <w:tc>
          <w:tcPr>
            <w:tcW w:w="0" w:type="auto"/>
            <w:shd w:val="clear" w:color="auto" w:fill="auto"/>
            <w:hideMark/>
          </w:tcPr>
          <w:p w:rsidR="00861C25" w:rsidRPr="00396168" w:rsidRDefault="00861C25" w:rsidP="00E87E49">
            <w:pPr>
              <w:widowControl w:val="0"/>
              <w:spacing w:after="0" w:line="240" w:lineRule="auto"/>
              <w:jc w:val="both"/>
            </w:pPr>
            <w:r w:rsidRPr="00396168">
              <w:t>3</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lastRenderedPageBreak/>
              <w:t>Установка окон</w:t>
            </w:r>
          </w:p>
        </w:tc>
        <w:tc>
          <w:tcPr>
            <w:tcW w:w="0" w:type="auto"/>
            <w:shd w:val="clear" w:color="auto" w:fill="auto"/>
            <w:hideMark/>
          </w:tcPr>
          <w:p w:rsidR="00861C25" w:rsidRPr="00396168" w:rsidRDefault="00861C25" w:rsidP="00E87E49">
            <w:pPr>
              <w:widowControl w:val="0"/>
              <w:spacing w:after="0" w:line="240" w:lineRule="auto"/>
              <w:jc w:val="both"/>
            </w:pPr>
            <w:r w:rsidRPr="00396168">
              <w:t>"Неопласт"</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Отделка откосов</w:t>
            </w:r>
          </w:p>
        </w:tc>
        <w:tc>
          <w:tcPr>
            <w:tcW w:w="0" w:type="auto"/>
            <w:shd w:val="clear" w:color="auto" w:fill="auto"/>
            <w:hideMark/>
          </w:tcPr>
          <w:p w:rsidR="00861C25" w:rsidRPr="00396168" w:rsidRDefault="00861C25" w:rsidP="00E87E49">
            <w:pPr>
              <w:widowControl w:val="0"/>
              <w:spacing w:after="0" w:line="240" w:lineRule="auto"/>
              <w:jc w:val="both"/>
            </w:pPr>
            <w:r w:rsidRPr="00396168">
              <w:t>"Неопласт"</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B</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Замер дверей</w:t>
            </w:r>
          </w:p>
        </w:tc>
        <w:tc>
          <w:tcPr>
            <w:tcW w:w="0" w:type="auto"/>
            <w:shd w:val="clear" w:color="auto" w:fill="auto"/>
            <w:hideMark/>
          </w:tcPr>
          <w:p w:rsidR="00861C25" w:rsidRPr="00396168" w:rsidRDefault="00861C25" w:rsidP="00E87E49">
            <w:pPr>
              <w:widowControl w:val="0"/>
              <w:spacing w:after="0" w:line="240" w:lineRule="auto"/>
              <w:jc w:val="both"/>
            </w:pPr>
            <w:r w:rsidRPr="00396168">
              <w:t>"Крепкие двери"</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Заказ и оплата дверей</w:t>
            </w:r>
          </w:p>
        </w:tc>
        <w:tc>
          <w:tcPr>
            <w:tcW w:w="0" w:type="auto"/>
            <w:shd w:val="clear" w:color="auto" w:fill="auto"/>
            <w:hideMark/>
          </w:tcPr>
          <w:p w:rsidR="00861C25" w:rsidRPr="00396168" w:rsidRDefault="00861C25" w:rsidP="00E87E49">
            <w:pPr>
              <w:widowControl w:val="0"/>
              <w:spacing w:after="0" w:line="240" w:lineRule="auto"/>
              <w:jc w:val="both"/>
            </w:pPr>
            <w:r w:rsidRPr="00396168">
              <w:t>Дверь</w:t>
            </w:r>
          </w:p>
        </w:tc>
        <w:tc>
          <w:tcPr>
            <w:tcW w:w="0" w:type="auto"/>
            <w:shd w:val="clear" w:color="auto" w:fill="auto"/>
            <w:hideMark/>
          </w:tcPr>
          <w:p w:rsidR="00861C25" w:rsidRPr="00396168" w:rsidRDefault="00861C25" w:rsidP="00E87E49">
            <w:pPr>
              <w:widowControl w:val="0"/>
              <w:spacing w:after="0" w:line="240" w:lineRule="auto"/>
              <w:jc w:val="both"/>
            </w:pPr>
            <w:r w:rsidRPr="00396168">
              <w:t>6</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Установка дверей</w:t>
            </w:r>
          </w:p>
        </w:tc>
        <w:tc>
          <w:tcPr>
            <w:tcW w:w="0" w:type="auto"/>
            <w:shd w:val="clear" w:color="auto" w:fill="auto"/>
            <w:hideMark/>
          </w:tcPr>
          <w:p w:rsidR="00861C25" w:rsidRPr="00396168" w:rsidRDefault="00861C25" w:rsidP="00E87E49">
            <w:pPr>
              <w:widowControl w:val="0"/>
              <w:spacing w:after="0" w:line="240" w:lineRule="auto"/>
              <w:jc w:val="both"/>
            </w:pPr>
            <w:r w:rsidRPr="00396168">
              <w:t>"Крепкие двери"</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B</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Заказ и оплата отопительных приборов</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Двухконтурный котел</w:t>
            </w:r>
          </w:p>
          <w:p w:rsidR="00861C25" w:rsidRPr="00396168" w:rsidRDefault="00861C25" w:rsidP="00E87E49">
            <w:pPr>
              <w:widowControl w:val="0"/>
              <w:spacing w:after="0" w:line="240" w:lineRule="auto"/>
              <w:jc w:val="both"/>
              <w:rPr>
                <w:sz w:val="22"/>
                <w:szCs w:val="22"/>
              </w:rPr>
            </w:pPr>
            <w:r w:rsidRPr="00396168">
              <w:rPr>
                <w:sz w:val="22"/>
                <w:szCs w:val="22"/>
              </w:rPr>
              <w:t>Отопительная батарея</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w:t>
            </w:r>
          </w:p>
          <w:p w:rsidR="00861C25" w:rsidRPr="00396168" w:rsidRDefault="00861C25" w:rsidP="00E87E49">
            <w:pPr>
              <w:widowControl w:val="0"/>
              <w:spacing w:after="0" w:line="240" w:lineRule="auto"/>
              <w:jc w:val="both"/>
              <w:rPr>
                <w:sz w:val="22"/>
                <w:szCs w:val="22"/>
              </w:rPr>
            </w:pPr>
            <w:r w:rsidRPr="00396168">
              <w:rPr>
                <w:sz w:val="22"/>
                <w:szCs w:val="22"/>
              </w:rPr>
              <w:t>3</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Установка отопительных пр</w:t>
            </w:r>
            <w:r w:rsidRPr="00396168">
              <w:t>и</w:t>
            </w:r>
            <w:r w:rsidRPr="00396168">
              <w:t>боров</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Слесарь-водопроводчик</w:t>
            </w:r>
          </w:p>
          <w:p w:rsidR="00861C25" w:rsidRPr="00396168" w:rsidRDefault="00861C25" w:rsidP="00E87E49">
            <w:pPr>
              <w:widowControl w:val="0"/>
              <w:spacing w:after="0" w:line="240" w:lineRule="auto"/>
              <w:jc w:val="both"/>
              <w:rPr>
                <w:sz w:val="22"/>
                <w:szCs w:val="22"/>
              </w:rPr>
            </w:pPr>
            <w:r w:rsidRPr="00396168">
              <w:rPr>
                <w:sz w:val="22"/>
                <w:szCs w:val="22"/>
              </w:rPr>
              <w:t>Подсобник</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100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Стены в спальне</w:t>
            </w:r>
          </w:p>
        </w:tc>
        <w:tc>
          <w:tcPr>
            <w:tcW w:w="0" w:type="auto"/>
            <w:shd w:val="clear" w:color="auto" w:fill="auto"/>
            <w:hideMark/>
          </w:tcPr>
          <w:p w:rsidR="00861C25" w:rsidRPr="00396168" w:rsidRDefault="00861C25" w:rsidP="00E87E49">
            <w:pPr>
              <w:widowControl w:val="0"/>
              <w:spacing w:after="0" w:line="240" w:lineRule="auto"/>
              <w:jc w:val="both"/>
            </w:pPr>
            <w:r w:rsidRPr="00396168">
              <w:t>Штукатур</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Стены в гостиной</w:t>
            </w:r>
          </w:p>
        </w:tc>
        <w:tc>
          <w:tcPr>
            <w:tcW w:w="0" w:type="auto"/>
            <w:shd w:val="clear" w:color="auto" w:fill="auto"/>
            <w:hideMark/>
          </w:tcPr>
          <w:p w:rsidR="00861C25" w:rsidRPr="00396168" w:rsidRDefault="00861C25" w:rsidP="00E87E49">
            <w:pPr>
              <w:widowControl w:val="0"/>
              <w:spacing w:after="0" w:line="240" w:lineRule="auto"/>
              <w:jc w:val="both"/>
            </w:pPr>
            <w:r w:rsidRPr="00396168">
              <w:t>Штукатур</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Стены в кухне</w:t>
            </w:r>
          </w:p>
        </w:tc>
        <w:tc>
          <w:tcPr>
            <w:tcW w:w="0" w:type="auto"/>
            <w:shd w:val="clear" w:color="auto" w:fill="auto"/>
            <w:hideMark/>
          </w:tcPr>
          <w:p w:rsidR="00861C25" w:rsidRPr="00396168" w:rsidRDefault="00861C25" w:rsidP="00E87E49">
            <w:pPr>
              <w:widowControl w:val="0"/>
              <w:spacing w:after="0" w:line="240" w:lineRule="auto"/>
              <w:jc w:val="both"/>
            </w:pPr>
            <w:r w:rsidRPr="00396168">
              <w:t>Штукатур</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Стены в прихожей</w:t>
            </w:r>
          </w:p>
        </w:tc>
        <w:tc>
          <w:tcPr>
            <w:tcW w:w="0" w:type="auto"/>
            <w:shd w:val="clear" w:color="auto" w:fill="auto"/>
            <w:hideMark/>
          </w:tcPr>
          <w:p w:rsidR="00861C25" w:rsidRPr="00396168" w:rsidRDefault="00861C25" w:rsidP="00E87E49">
            <w:pPr>
              <w:widowControl w:val="0"/>
              <w:spacing w:after="0" w:line="240" w:lineRule="auto"/>
              <w:jc w:val="both"/>
            </w:pPr>
            <w:r w:rsidRPr="00396168">
              <w:t>Штукатур</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Снятие штукатурки в санузле</w:t>
            </w:r>
          </w:p>
        </w:tc>
        <w:tc>
          <w:tcPr>
            <w:tcW w:w="0" w:type="auto"/>
            <w:shd w:val="clear" w:color="auto" w:fill="auto"/>
            <w:hideMark/>
          </w:tcPr>
          <w:p w:rsidR="00861C25" w:rsidRPr="00396168" w:rsidRDefault="00861C25" w:rsidP="00E87E49">
            <w:pPr>
              <w:widowControl w:val="0"/>
              <w:spacing w:after="0" w:line="240" w:lineRule="auto"/>
              <w:jc w:val="both"/>
            </w:pPr>
            <w:r w:rsidRPr="00396168">
              <w:t>Подсобник</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Отделка стен санузла</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Плиточник</w:t>
            </w:r>
          </w:p>
          <w:p w:rsidR="00861C25" w:rsidRPr="00396168" w:rsidRDefault="00861C25" w:rsidP="00E87E49">
            <w:pPr>
              <w:widowControl w:val="0"/>
              <w:spacing w:after="0" w:line="240" w:lineRule="auto"/>
              <w:jc w:val="both"/>
              <w:rPr>
                <w:sz w:val="22"/>
                <w:szCs w:val="22"/>
              </w:rPr>
            </w:pPr>
            <w:r w:rsidRPr="00396168">
              <w:rPr>
                <w:sz w:val="22"/>
                <w:szCs w:val="22"/>
              </w:rPr>
              <w:t>Плитка</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Отделка потолка санузла</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Плиточник</w:t>
            </w:r>
          </w:p>
          <w:p w:rsidR="00861C25" w:rsidRPr="00396168" w:rsidRDefault="00861C25" w:rsidP="00E87E49">
            <w:pPr>
              <w:widowControl w:val="0"/>
              <w:spacing w:after="0" w:line="240" w:lineRule="auto"/>
              <w:jc w:val="both"/>
              <w:rPr>
                <w:sz w:val="22"/>
                <w:szCs w:val="22"/>
              </w:rPr>
            </w:pPr>
            <w:r w:rsidRPr="00396168">
              <w:rPr>
                <w:sz w:val="22"/>
                <w:szCs w:val="22"/>
              </w:rPr>
              <w:t>Панель</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5</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Отделка пола санузла</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Плиточник</w:t>
            </w:r>
          </w:p>
          <w:p w:rsidR="00861C25" w:rsidRPr="00396168" w:rsidRDefault="00861C25" w:rsidP="00E87E49">
            <w:pPr>
              <w:widowControl w:val="0"/>
              <w:spacing w:after="0" w:line="240" w:lineRule="auto"/>
              <w:jc w:val="both"/>
              <w:rPr>
                <w:sz w:val="22"/>
                <w:szCs w:val="22"/>
              </w:rPr>
            </w:pPr>
            <w:r w:rsidRPr="00396168">
              <w:rPr>
                <w:sz w:val="22"/>
                <w:szCs w:val="22"/>
              </w:rPr>
              <w:t>Плитка</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5</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Установка сантехнического оборудования</w:t>
            </w:r>
          </w:p>
        </w:tc>
        <w:tc>
          <w:tcPr>
            <w:tcW w:w="0" w:type="auto"/>
            <w:shd w:val="clear" w:color="auto" w:fill="auto"/>
            <w:hideMark/>
          </w:tcPr>
          <w:p w:rsidR="00861C25" w:rsidRPr="00396168" w:rsidRDefault="00861C25" w:rsidP="00E87E49">
            <w:pPr>
              <w:widowControl w:val="0"/>
              <w:spacing w:after="0" w:line="240" w:lineRule="auto"/>
              <w:jc w:val="both"/>
            </w:pPr>
            <w:r w:rsidRPr="00396168">
              <w:t>Слесарь-водопроводчик Ун</w:t>
            </w:r>
            <w:r w:rsidRPr="00396168">
              <w:t>и</w:t>
            </w:r>
            <w:r w:rsidRPr="00396168">
              <w:t>таз-компакт</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B</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Снятие штукатурки в ванной</w:t>
            </w:r>
          </w:p>
        </w:tc>
        <w:tc>
          <w:tcPr>
            <w:tcW w:w="0" w:type="auto"/>
            <w:shd w:val="clear" w:color="auto" w:fill="auto"/>
            <w:hideMark/>
          </w:tcPr>
          <w:p w:rsidR="00861C25" w:rsidRPr="00396168" w:rsidRDefault="00861C25" w:rsidP="00E87E49">
            <w:pPr>
              <w:widowControl w:val="0"/>
              <w:spacing w:after="0" w:line="240" w:lineRule="auto"/>
              <w:jc w:val="both"/>
            </w:pPr>
            <w:r w:rsidRPr="00396168">
              <w:t>Подсобник</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Отделка стен ванной</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Плиточник</w:t>
            </w:r>
          </w:p>
          <w:p w:rsidR="00861C25" w:rsidRPr="00396168" w:rsidRDefault="00861C25" w:rsidP="00E87E49">
            <w:pPr>
              <w:widowControl w:val="0"/>
              <w:spacing w:after="0" w:line="240" w:lineRule="auto"/>
              <w:jc w:val="both"/>
              <w:rPr>
                <w:sz w:val="22"/>
                <w:szCs w:val="22"/>
              </w:rPr>
            </w:pPr>
            <w:r w:rsidRPr="00396168">
              <w:rPr>
                <w:sz w:val="22"/>
                <w:szCs w:val="22"/>
              </w:rPr>
              <w:t>Плитка</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Отделка потолка ванной</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Плиточник</w:t>
            </w:r>
          </w:p>
          <w:p w:rsidR="00861C25" w:rsidRPr="00396168" w:rsidRDefault="00861C25" w:rsidP="00E87E49">
            <w:pPr>
              <w:widowControl w:val="0"/>
              <w:spacing w:after="0" w:line="240" w:lineRule="auto"/>
              <w:jc w:val="both"/>
              <w:rPr>
                <w:sz w:val="22"/>
                <w:szCs w:val="22"/>
              </w:rPr>
            </w:pPr>
            <w:r w:rsidRPr="00396168">
              <w:rPr>
                <w:sz w:val="22"/>
                <w:szCs w:val="22"/>
              </w:rPr>
              <w:t>Панель</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6</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Отделка пола ванной</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Плиточник</w:t>
            </w:r>
          </w:p>
          <w:p w:rsidR="00861C25" w:rsidRPr="00396168" w:rsidRDefault="00861C25" w:rsidP="00E87E49">
            <w:pPr>
              <w:widowControl w:val="0"/>
              <w:spacing w:after="0" w:line="240" w:lineRule="auto"/>
              <w:jc w:val="both"/>
              <w:rPr>
                <w:sz w:val="22"/>
                <w:szCs w:val="22"/>
              </w:rPr>
            </w:pPr>
            <w:r w:rsidRPr="00396168">
              <w:rPr>
                <w:sz w:val="22"/>
                <w:szCs w:val="22"/>
              </w:rPr>
              <w:t>Плитка</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6</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Установка сантехники</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Слесарь-водопроводчик</w:t>
            </w:r>
          </w:p>
          <w:p w:rsidR="00861C25" w:rsidRPr="00396168" w:rsidRDefault="00861C25" w:rsidP="00E87E49">
            <w:pPr>
              <w:widowControl w:val="0"/>
              <w:spacing w:after="0" w:line="240" w:lineRule="auto"/>
              <w:jc w:val="both"/>
              <w:rPr>
                <w:sz w:val="22"/>
                <w:szCs w:val="22"/>
              </w:rPr>
            </w:pPr>
            <w:r w:rsidRPr="00396168">
              <w:rPr>
                <w:sz w:val="22"/>
                <w:szCs w:val="22"/>
              </w:rPr>
              <w:t>Ванна</w:t>
            </w:r>
          </w:p>
          <w:p w:rsidR="00861C25" w:rsidRPr="00396168" w:rsidRDefault="00861C25" w:rsidP="00E87E49">
            <w:pPr>
              <w:widowControl w:val="0"/>
              <w:spacing w:after="0" w:line="240" w:lineRule="auto"/>
              <w:jc w:val="both"/>
              <w:rPr>
                <w:sz w:val="22"/>
                <w:szCs w:val="22"/>
              </w:rPr>
            </w:pPr>
            <w:r w:rsidRPr="00396168">
              <w:rPr>
                <w:sz w:val="22"/>
                <w:szCs w:val="22"/>
              </w:rPr>
              <w:t>Раковина</w:t>
            </w:r>
          </w:p>
          <w:p w:rsidR="00861C25" w:rsidRPr="00396168" w:rsidRDefault="00861C25" w:rsidP="00E87E49">
            <w:pPr>
              <w:widowControl w:val="0"/>
              <w:spacing w:after="0" w:line="240" w:lineRule="auto"/>
              <w:jc w:val="both"/>
              <w:rPr>
                <w:sz w:val="22"/>
                <w:szCs w:val="22"/>
              </w:rPr>
            </w:pPr>
            <w:r w:rsidRPr="00396168">
              <w:rPr>
                <w:sz w:val="22"/>
                <w:szCs w:val="22"/>
              </w:rPr>
              <w:t>Смеситель с душем</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w:t>
            </w:r>
          </w:p>
          <w:p w:rsidR="00861C25" w:rsidRPr="00396168" w:rsidRDefault="00861C25" w:rsidP="00E87E49">
            <w:pPr>
              <w:widowControl w:val="0"/>
              <w:spacing w:after="0" w:line="240" w:lineRule="auto"/>
              <w:jc w:val="both"/>
              <w:rPr>
                <w:sz w:val="22"/>
                <w:szCs w:val="22"/>
              </w:rPr>
            </w:pPr>
            <w:r w:rsidRPr="00396168">
              <w:rPr>
                <w:sz w:val="22"/>
                <w:szCs w:val="22"/>
              </w:rPr>
              <w:t>1</w:t>
            </w:r>
          </w:p>
          <w:p w:rsidR="00861C25" w:rsidRPr="00396168" w:rsidRDefault="00861C25" w:rsidP="00E87E49">
            <w:pPr>
              <w:widowControl w:val="0"/>
              <w:spacing w:after="0" w:line="240" w:lineRule="auto"/>
              <w:jc w:val="both"/>
              <w:rPr>
                <w:sz w:val="22"/>
                <w:szCs w:val="22"/>
              </w:rPr>
            </w:pPr>
            <w:r w:rsidRPr="00396168">
              <w:rPr>
                <w:sz w:val="22"/>
                <w:szCs w:val="22"/>
              </w:rPr>
              <w:t>1</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B</w:t>
            </w:r>
          </w:p>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Отделка стен в спальне</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Штукатур</w:t>
            </w:r>
          </w:p>
          <w:p w:rsidR="00861C25" w:rsidRPr="00396168" w:rsidRDefault="00861C25" w:rsidP="00E87E49">
            <w:pPr>
              <w:widowControl w:val="0"/>
              <w:spacing w:after="0" w:line="240" w:lineRule="auto"/>
              <w:jc w:val="both"/>
              <w:rPr>
                <w:sz w:val="22"/>
                <w:szCs w:val="22"/>
              </w:rPr>
            </w:pPr>
            <w:r w:rsidRPr="00396168">
              <w:rPr>
                <w:sz w:val="22"/>
                <w:szCs w:val="22"/>
              </w:rPr>
              <w:t>Обои</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8</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Отделка стен в гостиной</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Штукатур</w:t>
            </w:r>
          </w:p>
          <w:p w:rsidR="00861C25" w:rsidRPr="00396168" w:rsidRDefault="00861C25" w:rsidP="00E87E49">
            <w:pPr>
              <w:widowControl w:val="0"/>
              <w:spacing w:after="0" w:line="240" w:lineRule="auto"/>
              <w:jc w:val="both"/>
              <w:rPr>
                <w:sz w:val="22"/>
                <w:szCs w:val="22"/>
              </w:rPr>
            </w:pPr>
            <w:r w:rsidRPr="00396168">
              <w:rPr>
                <w:sz w:val="22"/>
                <w:szCs w:val="22"/>
              </w:rPr>
              <w:t>Обои</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8</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Отделка стен в кухне</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Штукатур</w:t>
            </w:r>
          </w:p>
          <w:p w:rsidR="00861C25" w:rsidRPr="00396168" w:rsidRDefault="00861C25" w:rsidP="00E87E49">
            <w:pPr>
              <w:widowControl w:val="0"/>
              <w:spacing w:after="0" w:line="240" w:lineRule="auto"/>
              <w:jc w:val="both"/>
              <w:rPr>
                <w:sz w:val="22"/>
                <w:szCs w:val="22"/>
              </w:rPr>
            </w:pPr>
            <w:r w:rsidRPr="00396168">
              <w:rPr>
                <w:sz w:val="22"/>
                <w:szCs w:val="22"/>
              </w:rPr>
              <w:t>Плиточник</w:t>
            </w:r>
          </w:p>
          <w:p w:rsidR="00861C25" w:rsidRPr="00396168" w:rsidRDefault="00861C25" w:rsidP="00E87E49">
            <w:pPr>
              <w:widowControl w:val="0"/>
              <w:spacing w:after="0" w:line="240" w:lineRule="auto"/>
              <w:jc w:val="both"/>
              <w:rPr>
                <w:sz w:val="22"/>
                <w:szCs w:val="22"/>
              </w:rPr>
            </w:pPr>
            <w:r w:rsidRPr="00396168">
              <w:rPr>
                <w:sz w:val="22"/>
                <w:szCs w:val="22"/>
              </w:rPr>
              <w:t>Плитка</w:t>
            </w:r>
          </w:p>
          <w:p w:rsidR="00861C25" w:rsidRPr="00396168" w:rsidRDefault="00861C25" w:rsidP="00E87E49">
            <w:pPr>
              <w:widowControl w:val="0"/>
              <w:spacing w:after="0" w:line="240" w:lineRule="auto"/>
              <w:jc w:val="both"/>
              <w:rPr>
                <w:sz w:val="22"/>
                <w:szCs w:val="22"/>
              </w:rPr>
            </w:pPr>
            <w:r w:rsidRPr="00396168">
              <w:rPr>
                <w:sz w:val="22"/>
                <w:szCs w:val="22"/>
              </w:rPr>
              <w:t>Панель</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5</w:t>
            </w:r>
          </w:p>
          <w:p w:rsidR="00861C25" w:rsidRPr="00396168" w:rsidRDefault="00861C25" w:rsidP="00E87E49">
            <w:pPr>
              <w:widowControl w:val="0"/>
              <w:spacing w:after="0" w:line="240" w:lineRule="auto"/>
              <w:jc w:val="both"/>
              <w:rPr>
                <w:sz w:val="22"/>
                <w:szCs w:val="22"/>
              </w:rPr>
            </w:pPr>
            <w:r w:rsidRPr="00396168">
              <w:rPr>
                <w:sz w:val="22"/>
                <w:szCs w:val="22"/>
              </w:rPr>
              <w:t>10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Отделка стен в прихожей</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Штукатур</w:t>
            </w:r>
          </w:p>
          <w:p w:rsidR="00861C25" w:rsidRPr="00396168" w:rsidRDefault="00861C25" w:rsidP="00E87E49">
            <w:pPr>
              <w:widowControl w:val="0"/>
              <w:spacing w:after="0" w:line="240" w:lineRule="auto"/>
              <w:jc w:val="both"/>
              <w:rPr>
                <w:sz w:val="22"/>
                <w:szCs w:val="22"/>
              </w:rPr>
            </w:pPr>
            <w:r w:rsidRPr="00396168">
              <w:rPr>
                <w:sz w:val="22"/>
                <w:szCs w:val="22"/>
              </w:rPr>
              <w:t>Плиточник</w:t>
            </w:r>
          </w:p>
          <w:p w:rsidR="00861C25" w:rsidRPr="00396168" w:rsidRDefault="00861C25" w:rsidP="00E87E49">
            <w:pPr>
              <w:widowControl w:val="0"/>
              <w:spacing w:after="0" w:line="240" w:lineRule="auto"/>
              <w:jc w:val="both"/>
              <w:rPr>
                <w:sz w:val="22"/>
                <w:szCs w:val="22"/>
              </w:rPr>
            </w:pPr>
            <w:r w:rsidRPr="00396168">
              <w:rPr>
                <w:sz w:val="22"/>
                <w:szCs w:val="22"/>
              </w:rPr>
              <w:t>Панель</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15</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Замер</w:t>
            </w:r>
          </w:p>
        </w:tc>
        <w:tc>
          <w:tcPr>
            <w:tcW w:w="0" w:type="auto"/>
            <w:shd w:val="clear" w:color="auto" w:fill="auto"/>
            <w:hideMark/>
          </w:tcPr>
          <w:p w:rsidR="00861C25" w:rsidRPr="00396168" w:rsidRDefault="00861C25" w:rsidP="00E87E49">
            <w:pPr>
              <w:widowControl w:val="0"/>
              <w:spacing w:after="0" w:line="240" w:lineRule="auto"/>
              <w:jc w:val="both"/>
            </w:pPr>
            <w:r w:rsidRPr="00396168">
              <w:t>"Светлый потолок"</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Заказ и оплата потолков</w:t>
            </w:r>
          </w:p>
        </w:tc>
        <w:tc>
          <w:tcPr>
            <w:tcW w:w="0" w:type="auto"/>
            <w:shd w:val="clear" w:color="auto" w:fill="auto"/>
            <w:hideMark/>
          </w:tcPr>
          <w:p w:rsidR="00861C25" w:rsidRPr="00396168" w:rsidRDefault="00861C25" w:rsidP="00E87E49">
            <w:pPr>
              <w:widowControl w:val="0"/>
              <w:spacing w:after="0" w:line="240" w:lineRule="auto"/>
              <w:jc w:val="both"/>
            </w:pPr>
            <w:r w:rsidRPr="00396168">
              <w:t>Навесной потолок</w:t>
            </w:r>
          </w:p>
        </w:tc>
        <w:tc>
          <w:tcPr>
            <w:tcW w:w="0" w:type="auto"/>
            <w:shd w:val="clear" w:color="auto" w:fill="auto"/>
            <w:hideMark/>
          </w:tcPr>
          <w:p w:rsidR="00861C25" w:rsidRPr="00396168" w:rsidRDefault="00861C25" w:rsidP="00E87E49">
            <w:pPr>
              <w:widowControl w:val="0"/>
              <w:spacing w:after="0" w:line="240" w:lineRule="auto"/>
              <w:jc w:val="both"/>
            </w:pPr>
            <w:r w:rsidRPr="00396168">
              <w:t>1</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Навесной потолок в спальне</w:t>
            </w:r>
          </w:p>
        </w:tc>
        <w:tc>
          <w:tcPr>
            <w:tcW w:w="0" w:type="auto"/>
            <w:shd w:val="clear" w:color="auto" w:fill="auto"/>
            <w:hideMark/>
          </w:tcPr>
          <w:p w:rsidR="00861C25" w:rsidRPr="00396168" w:rsidRDefault="00861C25" w:rsidP="00E87E49">
            <w:pPr>
              <w:widowControl w:val="0"/>
              <w:spacing w:after="0" w:line="240" w:lineRule="auto"/>
              <w:jc w:val="both"/>
            </w:pPr>
            <w:r w:rsidRPr="00396168">
              <w:t>"Светлый потолок"</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Навесной потолок в гостиной</w:t>
            </w:r>
          </w:p>
        </w:tc>
        <w:tc>
          <w:tcPr>
            <w:tcW w:w="0" w:type="auto"/>
            <w:shd w:val="clear" w:color="auto" w:fill="auto"/>
            <w:hideMark/>
          </w:tcPr>
          <w:p w:rsidR="00861C25" w:rsidRPr="00396168" w:rsidRDefault="00861C25" w:rsidP="00E87E49">
            <w:pPr>
              <w:widowControl w:val="0"/>
              <w:spacing w:after="0" w:line="240" w:lineRule="auto"/>
              <w:jc w:val="both"/>
            </w:pPr>
            <w:r w:rsidRPr="00396168">
              <w:t>"Светлый потолок"</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Панельный потолок в кухне</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Плиточник</w:t>
            </w:r>
          </w:p>
          <w:p w:rsidR="00861C25" w:rsidRPr="00396168" w:rsidRDefault="00861C25" w:rsidP="00E87E49">
            <w:pPr>
              <w:widowControl w:val="0"/>
              <w:spacing w:after="0" w:line="240" w:lineRule="auto"/>
              <w:jc w:val="both"/>
              <w:rPr>
                <w:sz w:val="22"/>
                <w:szCs w:val="22"/>
              </w:rPr>
            </w:pPr>
            <w:r w:rsidRPr="00396168">
              <w:rPr>
                <w:sz w:val="22"/>
                <w:szCs w:val="22"/>
              </w:rPr>
              <w:t>Панель</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6</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Навесной потолок в прихожей</w:t>
            </w:r>
          </w:p>
        </w:tc>
        <w:tc>
          <w:tcPr>
            <w:tcW w:w="0" w:type="auto"/>
            <w:shd w:val="clear" w:color="auto" w:fill="auto"/>
            <w:hideMark/>
          </w:tcPr>
          <w:p w:rsidR="00861C25" w:rsidRPr="00396168" w:rsidRDefault="00861C25" w:rsidP="00E87E49">
            <w:pPr>
              <w:widowControl w:val="0"/>
              <w:spacing w:after="0" w:line="240" w:lineRule="auto"/>
              <w:jc w:val="both"/>
            </w:pPr>
            <w:r w:rsidRPr="00396168">
              <w:t>"Светлый потолок"</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Заказ и оплата кухонного об</w:t>
            </w:r>
            <w:r w:rsidRPr="00396168">
              <w:t>о</w:t>
            </w:r>
            <w:r w:rsidRPr="00396168">
              <w:t>рудования</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Газовая печь</w:t>
            </w:r>
          </w:p>
          <w:p w:rsidR="00861C25" w:rsidRPr="00396168" w:rsidRDefault="00861C25" w:rsidP="00E87E49">
            <w:pPr>
              <w:widowControl w:val="0"/>
              <w:spacing w:after="0" w:line="240" w:lineRule="auto"/>
              <w:jc w:val="both"/>
              <w:rPr>
                <w:sz w:val="22"/>
                <w:szCs w:val="22"/>
              </w:rPr>
            </w:pPr>
            <w:r w:rsidRPr="00396168">
              <w:rPr>
                <w:sz w:val="22"/>
                <w:szCs w:val="22"/>
              </w:rPr>
              <w:t>Вытяжка</w:t>
            </w:r>
          </w:p>
          <w:p w:rsidR="00861C25" w:rsidRPr="00396168" w:rsidRDefault="00861C25" w:rsidP="00E87E49">
            <w:pPr>
              <w:widowControl w:val="0"/>
              <w:spacing w:after="0" w:line="240" w:lineRule="auto"/>
              <w:jc w:val="both"/>
              <w:rPr>
                <w:sz w:val="22"/>
                <w:szCs w:val="22"/>
              </w:rPr>
            </w:pPr>
            <w:r w:rsidRPr="00396168">
              <w:rPr>
                <w:sz w:val="22"/>
                <w:szCs w:val="22"/>
              </w:rPr>
              <w:t>Мойка</w:t>
            </w:r>
          </w:p>
          <w:p w:rsidR="00861C25" w:rsidRPr="00396168" w:rsidRDefault="00861C25" w:rsidP="00E87E49">
            <w:pPr>
              <w:widowControl w:val="0"/>
              <w:spacing w:after="0" w:line="240" w:lineRule="auto"/>
              <w:jc w:val="both"/>
              <w:rPr>
                <w:sz w:val="22"/>
                <w:szCs w:val="22"/>
              </w:rPr>
            </w:pPr>
            <w:r w:rsidRPr="00396168">
              <w:rPr>
                <w:sz w:val="22"/>
                <w:szCs w:val="22"/>
              </w:rPr>
              <w:t>Смеситель</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w:t>
            </w:r>
          </w:p>
          <w:p w:rsidR="00861C25" w:rsidRPr="00396168" w:rsidRDefault="00861C25" w:rsidP="00E87E49">
            <w:pPr>
              <w:widowControl w:val="0"/>
              <w:spacing w:after="0" w:line="240" w:lineRule="auto"/>
              <w:jc w:val="both"/>
              <w:rPr>
                <w:sz w:val="22"/>
                <w:szCs w:val="22"/>
              </w:rPr>
            </w:pPr>
            <w:r w:rsidRPr="00396168">
              <w:rPr>
                <w:sz w:val="22"/>
                <w:szCs w:val="22"/>
              </w:rPr>
              <w:t>1</w:t>
            </w:r>
          </w:p>
          <w:p w:rsidR="00861C25" w:rsidRPr="00396168" w:rsidRDefault="00861C25" w:rsidP="00E87E49">
            <w:pPr>
              <w:widowControl w:val="0"/>
              <w:spacing w:after="0" w:line="240" w:lineRule="auto"/>
              <w:jc w:val="both"/>
              <w:rPr>
                <w:sz w:val="22"/>
                <w:szCs w:val="22"/>
              </w:rPr>
            </w:pPr>
            <w:r w:rsidRPr="00396168">
              <w:rPr>
                <w:sz w:val="22"/>
                <w:szCs w:val="22"/>
              </w:rPr>
              <w:t>1</w:t>
            </w:r>
          </w:p>
          <w:p w:rsidR="00861C25" w:rsidRPr="00396168" w:rsidRDefault="00861C25" w:rsidP="00E87E49">
            <w:pPr>
              <w:widowControl w:val="0"/>
              <w:spacing w:after="0" w:line="240" w:lineRule="auto"/>
              <w:jc w:val="both"/>
              <w:rPr>
                <w:sz w:val="22"/>
                <w:szCs w:val="22"/>
              </w:rPr>
            </w:pPr>
            <w:r w:rsidRPr="00396168">
              <w:rPr>
                <w:sz w:val="22"/>
                <w:szCs w:val="22"/>
              </w:rPr>
              <w:t>1</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Замена кухонного оборудования</w:t>
            </w:r>
          </w:p>
        </w:tc>
        <w:tc>
          <w:tcPr>
            <w:tcW w:w="0" w:type="auto"/>
            <w:shd w:val="clear" w:color="auto" w:fill="auto"/>
            <w:hideMark/>
          </w:tcPr>
          <w:p w:rsidR="00861C25" w:rsidRPr="00396168" w:rsidRDefault="00861C25" w:rsidP="00E87E49">
            <w:pPr>
              <w:widowControl w:val="0"/>
              <w:spacing w:after="0" w:line="240" w:lineRule="auto"/>
              <w:jc w:val="both"/>
            </w:pPr>
            <w:r w:rsidRPr="00396168">
              <w:t>Слесарь-водопроводчик</w:t>
            </w:r>
          </w:p>
        </w:tc>
        <w:tc>
          <w:tcPr>
            <w:tcW w:w="0" w:type="auto"/>
            <w:shd w:val="clear" w:color="auto" w:fill="auto"/>
            <w:hideMark/>
          </w:tcPr>
          <w:p w:rsidR="00861C25" w:rsidRPr="00396168" w:rsidRDefault="00861C25" w:rsidP="00E87E49">
            <w:pPr>
              <w:widowControl w:val="0"/>
              <w:spacing w:after="0" w:line="240" w:lineRule="auto"/>
              <w:jc w:val="both"/>
            </w:pPr>
            <w:r w:rsidRPr="00396168">
              <w:t>100</w:t>
            </w:r>
          </w:p>
        </w:tc>
        <w:tc>
          <w:tcPr>
            <w:tcW w:w="0" w:type="auto"/>
            <w:shd w:val="clear" w:color="auto" w:fill="auto"/>
            <w:hideMark/>
          </w:tcPr>
          <w:p w:rsidR="00861C25" w:rsidRPr="00396168" w:rsidRDefault="00861C25" w:rsidP="00E87E49">
            <w:pPr>
              <w:widowControl w:val="0"/>
              <w:spacing w:after="0" w:line="240" w:lineRule="auto"/>
              <w:jc w:val="both"/>
            </w:pPr>
            <w:r w:rsidRPr="00396168">
              <w:t>B</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Отделка полов в спальне</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Плотник</w:t>
            </w:r>
          </w:p>
          <w:p w:rsidR="00861C25" w:rsidRPr="00396168" w:rsidRDefault="00861C25" w:rsidP="00E87E49">
            <w:pPr>
              <w:widowControl w:val="0"/>
              <w:spacing w:after="0" w:line="240" w:lineRule="auto"/>
              <w:jc w:val="both"/>
              <w:rPr>
                <w:sz w:val="22"/>
                <w:szCs w:val="22"/>
              </w:rPr>
            </w:pPr>
            <w:r w:rsidRPr="00396168">
              <w:rPr>
                <w:sz w:val="22"/>
                <w:szCs w:val="22"/>
              </w:rPr>
              <w:t>Паркет</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20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lastRenderedPageBreak/>
              <w:t>Отделка полов в гостиной</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Плотник</w:t>
            </w:r>
          </w:p>
          <w:p w:rsidR="00861C25" w:rsidRPr="00396168" w:rsidRDefault="00861C25" w:rsidP="00E87E49">
            <w:pPr>
              <w:widowControl w:val="0"/>
              <w:spacing w:after="0" w:line="240" w:lineRule="auto"/>
              <w:jc w:val="both"/>
              <w:rPr>
                <w:sz w:val="22"/>
                <w:szCs w:val="22"/>
              </w:rPr>
            </w:pPr>
            <w:r w:rsidRPr="00396168">
              <w:rPr>
                <w:sz w:val="22"/>
                <w:szCs w:val="22"/>
              </w:rPr>
              <w:t>Паркет</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20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Отделка полов на кухне</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Плотник</w:t>
            </w:r>
          </w:p>
          <w:p w:rsidR="00861C25" w:rsidRPr="00396168" w:rsidRDefault="00861C25" w:rsidP="00E87E49">
            <w:pPr>
              <w:widowControl w:val="0"/>
              <w:spacing w:after="0" w:line="240" w:lineRule="auto"/>
              <w:jc w:val="both"/>
              <w:rPr>
                <w:sz w:val="22"/>
                <w:szCs w:val="22"/>
              </w:rPr>
            </w:pPr>
            <w:r w:rsidRPr="00396168">
              <w:rPr>
                <w:sz w:val="22"/>
                <w:szCs w:val="22"/>
              </w:rPr>
              <w:t>Паркет</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10</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r w:rsidR="00861C25" w:rsidRPr="00396168" w:rsidTr="008809C3">
        <w:tc>
          <w:tcPr>
            <w:tcW w:w="0" w:type="auto"/>
            <w:shd w:val="clear" w:color="auto" w:fill="auto"/>
            <w:hideMark/>
          </w:tcPr>
          <w:p w:rsidR="00861C25" w:rsidRPr="00396168" w:rsidRDefault="00861C25" w:rsidP="00E87E49">
            <w:pPr>
              <w:widowControl w:val="0"/>
              <w:spacing w:after="0" w:line="240" w:lineRule="auto"/>
              <w:jc w:val="both"/>
            </w:pPr>
            <w:r w:rsidRPr="00396168">
              <w:t>Отделка полов в прихожей</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Плотник</w:t>
            </w:r>
          </w:p>
          <w:p w:rsidR="00861C25" w:rsidRPr="00396168" w:rsidRDefault="00861C25" w:rsidP="00E87E49">
            <w:pPr>
              <w:widowControl w:val="0"/>
              <w:spacing w:after="0" w:line="240" w:lineRule="auto"/>
              <w:jc w:val="both"/>
              <w:rPr>
                <w:sz w:val="22"/>
                <w:szCs w:val="22"/>
              </w:rPr>
            </w:pPr>
            <w:r w:rsidRPr="00396168">
              <w:rPr>
                <w:sz w:val="22"/>
                <w:szCs w:val="22"/>
              </w:rPr>
              <w:t>Паркет</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100</w:t>
            </w:r>
          </w:p>
          <w:p w:rsidR="00861C25" w:rsidRPr="00396168" w:rsidRDefault="00861C25" w:rsidP="00E87E49">
            <w:pPr>
              <w:widowControl w:val="0"/>
              <w:spacing w:after="0" w:line="240" w:lineRule="auto"/>
              <w:jc w:val="both"/>
              <w:rPr>
                <w:sz w:val="22"/>
                <w:szCs w:val="22"/>
              </w:rPr>
            </w:pPr>
            <w:r w:rsidRPr="00396168">
              <w:rPr>
                <w:sz w:val="22"/>
                <w:szCs w:val="22"/>
              </w:rPr>
              <w:t>15</w:t>
            </w:r>
          </w:p>
        </w:tc>
        <w:tc>
          <w:tcPr>
            <w:tcW w:w="0" w:type="auto"/>
            <w:shd w:val="clear" w:color="auto" w:fill="auto"/>
            <w:hideMark/>
          </w:tcPr>
          <w:p w:rsidR="00861C25" w:rsidRPr="00396168" w:rsidRDefault="00861C25" w:rsidP="00E87E49">
            <w:pPr>
              <w:widowControl w:val="0"/>
              <w:spacing w:after="0" w:line="240" w:lineRule="auto"/>
              <w:jc w:val="both"/>
              <w:rPr>
                <w:sz w:val="22"/>
                <w:szCs w:val="22"/>
              </w:rPr>
            </w:pPr>
            <w:r w:rsidRPr="00396168">
              <w:rPr>
                <w:sz w:val="22"/>
                <w:szCs w:val="22"/>
              </w:rPr>
              <w:t>A</w:t>
            </w:r>
          </w:p>
          <w:p w:rsidR="00861C25" w:rsidRPr="00396168" w:rsidRDefault="00861C25" w:rsidP="00E87E49">
            <w:pPr>
              <w:widowControl w:val="0"/>
              <w:spacing w:after="0" w:line="240" w:lineRule="auto"/>
              <w:jc w:val="both"/>
              <w:rPr>
                <w:sz w:val="22"/>
                <w:szCs w:val="22"/>
              </w:rPr>
            </w:pPr>
            <w:r w:rsidRPr="00396168">
              <w:rPr>
                <w:sz w:val="22"/>
                <w:szCs w:val="22"/>
              </w:rPr>
              <w:t>A</w:t>
            </w:r>
          </w:p>
        </w:tc>
      </w:tr>
    </w:tbl>
    <w:p w:rsidR="00861C25" w:rsidRPr="00B32AB5" w:rsidRDefault="00861C25" w:rsidP="000612C1">
      <w:pPr>
        <w:widowControl w:val="0"/>
        <w:numPr>
          <w:ilvl w:val="0"/>
          <w:numId w:val="186"/>
        </w:numPr>
        <w:spacing w:after="0" w:line="240" w:lineRule="auto"/>
        <w:ind w:left="120" w:firstLine="567"/>
        <w:jc w:val="both"/>
      </w:pPr>
      <w:r w:rsidRPr="00B32AB5">
        <w:t>Установить различные профили загрузки для ресурса</w:t>
      </w:r>
      <w:r>
        <w:rPr>
          <w:rStyle w:val="spelling-content-entity"/>
        </w:rPr>
        <w:t xml:space="preserve"> </w:t>
      </w:r>
      <w:r w:rsidRPr="00B32AB5">
        <w:rPr>
          <w:i/>
          <w:iCs/>
        </w:rPr>
        <w:t>Подсобник</w:t>
      </w:r>
      <w:r w:rsidRPr="00B32AB5">
        <w:t>.</w:t>
      </w:r>
    </w:p>
    <w:p w:rsidR="00861C25" w:rsidRPr="00B80E3A" w:rsidRDefault="00861C25" w:rsidP="00E87E49">
      <w:pPr>
        <w:widowControl w:val="0"/>
        <w:spacing w:after="0" w:line="240" w:lineRule="auto"/>
        <w:ind w:firstLine="567"/>
        <w:jc w:val="both"/>
        <w:rPr>
          <w:b/>
        </w:rPr>
      </w:pPr>
    </w:p>
    <w:p w:rsidR="00861C25" w:rsidRPr="00896D89" w:rsidRDefault="00861C25" w:rsidP="00E87E49">
      <w:pPr>
        <w:spacing w:after="0" w:line="240" w:lineRule="auto"/>
        <w:jc w:val="center"/>
        <w:rPr>
          <w:sz w:val="20"/>
          <w:szCs w:val="20"/>
        </w:rPr>
      </w:pPr>
    </w:p>
    <w:p w:rsidR="00861C25" w:rsidRPr="008C6845" w:rsidRDefault="00861C25" w:rsidP="00E87E49">
      <w:pPr>
        <w:pStyle w:val="5"/>
        <w:widowControl w:val="0"/>
        <w:spacing w:before="0" w:beforeAutospacing="0" w:after="0" w:afterAutospacing="0"/>
        <w:ind w:firstLine="567"/>
        <w:jc w:val="center"/>
        <w:rPr>
          <w:b w:val="0"/>
          <w:sz w:val="24"/>
          <w:szCs w:val="24"/>
        </w:rPr>
      </w:pPr>
      <w:r w:rsidRPr="008C6845">
        <w:rPr>
          <w:sz w:val="24"/>
          <w:szCs w:val="24"/>
        </w:rPr>
        <w:t>Анализ проекта</w:t>
      </w:r>
    </w:p>
    <w:p w:rsidR="00861C25" w:rsidRPr="00B32AB5" w:rsidRDefault="00861C25" w:rsidP="00E87E49">
      <w:pPr>
        <w:widowControl w:val="0"/>
        <w:spacing w:after="0" w:line="240" w:lineRule="auto"/>
        <w:ind w:firstLine="567"/>
        <w:jc w:val="both"/>
        <w:rPr>
          <w:sz w:val="22"/>
          <w:szCs w:val="22"/>
        </w:rPr>
      </w:pPr>
      <w:r w:rsidRPr="00B32AB5">
        <w:rPr>
          <w:sz w:val="22"/>
          <w:szCs w:val="22"/>
        </w:rPr>
        <w:t>Для ранее созданных проектов</w:t>
      </w:r>
      <w:r>
        <w:rPr>
          <w:rStyle w:val="spelling-content-entity"/>
          <w:sz w:val="22"/>
          <w:szCs w:val="22"/>
        </w:rPr>
        <w:t xml:space="preserve"> </w:t>
      </w:r>
      <w:r w:rsidRPr="00B32AB5">
        <w:rPr>
          <w:i/>
          <w:iCs/>
          <w:sz w:val="22"/>
          <w:szCs w:val="22"/>
        </w:rPr>
        <w:t>Строительство дома, Внедрение бухгалтерской системы, Ремонт кварт</w:t>
      </w:r>
      <w:r w:rsidRPr="00B32AB5">
        <w:rPr>
          <w:i/>
          <w:iCs/>
          <w:sz w:val="22"/>
          <w:szCs w:val="22"/>
        </w:rPr>
        <w:t>и</w:t>
      </w:r>
      <w:r w:rsidRPr="00B32AB5">
        <w:rPr>
          <w:i/>
          <w:iCs/>
          <w:sz w:val="22"/>
          <w:szCs w:val="22"/>
        </w:rPr>
        <w:t>ры</w:t>
      </w:r>
      <w:r>
        <w:rPr>
          <w:rStyle w:val="spelling-content-entity"/>
          <w:sz w:val="22"/>
          <w:szCs w:val="22"/>
        </w:rPr>
        <w:t xml:space="preserve"> </w:t>
      </w:r>
      <w:r w:rsidRPr="00B32AB5">
        <w:rPr>
          <w:sz w:val="22"/>
          <w:szCs w:val="22"/>
        </w:rPr>
        <w:t>выполнить следующие виды анализа.</w:t>
      </w:r>
    </w:p>
    <w:p w:rsidR="00861C25" w:rsidRPr="00B32AB5" w:rsidRDefault="00861C25" w:rsidP="000612C1">
      <w:pPr>
        <w:widowControl w:val="0"/>
        <w:numPr>
          <w:ilvl w:val="0"/>
          <w:numId w:val="187"/>
        </w:numPr>
        <w:spacing w:after="0" w:line="240" w:lineRule="auto"/>
        <w:ind w:left="480" w:hanging="480"/>
        <w:jc w:val="both"/>
      </w:pPr>
      <w:r w:rsidRPr="00B32AB5">
        <w:t>Параметрический анализ длительностей задач. При этом нужно самостоятельно назначить некот</w:t>
      </w:r>
      <w:r w:rsidRPr="00B32AB5">
        <w:t>о</w:t>
      </w:r>
      <w:r w:rsidRPr="00B32AB5">
        <w:t>рые задачи как параметрические; создать настраиваемые поля для параметра, нормы и оценки дл</w:t>
      </w:r>
      <w:r w:rsidRPr="00B32AB5">
        <w:t>и</w:t>
      </w:r>
      <w:r w:rsidRPr="00B32AB5">
        <w:t>тельности; ввести значения параметра и нормы длительности и вычислить оценку длительности. Результаты анализа сохранить в файле</w:t>
      </w:r>
      <w:r>
        <w:rPr>
          <w:rStyle w:val="spelling-content-entity"/>
        </w:rPr>
        <w:t xml:space="preserve"> </w:t>
      </w:r>
      <w:r w:rsidRPr="00B32AB5">
        <w:rPr>
          <w:b/>
          <w:bCs/>
        </w:rPr>
        <w:t>Тема</w:t>
      </w:r>
      <w:proofErr w:type="gramStart"/>
      <w:r w:rsidRPr="00B32AB5">
        <w:rPr>
          <w:b/>
          <w:bCs/>
        </w:rPr>
        <w:t>6</w:t>
      </w:r>
      <w:proofErr w:type="gramEnd"/>
      <w:r w:rsidRPr="00B32AB5">
        <w:rPr>
          <w:b/>
          <w:bCs/>
        </w:rPr>
        <w:t>_ПараметрическийАнализ.mpp</w:t>
      </w:r>
      <w:r w:rsidRPr="00B32AB5">
        <w:t>.</w:t>
      </w:r>
    </w:p>
    <w:p w:rsidR="00861C25" w:rsidRPr="00B32AB5" w:rsidRDefault="00861C25" w:rsidP="000612C1">
      <w:pPr>
        <w:widowControl w:val="0"/>
        <w:numPr>
          <w:ilvl w:val="0"/>
          <w:numId w:val="187"/>
        </w:numPr>
        <w:spacing w:after="0" w:line="240" w:lineRule="auto"/>
        <w:ind w:left="480" w:hanging="480"/>
        <w:jc w:val="both"/>
      </w:pPr>
      <w:bookmarkStart w:id="34" w:name="keyword35"/>
      <w:bookmarkEnd w:id="34"/>
      <w:r w:rsidRPr="00B32AB5">
        <w:t>Анализ критического пути. Результат сохранить в файл</w:t>
      </w:r>
      <w:r>
        <w:rPr>
          <w:rStyle w:val="spelling-content-entity"/>
        </w:rPr>
        <w:t xml:space="preserve"> </w:t>
      </w:r>
      <w:r w:rsidRPr="00B32AB5">
        <w:rPr>
          <w:b/>
          <w:bCs/>
        </w:rPr>
        <w:t>Тема</w:t>
      </w:r>
      <w:proofErr w:type="gramStart"/>
      <w:r w:rsidRPr="00B32AB5">
        <w:rPr>
          <w:b/>
          <w:bCs/>
        </w:rPr>
        <w:t>6</w:t>
      </w:r>
      <w:proofErr w:type="gramEnd"/>
      <w:r w:rsidRPr="00B32AB5">
        <w:rPr>
          <w:b/>
          <w:bCs/>
        </w:rPr>
        <w:t>_АнализКрит.mpp</w:t>
      </w:r>
      <w:r w:rsidRPr="00B32AB5">
        <w:t>.</w:t>
      </w:r>
    </w:p>
    <w:p w:rsidR="00861C25" w:rsidRPr="00B32AB5" w:rsidRDefault="00861C25" w:rsidP="000612C1">
      <w:pPr>
        <w:widowControl w:val="0"/>
        <w:numPr>
          <w:ilvl w:val="0"/>
          <w:numId w:val="187"/>
        </w:numPr>
        <w:spacing w:after="0" w:line="240" w:lineRule="auto"/>
        <w:ind w:left="480" w:hanging="480"/>
        <w:jc w:val="both"/>
      </w:pPr>
      <w:r w:rsidRPr="00B32AB5">
        <w:t>Анализ стоимости проекта. Результат сохранить в файл</w:t>
      </w:r>
      <w:r>
        <w:rPr>
          <w:rStyle w:val="spelling-content-entity"/>
        </w:rPr>
        <w:t xml:space="preserve"> </w:t>
      </w:r>
      <w:r w:rsidRPr="00B32AB5">
        <w:rPr>
          <w:b/>
          <w:bCs/>
        </w:rPr>
        <w:t>Тема</w:t>
      </w:r>
      <w:proofErr w:type="gramStart"/>
      <w:r w:rsidRPr="00B32AB5">
        <w:rPr>
          <w:b/>
          <w:bCs/>
        </w:rPr>
        <w:t>6</w:t>
      </w:r>
      <w:proofErr w:type="gramEnd"/>
      <w:r w:rsidRPr="00B32AB5">
        <w:rPr>
          <w:b/>
          <w:bCs/>
        </w:rPr>
        <w:t>_АнализСтоим.mpp</w:t>
      </w:r>
      <w:r w:rsidRPr="00B32AB5">
        <w:t>.</w:t>
      </w:r>
    </w:p>
    <w:p w:rsidR="00861C25" w:rsidRPr="00B32AB5" w:rsidRDefault="00861C25" w:rsidP="000612C1">
      <w:pPr>
        <w:widowControl w:val="0"/>
        <w:numPr>
          <w:ilvl w:val="0"/>
          <w:numId w:val="187"/>
        </w:numPr>
        <w:spacing w:after="0" w:line="240" w:lineRule="auto"/>
        <w:ind w:left="480" w:hanging="480"/>
        <w:jc w:val="both"/>
      </w:pPr>
      <w:r w:rsidRPr="00B32AB5">
        <w:t>Анализ стоимости параметрических и непараметрических задач. Результат сохранить в файл</w:t>
      </w:r>
      <w:r>
        <w:rPr>
          <w:rStyle w:val="spelling-content-entity"/>
        </w:rPr>
        <w:t xml:space="preserve"> </w:t>
      </w:r>
      <w:r w:rsidRPr="00B32AB5">
        <w:rPr>
          <w:b/>
          <w:bCs/>
        </w:rPr>
        <w:t>Т</w:t>
      </w:r>
      <w:r w:rsidRPr="00B32AB5">
        <w:rPr>
          <w:b/>
          <w:bCs/>
        </w:rPr>
        <w:t>е</w:t>
      </w:r>
      <w:r w:rsidRPr="00B32AB5">
        <w:rPr>
          <w:b/>
          <w:bCs/>
        </w:rPr>
        <w:t>ма</w:t>
      </w:r>
      <w:proofErr w:type="gramStart"/>
      <w:r w:rsidRPr="00B32AB5">
        <w:rPr>
          <w:b/>
          <w:bCs/>
        </w:rPr>
        <w:t>6</w:t>
      </w:r>
      <w:proofErr w:type="gramEnd"/>
      <w:r w:rsidRPr="00B32AB5">
        <w:rPr>
          <w:b/>
          <w:bCs/>
        </w:rPr>
        <w:t>_ЗадачиРазногоВида.mpp</w:t>
      </w:r>
      <w:r w:rsidRPr="00B32AB5">
        <w:t>.</w:t>
      </w:r>
    </w:p>
    <w:p w:rsidR="00861C25" w:rsidRPr="00B32AB5" w:rsidRDefault="00861C25" w:rsidP="000612C1">
      <w:pPr>
        <w:widowControl w:val="0"/>
        <w:numPr>
          <w:ilvl w:val="0"/>
          <w:numId w:val="187"/>
        </w:numPr>
        <w:spacing w:after="0" w:line="240" w:lineRule="auto"/>
        <w:ind w:left="480" w:hanging="480"/>
        <w:jc w:val="both"/>
      </w:pPr>
      <w:r w:rsidRPr="00B32AB5">
        <w:t>Анализ стоимости ресурсов разного вида. Результат сохранить в файл</w:t>
      </w:r>
      <w:r>
        <w:rPr>
          <w:rStyle w:val="spelling-content-entity"/>
        </w:rPr>
        <w:t xml:space="preserve"> </w:t>
      </w:r>
      <w:r w:rsidRPr="00B32AB5">
        <w:rPr>
          <w:b/>
          <w:bCs/>
        </w:rPr>
        <w:t>Т</w:t>
      </w:r>
      <w:r w:rsidRPr="00B32AB5">
        <w:rPr>
          <w:b/>
          <w:bCs/>
        </w:rPr>
        <w:t>е</w:t>
      </w:r>
      <w:r w:rsidRPr="00B32AB5">
        <w:rPr>
          <w:b/>
          <w:bCs/>
        </w:rPr>
        <w:t>ма</w:t>
      </w:r>
      <w:proofErr w:type="gramStart"/>
      <w:r w:rsidRPr="00B32AB5">
        <w:rPr>
          <w:b/>
          <w:bCs/>
        </w:rPr>
        <w:t>6</w:t>
      </w:r>
      <w:proofErr w:type="gramEnd"/>
      <w:r w:rsidRPr="00B32AB5">
        <w:rPr>
          <w:b/>
          <w:bCs/>
        </w:rPr>
        <w:t>_РесурсыРазногоВида.mpp</w:t>
      </w:r>
      <w:r w:rsidRPr="00B32AB5">
        <w:t>.</w:t>
      </w:r>
    </w:p>
    <w:p w:rsidR="00861C25" w:rsidRPr="00B32AB5" w:rsidRDefault="00861C25" w:rsidP="000612C1">
      <w:pPr>
        <w:widowControl w:val="0"/>
        <w:numPr>
          <w:ilvl w:val="0"/>
          <w:numId w:val="187"/>
        </w:numPr>
        <w:spacing w:after="0" w:line="240" w:lineRule="auto"/>
        <w:ind w:left="480" w:hanging="480"/>
        <w:jc w:val="both"/>
      </w:pPr>
      <w:r w:rsidRPr="00B32AB5">
        <w:t>Анализ сверхурочных затрат. Результат сохранить в файл</w:t>
      </w:r>
      <w:r>
        <w:rPr>
          <w:rStyle w:val="spelling-content-entity"/>
        </w:rPr>
        <w:t xml:space="preserve"> </w:t>
      </w:r>
      <w:r w:rsidRPr="00B32AB5">
        <w:rPr>
          <w:b/>
          <w:bCs/>
        </w:rPr>
        <w:t>Тема</w:t>
      </w:r>
      <w:proofErr w:type="gramStart"/>
      <w:r w:rsidRPr="00B32AB5">
        <w:rPr>
          <w:b/>
          <w:bCs/>
        </w:rPr>
        <w:t>6</w:t>
      </w:r>
      <w:proofErr w:type="gramEnd"/>
      <w:r w:rsidRPr="00B32AB5">
        <w:rPr>
          <w:b/>
          <w:bCs/>
        </w:rPr>
        <w:t>_Сверхур.mpp</w:t>
      </w:r>
      <w:r w:rsidRPr="00B32AB5">
        <w:t>.</w:t>
      </w:r>
    </w:p>
    <w:p w:rsidR="00861C25" w:rsidRPr="00B32AB5" w:rsidRDefault="00861C25" w:rsidP="000612C1">
      <w:pPr>
        <w:widowControl w:val="0"/>
        <w:numPr>
          <w:ilvl w:val="0"/>
          <w:numId w:val="187"/>
        </w:numPr>
        <w:spacing w:after="0" w:line="240" w:lineRule="auto"/>
        <w:ind w:left="480" w:hanging="480"/>
        <w:jc w:val="both"/>
      </w:pPr>
      <w:r w:rsidRPr="00B32AB5">
        <w:t>Анализ рисков задач со слишком короткой длительностью. Результат сохранить в файл</w:t>
      </w:r>
      <w:r>
        <w:rPr>
          <w:rStyle w:val="spelling-content-entity"/>
        </w:rPr>
        <w:t xml:space="preserve"> </w:t>
      </w:r>
      <w:r w:rsidRPr="00B32AB5">
        <w:rPr>
          <w:b/>
          <w:bCs/>
        </w:rPr>
        <w:t>Т</w:t>
      </w:r>
      <w:r w:rsidRPr="00B32AB5">
        <w:rPr>
          <w:b/>
          <w:bCs/>
        </w:rPr>
        <w:t>е</w:t>
      </w:r>
      <w:r w:rsidRPr="00B32AB5">
        <w:rPr>
          <w:b/>
          <w:bCs/>
        </w:rPr>
        <w:t>ма</w:t>
      </w:r>
      <w:proofErr w:type="gramStart"/>
      <w:r w:rsidRPr="00B32AB5">
        <w:rPr>
          <w:b/>
          <w:bCs/>
        </w:rPr>
        <w:t>6</w:t>
      </w:r>
      <w:proofErr w:type="gramEnd"/>
      <w:r w:rsidRPr="00B32AB5">
        <w:rPr>
          <w:b/>
          <w:bCs/>
        </w:rPr>
        <w:t>_Короткие.mpp</w:t>
      </w:r>
      <w:r w:rsidRPr="00B32AB5">
        <w:t>.</w:t>
      </w:r>
    </w:p>
    <w:p w:rsidR="00861C25" w:rsidRPr="00B32AB5" w:rsidRDefault="00861C25" w:rsidP="000612C1">
      <w:pPr>
        <w:widowControl w:val="0"/>
        <w:numPr>
          <w:ilvl w:val="0"/>
          <w:numId w:val="187"/>
        </w:numPr>
        <w:spacing w:after="0" w:line="240" w:lineRule="auto"/>
        <w:ind w:left="480" w:hanging="480"/>
        <w:jc w:val="both"/>
      </w:pPr>
      <w:r w:rsidRPr="00B32AB5">
        <w:t>Анализ рисков слишком длинных задач с большим количеством ресурсов. Результат сохранить в файл</w:t>
      </w:r>
      <w:r>
        <w:rPr>
          <w:rStyle w:val="spelling-content-entity"/>
        </w:rPr>
        <w:t xml:space="preserve"> </w:t>
      </w:r>
      <w:r w:rsidRPr="00B32AB5">
        <w:rPr>
          <w:b/>
          <w:bCs/>
        </w:rPr>
        <w:t>Тема</w:t>
      </w:r>
      <w:proofErr w:type="gramStart"/>
      <w:r w:rsidRPr="00B32AB5">
        <w:rPr>
          <w:b/>
          <w:bCs/>
        </w:rPr>
        <w:t>6</w:t>
      </w:r>
      <w:proofErr w:type="gramEnd"/>
      <w:r w:rsidRPr="00B32AB5">
        <w:rPr>
          <w:b/>
          <w:bCs/>
        </w:rPr>
        <w:t>_Длинные.mpp</w:t>
      </w:r>
      <w:r w:rsidRPr="00B32AB5">
        <w:t>.</w:t>
      </w:r>
    </w:p>
    <w:p w:rsidR="00861C25" w:rsidRPr="00B32AB5" w:rsidRDefault="00861C25" w:rsidP="000612C1">
      <w:pPr>
        <w:widowControl w:val="0"/>
        <w:numPr>
          <w:ilvl w:val="0"/>
          <w:numId w:val="187"/>
        </w:numPr>
        <w:spacing w:after="0" w:line="240" w:lineRule="auto"/>
        <w:ind w:left="480" w:hanging="480"/>
        <w:jc w:val="both"/>
      </w:pPr>
      <w:r w:rsidRPr="00B32AB5">
        <w:t>Анализ рисков задач с календарными ограничениями. Результат сохранить в файл</w:t>
      </w:r>
      <w:r>
        <w:rPr>
          <w:rStyle w:val="spelling-content-entity"/>
        </w:rPr>
        <w:t xml:space="preserve"> </w:t>
      </w:r>
      <w:r w:rsidRPr="00B32AB5">
        <w:rPr>
          <w:b/>
          <w:bCs/>
        </w:rPr>
        <w:t>Т</w:t>
      </w:r>
      <w:r w:rsidRPr="00B32AB5">
        <w:rPr>
          <w:b/>
          <w:bCs/>
        </w:rPr>
        <w:t>е</w:t>
      </w:r>
      <w:r w:rsidRPr="00B32AB5">
        <w:rPr>
          <w:b/>
          <w:bCs/>
        </w:rPr>
        <w:t>ма</w:t>
      </w:r>
      <w:proofErr w:type="gramStart"/>
      <w:r w:rsidRPr="00B32AB5">
        <w:rPr>
          <w:b/>
          <w:bCs/>
        </w:rPr>
        <w:t>6</w:t>
      </w:r>
      <w:proofErr w:type="gramEnd"/>
      <w:r w:rsidRPr="00B32AB5">
        <w:rPr>
          <w:b/>
          <w:bCs/>
        </w:rPr>
        <w:t>_Ограничения.mpp</w:t>
      </w:r>
      <w:r w:rsidRPr="00B32AB5">
        <w:t>.</w:t>
      </w:r>
    </w:p>
    <w:p w:rsidR="00861C25" w:rsidRPr="00B32AB5" w:rsidRDefault="00861C25" w:rsidP="000612C1">
      <w:pPr>
        <w:widowControl w:val="0"/>
        <w:numPr>
          <w:ilvl w:val="0"/>
          <w:numId w:val="187"/>
        </w:numPr>
        <w:spacing w:after="0" w:line="240" w:lineRule="auto"/>
        <w:ind w:left="480" w:hanging="480"/>
        <w:jc w:val="both"/>
      </w:pPr>
      <w:r w:rsidRPr="00B32AB5">
        <w:t>Анализ рисков привлечения к работам неопытных сотрудников. Результат сохранить в файл</w:t>
      </w:r>
      <w:r>
        <w:rPr>
          <w:rStyle w:val="spelling-content-entity"/>
        </w:rPr>
        <w:t xml:space="preserve"> </w:t>
      </w:r>
      <w:r w:rsidRPr="00B32AB5">
        <w:rPr>
          <w:b/>
          <w:bCs/>
        </w:rPr>
        <w:t>Т</w:t>
      </w:r>
      <w:r w:rsidRPr="00B32AB5">
        <w:rPr>
          <w:b/>
          <w:bCs/>
        </w:rPr>
        <w:t>е</w:t>
      </w:r>
      <w:r w:rsidRPr="00B32AB5">
        <w:rPr>
          <w:b/>
          <w:bCs/>
        </w:rPr>
        <w:t>ма</w:t>
      </w:r>
      <w:proofErr w:type="gramStart"/>
      <w:r w:rsidRPr="00B32AB5">
        <w:rPr>
          <w:b/>
          <w:bCs/>
        </w:rPr>
        <w:t>6</w:t>
      </w:r>
      <w:proofErr w:type="gramEnd"/>
      <w:r w:rsidRPr="00B32AB5">
        <w:rPr>
          <w:b/>
          <w:bCs/>
        </w:rPr>
        <w:t>_Неопытные.mpp</w:t>
      </w:r>
      <w:r w:rsidRPr="00B32AB5">
        <w:t>.</w:t>
      </w:r>
    </w:p>
    <w:p w:rsidR="00861C25" w:rsidRPr="00B32AB5" w:rsidRDefault="00861C25" w:rsidP="000612C1">
      <w:pPr>
        <w:widowControl w:val="0"/>
        <w:numPr>
          <w:ilvl w:val="0"/>
          <w:numId w:val="187"/>
        </w:numPr>
        <w:spacing w:after="0" w:line="240" w:lineRule="auto"/>
        <w:ind w:left="480" w:hanging="480"/>
        <w:jc w:val="both"/>
      </w:pPr>
      <w:r w:rsidRPr="00B32AB5">
        <w:t>Анализ рисков использования трудовых ресурсов с большим объемом трудозатрат. Результат с</w:t>
      </w:r>
      <w:r w:rsidRPr="00B32AB5">
        <w:t>о</w:t>
      </w:r>
      <w:r w:rsidRPr="00B32AB5">
        <w:t>хранить в файл</w:t>
      </w:r>
      <w:r>
        <w:rPr>
          <w:rStyle w:val="spelling-content-entity"/>
        </w:rPr>
        <w:t xml:space="preserve"> </w:t>
      </w:r>
      <w:r w:rsidRPr="00B32AB5">
        <w:rPr>
          <w:b/>
          <w:bCs/>
        </w:rPr>
        <w:t>Тема</w:t>
      </w:r>
      <w:proofErr w:type="gramStart"/>
      <w:r w:rsidRPr="00B32AB5">
        <w:rPr>
          <w:b/>
          <w:bCs/>
        </w:rPr>
        <w:t>6</w:t>
      </w:r>
      <w:proofErr w:type="gramEnd"/>
      <w:r w:rsidRPr="00B32AB5">
        <w:rPr>
          <w:b/>
          <w:bCs/>
        </w:rPr>
        <w:t>_Загруженные.mpp</w:t>
      </w:r>
      <w:r w:rsidRPr="00B32AB5">
        <w:t>.</w:t>
      </w:r>
    </w:p>
    <w:p w:rsidR="00861C25" w:rsidRPr="002C1BA1" w:rsidRDefault="00861C25" w:rsidP="000612C1">
      <w:pPr>
        <w:widowControl w:val="0"/>
        <w:numPr>
          <w:ilvl w:val="0"/>
          <w:numId w:val="187"/>
        </w:numPr>
        <w:spacing w:after="0" w:line="240" w:lineRule="auto"/>
        <w:ind w:left="480" w:hanging="480"/>
        <w:jc w:val="both"/>
      </w:pPr>
      <w:r w:rsidRPr="00B32AB5">
        <w:t xml:space="preserve">Анализ рисков использования ресурсов со сверхурочной работой. </w:t>
      </w:r>
      <w:r w:rsidRPr="002C1BA1">
        <w:t>Для анализа риска следует во</w:t>
      </w:r>
      <w:r w:rsidRPr="002C1BA1">
        <w:t>с</w:t>
      </w:r>
      <w:r w:rsidRPr="002C1BA1">
        <w:t>пользоваться представлением</w:t>
      </w:r>
      <w:r w:rsidRPr="002C1BA1">
        <w:rPr>
          <w:rStyle w:val="spelling-content-entity"/>
        </w:rPr>
        <w:t xml:space="preserve"> </w:t>
      </w:r>
      <w:r w:rsidRPr="002C1BA1">
        <w:rPr>
          <w:i/>
          <w:iCs/>
        </w:rPr>
        <w:t>АнализРисков</w:t>
      </w:r>
      <w:r w:rsidRPr="002C1BA1">
        <w:t>, добавить в</w:t>
      </w:r>
      <w:r w:rsidRPr="002C1BA1">
        <w:rPr>
          <w:rStyle w:val="spelling-content-entity"/>
        </w:rPr>
        <w:t xml:space="preserve"> </w:t>
      </w:r>
      <w:r w:rsidRPr="002C1BA1">
        <w:rPr>
          <w:i/>
          <w:iCs/>
        </w:rPr>
        <w:t>Лист ресурсов</w:t>
      </w:r>
      <w:r w:rsidRPr="002C1BA1">
        <w:rPr>
          <w:rStyle w:val="spelling-content-entity"/>
        </w:rPr>
        <w:t xml:space="preserve"> </w:t>
      </w:r>
      <w:r w:rsidRPr="002C1BA1">
        <w:t>столбец</w:t>
      </w:r>
      <w:r w:rsidRPr="002C1BA1">
        <w:rPr>
          <w:rStyle w:val="spelling-content-entity"/>
        </w:rPr>
        <w:t xml:space="preserve"> </w:t>
      </w:r>
      <w:r w:rsidRPr="002C1BA1">
        <w:rPr>
          <w:i/>
          <w:iCs/>
        </w:rPr>
        <w:t>Сверхурочные тр</w:t>
      </w:r>
      <w:r w:rsidRPr="002C1BA1">
        <w:rPr>
          <w:i/>
          <w:iCs/>
        </w:rPr>
        <w:t>у</w:t>
      </w:r>
      <w:r w:rsidRPr="002C1BA1">
        <w:rPr>
          <w:i/>
          <w:iCs/>
        </w:rPr>
        <w:t>дозатраты</w:t>
      </w:r>
      <w:r w:rsidRPr="002C1BA1">
        <w:rPr>
          <w:rStyle w:val="spelling-content-entity"/>
        </w:rPr>
        <w:t xml:space="preserve"> </w:t>
      </w:r>
      <w:r w:rsidRPr="002C1BA1">
        <w:t>и отсортировать сотрудников по их убыванию.</w:t>
      </w:r>
      <w:r>
        <w:t xml:space="preserve"> </w:t>
      </w:r>
      <w:r w:rsidRPr="002C1BA1">
        <w:t>Результат сохранить в файл</w:t>
      </w:r>
      <w:r w:rsidRPr="002C1BA1">
        <w:rPr>
          <w:rStyle w:val="spelling-content-entity"/>
        </w:rPr>
        <w:t xml:space="preserve"> </w:t>
      </w:r>
      <w:r w:rsidRPr="002C1BA1">
        <w:rPr>
          <w:b/>
          <w:bCs/>
        </w:rPr>
        <w:t>Т</w:t>
      </w:r>
      <w:r w:rsidRPr="002C1BA1">
        <w:rPr>
          <w:b/>
          <w:bCs/>
        </w:rPr>
        <w:t>е</w:t>
      </w:r>
      <w:r w:rsidRPr="002C1BA1">
        <w:rPr>
          <w:b/>
          <w:bCs/>
        </w:rPr>
        <w:t>ма</w:t>
      </w:r>
      <w:proofErr w:type="gramStart"/>
      <w:r w:rsidRPr="002C1BA1">
        <w:rPr>
          <w:b/>
          <w:bCs/>
        </w:rPr>
        <w:t>6</w:t>
      </w:r>
      <w:proofErr w:type="gramEnd"/>
      <w:r w:rsidRPr="002C1BA1">
        <w:rPr>
          <w:b/>
          <w:bCs/>
        </w:rPr>
        <w:t>_Сверхурочные.mpp</w:t>
      </w:r>
      <w:r w:rsidRPr="002C1BA1">
        <w:t>.</w:t>
      </w:r>
    </w:p>
    <w:p w:rsidR="00861C25" w:rsidRDefault="00861C25" w:rsidP="00E87E49">
      <w:pPr>
        <w:pStyle w:val="4"/>
        <w:spacing w:before="0" w:line="240" w:lineRule="auto"/>
        <w:jc w:val="both"/>
        <w:rPr>
          <w:rFonts w:ascii="Times New Roman" w:hAnsi="Times New Roman"/>
          <w:color w:val="auto"/>
        </w:rPr>
      </w:pPr>
    </w:p>
    <w:p w:rsidR="00861C25" w:rsidRPr="00821522" w:rsidRDefault="00861C25" w:rsidP="00E87E49">
      <w:pPr>
        <w:pStyle w:val="4"/>
        <w:spacing w:before="0" w:line="240" w:lineRule="auto"/>
        <w:jc w:val="center"/>
        <w:rPr>
          <w:rFonts w:ascii="Times New Roman" w:eastAsia="Times New Roman" w:hAnsi="Times New Roman" w:cs="Times New Roman"/>
          <w:b/>
          <w:i w:val="0"/>
          <w:color w:val="auto"/>
        </w:rPr>
      </w:pPr>
      <w:r w:rsidRPr="00821522">
        <w:rPr>
          <w:rFonts w:ascii="Times New Roman" w:hAnsi="Times New Roman"/>
          <w:b/>
          <w:i w:val="0"/>
          <w:color w:val="auto"/>
        </w:rPr>
        <w:t>Выравнивание ресурсов</w:t>
      </w:r>
    </w:p>
    <w:p w:rsidR="00861C25" w:rsidRPr="007618A3" w:rsidRDefault="00861C25" w:rsidP="00E87E49">
      <w:pPr>
        <w:spacing w:after="0" w:line="240" w:lineRule="auto"/>
        <w:jc w:val="both"/>
        <w:rPr>
          <w:sz w:val="22"/>
          <w:szCs w:val="22"/>
        </w:rPr>
      </w:pPr>
      <w:r w:rsidRPr="007618A3">
        <w:rPr>
          <w:sz w:val="22"/>
          <w:szCs w:val="22"/>
        </w:rPr>
        <w:t>Для ранее созданных проектов</w:t>
      </w:r>
      <w:r>
        <w:rPr>
          <w:rStyle w:val="spelling-content-entity"/>
          <w:sz w:val="22"/>
          <w:szCs w:val="22"/>
        </w:rPr>
        <w:t xml:space="preserve"> </w:t>
      </w:r>
      <w:r w:rsidRPr="007618A3">
        <w:rPr>
          <w:i/>
          <w:iCs/>
          <w:sz w:val="22"/>
          <w:szCs w:val="22"/>
        </w:rPr>
        <w:t>Строительство дома, Внедрение бухгалтерской системы, Ремонт квартиры</w:t>
      </w:r>
      <w:r>
        <w:rPr>
          <w:rStyle w:val="spelling-content-entity"/>
          <w:sz w:val="22"/>
          <w:szCs w:val="22"/>
        </w:rPr>
        <w:t xml:space="preserve"> </w:t>
      </w:r>
      <w:r w:rsidRPr="007618A3">
        <w:rPr>
          <w:sz w:val="22"/>
          <w:szCs w:val="22"/>
        </w:rPr>
        <w:t>в</w:t>
      </w:r>
      <w:r w:rsidRPr="007618A3">
        <w:rPr>
          <w:sz w:val="22"/>
          <w:szCs w:val="22"/>
        </w:rPr>
        <w:t>ы</w:t>
      </w:r>
      <w:r w:rsidRPr="007618A3">
        <w:rPr>
          <w:sz w:val="22"/>
          <w:szCs w:val="22"/>
        </w:rPr>
        <w:t>полнить выравнивание загрузки ресурсов следующими способами.</w:t>
      </w:r>
    </w:p>
    <w:p w:rsidR="00861C25" w:rsidRPr="007618A3" w:rsidRDefault="00861C25" w:rsidP="000612C1">
      <w:pPr>
        <w:numPr>
          <w:ilvl w:val="0"/>
          <w:numId w:val="188"/>
        </w:numPr>
        <w:spacing w:after="0" w:line="240" w:lineRule="auto"/>
        <w:ind w:left="480"/>
        <w:jc w:val="both"/>
      </w:pPr>
      <w:r w:rsidRPr="007618A3">
        <w:t>Автоматическое выравнивание (результат сохранить в файл</w:t>
      </w:r>
      <w:r>
        <w:rPr>
          <w:rStyle w:val="spelling-content-entity"/>
        </w:rPr>
        <w:t xml:space="preserve"> </w:t>
      </w:r>
      <w:r w:rsidRPr="007618A3">
        <w:rPr>
          <w:b/>
          <w:bCs/>
        </w:rPr>
        <w:t>Тема7_1.mpp</w:t>
      </w:r>
      <w:proofErr w:type="gramStart"/>
      <w:r>
        <w:rPr>
          <w:rStyle w:val="spelling-content-entity"/>
        </w:rPr>
        <w:t xml:space="preserve"> </w:t>
      </w:r>
      <w:r w:rsidRPr="007618A3">
        <w:t>)</w:t>
      </w:r>
      <w:proofErr w:type="gramEnd"/>
      <w:r w:rsidRPr="007618A3">
        <w:t>.</w:t>
      </w:r>
    </w:p>
    <w:p w:rsidR="00861C25" w:rsidRPr="007618A3" w:rsidRDefault="00861C25" w:rsidP="000612C1">
      <w:pPr>
        <w:numPr>
          <w:ilvl w:val="0"/>
          <w:numId w:val="188"/>
        </w:numPr>
        <w:spacing w:after="0" w:line="240" w:lineRule="auto"/>
        <w:ind w:left="480"/>
        <w:jc w:val="both"/>
      </w:pPr>
      <w:r w:rsidRPr="007618A3">
        <w:t>Изменение календарного плана и преобразование параллельных работ в последовательные (резул</w:t>
      </w:r>
      <w:r w:rsidRPr="007618A3">
        <w:t>ь</w:t>
      </w:r>
      <w:r w:rsidRPr="007618A3">
        <w:t>тат сохранить в файл</w:t>
      </w:r>
      <w:r>
        <w:rPr>
          <w:rStyle w:val="spelling-content-entity"/>
        </w:rPr>
        <w:t xml:space="preserve"> </w:t>
      </w:r>
      <w:r w:rsidRPr="007618A3">
        <w:rPr>
          <w:b/>
          <w:bCs/>
        </w:rPr>
        <w:t>Тема7_2.mpp</w:t>
      </w:r>
      <w:proofErr w:type="gramStart"/>
      <w:r>
        <w:rPr>
          <w:rStyle w:val="spelling-content-entity"/>
        </w:rPr>
        <w:t xml:space="preserve"> </w:t>
      </w:r>
      <w:r w:rsidRPr="007618A3">
        <w:t>)</w:t>
      </w:r>
      <w:proofErr w:type="gramEnd"/>
      <w:r w:rsidRPr="007618A3">
        <w:t>.</w:t>
      </w:r>
    </w:p>
    <w:p w:rsidR="00861C25" w:rsidRPr="007618A3" w:rsidRDefault="00861C25" w:rsidP="000612C1">
      <w:pPr>
        <w:numPr>
          <w:ilvl w:val="0"/>
          <w:numId w:val="188"/>
        </w:numPr>
        <w:spacing w:after="0" w:line="240" w:lineRule="auto"/>
        <w:ind w:left="480"/>
        <w:jc w:val="both"/>
      </w:pPr>
      <w:r w:rsidRPr="007618A3">
        <w:t>Замена ресурсов (результат сохранить в файл</w:t>
      </w:r>
      <w:r>
        <w:rPr>
          <w:rStyle w:val="spelling-content-entity"/>
        </w:rPr>
        <w:t xml:space="preserve"> </w:t>
      </w:r>
      <w:r w:rsidRPr="007618A3">
        <w:rPr>
          <w:b/>
          <w:bCs/>
        </w:rPr>
        <w:t>Тема7_3.mpp</w:t>
      </w:r>
      <w:proofErr w:type="gramStart"/>
      <w:r>
        <w:rPr>
          <w:rStyle w:val="spelling-content-entity"/>
        </w:rPr>
        <w:t xml:space="preserve"> </w:t>
      </w:r>
      <w:r w:rsidRPr="007618A3">
        <w:t>)</w:t>
      </w:r>
      <w:proofErr w:type="gramEnd"/>
      <w:r w:rsidRPr="007618A3">
        <w:t>.</w:t>
      </w:r>
    </w:p>
    <w:p w:rsidR="00861C25" w:rsidRPr="007618A3" w:rsidRDefault="00861C25" w:rsidP="000612C1">
      <w:pPr>
        <w:numPr>
          <w:ilvl w:val="0"/>
          <w:numId w:val="188"/>
        </w:numPr>
        <w:spacing w:after="0" w:line="240" w:lineRule="auto"/>
        <w:ind w:left="480"/>
        <w:jc w:val="both"/>
      </w:pPr>
      <w:r w:rsidRPr="007618A3">
        <w:t>Редактирование распределения трудозатрат вручную (результат сохранить в файл</w:t>
      </w:r>
      <w:r>
        <w:rPr>
          <w:rStyle w:val="spelling-content-entity"/>
        </w:rPr>
        <w:t xml:space="preserve"> </w:t>
      </w:r>
      <w:r w:rsidRPr="007618A3">
        <w:rPr>
          <w:b/>
          <w:bCs/>
        </w:rPr>
        <w:t>Тема7_4.mpp</w:t>
      </w:r>
      <w:proofErr w:type="gramStart"/>
      <w:r>
        <w:rPr>
          <w:rStyle w:val="spelling-content-entity"/>
        </w:rPr>
        <w:t xml:space="preserve"> </w:t>
      </w:r>
      <w:r w:rsidRPr="007618A3">
        <w:t>)</w:t>
      </w:r>
      <w:proofErr w:type="gramEnd"/>
      <w:r w:rsidRPr="007618A3">
        <w:t>.</w:t>
      </w:r>
    </w:p>
    <w:p w:rsidR="00861C25" w:rsidRPr="007618A3" w:rsidRDefault="00861C25" w:rsidP="000612C1">
      <w:pPr>
        <w:numPr>
          <w:ilvl w:val="0"/>
          <w:numId w:val="188"/>
        </w:numPr>
        <w:spacing w:after="0" w:line="240" w:lineRule="auto"/>
        <w:ind w:left="480"/>
        <w:jc w:val="both"/>
      </w:pPr>
      <w:r w:rsidRPr="007618A3">
        <w:t>Перенос части трудозатрат в сверхурочные (результат сохранить в файл</w:t>
      </w:r>
      <w:r>
        <w:rPr>
          <w:rStyle w:val="spelling-content-entity"/>
        </w:rPr>
        <w:t xml:space="preserve"> </w:t>
      </w:r>
      <w:r w:rsidRPr="007618A3">
        <w:rPr>
          <w:b/>
          <w:bCs/>
        </w:rPr>
        <w:t>Тема7_5.mpp</w:t>
      </w:r>
      <w:proofErr w:type="gramStart"/>
      <w:r>
        <w:rPr>
          <w:rStyle w:val="spelling-content-entity"/>
        </w:rPr>
        <w:t xml:space="preserve"> </w:t>
      </w:r>
      <w:r w:rsidRPr="007618A3">
        <w:t>)</w:t>
      </w:r>
      <w:proofErr w:type="gramEnd"/>
      <w:r w:rsidRPr="007618A3">
        <w:t>.</w:t>
      </w:r>
    </w:p>
    <w:p w:rsidR="00861C25" w:rsidRDefault="00861C25" w:rsidP="00E87E49">
      <w:pPr>
        <w:spacing w:after="0" w:line="240" w:lineRule="auto"/>
        <w:jc w:val="both"/>
        <w:rPr>
          <w:sz w:val="22"/>
          <w:szCs w:val="22"/>
        </w:rPr>
      </w:pPr>
    </w:p>
    <w:p w:rsidR="00861C25" w:rsidRPr="00821522" w:rsidRDefault="00861C25" w:rsidP="00E87E49">
      <w:pPr>
        <w:pStyle w:val="4"/>
        <w:spacing w:before="0" w:line="240" w:lineRule="auto"/>
        <w:jc w:val="center"/>
        <w:rPr>
          <w:rFonts w:ascii="Times New Roman" w:hAnsi="Times New Roman"/>
          <w:b/>
          <w:i w:val="0"/>
          <w:color w:val="auto"/>
        </w:rPr>
      </w:pPr>
      <w:r w:rsidRPr="00821522">
        <w:rPr>
          <w:rFonts w:ascii="Times New Roman" w:hAnsi="Times New Roman"/>
          <w:b/>
          <w:i w:val="0"/>
          <w:color w:val="auto"/>
        </w:rPr>
        <w:t>Отслеживание проекта</w:t>
      </w:r>
    </w:p>
    <w:p w:rsidR="00861C25" w:rsidRPr="00B32AB5" w:rsidRDefault="00861C25" w:rsidP="00E87E49">
      <w:pPr>
        <w:spacing w:after="0" w:line="240" w:lineRule="auto"/>
        <w:jc w:val="both"/>
        <w:rPr>
          <w:sz w:val="22"/>
          <w:szCs w:val="22"/>
        </w:rPr>
      </w:pPr>
      <w:r w:rsidRPr="00B32AB5">
        <w:rPr>
          <w:b/>
          <w:bCs/>
          <w:sz w:val="22"/>
          <w:szCs w:val="22"/>
        </w:rPr>
        <w:t>Вариант 1</w:t>
      </w:r>
    </w:p>
    <w:p w:rsidR="00861C25" w:rsidRPr="007E71D9" w:rsidRDefault="00861C25" w:rsidP="000612C1">
      <w:pPr>
        <w:numPr>
          <w:ilvl w:val="0"/>
          <w:numId w:val="189"/>
        </w:numPr>
        <w:spacing w:after="0" w:line="240" w:lineRule="auto"/>
        <w:ind w:left="480"/>
        <w:jc w:val="both"/>
      </w:pPr>
      <w:r w:rsidRPr="00B32AB5">
        <w:t>Для ранее созданного проекта</w:t>
      </w:r>
      <w:r w:rsidRPr="00B32AB5">
        <w:rPr>
          <w:rStyle w:val="spelling-content-entity"/>
        </w:rPr>
        <w:t> </w:t>
      </w:r>
      <w:r w:rsidRPr="00B32AB5">
        <w:rPr>
          <w:i/>
          <w:iCs/>
        </w:rPr>
        <w:t>Строительство дома</w:t>
      </w:r>
      <w:r w:rsidRPr="00B32AB5">
        <w:rPr>
          <w:rStyle w:val="spelling-content-entity"/>
        </w:rPr>
        <w:t> </w:t>
      </w:r>
      <w:r w:rsidRPr="00B32AB5">
        <w:t>самостоятельно ввести фактические данные о выполнении работ различными способами для задач, принадлежащих различным фазам в соотве</w:t>
      </w:r>
      <w:r w:rsidRPr="00B32AB5">
        <w:t>т</w:t>
      </w:r>
      <w:r w:rsidRPr="00B32AB5">
        <w:t>ствии с</w:t>
      </w:r>
      <w:r>
        <w:t xml:space="preserve"> </w:t>
      </w:r>
      <w:r w:rsidRPr="007E71D9">
        <w:t>таблицей</w:t>
      </w:r>
      <w: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5094"/>
        <w:gridCol w:w="3257"/>
      </w:tblGrid>
      <w:tr w:rsidR="00861C25" w:rsidRPr="00B32AB5" w:rsidTr="008809C3">
        <w:tc>
          <w:tcPr>
            <w:tcW w:w="1162" w:type="pct"/>
            <w:shd w:val="clear" w:color="auto" w:fill="auto"/>
            <w:hideMark/>
          </w:tcPr>
          <w:p w:rsidR="00861C25" w:rsidRPr="00252B1F" w:rsidRDefault="00861C25" w:rsidP="00E87E49">
            <w:pPr>
              <w:spacing w:after="0" w:line="240" w:lineRule="auto"/>
              <w:jc w:val="both"/>
              <w:rPr>
                <w:b/>
                <w:bCs/>
              </w:rPr>
            </w:pPr>
            <w:bookmarkStart w:id="35" w:name="table.8.2"/>
            <w:bookmarkEnd w:id="35"/>
            <w:r w:rsidRPr="00252B1F">
              <w:rPr>
                <w:b/>
                <w:bCs/>
              </w:rPr>
              <w:t>Фаза</w:t>
            </w:r>
          </w:p>
        </w:tc>
        <w:tc>
          <w:tcPr>
            <w:tcW w:w="2341" w:type="pct"/>
            <w:shd w:val="clear" w:color="auto" w:fill="auto"/>
            <w:hideMark/>
          </w:tcPr>
          <w:p w:rsidR="00861C25" w:rsidRPr="00252B1F" w:rsidRDefault="00861C25" w:rsidP="00E87E49">
            <w:pPr>
              <w:spacing w:after="0" w:line="240" w:lineRule="auto"/>
              <w:jc w:val="both"/>
              <w:rPr>
                <w:b/>
                <w:bCs/>
              </w:rPr>
            </w:pPr>
            <w:r w:rsidRPr="00252B1F">
              <w:rPr>
                <w:b/>
                <w:bCs/>
              </w:rPr>
              <w:t>Способ ввода фактических данных</w:t>
            </w:r>
          </w:p>
        </w:tc>
        <w:tc>
          <w:tcPr>
            <w:tcW w:w="1498" w:type="pct"/>
            <w:shd w:val="clear" w:color="auto" w:fill="auto"/>
            <w:hideMark/>
          </w:tcPr>
          <w:p w:rsidR="00861C25" w:rsidRPr="00252B1F" w:rsidRDefault="00861C25" w:rsidP="00E87E49">
            <w:pPr>
              <w:spacing w:after="0" w:line="240" w:lineRule="auto"/>
              <w:jc w:val="both"/>
              <w:rPr>
                <w:b/>
                <w:bCs/>
              </w:rPr>
            </w:pPr>
            <w:r w:rsidRPr="00252B1F">
              <w:rPr>
                <w:b/>
                <w:bCs/>
              </w:rPr>
              <w:t>Файл сохранения резул</w:t>
            </w:r>
            <w:r w:rsidRPr="00252B1F">
              <w:rPr>
                <w:b/>
                <w:bCs/>
              </w:rPr>
              <w:t>ь</w:t>
            </w:r>
            <w:r w:rsidRPr="00252B1F">
              <w:rPr>
                <w:b/>
                <w:bCs/>
              </w:rPr>
              <w:t>тата</w:t>
            </w:r>
          </w:p>
        </w:tc>
      </w:tr>
      <w:tr w:rsidR="00861C25" w:rsidRPr="00B32AB5" w:rsidTr="008809C3">
        <w:tc>
          <w:tcPr>
            <w:tcW w:w="1162" w:type="pct"/>
            <w:shd w:val="clear" w:color="auto" w:fill="auto"/>
            <w:hideMark/>
          </w:tcPr>
          <w:p w:rsidR="00861C25" w:rsidRPr="00252B1F" w:rsidRDefault="00861C25" w:rsidP="00E87E49">
            <w:pPr>
              <w:spacing w:after="0" w:line="240" w:lineRule="auto"/>
              <w:jc w:val="both"/>
            </w:pPr>
            <w:r w:rsidRPr="00252B1F">
              <w:t>Утверждение прое</w:t>
            </w:r>
            <w:r w:rsidRPr="00252B1F">
              <w:t>к</w:t>
            </w:r>
            <w:r w:rsidRPr="00252B1F">
              <w:t>тов</w:t>
            </w:r>
          </w:p>
        </w:tc>
        <w:tc>
          <w:tcPr>
            <w:tcW w:w="2341" w:type="pct"/>
            <w:shd w:val="clear" w:color="auto" w:fill="auto"/>
            <w:hideMark/>
          </w:tcPr>
          <w:p w:rsidR="00861C25" w:rsidRPr="00252B1F" w:rsidRDefault="00861C25" w:rsidP="00E87E49">
            <w:pPr>
              <w:spacing w:after="0" w:line="240" w:lineRule="auto"/>
              <w:jc w:val="both"/>
            </w:pPr>
            <w:r w:rsidRPr="00252B1F">
              <w:t>Процент завершения</w:t>
            </w:r>
          </w:p>
        </w:tc>
        <w:tc>
          <w:tcPr>
            <w:tcW w:w="1498" w:type="pct"/>
            <w:shd w:val="clear" w:color="auto" w:fill="auto"/>
            <w:hideMark/>
          </w:tcPr>
          <w:p w:rsidR="00861C25" w:rsidRPr="00252B1F" w:rsidRDefault="00861C25" w:rsidP="00E87E49">
            <w:pPr>
              <w:spacing w:after="0" w:line="240" w:lineRule="auto"/>
              <w:jc w:val="both"/>
            </w:pPr>
            <w:r w:rsidRPr="00252B1F">
              <w:rPr>
                <w:b/>
                <w:bCs/>
              </w:rPr>
              <w:t>Тема8_Процент.mpp</w:t>
            </w:r>
          </w:p>
        </w:tc>
      </w:tr>
      <w:tr w:rsidR="00861C25" w:rsidRPr="00B32AB5" w:rsidTr="008809C3">
        <w:tc>
          <w:tcPr>
            <w:tcW w:w="1162" w:type="pct"/>
            <w:shd w:val="clear" w:color="auto" w:fill="auto"/>
            <w:hideMark/>
          </w:tcPr>
          <w:p w:rsidR="00861C25" w:rsidRPr="00252B1F" w:rsidRDefault="00861C25" w:rsidP="00E87E49">
            <w:pPr>
              <w:spacing w:after="0" w:line="240" w:lineRule="auto"/>
              <w:jc w:val="both"/>
            </w:pPr>
            <w:r w:rsidRPr="00252B1F">
              <w:lastRenderedPageBreak/>
              <w:t>Строительство фу</w:t>
            </w:r>
            <w:r w:rsidRPr="00252B1F">
              <w:t>н</w:t>
            </w:r>
            <w:r w:rsidRPr="00252B1F">
              <w:t>дамента</w:t>
            </w:r>
          </w:p>
        </w:tc>
        <w:tc>
          <w:tcPr>
            <w:tcW w:w="2341" w:type="pct"/>
            <w:shd w:val="clear" w:color="auto" w:fill="auto"/>
            <w:hideMark/>
          </w:tcPr>
          <w:p w:rsidR="00861C25" w:rsidRPr="00252B1F" w:rsidRDefault="00861C25" w:rsidP="00E87E49">
            <w:pPr>
              <w:spacing w:after="0" w:line="240" w:lineRule="auto"/>
              <w:jc w:val="both"/>
            </w:pPr>
            <w:r w:rsidRPr="00252B1F">
              <w:t>Ввод фактических или оставшихся трудозатрат с перерывом в работе</w:t>
            </w:r>
          </w:p>
        </w:tc>
        <w:tc>
          <w:tcPr>
            <w:tcW w:w="1498" w:type="pct"/>
            <w:shd w:val="clear" w:color="auto" w:fill="auto"/>
            <w:hideMark/>
          </w:tcPr>
          <w:p w:rsidR="00861C25" w:rsidRPr="00252B1F" w:rsidRDefault="00861C25" w:rsidP="00E87E49">
            <w:pPr>
              <w:spacing w:after="0" w:line="240" w:lineRule="auto"/>
              <w:jc w:val="both"/>
            </w:pPr>
            <w:r w:rsidRPr="00252B1F">
              <w:rPr>
                <w:b/>
                <w:bCs/>
              </w:rPr>
              <w:t>Тема8_Фактич.mpp</w:t>
            </w:r>
          </w:p>
        </w:tc>
      </w:tr>
      <w:tr w:rsidR="00861C25" w:rsidRPr="00B32AB5" w:rsidTr="008809C3">
        <w:tc>
          <w:tcPr>
            <w:tcW w:w="1162" w:type="pct"/>
            <w:shd w:val="clear" w:color="auto" w:fill="auto"/>
            <w:hideMark/>
          </w:tcPr>
          <w:p w:rsidR="00861C25" w:rsidRPr="00252B1F" w:rsidRDefault="00861C25" w:rsidP="00E87E49">
            <w:pPr>
              <w:spacing w:after="0" w:line="240" w:lineRule="auto"/>
              <w:jc w:val="both"/>
            </w:pPr>
            <w:r w:rsidRPr="00252B1F">
              <w:t>Каркас и крыша</w:t>
            </w:r>
          </w:p>
        </w:tc>
        <w:tc>
          <w:tcPr>
            <w:tcW w:w="2341" w:type="pct"/>
            <w:shd w:val="clear" w:color="auto" w:fill="auto"/>
            <w:hideMark/>
          </w:tcPr>
          <w:p w:rsidR="00861C25" w:rsidRPr="00252B1F" w:rsidRDefault="00861C25" w:rsidP="00E87E49">
            <w:pPr>
              <w:spacing w:after="0" w:line="240" w:lineRule="auto"/>
              <w:jc w:val="both"/>
            </w:pPr>
            <w:r w:rsidRPr="00252B1F">
              <w:t>Ввод повременных данных задач</w:t>
            </w:r>
          </w:p>
        </w:tc>
        <w:tc>
          <w:tcPr>
            <w:tcW w:w="1498" w:type="pct"/>
            <w:shd w:val="clear" w:color="auto" w:fill="auto"/>
            <w:hideMark/>
          </w:tcPr>
          <w:p w:rsidR="00861C25" w:rsidRPr="00252B1F" w:rsidRDefault="00861C25" w:rsidP="00E87E49">
            <w:pPr>
              <w:spacing w:after="0" w:line="240" w:lineRule="auto"/>
              <w:jc w:val="both"/>
            </w:pPr>
            <w:r w:rsidRPr="00252B1F">
              <w:rPr>
                <w:b/>
                <w:bCs/>
              </w:rPr>
              <w:t>Тема8_Задачи.mpp</w:t>
            </w:r>
          </w:p>
        </w:tc>
      </w:tr>
      <w:tr w:rsidR="00861C25" w:rsidRPr="00B32AB5" w:rsidTr="008809C3">
        <w:tc>
          <w:tcPr>
            <w:tcW w:w="1162" w:type="pct"/>
            <w:shd w:val="clear" w:color="auto" w:fill="auto"/>
            <w:hideMark/>
          </w:tcPr>
          <w:p w:rsidR="00861C25" w:rsidRPr="00252B1F" w:rsidRDefault="00861C25" w:rsidP="00E87E49">
            <w:pPr>
              <w:spacing w:after="0" w:line="240" w:lineRule="auto"/>
              <w:jc w:val="both"/>
            </w:pPr>
            <w:r w:rsidRPr="00252B1F">
              <w:t>Коммуникации</w:t>
            </w:r>
          </w:p>
        </w:tc>
        <w:tc>
          <w:tcPr>
            <w:tcW w:w="2341" w:type="pct"/>
            <w:shd w:val="clear" w:color="auto" w:fill="auto"/>
            <w:hideMark/>
          </w:tcPr>
          <w:p w:rsidR="00861C25" w:rsidRPr="00252B1F" w:rsidRDefault="00861C25" w:rsidP="00E87E49">
            <w:pPr>
              <w:spacing w:after="0" w:line="240" w:lineRule="auto"/>
              <w:jc w:val="both"/>
            </w:pPr>
            <w:r w:rsidRPr="00252B1F">
              <w:t>Ввод повременных данных ресурсов</w:t>
            </w:r>
          </w:p>
        </w:tc>
        <w:tc>
          <w:tcPr>
            <w:tcW w:w="1498" w:type="pct"/>
            <w:shd w:val="clear" w:color="auto" w:fill="auto"/>
            <w:hideMark/>
          </w:tcPr>
          <w:p w:rsidR="00861C25" w:rsidRPr="00252B1F" w:rsidRDefault="00861C25" w:rsidP="00E87E49">
            <w:pPr>
              <w:spacing w:after="0" w:line="240" w:lineRule="auto"/>
              <w:jc w:val="both"/>
            </w:pPr>
            <w:r w:rsidRPr="00252B1F">
              <w:rPr>
                <w:b/>
                <w:bCs/>
              </w:rPr>
              <w:t>Тема8_Ресурсы.mpp</w:t>
            </w:r>
          </w:p>
        </w:tc>
      </w:tr>
    </w:tbl>
    <w:p w:rsidR="00861C25" w:rsidRPr="00B32AB5" w:rsidRDefault="00861C25" w:rsidP="000612C1">
      <w:pPr>
        <w:numPr>
          <w:ilvl w:val="0"/>
          <w:numId w:val="189"/>
        </w:numPr>
        <w:spacing w:after="0" w:line="240" w:lineRule="auto"/>
        <w:ind w:left="480"/>
        <w:jc w:val="both"/>
      </w:pPr>
      <w:r w:rsidRPr="00B32AB5">
        <w:t>Выполнить анализ хода выполнения проекта по методике освоенного объема на предполагаемую дату окончания работ и сделать вывод о скорости выполнения работ (раньше или позже плана) и о предполагаемом объеме фактических затрат (больше или меньше плановых).</w:t>
      </w:r>
    </w:p>
    <w:p w:rsidR="00861C25" w:rsidRPr="00B32AB5" w:rsidRDefault="00861C25" w:rsidP="00E87E49">
      <w:pPr>
        <w:spacing w:after="0" w:line="240" w:lineRule="auto"/>
        <w:jc w:val="both"/>
        <w:rPr>
          <w:sz w:val="22"/>
          <w:szCs w:val="22"/>
        </w:rPr>
      </w:pPr>
      <w:r w:rsidRPr="00B32AB5">
        <w:rPr>
          <w:b/>
          <w:bCs/>
          <w:sz w:val="22"/>
          <w:szCs w:val="22"/>
        </w:rPr>
        <w:t>Вариант 2</w:t>
      </w:r>
    </w:p>
    <w:p w:rsidR="00861C25" w:rsidRPr="00B32AB5" w:rsidRDefault="00861C25" w:rsidP="000612C1">
      <w:pPr>
        <w:numPr>
          <w:ilvl w:val="0"/>
          <w:numId w:val="190"/>
        </w:numPr>
        <w:spacing w:after="0" w:line="240" w:lineRule="auto"/>
        <w:ind w:left="480"/>
        <w:jc w:val="both"/>
      </w:pPr>
      <w:r w:rsidRPr="00B32AB5">
        <w:t>Для ранее созданного проекта</w:t>
      </w:r>
      <w:r w:rsidRPr="00B32AB5">
        <w:rPr>
          <w:rStyle w:val="spelling-content-entity"/>
        </w:rPr>
        <w:t> </w:t>
      </w:r>
      <w:r w:rsidRPr="00B32AB5">
        <w:rPr>
          <w:i/>
          <w:iCs/>
        </w:rPr>
        <w:t>Внедрение бухгалтерской системы</w:t>
      </w:r>
      <w:r w:rsidRPr="00B32AB5">
        <w:rPr>
          <w:rStyle w:val="spelling-content-entity"/>
        </w:rPr>
        <w:t> </w:t>
      </w:r>
      <w:r w:rsidRPr="00B32AB5">
        <w:t>самостоятельно ввести фактич</w:t>
      </w:r>
      <w:r w:rsidRPr="00B32AB5">
        <w:t>е</w:t>
      </w:r>
      <w:r w:rsidRPr="00B32AB5">
        <w:t>ские данные о выполнении работ различными способами для задач, принадлежащих различным фазам в соответствии с</w:t>
      </w:r>
      <w:r w:rsidRPr="00B32AB5">
        <w:rPr>
          <w:rStyle w:val="spelling-content-entity"/>
        </w:rPr>
        <w:t> </w:t>
      </w:r>
      <w:r w:rsidRPr="007E71D9">
        <w:t>таблицей</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929"/>
        <w:gridCol w:w="3265"/>
      </w:tblGrid>
      <w:tr w:rsidR="00861C25" w:rsidRPr="00B32AB5" w:rsidTr="008809C3">
        <w:trPr>
          <w:jc w:val="center"/>
        </w:trPr>
        <w:tc>
          <w:tcPr>
            <w:tcW w:w="3794" w:type="dxa"/>
            <w:shd w:val="clear" w:color="auto" w:fill="auto"/>
            <w:hideMark/>
          </w:tcPr>
          <w:p w:rsidR="00861C25" w:rsidRPr="00252B1F" w:rsidRDefault="00861C25" w:rsidP="00E87E49">
            <w:pPr>
              <w:spacing w:after="0" w:line="240" w:lineRule="auto"/>
              <w:jc w:val="both"/>
              <w:rPr>
                <w:b/>
                <w:bCs/>
              </w:rPr>
            </w:pPr>
            <w:bookmarkStart w:id="36" w:name="table.8.3"/>
            <w:bookmarkEnd w:id="36"/>
            <w:r w:rsidRPr="00252B1F">
              <w:rPr>
                <w:b/>
                <w:bCs/>
              </w:rPr>
              <w:t>Фаза</w:t>
            </w:r>
          </w:p>
        </w:tc>
        <w:tc>
          <w:tcPr>
            <w:tcW w:w="3929" w:type="dxa"/>
            <w:shd w:val="clear" w:color="auto" w:fill="auto"/>
            <w:hideMark/>
          </w:tcPr>
          <w:p w:rsidR="00861C25" w:rsidRPr="00252B1F" w:rsidRDefault="00861C25" w:rsidP="00E87E49">
            <w:pPr>
              <w:spacing w:after="0" w:line="240" w:lineRule="auto"/>
              <w:jc w:val="both"/>
              <w:rPr>
                <w:b/>
                <w:bCs/>
              </w:rPr>
            </w:pPr>
            <w:r w:rsidRPr="00252B1F">
              <w:rPr>
                <w:b/>
                <w:bCs/>
              </w:rPr>
              <w:t>Способ ввода фактических да</w:t>
            </w:r>
            <w:r w:rsidRPr="00252B1F">
              <w:rPr>
                <w:b/>
                <w:bCs/>
              </w:rPr>
              <w:t>н</w:t>
            </w:r>
            <w:r w:rsidRPr="00252B1F">
              <w:rPr>
                <w:b/>
                <w:bCs/>
              </w:rPr>
              <w:t>ных</w:t>
            </w:r>
          </w:p>
        </w:tc>
        <w:tc>
          <w:tcPr>
            <w:tcW w:w="0" w:type="auto"/>
            <w:shd w:val="clear" w:color="auto" w:fill="auto"/>
            <w:hideMark/>
          </w:tcPr>
          <w:p w:rsidR="00861C25" w:rsidRPr="00252B1F" w:rsidRDefault="00861C25" w:rsidP="00E87E49">
            <w:pPr>
              <w:spacing w:after="0" w:line="240" w:lineRule="auto"/>
              <w:jc w:val="both"/>
              <w:rPr>
                <w:b/>
                <w:bCs/>
              </w:rPr>
            </w:pPr>
            <w:r w:rsidRPr="00252B1F">
              <w:rPr>
                <w:b/>
                <w:bCs/>
              </w:rPr>
              <w:t>Файл сохранения результ</w:t>
            </w:r>
            <w:r w:rsidRPr="00252B1F">
              <w:rPr>
                <w:b/>
                <w:bCs/>
              </w:rPr>
              <w:t>а</w:t>
            </w:r>
            <w:r w:rsidRPr="00252B1F">
              <w:rPr>
                <w:b/>
                <w:bCs/>
              </w:rPr>
              <w:t>та</w:t>
            </w:r>
          </w:p>
        </w:tc>
      </w:tr>
      <w:tr w:rsidR="00861C25" w:rsidRPr="00B32AB5" w:rsidTr="008809C3">
        <w:trPr>
          <w:jc w:val="center"/>
        </w:trPr>
        <w:tc>
          <w:tcPr>
            <w:tcW w:w="3794" w:type="dxa"/>
            <w:shd w:val="clear" w:color="auto" w:fill="auto"/>
            <w:hideMark/>
          </w:tcPr>
          <w:p w:rsidR="00861C25" w:rsidRPr="00252B1F" w:rsidRDefault="00861C25" w:rsidP="00E87E49">
            <w:pPr>
              <w:spacing w:after="0" w:line="240" w:lineRule="auto"/>
              <w:jc w:val="both"/>
            </w:pPr>
            <w:r w:rsidRPr="00252B1F">
              <w:t>Выбор системы</w:t>
            </w:r>
          </w:p>
        </w:tc>
        <w:tc>
          <w:tcPr>
            <w:tcW w:w="3929" w:type="dxa"/>
            <w:shd w:val="clear" w:color="auto" w:fill="auto"/>
            <w:hideMark/>
          </w:tcPr>
          <w:p w:rsidR="00861C25" w:rsidRPr="00252B1F" w:rsidRDefault="00861C25" w:rsidP="00E87E49">
            <w:pPr>
              <w:spacing w:after="0" w:line="240" w:lineRule="auto"/>
              <w:jc w:val="both"/>
            </w:pPr>
            <w:r w:rsidRPr="00252B1F">
              <w:t>Процент завершения</w:t>
            </w:r>
          </w:p>
        </w:tc>
        <w:tc>
          <w:tcPr>
            <w:tcW w:w="0" w:type="auto"/>
            <w:shd w:val="clear" w:color="auto" w:fill="auto"/>
            <w:hideMark/>
          </w:tcPr>
          <w:p w:rsidR="00861C25" w:rsidRPr="00252B1F" w:rsidRDefault="00861C25" w:rsidP="00E87E49">
            <w:pPr>
              <w:spacing w:after="0" w:line="240" w:lineRule="auto"/>
              <w:jc w:val="both"/>
            </w:pPr>
            <w:r w:rsidRPr="00252B1F">
              <w:rPr>
                <w:b/>
                <w:bCs/>
              </w:rPr>
              <w:t>Тема8_Процент.mpp</w:t>
            </w:r>
          </w:p>
        </w:tc>
      </w:tr>
      <w:tr w:rsidR="00861C25" w:rsidRPr="00B32AB5" w:rsidTr="008809C3">
        <w:trPr>
          <w:jc w:val="center"/>
        </w:trPr>
        <w:tc>
          <w:tcPr>
            <w:tcW w:w="3794" w:type="dxa"/>
            <w:shd w:val="clear" w:color="auto" w:fill="auto"/>
            <w:hideMark/>
          </w:tcPr>
          <w:p w:rsidR="00861C25" w:rsidRPr="00252B1F" w:rsidRDefault="00861C25" w:rsidP="00E87E49">
            <w:pPr>
              <w:spacing w:after="0" w:line="240" w:lineRule="auto"/>
              <w:jc w:val="both"/>
            </w:pPr>
            <w:r w:rsidRPr="00252B1F">
              <w:t>Приобретение программного обеспечения</w:t>
            </w:r>
          </w:p>
        </w:tc>
        <w:tc>
          <w:tcPr>
            <w:tcW w:w="3929" w:type="dxa"/>
            <w:shd w:val="clear" w:color="auto" w:fill="auto"/>
            <w:hideMark/>
          </w:tcPr>
          <w:p w:rsidR="00861C25" w:rsidRPr="00252B1F" w:rsidRDefault="00861C25" w:rsidP="00E87E49">
            <w:pPr>
              <w:spacing w:after="0" w:line="240" w:lineRule="auto"/>
              <w:jc w:val="both"/>
            </w:pPr>
            <w:r w:rsidRPr="00252B1F">
              <w:t>Ввод фактических или оставшихся трудозатрат с перерывом в работе</w:t>
            </w:r>
          </w:p>
        </w:tc>
        <w:tc>
          <w:tcPr>
            <w:tcW w:w="0" w:type="auto"/>
            <w:shd w:val="clear" w:color="auto" w:fill="auto"/>
            <w:hideMark/>
          </w:tcPr>
          <w:p w:rsidR="00861C25" w:rsidRPr="00252B1F" w:rsidRDefault="00861C25" w:rsidP="00E87E49">
            <w:pPr>
              <w:spacing w:after="0" w:line="240" w:lineRule="auto"/>
              <w:jc w:val="both"/>
            </w:pPr>
            <w:r w:rsidRPr="00252B1F">
              <w:rPr>
                <w:b/>
                <w:bCs/>
              </w:rPr>
              <w:t>Тема8_Фактич.mpp</w:t>
            </w:r>
          </w:p>
        </w:tc>
      </w:tr>
      <w:tr w:rsidR="00861C25" w:rsidRPr="00B32AB5" w:rsidTr="008809C3">
        <w:trPr>
          <w:jc w:val="center"/>
        </w:trPr>
        <w:tc>
          <w:tcPr>
            <w:tcW w:w="3794" w:type="dxa"/>
            <w:shd w:val="clear" w:color="auto" w:fill="auto"/>
            <w:hideMark/>
          </w:tcPr>
          <w:p w:rsidR="00861C25" w:rsidRPr="00252B1F" w:rsidRDefault="00861C25" w:rsidP="00E87E49">
            <w:pPr>
              <w:spacing w:after="0" w:line="240" w:lineRule="auto"/>
              <w:jc w:val="both"/>
            </w:pPr>
            <w:r w:rsidRPr="00252B1F">
              <w:t>Составление проекта сети</w:t>
            </w:r>
          </w:p>
        </w:tc>
        <w:tc>
          <w:tcPr>
            <w:tcW w:w="3929" w:type="dxa"/>
            <w:shd w:val="clear" w:color="auto" w:fill="auto"/>
            <w:hideMark/>
          </w:tcPr>
          <w:p w:rsidR="00861C25" w:rsidRPr="00252B1F" w:rsidRDefault="00861C25" w:rsidP="00E87E49">
            <w:pPr>
              <w:spacing w:after="0" w:line="240" w:lineRule="auto"/>
              <w:jc w:val="both"/>
            </w:pPr>
            <w:r w:rsidRPr="00252B1F">
              <w:t>Ввод повременных данных задач</w:t>
            </w:r>
          </w:p>
        </w:tc>
        <w:tc>
          <w:tcPr>
            <w:tcW w:w="0" w:type="auto"/>
            <w:shd w:val="clear" w:color="auto" w:fill="auto"/>
            <w:hideMark/>
          </w:tcPr>
          <w:p w:rsidR="00861C25" w:rsidRPr="00252B1F" w:rsidRDefault="00861C25" w:rsidP="00E87E49">
            <w:pPr>
              <w:spacing w:after="0" w:line="240" w:lineRule="auto"/>
              <w:jc w:val="both"/>
            </w:pPr>
            <w:r w:rsidRPr="00252B1F">
              <w:rPr>
                <w:b/>
                <w:bCs/>
              </w:rPr>
              <w:t>Тема8_Задачи.mpp</w:t>
            </w:r>
          </w:p>
        </w:tc>
      </w:tr>
      <w:tr w:rsidR="00861C25" w:rsidRPr="00B32AB5" w:rsidTr="008809C3">
        <w:trPr>
          <w:jc w:val="center"/>
        </w:trPr>
        <w:tc>
          <w:tcPr>
            <w:tcW w:w="3794" w:type="dxa"/>
            <w:shd w:val="clear" w:color="auto" w:fill="auto"/>
            <w:hideMark/>
          </w:tcPr>
          <w:p w:rsidR="00861C25" w:rsidRPr="00252B1F" w:rsidRDefault="00861C25" w:rsidP="00E87E49">
            <w:pPr>
              <w:spacing w:after="0" w:line="240" w:lineRule="auto"/>
              <w:jc w:val="both"/>
            </w:pPr>
            <w:r w:rsidRPr="00252B1F">
              <w:t>Приобретение компьютеров и с</w:t>
            </w:r>
            <w:r w:rsidRPr="00252B1F">
              <w:t>е</w:t>
            </w:r>
            <w:r w:rsidRPr="00252B1F">
              <w:t>тевого оборудования</w:t>
            </w:r>
          </w:p>
        </w:tc>
        <w:tc>
          <w:tcPr>
            <w:tcW w:w="3929" w:type="dxa"/>
            <w:shd w:val="clear" w:color="auto" w:fill="auto"/>
            <w:hideMark/>
          </w:tcPr>
          <w:p w:rsidR="00861C25" w:rsidRPr="00252B1F" w:rsidRDefault="00861C25" w:rsidP="00E87E49">
            <w:pPr>
              <w:spacing w:after="0" w:line="240" w:lineRule="auto"/>
              <w:jc w:val="both"/>
            </w:pPr>
            <w:r w:rsidRPr="00252B1F">
              <w:t>Ввод повременных данных ресу</w:t>
            </w:r>
            <w:r w:rsidRPr="00252B1F">
              <w:t>р</w:t>
            </w:r>
            <w:r w:rsidRPr="00252B1F">
              <w:t>сов</w:t>
            </w:r>
          </w:p>
        </w:tc>
        <w:tc>
          <w:tcPr>
            <w:tcW w:w="0" w:type="auto"/>
            <w:shd w:val="clear" w:color="auto" w:fill="auto"/>
            <w:hideMark/>
          </w:tcPr>
          <w:p w:rsidR="00861C25" w:rsidRPr="00252B1F" w:rsidRDefault="00861C25" w:rsidP="00E87E49">
            <w:pPr>
              <w:spacing w:after="0" w:line="240" w:lineRule="auto"/>
              <w:jc w:val="both"/>
            </w:pPr>
            <w:r w:rsidRPr="00252B1F">
              <w:rPr>
                <w:b/>
                <w:bCs/>
              </w:rPr>
              <w:t>Тема8_Ресурсы.mpp</w:t>
            </w:r>
          </w:p>
        </w:tc>
      </w:tr>
    </w:tbl>
    <w:p w:rsidR="00861C25" w:rsidRPr="00B32AB5" w:rsidRDefault="00861C25" w:rsidP="000612C1">
      <w:pPr>
        <w:numPr>
          <w:ilvl w:val="0"/>
          <w:numId w:val="190"/>
        </w:numPr>
        <w:spacing w:after="0" w:line="240" w:lineRule="auto"/>
        <w:ind w:left="480"/>
        <w:jc w:val="both"/>
      </w:pPr>
      <w:r w:rsidRPr="00B32AB5">
        <w:t>Выполнить анализ хода выполнения проекта по методике освоенного объема на предполагаемую дату окончания работ и сделать вывод о скорости выполнения работ (раньше или позже плана) и о предполагаемом объеме фактических затрат (больше или меньше плановых).</w:t>
      </w:r>
    </w:p>
    <w:p w:rsidR="00861C25" w:rsidRPr="00B32AB5" w:rsidRDefault="00861C25" w:rsidP="00E87E49">
      <w:pPr>
        <w:spacing w:after="0" w:line="240" w:lineRule="auto"/>
        <w:jc w:val="both"/>
        <w:rPr>
          <w:sz w:val="22"/>
          <w:szCs w:val="22"/>
        </w:rPr>
      </w:pPr>
      <w:r w:rsidRPr="00B32AB5">
        <w:rPr>
          <w:b/>
          <w:bCs/>
          <w:sz w:val="22"/>
          <w:szCs w:val="22"/>
        </w:rPr>
        <w:t>Вариант 3</w:t>
      </w:r>
    </w:p>
    <w:p w:rsidR="00861C25" w:rsidRPr="00B32AB5" w:rsidRDefault="00861C25" w:rsidP="000612C1">
      <w:pPr>
        <w:numPr>
          <w:ilvl w:val="0"/>
          <w:numId w:val="191"/>
        </w:numPr>
        <w:spacing w:after="0" w:line="240" w:lineRule="auto"/>
        <w:ind w:left="480"/>
        <w:jc w:val="both"/>
      </w:pPr>
      <w:r w:rsidRPr="00B32AB5">
        <w:t>Для ранее созданного проекта</w:t>
      </w:r>
      <w:r w:rsidRPr="00B32AB5">
        <w:rPr>
          <w:rStyle w:val="spelling-content-entity"/>
        </w:rPr>
        <w:t> </w:t>
      </w:r>
      <w:r w:rsidRPr="00B32AB5">
        <w:rPr>
          <w:i/>
          <w:iCs/>
        </w:rPr>
        <w:t>Внедрение бухгалтерской системы</w:t>
      </w:r>
      <w:r w:rsidRPr="00B32AB5">
        <w:rPr>
          <w:rStyle w:val="spelling-content-entity"/>
        </w:rPr>
        <w:t> </w:t>
      </w:r>
      <w:r w:rsidRPr="00B32AB5">
        <w:t>самостоятельно ввести фактич</w:t>
      </w:r>
      <w:r w:rsidRPr="00B32AB5">
        <w:t>е</w:t>
      </w:r>
      <w:r w:rsidRPr="00B32AB5">
        <w:t>ские данные о выполнении работ различными способами для задач, принадлежащих различным фазам в соответствии с</w:t>
      </w:r>
      <w:r w:rsidRPr="00B32AB5">
        <w:rPr>
          <w:rStyle w:val="spelling-content-entity"/>
        </w:rPr>
        <w:t> </w:t>
      </w:r>
      <w:r w:rsidRPr="007E71D9">
        <w:t>таблицей</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5"/>
        <w:gridCol w:w="4426"/>
        <w:gridCol w:w="3277"/>
      </w:tblGrid>
      <w:tr w:rsidR="00861C25" w:rsidRPr="00B32AB5" w:rsidTr="008809C3">
        <w:trPr>
          <w:jc w:val="center"/>
        </w:trPr>
        <w:tc>
          <w:tcPr>
            <w:tcW w:w="0" w:type="auto"/>
            <w:shd w:val="clear" w:color="auto" w:fill="auto"/>
            <w:hideMark/>
          </w:tcPr>
          <w:p w:rsidR="00861C25" w:rsidRPr="00252B1F" w:rsidRDefault="00861C25" w:rsidP="00E87E49">
            <w:pPr>
              <w:spacing w:after="0" w:line="240" w:lineRule="auto"/>
              <w:jc w:val="both"/>
              <w:rPr>
                <w:b/>
                <w:bCs/>
              </w:rPr>
            </w:pPr>
            <w:bookmarkStart w:id="37" w:name="table.8.4"/>
            <w:bookmarkEnd w:id="37"/>
            <w:r w:rsidRPr="00252B1F">
              <w:rPr>
                <w:b/>
                <w:bCs/>
              </w:rPr>
              <w:t>Фаза</w:t>
            </w:r>
          </w:p>
        </w:tc>
        <w:tc>
          <w:tcPr>
            <w:tcW w:w="4426" w:type="dxa"/>
            <w:shd w:val="clear" w:color="auto" w:fill="auto"/>
            <w:hideMark/>
          </w:tcPr>
          <w:p w:rsidR="00861C25" w:rsidRPr="00252B1F" w:rsidRDefault="00861C25" w:rsidP="00E87E49">
            <w:pPr>
              <w:spacing w:after="0" w:line="240" w:lineRule="auto"/>
              <w:jc w:val="both"/>
              <w:rPr>
                <w:b/>
                <w:bCs/>
              </w:rPr>
            </w:pPr>
            <w:r w:rsidRPr="00252B1F">
              <w:rPr>
                <w:b/>
                <w:bCs/>
              </w:rPr>
              <w:t>Способ ввода фактических данных</w:t>
            </w:r>
          </w:p>
        </w:tc>
        <w:tc>
          <w:tcPr>
            <w:tcW w:w="0" w:type="auto"/>
            <w:shd w:val="clear" w:color="auto" w:fill="auto"/>
            <w:hideMark/>
          </w:tcPr>
          <w:p w:rsidR="00861C25" w:rsidRPr="00252B1F" w:rsidRDefault="00861C25" w:rsidP="00E87E49">
            <w:pPr>
              <w:spacing w:after="0" w:line="240" w:lineRule="auto"/>
              <w:jc w:val="both"/>
              <w:rPr>
                <w:b/>
                <w:bCs/>
              </w:rPr>
            </w:pPr>
            <w:r w:rsidRPr="00252B1F">
              <w:rPr>
                <w:b/>
                <w:bCs/>
              </w:rPr>
              <w:t>Файл сохранения результ</w:t>
            </w:r>
            <w:r w:rsidRPr="00252B1F">
              <w:rPr>
                <w:b/>
                <w:bCs/>
              </w:rPr>
              <w:t>а</w:t>
            </w:r>
            <w:r w:rsidRPr="00252B1F">
              <w:rPr>
                <w:b/>
                <w:bCs/>
              </w:rPr>
              <w:t>та</w:t>
            </w:r>
          </w:p>
        </w:tc>
      </w:tr>
      <w:tr w:rsidR="00861C25" w:rsidRPr="00B32AB5" w:rsidTr="008809C3">
        <w:trPr>
          <w:jc w:val="center"/>
        </w:trPr>
        <w:tc>
          <w:tcPr>
            <w:tcW w:w="0" w:type="auto"/>
            <w:shd w:val="clear" w:color="auto" w:fill="auto"/>
            <w:hideMark/>
          </w:tcPr>
          <w:p w:rsidR="00861C25" w:rsidRPr="00252B1F" w:rsidRDefault="00861C25" w:rsidP="00E87E49">
            <w:pPr>
              <w:spacing w:after="0" w:line="240" w:lineRule="auto"/>
              <w:jc w:val="both"/>
            </w:pPr>
            <w:r w:rsidRPr="00252B1F">
              <w:t>Замена окон</w:t>
            </w:r>
          </w:p>
        </w:tc>
        <w:tc>
          <w:tcPr>
            <w:tcW w:w="4426" w:type="dxa"/>
            <w:shd w:val="clear" w:color="auto" w:fill="auto"/>
            <w:hideMark/>
          </w:tcPr>
          <w:p w:rsidR="00861C25" w:rsidRPr="00252B1F" w:rsidRDefault="00861C25" w:rsidP="00E87E49">
            <w:pPr>
              <w:spacing w:after="0" w:line="240" w:lineRule="auto"/>
              <w:jc w:val="both"/>
            </w:pPr>
            <w:r w:rsidRPr="00252B1F">
              <w:t>Процент завершения</w:t>
            </w:r>
          </w:p>
        </w:tc>
        <w:tc>
          <w:tcPr>
            <w:tcW w:w="0" w:type="auto"/>
            <w:shd w:val="clear" w:color="auto" w:fill="auto"/>
            <w:hideMark/>
          </w:tcPr>
          <w:p w:rsidR="00861C25" w:rsidRPr="00252B1F" w:rsidRDefault="00861C25" w:rsidP="00E87E49">
            <w:pPr>
              <w:spacing w:after="0" w:line="240" w:lineRule="auto"/>
              <w:jc w:val="both"/>
            </w:pPr>
            <w:r w:rsidRPr="00252B1F">
              <w:rPr>
                <w:b/>
                <w:bCs/>
              </w:rPr>
              <w:t>Тема8_Процент</w:t>
            </w:r>
            <w:r w:rsidRPr="00252B1F">
              <w:t>.</w:t>
            </w:r>
          </w:p>
        </w:tc>
      </w:tr>
      <w:tr w:rsidR="00861C25" w:rsidRPr="00B32AB5" w:rsidTr="008809C3">
        <w:trPr>
          <w:jc w:val="center"/>
        </w:trPr>
        <w:tc>
          <w:tcPr>
            <w:tcW w:w="0" w:type="auto"/>
            <w:shd w:val="clear" w:color="auto" w:fill="auto"/>
            <w:hideMark/>
          </w:tcPr>
          <w:p w:rsidR="00861C25" w:rsidRPr="00252B1F" w:rsidRDefault="00861C25" w:rsidP="00E87E49">
            <w:pPr>
              <w:spacing w:after="0" w:line="240" w:lineRule="auto"/>
              <w:jc w:val="both"/>
            </w:pPr>
            <w:r w:rsidRPr="00252B1F">
              <w:t>Замена дверей</w:t>
            </w:r>
          </w:p>
        </w:tc>
        <w:tc>
          <w:tcPr>
            <w:tcW w:w="4426" w:type="dxa"/>
            <w:shd w:val="clear" w:color="auto" w:fill="auto"/>
            <w:hideMark/>
          </w:tcPr>
          <w:p w:rsidR="00861C25" w:rsidRPr="00252B1F" w:rsidRDefault="00861C25" w:rsidP="00E87E49">
            <w:pPr>
              <w:spacing w:after="0" w:line="240" w:lineRule="auto"/>
              <w:jc w:val="both"/>
            </w:pPr>
            <w:r w:rsidRPr="00252B1F">
              <w:t>Ввод фактических или оставшихся тр</w:t>
            </w:r>
            <w:r w:rsidRPr="00252B1F">
              <w:t>у</w:t>
            </w:r>
            <w:r w:rsidRPr="00252B1F">
              <w:t>дозатрат с перерывом в работе</w:t>
            </w:r>
          </w:p>
        </w:tc>
        <w:tc>
          <w:tcPr>
            <w:tcW w:w="0" w:type="auto"/>
            <w:shd w:val="clear" w:color="auto" w:fill="auto"/>
            <w:hideMark/>
          </w:tcPr>
          <w:p w:rsidR="00861C25" w:rsidRPr="00252B1F" w:rsidRDefault="00861C25" w:rsidP="00E87E49">
            <w:pPr>
              <w:spacing w:after="0" w:line="240" w:lineRule="auto"/>
              <w:jc w:val="both"/>
            </w:pPr>
            <w:r w:rsidRPr="00252B1F">
              <w:rPr>
                <w:b/>
                <w:bCs/>
              </w:rPr>
              <w:t>Тема8_Фактич.mpp</w:t>
            </w:r>
          </w:p>
        </w:tc>
      </w:tr>
      <w:tr w:rsidR="00861C25" w:rsidRPr="00B32AB5" w:rsidTr="008809C3">
        <w:trPr>
          <w:jc w:val="center"/>
        </w:trPr>
        <w:tc>
          <w:tcPr>
            <w:tcW w:w="0" w:type="auto"/>
            <w:shd w:val="clear" w:color="auto" w:fill="auto"/>
            <w:hideMark/>
          </w:tcPr>
          <w:p w:rsidR="00861C25" w:rsidRPr="00252B1F" w:rsidRDefault="00861C25" w:rsidP="00E87E49">
            <w:pPr>
              <w:spacing w:after="0" w:line="240" w:lineRule="auto"/>
              <w:jc w:val="both"/>
            </w:pPr>
            <w:r w:rsidRPr="00252B1F">
              <w:t>Замена отопительных приб</w:t>
            </w:r>
            <w:r w:rsidRPr="00252B1F">
              <w:t>о</w:t>
            </w:r>
            <w:r w:rsidRPr="00252B1F">
              <w:t>ров</w:t>
            </w:r>
          </w:p>
        </w:tc>
        <w:tc>
          <w:tcPr>
            <w:tcW w:w="4426" w:type="dxa"/>
            <w:shd w:val="clear" w:color="auto" w:fill="auto"/>
            <w:hideMark/>
          </w:tcPr>
          <w:p w:rsidR="00861C25" w:rsidRPr="00252B1F" w:rsidRDefault="00861C25" w:rsidP="00E87E49">
            <w:pPr>
              <w:spacing w:after="0" w:line="240" w:lineRule="auto"/>
              <w:jc w:val="both"/>
            </w:pPr>
            <w:r w:rsidRPr="00252B1F">
              <w:t>Ввод повременных данных задач</w:t>
            </w:r>
          </w:p>
        </w:tc>
        <w:tc>
          <w:tcPr>
            <w:tcW w:w="0" w:type="auto"/>
            <w:shd w:val="clear" w:color="auto" w:fill="auto"/>
            <w:hideMark/>
          </w:tcPr>
          <w:p w:rsidR="00861C25" w:rsidRPr="00252B1F" w:rsidRDefault="00861C25" w:rsidP="00E87E49">
            <w:pPr>
              <w:spacing w:after="0" w:line="240" w:lineRule="auto"/>
              <w:jc w:val="both"/>
            </w:pPr>
            <w:r w:rsidRPr="00252B1F">
              <w:rPr>
                <w:b/>
                <w:bCs/>
              </w:rPr>
              <w:t>Тема8_Задачи.mpp</w:t>
            </w:r>
          </w:p>
        </w:tc>
      </w:tr>
      <w:tr w:rsidR="00861C25" w:rsidRPr="00B32AB5" w:rsidTr="008809C3">
        <w:trPr>
          <w:jc w:val="center"/>
        </w:trPr>
        <w:tc>
          <w:tcPr>
            <w:tcW w:w="0" w:type="auto"/>
            <w:shd w:val="clear" w:color="auto" w:fill="auto"/>
            <w:hideMark/>
          </w:tcPr>
          <w:p w:rsidR="00861C25" w:rsidRPr="00252B1F" w:rsidRDefault="00861C25" w:rsidP="00E87E49">
            <w:pPr>
              <w:spacing w:after="0" w:line="240" w:lineRule="auto"/>
              <w:jc w:val="both"/>
            </w:pPr>
            <w:r w:rsidRPr="00252B1F">
              <w:t>Выравнивание стен</w:t>
            </w:r>
          </w:p>
        </w:tc>
        <w:tc>
          <w:tcPr>
            <w:tcW w:w="4426" w:type="dxa"/>
            <w:shd w:val="clear" w:color="auto" w:fill="auto"/>
            <w:hideMark/>
          </w:tcPr>
          <w:p w:rsidR="00861C25" w:rsidRPr="00252B1F" w:rsidRDefault="00861C25" w:rsidP="00E87E49">
            <w:pPr>
              <w:spacing w:after="0" w:line="240" w:lineRule="auto"/>
              <w:jc w:val="both"/>
            </w:pPr>
            <w:r w:rsidRPr="00252B1F">
              <w:t>Ввод повременных данных ресурсов</w:t>
            </w:r>
          </w:p>
        </w:tc>
        <w:tc>
          <w:tcPr>
            <w:tcW w:w="0" w:type="auto"/>
            <w:shd w:val="clear" w:color="auto" w:fill="auto"/>
            <w:hideMark/>
          </w:tcPr>
          <w:p w:rsidR="00861C25" w:rsidRPr="00252B1F" w:rsidRDefault="00861C25" w:rsidP="00E87E49">
            <w:pPr>
              <w:spacing w:after="0" w:line="240" w:lineRule="auto"/>
              <w:jc w:val="both"/>
            </w:pPr>
            <w:r w:rsidRPr="00252B1F">
              <w:rPr>
                <w:b/>
                <w:bCs/>
              </w:rPr>
              <w:t>Тема8_Ресурсы.mpp</w:t>
            </w:r>
          </w:p>
        </w:tc>
      </w:tr>
    </w:tbl>
    <w:p w:rsidR="00861C25" w:rsidRPr="00B32AB5" w:rsidRDefault="00861C25" w:rsidP="000612C1">
      <w:pPr>
        <w:numPr>
          <w:ilvl w:val="0"/>
          <w:numId w:val="191"/>
        </w:numPr>
        <w:spacing w:after="0" w:line="240" w:lineRule="auto"/>
        <w:ind w:left="480"/>
        <w:jc w:val="both"/>
      </w:pPr>
      <w:r w:rsidRPr="00B32AB5">
        <w:t>Выполнить анализ хода выполнения проекта по методике освоенного объема на предполагаемую дату окончания работ и сделать вывод о скорости выполнения работ (раньше или позже плана) и о предполагаемом объеме фактических затрат (больше или меньше плановых).</w:t>
      </w:r>
    </w:p>
    <w:p w:rsidR="00861C25" w:rsidRPr="007618A3" w:rsidRDefault="00861C25" w:rsidP="00E87E49">
      <w:pPr>
        <w:spacing w:after="0" w:line="240" w:lineRule="auto"/>
        <w:jc w:val="both"/>
        <w:rPr>
          <w:b/>
          <w:sz w:val="20"/>
          <w:szCs w:val="20"/>
        </w:rPr>
      </w:pPr>
    </w:p>
    <w:p w:rsidR="00861C25" w:rsidRPr="00821522" w:rsidRDefault="00861C25" w:rsidP="00E87E49">
      <w:pPr>
        <w:pStyle w:val="4"/>
        <w:spacing w:before="0" w:line="240" w:lineRule="auto"/>
        <w:jc w:val="center"/>
        <w:rPr>
          <w:rFonts w:ascii="Times New Roman" w:hAnsi="Times New Roman"/>
          <w:b/>
          <w:i w:val="0"/>
          <w:color w:val="auto"/>
        </w:rPr>
      </w:pPr>
      <w:r w:rsidRPr="00821522">
        <w:rPr>
          <w:rFonts w:ascii="Times New Roman" w:hAnsi="Times New Roman"/>
          <w:b/>
          <w:i w:val="0"/>
          <w:color w:val="auto"/>
        </w:rPr>
        <w:t>Отчетность по проекту</w:t>
      </w:r>
    </w:p>
    <w:p w:rsidR="00861C25" w:rsidRPr="00B32AB5" w:rsidRDefault="00861C25" w:rsidP="00E87E49">
      <w:pPr>
        <w:spacing w:after="0" w:line="240" w:lineRule="auto"/>
        <w:jc w:val="both"/>
        <w:rPr>
          <w:sz w:val="22"/>
          <w:szCs w:val="22"/>
        </w:rPr>
      </w:pPr>
      <w:r w:rsidRPr="00B32AB5">
        <w:rPr>
          <w:sz w:val="22"/>
          <w:szCs w:val="22"/>
        </w:rPr>
        <w:t>Для ранее созданных проектов</w:t>
      </w:r>
      <w:r>
        <w:rPr>
          <w:rStyle w:val="spelling-content-entity"/>
          <w:sz w:val="22"/>
          <w:szCs w:val="22"/>
        </w:rPr>
        <w:t xml:space="preserve"> </w:t>
      </w:r>
      <w:r w:rsidRPr="00B32AB5">
        <w:rPr>
          <w:i/>
          <w:iCs/>
          <w:sz w:val="22"/>
          <w:szCs w:val="22"/>
        </w:rPr>
        <w:t>Строительство дома, Внедрение бухгалтерской системы, Ремонт квартиры</w:t>
      </w:r>
      <w:r>
        <w:rPr>
          <w:rStyle w:val="spelling-content-entity"/>
          <w:sz w:val="22"/>
          <w:szCs w:val="22"/>
        </w:rPr>
        <w:t xml:space="preserve"> </w:t>
      </w:r>
      <w:r w:rsidRPr="00B32AB5">
        <w:rPr>
          <w:sz w:val="22"/>
          <w:szCs w:val="22"/>
        </w:rPr>
        <w:t>сформировать следующие виды отчетов.</w:t>
      </w:r>
    </w:p>
    <w:p w:rsidR="00861C25" w:rsidRPr="00B32AB5" w:rsidRDefault="00861C25" w:rsidP="000612C1">
      <w:pPr>
        <w:numPr>
          <w:ilvl w:val="0"/>
          <w:numId w:val="192"/>
        </w:numPr>
        <w:spacing w:after="0" w:line="240" w:lineRule="auto"/>
        <w:ind w:left="480"/>
        <w:jc w:val="both"/>
      </w:pPr>
      <w:r w:rsidRPr="00B32AB5">
        <w:t>Статистику проекта.</w:t>
      </w:r>
    </w:p>
    <w:p w:rsidR="00861C25" w:rsidRPr="00B32AB5" w:rsidRDefault="00861C25" w:rsidP="000612C1">
      <w:pPr>
        <w:numPr>
          <w:ilvl w:val="0"/>
          <w:numId w:val="192"/>
        </w:numPr>
        <w:spacing w:after="0" w:line="240" w:lineRule="auto"/>
        <w:ind w:left="480"/>
        <w:jc w:val="both"/>
      </w:pPr>
      <w:r w:rsidRPr="00B32AB5">
        <w:t>Любой из стандартных отчетов.</w:t>
      </w:r>
    </w:p>
    <w:p w:rsidR="00861C25" w:rsidRPr="00B32AB5" w:rsidRDefault="00861C25" w:rsidP="000612C1">
      <w:pPr>
        <w:numPr>
          <w:ilvl w:val="0"/>
          <w:numId w:val="192"/>
        </w:numPr>
        <w:spacing w:after="0" w:line="240" w:lineRule="auto"/>
        <w:ind w:left="480"/>
        <w:jc w:val="both"/>
      </w:pPr>
      <w:r w:rsidRPr="00B32AB5">
        <w:t>Любой из стандартных отчетов с предварительно измененными параметрами.</w:t>
      </w:r>
    </w:p>
    <w:p w:rsidR="00861C25" w:rsidRPr="00B32AB5" w:rsidRDefault="00861C25" w:rsidP="000612C1">
      <w:pPr>
        <w:numPr>
          <w:ilvl w:val="0"/>
          <w:numId w:val="192"/>
        </w:numPr>
        <w:spacing w:after="0" w:line="240" w:lineRule="auto"/>
        <w:ind w:left="480"/>
        <w:jc w:val="both"/>
      </w:pPr>
      <w:r w:rsidRPr="00B32AB5">
        <w:t>Свои собственные настраиваемые отчеты всех четырех видов.</w:t>
      </w:r>
    </w:p>
    <w:p w:rsidR="00861C25" w:rsidRPr="00B32AB5" w:rsidRDefault="00861C25" w:rsidP="000612C1">
      <w:pPr>
        <w:numPr>
          <w:ilvl w:val="0"/>
          <w:numId w:val="192"/>
        </w:numPr>
        <w:spacing w:after="0" w:line="240" w:lineRule="auto"/>
        <w:ind w:left="480"/>
        <w:jc w:val="both"/>
      </w:pPr>
      <w:r w:rsidRPr="00B32AB5">
        <w:t>Предопределенный наглядный отчет. Результат сохранить в файл</w:t>
      </w:r>
      <w:r>
        <w:rPr>
          <w:rStyle w:val="spelling-content-entity"/>
        </w:rPr>
        <w:t xml:space="preserve"> </w:t>
      </w:r>
      <w:r w:rsidRPr="00B32AB5">
        <w:rPr>
          <w:b/>
          <w:bCs/>
        </w:rPr>
        <w:t>Тема</w:t>
      </w:r>
      <w:proofErr w:type="gramStart"/>
      <w:r w:rsidRPr="00B32AB5">
        <w:rPr>
          <w:b/>
          <w:bCs/>
        </w:rPr>
        <w:t>9</w:t>
      </w:r>
      <w:proofErr w:type="gramEnd"/>
      <w:r w:rsidRPr="00B32AB5">
        <w:rPr>
          <w:b/>
          <w:bCs/>
        </w:rPr>
        <w:t>_Отчет1.xls</w:t>
      </w:r>
      <w:r w:rsidRPr="00B32AB5">
        <w:t>.</w:t>
      </w:r>
    </w:p>
    <w:p w:rsidR="00861C25" w:rsidRDefault="00861C25" w:rsidP="000612C1">
      <w:pPr>
        <w:numPr>
          <w:ilvl w:val="0"/>
          <w:numId w:val="192"/>
        </w:numPr>
        <w:spacing w:after="0" w:line="240" w:lineRule="auto"/>
        <w:ind w:left="480"/>
        <w:jc w:val="both"/>
      </w:pPr>
      <w:r w:rsidRPr="007712C7">
        <w:t>Самостоятельно созданный наглядный отчет. Результат сохранить в файл</w:t>
      </w:r>
      <w:r>
        <w:rPr>
          <w:rStyle w:val="spelling-content-entity"/>
        </w:rPr>
        <w:t xml:space="preserve"> </w:t>
      </w:r>
      <w:r w:rsidRPr="00861C25">
        <w:rPr>
          <w:b/>
          <w:bCs/>
        </w:rPr>
        <w:t>Тема</w:t>
      </w:r>
      <w:proofErr w:type="gramStart"/>
      <w:r w:rsidRPr="00861C25">
        <w:rPr>
          <w:b/>
          <w:bCs/>
        </w:rPr>
        <w:t>9</w:t>
      </w:r>
      <w:proofErr w:type="gramEnd"/>
      <w:r w:rsidRPr="00861C25">
        <w:rPr>
          <w:b/>
          <w:bCs/>
        </w:rPr>
        <w:t>_Отчет2.xls</w:t>
      </w:r>
      <w:r w:rsidRPr="007712C7">
        <w:t>.</w:t>
      </w:r>
      <w:r>
        <w:br w:type="page"/>
      </w:r>
    </w:p>
    <w:p w:rsidR="00D96C07" w:rsidRDefault="00D96C07" w:rsidP="007B7335">
      <w:pPr>
        <w:widowControl w:val="0"/>
        <w:suppressAutoHyphens/>
        <w:spacing w:after="0" w:line="240" w:lineRule="auto"/>
        <w:jc w:val="both"/>
        <w:rPr>
          <w:rFonts w:eastAsia="Calibri"/>
        </w:rPr>
      </w:pPr>
    </w:p>
    <w:p w:rsidR="00861C25" w:rsidRPr="00861C25" w:rsidRDefault="00861C25" w:rsidP="007B7335">
      <w:pPr>
        <w:widowControl w:val="0"/>
        <w:suppressAutoHyphens/>
        <w:spacing w:after="0" w:line="240" w:lineRule="auto"/>
        <w:jc w:val="both"/>
        <w:rPr>
          <w:rFonts w:eastAsia="Calibri"/>
        </w:rPr>
      </w:pPr>
    </w:p>
    <w:p w:rsidR="00D96C07" w:rsidRPr="007B7335" w:rsidRDefault="00D96C07" w:rsidP="007B7335">
      <w:pPr>
        <w:spacing w:after="0" w:line="240" w:lineRule="auto"/>
        <w:jc w:val="center"/>
        <w:rPr>
          <w:rFonts w:eastAsia="Calibri"/>
          <w:b/>
        </w:rPr>
      </w:pPr>
      <w:r w:rsidRPr="007B7335">
        <w:rPr>
          <w:rFonts w:eastAsia="Calibri"/>
          <w:b/>
        </w:rPr>
        <w:t>АТТЕСТАЦИОННЫЙ ЛИСТ ПО УЧЕБНОЙ ПРАКТИКЕ</w:t>
      </w:r>
    </w:p>
    <w:p w:rsidR="00D96C07" w:rsidRPr="007B7335" w:rsidRDefault="00D96C07" w:rsidP="007B7335">
      <w:pPr>
        <w:spacing w:after="0" w:line="240" w:lineRule="auto"/>
        <w:rPr>
          <w:rFonts w:eastAsia="Calibri"/>
        </w:rPr>
      </w:pPr>
      <w:r w:rsidRPr="007B7335">
        <w:rPr>
          <w:rFonts w:eastAsia="Calibri"/>
        </w:rPr>
        <w:t>ФИО______________________________________________________________________,</w:t>
      </w:r>
    </w:p>
    <w:p w:rsidR="00D96C07" w:rsidRPr="007B7335" w:rsidRDefault="00D96C07" w:rsidP="007B7335">
      <w:pPr>
        <w:spacing w:after="0" w:line="240" w:lineRule="auto"/>
        <w:ind w:left="57" w:firstLine="343"/>
        <w:jc w:val="both"/>
        <w:rPr>
          <w:rFonts w:eastAsia="Times New Roman"/>
          <w:b/>
        </w:rPr>
      </w:pPr>
      <w:r w:rsidRPr="007B7335">
        <w:rPr>
          <w:rFonts w:eastAsia="Calibri"/>
        </w:rPr>
        <w:t xml:space="preserve">Обучающийся (аяся) на </w:t>
      </w:r>
      <w:r w:rsidRPr="007B7335">
        <w:rPr>
          <w:rFonts w:eastAsia="Calibri"/>
          <w:lang w:val="en-US"/>
        </w:rPr>
        <w:t>V</w:t>
      </w:r>
      <w:r w:rsidRPr="007B7335">
        <w:rPr>
          <w:rFonts w:eastAsia="Calibri"/>
        </w:rPr>
        <w:t xml:space="preserve"> курсе по специальности СПО  09.02.03 Программирование в компьюте</w:t>
      </w:r>
      <w:r w:rsidRPr="007B7335">
        <w:rPr>
          <w:rFonts w:eastAsia="Calibri"/>
        </w:rPr>
        <w:t>р</w:t>
      </w:r>
      <w:r w:rsidRPr="007B7335">
        <w:rPr>
          <w:rFonts w:eastAsia="Calibri"/>
        </w:rPr>
        <w:t>ных системах успешно проше</w:t>
      </w:r>
      <w:proofErr w:type="gramStart"/>
      <w:r w:rsidRPr="007B7335">
        <w:rPr>
          <w:rFonts w:eastAsia="Calibri"/>
        </w:rPr>
        <w:t>л(</w:t>
      </w:r>
      <w:proofErr w:type="gramEnd"/>
      <w:r w:rsidRPr="007B7335">
        <w:rPr>
          <w:rFonts w:eastAsia="Calibri"/>
        </w:rPr>
        <w:t>ла) учебную практику по профессиональному модулю ПМ.04  «Участие в ревьюировании программных продуктов».</w:t>
      </w:r>
    </w:p>
    <w:p w:rsidR="00D96C07" w:rsidRPr="007B7335" w:rsidRDefault="00D96C07" w:rsidP="007B7335">
      <w:pPr>
        <w:spacing w:after="0" w:line="240" w:lineRule="auto"/>
        <w:rPr>
          <w:rFonts w:eastAsia="Calibri"/>
        </w:rPr>
      </w:pPr>
      <w:r w:rsidRPr="007B7335">
        <w:rPr>
          <w:rFonts w:eastAsia="Calibri"/>
        </w:rPr>
        <w:t>в объеме _36_ часов с «___» ________20___г. по «___» ________20___г.  в организации ГБОУ СПО «Дзержинский педагогический колледж».</w:t>
      </w:r>
    </w:p>
    <w:p w:rsidR="00D96C07" w:rsidRPr="007B7335" w:rsidRDefault="00D96C07" w:rsidP="007B7335">
      <w:pPr>
        <w:spacing w:after="0" w:line="240" w:lineRule="auto"/>
        <w:rPr>
          <w:rFonts w:eastAsia="Calibri"/>
        </w:rPr>
      </w:pPr>
      <w:r w:rsidRPr="007B7335">
        <w:rPr>
          <w:rFonts w:eastAsia="Calibri"/>
        </w:rPr>
        <w:t>Виды и качество выполнения работ</w:t>
      </w:r>
    </w:p>
    <w:tbl>
      <w:tblPr>
        <w:tblW w:w="4928" w:type="pct"/>
        <w:tblLook w:val="0000"/>
      </w:tblPr>
      <w:tblGrid>
        <w:gridCol w:w="4763"/>
        <w:gridCol w:w="4347"/>
        <w:gridCol w:w="1720"/>
      </w:tblGrid>
      <w:tr w:rsidR="00EB0790" w:rsidRPr="007B7335" w:rsidTr="00EB0790">
        <w:trPr>
          <w:trHeight w:val="23"/>
        </w:trPr>
        <w:tc>
          <w:tcPr>
            <w:tcW w:w="2199" w:type="pct"/>
            <w:tcBorders>
              <w:top w:val="single" w:sz="8" w:space="0" w:color="000000"/>
              <w:left w:val="single" w:sz="8" w:space="0" w:color="000000"/>
              <w:bottom w:val="single" w:sz="8" w:space="0" w:color="000000"/>
            </w:tcBorders>
          </w:tcPr>
          <w:p w:rsidR="00EB0790" w:rsidRPr="00A47245" w:rsidRDefault="00EB0790" w:rsidP="00EB0790">
            <w:pPr>
              <w:spacing w:after="0" w:line="240" w:lineRule="auto"/>
              <w:jc w:val="center"/>
              <w:rPr>
                <w:b/>
                <w:bCs/>
              </w:rPr>
            </w:pPr>
            <w:r w:rsidRPr="00A47245">
              <w:rPr>
                <w:b/>
                <w:bCs/>
              </w:rPr>
              <w:t>Коды осваиваемых компетенций</w:t>
            </w:r>
          </w:p>
          <w:p w:rsidR="00EB0790" w:rsidRPr="007B7335" w:rsidRDefault="00EB0790" w:rsidP="00EB0790">
            <w:pPr>
              <w:spacing w:after="0" w:line="240" w:lineRule="auto"/>
              <w:rPr>
                <w:rFonts w:eastAsia="Calibri"/>
                <w:b/>
              </w:rPr>
            </w:pPr>
            <w:r w:rsidRPr="00A47245">
              <w:rPr>
                <w:b/>
                <w:bCs/>
              </w:rPr>
              <w:t>(ПК, ОК)</w:t>
            </w:r>
          </w:p>
        </w:tc>
        <w:tc>
          <w:tcPr>
            <w:tcW w:w="2007" w:type="pct"/>
            <w:tcBorders>
              <w:top w:val="single" w:sz="8" w:space="0" w:color="000000"/>
              <w:left w:val="single" w:sz="8" w:space="0" w:color="000000"/>
              <w:bottom w:val="single" w:sz="8" w:space="0" w:color="000000"/>
            </w:tcBorders>
            <w:shd w:val="clear" w:color="auto" w:fill="auto"/>
          </w:tcPr>
          <w:p w:rsidR="00EB0790" w:rsidRPr="007B7335" w:rsidRDefault="00EB0790" w:rsidP="007B7335">
            <w:pPr>
              <w:spacing w:after="0" w:line="240" w:lineRule="auto"/>
              <w:rPr>
                <w:rFonts w:eastAsia="Calibri"/>
                <w:b/>
              </w:rPr>
            </w:pPr>
            <w:r w:rsidRPr="007B7335">
              <w:rPr>
                <w:rFonts w:eastAsia="Calibri"/>
                <w:b/>
              </w:rPr>
              <w:t>Виды и объем работ</w:t>
            </w:r>
          </w:p>
        </w:tc>
        <w:tc>
          <w:tcPr>
            <w:tcW w:w="794" w:type="pct"/>
            <w:tcBorders>
              <w:top w:val="single" w:sz="8" w:space="0" w:color="000000"/>
              <w:left w:val="single" w:sz="8" w:space="0" w:color="000000"/>
              <w:bottom w:val="single" w:sz="8" w:space="0" w:color="000000"/>
              <w:right w:val="single" w:sz="8" w:space="0" w:color="000000"/>
            </w:tcBorders>
            <w:shd w:val="clear" w:color="auto" w:fill="auto"/>
          </w:tcPr>
          <w:p w:rsidR="00EB0790" w:rsidRPr="007B7335" w:rsidRDefault="00EB0790" w:rsidP="007B7335">
            <w:pPr>
              <w:spacing w:after="0" w:line="240" w:lineRule="auto"/>
              <w:rPr>
                <w:rFonts w:eastAsia="Calibri"/>
                <w:b/>
              </w:rPr>
            </w:pPr>
            <w:r w:rsidRPr="007B7335">
              <w:rPr>
                <w:rFonts w:eastAsia="Calibri"/>
                <w:b/>
              </w:rPr>
              <w:t>Качество выполнения</w:t>
            </w:r>
          </w:p>
        </w:tc>
      </w:tr>
      <w:tr w:rsidR="00EB0790" w:rsidRPr="007B7335" w:rsidTr="00EB0790">
        <w:trPr>
          <w:trHeight w:val="330"/>
        </w:trPr>
        <w:tc>
          <w:tcPr>
            <w:tcW w:w="2199" w:type="pct"/>
            <w:tcBorders>
              <w:top w:val="single" w:sz="8" w:space="0" w:color="000000"/>
              <w:left w:val="single" w:sz="8" w:space="0" w:color="000000"/>
              <w:bottom w:val="single" w:sz="8" w:space="0" w:color="000000"/>
            </w:tcBorders>
          </w:tcPr>
          <w:p w:rsidR="00EB0790" w:rsidRPr="00A47245" w:rsidRDefault="00EB0790" w:rsidP="00EB0790">
            <w:pPr>
              <w:pStyle w:val="af5"/>
              <w:tabs>
                <w:tab w:val="left" w:pos="294"/>
              </w:tabs>
              <w:ind w:left="29"/>
            </w:pPr>
            <w:r w:rsidRPr="00A47245">
              <w:t>ПК. 4.1</w:t>
            </w:r>
            <w:r>
              <w:t xml:space="preserve">, </w:t>
            </w:r>
            <w:r w:rsidRPr="00A47245">
              <w:t>ПК. 4.</w:t>
            </w:r>
            <w:r>
              <w:t>4</w:t>
            </w:r>
            <w:r w:rsidRPr="00A47245">
              <w:t xml:space="preserve"> ОК 1, ОК 2, ОК 5, ОК 6, ОК 8, ОК 9.</w:t>
            </w:r>
          </w:p>
        </w:tc>
        <w:tc>
          <w:tcPr>
            <w:tcW w:w="2007" w:type="pct"/>
            <w:tcBorders>
              <w:top w:val="single" w:sz="8" w:space="0" w:color="000000"/>
              <w:left w:val="single" w:sz="8" w:space="0" w:color="000000"/>
              <w:bottom w:val="single" w:sz="8" w:space="0" w:color="000000"/>
            </w:tcBorders>
            <w:shd w:val="clear" w:color="auto" w:fill="auto"/>
          </w:tcPr>
          <w:p w:rsidR="00EB0790" w:rsidRPr="007B7335" w:rsidRDefault="00EB0790" w:rsidP="00EB0790">
            <w:pPr>
              <w:tabs>
                <w:tab w:val="left" w:pos="536"/>
              </w:tabs>
              <w:spacing w:after="0" w:line="240" w:lineRule="auto"/>
              <w:ind w:left="51"/>
              <w:rPr>
                <w:rFonts w:eastAsia="Times New Roman"/>
              </w:rPr>
            </w:pPr>
            <w:r w:rsidRPr="00207D26">
              <w:t>Структурное планирование</w:t>
            </w:r>
          </w:p>
        </w:tc>
        <w:tc>
          <w:tcPr>
            <w:tcW w:w="794" w:type="pct"/>
            <w:tcBorders>
              <w:top w:val="single" w:sz="8" w:space="0" w:color="000000"/>
              <w:left w:val="single" w:sz="8" w:space="0" w:color="000000"/>
              <w:bottom w:val="single" w:sz="8" w:space="0" w:color="000000"/>
              <w:right w:val="single" w:sz="8" w:space="0" w:color="000000"/>
            </w:tcBorders>
            <w:shd w:val="clear" w:color="auto" w:fill="auto"/>
          </w:tcPr>
          <w:p w:rsidR="00EB0790" w:rsidRPr="007B7335" w:rsidRDefault="00EB0790" w:rsidP="00EB0790">
            <w:pPr>
              <w:spacing w:after="0" w:line="240" w:lineRule="auto"/>
              <w:rPr>
                <w:rFonts w:eastAsia="Calibri"/>
              </w:rPr>
            </w:pPr>
          </w:p>
        </w:tc>
      </w:tr>
      <w:tr w:rsidR="00EB0790" w:rsidRPr="007B7335" w:rsidTr="00EB0790">
        <w:trPr>
          <w:trHeight w:val="330"/>
        </w:trPr>
        <w:tc>
          <w:tcPr>
            <w:tcW w:w="2199" w:type="pct"/>
            <w:tcBorders>
              <w:top w:val="single" w:sz="8" w:space="0" w:color="000000"/>
              <w:left w:val="single" w:sz="8" w:space="0" w:color="000000"/>
              <w:bottom w:val="single" w:sz="8" w:space="0" w:color="000000"/>
            </w:tcBorders>
          </w:tcPr>
          <w:p w:rsidR="00EB0790" w:rsidRPr="00A47245" w:rsidRDefault="00EB0790" w:rsidP="00EB0790">
            <w:pPr>
              <w:pStyle w:val="af5"/>
              <w:tabs>
                <w:tab w:val="left" w:pos="294"/>
              </w:tabs>
              <w:ind w:left="29"/>
            </w:pPr>
            <w:r w:rsidRPr="00A47245">
              <w:t>ПК. 4.1</w:t>
            </w:r>
            <w:r>
              <w:t xml:space="preserve">, </w:t>
            </w:r>
            <w:r w:rsidRPr="00A47245">
              <w:t>ПК. 4.</w:t>
            </w:r>
            <w:r>
              <w:t>4</w:t>
            </w:r>
            <w:r w:rsidRPr="00A47245">
              <w:t>ОК 1, ОК 2, ОК 5, ОК 6, ОК 8, ОК 9.</w:t>
            </w:r>
          </w:p>
        </w:tc>
        <w:tc>
          <w:tcPr>
            <w:tcW w:w="2007" w:type="pct"/>
            <w:tcBorders>
              <w:top w:val="single" w:sz="8" w:space="0" w:color="000000"/>
              <w:left w:val="single" w:sz="8" w:space="0" w:color="000000"/>
              <w:bottom w:val="single" w:sz="8" w:space="0" w:color="000000"/>
            </w:tcBorders>
            <w:shd w:val="clear" w:color="auto" w:fill="auto"/>
          </w:tcPr>
          <w:p w:rsidR="00EB0790" w:rsidRPr="007B7335" w:rsidRDefault="00EB0790" w:rsidP="00EB0790">
            <w:pPr>
              <w:tabs>
                <w:tab w:val="left" w:pos="536"/>
              </w:tabs>
              <w:spacing w:after="0" w:line="240" w:lineRule="auto"/>
              <w:ind w:left="51"/>
              <w:rPr>
                <w:rFonts w:eastAsia="Times New Roman"/>
              </w:rPr>
            </w:pPr>
            <w:r w:rsidRPr="00207D26">
              <w:t>Календарное планирование</w:t>
            </w:r>
          </w:p>
        </w:tc>
        <w:tc>
          <w:tcPr>
            <w:tcW w:w="794" w:type="pct"/>
            <w:tcBorders>
              <w:top w:val="single" w:sz="8" w:space="0" w:color="000000"/>
              <w:left w:val="single" w:sz="8" w:space="0" w:color="000000"/>
              <w:bottom w:val="single" w:sz="8" w:space="0" w:color="000000"/>
              <w:right w:val="single" w:sz="8" w:space="0" w:color="000000"/>
            </w:tcBorders>
            <w:shd w:val="clear" w:color="auto" w:fill="auto"/>
          </w:tcPr>
          <w:p w:rsidR="00EB0790" w:rsidRPr="007B7335" w:rsidRDefault="00EB0790" w:rsidP="00EB0790">
            <w:pPr>
              <w:spacing w:after="0" w:line="240" w:lineRule="auto"/>
              <w:rPr>
                <w:rFonts w:eastAsia="Calibri"/>
              </w:rPr>
            </w:pPr>
          </w:p>
        </w:tc>
      </w:tr>
      <w:tr w:rsidR="00EB0790" w:rsidRPr="007B7335" w:rsidTr="00EB0790">
        <w:trPr>
          <w:trHeight w:val="330"/>
        </w:trPr>
        <w:tc>
          <w:tcPr>
            <w:tcW w:w="2199" w:type="pct"/>
            <w:tcBorders>
              <w:top w:val="single" w:sz="8" w:space="0" w:color="000000"/>
              <w:left w:val="single" w:sz="8" w:space="0" w:color="000000"/>
              <w:bottom w:val="single" w:sz="8" w:space="0" w:color="000000"/>
            </w:tcBorders>
          </w:tcPr>
          <w:p w:rsidR="00EB0790" w:rsidRPr="00A47245" w:rsidRDefault="00EB0790" w:rsidP="00EB0790">
            <w:pPr>
              <w:pStyle w:val="af5"/>
              <w:tabs>
                <w:tab w:val="left" w:pos="294"/>
              </w:tabs>
              <w:ind w:left="29"/>
            </w:pPr>
            <w:r w:rsidRPr="00A47245">
              <w:t>ПК. 4.1</w:t>
            </w:r>
            <w:r>
              <w:t xml:space="preserve">, </w:t>
            </w:r>
            <w:r w:rsidRPr="00A47245">
              <w:t>ПК. 4.</w:t>
            </w:r>
            <w:r>
              <w:t>4</w:t>
            </w:r>
            <w:r w:rsidRPr="00A47245">
              <w:t>ОК 1, ОК 2, ОК 5, ОК 8, ОК 9.</w:t>
            </w:r>
          </w:p>
        </w:tc>
        <w:tc>
          <w:tcPr>
            <w:tcW w:w="2007" w:type="pct"/>
            <w:tcBorders>
              <w:top w:val="single" w:sz="8" w:space="0" w:color="000000"/>
              <w:left w:val="single" w:sz="8" w:space="0" w:color="000000"/>
              <w:bottom w:val="single" w:sz="8" w:space="0" w:color="000000"/>
            </w:tcBorders>
            <w:shd w:val="clear" w:color="auto" w:fill="auto"/>
          </w:tcPr>
          <w:p w:rsidR="00EB0790" w:rsidRPr="007B7335" w:rsidRDefault="00EB0790" w:rsidP="00EB0790">
            <w:pPr>
              <w:tabs>
                <w:tab w:val="left" w:pos="536"/>
              </w:tabs>
              <w:spacing w:after="0" w:line="240" w:lineRule="auto"/>
              <w:ind w:left="51"/>
              <w:rPr>
                <w:rFonts w:eastAsia="Times New Roman"/>
              </w:rPr>
            </w:pPr>
            <w:r w:rsidRPr="00207D26">
              <w:t>Планирование задач проекта</w:t>
            </w:r>
          </w:p>
        </w:tc>
        <w:tc>
          <w:tcPr>
            <w:tcW w:w="794" w:type="pct"/>
            <w:tcBorders>
              <w:top w:val="single" w:sz="8" w:space="0" w:color="000000"/>
              <w:left w:val="single" w:sz="8" w:space="0" w:color="000000"/>
              <w:bottom w:val="single" w:sz="8" w:space="0" w:color="000000"/>
              <w:right w:val="single" w:sz="8" w:space="0" w:color="000000"/>
            </w:tcBorders>
            <w:shd w:val="clear" w:color="auto" w:fill="auto"/>
          </w:tcPr>
          <w:p w:rsidR="00EB0790" w:rsidRPr="007B7335" w:rsidRDefault="00EB0790" w:rsidP="00EB0790">
            <w:pPr>
              <w:spacing w:after="0" w:line="240" w:lineRule="auto"/>
              <w:rPr>
                <w:rFonts w:eastAsia="Calibri"/>
              </w:rPr>
            </w:pPr>
          </w:p>
        </w:tc>
      </w:tr>
      <w:tr w:rsidR="00EB0790" w:rsidRPr="007B7335" w:rsidTr="00EB0790">
        <w:trPr>
          <w:trHeight w:val="330"/>
        </w:trPr>
        <w:tc>
          <w:tcPr>
            <w:tcW w:w="2199" w:type="pct"/>
            <w:tcBorders>
              <w:top w:val="single" w:sz="8" w:space="0" w:color="000000"/>
              <w:left w:val="single" w:sz="8" w:space="0" w:color="000000"/>
              <w:bottom w:val="single" w:sz="8" w:space="0" w:color="000000"/>
            </w:tcBorders>
          </w:tcPr>
          <w:p w:rsidR="00EB0790" w:rsidRPr="00A47245" w:rsidRDefault="00EB0790" w:rsidP="00EB0790">
            <w:pPr>
              <w:pStyle w:val="af5"/>
              <w:tabs>
                <w:tab w:val="left" w:pos="294"/>
              </w:tabs>
              <w:ind w:left="29"/>
            </w:pPr>
            <w:r w:rsidRPr="00A47245">
              <w:t>ПК. 4.1</w:t>
            </w:r>
            <w:r>
              <w:t xml:space="preserve">, </w:t>
            </w:r>
            <w:r w:rsidRPr="00A47245">
              <w:t>ПК. 4.</w:t>
            </w:r>
            <w:r>
              <w:t>4</w:t>
            </w:r>
            <w:r w:rsidRPr="00A47245">
              <w:t>ОК 1, ОК 2, ОК 5, ОК 8, ОК 9.</w:t>
            </w:r>
          </w:p>
        </w:tc>
        <w:tc>
          <w:tcPr>
            <w:tcW w:w="2007" w:type="pct"/>
            <w:tcBorders>
              <w:top w:val="single" w:sz="8" w:space="0" w:color="000000"/>
              <w:left w:val="single" w:sz="8" w:space="0" w:color="000000"/>
              <w:bottom w:val="single" w:sz="8" w:space="0" w:color="000000"/>
            </w:tcBorders>
            <w:shd w:val="clear" w:color="auto" w:fill="auto"/>
          </w:tcPr>
          <w:p w:rsidR="00EB0790" w:rsidRPr="007B7335" w:rsidRDefault="00EB0790" w:rsidP="00EB0790">
            <w:pPr>
              <w:tabs>
                <w:tab w:val="left" w:pos="536"/>
              </w:tabs>
              <w:spacing w:after="0" w:line="240" w:lineRule="auto"/>
              <w:ind w:left="51"/>
              <w:rPr>
                <w:rFonts w:eastAsia="Times New Roman"/>
              </w:rPr>
            </w:pPr>
            <w:r w:rsidRPr="00207D26">
              <w:t>Работа с таблицами и представлениями</w:t>
            </w:r>
          </w:p>
        </w:tc>
        <w:tc>
          <w:tcPr>
            <w:tcW w:w="794" w:type="pct"/>
            <w:tcBorders>
              <w:top w:val="single" w:sz="8" w:space="0" w:color="000000"/>
              <w:left w:val="single" w:sz="8" w:space="0" w:color="000000"/>
              <w:bottom w:val="single" w:sz="8" w:space="0" w:color="000000"/>
              <w:right w:val="single" w:sz="8" w:space="0" w:color="000000"/>
            </w:tcBorders>
            <w:shd w:val="clear" w:color="auto" w:fill="auto"/>
          </w:tcPr>
          <w:p w:rsidR="00EB0790" w:rsidRPr="007B7335" w:rsidRDefault="00EB0790" w:rsidP="00EB0790">
            <w:pPr>
              <w:spacing w:after="0" w:line="240" w:lineRule="auto"/>
              <w:rPr>
                <w:rFonts w:eastAsia="Calibri"/>
              </w:rPr>
            </w:pPr>
          </w:p>
        </w:tc>
      </w:tr>
      <w:tr w:rsidR="00EB0790" w:rsidRPr="007B7335" w:rsidTr="00EB0790">
        <w:trPr>
          <w:trHeight w:val="330"/>
        </w:trPr>
        <w:tc>
          <w:tcPr>
            <w:tcW w:w="2199" w:type="pct"/>
            <w:tcBorders>
              <w:top w:val="single" w:sz="8" w:space="0" w:color="000000"/>
              <w:left w:val="single" w:sz="8" w:space="0" w:color="000000"/>
              <w:bottom w:val="single" w:sz="8" w:space="0" w:color="000000"/>
            </w:tcBorders>
          </w:tcPr>
          <w:p w:rsidR="00EB0790" w:rsidRPr="00A47245" w:rsidRDefault="00EB0790" w:rsidP="00EB0790">
            <w:pPr>
              <w:pStyle w:val="af5"/>
              <w:tabs>
                <w:tab w:val="left" w:pos="294"/>
              </w:tabs>
              <w:ind w:left="29"/>
            </w:pPr>
            <w:r w:rsidRPr="00A47245">
              <w:t>ПК. 4.4 ОК 1, ОК 2, ОК 5, ОК 8, ОК 9.</w:t>
            </w:r>
          </w:p>
        </w:tc>
        <w:tc>
          <w:tcPr>
            <w:tcW w:w="2007" w:type="pct"/>
            <w:tcBorders>
              <w:top w:val="single" w:sz="8" w:space="0" w:color="000000"/>
              <w:left w:val="single" w:sz="8" w:space="0" w:color="000000"/>
              <w:bottom w:val="single" w:sz="8" w:space="0" w:color="000000"/>
            </w:tcBorders>
            <w:shd w:val="clear" w:color="auto" w:fill="auto"/>
          </w:tcPr>
          <w:p w:rsidR="00EB0790" w:rsidRPr="007B7335" w:rsidRDefault="00EB0790" w:rsidP="00EB0790">
            <w:pPr>
              <w:tabs>
                <w:tab w:val="left" w:pos="536"/>
              </w:tabs>
              <w:spacing w:after="0" w:line="240" w:lineRule="auto"/>
              <w:ind w:left="51"/>
              <w:rPr>
                <w:rFonts w:eastAsia="Times New Roman"/>
              </w:rPr>
            </w:pPr>
            <w:r w:rsidRPr="00207D26">
              <w:t>Создание ресурсов и назначений</w:t>
            </w:r>
          </w:p>
        </w:tc>
        <w:tc>
          <w:tcPr>
            <w:tcW w:w="794" w:type="pct"/>
            <w:tcBorders>
              <w:top w:val="single" w:sz="8" w:space="0" w:color="000000"/>
              <w:left w:val="single" w:sz="8" w:space="0" w:color="000000"/>
              <w:bottom w:val="single" w:sz="8" w:space="0" w:color="000000"/>
              <w:right w:val="single" w:sz="8" w:space="0" w:color="000000"/>
            </w:tcBorders>
            <w:shd w:val="clear" w:color="auto" w:fill="auto"/>
          </w:tcPr>
          <w:p w:rsidR="00EB0790" w:rsidRPr="007B7335" w:rsidRDefault="00EB0790" w:rsidP="00EB0790">
            <w:pPr>
              <w:spacing w:after="0" w:line="240" w:lineRule="auto"/>
              <w:rPr>
                <w:rFonts w:eastAsia="Calibri"/>
              </w:rPr>
            </w:pPr>
          </w:p>
        </w:tc>
      </w:tr>
      <w:tr w:rsidR="00EB0790" w:rsidRPr="007B7335" w:rsidTr="00EB0790">
        <w:trPr>
          <w:trHeight w:val="330"/>
        </w:trPr>
        <w:tc>
          <w:tcPr>
            <w:tcW w:w="2199" w:type="pct"/>
            <w:tcBorders>
              <w:top w:val="single" w:sz="8" w:space="0" w:color="000000"/>
              <w:left w:val="single" w:sz="8" w:space="0" w:color="000000"/>
              <w:bottom w:val="single" w:sz="8" w:space="0" w:color="000000"/>
            </w:tcBorders>
          </w:tcPr>
          <w:p w:rsidR="00EB0790" w:rsidRPr="00A47245" w:rsidRDefault="00EB0790" w:rsidP="00EB0790">
            <w:pPr>
              <w:pStyle w:val="af5"/>
              <w:tabs>
                <w:tab w:val="left" w:pos="294"/>
              </w:tabs>
              <w:ind w:left="29"/>
            </w:pPr>
            <w:r w:rsidRPr="00A47245">
              <w:t>ПК. 4.1</w:t>
            </w:r>
            <w:r>
              <w:t xml:space="preserve">, </w:t>
            </w:r>
            <w:r w:rsidRPr="00A47245">
              <w:t>ПК. 4.</w:t>
            </w:r>
            <w:r>
              <w:t>4</w:t>
            </w:r>
            <w:r w:rsidRPr="00A47245">
              <w:t>ОК 1, ОК 2, ОК 3, ОК 4, ОК 5, ОК 8, ОК 9.</w:t>
            </w:r>
          </w:p>
        </w:tc>
        <w:tc>
          <w:tcPr>
            <w:tcW w:w="2007" w:type="pct"/>
            <w:tcBorders>
              <w:top w:val="single" w:sz="8" w:space="0" w:color="000000"/>
              <w:left w:val="single" w:sz="8" w:space="0" w:color="000000"/>
              <w:bottom w:val="single" w:sz="8" w:space="0" w:color="000000"/>
            </w:tcBorders>
            <w:shd w:val="clear" w:color="auto" w:fill="auto"/>
          </w:tcPr>
          <w:p w:rsidR="00EB0790" w:rsidRPr="00207D26" w:rsidRDefault="00EB0790" w:rsidP="00EB0790">
            <w:pPr>
              <w:tabs>
                <w:tab w:val="left" w:pos="536"/>
              </w:tabs>
              <w:spacing w:after="0" w:line="240" w:lineRule="auto"/>
              <w:ind w:left="51"/>
            </w:pPr>
            <w:r w:rsidRPr="00207D26">
              <w:t>Анализ проекта</w:t>
            </w:r>
          </w:p>
        </w:tc>
        <w:tc>
          <w:tcPr>
            <w:tcW w:w="794" w:type="pct"/>
            <w:tcBorders>
              <w:top w:val="single" w:sz="8" w:space="0" w:color="000000"/>
              <w:left w:val="single" w:sz="8" w:space="0" w:color="000000"/>
              <w:bottom w:val="single" w:sz="8" w:space="0" w:color="000000"/>
              <w:right w:val="single" w:sz="8" w:space="0" w:color="000000"/>
            </w:tcBorders>
            <w:shd w:val="clear" w:color="auto" w:fill="auto"/>
          </w:tcPr>
          <w:p w:rsidR="00EB0790" w:rsidRPr="007B7335" w:rsidRDefault="00EB0790" w:rsidP="00EB0790">
            <w:pPr>
              <w:spacing w:after="0" w:line="240" w:lineRule="auto"/>
              <w:rPr>
                <w:rFonts w:eastAsia="Calibri"/>
              </w:rPr>
            </w:pPr>
          </w:p>
        </w:tc>
      </w:tr>
      <w:tr w:rsidR="00EB0790" w:rsidRPr="007B7335" w:rsidTr="00EB0790">
        <w:trPr>
          <w:trHeight w:val="330"/>
        </w:trPr>
        <w:tc>
          <w:tcPr>
            <w:tcW w:w="2199" w:type="pct"/>
            <w:tcBorders>
              <w:top w:val="single" w:sz="8" w:space="0" w:color="000000"/>
              <w:left w:val="single" w:sz="8" w:space="0" w:color="000000"/>
              <w:bottom w:val="single" w:sz="8" w:space="0" w:color="000000"/>
            </w:tcBorders>
          </w:tcPr>
          <w:p w:rsidR="00EB0790" w:rsidRPr="00A47245" w:rsidRDefault="00EB0790" w:rsidP="00EB0790">
            <w:pPr>
              <w:pStyle w:val="af5"/>
              <w:tabs>
                <w:tab w:val="left" w:pos="294"/>
              </w:tabs>
              <w:ind w:left="29"/>
            </w:pPr>
            <w:r w:rsidRPr="00A47245">
              <w:t>ПК. 4.4, ОК 1, ОК 2, ОК 3, ОК 4, ОК 5, ОК 8, ОК 9.</w:t>
            </w:r>
          </w:p>
        </w:tc>
        <w:tc>
          <w:tcPr>
            <w:tcW w:w="2007" w:type="pct"/>
            <w:tcBorders>
              <w:top w:val="single" w:sz="8" w:space="0" w:color="000000"/>
              <w:left w:val="single" w:sz="8" w:space="0" w:color="000000"/>
              <w:bottom w:val="single" w:sz="8" w:space="0" w:color="000000"/>
            </w:tcBorders>
            <w:shd w:val="clear" w:color="auto" w:fill="auto"/>
          </w:tcPr>
          <w:p w:rsidR="00EB0790" w:rsidRPr="00207D26" w:rsidRDefault="00EB0790" w:rsidP="00EB0790">
            <w:pPr>
              <w:tabs>
                <w:tab w:val="left" w:pos="536"/>
              </w:tabs>
              <w:spacing w:after="0" w:line="240" w:lineRule="auto"/>
              <w:ind w:left="51"/>
            </w:pPr>
            <w:r w:rsidRPr="00207D26">
              <w:t>Выравнивание ресурсов</w:t>
            </w:r>
          </w:p>
        </w:tc>
        <w:tc>
          <w:tcPr>
            <w:tcW w:w="794" w:type="pct"/>
            <w:tcBorders>
              <w:top w:val="single" w:sz="8" w:space="0" w:color="000000"/>
              <w:left w:val="single" w:sz="8" w:space="0" w:color="000000"/>
              <w:bottom w:val="single" w:sz="8" w:space="0" w:color="000000"/>
              <w:right w:val="single" w:sz="8" w:space="0" w:color="000000"/>
            </w:tcBorders>
            <w:shd w:val="clear" w:color="auto" w:fill="auto"/>
          </w:tcPr>
          <w:p w:rsidR="00EB0790" w:rsidRPr="007B7335" w:rsidRDefault="00EB0790" w:rsidP="00EB0790">
            <w:pPr>
              <w:spacing w:after="0" w:line="240" w:lineRule="auto"/>
              <w:rPr>
                <w:rFonts w:eastAsia="Calibri"/>
              </w:rPr>
            </w:pPr>
          </w:p>
        </w:tc>
      </w:tr>
      <w:tr w:rsidR="00EB0790" w:rsidRPr="007B7335" w:rsidTr="00EB0790">
        <w:trPr>
          <w:trHeight w:val="330"/>
        </w:trPr>
        <w:tc>
          <w:tcPr>
            <w:tcW w:w="2199" w:type="pct"/>
            <w:tcBorders>
              <w:top w:val="single" w:sz="8" w:space="0" w:color="000000"/>
              <w:left w:val="single" w:sz="8" w:space="0" w:color="000000"/>
              <w:bottom w:val="single" w:sz="8" w:space="0" w:color="000000"/>
            </w:tcBorders>
          </w:tcPr>
          <w:p w:rsidR="00EB0790" w:rsidRPr="00A47245" w:rsidRDefault="00EB0790" w:rsidP="00EB0790">
            <w:pPr>
              <w:pStyle w:val="af5"/>
              <w:tabs>
                <w:tab w:val="left" w:pos="294"/>
              </w:tabs>
              <w:ind w:left="29"/>
            </w:pPr>
            <w:r w:rsidRPr="00A47245">
              <w:t>ПК. 4.1, ПК. 4.</w:t>
            </w:r>
            <w:r>
              <w:t>4</w:t>
            </w:r>
            <w:r w:rsidRPr="00A47245">
              <w:t>, ОК 1, ОК 2, ОК 3, ОК 4, ОК 5, ОК 8, ОК 9.</w:t>
            </w:r>
          </w:p>
        </w:tc>
        <w:tc>
          <w:tcPr>
            <w:tcW w:w="2007" w:type="pct"/>
            <w:tcBorders>
              <w:top w:val="single" w:sz="8" w:space="0" w:color="000000"/>
              <w:left w:val="single" w:sz="8" w:space="0" w:color="000000"/>
              <w:bottom w:val="single" w:sz="8" w:space="0" w:color="000000"/>
            </w:tcBorders>
            <w:shd w:val="clear" w:color="auto" w:fill="auto"/>
          </w:tcPr>
          <w:p w:rsidR="00EB0790" w:rsidRPr="00207D26" w:rsidRDefault="00EB0790" w:rsidP="00EB0790">
            <w:pPr>
              <w:tabs>
                <w:tab w:val="left" w:pos="536"/>
              </w:tabs>
              <w:spacing w:after="0" w:line="240" w:lineRule="auto"/>
              <w:ind w:left="51"/>
              <w:rPr>
                <w:rFonts w:eastAsia="Times New Roman"/>
                <w:lang w:val="en-US"/>
              </w:rPr>
            </w:pPr>
            <w:r w:rsidRPr="00207D26">
              <w:t>Отслеживание проекта</w:t>
            </w:r>
          </w:p>
        </w:tc>
        <w:tc>
          <w:tcPr>
            <w:tcW w:w="794" w:type="pct"/>
            <w:tcBorders>
              <w:top w:val="single" w:sz="8" w:space="0" w:color="000000"/>
              <w:left w:val="single" w:sz="8" w:space="0" w:color="000000"/>
              <w:bottom w:val="single" w:sz="8" w:space="0" w:color="000000"/>
              <w:right w:val="single" w:sz="8" w:space="0" w:color="000000"/>
            </w:tcBorders>
            <w:shd w:val="clear" w:color="auto" w:fill="auto"/>
          </w:tcPr>
          <w:p w:rsidR="00EB0790" w:rsidRPr="007B7335" w:rsidRDefault="00EB0790" w:rsidP="00EB0790">
            <w:pPr>
              <w:spacing w:after="0" w:line="240" w:lineRule="auto"/>
              <w:rPr>
                <w:rFonts w:eastAsia="Calibri"/>
              </w:rPr>
            </w:pPr>
          </w:p>
        </w:tc>
      </w:tr>
      <w:tr w:rsidR="00EB0790" w:rsidRPr="007B7335" w:rsidTr="00EB0790">
        <w:trPr>
          <w:trHeight w:val="330"/>
        </w:trPr>
        <w:tc>
          <w:tcPr>
            <w:tcW w:w="2199" w:type="pct"/>
            <w:tcBorders>
              <w:top w:val="single" w:sz="8" w:space="0" w:color="000000"/>
              <w:left w:val="single" w:sz="8" w:space="0" w:color="000000"/>
              <w:bottom w:val="single" w:sz="4" w:space="0" w:color="auto"/>
            </w:tcBorders>
          </w:tcPr>
          <w:p w:rsidR="00EB0790" w:rsidRPr="00A47245" w:rsidRDefault="00EB0790" w:rsidP="00EB0790">
            <w:pPr>
              <w:pStyle w:val="af5"/>
              <w:tabs>
                <w:tab w:val="left" w:pos="294"/>
              </w:tabs>
              <w:ind w:left="29"/>
            </w:pPr>
            <w:r w:rsidRPr="00A47245">
              <w:t>ПК. 4.1, ПК. 4.4, ОК 1, ОК 2, ОК 3, ОК 4, ОК 5, ОК 8, ОК 9.</w:t>
            </w:r>
          </w:p>
        </w:tc>
        <w:tc>
          <w:tcPr>
            <w:tcW w:w="2007" w:type="pct"/>
            <w:tcBorders>
              <w:top w:val="single" w:sz="8" w:space="0" w:color="000000"/>
              <w:left w:val="single" w:sz="8" w:space="0" w:color="000000"/>
              <w:bottom w:val="single" w:sz="4" w:space="0" w:color="auto"/>
            </w:tcBorders>
            <w:shd w:val="clear" w:color="auto" w:fill="auto"/>
          </w:tcPr>
          <w:p w:rsidR="00EB0790" w:rsidRPr="00207D26" w:rsidRDefault="00EB0790" w:rsidP="00EB0790">
            <w:pPr>
              <w:tabs>
                <w:tab w:val="left" w:pos="536"/>
              </w:tabs>
              <w:spacing w:after="0" w:line="240" w:lineRule="auto"/>
              <w:ind w:left="51"/>
            </w:pPr>
            <w:r w:rsidRPr="00207D26">
              <w:t>Отчетность по проекту</w:t>
            </w:r>
          </w:p>
        </w:tc>
        <w:tc>
          <w:tcPr>
            <w:tcW w:w="794" w:type="pct"/>
            <w:tcBorders>
              <w:top w:val="single" w:sz="8" w:space="0" w:color="000000"/>
              <w:left w:val="single" w:sz="8" w:space="0" w:color="000000"/>
              <w:bottom w:val="single" w:sz="4" w:space="0" w:color="auto"/>
              <w:right w:val="single" w:sz="8" w:space="0" w:color="000000"/>
            </w:tcBorders>
            <w:shd w:val="clear" w:color="auto" w:fill="auto"/>
          </w:tcPr>
          <w:p w:rsidR="00EB0790" w:rsidRPr="007B7335" w:rsidRDefault="00EB0790" w:rsidP="00EB0790">
            <w:pPr>
              <w:spacing w:after="0" w:line="240" w:lineRule="auto"/>
              <w:rPr>
                <w:rFonts w:eastAsia="Calibri"/>
              </w:rPr>
            </w:pPr>
          </w:p>
        </w:tc>
      </w:tr>
    </w:tbl>
    <w:p w:rsidR="00D96C07" w:rsidRPr="007B7335" w:rsidRDefault="00D96C07" w:rsidP="007B7335">
      <w:pPr>
        <w:spacing w:after="0" w:line="240" w:lineRule="auto"/>
        <w:rPr>
          <w:rFonts w:eastAsia="Calibri"/>
        </w:rPr>
      </w:pPr>
    </w:p>
    <w:p w:rsidR="00D96C07" w:rsidRPr="007B7335" w:rsidRDefault="00D96C07" w:rsidP="007B7335">
      <w:pPr>
        <w:spacing w:after="0" w:line="240" w:lineRule="auto"/>
        <w:rPr>
          <w:rFonts w:eastAsia="Calibri"/>
        </w:rPr>
      </w:pPr>
      <w:r w:rsidRPr="007B7335">
        <w:rPr>
          <w:rFonts w:eastAsia="Calibri"/>
        </w:rPr>
        <w:t>Итог учебной практики_____________________</w:t>
      </w:r>
    </w:p>
    <w:p w:rsidR="00D96C07" w:rsidRPr="007B7335" w:rsidRDefault="00D96C07" w:rsidP="007B7335">
      <w:pPr>
        <w:spacing w:after="0" w:line="240" w:lineRule="auto"/>
        <w:rPr>
          <w:rFonts w:eastAsia="Calibri"/>
        </w:rPr>
      </w:pPr>
      <w:r w:rsidRPr="007B7335">
        <w:rPr>
          <w:rFonts w:eastAsia="Calibri"/>
        </w:rPr>
        <w:t>Дата «___» ___201  г.        Подпись руководителя практики _____________/_____________________/</w:t>
      </w:r>
    </w:p>
    <w:p w:rsidR="00207D26" w:rsidRDefault="00207D26" w:rsidP="007B7335">
      <w:pPr>
        <w:spacing w:after="0" w:line="240" w:lineRule="auto"/>
        <w:jc w:val="both"/>
        <w:rPr>
          <w:rFonts w:eastAsia="Calibri"/>
        </w:rPr>
      </w:pPr>
    </w:p>
    <w:p w:rsidR="00207D26" w:rsidRDefault="00207D26" w:rsidP="007B7335">
      <w:pPr>
        <w:spacing w:after="0" w:line="240" w:lineRule="auto"/>
        <w:jc w:val="both"/>
        <w:rPr>
          <w:rFonts w:eastAsia="Calibri"/>
        </w:rPr>
      </w:pPr>
    </w:p>
    <w:p w:rsidR="00D96C07" w:rsidRPr="007B7335" w:rsidRDefault="00D96C07" w:rsidP="007B7335">
      <w:pPr>
        <w:spacing w:after="0" w:line="240" w:lineRule="auto"/>
        <w:jc w:val="center"/>
        <w:rPr>
          <w:rFonts w:eastAsia="Calibri"/>
          <w:b/>
        </w:rPr>
      </w:pPr>
    </w:p>
    <w:p w:rsidR="008809C3" w:rsidRDefault="00D96C07" w:rsidP="00821522">
      <w:pPr>
        <w:spacing w:after="0" w:line="240" w:lineRule="auto"/>
        <w:jc w:val="both"/>
      </w:pPr>
      <w:r w:rsidRPr="007B7335">
        <w:rPr>
          <w:rFonts w:eastAsia="Calibri"/>
          <w:b/>
        </w:rPr>
        <w:br w:type="page"/>
      </w:r>
      <w:r w:rsidR="008809C3" w:rsidRPr="00F66C85">
        <w:rPr>
          <w:b/>
        </w:rPr>
        <w:lastRenderedPageBreak/>
        <w:t xml:space="preserve">3.2 Производственная практика </w:t>
      </w:r>
      <w:r w:rsidR="008809C3" w:rsidRPr="00F66C85">
        <w:t>предназначена для овладения студентами первичным професси</w:t>
      </w:r>
      <w:r w:rsidR="008809C3" w:rsidRPr="00F66C85">
        <w:t>о</w:t>
      </w:r>
      <w:r w:rsidR="008809C3" w:rsidRPr="00F66C85">
        <w:t>нальным опытом и закрепления учебных умений и навыков по профессиональному модулю «</w:t>
      </w:r>
      <w:r w:rsidR="008809C3">
        <w:rPr>
          <w:b/>
        </w:rPr>
        <w:t>Участие в ревьюировании программных продуктов</w:t>
      </w:r>
      <w:r w:rsidR="008809C3" w:rsidRPr="00F66C85">
        <w:t xml:space="preserve">». </w:t>
      </w:r>
    </w:p>
    <w:p w:rsidR="008809C3" w:rsidRDefault="008809C3" w:rsidP="00821522">
      <w:pPr>
        <w:spacing w:after="0" w:line="240" w:lineRule="auto"/>
        <w:jc w:val="both"/>
      </w:pPr>
    </w:p>
    <w:p w:rsidR="008809C3" w:rsidRPr="00F66C85" w:rsidRDefault="008809C3" w:rsidP="00821522">
      <w:pPr>
        <w:spacing w:after="0" w:line="240" w:lineRule="auto"/>
        <w:jc w:val="both"/>
      </w:pPr>
      <w:r w:rsidRPr="00F66C85">
        <w:t>В ходе прохождения практики формируются следующие профессиональные компетенции.</w:t>
      </w:r>
    </w:p>
    <w:p w:rsidR="008809C3" w:rsidRDefault="008809C3" w:rsidP="00821522">
      <w:pPr>
        <w:spacing w:after="0" w:line="240" w:lineRule="auto"/>
        <w:ind w:left="426"/>
      </w:pPr>
      <w:r>
        <w:t>ПК 4.1. Осуществлять ревьюирование кода и технической документации.</w:t>
      </w:r>
    </w:p>
    <w:p w:rsidR="008809C3" w:rsidRDefault="008809C3" w:rsidP="00821522">
      <w:pPr>
        <w:spacing w:after="0" w:line="240" w:lineRule="auto"/>
        <w:ind w:left="426"/>
      </w:pPr>
      <w:r>
        <w:t>ПК 4.2. Выполнять процесс измерения характеристик компонент программного продукта.</w:t>
      </w:r>
    </w:p>
    <w:p w:rsidR="008809C3" w:rsidRDefault="008809C3" w:rsidP="00821522">
      <w:pPr>
        <w:spacing w:after="0" w:line="240" w:lineRule="auto"/>
        <w:ind w:left="426"/>
      </w:pPr>
      <w:r>
        <w:t>ПК  4.3.Производить  исследование  и оптимизацию созданного программного кода с использов</w:t>
      </w:r>
      <w:r>
        <w:t>а</w:t>
      </w:r>
      <w:r>
        <w:t>нием специализированных программных средств.</w:t>
      </w:r>
    </w:p>
    <w:p w:rsidR="008809C3" w:rsidRDefault="008809C3" w:rsidP="00821522">
      <w:pPr>
        <w:spacing w:after="0" w:line="240" w:lineRule="auto"/>
        <w:ind w:left="426"/>
      </w:pPr>
      <w:r>
        <w:t>ПК 4.4. Оказывать консультационную поддержку другим разработчикам в части реализации спр</w:t>
      </w:r>
      <w:r>
        <w:t>о</w:t>
      </w:r>
      <w:r>
        <w:t>ектированных компонент.</w:t>
      </w:r>
    </w:p>
    <w:p w:rsidR="008809C3" w:rsidRDefault="008809C3" w:rsidP="00821522">
      <w:pPr>
        <w:autoSpaceDE w:val="0"/>
        <w:spacing w:after="0" w:line="240" w:lineRule="auto"/>
        <w:rPr>
          <w:rFonts w:eastAsia="TimesNewRoman"/>
        </w:rPr>
      </w:pPr>
    </w:p>
    <w:p w:rsidR="008809C3" w:rsidRDefault="008809C3" w:rsidP="00821522">
      <w:pPr>
        <w:autoSpaceDE w:val="0"/>
        <w:spacing w:after="0" w:line="240" w:lineRule="auto"/>
        <w:rPr>
          <w:rFonts w:eastAsia="TimesNewRoman"/>
        </w:rPr>
      </w:pPr>
      <w:r>
        <w:rPr>
          <w:rFonts w:eastAsia="TimesNewRoman"/>
        </w:rPr>
        <w:t>В результате прохождения учебной и  производственной (по профилю специальности) практики об</w:t>
      </w:r>
      <w:r>
        <w:rPr>
          <w:rFonts w:eastAsia="TimesNewRoman"/>
        </w:rPr>
        <w:t>у</w:t>
      </w:r>
      <w:r>
        <w:rPr>
          <w:rFonts w:eastAsia="TimesNewRoman"/>
        </w:rPr>
        <w:t xml:space="preserve">чающийся должен приобрести следующие </w:t>
      </w:r>
      <w:r>
        <w:rPr>
          <w:rFonts w:eastAsia="TimesNewRoman"/>
          <w:b/>
          <w:i/>
        </w:rPr>
        <w:t>практические навыки (практический опыт)</w:t>
      </w:r>
      <w:r>
        <w:t>:</w:t>
      </w:r>
    </w:p>
    <w:p w:rsidR="00D97245" w:rsidRPr="00D97245" w:rsidRDefault="00D97245" w:rsidP="000612C1">
      <w:pPr>
        <w:pStyle w:val="a6"/>
        <w:numPr>
          <w:ilvl w:val="0"/>
          <w:numId w:val="200"/>
        </w:numPr>
        <w:tabs>
          <w:tab w:val="left" w:pos="993"/>
          <w:tab w:val="left" w:pos="9637"/>
        </w:tabs>
        <w:jc w:val="both"/>
        <w:rPr>
          <w:rFonts w:ascii="Times New Roman" w:hAnsi="Times New Roman"/>
          <w:lang w:val="ru-RU"/>
        </w:rPr>
      </w:pPr>
      <w:r w:rsidRPr="00D97245">
        <w:rPr>
          <w:rFonts w:ascii="Times New Roman" w:hAnsi="Times New Roman"/>
          <w:lang w:val="ru-RU"/>
        </w:rPr>
        <w:t>работы с проектной документацией, разработанной с использованием графических языков</w:t>
      </w:r>
      <w:r w:rsidRPr="00D97245">
        <w:rPr>
          <w:rFonts w:ascii="Times New Roman" w:hAnsi="Times New Roman"/>
          <w:spacing w:val="-8"/>
          <w:lang w:val="ru-RU"/>
        </w:rPr>
        <w:t xml:space="preserve"> </w:t>
      </w:r>
      <w:r w:rsidRPr="00D97245">
        <w:rPr>
          <w:rFonts w:ascii="Times New Roman" w:hAnsi="Times New Roman"/>
          <w:lang w:val="ru-RU"/>
        </w:rPr>
        <w:t>сп</w:t>
      </w:r>
      <w:r w:rsidRPr="00D97245">
        <w:rPr>
          <w:rFonts w:ascii="Times New Roman" w:hAnsi="Times New Roman"/>
          <w:lang w:val="ru-RU"/>
        </w:rPr>
        <w:t>е</w:t>
      </w:r>
      <w:r w:rsidRPr="00D97245">
        <w:rPr>
          <w:rFonts w:ascii="Times New Roman" w:hAnsi="Times New Roman"/>
          <w:lang w:val="ru-RU"/>
        </w:rPr>
        <w:t>цификаций;</w:t>
      </w:r>
    </w:p>
    <w:p w:rsidR="00D97245" w:rsidRPr="00D97245" w:rsidRDefault="00D97245" w:rsidP="000612C1">
      <w:pPr>
        <w:pStyle w:val="a6"/>
        <w:numPr>
          <w:ilvl w:val="0"/>
          <w:numId w:val="200"/>
        </w:numPr>
        <w:tabs>
          <w:tab w:val="left" w:pos="993"/>
        </w:tabs>
        <w:jc w:val="both"/>
        <w:rPr>
          <w:rFonts w:ascii="Times New Roman" w:hAnsi="Times New Roman"/>
        </w:rPr>
      </w:pPr>
      <w:r w:rsidRPr="00D97245">
        <w:rPr>
          <w:rFonts w:ascii="Times New Roman" w:hAnsi="Times New Roman"/>
        </w:rPr>
        <w:t>измерения характеристик программного</w:t>
      </w:r>
      <w:r w:rsidRPr="00D97245">
        <w:rPr>
          <w:rFonts w:ascii="Times New Roman" w:hAnsi="Times New Roman"/>
          <w:spacing w:val="-11"/>
        </w:rPr>
        <w:t xml:space="preserve"> </w:t>
      </w:r>
      <w:r w:rsidRPr="00D97245">
        <w:rPr>
          <w:rFonts w:ascii="Times New Roman" w:hAnsi="Times New Roman"/>
        </w:rPr>
        <w:t>проекта;</w:t>
      </w:r>
    </w:p>
    <w:p w:rsidR="00D97245" w:rsidRPr="00D97245" w:rsidRDefault="00D97245" w:rsidP="000612C1">
      <w:pPr>
        <w:pStyle w:val="a6"/>
        <w:numPr>
          <w:ilvl w:val="0"/>
          <w:numId w:val="200"/>
        </w:numPr>
        <w:tabs>
          <w:tab w:val="left" w:pos="993"/>
        </w:tabs>
        <w:jc w:val="both"/>
        <w:rPr>
          <w:rFonts w:ascii="Times New Roman" w:hAnsi="Times New Roman"/>
          <w:lang w:val="ru-RU"/>
        </w:rPr>
      </w:pPr>
      <w:r w:rsidRPr="00D97245">
        <w:rPr>
          <w:rFonts w:ascii="Times New Roman" w:hAnsi="Times New Roman"/>
          <w:lang w:val="ru-RU"/>
        </w:rPr>
        <w:t>использования основных методологий процессов разработки программного обеспечения;</w:t>
      </w:r>
    </w:p>
    <w:p w:rsidR="00D97245" w:rsidRPr="00D97245" w:rsidRDefault="00D97245" w:rsidP="000612C1">
      <w:pPr>
        <w:pStyle w:val="a6"/>
        <w:numPr>
          <w:ilvl w:val="0"/>
          <w:numId w:val="200"/>
        </w:numPr>
        <w:tabs>
          <w:tab w:val="left" w:pos="993"/>
        </w:tabs>
        <w:jc w:val="both"/>
        <w:rPr>
          <w:rFonts w:ascii="Times New Roman" w:hAnsi="Times New Roman"/>
          <w:b/>
          <w:lang w:val="ru-RU"/>
        </w:rPr>
      </w:pPr>
      <w:bookmarkStart w:id="38" w:name="_GoBack"/>
      <w:bookmarkEnd w:id="38"/>
      <w:r w:rsidRPr="00D97245">
        <w:rPr>
          <w:rFonts w:ascii="Times New Roman" w:hAnsi="Times New Roman"/>
          <w:lang w:val="ru-RU"/>
        </w:rPr>
        <w:t>оптимизации программного кода с использованием специализированных программных</w:t>
      </w:r>
      <w:r w:rsidRPr="00D97245">
        <w:rPr>
          <w:rFonts w:ascii="Times New Roman" w:hAnsi="Times New Roman"/>
          <w:spacing w:val="-6"/>
          <w:lang w:val="ru-RU"/>
        </w:rPr>
        <w:t xml:space="preserve"> </w:t>
      </w:r>
      <w:r w:rsidRPr="00D97245">
        <w:rPr>
          <w:rFonts w:ascii="Times New Roman" w:hAnsi="Times New Roman"/>
          <w:lang w:val="ru-RU"/>
        </w:rPr>
        <w:t>средств;</w:t>
      </w:r>
    </w:p>
    <w:p w:rsidR="008809C3" w:rsidRDefault="008809C3" w:rsidP="008809C3">
      <w:pPr>
        <w:autoSpaceDE w:val="0"/>
        <w:ind w:firstLine="360"/>
        <w:rPr>
          <w:rFonts w:eastAsia="TimesNewRoman"/>
        </w:rPr>
      </w:pPr>
    </w:p>
    <w:p w:rsidR="008809C3" w:rsidRDefault="008809C3" w:rsidP="008809C3">
      <w:pPr>
        <w:autoSpaceDE w:val="0"/>
        <w:ind w:firstLine="360"/>
      </w:pPr>
      <w:r>
        <w:rPr>
          <w:rFonts w:eastAsia="TimesNewRoman"/>
        </w:rPr>
        <w:t xml:space="preserve">В результате прохождения учебной и  производственной (по профилю специальности) практики обучающийся должен приобрести следующие </w:t>
      </w:r>
      <w:r>
        <w:rPr>
          <w:rFonts w:eastAsia="TimesNewRoman"/>
          <w:b/>
          <w:i/>
        </w:rPr>
        <w:t>практические умения:</w:t>
      </w:r>
    </w:p>
    <w:p w:rsidR="00D97245" w:rsidRPr="00D97245" w:rsidRDefault="00D97245" w:rsidP="000612C1">
      <w:pPr>
        <w:pStyle w:val="a6"/>
        <w:numPr>
          <w:ilvl w:val="0"/>
          <w:numId w:val="199"/>
        </w:numPr>
        <w:tabs>
          <w:tab w:val="left" w:pos="836"/>
          <w:tab w:val="left" w:pos="993"/>
        </w:tabs>
        <w:jc w:val="both"/>
        <w:rPr>
          <w:rFonts w:ascii="Times New Roman" w:hAnsi="Times New Roman"/>
          <w:lang w:val="ru-RU"/>
        </w:rPr>
      </w:pPr>
      <w:r w:rsidRPr="00D97245">
        <w:rPr>
          <w:rFonts w:ascii="Times New Roman" w:hAnsi="Times New Roman"/>
          <w:lang w:val="ru-RU"/>
        </w:rPr>
        <w:t>работать с проектной документацией, разработанной с использованием графических языков</w:t>
      </w:r>
      <w:r w:rsidRPr="00D97245">
        <w:rPr>
          <w:rFonts w:ascii="Times New Roman" w:hAnsi="Times New Roman"/>
          <w:spacing w:val="-8"/>
          <w:lang w:val="ru-RU"/>
        </w:rPr>
        <w:t xml:space="preserve"> </w:t>
      </w:r>
      <w:r w:rsidRPr="00D97245">
        <w:rPr>
          <w:rFonts w:ascii="Times New Roman" w:hAnsi="Times New Roman"/>
          <w:lang w:val="ru-RU"/>
        </w:rPr>
        <w:t>спецификаций;</w:t>
      </w:r>
    </w:p>
    <w:p w:rsidR="00D97245" w:rsidRPr="00D97245" w:rsidRDefault="00D97245" w:rsidP="000612C1">
      <w:pPr>
        <w:pStyle w:val="a6"/>
        <w:numPr>
          <w:ilvl w:val="0"/>
          <w:numId w:val="199"/>
        </w:numPr>
        <w:tabs>
          <w:tab w:val="left" w:pos="837"/>
          <w:tab w:val="left" w:pos="993"/>
          <w:tab w:val="left" w:pos="2508"/>
          <w:tab w:val="left" w:pos="4536"/>
          <w:tab w:val="left" w:pos="6636"/>
          <w:tab w:val="left" w:pos="7575"/>
          <w:tab w:val="left" w:pos="8093"/>
        </w:tabs>
        <w:jc w:val="both"/>
        <w:rPr>
          <w:rFonts w:ascii="Times New Roman" w:hAnsi="Times New Roman"/>
          <w:lang w:val="ru-RU"/>
        </w:rPr>
      </w:pPr>
      <w:r w:rsidRPr="00D97245">
        <w:rPr>
          <w:rFonts w:ascii="Times New Roman" w:hAnsi="Times New Roman"/>
          <w:lang w:val="ru-RU"/>
        </w:rPr>
        <w:t>выполнять оптимизацию программного кода с использованием специализированных пр</w:t>
      </w:r>
      <w:r w:rsidRPr="00D97245">
        <w:rPr>
          <w:rFonts w:ascii="Times New Roman" w:hAnsi="Times New Roman"/>
          <w:lang w:val="ru-RU"/>
        </w:rPr>
        <w:t>о</w:t>
      </w:r>
      <w:r w:rsidRPr="00D97245">
        <w:rPr>
          <w:rFonts w:ascii="Times New Roman" w:hAnsi="Times New Roman"/>
          <w:lang w:val="ru-RU"/>
        </w:rPr>
        <w:t>граммных</w:t>
      </w:r>
      <w:r w:rsidRPr="00D97245">
        <w:rPr>
          <w:rFonts w:ascii="Times New Roman" w:hAnsi="Times New Roman"/>
          <w:spacing w:val="-10"/>
          <w:lang w:val="ru-RU"/>
        </w:rPr>
        <w:t xml:space="preserve"> </w:t>
      </w:r>
      <w:r w:rsidRPr="00D97245">
        <w:rPr>
          <w:rFonts w:ascii="Times New Roman" w:hAnsi="Times New Roman"/>
          <w:lang w:val="ru-RU"/>
        </w:rPr>
        <w:t>средств;</w:t>
      </w:r>
    </w:p>
    <w:p w:rsidR="00D97245" w:rsidRPr="00D97245" w:rsidRDefault="00D97245" w:rsidP="000612C1">
      <w:pPr>
        <w:pStyle w:val="a6"/>
        <w:numPr>
          <w:ilvl w:val="0"/>
          <w:numId w:val="199"/>
        </w:numPr>
        <w:tabs>
          <w:tab w:val="left" w:pos="834"/>
          <w:tab w:val="left" w:pos="993"/>
        </w:tabs>
        <w:jc w:val="both"/>
        <w:rPr>
          <w:rFonts w:ascii="Times New Roman" w:hAnsi="Times New Roman"/>
          <w:lang w:val="ru-RU"/>
        </w:rPr>
      </w:pPr>
      <w:r w:rsidRPr="00D97245">
        <w:rPr>
          <w:rFonts w:ascii="Times New Roman" w:hAnsi="Times New Roman"/>
          <w:lang w:val="ru-RU"/>
        </w:rPr>
        <w:t>использовать методы и технологии тестирования и ревьюирования кода и проектной</w:t>
      </w:r>
      <w:r w:rsidRPr="00D97245">
        <w:rPr>
          <w:rFonts w:ascii="Times New Roman" w:hAnsi="Times New Roman"/>
          <w:spacing w:val="-5"/>
          <w:lang w:val="ru-RU"/>
        </w:rPr>
        <w:t xml:space="preserve"> </w:t>
      </w:r>
      <w:r w:rsidRPr="00D97245">
        <w:rPr>
          <w:rFonts w:ascii="Times New Roman" w:hAnsi="Times New Roman"/>
          <w:lang w:val="ru-RU"/>
        </w:rPr>
        <w:t>докуме</w:t>
      </w:r>
      <w:r w:rsidRPr="00D97245">
        <w:rPr>
          <w:rFonts w:ascii="Times New Roman" w:hAnsi="Times New Roman"/>
          <w:lang w:val="ru-RU"/>
        </w:rPr>
        <w:t>н</w:t>
      </w:r>
      <w:r w:rsidRPr="00D97245">
        <w:rPr>
          <w:rFonts w:ascii="Times New Roman" w:hAnsi="Times New Roman"/>
          <w:lang w:val="ru-RU"/>
        </w:rPr>
        <w:t>тации;</w:t>
      </w:r>
    </w:p>
    <w:p w:rsidR="00D97245" w:rsidRPr="00D97245" w:rsidRDefault="00D97245" w:rsidP="000612C1">
      <w:pPr>
        <w:pStyle w:val="a6"/>
        <w:numPr>
          <w:ilvl w:val="0"/>
          <w:numId w:val="199"/>
        </w:numPr>
        <w:tabs>
          <w:tab w:val="left" w:pos="833"/>
          <w:tab w:val="left" w:pos="993"/>
        </w:tabs>
        <w:jc w:val="both"/>
        <w:rPr>
          <w:rFonts w:ascii="Times New Roman" w:hAnsi="Times New Roman"/>
          <w:lang w:val="ru-RU"/>
        </w:rPr>
      </w:pPr>
      <w:r w:rsidRPr="00D97245">
        <w:rPr>
          <w:rFonts w:ascii="Times New Roman" w:hAnsi="Times New Roman"/>
          <w:lang w:val="ru-RU"/>
        </w:rPr>
        <w:t>разграничивать подходы к менеджменту программных</w:t>
      </w:r>
      <w:r w:rsidRPr="00D97245">
        <w:rPr>
          <w:rFonts w:ascii="Times New Roman" w:hAnsi="Times New Roman"/>
          <w:spacing w:val="-16"/>
          <w:lang w:val="ru-RU"/>
        </w:rPr>
        <w:t xml:space="preserve"> </w:t>
      </w:r>
      <w:r w:rsidRPr="00D97245">
        <w:rPr>
          <w:rFonts w:ascii="Times New Roman" w:hAnsi="Times New Roman"/>
          <w:lang w:val="ru-RU"/>
        </w:rPr>
        <w:t>проектов;</w:t>
      </w:r>
    </w:p>
    <w:p w:rsidR="00D97245" w:rsidRPr="00D97245" w:rsidRDefault="00D97245" w:rsidP="000612C1">
      <w:pPr>
        <w:pStyle w:val="a6"/>
        <w:numPr>
          <w:ilvl w:val="0"/>
          <w:numId w:val="199"/>
        </w:numPr>
        <w:tabs>
          <w:tab w:val="left" w:pos="834"/>
          <w:tab w:val="left" w:pos="993"/>
        </w:tabs>
        <w:jc w:val="both"/>
        <w:rPr>
          <w:rFonts w:ascii="Times New Roman" w:hAnsi="Times New Roman"/>
          <w:lang w:val="ru-RU"/>
        </w:rPr>
      </w:pPr>
      <w:r w:rsidRPr="00D97245">
        <w:rPr>
          <w:rFonts w:ascii="Times New Roman" w:hAnsi="Times New Roman"/>
          <w:lang w:val="ru-RU"/>
        </w:rPr>
        <w:t>применять стандартные метрики по прогнозированию затрат, сроков и качества;</w:t>
      </w:r>
    </w:p>
    <w:p w:rsidR="00D97245" w:rsidRPr="00D97245" w:rsidRDefault="00D97245" w:rsidP="00D97245">
      <w:pPr>
        <w:tabs>
          <w:tab w:val="left" w:pos="993"/>
        </w:tabs>
        <w:ind w:firstLine="709"/>
        <w:jc w:val="both"/>
      </w:pPr>
    </w:p>
    <w:p w:rsidR="008809C3" w:rsidRPr="00F66C85" w:rsidRDefault="008809C3" w:rsidP="008809C3">
      <w:pPr>
        <w:spacing w:line="240" w:lineRule="auto"/>
        <w:jc w:val="both"/>
        <w:rPr>
          <w:b/>
        </w:rPr>
      </w:pPr>
      <w:r w:rsidRPr="00F66C85">
        <w:rPr>
          <w:b/>
        </w:rPr>
        <w:t>Организация практики</w:t>
      </w:r>
    </w:p>
    <w:p w:rsidR="008809C3" w:rsidRPr="00F66C85" w:rsidRDefault="008809C3" w:rsidP="008809C3">
      <w:pPr>
        <w:spacing w:line="240" w:lineRule="auto"/>
        <w:jc w:val="both"/>
      </w:pPr>
      <w:r w:rsidRPr="00F66C85">
        <w:t>Практика по получению первичных профессиональных навыков проводится в сроки, предусмотренные учебным планом и графиком учебного процесса.</w:t>
      </w:r>
    </w:p>
    <w:p w:rsidR="008809C3" w:rsidRPr="00F66C85" w:rsidRDefault="008809C3" w:rsidP="008809C3">
      <w:pPr>
        <w:spacing w:line="240" w:lineRule="auto"/>
        <w:jc w:val="both"/>
      </w:pPr>
      <w:r w:rsidRPr="00F66C85">
        <w:t>Руководство осуществляют преподаватели колледжа.</w:t>
      </w:r>
    </w:p>
    <w:p w:rsidR="008809C3" w:rsidRDefault="008809C3" w:rsidP="008809C3">
      <w:pPr>
        <w:spacing w:line="240" w:lineRule="auto"/>
        <w:jc w:val="both"/>
        <w:rPr>
          <w:b/>
        </w:rPr>
      </w:pPr>
      <w:r w:rsidRPr="00F66C85">
        <w:rPr>
          <w:b/>
        </w:rPr>
        <w:t>Виды работ, выполняемых студентами в ходе практики</w:t>
      </w:r>
    </w:p>
    <w:tbl>
      <w:tblPr>
        <w:tblW w:w="0" w:type="auto"/>
        <w:tblInd w:w="55" w:type="dxa"/>
        <w:tblLayout w:type="fixed"/>
        <w:tblCellMar>
          <w:top w:w="55" w:type="dxa"/>
          <w:left w:w="55" w:type="dxa"/>
          <w:bottom w:w="55" w:type="dxa"/>
          <w:right w:w="55" w:type="dxa"/>
        </w:tblCellMar>
        <w:tblLook w:val="0000"/>
      </w:tblPr>
      <w:tblGrid>
        <w:gridCol w:w="5910"/>
        <w:gridCol w:w="3891"/>
      </w:tblGrid>
      <w:tr w:rsidR="00CA68C1" w:rsidTr="000909B5">
        <w:tc>
          <w:tcPr>
            <w:tcW w:w="5910" w:type="dxa"/>
            <w:tcBorders>
              <w:top w:val="single" w:sz="1" w:space="0" w:color="000000"/>
              <w:left w:val="single" w:sz="1" w:space="0" w:color="000000"/>
              <w:bottom w:val="single" w:sz="1" w:space="0" w:color="000000"/>
            </w:tcBorders>
            <w:shd w:val="clear" w:color="auto" w:fill="auto"/>
          </w:tcPr>
          <w:p w:rsidR="00CA68C1" w:rsidRDefault="00CA68C1" w:rsidP="000909B5">
            <w:pPr>
              <w:snapToGrid w:val="0"/>
              <w:jc w:val="center"/>
              <w:rPr>
                <w:b/>
                <w:bCs/>
              </w:rPr>
            </w:pPr>
            <w:r>
              <w:rPr>
                <w:b/>
                <w:bCs/>
              </w:rPr>
              <w:t>Виды работ</w:t>
            </w:r>
          </w:p>
        </w:tc>
        <w:tc>
          <w:tcPr>
            <w:tcW w:w="3891" w:type="dxa"/>
            <w:tcBorders>
              <w:top w:val="single" w:sz="1" w:space="0" w:color="000000"/>
              <w:left w:val="single" w:sz="1" w:space="0" w:color="000000"/>
              <w:bottom w:val="single" w:sz="1" w:space="0" w:color="000000"/>
              <w:right w:val="single" w:sz="1" w:space="0" w:color="000000"/>
            </w:tcBorders>
            <w:shd w:val="clear" w:color="auto" w:fill="auto"/>
          </w:tcPr>
          <w:p w:rsidR="00CA68C1" w:rsidRDefault="00CA68C1" w:rsidP="000909B5">
            <w:pPr>
              <w:snapToGrid w:val="0"/>
              <w:jc w:val="center"/>
              <w:rPr>
                <w:b/>
                <w:bCs/>
              </w:rPr>
            </w:pPr>
            <w:r>
              <w:rPr>
                <w:b/>
                <w:bCs/>
              </w:rPr>
              <w:t xml:space="preserve">Коды осваиваемых компетенций </w:t>
            </w:r>
          </w:p>
          <w:p w:rsidR="00CA68C1" w:rsidRDefault="00CA68C1" w:rsidP="000909B5">
            <w:pPr>
              <w:jc w:val="center"/>
            </w:pPr>
            <w:r>
              <w:rPr>
                <w:b/>
                <w:bCs/>
              </w:rPr>
              <w:t>(ПК, ОК)</w:t>
            </w:r>
          </w:p>
        </w:tc>
      </w:tr>
      <w:tr w:rsidR="00CA68C1" w:rsidTr="000909B5">
        <w:tc>
          <w:tcPr>
            <w:tcW w:w="5910" w:type="dxa"/>
            <w:tcBorders>
              <w:left w:val="single" w:sz="1" w:space="0" w:color="000000"/>
              <w:bottom w:val="single" w:sz="1" w:space="0" w:color="000000"/>
            </w:tcBorders>
            <w:shd w:val="clear" w:color="auto" w:fill="auto"/>
          </w:tcPr>
          <w:p w:rsidR="00CA68C1" w:rsidRPr="00C77B8A" w:rsidRDefault="00CA68C1" w:rsidP="000909B5">
            <w:pPr>
              <w:pStyle w:val="TableParagraph"/>
              <w:tabs>
                <w:tab w:val="left" w:pos="536"/>
              </w:tabs>
              <w:spacing w:line="293" w:lineRule="exact"/>
              <w:ind w:left="87"/>
              <w:rPr>
                <w:rFonts w:ascii="Times New Roman" w:eastAsia="Times New Roman" w:hAnsi="Times New Roman"/>
                <w:lang w:val="ru-RU"/>
              </w:rPr>
            </w:pPr>
            <w:r>
              <w:rPr>
                <w:rFonts w:ascii="Times New Roman" w:hAnsi="Times New Roman"/>
                <w:lang w:val="ru-RU"/>
              </w:rPr>
              <w:t>Тестирование и ревьюирование программного кода</w:t>
            </w:r>
          </w:p>
        </w:tc>
        <w:tc>
          <w:tcPr>
            <w:tcW w:w="3891" w:type="dxa"/>
            <w:tcBorders>
              <w:left w:val="single" w:sz="1" w:space="0" w:color="000000"/>
              <w:bottom w:val="single" w:sz="1" w:space="0" w:color="000000"/>
              <w:right w:val="single" w:sz="1" w:space="0" w:color="000000"/>
            </w:tcBorders>
            <w:shd w:val="clear" w:color="auto" w:fill="auto"/>
          </w:tcPr>
          <w:p w:rsidR="00CA68C1" w:rsidRDefault="00CA68C1" w:rsidP="000909B5">
            <w:pPr>
              <w:pStyle w:val="affd"/>
              <w:snapToGrid w:val="0"/>
            </w:pPr>
            <w:r>
              <w:rPr>
                <w:lang/>
              </w:rPr>
              <w:t>ПК 4.1,  ОК 1, ОК 2, ОК 3, ОК 4, ОК 5, ОК 6, ОК 9, ОК 10</w:t>
            </w:r>
          </w:p>
        </w:tc>
      </w:tr>
      <w:tr w:rsidR="00CA68C1" w:rsidTr="000909B5">
        <w:tc>
          <w:tcPr>
            <w:tcW w:w="5910" w:type="dxa"/>
            <w:tcBorders>
              <w:left w:val="single" w:sz="1" w:space="0" w:color="000000"/>
              <w:bottom w:val="single" w:sz="1" w:space="0" w:color="000000"/>
            </w:tcBorders>
            <w:shd w:val="clear" w:color="auto" w:fill="auto"/>
          </w:tcPr>
          <w:p w:rsidR="00CA68C1" w:rsidRPr="00C77B8A" w:rsidRDefault="00CA68C1" w:rsidP="000909B5">
            <w:pPr>
              <w:pStyle w:val="TableParagraph"/>
              <w:tabs>
                <w:tab w:val="left" w:pos="536"/>
              </w:tabs>
              <w:spacing w:line="293" w:lineRule="exact"/>
              <w:ind w:left="87"/>
              <w:rPr>
                <w:rFonts w:ascii="Times New Roman" w:eastAsia="Times New Roman" w:hAnsi="Times New Roman"/>
                <w:lang w:val="ru-RU"/>
              </w:rPr>
            </w:pPr>
            <w:r>
              <w:rPr>
                <w:rFonts w:ascii="Times New Roman" w:hAnsi="Times New Roman"/>
                <w:lang w:val="ru-RU"/>
              </w:rPr>
              <w:t>Тестирование и ревьюирование проектной документ</w:t>
            </w:r>
            <w:r>
              <w:rPr>
                <w:rFonts w:ascii="Times New Roman" w:hAnsi="Times New Roman"/>
                <w:lang w:val="ru-RU"/>
              </w:rPr>
              <w:t>а</w:t>
            </w:r>
            <w:r>
              <w:rPr>
                <w:rFonts w:ascii="Times New Roman" w:hAnsi="Times New Roman"/>
                <w:lang w:val="ru-RU"/>
              </w:rPr>
              <w:t>ции</w:t>
            </w:r>
          </w:p>
        </w:tc>
        <w:tc>
          <w:tcPr>
            <w:tcW w:w="3891" w:type="dxa"/>
            <w:tcBorders>
              <w:left w:val="single" w:sz="1" w:space="0" w:color="000000"/>
              <w:bottom w:val="single" w:sz="1" w:space="0" w:color="000000"/>
              <w:right w:val="single" w:sz="1" w:space="0" w:color="000000"/>
            </w:tcBorders>
            <w:shd w:val="clear" w:color="auto" w:fill="auto"/>
          </w:tcPr>
          <w:p w:rsidR="00CA68C1" w:rsidRDefault="00CA68C1" w:rsidP="000909B5">
            <w:pPr>
              <w:pStyle w:val="affd"/>
              <w:snapToGrid w:val="0"/>
            </w:pPr>
            <w:r>
              <w:rPr>
                <w:lang/>
              </w:rPr>
              <w:t>ПК 4.1,  ОК 1, ОК 2, ОК 3, ОК 4, ОК 5, ОК 6, ОК 9, ОК 10</w:t>
            </w:r>
          </w:p>
        </w:tc>
      </w:tr>
      <w:tr w:rsidR="00CA68C1" w:rsidTr="000909B5">
        <w:tc>
          <w:tcPr>
            <w:tcW w:w="5910" w:type="dxa"/>
            <w:tcBorders>
              <w:left w:val="single" w:sz="1" w:space="0" w:color="000000"/>
              <w:bottom w:val="single" w:sz="1" w:space="0" w:color="000000"/>
            </w:tcBorders>
            <w:shd w:val="clear" w:color="auto" w:fill="auto"/>
          </w:tcPr>
          <w:p w:rsidR="00CA68C1" w:rsidRPr="00C77B8A" w:rsidRDefault="00CA68C1" w:rsidP="000909B5">
            <w:pPr>
              <w:pStyle w:val="TableParagraph"/>
              <w:tabs>
                <w:tab w:val="left" w:pos="536"/>
              </w:tabs>
              <w:spacing w:line="293" w:lineRule="exact"/>
              <w:ind w:left="87"/>
              <w:rPr>
                <w:rFonts w:ascii="Times New Roman" w:eastAsia="Times New Roman" w:hAnsi="Times New Roman"/>
                <w:lang w:val="ru-RU"/>
              </w:rPr>
            </w:pPr>
            <w:r>
              <w:rPr>
                <w:rFonts w:ascii="Times New Roman" w:hAnsi="Times New Roman"/>
                <w:lang w:val="ru-RU"/>
              </w:rPr>
              <w:t>Выполнение работ по измерению характеристик пр</w:t>
            </w:r>
            <w:r>
              <w:rPr>
                <w:rFonts w:ascii="Times New Roman" w:hAnsi="Times New Roman"/>
                <w:lang w:val="ru-RU"/>
              </w:rPr>
              <w:t>о</w:t>
            </w:r>
            <w:r>
              <w:rPr>
                <w:rFonts w:ascii="Times New Roman" w:hAnsi="Times New Roman"/>
                <w:lang w:val="ru-RU"/>
              </w:rPr>
              <w:t>граммного проекта</w:t>
            </w:r>
          </w:p>
        </w:tc>
        <w:tc>
          <w:tcPr>
            <w:tcW w:w="3891" w:type="dxa"/>
            <w:tcBorders>
              <w:left w:val="single" w:sz="1" w:space="0" w:color="000000"/>
              <w:bottom w:val="single" w:sz="1" w:space="0" w:color="000000"/>
              <w:right w:val="single" w:sz="1" w:space="0" w:color="000000"/>
            </w:tcBorders>
            <w:shd w:val="clear" w:color="auto" w:fill="auto"/>
          </w:tcPr>
          <w:p w:rsidR="00CA68C1" w:rsidRDefault="00CA68C1" w:rsidP="000909B5">
            <w:pPr>
              <w:pStyle w:val="affd"/>
              <w:snapToGrid w:val="0"/>
            </w:pPr>
            <w:r>
              <w:rPr>
                <w:lang/>
              </w:rPr>
              <w:t>ПК 4.2, ОК 1, ОК 2, ОК 3, ОК 4, ОК 5, ОК 6, ОК 9, ОК 10</w:t>
            </w:r>
          </w:p>
        </w:tc>
      </w:tr>
      <w:tr w:rsidR="00CA68C1" w:rsidTr="000909B5">
        <w:tc>
          <w:tcPr>
            <w:tcW w:w="5910" w:type="dxa"/>
            <w:tcBorders>
              <w:left w:val="single" w:sz="1" w:space="0" w:color="000000"/>
              <w:bottom w:val="single" w:sz="1" w:space="0" w:color="000000"/>
            </w:tcBorders>
            <w:shd w:val="clear" w:color="auto" w:fill="auto"/>
          </w:tcPr>
          <w:p w:rsidR="00CA68C1" w:rsidRPr="00C77B8A" w:rsidRDefault="00CA68C1" w:rsidP="000909B5">
            <w:pPr>
              <w:pStyle w:val="TableParagraph"/>
              <w:tabs>
                <w:tab w:val="left" w:pos="536"/>
              </w:tabs>
              <w:spacing w:line="293" w:lineRule="exact"/>
              <w:ind w:left="87"/>
              <w:rPr>
                <w:rFonts w:ascii="Times New Roman" w:eastAsia="Times New Roman" w:hAnsi="Times New Roman"/>
                <w:lang w:val="ru-RU"/>
              </w:rPr>
            </w:pPr>
            <w:r>
              <w:rPr>
                <w:rFonts w:ascii="Times New Roman" w:hAnsi="Times New Roman"/>
                <w:lang w:val="ru-RU"/>
              </w:rPr>
              <w:t>Исследование программного кода с использованием специализированных программных средств</w:t>
            </w:r>
          </w:p>
        </w:tc>
        <w:tc>
          <w:tcPr>
            <w:tcW w:w="3891" w:type="dxa"/>
            <w:tcBorders>
              <w:left w:val="single" w:sz="1" w:space="0" w:color="000000"/>
              <w:bottom w:val="single" w:sz="1" w:space="0" w:color="000000"/>
              <w:right w:val="single" w:sz="1" w:space="0" w:color="000000"/>
            </w:tcBorders>
            <w:shd w:val="clear" w:color="auto" w:fill="auto"/>
          </w:tcPr>
          <w:p w:rsidR="00CA68C1" w:rsidRDefault="00CA68C1" w:rsidP="000909B5">
            <w:pPr>
              <w:pStyle w:val="affd"/>
              <w:snapToGrid w:val="0"/>
            </w:pPr>
            <w:r>
              <w:rPr>
                <w:lang/>
              </w:rPr>
              <w:t>ПК 4.3, ОК 1, ОК 2, ОК 3, ОК 4, ОК 5, ОК 6, ОК 7, ОК 8, ОК 9, ОК 10</w:t>
            </w:r>
          </w:p>
        </w:tc>
      </w:tr>
      <w:tr w:rsidR="00CA68C1" w:rsidTr="000909B5">
        <w:tc>
          <w:tcPr>
            <w:tcW w:w="5910" w:type="dxa"/>
            <w:tcBorders>
              <w:left w:val="single" w:sz="1" w:space="0" w:color="000000"/>
              <w:bottom w:val="single" w:sz="1" w:space="0" w:color="000000"/>
            </w:tcBorders>
            <w:shd w:val="clear" w:color="auto" w:fill="auto"/>
          </w:tcPr>
          <w:p w:rsidR="00CA68C1" w:rsidRPr="00C77B8A" w:rsidRDefault="00CA68C1" w:rsidP="000909B5">
            <w:pPr>
              <w:pStyle w:val="TableParagraph"/>
              <w:tabs>
                <w:tab w:val="left" w:pos="536"/>
              </w:tabs>
              <w:spacing w:line="293" w:lineRule="exact"/>
              <w:ind w:left="87"/>
              <w:rPr>
                <w:rFonts w:ascii="Times New Roman" w:eastAsia="Times New Roman" w:hAnsi="Times New Roman"/>
                <w:lang w:val="ru-RU"/>
              </w:rPr>
            </w:pPr>
            <w:r>
              <w:rPr>
                <w:rFonts w:ascii="Times New Roman" w:hAnsi="Times New Roman"/>
                <w:lang w:val="ru-RU"/>
              </w:rPr>
              <w:lastRenderedPageBreak/>
              <w:t>Оптимизация программного кода с использованием специализированных программных средств</w:t>
            </w:r>
          </w:p>
        </w:tc>
        <w:tc>
          <w:tcPr>
            <w:tcW w:w="3891" w:type="dxa"/>
            <w:tcBorders>
              <w:left w:val="single" w:sz="1" w:space="0" w:color="000000"/>
              <w:bottom w:val="single" w:sz="1" w:space="0" w:color="000000"/>
              <w:right w:val="single" w:sz="1" w:space="0" w:color="000000"/>
            </w:tcBorders>
            <w:shd w:val="clear" w:color="auto" w:fill="auto"/>
          </w:tcPr>
          <w:p w:rsidR="00CA68C1" w:rsidRDefault="00CA68C1" w:rsidP="000909B5">
            <w:pPr>
              <w:pStyle w:val="affd"/>
              <w:snapToGrid w:val="0"/>
            </w:pPr>
            <w:r>
              <w:rPr>
                <w:lang/>
              </w:rPr>
              <w:t>ПК 4.3, ОК 1, ОК 2, ОК 3, ОК 4, ОК 5, ОК 6, ОК 7, ОК 8, ОК 9, ОК 10</w:t>
            </w:r>
          </w:p>
        </w:tc>
      </w:tr>
      <w:tr w:rsidR="00CA68C1" w:rsidTr="000909B5">
        <w:tc>
          <w:tcPr>
            <w:tcW w:w="5910" w:type="dxa"/>
            <w:tcBorders>
              <w:left w:val="single" w:sz="1" w:space="0" w:color="000000"/>
              <w:bottom w:val="single" w:sz="1" w:space="0" w:color="000000"/>
            </w:tcBorders>
            <w:shd w:val="clear" w:color="auto" w:fill="auto"/>
          </w:tcPr>
          <w:p w:rsidR="00CA68C1" w:rsidRPr="00C77B8A" w:rsidRDefault="00CA68C1" w:rsidP="000909B5">
            <w:pPr>
              <w:pStyle w:val="TableParagraph"/>
              <w:tabs>
                <w:tab w:val="left" w:pos="536"/>
              </w:tabs>
              <w:spacing w:line="293" w:lineRule="exact"/>
              <w:ind w:left="87"/>
              <w:rPr>
                <w:rFonts w:ascii="Times New Roman" w:eastAsia="Times New Roman" w:hAnsi="Times New Roman"/>
                <w:lang w:val="ru-RU"/>
              </w:rPr>
            </w:pPr>
            <w:r>
              <w:rPr>
                <w:rFonts w:ascii="Times New Roman" w:hAnsi="Times New Roman"/>
                <w:lang w:val="ru-RU"/>
              </w:rPr>
              <w:t>Оказание консультационной поддержки другим разр</w:t>
            </w:r>
            <w:r>
              <w:rPr>
                <w:rFonts w:ascii="Times New Roman" w:hAnsi="Times New Roman"/>
                <w:lang w:val="ru-RU"/>
              </w:rPr>
              <w:t>а</w:t>
            </w:r>
            <w:r>
              <w:rPr>
                <w:rFonts w:ascii="Times New Roman" w:hAnsi="Times New Roman"/>
                <w:lang w:val="ru-RU"/>
              </w:rPr>
              <w:t>ботчикам в части реализации спроектированных ко</w:t>
            </w:r>
            <w:r>
              <w:rPr>
                <w:rFonts w:ascii="Times New Roman" w:hAnsi="Times New Roman"/>
                <w:lang w:val="ru-RU"/>
              </w:rPr>
              <w:t>м</w:t>
            </w:r>
            <w:r>
              <w:rPr>
                <w:rFonts w:ascii="Times New Roman" w:hAnsi="Times New Roman"/>
                <w:lang w:val="ru-RU"/>
              </w:rPr>
              <w:t>понент</w:t>
            </w:r>
          </w:p>
        </w:tc>
        <w:tc>
          <w:tcPr>
            <w:tcW w:w="3891" w:type="dxa"/>
            <w:tcBorders>
              <w:left w:val="single" w:sz="1" w:space="0" w:color="000000"/>
              <w:bottom w:val="single" w:sz="1" w:space="0" w:color="000000"/>
              <w:right w:val="single" w:sz="1" w:space="0" w:color="000000"/>
            </w:tcBorders>
            <w:shd w:val="clear" w:color="auto" w:fill="auto"/>
          </w:tcPr>
          <w:p w:rsidR="00CA68C1" w:rsidRDefault="00CA68C1" w:rsidP="000909B5">
            <w:pPr>
              <w:pStyle w:val="affd"/>
              <w:snapToGrid w:val="0"/>
            </w:pPr>
            <w:r>
              <w:rPr>
                <w:lang/>
              </w:rPr>
              <w:t>ПК 4.4, ОК 1, ОК 2, ОК 3, ОК 4, ОК 5, ОК 6, ОК 7, ОК 8, ОК 9, ОК 10</w:t>
            </w:r>
          </w:p>
        </w:tc>
      </w:tr>
    </w:tbl>
    <w:p w:rsidR="00CA68C1" w:rsidRDefault="00CA68C1" w:rsidP="008809C3">
      <w:pPr>
        <w:spacing w:line="240" w:lineRule="auto"/>
        <w:jc w:val="both"/>
      </w:pPr>
    </w:p>
    <w:p w:rsidR="008809C3" w:rsidRPr="00F66C85" w:rsidRDefault="008809C3" w:rsidP="008809C3">
      <w:pPr>
        <w:spacing w:line="240" w:lineRule="auto"/>
        <w:jc w:val="both"/>
      </w:pPr>
      <w:r w:rsidRPr="00F66C85">
        <w:t>Концентрированная практика проводится на предприятиях, учреждениях, имеющих опыт и практику применения информационных технологий.</w:t>
      </w:r>
    </w:p>
    <w:p w:rsidR="008809C3" w:rsidRDefault="008809C3" w:rsidP="008809C3">
      <w:pPr>
        <w:ind w:left="40"/>
        <w:rPr>
          <w:color w:val="000000"/>
        </w:rPr>
      </w:pPr>
      <w:r>
        <w:t>По окончании производственной практики обучающийся должен сдать руководителю практики:</w:t>
      </w:r>
    </w:p>
    <w:p w:rsidR="008809C3" w:rsidRDefault="008809C3" w:rsidP="000612C1">
      <w:pPr>
        <w:widowControl w:val="0"/>
        <w:numPr>
          <w:ilvl w:val="0"/>
          <w:numId w:val="174"/>
        </w:numPr>
        <w:tabs>
          <w:tab w:val="clear" w:pos="0"/>
          <w:tab w:val="num" w:pos="720"/>
        </w:tabs>
        <w:suppressAutoHyphens/>
        <w:spacing w:after="0" w:line="240" w:lineRule="auto"/>
        <w:ind w:left="720"/>
        <w:rPr>
          <w:color w:val="000000"/>
        </w:rPr>
      </w:pPr>
      <w:r>
        <w:rPr>
          <w:color w:val="000000"/>
        </w:rPr>
        <w:t>Подготовленную информацию о предприятии.</w:t>
      </w:r>
    </w:p>
    <w:p w:rsidR="008809C3" w:rsidRDefault="008809C3" w:rsidP="000612C1">
      <w:pPr>
        <w:widowControl w:val="0"/>
        <w:numPr>
          <w:ilvl w:val="0"/>
          <w:numId w:val="174"/>
        </w:numPr>
        <w:tabs>
          <w:tab w:val="clear" w:pos="0"/>
          <w:tab w:val="num" w:pos="720"/>
        </w:tabs>
        <w:suppressAutoHyphens/>
        <w:spacing w:after="0" w:line="240" w:lineRule="auto"/>
        <w:ind w:left="720"/>
      </w:pPr>
      <w:r>
        <w:rPr>
          <w:color w:val="000000"/>
        </w:rPr>
        <w:t xml:space="preserve">Отчет </w:t>
      </w:r>
      <w:proofErr w:type="gramStart"/>
      <w:r>
        <w:rPr>
          <w:color w:val="000000"/>
        </w:rPr>
        <w:t>о выполнении деятельности по проекту в соответствии с выполненными работами на производственной практике</w:t>
      </w:r>
      <w:proofErr w:type="gramEnd"/>
      <w:r>
        <w:rPr>
          <w:color w:val="000000"/>
        </w:rPr>
        <w:t>.</w:t>
      </w:r>
    </w:p>
    <w:p w:rsidR="008809C3" w:rsidRDefault="008809C3" w:rsidP="000612C1">
      <w:pPr>
        <w:pStyle w:val="Default"/>
        <w:numPr>
          <w:ilvl w:val="0"/>
          <w:numId w:val="174"/>
        </w:numPr>
        <w:tabs>
          <w:tab w:val="clear" w:pos="0"/>
          <w:tab w:val="num" w:pos="720"/>
        </w:tabs>
        <w:suppressAutoHyphens/>
        <w:autoSpaceDN/>
        <w:adjustRightInd/>
        <w:ind w:left="720"/>
      </w:pPr>
      <w:r>
        <w:t>Дневник.</w:t>
      </w:r>
    </w:p>
    <w:p w:rsidR="008809C3" w:rsidRDefault="008809C3" w:rsidP="000612C1">
      <w:pPr>
        <w:pStyle w:val="Default"/>
        <w:numPr>
          <w:ilvl w:val="0"/>
          <w:numId w:val="174"/>
        </w:numPr>
        <w:tabs>
          <w:tab w:val="clear" w:pos="0"/>
          <w:tab w:val="num" w:pos="720"/>
        </w:tabs>
        <w:suppressAutoHyphens/>
        <w:autoSpaceDN/>
        <w:adjustRightInd/>
        <w:ind w:left="720"/>
      </w:pPr>
      <w:r>
        <w:t>Отзыв-характеристику о прохождении производственной практики.</w:t>
      </w:r>
    </w:p>
    <w:p w:rsidR="008809C3" w:rsidRDefault="008809C3" w:rsidP="008809C3">
      <w:pPr>
        <w:spacing w:line="240" w:lineRule="auto"/>
        <w:rPr>
          <w:lang w:eastAsia="ru-RU"/>
        </w:rPr>
      </w:pPr>
    </w:p>
    <w:p w:rsidR="008809C3" w:rsidRDefault="008809C3" w:rsidP="008809C3">
      <w:pPr>
        <w:pStyle w:val="Standard"/>
        <w:tabs>
          <w:tab w:val="left" w:pos="720"/>
        </w:tabs>
        <w:jc w:val="center"/>
        <w:rPr>
          <w:rFonts w:ascii="Times New Roman" w:hAnsi="Times New Roman" w:cs="Times New Roman"/>
          <w:b/>
          <w:sz w:val="20"/>
          <w:szCs w:val="20"/>
        </w:rPr>
      </w:pPr>
    </w:p>
    <w:p w:rsidR="008809C3" w:rsidRPr="008633C4" w:rsidRDefault="008809C3" w:rsidP="008809C3">
      <w:pPr>
        <w:pStyle w:val="Standard"/>
        <w:tabs>
          <w:tab w:val="left" w:pos="720"/>
        </w:tabs>
        <w:jc w:val="center"/>
        <w:rPr>
          <w:rFonts w:ascii="Times New Roman" w:hAnsi="Times New Roman" w:cs="Times New Roman"/>
          <w:b/>
          <w:sz w:val="20"/>
          <w:szCs w:val="20"/>
        </w:rPr>
      </w:pPr>
      <w:r w:rsidRPr="008633C4">
        <w:rPr>
          <w:rFonts w:ascii="Times New Roman" w:hAnsi="Times New Roman" w:cs="Times New Roman"/>
          <w:b/>
          <w:sz w:val="20"/>
          <w:szCs w:val="20"/>
        </w:rPr>
        <w:t>ОФОРМЛЕНИЕ ОТЧЕТА ПО ПРАКТИКЕ</w:t>
      </w:r>
    </w:p>
    <w:p w:rsidR="008809C3" w:rsidRPr="008633C4" w:rsidRDefault="008809C3" w:rsidP="008809C3">
      <w:pPr>
        <w:pStyle w:val="Standard"/>
        <w:ind w:left="720"/>
        <w:jc w:val="both"/>
        <w:rPr>
          <w:rFonts w:ascii="Times New Roman" w:hAnsi="Times New Roman" w:cs="Times New Roman"/>
          <w:sz w:val="20"/>
          <w:szCs w:val="20"/>
        </w:rPr>
      </w:pPr>
    </w:p>
    <w:p w:rsidR="008809C3" w:rsidRPr="008633C4" w:rsidRDefault="008809C3" w:rsidP="008809C3">
      <w:pPr>
        <w:pStyle w:val="Standard"/>
        <w:ind w:firstLine="567"/>
        <w:jc w:val="both"/>
        <w:rPr>
          <w:rFonts w:ascii="Times New Roman" w:hAnsi="Times New Roman" w:cs="Times New Roman"/>
          <w:sz w:val="20"/>
          <w:szCs w:val="20"/>
        </w:rPr>
      </w:pPr>
      <w:r w:rsidRPr="008633C4">
        <w:rPr>
          <w:rFonts w:ascii="Times New Roman" w:hAnsi="Times New Roman" w:cs="Times New Roman"/>
          <w:sz w:val="20"/>
          <w:szCs w:val="20"/>
        </w:rPr>
        <w:t>Отчет должен содержать собранные в ходе практики материалы в соответствии с пунктами 1-6.</w:t>
      </w:r>
    </w:p>
    <w:p w:rsidR="008809C3" w:rsidRPr="008633C4" w:rsidRDefault="008809C3" w:rsidP="008809C3">
      <w:pPr>
        <w:pStyle w:val="Standard"/>
        <w:jc w:val="both"/>
        <w:rPr>
          <w:rFonts w:ascii="Times New Roman" w:hAnsi="Times New Roman" w:cs="Times New Roman"/>
          <w:sz w:val="20"/>
          <w:szCs w:val="20"/>
        </w:rPr>
      </w:pPr>
    </w:p>
    <w:p w:rsidR="008809C3" w:rsidRPr="008633C4" w:rsidRDefault="008809C3" w:rsidP="008809C3">
      <w:pPr>
        <w:pStyle w:val="Standard"/>
        <w:jc w:val="both"/>
        <w:rPr>
          <w:rFonts w:ascii="Times New Roman" w:hAnsi="Times New Roman" w:cs="Times New Roman"/>
          <w:sz w:val="20"/>
          <w:szCs w:val="20"/>
        </w:rPr>
      </w:pPr>
    </w:p>
    <w:p w:rsidR="008809C3" w:rsidRPr="008633C4" w:rsidRDefault="008809C3" w:rsidP="008809C3">
      <w:pPr>
        <w:pStyle w:val="Standard"/>
        <w:jc w:val="both"/>
        <w:rPr>
          <w:rFonts w:ascii="Times New Roman" w:hAnsi="Times New Roman" w:cs="Times New Roman"/>
          <w:sz w:val="20"/>
          <w:szCs w:val="20"/>
        </w:rPr>
      </w:pPr>
      <w:r w:rsidRPr="008633C4">
        <w:rPr>
          <w:rFonts w:ascii="Times New Roman" w:hAnsi="Times New Roman" w:cs="Times New Roman"/>
          <w:sz w:val="20"/>
          <w:szCs w:val="20"/>
        </w:rPr>
        <w:t>Руководитель практики от колледжа                              ________________________</w:t>
      </w:r>
    </w:p>
    <w:p w:rsidR="008809C3" w:rsidRPr="008633C4" w:rsidRDefault="008809C3" w:rsidP="008809C3">
      <w:pPr>
        <w:pStyle w:val="Standard"/>
        <w:jc w:val="both"/>
        <w:rPr>
          <w:rFonts w:ascii="Times New Roman" w:hAnsi="Times New Roman" w:cs="Times New Roman"/>
          <w:sz w:val="20"/>
          <w:szCs w:val="20"/>
        </w:rPr>
      </w:pPr>
      <w:r w:rsidRPr="008633C4">
        <w:rPr>
          <w:rFonts w:ascii="Times New Roman" w:hAnsi="Times New Roman" w:cs="Times New Roman"/>
          <w:sz w:val="20"/>
          <w:szCs w:val="20"/>
        </w:rPr>
        <w:t xml:space="preserve">                                                                          </w:t>
      </w:r>
      <w:r w:rsidRPr="008633C4">
        <w:rPr>
          <w:rFonts w:ascii="Times New Roman" w:hAnsi="Times New Roman" w:cs="Times New Roman"/>
          <w:sz w:val="20"/>
          <w:szCs w:val="20"/>
          <w:vertAlign w:val="superscript"/>
        </w:rPr>
        <w:t xml:space="preserve">                               (подпись,  Ф.И.О.)</w:t>
      </w:r>
    </w:p>
    <w:p w:rsidR="008809C3" w:rsidRPr="008633C4" w:rsidRDefault="008809C3" w:rsidP="008809C3">
      <w:pPr>
        <w:pStyle w:val="Standard"/>
        <w:jc w:val="both"/>
        <w:rPr>
          <w:rFonts w:ascii="Times New Roman" w:hAnsi="Times New Roman" w:cs="Times New Roman"/>
          <w:sz w:val="20"/>
          <w:szCs w:val="20"/>
        </w:rPr>
      </w:pPr>
    </w:p>
    <w:p w:rsidR="008809C3" w:rsidRPr="008633C4" w:rsidRDefault="008809C3" w:rsidP="008809C3">
      <w:pPr>
        <w:pStyle w:val="Standard"/>
        <w:jc w:val="both"/>
        <w:rPr>
          <w:rFonts w:ascii="Times New Roman" w:hAnsi="Times New Roman" w:cs="Times New Roman"/>
          <w:sz w:val="20"/>
          <w:szCs w:val="20"/>
        </w:rPr>
      </w:pPr>
    </w:p>
    <w:p w:rsidR="008809C3" w:rsidRPr="008633C4" w:rsidRDefault="008809C3" w:rsidP="008809C3">
      <w:pPr>
        <w:pStyle w:val="Standard"/>
        <w:jc w:val="both"/>
        <w:rPr>
          <w:rFonts w:ascii="Times New Roman" w:hAnsi="Times New Roman" w:cs="Times New Roman"/>
          <w:sz w:val="20"/>
          <w:szCs w:val="20"/>
        </w:rPr>
      </w:pPr>
      <w:r w:rsidRPr="008633C4">
        <w:rPr>
          <w:rFonts w:ascii="Times New Roman" w:hAnsi="Times New Roman" w:cs="Times New Roman"/>
          <w:sz w:val="20"/>
          <w:szCs w:val="20"/>
        </w:rPr>
        <w:t>Руководитель практики от предприятия                         ________________________</w:t>
      </w:r>
    </w:p>
    <w:p w:rsidR="008809C3" w:rsidRPr="008633C4" w:rsidRDefault="008809C3" w:rsidP="008809C3">
      <w:pPr>
        <w:pStyle w:val="Standard"/>
        <w:jc w:val="both"/>
        <w:rPr>
          <w:rFonts w:ascii="Times New Roman" w:hAnsi="Times New Roman" w:cs="Times New Roman"/>
          <w:sz w:val="20"/>
          <w:szCs w:val="20"/>
        </w:rPr>
      </w:pPr>
      <w:r w:rsidRPr="008633C4">
        <w:rPr>
          <w:rFonts w:ascii="Times New Roman" w:hAnsi="Times New Roman" w:cs="Times New Roman"/>
          <w:sz w:val="20"/>
          <w:szCs w:val="20"/>
        </w:rPr>
        <w:t xml:space="preserve">                                                                          </w:t>
      </w:r>
      <w:r w:rsidRPr="008633C4">
        <w:rPr>
          <w:rFonts w:ascii="Times New Roman" w:hAnsi="Times New Roman" w:cs="Times New Roman"/>
          <w:sz w:val="20"/>
          <w:szCs w:val="20"/>
          <w:vertAlign w:val="superscript"/>
        </w:rPr>
        <w:t xml:space="preserve">                               (Должность, подпись,  Ф.И.О. печать)</w:t>
      </w:r>
    </w:p>
    <w:p w:rsidR="008809C3" w:rsidRPr="008633C4" w:rsidRDefault="008809C3" w:rsidP="008809C3">
      <w:pPr>
        <w:pStyle w:val="Standard"/>
        <w:jc w:val="both"/>
        <w:rPr>
          <w:rFonts w:ascii="Times New Roman" w:hAnsi="Times New Roman" w:cs="Times New Roman"/>
          <w:sz w:val="20"/>
          <w:szCs w:val="20"/>
        </w:rPr>
      </w:pPr>
      <w:r w:rsidRPr="008633C4">
        <w:rPr>
          <w:rFonts w:ascii="Times New Roman" w:hAnsi="Times New Roman" w:cs="Times New Roman"/>
          <w:sz w:val="20"/>
          <w:szCs w:val="20"/>
        </w:rPr>
        <w:t>«___»  ___________ 20_ г.</w:t>
      </w:r>
    </w:p>
    <w:p w:rsidR="008809C3" w:rsidRPr="008633C4" w:rsidRDefault="008809C3" w:rsidP="008809C3">
      <w:pPr>
        <w:pStyle w:val="Standard"/>
        <w:rPr>
          <w:rFonts w:ascii="Times New Roman" w:hAnsi="Times New Roman" w:cs="Times New Roman"/>
          <w:sz w:val="20"/>
          <w:szCs w:val="20"/>
        </w:rPr>
      </w:pPr>
    </w:p>
    <w:p w:rsidR="008809C3" w:rsidRPr="00F66C85" w:rsidRDefault="008809C3" w:rsidP="008809C3">
      <w:pPr>
        <w:spacing w:line="240" w:lineRule="auto"/>
        <w:rPr>
          <w:lang w:eastAsia="ru-RU"/>
        </w:rPr>
      </w:pPr>
    </w:p>
    <w:p w:rsidR="008809C3" w:rsidRPr="00F66C85" w:rsidRDefault="008809C3" w:rsidP="008809C3">
      <w:pPr>
        <w:spacing w:line="240" w:lineRule="auto"/>
        <w:rPr>
          <w:u w:val="single"/>
          <w:lang w:eastAsia="ru-RU"/>
        </w:rPr>
      </w:pPr>
      <w:r w:rsidRPr="00F66C85">
        <w:rPr>
          <w:lang w:eastAsia="ru-RU"/>
        </w:rPr>
        <w:t xml:space="preserve">Все виды и объем работ фиксируются студентом и заверяются подписью руководителя практики от  предприятия в </w:t>
      </w:r>
      <w:r w:rsidRPr="00F66C85">
        <w:rPr>
          <w:u w:val="single"/>
          <w:lang w:eastAsia="ru-RU"/>
        </w:rPr>
        <w:t>ДНЕВНИКЕ ПРАКТИКИ</w:t>
      </w:r>
    </w:p>
    <w:p w:rsidR="008809C3" w:rsidRPr="00F66C85" w:rsidRDefault="008809C3" w:rsidP="008809C3">
      <w:pPr>
        <w:spacing w:line="240" w:lineRule="auto"/>
        <w:rPr>
          <w:bCs/>
          <w:lang w:eastAsia="ru-RU"/>
        </w:rPr>
      </w:pPr>
      <w:r w:rsidRPr="00F66C85">
        <w:rPr>
          <w:bCs/>
          <w:lang w:eastAsia="ru-RU"/>
        </w:rPr>
        <w:t>Дневник заполняется практикантом ежедневно рукописно в соответствии с задачами практики.</w:t>
      </w:r>
    </w:p>
    <w:p w:rsidR="008809C3" w:rsidRPr="00F66C85" w:rsidRDefault="008809C3" w:rsidP="008809C3">
      <w:pPr>
        <w:spacing w:line="240" w:lineRule="auto"/>
        <w:rPr>
          <w:b/>
          <w:iCs/>
          <w:lang w:eastAsia="ru-RU"/>
        </w:rPr>
      </w:pPr>
      <w:r w:rsidRPr="00F66C85">
        <w:rPr>
          <w:b/>
          <w:iCs/>
          <w:lang w:eastAsia="ru-RU"/>
        </w:rPr>
        <w:t>Заполнение дневника</w:t>
      </w:r>
    </w:p>
    <w:tbl>
      <w:tblPr>
        <w:tblW w:w="0" w:type="auto"/>
        <w:tblInd w:w="-10" w:type="dxa"/>
        <w:tblLayout w:type="fixed"/>
        <w:tblLook w:val="0000"/>
      </w:tblPr>
      <w:tblGrid>
        <w:gridCol w:w="959"/>
        <w:gridCol w:w="3568"/>
        <w:gridCol w:w="5807"/>
      </w:tblGrid>
      <w:tr w:rsidR="008809C3" w:rsidRPr="00F66C85" w:rsidTr="008809C3">
        <w:tc>
          <w:tcPr>
            <w:tcW w:w="959" w:type="dxa"/>
            <w:tcBorders>
              <w:top w:val="single" w:sz="4" w:space="0" w:color="000000"/>
              <w:left w:val="single" w:sz="4" w:space="0" w:color="000000"/>
              <w:bottom w:val="single" w:sz="4" w:space="0" w:color="000000"/>
            </w:tcBorders>
          </w:tcPr>
          <w:p w:rsidR="008809C3" w:rsidRPr="00F66C85" w:rsidRDefault="008809C3" w:rsidP="008809C3">
            <w:pPr>
              <w:spacing w:line="240" w:lineRule="auto"/>
              <w:rPr>
                <w:b/>
                <w:iCs/>
                <w:lang w:eastAsia="ru-RU"/>
              </w:rPr>
            </w:pPr>
            <w:r w:rsidRPr="00F66C85">
              <w:rPr>
                <w:b/>
                <w:iCs/>
                <w:lang w:eastAsia="ru-RU"/>
              </w:rPr>
              <w:t>Дата</w:t>
            </w:r>
          </w:p>
        </w:tc>
        <w:tc>
          <w:tcPr>
            <w:tcW w:w="3568" w:type="dxa"/>
            <w:tcBorders>
              <w:top w:val="single" w:sz="4" w:space="0" w:color="000000"/>
              <w:left w:val="single" w:sz="4" w:space="0" w:color="000000"/>
              <w:bottom w:val="single" w:sz="4" w:space="0" w:color="000000"/>
            </w:tcBorders>
          </w:tcPr>
          <w:p w:rsidR="008809C3" w:rsidRPr="00F66C85" w:rsidRDefault="008809C3" w:rsidP="008809C3">
            <w:pPr>
              <w:spacing w:line="240" w:lineRule="auto"/>
              <w:rPr>
                <w:b/>
                <w:iCs/>
                <w:lang w:eastAsia="ru-RU"/>
              </w:rPr>
            </w:pPr>
            <w:r w:rsidRPr="00F66C85">
              <w:rPr>
                <w:b/>
                <w:iCs/>
                <w:lang w:eastAsia="ru-RU"/>
              </w:rPr>
              <w:t>Задание руководителя</w:t>
            </w:r>
          </w:p>
        </w:tc>
        <w:tc>
          <w:tcPr>
            <w:tcW w:w="5807" w:type="dxa"/>
            <w:tcBorders>
              <w:top w:val="single" w:sz="4" w:space="0" w:color="000000"/>
              <w:left w:val="single" w:sz="4" w:space="0" w:color="000000"/>
              <w:bottom w:val="single" w:sz="4" w:space="0" w:color="000000"/>
              <w:right w:val="single" w:sz="4" w:space="0" w:color="000000"/>
            </w:tcBorders>
          </w:tcPr>
          <w:p w:rsidR="008809C3" w:rsidRPr="00F66C85" w:rsidRDefault="008809C3" w:rsidP="008809C3">
            <w:pPr>
              <w:spacing w:line="240" w:lineRule="auto"/>
              <w:rPr>
                <w:b/>
                <w:iCs/>
                <w:lang w:eastAsia="ru-RU"/>
              </w:rPr>
            </w:pPr>
            <w:r w:rsidRPr="00F66C85">
              <w:rPr>
                <w:b/>
                <w:iCs/>
                <w:lang w:eastAsia="ru-RU"/>
              </w:rPr>
              <w:t>Выполненные работы (подробное описание)</w:t>
            </w:r>
          </w:p>
        </w:tc>
      </w:tr>
      <w:tr w:rsidR="008809C3" w:rsidRPr="00F66C85" w:rsidTr="008809C3">
        <w:tc>
          <w:tcPr>
            <w:tcW w:w="959" w:type="dxa"/>
            <w:tcBorders>
              <w:top w:val="single" w:sz="4" w:space="0" w:color="000000"/>
              <w:left w:val="single" w:sz="4" w:space="0" w:color="000000"/>
              <w:bottom w:val="single" w:sz="4" w:space="0" w:color="000000"/>
            </w:tcBorders>
          </w:tcPr>
          <w:p w:rsidR="008809C3" w:rsidRPr="00F66C85" w:rsidRDefault="008809C3" w:rsidP="008809C3">
            <w:pPr>
              <w:spacing w:line="240" w:lineRule="auto"/>
              <w:rPr>
                <w:b/>
                <w:iCs/>
                <w:lang w:eastAsia="ru-RU"/>
              </w:rPr>
            </w:pPr>
          </w:p>
        </w:tc>
        <w:tc>
          <w:tcPr>
            <w:tcW w:w="3568" w:type="dxa"/>
            <w:tcBorders>
              <w:top w:val="single" w:sz="4" w:space="0" w:color="000000"/>
              <w:left w:val="single" w:sz="4" w:space="0" w:color="000000"/>
              <w:bottom w:val="single" w:sz="4" w:space="0" w:color="000000"/>
            </w:tcBorders>
          </w:tcPr>
          <w:p w:rsidR="008809C3" w:rsidRPr="00F66C85" w:rsidRDefault="008809C3" w:rsidP="008809C3">
            <w:pPr>
              <w:spacing w:line="240" w:lineRule="auto"/>
              <w:rPr>
                <w:b/>
                <w:iCs/>
                <w:lang w:eastAsia="ru-RU"/>
              </w:rPr>
            </w:pPr>
          </w:p>
        </w:tc>
        <w:tc>
          <w:tcPr>
            <w:tcW w:w="5807" w:type="dxa"/>
            <w:tcBorders>
              <w:top w:val="single" w:sz="4" w:space="0" w:color="000000"/>
              <w:left w:val="single" w:sz="4" w:space="0" w:color="000000"/>
              <w:bottom w:val="single" w:sz="4" w:space="0" w:color="000000"/>
              <w:right w:val="single" w:sz="4" w:space="0" w:color="000000"/>
            </w:tcBorders>
          </w:tcPr>
          <w:p w:rsidR="008809C3" w:rsidRPr="00F66C85" w:rsidRDefault="008809C3" w:rsidP="008809C3">
            <w:pPr>
              <w:spacing w:line="240" w:lineRule="auto"/>
              <w:rPr>
                <w:b/>
                <w:iCs/>
                <w:lang w:eastAsia="ru-RU"/>
              </w:rPr>
            </w:pPr>
          </w:p>
        </w:tc>
      </w:tr>
    </w:tbl>
    <w:p w:rsidR="008809C3" w:rsidRPr="00F66C85" w:rsidRDefault="008809C3" w:rsidP="008809C3">
      <w:pPr>
        <w:spacing w:line="240" w:lineRule="auto"/>
        <w:rPr>
          <w:b/>
          <w:lang w:eastAsia="ru-RU"/>
        </w:rPr>
      </w:pPr>
    </w:p>
    <w:p w:rsidR="008809C3" w:rsidRPr="00F66C85" w:rsidRDefault="008809C3" w:rsidP="008809C3">
      <w:pPr>
        <w:spacing w:line="240" w:lineRule="auto"/>
        <w:rPr>
          <w:lang w:eastAsia="ru-RU"/>
        </w:rPr>
      </w:pPr>
    </w:p>
    <w:p w:rsidR="008809C3" w:rsidRPr="00F66C85" w:rsidRDefault="008809C3" w:rsidP="008809C3">
      <w:pPr>
        <w:spacing w:line="240" w:lineRule="auto"/>
        <w:rPr>
          <w:lang w:eastAsia="ru-RU"/>
        </w:rPr>
      </w:pPr>
      <w:r w:rsidRPr="00F66C85">
        <w:rPr>
          <w:lang w:eastAsia="ru-RU"/>
        </w:rPr>
        <w:t>Отчет оформляется в электронном и печатном  виде в соответствии с требованиями:</w:t>
      </w:r>
    </w:p>
    <w:p w:rsidR="008809C3" w:rsidRPr="00F66C85" w:rsidRDefault="008809C3" w:rsidP="000612C1">
      <w:pPr>
        <w:numPr>
          <w:ilvl w:val="0"/>
          <w:numId w:val="175"/>
        </w:numPr>
        <w:spacing w:after="0" w:line="240" w:lineRule="auto"/>
        <w:rPr>
          <w:lang w:val="en-US" w:eastAsia="ru-RU"/>
        </w:rPr>
      </w:pPr>
      <w:r w:rsidRPr="00F66C85">
        <w:rPr>
          <w:lang w:eastAsia="ru-RU"/>
        </w:rPr>
        <w:t>Шрифт</w:t>
      </w:r>
      <w:r w:rsidRPr="00F66C85">
        <w:rPr>
          <w:lang w:val="en-US" w:eastAsia="ru-RU"/>
        </w:rPr>
        <w:t xml:space="preserve"> Times New Roman, 14 </w:t>
      </w:r>
      <w:proofErr w:type="gramStart"/>
      <w:r w:rsidRPr="00F66C85">
        <w:rPr>
          <w:lang w:eastAsia="ru-RU"/>
        </w:rPr>
        <w:t>пт</w:t>
      </w:r>
      <w:proofErr w:type="gramEnd"/>
      <w:r w:rsidRPr="00F66C85">
        <w:rPr>
          <w:lang w:val="en-US" w:eastAsia="ru-RU"/>
        </w:rPr>
        <w:t>,</w:t>
      </w:r>
    </w:p>
    <w:p w:rsidR="008809C3" w:rsidRPr="00F66C85" w:rsidRDefault="008809C3" w:rsidP="000612C1">
      <w:pPr>
        <w:numPr>
          <w:ilvl w:val="0"/>
          <w:numId w:val="175"/>
        </w:numPr>
        <w:spacing w:after="0" w:line="240" w:lineRule="auto"/>
        <w:rPr>
          <w:lang w:eastAsia="ru-RU"/>
        </w:rPr>
      </w:pPr>
      <w:r w:rsidRPr="00F66C85">
        <w:rPr>
          <w:lang w:eastAsia="ru-RU"/>
        </w:rPr>
        <w:t xml:space="preserve">межстрочный интервал  - 1,5, </w:t>
      </w:r>
    </w:p>
    <w:p w:rsidR="008809C3" w:rsidRPr="00F66C85" w:rsidRDefault="008809C3" w:rsidP="000612C1">
      <w:pPr>
        <w:numPr>
          <w:ilvl w:val="0"/>
          <w:numId w:val="175"/>
        </w:numPr>
        <w:spacing w:after="0" w:line="240" w:lineRule="auto"/>
        <w:rPr>
          <w:lang w:eastAsia="ru-RU"/>
        </w:rPr>
      </w:pPr>
      <w:r w:rsidRPr="00F66C85">
        <w:rPr>
          <w:lang w:eastAsia="ru-RU"/>
        </w:rPr>
        <w:t xml:space="preserve">поля: 3 см левое, 1,5 см правое, 2 см верхнее, 2 см нижнее. </w:t>
      </w:r>
    </w:p>
    <w:p w:rsidR="008809C3" w:rsidRPr="00F66C85" w:rsidRDefault="008809C3" w:rsidP="000612C1">
      <w:pPr>
        <w:numPr>
          <w:ilvl w:val="0"/>
          <w:numId w:val="175"/>
        </w:numPr>
        <w:spacing w:after="0" w:line="240" w:lineRule="auto"/>
        <w:rPr>
          <w:lang w:eastAsia="ru-RU"/>
        </w:rPr>
      </w:pPr>
      <w:r w:rsidRPr="00F66C85">
        <w:rPr>
          <w:lang w:eastAsia="ru-RU"/>
        </w:rPr>
        <w:t xml:space="preserve">Нумерация страниц – арабскими цифрами  внизу по центру. </w:t>
      </w:r>
    </w:p>
    <w:p w:rsidR="008809C3" w:rsidRPr="00F66C85" w:rsidRDefault="008809C3" w:rsidP="000612C1">
      <w:pPr>
        <w:numPr>
          <w:ilvl w:val="0"/>
          <w:numId w:val="175"/>
        </w:numPr>
        <w:spacing w:after="0" w:line="240" w:lineRule="auto"/>
        <w:rPr>
          <w:lang w:eastAsia="ru-RU"/>
        </w:rPr>
      </w:pPr>
      <w:r w:rsidRPr="00F66C85">
        <w:rPr>
          <w:lang w:eastAsia="ru-RU"/>
        </w:rPr>
        <w:t xml:space="preserve">Содержание в начале документа. </w:t>
      </w:r>
    </w:p>
    <w:p w:rsidR="008809C3" w:rsidRPr="00F66C85" w:rsidRDefault="008809C3" w:rsidP="000612C1">
      <w:pPr>
        <w:numPr>
          <w:ilvl w:val="0"/>
          <w:numId w:val="175"/>
        </w:numPr>
        <w:spacing w:after="0" w:line="240" w:lineRule="auto"/>
        <w:rPr>
          <w:lang w:eastAsia="ru-RU"/>
        </w:rPr>
      </w:pPr>
      <w:r w:rsidRPr="00F66C85">
        <w:rPr>
          <w:lang w:eastAsia="ru-RU"/>
        </w:rPr>
        <w:t xml:space="preserve">Каждый пункт – с новой страницы; подпункты не должны начинаться с новой страницы, следующий подпункт отделяется от предыдущего пустой строкой. </w:t>
      </w:r>
    </w:p>
    <w:p w:rsidR="008809C3" w:rsidRPr="00F66C85" w:rsidRDefault="008809C3" w:rsidP="008809C3">
      <w:pPr>
        <w:spacing w:line="240" w:lineRule="auto"/>
        <w:rPr>
          <w:lang w:eastAsia="ru-RU"/>
        </w:rPr>
      </w:pPr>
    </w:p>
    <w:p w:rsidR="008809C3" w:rsidRPr="00F66C85" w:rsidRDefault="008809C3" w:rsidP="008809C3">
      <w:pPr>
        <w:spacing w:line="240" w:lineRule="auto"/>
        <w:ind w:firstLine="567"/>
        <w:rPr>
          <w:lang w:eastAsia="ru-RU"/>
        </w:rPr>
      </w:pPr>
      <w:r w:rsidRPr="00F66C85">
        <w:rPr>
          <w:lang w:eastAsia="ru-RU"/>
        </w:rPr>
        <w:lastRenderedPageBreak/>
        <w:t>На основании оценивания заданий, отображенных в отчете, выставляется общая отметка за отчет по 5-бальной шкале.</w:t>
      </w:r>
    </w:p>
    <w:p w:rsidR="008809C3" w:rsidRPr="00F66C85" w:rsidRDefault="008809C3" w:rsidP="008809C3">
      <w:pPr>
        <w:spacing w:line="240" w:lineRule="auto"/>
        <w:ind w:firstLine="567"/>
        <w:jc w:val="both"/>
        <w:rPr>
          <w:lang w:eastAsia="ru-RU"/>
        </w:rPr>
      </w:pPr>
      <w:r w:rsidRPr="00F66C85">
        <w:rPr>
          <w:lang w:eastAsia="ru-RU"/>
        </w:rPr>
        <w:t xml:space="preserve">Положительная отметка ставится только в том случае, если все части отчета имеют в свою очередь положительные отметки. Баллы ставятся как средний балл на основании баллов за анализ деятельности предприятия и описание структуры сайта путем округления в большую сторону.  </w:t>
      </w:r>
    </w:p>
    <w:p w:rsidR="008809C3" w:rsidRPr="00F66C85" w:rsidRDefault="008809C3" w:rsidP="008809C3">
      <w:pPr>
        <w:spacing w:line="240" w:lineRule="auto"/>
        <w:rPr>
          <w:lang w:eastAsia="ru-RU"/>
        </w:rPr>
      </w:pPr>
    </w:p>
    <w:p w:rsidR="008809C3" w:rsidRPr="00F66C85" w:rsidRDefault="008809C3" w:rsidP="008809C3">
      <w:pPr>
        <w:spacing w:line="240" w:lineRule="auto"/>
        <w:rPr>
          <w:b/>
          <w:lang w:eastAsia="ru-RU"/>
        </w:rPr>
      </w:pPr>
      <w:r w:rsidRPr="00F66C85">
        <w:rPr>
          <w:b/>
          <w:lang w:eastAsia="ru-RU"/>
        </w:rPr>
        <w:t>Критерии оценки практики</w:t>
      </w:r>
    </w:p>
    <w:p w:rsidR="008809C3" w:rsidRDefault="008809C3" w:rsidP="008809C3">
      <w:pPr>
        <w:spacing w:line="240" w:lineRule="auto"/>
        <w:rPr>
          <w:lang w:eastAsia="ru-RU"/>
        </w:rPr>
      </w:pPr>
      <w:r w:rsidRPr="00F66C85">
        <w:rPr>
          <w:lang w:eastAsia="ru-RU"/>
        </w:rPr>
        <w:t xml:space="preserve">Отметка выставляется как средний балл отметок за отчет, отзыв-характеристику. </w:t>
      </w:r>
      <w:r>
        <w:rPr>
          <w:lang w:eastAsia="ru-RU"/>
        </w:rPr>
        <w:t xml:space="preserve"> Больший вес имеет отметка за отчет. </w:t>
      </w:r>
      <w:r w:rsidRPr="00F66C85">
        <w:rPr>
          <w:lang w:eastAsia="ru-RU"/>
        </w:rPr>
        <w:t>Отметка может быть снижена на балл при нарушении сроков сдачи документации или наличии отрицательных отзывов в характеристике о социально-личностных качествах студента.</w:t>
      </w:r>
    </w:p>
    <w:p w:rsidR="00CA68C1" w:rsidRPr="007B7335" w:rsidRDefault="00CA68C1" w:rsidP="00CA68C1">
      <w:pPr>
        <w:widowControl w:val="0"/>
        <w:spacing w:after="0" w:line="240" w:lineRule="auto"/>
        <w:ind w:firstLine="709"/>
        <w:jc w:val="both"/>
        <w:rPr>
          <w:rFonts w:eastAsia="Calibri"/>
          <w:color w:val="000000"/>
        </w:rPr>
      </w:pPr>
      <w:r w:rsidRPr="007B7335">
        <w:rPr>
          <w:rFonts w:eastAsia="Calibri"/>
          <w:color w:val="000000"/>
        </w:rPr>
        <w:t>Для получения оценки 5 «отлично» студенту необходимо правильно выполнить все виды работ,  представить оформленные в соответствии с требованиями материалы  по производственной практике и получить оценку не ниже «отлично» от руководителя учебной практики от предприятия. Для получения оценки «хорошо» студенту необходимо правильно выполнить все виды работ, представить оформле</w:t>
      </w:r>
      <w:r w:rsidRPr="007B7335">
        <w:rPr>
          <w:rFonts w:eastAsia="Calibri"/>
          <w:color w:val="000000"/>
        </w:rPr>
        <w:t>н</w:t>
      </w:r>
      <w:r w:rsidRPr="007B7335">
        <w:rPr>
          <w:rFonts w:eastAsia="Calibri"/>
          <w:color w:val="000000"/>
        </w:rPr>
        <w:t>ные в соответствии с требованиями материалы  по производственной практике и получить оценку не ниже «хорошо» от руководителя учебной практики от предприятия. Для получения оценки «удовлетв</w:t>
      </w:r>
      <w:r w:rsidRPr="007B7335">
        <w:rPr>
          <w:rFonts w:eastAsia="Calibri"/>
          <w:color w:val="000000"/>
        </w:rPr>
        <w:t>о</w:t>
      </w:r>
      <w:r w:rsidRPr="007B7335">
        <w:rPr>
          <w:rFonts w:eastAsia="Calibri"/>
          <w:color w:val="000000"/>
        </w:rPr>
        <w:t>рительно» студенту необходимо правильно выполнить все виды работ, представить оформленные в с</w:t>
      </w:r>
      <w:r w:rsidRPr="007B7335">
        <w:rPr>
          <w:rFonts w:eastAsia="Calibri"/>
          <w:color w:val="000000"/>
        </w:rPr>
        <w:t>о</w:t>
      </w:r>
      <w:r w:rsidRPr="007B7335">
        <w:rPr>
          <w:rFonts w:eastAsia="Calibri"/>
          <w:color w:val="000000"/>
        </w:rPr>
        <w:t>ответствии с требованиями материалы по производственной практике и получить оценку не ниже «удовлетворительно» от руководителя производственной практики от предприятия.</w:t>
      </w:r>
    </w:p>
    <w:p w:rsidR="00CA68C1" w:rsidRPr="00F66C85" w:rsidRDefault="00CA68C1" w:rsidP="008809C3">
      <w:pPr>
        <w:spacing w:line="240" w:lineRule="auto"/>
        <w:rPr>
          <w:lang w:eastAsia="ru-RU"/>
        </w:rPr>
      </w:pPr>
    </w:p>
    <w:p w:rsidR="008809C3" w:rsidRPr="00F66C85" w:rsidRDefault="008809C3" w:rsidP="008809C3">
      <w:pPr>
        <w:pStyle w:val="af5"/>
        <w:jc w:val="center"/>
        <w:rPr>
          <w:b/>
        </w:rPr>
      </w:pPr>
      <w:r w:rsidRPr="00F66C85">
        <w:rPr>
          <w:b/>
        </w:rPr>
        <w:t>Форма аттестационного листа по практике</w:t>
      </w:r>
    </w:p>
    <w:p w:rsidR="008809C3" w:rsidRPr="00F66C85" w:rsidRDefault="008809C3" w:rsidP="008809C3">
      <w:pPr>
        <w:pStyle w:val="af5"/>
        <w:jc w:val="center"/>
        <w:rPr>
          <w:i/>
        </w:rPr>
      </w:pPr>
      <w:r w:rsidRPr="00F66C85">
        <w:rPr>
          <w:i/>
        </w:rPr>
        <w:t>(заполняется на каждого обучающегося)</w:t>
      </w:r>
    </w:p>
    <w:p w:rsidR="008809C3" w:rsidRPr="00F66C85" w:rsidRDefault="008809C3" w:rsidP="008809C3">
      <w:pPr>
        <w:spacing w:line="240" w:lineRule="auto"/>
        <w:rPr>
          <w:b/>
          <w:noProof/>
          <w:lang w:eastAsia="ru-RU"/>
        </w:rPr>
      </w:pPr>
    </w:p>
    <w:p w:rsidR="00D96C07" w:rsidRPr="007B7335" w:rsidRDefault="00D96C07" w:rsidP="00CA68C1">
      <w:pPr>
        <w:spacing w:after="0" w:line="240" w:lineRule="auto"/>
        <w:jc w:val="center"/>
        <w:rPr>
          <w:rFonts w:eastAsia="Calibri"/>
        </w:rPr>
      </w:pPr>
      <w:r w:rsidRPr="007B7335">
        <w:rPr>
          <w:rFonts w:eastAsia="Calibri"/>
          <w:b/>
        </w:rPr>
        <w:t xml:space="preserve">АТТЕСТАЦИОННЫЙ ЛИСТ ПО ПРОИЗВОДСТВЕННОЙ </w:t>
      </w:r>
      <w:r w:rsidR="00B05331" w:rsidRPr="007B7335">
        <w:rPr>
          <w:rFonts w:eastAsia="Calibri"/>
          <w:b/>
        </w:rPr>
        <w:br/>
      </w:r>
      <w:r w:rsidRPr="007B7335">
        <w:rPr>
          <w:rFonts w:eastAsia="Calibri"/>
          <w:b/>
        </w:rPr>
        <w:t>(ПО ПРОФИЛЮ СПЕЦИАЛЬНОСТИ) ПРАКТИКЕ</w:t>
      </w:r>
      <w:r w:rsidR="00B05331" w:rsidRPr="007B7335">
        <w:rPr>
          <w:rFonts w:eastAsia="Calibri"/>
          <w:b/>
        </w:rPr>
        <w:t xml:space="preserve">.  </w:t>
      </w:r>
      <w:r w:rsidRPr="007B7335">
        <w:rPr>
          <w:rFonts w:eastAsia="Calibri"/>
        </w:rPr>
        <w:t>ФИО______________________________________________________________________</w:t>
      </w:r>
      <w:r w:rsidR="00B05331" w:rsidRPr="007B7335">
        <w:rPr>
          <w:rFonts w:eastAsia="Calibri"/>
        </w:rPr>
        <w:t>___________</w:t>
      </w:r>
      <w:r w:rsidRPr="007B7335">
        <w:rPr>
          <w:rFonts w:eastAsia="Calibri"/>
        </w:rPr>
        <w:t>,</w:t>
      </w:r>
    </w:p>
    <w:p w:rsidR="00D96C07" w:rsidRPr="007B7335" w:rsidRDefault="00D96C07" w:rsidP="007B7335">
      <w:pPr>
        <w:spacing w:after="0" w:line="240" w:lineRule="auto"/>
        <w:jc w:val="both"/>
        <w:rPr>
          <w:rFonts w:eastAsia="Calibri"/>
        </w:rPr>
      </w:pPr>
      <w:r w:rsidRPr="007B7335">
        <w:rPr>
          <w:rFonts w:eastAsia="Calibri"/>
        </w:rPr>
        <w:t>обучающийс</w:t>
      </w:r>
      <w:proofErr w:type="gramStart"/>
      <w:r w:rsidRPr="007B7335">
        <w:rPr>
          <w:rFonts w:eastAsia="Calibri"/>
        </w:rPr>
        <w:t>я(</w:t>
      </w:r>
      <w:proofErr w:type="gramEnd"/>
      <w:r w:rsidRPr="007B7335">
        <w:rPr>
          <w:rFonts w:eastAsia="Calibri"/>
        </w:rPr>
        <w:t xml:space="preserve">аяся) на </w:t>
      </w:r>
      <w:r w:rsidRPr="007B7335">
        <w:rPr>
          <w:rFonts w:eastAsia="Calibri"/>
          <w:lang w:val="en-US"/>
        </w:rPr>
        <w:t>V</w:t>
      </w:r>
      <w:r w:rsidRPr="007B7335">
        <w:rPr>
          <w:rFonts w:eastAsia="Calibri"/>
        </w:rPr>
        <w:t xml:space="preserve"> курсе по специальности 230115  Программирование в компьютерных сист</w:t>
      </w:r>
      <w:r w:rsidRPr="007B7335">
        <w:rPr>
          <w:rFonts w:eastAsia="Calibri"/>
        </w:rPr>
        <w:t>е</w:t>
      </w:r>
      <w:r w:rsidRPr="007B7335">
        <w:rPr>
          <w:rFonts w:eastAsia="Calibri"/>
        </w:rPr>
        <w:t>мах) успешно прошел(ла) производственную практику по профессиональному модулю ПМ.04  «Уч</w:t>
      </w:r>
      <w:r w:rsidRPr="007B7335">
        <w:rPr>
          <w:rFonts w:eastAsia="Calibri"/>
        </w:rPr>
        <w:t>а</w:t>
      </w:r>
      <w:r w:rsidRPr="007B7335">
        <w:rPr>
          <w:rFonts w:eastAsia="Calibri"/>
        </w:rPr>
        <w:t xml:space="preserve">стие в ревьюировании программных продуктов» </w:t>
      </w:r>
      <w:r w:rsidR="00226E9A" w:rsidRPr="007B7335">
        <w:rPr>
          <w:rFonts w:eastAsia="Calibri"/>
        </w:rPr>
        <w:br/>
      </w:r>
      <w:r w:rsidRPr="007B7335">
        <w:rPr>
          <w:rFonts w:eastAsia="Calibri"/>
        </w:rPr>
        <w:t>в объеме ____ часов с «____» _________20___г. по «____» _________20___г.</w:t>
      </w:r>
    </w:p>
    <w:p w:rsidR="00B05331" w:rsidRPr="007B7335" w:rsidRDefault="00D96C07" w:rsidP="007B7335">
      <w:pPr>
        <w:spacing w:after="0" w:line="240" w:lineRule="auto"/>
        <w:jc w:val="both"/>
        <w:rPr>
          <w:rFonts w:eastAsia="Calibri"/>
        </w:rPr>
      </w:pPr>
      <w:r w:rsidRPr="007B7335">
        <w:rPr>
          <w:rFonts w:eastAsia="Calibri"/>
        </w:rPr>
        <w:t>в организации</w:t>
      </w:r>
      <w:r w:rsidR="00B05331" w:rsidRPr="007B7335">
        <w:rPr>
          <w:rFonts w:eastAsia="Calibri"/>
        </w:rPr>
        <w:t>_</w:t>
      </w:r>
      <w:r w:rsidRPr="007B7335">
        <w:rPr>
          <w:rFonts w:eastAsia="Calibri"/>
        </w:rPr>
        <w:t>__________________________________________________________________________</w:t>
      </w:r>
    </w:p>
    <w:p w:rsidR="00D96C07" w:rsidRPr="007B7335" w:rsidRDefault="00D96C07" w:rsidP="007B7335">
      <w:pPr>
        <w:spacing w:after="0" w:line="240" w:lineRule="auto"/>
        <w:jc w:val="center"/>
        <w:rPr>
          <w:rFonts w:eastAsia="Calibri"/>
        </w:rPr>
      </w:pPr>
      <w:r w:rsidRPr="007B7335">
        <w:rPr>
          <w:rFonts w:eastAsia="Calibri"/>
        </w:rPr>
        <w:t>наименование организации, юридический адрес</w:t>
      </w:r>
    </w:p>
    <w:p w:rsidR="00D96C07" w:rsidRPr="007B7335" w:rsidRDefault="00D96C07" w:rsidP="007B7335">
      <w:pPr>
        <w:spacing w:after="0" w:line="240" w:lineRule="auto"/>
        <w:rPr>
          <w:rFonts w:eastAsia="Calibri"/>
        </w:rPr>
      </w:pPr>
    </w:p>
    <w:p w:rsidR="00D96C07" w:rsidRPr="007B7335" w:rsidRDefault="00D96C07" w:rsidP="007B7335">
      <w:pPr>
        <w:spacing w:after="0" w:line="240" w:lineRule="auto"/>
        <w:rPr>
          <w:rFonts w:eastAsia="Calibri"/>
        </w:rPr>
      </w:pPr>
      <w:r w:rsidRPr="007B7335">
        <w:rPr>
          <w:rFonts w:eastAsia="Calibri"/>
        </w:rPr>
        <w:t>Виды и качество выполнения работ</w:t>
      </w:r>
    </w:p>
    <w:tbl>
      <w:tblPr>
        <w:tblW w:w="5000" w:type="pct"/>
        <w:tblLook w:val="0000"/>
      </w:tblPr>
      <w:tblGrid>
        <w:gridCol w:w="4257"/>
        <w:gridCol w:w="4257"/>
        <w:gridCol w:w="2474"/>
      </w:tblGrid>
      <w:tr w:rsidR="00CA68C1" w:rsidRPr="00CA68C1" w:rsidTr="00CA68C1">
        <w:tc>
          <w:tcPr>
            <w:tcW w:w="1937" w:type="pct"/>
            <w:tcBorders>
              <w:top w:val="single" w:sz="4" w:space="0" w:color="000000"/>
              <w:left w:val="single" w:sz="4" w:space="0" w:color="000000"/>
              <w:bottom w:val="single" w:sz="4" w:space="0" w:color="000000"/>
            </w:tcBorders>
            <w:vAlign w:val="center"/>
          </w:tcPr>
          <w:p w:rsidR="00CA68C1" w:rsidRPr="00CA68C1" w:rsidRDefault="00CA68C1" w:rsidP="00CA68C1">
            <w:pPr>
              <w:snapToGrid w:val="0"/>
              <w:spacing w:after="0"/>
              <w:jc w:val="center"/>
              <w:rPr>
                <w:b/>
                <w:bCs/>
              </w:rPr>
            </w:pPr>
            <w:r w:rsidRPr="00CA68C1">
              <w:rPr>
                <w:b/>
                <w:bCs/>
              </w:rPr>
              <w:t>Коды осваиваемых компетенций</w:t>
            </w:r>
          </w:p>
          <w:p w:rsidR="00CA68C1" w:rsidRPr="00CA68C1" w:rsidRDefault="00CA68C1" w:rsidP="00CA68C1">
            <w:pPr>
              <w:spacing w:after="0"/>
              <w:jc w:val="center"/>
              <w:rPr>
                <w:b/>
              </w:rPr>
            </w:pPr>
            <w:r w:rsidRPr="00CA68C1">
              <w:rPr>
                <w:b/>
                <w:bCs/>
              </w:rPr>
              <w:t>(ПК, ОК)</w:t>
            </w:r>
          </w:p>
        </w:tc>
        <w:tc>
          <w:tcPr>
            <w:tcW w:w="1937" w:type="pct"/>
            <w:tcBorders>
              <w:top w:val="single" w:sz="4" w:space="0" w:color="000000"/>
              <w:left w:val="single" w:sz="4" w:space="0" w:color="000000"/>
              <w:bottom w:val="single" w:sz="4" w:space="0" w:color="000000"/>
            </w:tcBorders>
            <w:shd w:val="clear" w:color="auto" w:fill="auto"/>
            <w:vAlign w:val="center"/>
          </w:tcPr>
          <w:p w:rsidR="00CA68C1" w:rsidRPr="00CA68C1" w:rsidRDefault="00CA68C1" w:rsidP="00CA68C1">
            <w:pPr>
              <w:spacing w:after="0" w:line="240" w:lineRule="auto"/>
              <w:jc w:val="center"/>
              <w:rPr>
                <w:rFonts w:eastAsia="Calibri"/>
                <w:b/>
              </w:rPr>
            </w:pPr>
            <w:r w:rsidRPr="00CA68C1">
              <w:rPr>
                <w:rFonts w:eastAsia="Calibri"/>
                <w:b/>
              </w:rPr>
              <w:t>Виды и объем работ</w:t>
            </w:r>
          </w:p>
        </w:tc>
        <w:tc>
          <w:tcPr>
            <w:tcW w:w="11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68C1" w:rsidRPr="00CA68C1" w:rsidRDefault="00CA68C1" w:rsidP="00CA68C1">
            <w:pPr>
              <w:spacing w:after="0" w:line="240" w:lineRule="auto"/>
              <w:jc w:val="center"/>
              <w:rPr>
                <w:rFonts w:eastAsia="Calibri"/>
                <w:b/>
              </w:rPr>
            </w:pPr>
            <w:r w:rsidRPr="00CA68C1">
              <w:rPr>
                <w:rFonts w:eastAsia="Calibri"/>
                <w:b/>
              </w:rPr>
              <w:t xml:space="preserve">Качество </w:t>
            </w:r>
            <w:r>
              <w:rPr>
                <w:rFonts w:eastAsia="Calibri"/>
                <w:b/>
              </w:rPr>
              <w:br/>
            </w:r>
            <w:r w:rsidRPr="00CA68C1">
              <w:rPr>
                <w:rFonts w:eastAsia="Calibri"/>
                <w:b/>
              </w:rPr>
              <w:t>выполн</w:t>
            </w:r>
            <w:r w:rsidRPr="00CA68C1">
              <w:rPr>
                <w:rFonts w:eastAsia="Calibri"/>
                <w:b/>
              </w:rPr>
              <w:t>е</w:t>
            </w:r>
            <w:r w:rsidRPr="00CA68C1">
              <w:rPr>
                <w:rFonts w:eastAsia="Calibri"/>
                <w:b/>
              </w:rPr>
              <w:t>ния</w:t>
            </w:r>
          </w:p>
        </w:tc>
      </w:tr>
      <w:tr w:rsidR="00CA68C1" w:rsidRPr="00E87E49" w:rsidTr="00CA68C1">
        <w:trPr>
          <w:trHeight w:val="377"/>
        </w:trPr>
        <w:tc>
          <w:tcPr>
            <w:tcW w:w="1937" w:type="pct"/>
            <w:tcBorders>
              <w:left w:val="single" w:sz="4" w:space="0" w:color="000000"/>
              <w:bottom w:val="single" w:sz="4" w:space="0" w:color="000000"/>
            </w:tcBorders>
          </w:tcPr>
          <w:p w:rsidR="00CA68C1" w:rsidRDefault="00CA68C1" w:rsidP="000909B5">
            <w:pPr>
              <w:pStyle w:val="affd"/>
              <w:snapToGrid w:val="0"/>
            </w:pPr>
            <w:r>
              <w:rPr>
                <w:lang/>
              </w:rPr>
              <w:t>ПК 4.1,  ОК 1, ОК 2, ОК 3, ОК 4, ОК 5, ОК 6, ОК 9, ОК 10</w:t>
            </w:r>
          </w:p>
        </w:tc>
        <w:tc>
          <w:tcPr>
            <w:tcW w:w="1937" w:type="pct"/>
            <w:tcBorders>
              <w:left w:val="single" w:sz="4" w:space="0" w:color="000000"/>
              <w:bottom w:val="single" w:sz="4" w:space="0" w:color="000000"/>
            </w:tcBorders>
            <w:shd w:val="clear" w:color="auto" w:fill="auto"/>
          </w:tcPr>
          <w:p w:rsidR="00CA68C1" w:rsidRPr="00C77B8A" w:rsidRDefault="00CA68C1" w:rsidP="000909B5">
            <w:pPr>
              <w:pStyle w:val="TableParagraph"/>
              <w:tabs>
                <w:tab w:val="left" w:pos="536"/>
              </w:tabs>
              <w:spacing w:line="293" w:lineRule="exact"/>
              <w:ind w:left="87"/>
              <w:rPr>
                <w:rFonts w:ascii="Times New Roman" w:eastAsia="Times New Roman" w:hAnsi="Times New Roman"/>
                <w:lang w:val="ru-RU"/>
              </w:rPr>
            </w:pPr>
            <w:r>
              <w:rPr>
                <w:rFonts w:ascii="Times New Roman" w:hAnsi="Times New Roman"/>
                <w:lang w:val="ru-RU"/>
              </w:rPr>
              <w:t>Тестирование и ревьюирование пр</w:t>
            </w:r>
            <w:r>
              <w:rPr>
                <w:rFonts w:ascii="Times New Roman" w:hAnsi="Times New Roman"/>
                <w:lang w:val="ru-RU"/>
              </w:rPr>
              <w:t>о</w:t>
            </w:r>
            <w:r>
              <w:rPr>
                <w:rFonts w:ascii="Times New Roman" w:hAnsi="Times New Roman"/>
                <w:lang w:val="ru-RU"/>
              </w:rPr>
              <w:t>граммного кода</w:t>
            </w:r>
          </w:p>
        </w:tc>
        <w:tc>
          <w:tcPr>
            <w:tcW w:w="1126" w:type="pct"/>
            <w:tcBorders>
              <w:left w:val="single" w:sz="4" w:space="0" w:color="000000"/>
              <w:bottom w:val="single" w:sz="4" w:space="0" w:color="000000"/>
              <w:right w:val="single" w:sz="4" w:space="0" w:color="000000"/>
            </w:tcBorders>
            <w:shd w:val="clear" w:color="auto" w:fill="auto"/>
          </w:tcPr>
          <w:p w:rsidR="00CA68C1" w:rsidRPr="00E87E49" w:rsidRDefault="00CA68C1" w:rsidP="007B7335">
            <w:pPr>
              <w:spacing w:after="0" w:line="240" w:lineRule="auto"/>
              <w:rPr>
                <w:rFonts w:eastAsia="Calibri"/>
                <w:color w:val="FF0000"/>
              </w:rPr>
            </w:pPr>
          </w:p>
        </w:tc>
      </w:tr>
      <w:tr w:rsidR="00CA68C1" w:rsidRPr="00E87E49" w:rsidTr="00CA68C1">
        <w:tc>
          <w:tcPr>
            <w:tcW w:w="1937" w:type="pct"/>
            <w:tcBorders>
              <w:left w:val="single" w:sz="4" w:space="0" w:color="000000"/>
              <w:bottom w:val="single" w:sz="4" w:space="0" w:color="000000"/>
            </w:tcBorders>
          </w:tcPr>
          <w:p w:rsidR="00CA68C1" w:rsidRDefault="00CA68C1" w:rsidP="000909B5">
            <w:pPr>
              <w:pStyle w:val="affd"/>
              <w:snapToGrid w:val="0"/>
            </w:pPr>
            <w:r>
              <w:rPr>
                <w:lang/>
              </w:rPr>
              <w:t>ПК 4.1,  ОК 1, ОК 2, ОК 3, ОК 4, ОК 5, ОК 6, ОК 9, ОК 10</w:t>
            </w:r>
          </w:p>
        </w:tc>
        <w:tc>
          <w:tcPr>
            <w:tcW w:w="1937" w:type="pct"/>
            <w:tcBorders>
              <w:left w:val="single" w:sz="4" w:space="0" w:color="000000"/>
              <w:bottom w:val="single" w:sz="4" w:space="0" w:color="000000"/>
            </w:tcBorders>
            <w:shd w:val="clear" w:color="auto" w:fill="auto"/>
          </w:tcPr>
          <w:p w:rsidR="00CA68C1" w:rsidRPr="00C77B8A" w:rsidRDefault="00CA68C1" w:rsidP="000909B5">
            <w:pPr>
              <w:pStyle w:val="TableParagraph"/>
              <w:tabs>
                <w:tab w:val="left" w:pos="536"/>
              </w:tabs>
              <w:spacing w:line="293" w:lineRule="exact"/>
              <w:ind w:left="87"/>
              <w:rPr>
                <w:rFonts w:ascii="Times New Roman" w:eastAsia="Times New Roman" w:hAnsi="Times New Roman"/>
                <w:lang w:val="ru-RU"/>
              </w:rPr>
            </w:pPr>
            <w:r>
              <w:rPr>
                <w:rFonts w:ascii="Times New Roman" w:hAnsi="Times New Roman"/>
                <w:lang w:val="ru-RU"/>
              </w:rPr>
              <w:t>Тестирование и ревьюирование пр</w:t>
            </w:r>
            <w:r>
              <w:rPr>
                <w:rFonts w:ascii="Times New Roman" w:hAnsi="Times New Roman"/>
                <w:lang w:val="ru-RU"/>
              </w:rPr>
              <w:t>о</w:t>
            </w:r>
            <w:r>
              <w:rPr>
                <w:rFonts w:ascii="Times New Roman" w:hAnsi="Times New Roman"/>
                <w:lang w:val="ru-RU"/>
              </w:rPr>
              <w:t>ектной документации</w:t>
            </w:r>
          </w:p>
        </w:tc>
        <w:tc>
          <w:tcPr>
            <w:tcW w:w="1126" w:type="pct"/>
            <w:tcBorders>
              <w:left w:val="single" w:sz="4" w:space="0" w:color="000000"/>
              <w:bottom w:val="single" w:sz="4" w:space="0" w:color="000000"/>
              <w:right w:val="single" w:sz="4" w:space="0" w:color="000000"/>
            </w:tcBorders>
            <w:shd w:val="clear" w:color="auto" w:fill="auto"/>
          </w:tcPr>
          <w:p w:rsidR="00CA68C1" w:rsidRPr="00E87E49" w:rsidRDefault="00CA68C1" w:rsidP="007B7335">
            <w:pPr>
              <w:spacing w:after="0" w:line="240" w:lineRule="auto"/>
              <w:rPr>
                <w:rFonts w:eastAsia="Calibri"/>
                <w:color w:val="FF0000"/>
              </w:rPr>
            </w:pPr>
          </w:p>
        </w:tc>
      </w:tr>
      <w:tr w:rsidR="00CA68C1" w:rsidRPr="00E87E49" w:rsidTr="00CA68C1">
        <w:tc>
          <w:tcPr>
            <w:tcW w:w="1937" w:type="pct"/>
            <w:tcBorders>
              <w:left w:val="single" w:sz="4" w:space="0" w:color="000000"/>
              <w:bottom w:val="single" w:sz="4" w:space="0" w:color="000000"/>
            </w:tcBorders>
          </w:tcPr>
          <w:p w:rsidR="00CA68C1" w:rsidRDefault="00CA68C1" w:rsidP="000909B5">
            <w:pPr>
              <w:pStyle w:val="affd"/>
              <w:snapToGrid w:val="0"/>
            </w:pPr>
            <w:r>
              <w:rPr>
                <w:lang/>
              </w:rPr>
              <w:t>ПК 4.2, ОК 1, ОК 2, ОК 3, ОК 4, ОК 5, ОК 6, ОК 9, ОК 10</w:t>
            </w:r>
          </w:p>
        </w:tc>
        <w:tc>
          <w:tcPr>
            <w:tcW w:w="1937" w:type="pct"/>
            <w:tcBorders>
              <w:left w:val="single" w:sz="4" w:space="0" w:color="000000"/>
              <w:bottom w:val="single" w:sz="4" w:space="0" w:color="000000"/>
            </w:tcBorders>
            <w:shd w:val="clear" w:color="auto" w:fill="auto"/>
          </w:tcPr>
          <w:p w:rsidR="00CA68C1" w:rsidRPr="00C77B8A" w:rsidRDefault="00CA68C1" w:rsidP="000909B5">
            <w:pPr>
              <w:pStyle w:val="TableParagraph"/>
              <w:tabs>
                <w:tab w:val="left" w:pos="536"/>
              </w:tabs>
              <w:spacing w:line="293" w:lineRule="exact"/>
              <w:ind w:left="87"/>
              <w:rPr>
                <w:rFonts w:ascii="Times New Roman" w:eastAsia="Times New Roman" w:hAnsi="Times New Roman"/>
                <w:lang w:val="ru-RU"/>
              </w:rPr>
            </w:pPr>
            <w:r>
              <w:rPr>
                <w:rFonts w:ascii="Times New Roman" w:hAnsi="Times New Roman"/>
                <w:lang w:val="ru-RU"/>
              </w:rPr>
              <w:t>Выполнение работ по измерению х</w:t>
            </w:r>
            <w:r>
              <w:rPr>
                <w:rFonts w:ascii="Times New Roman" w:hAnsi="Times New Roman"/>
                <w:lang w:val="ru-RU"/>
              </w:rPr>
              <w:t>а</w:t>
            </w:r>
            <w:r>
              <w:rPr>
                <w:rFonts w:ascii="Times New Roman" w:hAnsi="Times New Roman"/>
                <w:lang w:val="ru-RU"/>
              </w:rPr>
              <w:t>рактеристик программного проекта</w:t>
            </w:r>
          </w:p>
        </w:tc>
        <w:tc>
          <w:tcPr>
            <w:tcW w:w="1126" w:type="pct"/>
            <w:tcBorders>
              <w:left w:val="single" w:sz="4" w:space="0" w:color="000000"/>
              <w:bottom w:val="single" w:sz="4" w:space="0" w:color="000000"/>
              <w:right w:val="single" w:sz="4" w:space="0" w:color="000000"/>
            </w:tcBorders>
            <w:shd w:val="clear" w:color="auto" w:fill="auto"/>
          </w:tcPr>
          <w:p w:rsidR="00CA68C1" w:rsidRPr="00E87E49" w:rsidRDefault="00CA68C1" w:rsidP="007B7335">
            <w:pPr>
              <w:spacing w:after="0" w:line="240" w:lineRule="auto"/>
              <w:rPr>
                <w:rFonts w:eastAsia="Calibri"/>
                <w:color w:val="FF0000"/>
              </w:rPr>
            </w:pPr>
          </w:p>
        </w:tc>
      </w:tr>
      <w:tr w:rsidR="00CA68C1" w:rsidRPr="00E87E49" w:rsidTr="00CA68C1">
        <w:tc>
          <w:tcPr>
            <w:tcW w:w="1937" w:type="pct"/>
            <w:tcBorders>
              <w:left w:val="single" w:sz="4" w:space="0" w:color="000000"/>
              <w:bottom w:val="single" w:sz="4" w:space="0" w:color="000000"/>
            </w:tcBorders>
          </w:tcPr>
          <w:p w:rsidR="00CA68C1" w:rsidRDefault="00CA68C1" w:rsidP="000909B5">
            <w:pPr>
              <w:pStyle w:val="affd"/>
              <w:snapToGrid w:val="0"/>
            </w:pPr>
            <w:r>
              <w:rPr>
                <w:lang/>
              </w:rPr>
              <w:t>ПК 4.3, ОК 1, ОК 2, ОК 3, ОК 4, ОК 5, ОК 6, ОК 7, ОК 8, ОК 9, ОК 10</w:t>
            </w:r>
          </w:p>
        </w:tc>
        <w:tc>
          <w:tcPr>
            <w:tcW w:w="1937" w:type="pct"/>
            <w:tcBorders>
              <w:left w:val="single" w:sz="4" w:space="0" w:color="000000"/>
              <w:bottom w:val="single" w:sz="4" w:space="0" w:color="000000"/>
            </w:tcBorders>
            <w:shd w:val="clear" w:color="auto" w:fill="auto"/>
          </w:tcPr>
          <w:p w:rsidR="00CA68C1" w:rsidRPr="00C77B8A" w:rsidRDefault="00CA68C1" w:rsidP="000909B5">
            <w:pPr>
              <w:pStyle w:val="TableParagraph"/>
              <w:tabs>
                <w:tab w:val="left" w:pos="536"/>
              </w:tabs>
              <w:spacing w:line="293" w:lineRule="exact"/>
              <w:ind w:left="87"/>
              <w:rPr>
                <w:rFonts w:ascii="Times New Roman" w:eastAsia="Times New Roman" w:hAnsi="Times New Roman"/>
                <w:lang w:val="ru-RU"/>
              </w:rPr>
            </w:pPr>
            <w:r>
              <w:rPr>
                <w:rFonts w:ascii="Times New Roman" w:hAnsi="Times New Roman"/>
                <w:lang w:val="ru-RU"/>
              </w:rPr>
              <w:t>Исследование программного кода с использованием специал</w:t>
            </w:r>
            <w:r>
              <w:rPr>
                <w:rFonts w:ascii="Times New Roman" w:hAnsi="Times New Roman"/>
                <w:lang w:val="ru-RU"/>
              </w:rPr>
              <w:t>и</w:t>
            </w:r>
            <w:r>
              <w:rPr>
                <w:rFonts w:ascii="Times New Roman" w:hAnsi="Times New Roman"/>
                <w:lang w:val="ru-RU"/>
              </w:rPr>
              <w:t>зированных программных средств</w:t>
            </w:r>
          </w:p>
        </w:tc>
        <w:tc>
          <w:tcPr>
            <w:tcW w:w="1126" w:type="pct"/>
            <w:tcBorders>
              <w:left w:val="single" w:sz="4" w:space="0" w:color="000000"/>
              <w:bottom w:val="single" w:sz="4" w:space="0" w:color="000000"/>
              <w:right w:val="single" w:sz="4" w:space="0" w:color="000000"/>
            </w:tcBorders>
            <w:shd w:val="clear" w:color="auto" w:fill="auto"/>
          </w:tcPr>
          <w:p w:rsidR="00CA68C1" w:rsidRPr="00E87E49" w:rsidRDefault="00CA68C1" w:rsidP="007B7335">
            <w:pPr>
              <w:spacing w:after="0" w:line="240" w:lineRule="auto"/>
              <w:rPr>
                <w:rFonts w:eastAsia="Calibri"/>
                <w:color w:val="FF0000"/>
              </w:rPr>
            </w:pPr>
          </w:p>
        </w:tc>
      </w:tr>
      <w:tr w:rsidR="00CA68C1" w:rsidRPr="00E87E49" w:rsidTr="00CA68C1">
        <w:tc>
          <w:tcPr>
            <w:tcW w:w="1937" w:type="pct"/>
            <w:tcBorders>
              <w:left w:val="single" w:sz="4" w:space="0" w:color="000000"/>
              <w:bottom w:val="single" w:sz="4" w:space="0" w:color="000000"/>
            </w:tcBorders>
          </w:tcPr>
          <w:p w:rsidR="00CA68C1" w:rsidRDefault="00CA68C1" w:rsidP="000909B5">
            <w:pPr>
              <w:pStyle w:val="affd"/>
              <w:snapToGrid w:val="0"/>
            </w:pPr>
            <w:r>
              <w:rPr>
                <w:lang/>
              </w:rPr>
              <w:t>ПК 4.3, ОК 1, ОК 2, ОК 3, ОК 4, ОК 5, ОК 6, ОК 7, ОК 8, ОК 9, ОК 10</w:t>
            </w:r>
          </w:p>
        </w:tc>
        <w:tc>
          <w:tcPr>
            <w:tcW w:w="1937" w:type="pct"/>
            <w:tcBorders>
              <w:left w:val="single" w:sz="4" w:space="0" w:color="000000"/>
              <w:bottom w:val="single" w:sz="4" w:space="0" w:color="000000"/>
            </w:tcBorders>
            <w:shd w:val="clear" w:color="auto" w:fill="auto"/>
          </w:tcPr>
          <w:p w:rsidR="00CA68C1" w:rsidRPr="00C77B8A" w:rsidRDefault="00CA68C1" w:rsidP="000909B5">
            <w:pPr>
              <w:pStyle w:val="TableParagraph"/>
              <w:tabs>
                <w:tab w:val="left" w:pos="536"/>
              </w:tabs>
              <w:spacing w:line="293" w:lineRule="exact"/>
              <w:ind w:left="87"/>
              <w:rPr>
                <w:rFonts w:ascii="Times New Roman" w:eastAsia="Times New Roman" w:hAnsi="Times New Roman"/>
                <w:lang w:val="ru-RU"/>
              </w:rPr>
            </w:pPr>
            <w:r>
              <w:rPr>
                <w:rFonts w:ascii="Times New Roman" w:hAnsi="Times New Roman"/>
                <w:lang w:val="ru-RU"/>
              </w:rPr>
              <w:t>Оптимизация программного кода с использованием специал</w:t>
            </w:r>
            <w:r>
              <w:rPr>
                <w:rFonts w:ascii="Times New Roman" w:hAnsi="Times New Roman"/>
                <w:lang w:val="ru-RU"/>
              </w:rPr>
              <w:t>и</w:t>
            </w:r>
            <w:r>
              <w:rPr>
                <w:rFonts w:ascii="Times New Roman" w:hAnsi="Times New Roman"/>
                <w:lang w:val="ru-RU"/>
              </w:rPr>
              <w:t>зированных программных средств</w:t>
            </w:r>
          </w:p>
        </w:tc>
        <w:tc>
          <w:tcPr>
            <w:tcW w:w="1126" w:type="pct"/>
            <w:tcBorders>
              <w:left w:val="single" w:sz="4" w:space="0" w:color="000000"/>
              <w:bottom w:val="single" w:sz="4" w:space="0" w:color="000000"/>
              <w:right w:val="single" w:sz="4" w:space="0" w:color="000000"/>
            </w:tcBorders>
            <w:shd w:val="clear" w:color="auto" w:fill="auto"/>
          </w:tcPr>
          <w:p w:rsidR="00CA68C1" w:rsidRPr="00E87E49" w:rsidRDefault="00CA68C1" w:rsidP="007B7335">
            <w:pPr>
              <w:spacing w:after="0" w:line="240" w:lineRule="auto"/>
              <w:rPr>
                <w:rFonts w:eastAsia="Calibri"/>
                <w:color w:val="FF0000"/>
              </w:rPr>
            </w:pPr>
          </w:p>
        </w:tc>
      </w:tr>
      <w:tr w:rsidR="00CA68C1" w:rsidRPr="00E87E49" w:rsidTr="00CA68C1">
        <w:tc>
          <w:tcPr>
            <w:tcW w:w="1937" w:type="pct"/>
            <w:tcBorders>
              <w:left w:val="single" w:sz="4" w:space="0" w:color="000000"/>
              <w:bottom w:val="single" w:sz="4" w:space="0" w:color="000000"/>
            </w:tcBorders>
          </w:tcPr>
          <w:p w:rsidR="00CA68C1" w:rsidRDefault="00CA68C1" w:rsidP="000909B5">
            <w:pPr>
              <w:pStyle w:val="affd"/>
              <w:snapToGrid w:val="0"/>
            </w:pPr>
            <w:r>
              <w:rPr>
                <w:lang/>
              </w:rPr>
              <w:t>ПК 4.4, ОК 1, ОК 2, ОК 3, ОК 4, ОК 5, ОК 6, ОК 7, ОК 8, ОК 9, ОК 10</w:t>
            </w:r>
          </w:p>
        </w:tc>
        <w:tc>
          <w:tcPr>
            <w:tcW w:w="1937" w:type="pct"/>
            <w:tcBorders>
              <w:left w:val="single" w:sz="4" w:space="0" w:color="000000"/>
              <w:bottom w:val="single" w:sz="4" w:space="0" w:color="000000"/>
            </w:tcBorders>
            <w:shd w:val="clear" w:color="auto" w:fill="auto"/>
          </w:tcPr>
          <w:p w:rsidR="00CA68C1" w:rsidRPr="00C77B8A" w:rsidRDefault="00CA68C1" w:rsidP="000909B5">
            <w:pPr>
              <w:pStyle w:val="TableParagraph"/>
              <w:tabs>
                <w:tab w:val="left" w:pos="536"/>
              </w:tabs>
              <w:spacing w:line="293" w:lineRule="exact"/>
              <w:ind w:left="87"/>
              <w:rPr>
                <w:rFonts w:ascii="Times New Roman" w:eastAsia="Times New Roman" w:hAnsi="Times New Roman"/>
                <w:lang w:val="ru-RU"/>
              </w:rPr>
            </w:pPr>
            <w:r>
              <w:rPr>
                <w:rFonts w:ascii="Times New Roman" w:hAnsi="Times New Roman"/>
                <w:lang w:val="ru-RU"/>
              </w:rPr>
              <w:t>Оказание консультационной по</w:t>
            </w:r>
            <w:r>
              <w:rPr>
                <w:rFonts w:ascii="Times New Roman" w:hAnsi="Times New Roman"/>
                <w:lang w:val="ru-RU"/>
              </w:rPr>
              <w:t>д</w:t>
            </w:r>
            <w:r>
              <w:rPr>
                <w:rFonts w:ascii="Times New Roman" w:hAnsi="Times New Roman"/>
                <w:lang w:val="ru-RU"/>
              </w:rPr>
              <w:t xml:space="preserve">держки другим разработчикам в части </w:t>
            </w:r>
            <w:r>
              <w:rPr>
                <w:rFonts w:ascii="Times New Roman" w:hAnsi="Times New Roman"/>
                <w:lang w:val="ru-RU"/>
              </w:rPr>
              <w:lastRenderedPageBreak/>
              <w:t>реализации спроектированных ко</w:t>
            </w:r>
            <w:r>
              <w:rPr>
                <w:rFonts w:ascii="Times New Roman" w:hAnsi="Times New Roman"/>
                <w:lang w:val="ru-RU"/>
              </w:rPr>
              <w:t>м</w:t>
            </w:r>
            <w:r>
              <w:rPr>
                <w:rFonts w:ascii="Times New Roman" w:hAnsi="Times New Roman"/>
                <w:lang w:val="ru-RU"/>
              </w:rPr>
              <w:t>понент</w:t>
            </w:r>
          </w:p>
        </w:tc>
        <w:tc>
          <w:tcPr>
            <w:tcW w:w="1126" w:type="pct"/>
            <w:tcBorders>
              <w:left w:val="single" w:sz="4" w:space="0" w:color="000000"/>
              <w:bottom w:val="single" w:sz="4" w:space="0" w:color="000000"/>
              <w:right w:val="single" w:sz="4" w:space="0" w:color="000000"/>
            </w:tcBorders>
            <w:shd w:val="clear" w:color="auto" w:fill="auto"/>
          </w:tcPr>
          <w:p w:rsidR="00CA68C1" w:rsidRPr="00E87E49" w:rsidRDefault="00CA68C1" w:rsidP="007B7335">
            <w:pPr>
              <w:spacing w:after="0" w:line="240" w:lineRule="auto"/>
              <w:rPr>
                <w:rFonts w:eastAsia="Calibri"/>
                <w:color w:val="FF0000"/>
              </w:rPr>
            </w:pPr>
          </w:p>
        </w:tc>
      </w:tr>
    </w:tbl>
    <w:p w:rsidR="00D96C07" w:rsidRPr="007B7335" w:rsidRDefault="00D96C07" w:rsidP="007B7335">
      <w:pPr>
        <w:spacing w:after="0" w:line="240" w:lineRule="auto"/>
        <w:rPr>
          <w:rFonts w:eastAsia="Calibri"/>
        </w:rPr>
      </w:pPr>
    </w:p>
    <w:p w:rsidR="00D96C07" w:rsidRPr="007B7335" w:rsidRDefault="00D96C07" w:rsidP="007B7335">
      <w:pPr>
        <w:spacing w:after="0" w:line="240" w:lineRule="auto"/>
        <w:rPr>
          <w:rFonts w:eastAsia="Calibri"/>
        </w:rPr>
      </w:pPr>
      <w:r w:rsidRPr="007B7335">
        <w:rPr>
          <w:rFonts w:eastAsia="Calibri"/>
        </w:rPr>
        <w:t xml:space="preserve">Характеристика профессиональной деятельности </w:t>
      </w:r>
      <w:proofErr w:type="gramStart"/>
      <w:r w:rsidRPr="007B7335">
        <w:rPr>
          <w:rFonts w:eastAsia="Calibri"/>
        </w:rPr>
        <w:t>обучающегося</w:t>
      </w:r>
      <w:proofErr w:type="gramEnd"/>
      <w:r w:rsidRPr="007B7335">
        <w:rPr>
          <w:rFonts w:eastAsia="Calibri"/>
        </w:rPr>
        <w:t xml:space="preserve"> во время производственной (по проф</w:t>
      </w:r>
      <w:r w:rsidRPr="007B7335">
        <w:rPr>
          <w:rFonts w:eastAsia="Calibri"/>
        </w:rPr>
        <w:t>и</w:t>
      </w:r>
      <w:r w:rsidRPr="007B7335">
        <w:rPr>
          <w:rFonts w:eastAsia="Calibri"/>
        </w:rPr>
        <w:t>лю специальности) практики.</w:t>
      </w:r>
    </w:p>
    <w:p w:rsidR="00D96C07" w:rsidRPr="007B7335" w:rsidRDefault="00D96C07" w:rsidP="007B7335">
      <w:pPr>
        <w:spacing w:after="0" w:line="240" w:lineRule="auto"/>
        <w:rPr>
          <w:rFonts w:eastAsia="Calibri"/>
        </w:rPr>
      </w:pPr>
      <w:r w:rsidRPr="007B7335">
        <w:rPr>
          <w:rFonts w:eastAsia="Calibri"/>
        </w:rPr>
        <w:t>Понимание сущности и социальной значимости своей будущей профессии.  Интерес к профессии. ______________________________________________________________________________________________________________________________________________________________________________</w:t>
      </w:r>
    </w:p>
    <w:p w:rsidR="00D96C07" w:rsidRPr="007B7335" w:rsidRDefault="00D96C07" w:rsidP="007B7335">
      <w:pPr>
        <w:spacing w:after="0" w:line="240" w:lineRule="auto"/>
        <w:rPr>
          <w:rFonts w:eastAsia="Calibri"/>
        </w:rPr>
      </w:pPr>
      <w:r w:rsidRPr="007B7335">
        <w:rPr>
          <w:rFonts w:eastAsia="Calibri"/>
        </w:rPr>
        <w:t>Выбор методов и способов выполнения профессиональных задач, оценка их эффективности и качес</w:t>
      </w:r>
      <w:r w:rsidRPr="007B7335">
        <w:rPr>
          <w:rFonts w:eastAsia="Calibri"/>
        </w:rPr>
        <w:t>т</w:t>
      </w:r>
      <w:r w:rsidRPr="007B7335">
        <w:rPr>
          <w:rFonts w:eastAsia="Calibri"/>
        </w:rPr>
        <w:t>ва.__________________________________________________________________________________________________________________________________________________________________________</w:t>
      </w:r>
    </w:p>
    <w:p w:rsidR="00D96C07" w:rsidRPr="007B7335" w:rsidRDefault="00D96C07" w:rsidP="007B7335">
      <w:pPr>
        <w:spacing w:after="0" w:line="240" w:lineRule="auto"/>
        <w:rPr>
          <w:rFonts w:eastAsia="Calibri"/>
        </w:rPr>
      </w:pPr>
      <w:r w:rsidRPr="007B7335">
        <w:rPr>
          <w:rFonts w:eastAsia="Calibri"/>
        </w:rPr>
        <w:t xml:space="preserve">Решение проблем, оценка рисков, способность принимать решения в нестандартных ситуациях. </w:t>
      </w:r>
    </w:p>
    <w:p w:rsidR="00D96C07" w:rsidRPr="007B7335" w:rsidRDefault="00D96C07" w:rsidP="007B7335">
      <w:pPr>
        <w:spacing w:after="0" w:line="240" w:lineRule="auto"/>
        <w:rPr>
          <w:rFonts w:eastAsia="Calibri"/>
        </w:rPr>
      </w:pPr>
      <w:r w:rsidRPr="007B7335">
        <w:rPr>
          <w:rFonts w:eastAsia="Calibri"/>
        </w:rPr>
        <w:t>______________________________________________________________________________________________________________________________________________________________________________</w:t>
      </w:r>
    </w:p>
    <w:p w:rsidR="00D96C07" w:rsidRPr="007B7335" w:rsidRDefault="00D96C07" w:rsidP="007B7335">
      <w:pPr>
        <w:spacing w:after="0" w:line="240" w:lineRule="auto"/>
        <w:rPr>
          <w:rFonts w:eastAsia="Calibri"/>
        </w:rPr>
      </w:pPr>
      <w:r w:rsidRPr="007B7335">
        <w:rPr>
          <w:rFonts w:eastAsia="Calibri"/>
        </w:rPr>
        <w:t>Осуществление поиска, анализа и оценки информации, необходимой для постановки и решения задач, профессионального и личностного развития.</w:t>
      </w:r>
    </w:p>
    <w:p w:rsidR="00D96C07" w:rsidRPr="007B7335" w:rsidRDefault="00D96C07" w:rsidP="007B7335">
      <w:pPr>
        <w:spacing w:after="0" w:line="240" w:lineRule="auto"/>
        <w:rPr>
          <w:rFonts w:eastAsia="Calibri"/>
        </w:rPr>
      </w:pPr>
      <w:r w:rsidRPr="007B7335">
        <w:rPr>
          <w:rFonts w:eastAsia="Calibri"/>
        </w:rPr>
        <w:t>_________________________________________________________________________________________________________________________________________________________________________________________________________________________________</w:t>
      </w:r>
    </w:p>
    <w:p w:rsidR="00D96C07" w:rsidRPr="007B7335" w:rsidRDefault="00D96C07" w:rsidP="007B7335">
      <w:pPr>
        <w:spacing w:after="0" w:line="240" w:lineRule="auto"/>
        <w:rPr>
          <w:rFonts w:eastAsia="Calibri"/>
        </w:rPr>
      </w:pPr>
      <w:r w:rsidRPr="007B7335">
        <w:rPr>
          <w:rFonts w:eastAsia="Calibri"/>
        </w:rPr>
        <w:t>Использование информационно-коммуникационные технологии для совершенствования професси</w:t>
      </w:r>
      <w:r w:rsidRPr="007B7335">
        <w:rPr>
          <w:rFonts w:eastAsia="Calibri"/>
        </w:rPr>
        <w:t>о</w:t>
      </w:r>
      <w:r w:rsidRPr="007B7335">
        <w:rPr>
          <w:rFonts w:eastAsia="Calibri"/>
        </w:rPr>
        <w:t xml:space="preserve">нальной деятельности. </w:t>
      </w:r>
    </w:p>
    <w:p w:rsidR="00D96C07" w:rsidRPr="007B7335" w:rsidRDefault="00D96C07" w:rsidP="007B7335">
      <w:pPr>
        <w:spacing w:after="0" w:line="240" w:lineRule="auto"/>
        <w:rPr>
          <w:rFonts w:eastAsia="Calibri"/>
        </w:rPr>
      </w:pPr>
      <w:r w:rsidRPr="007B7335">
        <w:rPr>
          <w:rFonts w:eastAsia="Calibri"/>
        </w:rPr>
        <w:t>_________________________________________________________________________________________________________________________________________________________________________________________________________________________________</w:t>
      </w:r>
    </w:p>
    <w:p w:rsidR="00D96C07" w:rsidRPr="007B7335" w:rsidRDefault="00D96C07" w:rsidP="007B7335">
      <w:pPr>
        <w:spacing w:after="0" w:line="240" w:lineRule="auto"/>
        <w:rPr>
          <w:rFonts w:eastAsia="Calibri"/>
        </w:rPr>
      </w:pPr>
      <w:r w:rsidRPr="007B7335">
        <w:rPr>
          <w:rFonts w:eastAsia="Calibri"/>
        </w:rPr>
        <w:t>Работа в коллективе и команде, обеспечение ее сплочения, эффективность общения с коллегами, рук</w:t>
      </w:r>
      <w:r w:rsidRPr="007B7335">
        <w:rPr>
          <w:rFonts w:eastAsia="Calibri"/>
        </w:rPr>
        <w:t>о</w:t>
      </w:r>
      <w:r w:rsidRPr="007B7335">
        <w:rPr>
          <w:rFonts w:eastAsia="Calibri"/>
        </w:rPr>
        <w:t>водством, потребителями.</w:t>
      </w:r>
    </w:p>
    <w:p w:rsidR="00D96C07" w:rsidRPr="007B7335" w:rsidRDefault="00D96C07" w:rsidP="007B7335">
      <w:pPr>
        <w:spacing w:after="0" w:line="240" w:lineRule="auto"/>
        <w:rPr>
          <w:rFonts w:eastAsia="Calibri"/>
        </w:rPr>
      </w:pPr>
      <w:r w:rsidRPr="007B7335">
        <w:rPr>
          <w:rFonts w:eastAsia="Calibri"/>
        </w:rPr>
        <w:t>_________________________________________________________________________________________________________________________________________________________________________________________________________________________________</w:t>
      </w:r>
    </w:p>
    <w:p w:rsidR="00D96C07" w:rsidRPr="007B7335" w:rsidRDefault="00D96C07" w:rsidP="007B7335">
      <w:pPr>
        <w:spacing w:after="0" w:line="240" w:lineRule="auto"/>
        <w:rPr>
          <w:rFonts w:eastAsia="Calibri"/>
        </w:rPr>
      </w:pPr>
      <w:r w:rsidRPr="007B7335">
        <w:rPr>
          <w:rFonts w:eastAsia="Calibri"/>
        </w:rPr>
        <w:t>Постановка цели, мотивация деятельности подчиненных, организация и контроль их работы с принят</w:t>
      </w:r>
      <w:r w:rsidRPr="007B7335">
        <w:rPr>
          <w:rFonts w:eastAsia="Calibri"/>
        </w:rPr>
        <w:t>и</w:t>
      </w:r>
      <w:r w:rsidRPr="007B7335">
        <w:rPr>
          <w:rFonts w:eastAsia="Calibri"/>
        </w:rPr>
        <w:t>ем на себя ответственности за результат выполнения заданий.</w:t>
      </w:r>
    </w:p>
    <w:p w:rsidR="00D96C07" w:rsidRPr="007B7335" w:rsidRDefault="00D96C07" w:rsidP="007B7335">
      <w:pPr>
        <w:spacing w:after="0" w:line="240" w:lineRule="auto"/>
        <w:rPr>
          <w:rFonts w:eastAsia="Calibri"/>
        </w:rPr>
      </w:pPr>
      <w:r w:rsidRPr="007B7335">
        <w:rPr>
          <w:rFonts w:eastAsia="Calibri"/>
        </w:rPr>
        <w:t>_________________________________________________________________________________________________________________________________________________________________________________________________________________________________</w:t>
      </w:r>
    </w:p>
    <w:p w:rsidR="00D96C07" w:rsidRPr="007B7335" w:rsidRDefault="00D96C07" w:rsidP="007B7335">
      <w:pPr>
        <w:spacing w:after="0" w:line="240" w:lineRule="auto"/>
        <w:rPr>
          <w:rFonts w:eastAsia="Calibri"/>
        </w:rPr>
      </w:pPr>
      <w:r w:rsidRPr="007B7335">
        <w:rPr>
          <w:rFonts w:eastAsia="Calibri"/>
        </w:rPr>
        <w:t>Самостоятельное определение задач профессионального и личностного развития, самообразование, осознанное планирование повышение квалификации</w:t>
      </w:r>
    </w:p>
    <w:p w:rsidR="00D96C07" w:rsidRPr="007B7335" w:rsidRDefault="00D96C07" w:rsidP="007B7335">
      <w:pPr>
        <w:spacing w:after="0" w:line="240" w:lineRule="auto"/>
        <w:rPr>
          <w:rFonts w:eastAsia="Calibri"/>
        </w:rPr>
      </w:pPr>
      <w:r w:rsidRPr="007B7335">
        <w:rPr>
          <w:rFonts w:eastAsia="Calibri"/>
        </w:rPr>
        <w:t>_________________________________________________________________________________________________________________________________________________________________________________________________________________________________</w:t>
      </w:r>
    </w:p>
    <w:p w:rsidR="00D96C07" w:rsidRPr="007B7335" w:rsidRDefault="00D96C07" w:rsidP="007B7335">
      <w:pPr>
        <w:spacing w:after="0" w:line="240" w:lineRule="auto"/>
        <w:rPr>
          <w:rFonts w:eastAsia="Calibri"/>
        </w:rPr>
      </w:pPr>
      <w:r w:rsidRPr="007B7335">
        <w:rPr>
          <w:rFonts w:eastAsia="Calibri"/>
        </w:rPr>
        <w:t>Готовность к смене технологий в профессиональной деятельности.</w:t>
      </w:r>
    </w:p>
    <w:p w:rsidR="00D96C07" w:rsidRPr="007B7335" w:rsidRDefault="00D96C07" w:rsidP="007B7335">
      <w:pPr>
        <w:spacing w:after="0" w:line="240" w:lineRule="auto"/>
        <w:rPr>
          <w:rFonts w:eastAsia="Calibri"/>
        </w:rPr>
      </w:pPr>
      <w:r w:rsidRPr="007B7335">
        <w:rPr>
          <w:rFonts w:eastAsia="Calibri"/>
        </w:rPr>
        <w:t>_________________________________________________________________________________________________________________________________________________________________________________________________________________________________</w:t>
      </w:r>
    </w:p>
    <w:p w:rsidR="00D96C07" w:rsidRPr="007B7335" w:rsidRDefault="00D96C07" w:rsidP="007B7335">
      <w:pPr>
        <w:spacing w:after="0" w:line="240" w:lineRule="auto"/>
        <w:rPr>
          <w:rFonts w:eastAsia="Calibri"/>
        </w:rPr>
      </w:pPr>
      <w:proofErr w:type="gramStart"/>
      <w:r w:rsidRPr="007B7335">
        <w:rPr>
          <w:rFonts w:eastAsia="Calibri"/>
        </w:rPr>
        <w:t>Готовность исполнять воинскую обязанность, в том числе с применением полученных профессионал</w:t>
      </w:r>
      <w:r w:rsidRPr="007B7335">
        <w:rPr>
          <w:rFonts w:eastAsia="Calibri"/>
        </w:rPr>
        <w:t>ь</w:t>
      </w:r>
      <w:r w:rsidRPr="007B7335">
        <w:rPr>
          <w:rFonts w:eastAsia="Calibri"/>
        </w:rPr>
        <w:t>ных знаний (для юношей).)</w:t>
      </w:r>
      <w:proofErr w:type="gramEnd"/>
    </w:p>
    <w:p w:rsidR="00D96C07" w:rsidRPr="007B7335" w:rsidRDefault="00D96C07" w:rsidP="007B7335">
      <w:pPr>
        <w:spacing w:after="0" w:line="240" w:lineRule="auto"/>
        <w:rPr>
          <w:rFonts w:eastAsia="Calibri"/>
        </w:rPr>
      </w:pPr>
      <w:r w:rsidRPr="007B7335">
        <w:rPr>
          <w:rFonts w:eastAsia="Calibri"/>
        </w:rPr>
        <w:t>_________________________________________________________________________________________________________________________________________________________________________________________________________________________________</w:t>
      </w:r>
    </w:p>
    <w:p w:rsidR="00D96C07" w:rsidRPr="007B7335" w:rsidRDefault="00D96C07" w:rsidP="007B7335">
      <w:pPr>
        <w:pBdr>
          <w:bottom w:val="single" w:sz="12" w:space="1" w:color="auto"/>
        </w:pBdr>
        <w:spacing w:after="0" w:line="240" w:lineRule="auto"/>
        <w:rPr>
          <w:rFonts w:eastAsia="Calibri"/>
        </w:rPr>
      </w:pPr>
      <w:r w:rsidRPr="007B7335">
        <w:rPr>
          <w:rFonts w:eastAsia="Calibri"/>
        </w:rPr>
        <w:t>Производить инсталляцию, настройку и обслуживание программного обеспечения компьютерных сетей</w:t>
      </w:r>
    </w:p>
    <w:p w:rsidR="00D96C07" w:rsidRPr="007B7335" w:rsidRDefault="00D96C07" w:rsidP="007B7335">
      <w:pPr>
        <w:spacing w:after="0" w:line="240" w:lineRule="auto"/>
        <w:rPr>
          <w:rFonts w:eastAsia="Calibri"/>
        </w:rPr>
      </w:pPr>
      <w:r w:rsidRPr="007B7335">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19C0" w:rsidRPr="007B7335" w:rsidRDefault="00D96C07" w:rsidP="007B7335">
      <w:pPr>
        <w:spacing w:after="0" w:line="240" w:lineRule="auto"/>
        <w:jc w:val="both"/>
        <w:rPr>
          <w:rFonts w:eastAsia="Calibri"/>
        </w:rPr>
      </w:pPr>
      <w:r w:rsidRPr="007B7335">
        <w:rPr>
          <w:rFonts w:eastAsia="Calibri"/>
        </w:rPr>
        <w:t>Осуществлять выбор методов и средств измерения эксплуатационных характеристик объектов профе</w:t>
      </w:r>
      <w:r w:rsidRPr="007B7335">
        <w:rPr>
          <w:rFonts w:eastAsia="Calibri"/>
        </w:rPr>
        <w:t>с</w:t>
      </w:r>
      <w:r w:rsidRPr="007B7335">
        <w:rPr>
          <w:rFonts w:eastAsia="Calibri"/>
        </w:rPr>
        <w:t>сиональной деятельности.</w:t>
      </w:r>
    </w:p>
    <w:p w:rsidR="00D96C07" w:rsidRPr="007B7335" w:rsidRDefault="00D96C07" w:rsidP="007B7335">
      <w:pPr>
        <w:spacing w:after="0" w:line="240" w:lineRule="auto"/>
        <w:jc w:val="both"/>
        <w:rPr>
          <w:rFonts w:eastAsia="Calibri"/>
        </w:rPr>
      </w:pPr>
      <w:r w:rsidRPr="007B7335">
        <w:rPr>
          <w:rFonts w:eastAsia="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C07" w:rsidRPr="007B7335" w:rsidRDefault="00D96C07" w:rsidP="007B7335">
      <w:pPr>
        <w:spacing w:after="0" w:line="240" w:lineRule="auto"/>
        <w:rPr>
          <w:rFonts w:eastAsia="Calibri"/>
        </w:rPr>
      </w:pPr>
      <w:r w:rsidRPr="007B7335">
        <w:rPr>
          <w:rFonts w:eastAsia="Calibri"/>
        </w:rPr>
        <w:t>Выполнять работы по модификации отдельных компонент программного обеспечения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C07" w:rsidRPr="007B7335" w:rsidRDefault="00D96C07" w:rsidP="007B7335">
      <w:pPr>
        <w:spacing w:after="0" w:line="240" w:lineRule="auto"/>
        <w:rPr>
          <w:rFonts w:eastAsia="Calibri"/>
        </w:rPr>
      </w:pPr>
      <w:r w:rsidRPr="007B7335">
        <w:rPr>
          <w:rFonts w:eastAsia="Calibri"/>
        </w:rPr>
        <w:t>Обеспечивать защиту программного обеспечения компьютерных систем.</w:t>
      </w:r>
    </w:p>
    <w:p w:rsidR="00D96C07" w:rsidRPr="007B7335" w:rsidRDefault="00D96C07" w:rsidP="007B7335">
      <w:pPr>
        <w:spacing w:after="0" w:line="240" w:lineRule="auto"/>
        <w:rPr>
          <w:rFonts w:eastAsia="Calibri"/>
        </w:rPr>
      </w:pPr>
      <w:r w:rsidRPr="007B7335">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C07" w:rsidRPr="007B7335" w:rsidRDefault="00D96C07" w:rsidP="007B7335">
      <w:pPr>
        <w:spacing w:after="0" w:line="240" w:lineRule="auto"/>
        <w:rPr>
          <w:rFonts w:eastAsia="Calibri"/>
        </w:rPr>
      </w:pPr>
      <w:r w:rsidRPr="007B7335">
        <w:rPr>
          <w:rFonts w:eastAsia="Calibri"/>
        </w:rPr>
        <w:t>ИТОГОВАЯ ОЦЕНКА</w:t>
      </w:r>
    </w:p>
    <w:p w:rsidR="00D96C07" w:rsidRPr="007B7335" w:rsidRDefault="00D96C07" w:rsidP="007B7335">
      <w:pPr>
        <w:spacing w:after="0" w:line="240" w:lineRule="auto"/>
        <w:rPr>
          <w:rFonts w:eastAsia="Calibri"/>
        </w:rPr>
      </w:pPr>
      <w:r w:rsidRPr="007B7335">
        <w:rPr>
          <w:rFonts w:eastAsia="Calibri"/>
        </w:rPr>
        <w:t xml:space="preserve">Дата «___» ________20___г.                         </w:t>
      </w:r>
    </w:p>
    <w:p w:rsidR="00D96C07" w:rsidRPr="007B7335" w:rsidRDefault="00D96C07" w:rsidP="007B7335">
      <w:pPr>
        <w:spacing w:after="0" w:line="240" w:lineRule="auto"/>
        <w:rPr>
          <w:rFonts w:eastAsia="Calibri"/>
        </w:rPr>
      </w:pPr>
      <w:r w:rsidRPr="007B7335">
        <w:rPr>
          <w:rFonts w:eastAsia="Calibri"/>
        </w:rPr>
        <w:t>Подпись руководителя практики_____________</w:t>
      </w:r>
    </w:p>
    <w:p w:rsidR="00D96C07" w:rsidRPr="007B7335" w:rsidRDefault="00D96C07" w:rsidP="007B7335">
      <w:pPr>
        <w:spacing w:after="0" w:line="240" w:lineRule="auto"/>
        <w:rPr>
          <w:rFonts w:eastAsia="Calibri"/>
        </w:rPr>
      </w:pPr>
      <w:r w:rsidRPr="007B7335">
        <w:rPr>
          <w:rFonts w:eastAsia="Calibri"/>
        </w:rPr>
        <w:t>ФИО, должность ___________________________________________________________</w:t>
      </w:r>
    </w:p>
    <w:p w:rsidR="009B19C0" w:rsidRDefault="009B19C0" w:rsidP="007B7335">
      <w:pPr>
        <w:spacing w:after="0" w:line="240" w:lineRule="auto"/>
        <w:rPr>
          <w:rFonts w:eastAsia="Calibri"/>
        </w:rPr>
      </w:pPr>
    </w:p>
    <w:p w:rsidR="00D96C07" w:rsidRPr="007B7335" w:rsidRDefault="00D96C07" w:rsidP="007B7335">
      <w:pPr>
        <w:spacing w:after="0" w:line="240" w:lineRule="auto"/>
        <w:rPr>
          <w:rFonts w:eastAsia="Calibri"/>
        </w:rPr>
      </w:pPr>
    </w:p>
    <w:p w:rsidR="009B19C0" w:rsidRPr="007B7335" w:rsidRDefault="009B19C0" w:rsidP="007B7335">
      <w:pPr>
        <w:spacing w:after="0" w:line="240" w:lineRule="auto"/>
        <w:rPr>
          <w:rFonts w:eastAsia="Calibri"/>
          <w:b/>
        </w:rPr>
      </w:pPr>
      <w:r w:rsidRPr="007B7335">
        <w:rPr>
          <w:rFonts w:eastAsia="Calibri"/>
          <w:b/>
        </w:rPr>
        <w:br w:type="page"/>
      </w:r>
    </w:p>
    <w:p w:rsidR="00D96C07" w:rsidRPr="007B7335" w:rsidRDefault="00D96C07" w:rsidP="007B7335">
      <w:pPr>
        <w:pStyle w:val="2"/>
        <w:jc w:val="both"/>
        <w:rPr>
          <w:rFonts w:eastAsia="Calibri"/>
          <w:sz w:val="24"/>
        </w:rPr>
      </w:pPr>
      <w:bookmarkStart w:id="39" w:name="_Toc5568924"/>
      <w:r w:rsidRPr="007B7335">
        <w:rPr>
          <w:rFonts w:eastAsia="Calibri"/>
          <w:sz w:val="24"/>
        </w:rPr>
        <w:lastRenderedPageBreak/>
        <w:t>IV. Контрольно-оценочные материалы для экзамена (квалификационного)</w:t>
      </w:r>
      <w:bookmarkEnd w:id="39"/>
    </w:p>
    <w:p w:rsidR="00D96C07" w:rsidRPr="007B7335" w:rsidRDefault="00D96C07" w:rsidP="007B7335">
      <w:pPr>
        <w:autoSpaceDE w:val="0"/>
        <w:autoSpaceDN w:val="0"/>
        <w:adjustRightInd w:val="0"/>
        <w:spacing w:after="0" w:line="240" w:lineRule="auto"/>
        <w:ind w:firstLine="567"/>
        <w:jc w:val="both"/>
        <w:rPr>
          <w:rFonts w:eastAsia="Calibri"/>
          <w:lang w:eastAsia="ru-RU"/>
        </w:rPr>
      </w:pPr>
      <w:r w:rsidRPr="007B7335">
        <w:rPr>
          <w:rFonts w:eastAsia="Calibri"/>
          <w:lang w:eastAsia="ru-RU"/>
        </w:rPr>
        <w:t>В качестве итоговой аттестации по модулю после завершения обучения проводится экзамен (кв</w:t>
      </w:r>
      <w:r w:rsidRPr="007B7335">
        <w:rPr>
          <w:rFonts w:eastAsia="Calibri"/>
          <w:lang w:eastAsia="ru-RU"/>
        </w:rPr>
        <w:t>а</w:t>
      </w:r>
      <w:r w:rsidRPr="007B7335">
        <w:rPr>
          <w:rFonts w:eastAsia="Calibri"/>
          <w:lang w:eastAsia="ru-RU"/>
        </w:rPr>
        <w:t>лификационный), на котором представители работодателей и учебного заведения проверяют готовность обучающегося к выполнению соответствующего вида профессиональной деятельности и сформирова</w:t>
      </w:r>
      <w:r w:rsidRPr="007B7335">
        <w:rPr>
          <w:rFonts w:eastAsia="Calibri"/>
          <w:lang w:eastAsia="ru-RU"/>
        </w:rPr>
        <w:t>н</w:t>
      </w:r>
      <w:r w:rsidRPr="007B7335">
        <w:rPr>
          <w:rFonts w:eastAsia="Calibri"/>
          <w:lang w:eastAsia="ru-RU"/>
        </w:rPr>
        <w:t>ность у него профессиональных (ПК) и общих компетенций (ОК).</w:t>
      </w:r>
    </w:p>
    <w:p w:rsidR="00D96C07" w:rsidRPr="007B7335" w:rsidRDefault="00D96C07" w:rsidP="007B7335">
      <w:pPr>
        <w:autoSpaceDE w:val="0"/>
        <w:autoSpaceDN w:val="0"/>
        <w:adjustRightInd w:val="0"/>
        <w:spacing w:after="0" w:line="240" w:lineRule="auto"/>
        <w:ind w:firstLine="567"/>
        <w:jc w:val="both"/>
        <w:rPr>
          <w:rFonts w:eastAsia="Calibri"/>
          <w:lang w:eastAsia="ru-RU"/>
        </w:rPr>
      </w:pPr>
      <w:r w:rsidRPr="007B7335">
        <w:rPr>
          <w:rFonts w:eastAsia="Calibri"/>
          <w:lang w:eastAsia="ru-RU"/>
        </w:rPr>
        <w:t>Экзамен (квалификационный) проводится после изучения МДК модуля, прохождения учебной и производственной практики.</w:t>
      </w:r>
    </w:p>
    <w:p w:rsidR="00D96C07" w:rsidRPr="007B7335" w:rsidRDefault="00D96C07" w:rsidP="007B7335">
      <w:pPr>
        <w:autoSpaceDE w:val="0"/>
        <w:autoSpaceDN w:val="0"/>
        <w:adjustRightInd w:val="0"/>
        <w:spacing w:after="0" w:line="240" w:lineRule="auto"/>
        <w:ind w:firstLine="567"/>
        <w:jc w:val="both"/>
        <w:rPr>
          <w:rFonts w:eastAsia="Calibri"/>
          <w:lang w:eastAsia="ru-RU"/>
        </w:rPr>
      </w:pPr>
      <w:r w:rsidRPr="007B7335">
        <w:rPr>
          <w:rFonts w:eastAsia="Calibri"/>
        </w:rPr>
        <w:t>Условием допуска к экзамену (квалификационному) является промежуточная аттестация по МДК, аттестация по учебной и производственной практике.</w:t>
      </w:r>
    </w:p>
    <w:p w:rsidR="00D96C07" w:rsidRPr="007B7335" w:rsidRDefault="00D96C07" w:rsidP="007B7335">
      <w:pPr>
        <w:autoSpaceDE w:val="0"/>
        <w:autoSpaceDN w:val="0"/>
        <w:adjustRightInd w:val="0"/>
        <w:spacing w:after="0" w:line="240" w:lineRule="auto"/>
        <w:ind w:firstLine="567"/>
        <w:jc w:val="both"/>
        <w:rPr>
          <w:rFonts w:eastAsia="Calibri"/>
          <w:lang w:eastAsia="ru-RU"/>
        </w:rPr>
      </w:pPr>
      <w:r w:rsidRPr="007B7335">
        <w:rPr>
          <w:rFonts w:eastAsia="Calibri"/>
          <w:lang w:eastAsia="ru-RU"/>
        </w:rPr>
        <w:t>Экзамен (квалификационный) определяет уровень и качество освоения образовательной програ</w:t>
      </w:r>
      <w:r w:rsidRPr="007B7335">
        <w:rPr>
          <w:rFonts w:eastAsia="Calibri"/>
          <w:lang w:eastAsia="ru-RU"/>
        </w:rPr>
        <w:t>м</w:t>
      </w:r>
      <w:r w:rsidRPr="007B7335">
        <w:rPr>
          <w:rFonts w:eastAsia="Calibri"/>
          <w:lang w:eastAsia="ru-RU"/>
        </w:rPr>
        <w:t>мы, проверяет готовность обучающегося к выполнению соответствующего вида профессиональной де</w:t>
      </w:r>
      <w:r w:rsidRPr="007B7335">
        <w:rPr>
          <w:rFonts w:eastAsia="Calibri"/>
          <w:lang w:eastAsia="ru-RU"/>
        </w:rPr>
        <w:t>я</w:t>
      </w:r>
      <w:r w:rsidRPr="007B7335">
        <w:rPr>
          <w:rFonts w:eastAsia="Calibri"/>
          <w:lang w:eastAsia="ru-RU"/>
        </w:rPr>
        <w:t>тельности и сформированность у него компетенций.</w:t>
      </w:r>
    </w:p>
    <w:p w:rsidR="00D96C07" w:rsidRPr="007B7335" w:rsidRDefault="00D96C07" w:rsidP="007B7335">
      <w:pPr>
        <w:spacing w:after="0" w:line="240" w:lineRule="auto"/>
        <w:ind w:firstLine="709"/>
        <w:jc w:val="both"/>
        <w:rPr>
          <w:rFonts w:eastAsia="Calibri"/>
        </w:rPr>
      </w:pPr>
      <w:r w:rsidRPr="007B7335">
        <w:rPr>
          <w:rFonts w:eastAsia="Calibri"/>
        </w:rPr>
        <w:t>Экзамен (квалификационный) проводится по накопительной системе и предполагает анализ д</w:t>
      </w:r>
      <w:r w:rsidRPr="007B7335">
        <w:rPr>
          <w:rFonts w:eastAsia="Calibri"/>
        </w:rPr>
        <w:t>о</w:t>
      </w:r>
      <w:r w:rsidRPr="007B7335">
        <w:rPr>
          <w:rFonts w:eastAsia="Calibri"/>
        </w:rPr>
        <w:t>кументов текущей и промежуточной аттестации по ПМ, подтверждающих овладение ПК и ОК. Услов</w:t>
      </w:r>
      <w:r w:rsidRPr="007B7335">
        <w:rPr>
          <w:rFonts w:eastAsia="Calibri"/>
        </w:rPr>
        <w:t>и</w:t>
      </w:r>
      <w:r w:rsidRPr="007B7335">
        <w:rPr>
          <w:rFonts w:eastAsia="Calibri"/>
        </w:rPr>
        <w:t>ем положительной аттестации (вид профессиональной деятельности освоен) на экзамене является п</w:t>
      </w:r>
      <w:r w:rsidRPr="007B7335">
        <w:rPr>
          <w:rFonts w:eastAsia="Calibri"/>
        </w:rPr>
        <w:t>о</w:t>
      </w:r>
      <w:r w:rsidRPr="007B7335">
        <w:rPr>
          <w:rFonts w:eastAsia="Calibri"/>
        </w:rPr>
        <w:t>ложительная оценка освоения всех профессиональных и общих компетенций, освоения умений и усво</w:t>
      </w:r>
      <w:r w:rsidRPr="007B7335">
        <w:rPr>
          <w:rFonts w:eastAsia="Calibri"/>
        </w:rPr>
        <w:t>е</w:t>
      </w:r>
      <w:r w:rsidRPr="007B7335">
        <w:rPr>
          <w:rFonts w:eastAsia="Calibri"/>
        </w:rPr>
        <w:t xml:space="preserve">ния знаний по всем  контролируемым показателям: </w:t>
      </w:r>
    </w:p>
    <w:p w:rsidR="00D96C07" w:rsidRPr="007B7335" w:rsidRDefault="00D96C07" w:rsidP="007B7335">
      <w:pPr>
        <w:spacing w:after="0" w:line="240" w:lineRule="auto"/>
        <w:jc w:val="both"/>
        <w:rPr>
          <w:rFonts w:eastAsia="Calibri"/>
        </w:rPr>
      </w:pPr>
      <w:r w:rsidRPr="007B7335">
        <w:rPr>
          <w:rFonts w:eastAsia="Calibri"/>
        </w:rPr>
        <w:t>-  дифференцированный зачет по МДК.04.01 Моделирование и анализ программного обеспечения;</w:t>
      </w:r>
    </w:p>
    <w:p w:rsidR="00D96C07" w:rsidRPr="007B7335" w:rsidRDefault="00D96C07" w:rsidP="007B7335">
      <w:pPr>
        <w:spacing w:after="0" w:line="240" w:lineRule="auto"/>
        <w:jc w:val="both"/>
        <w:rPr>
          <w:rFonts w:eastAsia="Calibri"/>
        </w:rPr>
      </w:pPr>
      <w:r w:rsidRPr="007B7335">
        <w:rPr>
          <w:rFonts w:eastAsia="Calibri"/>
        </w:rPr>
        <w:t>-  дифференцированный зачет по МДК.04.01 Моделирование и анализ программного обеспечения;</w:t>
      </w:r>
    </w:p>
    <w:p w:rsidR="00D96C07" w:rsidRPr="007B7335" w:rsidRDefault="00D96C07" w:rsidP="007B7335">
      <w:pPr>
        <w:spacing w:after="0" w:line="240" w:lineRule="auto"/>
        <w:jc w:val="both"/>
        <w:rPr>
          <w:rFonts w:eastAsia="Calibri"/>
        </w:rPr>
      </w:pPr>
      <w:r w:rsidRPr="007B7335">
        <w:rPr>
          <w:rFonts w:eastAsia="Calibri"/>
        </w:rPr>
        <w:t>-  экзамен  по МДК.04.01 Моделирование и анализ программного обеспечения;</w:t>
      </w:r>
    </w:p>
    <w:p w:rsidR="00D96C07" w:rsidRPr="007B7335" w:rsidRDefault="00D96C07" w:rsidP="007B7335">
      <w:pPr>
        <w:spacing w:after="0" w:line="240" w:lineRule="auto"/>
        <w:jc w:val="both"/>
        <w:rPr>
          <w:rFonts w:eastAsia="Calibri"/>
        </w:rPr>
      </w:pPr>
      <w:r w:rsidRPr="007B7335">
        <w:rPr>
          <w:rFonts w:eastAsia="Calibri"/>
        </w:rPr>
        <w:t xml:space="preserve">- дифференцированный зачет по МДК.04.02 Управление проектами </w:t>
      </w:r>
    </w:p>
    <w:p w:rsidR="00D96C07" w:rsidRPr="007B7335" w:rsidRDefault="00D96C07" w:rsidP="007B7335">
      <w:pPr>
        <w:spacing w:after="0" w:line="240" w:lineRule="auto"/>
        <w:jc w:val="both"/>
        <w:rPr>
          <w:rFonts w:eastAsia="Calibri"/>
        </w:rPr>
      </w:pPr>
      <w:r w:rsidRPr="007B7335">
        <w:rPr>
          <w:rFonts w:eastAsia="Calibri"/>
        </w:rPr>
        <w:t>-  учебная практика предполагает зачет при условии выполнения программы практики, предполагающей освоение умений;</w:t>
      </w:r>
    </w:p>
    <w:p w:rsidR="00D96C07" w:rsidRPr="007B7335" w:rsidRDefault="00D96C07" w:rsidP="007B7335">
      <w:pPr>
        <w:spacing w:after="0" w:line="240" w:lineRule="auto"/>
        <w:rPr>
          <w:rFonts w:eastAsia="Calibri"/>
        </w:rPr>
      </w:pPr>
      <w:r w:rsidRPr="007B7335">
        <w:rPr>
          <w:rFonts w:eastAsia="Calibri"/>
        </w:rPr>
        <w:t>-  оценка по производственной практике (дифференцированный зачет) ставится по результатам осво</w:t>
      </w:r>
      <w:r w:rsidRPr="007B7335">
        <w:rPr>
          <w:rFonts w:eastAsia="Calibri"/>
        </w:rPr>
        <w:t>е</w:t>
      </w:r>
      <w:r w:rsidRPr="007B7335">
        <w:rPr>
          <w:rFonts w:eastAsia="Calibri"/>
        </w:rPr>
        <w:t>ния практического опыта в соответствии с основными показателями</w:t>
      </w:r>
    </w:p>
    <w:p w:rsidR="00D96C07" w:rsidRPr="007B7335" w:rsidRDefault="00D96C07" w:rsidP="007B7335">
      <w:pPr>
        <w:autoSpaceDE w:val="0"/>
        <w:autoSpaceDN w:val="0"/>
        <w:adjustRightInd w:val="0"/>
        <w:spacing w:after="0" w:line="240" w:lineRule="auto"/>
        <w:ind w:firstLine="567"/>
        <w:jc w:val="both"/>
        <w:rPr>
          <w:rFonts w:eastAsia="Calibri"/>
          <w:b/>
        </w:rPr>
      </w:pPr>
      <w:r w:rsidRPr="007B7335">
        <w:rPr>
          <w:rFonts w:eastAsia="Calibri"/>
          <w:lang w:eastAsia="ru-RU"/>
        </w:rPr>
        <w:t xml:space="preserve">Итогом проверки является однозначное решение «вид профессиональной деятельности </w:t>
      </w:r>
      <w:proofErr w:type="gramStart"/>
      <w:r w:rsidRPr="007B7335">
        <w:rPr>
          <w:rFonts w:eastAsia="Calibri"/>
          <w:lang w:eastAsia="ru-RU"/>
        </w:rPr>
        <w:t>освоен</w:t>
      </w:r>
      <w:proofErr w:type="gramEnd"/>
      <w:r w:rsidRPr="007B7335">
        <w:rPr>
          <w:rFonts w:eastAsia="Calibri"/>
          <w:lang w:eastAsia="ru-RU"/>
        </w:rPr>
        <w:t xml:space="preserve"> / не освоен».</w:t>
      </w:r>
    </w:p>
    <w:p w:rsidR="00985680" w:rsidRPr="007B7335" w:rsidRDefault="00985680" w:rsidP="007B7335">
      <w:pPr>
        <w:spacing w:after="0" w:line="240" w:lineRule="auto"/>
        <w:rPr>
          <w:rFonts w:eastAsia="Calibri"/>
          <w:b/>
        </w:rPr>
      </w:pPr>
      <w:r w:rsidRPr="007B7335">
        <w:rPr>
          <w:rFonts w:eastAsia="Calibri"/>
          <w:b/>
        </w:rPr>
        <w:br w:type="page"/>
      </w:r>
    </w:p>
    <w:p w:rsidR="00D96C07" w:rsidRPr="007B7335" w:rsidRDefault="00D96C07" w:rsidP="007B7335">
      <w:pPr>
        <w:spacing w:after="0" w:line="240" w:lineRule="auto"/>
        <w:jc w:val="center"/>
        <w:rPr>
          <w:rFonts w:eastAsia="Calibri"/>
          <w:b/>
        </w:rPr>
      </w:pPr>
      <w:r w:rsidRPr="007B7335">
        <w:rPr>
          <w:rFonts w:eastAsia="Calibri"/>
          <w:b/>
        </w:rPr>
        <w:lastRenderedPageBreak/>
        <w:t>ПРИЛОЖЕНИЕ</w:t>
      </w:r>
    </w:p>
    <w:p w:rsidR="00D96C07" w:rsidRPr="007B7335" w:rsidRDefault="00D96C07" w:rsidP="007B7335">
      <w:pPr>
        <w:spacing w:after="0" w:line="240" w:lineRule="auto"/>
        <w:jc w:val="center"/>
        <w:rPr>
          <w:rFonts w:eastAsia="Calibri"/>
          <w:b/>
        </w:rPr>
      </w:pPr>
      <w:r w:rsidRPr="007B7335">
        <w:rPr>
          <w:rFonts w:eastAsia="Calibri"/>
          <w:b/>
        </w:rPr>
        <w:t>Оценочные ведомости для экзамена (квалификационного)</w:t>
      </w:r>
    </w:p>
    <w:p w:rsidR="00D96C07" w:rsidRPr="007B7335" w:rsidRDefault="00D96C07" w:rsidP="007B7335">
      <w:pPr>
        <w:spacing w:after="0" w:line="240" w:lineRule="auto"/>
        <w:ind w:firstLine="709"/>
        <w:jc w:val="both"/>
        <w:rPr>
          <w:rFonts w:eastAsia="Calibri"/>
        </w:rPr>
      </w:pPr>
      <w:r w:rsidRPr="007B7335">
        <w:rPr>
          <w:rFonts w:eastAsia="Calibri"/>
        </w:rPr>
        <w:t>Оценочные ведомости заполняются на каждого обучающегося. Все части ведомости до пункта «Итоги экзамена (квалификационного)» должны быть заполнены до начала очной части экзамена (кв</w:t>
      </w:r>
      <w:r w:rsidRPr="007B7335">
        <w:rPr>
          <w:rFonts w:eastAsia="Calibri"/>
        </w:rPr>
        <w:t>а</w:t>
      </w:r>
      <w:r w:rsidRPr="007B7335">
        <w:rPr>
          <w:rFonts w:eastAsia="Calibri"/>
        </w:rPr>
        <w:t>лификационного).</w:t>
      </w:r>
    </w:p>
    <w:p w:rsidR="006424E5" w:rsidRPr="007B7335" w:rsidRDefault="006424E5" w:rsidP="007B7335">
      <w:pPr>
        <w:spacing w:after="0" w:line="240" w:lineRule="auto"/>
        <w:jc w:val="center"/>
        <w:rPr>
          <w:rFonts w:eastAsia="Calibri"/>
        </w:rPr>
      </w:pPr>
    </w:p>
    <w:p w:rsidR="00D96C07" w:rsidRPr="007B7335" w:rsidRDefault="00D96C07" w:rsidP="007B7335">
      <w:pPr>
        <w:spacing w:after="0" w:line="240" w:lineRule="auto"/>
        <w:jc w:val="center"/>
        <w:rPr>
          <w:rFonts w:eastAsia="Calibri"/>
        </w:rPr>
      </w:pPr>
      <w:r w:rsidRPr="007B7335">
        <w:rPr>
          <w:rFonts w:eastAsia="Calibri"/>
        </w:rPr>
        <w:t>ГБОУ СПО «Дзержинский педагогический колледж»</w:t>
      </w:r>
    </w:p>
    <w:p w:rsidR="00D96C07" w:rsidRPr="007B7335" w:rsidRDefault="00D96C07" w:rsidP="007B7335">
      <w:pPr>
        <w:spacing w:after="0" w:line="240" w:lineRule="auto"/>
        <w:jc w:val="center"/>
        <w:rPr>
          <w:rFonts w:eastAsia="Calibri"/>
          <w:b/>
        </w:rPr>
      </w:pPr>
      <w:r w:rsidRPr="007B7335">
        <w:rPr>
          <w:rFonts w:eastAsia="Calibri"/>
          <w:b/>
        </w:rPr>
        <w:t>Оценочная ведомость   по профессиональному модулю</w:t>
      </w:r>
    </w:p>
    <w:p w:rsidR="00D96C07" w:rsidRPr="007B7335" w:rsidRDefault="00D96C07" w:rsidP="007B7335">
      <w:pPr>
        <w:spacing w:after="0" w:line="240" w:lineRule="auto"/>
        <w:jc w:val="center"/>
        <w:rPr>
          <w:rFonts w:eastAsia="Calibri"/>
          <w:b/>
        </w:rPr>
      </w:pPr>
      <w:r w:rsidRPr="007B7335">
        <w:rPr>
          <w:rFonts w:eastAsia="Calibri"/>
          <w:b/>
        </w:rPr>
        <w:t>ПМ.04  Участие в ревьюировании программных продуктов</w:t>
      </w:r>
    </w:p>
    <w:p w:rsidR="00D96C07" w:rsidRPr="007B7335" w:rsidRDefault="00D96C07" w:rsidP="007B7335">
      <w:pPr>
        <w:spacing w:after="0" w:line="240" w:lineRule="auto"/>
        <w:rPr>
          <w:rFonts w:eastAsia="Calibri"/>
        </w:rPr>
      </w:pPr>
      <w:r w:rsidRPr="007B7335">
        <w:rPr>
          <w:rFonts w:eastAsia="Calibri"/>
        </w:rPr>
        <w:t>ФИО______________________________________________________________________,</w:t>
      </w:r>
    </w:p>
    <w:p w:rsidR="00D96C07" w:rsidRPr="007B7335" w:rsidRDefault="00D96C07" w:rsidP="007B7335">
      <w:pPr>
        <w:spacing w:after="0" w:line="240" w:lineRule="auto"/>
        <w:jc w:val="both"/>
        <w:rPr>
          <w:rFonts w:eastAsia="Calibri"/>
        </w:rPr>
      </w:pPr>
      <w:r w:rsidRPr="007B7335">
        <w:rPr>
          <w:rFonts w:eastAsia="Calibri"/>
        </w:rPr>
        <w:t xml:space="preserve">обучающийся  на </w:t>
      </w:r>
      <w:r w:rsidRPr="007B7335">
        <w:rPr>
          <w:rFonts w:eastAsia="Calibri"/>
          <w:lang w:val="en-US"/>
        </w:rPr>
        <w:t>V</w:t>
      </w:r>
      <w:r w:rsidRPr="007B7335">
        <w:rPr>
          <w:rFonts w:eastAsia="Calibri"/>
        </w:rPr>
        <w:t xml:space="preserve"> курсе по специальности 09.02.03 Программирование в компьютерных системах у</w:t>
      </w:r>
      <w:r w:rsidRPr="007B7335">
        <w:rPr>
          <w:rFonts w:eastAsia="Calibri"/>
        </w:rPr>
        <w:t>г</w:t>
      </w:r>
      <w:r w:rsidRPr="007B7335">
        <w:rPr>
          <w:rFonts w:eastAsia="Calibri"/>
        </w:rPr>
        <w:t>лубленной подготовки, освои</w:t>
      </w:r>
      <w:proofErr w:type="gramStart"/>
      <w:r w:rsidRPr="007B7335">
        <w:rPr>
          <w:rFonts w:eastAsia="Calibri"/>
        </w:rPr>
        <w:t>л(</w:t>
      </w:r>
      <w:proofErr w:type="gramEnd"/>
      <w:r w:rsidRPr="007B7335">
        <w:rPr>
          <w:rFonts w:eastAsia="Calibri"/>
        </w:rPr>
        <w:t>а) программу профессионального модуля ПМ. 04  в объеме ______ час. в период с «___»._____.20__ г. по «___»._______20__ г.</w:t>
      </w:r>
    </w:p>
    <w:p w:rsidR="00D96C07" w:rsidRPr="007B7335" w:rsidRDefault="00D96C07" w:rsidP="007B7335">
      <w:pPr>
        <w:spacing w:after="0" w:line="240" w:lineRule="auto"/>
        <w:rPr>
          <w:rFonts w:eastAsia="Calibri"/>
        </w:rPr>
      </w:pPr>
      <w:r w:rsidRPr="007B7335">
        <w:rPr>
          <w:rFonts w:eastAsia="Calibri"/>
        </w:rPr>
        <w:t>Результаты промежуточной аттестации по элементам профессионального модуля</w:t>
      </w:r>
    </w:p>
    <w:tbl>
      <w:tblPr>
        <w:tblW w:w="0" w:type="auto"/>
        <w:tblInd w:w="108" w:type="dxa"/>
        <w:tblLook w:val="0000"/>
      </w:tblPr>
      <w:tblGrid>
        <w:gridCol w:w="6817"/>
        <w:gridCol w:w="4063"/>
      </w:tblGrid>
      <w:tr w:rsidR="00D96C07" w:rsidRPr="007B7335" w:rsidTr="00D96C07">
        <w:tc>
          <w:tcPr>
            <w:tcW w:w="0" w:type="auto"/>
            <w:tcBorders>
              <w:top w:val="single" w:sz="4" w:space="0" w:color="000000"/>
              <w:left w:val="single" w:sz="4" w:space="0" w:color="000000"/>
              <w:bottom w:val="single" w:sz="4" w:space="0" w:color="000000"/>
            </w:tcBorders>
            <w:shd w:val="clear" w:color="auto" w:fill="auto"/>
            <w:vAlign w:val="center"/>
          </w:tcPr>
          <w:p w:rsidR="00D96C07" w:rsidRPr="007B7335" w:rsidRDefault="00D96C07" w:rsidP="007B7335">
            <w:pPr>
              <w:spacing w:after="0" w:line="240" w:lineRule="auto"/>
              <w:rPr>
                <w:rFonts w:eastAsia="Calibri"/>
                <w:b/>
              </w:rPr>
            </w:pPr>
            <w:r w:rsidRPr="007B7335">
              <w:rPr>
                <w:rFonts w:eastAsia="Calibri"/>
                <w:b/>
              </w:rPr>
              <w:t>Элементы модуля, профессиональный модуль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96C07" w:rsidRPr="007B7335" w:rsidRDefault="00D96C07" w:rsidP="007B7335">
            <w:pPr>
              <w:spacing w:after="0" w:line="240" w:lineRule="auto"/>
              <w:rPr>
                <w:rFonts w:eastAsia="Calibri"/>
                <w:b/>
              </w:rPr>
            </w:pPr>
            <w:r w:rsidRPr="007B7335">
              <w:rPr>
                <w:rFonts w:eastAsia="Calibri"/>
                <w:b/>
              </w:rPr>
              <w:t>Формы промежуточной аттест</w:t>
            </w:r>
            <w:r w:rsidRPr="007B7335">
              <w:rPr>
                <w:rFonts w:eastAsia="Calibri"/>
                <w:b/>
              </w:rPr>
              <w:t>а</w:t>
            </w:r>
            <w:r w:rsidRPr="007B7335">
              <w:rPr>
                <w:rFonts w:eastAsia="Calibri"/>
                <w:b/>
              </w:rPr>
              <w:t>ции</w:t>
            </w:r>
          </w:p>
        </w:tc>
      </w:tr>
      <w:tr w:rsidR="00D96C07" w:rsidRPr="007B7335" w:rsidTr="00D96C07">
        <w:tc>
          <w:tcPr>
            <w:tcW w:w="0" w:type="auto"/>
            <w:tcBorders>
              <w:left w:val="single" w:sz="4" w:space="0" w:color="000000"/>
              <w:bottom w:val="single" w:sz="4" w:space="0" w:color="000000"/>
            </w:tcBorders>
            <w:shd w:val="clear" w:color="auto" w:fill="auto"/>
          </w:tcPr>
          <w:p w:rsidR="00D96C07" w:rsidRPr="007B7335" w:rsidRDefault="00D96C07" w:rsidP="007B7335">
            <w:pPr>
              <w:spacing w:after="0" w:line="240" w:lineRule="auto"/>
              <w:rPr>
                <w:rFonts w:eastAsia="Calibri"/>
              </w:rPr>
            </w:pPr>
            <w:r w:rsidRPr="007B7335">
              <w:rPr>
                <w:rFonts w:eastAsia="Calibri"/>
              </w:rPr>
              <w:t xml:space="preserve">МДК 04.01. </w:t>
            </w:r>
            <w:r w:rsidRPr="007B7335">
              <w:rPr>
                <w:rFonts w:eastAsia="Times New Roman"/>
                <w:lang w:eastAsia="ar-SA"/>
              </w:rPr>
              <w:t>Моделирование и анализ программного обеспеч</w:t>
            </w:r>
            <w:r w:rsidRPr="007B7335">
              <w:rPr>
                <w:rFonts w:eastAsia="Times New Roman"/>
                <w:lang w:eastAsia="ar-SA"/>
              </w:rPr>
              <w:t>е</w:t>
            </w:r>
            <w:r w:rsidRPr="007B7335">
              <w:rPr>
                <w:rFonts w:eastAsia="Times New Roman"/>
                <w:lang w:eastAsia="ar-SA"/>
              </w:rPr>
              <w:t>ния</w:t>
            </w:r>
          </w:p>
        </w:tc>
        <w:tc>
          <w:tcPr>
            <w:tcW w:w="0" w:type="auto"/>
            <w:tcBorders>
              <w:left w:val="single" w:sz="4" w:space="0" w:color="000000"/>
              <w:bottom w:val="single" w:sz="4" w:space="0" w:color="000000"/>
              <w:right w:val="single" w:sz="4" w:space="0" w:color="000000"/>
            </w:tcBorders>
            <w:shd w:val="clear" w:color="auto" w:fill="auto"/>
          </w:tcPr>
          <w:p w:rsidR="00D96C07" w:rsidRPr="007B7335" w:rsidRDefault="00D96C07" w:rsidP="007B7335">
            <w:pPr>
              <w:spacing w:after="0" w:line="240" w:lineRule="auto"/>
              <w:rPr>
                <w:rFonts w:eastAsia="Calibri"/>
              </w:rPr>
            </w:pPr>
            <w:r w:rsidRPr="007B7335">
              <w:rPr>
                <w:rFonts w:eastAsia="Calibri"/>
              </w:rPr>
              <w:t>Дифференцированный зачет</w:t>
            </w:r>
          </w:p>
          <w:p w:rsidR="00D96C07" w:rsidRPr="007B7335" w:rsidRDefault="00D96C07" w:rsidP="007B7335">
            <w:pPr>
              <w:spacing w:after="0" w:line="240" w:lineRule="auto"/>
              <w:rPr>
                <w:rFonts w:eastAsia="Calibri"/>
              </w:rPr>
            </w:pPr>
            <w:r w:rsidRPr="007B7335">
              <w:rPr>
                <w:rFonts w:eastAsia="Calibri"/>
              </w:rPr>
              <w:t>Экзамен</w:t>
            </w:r>
          </w:p>
          <w:p w:rsidR="00D96C07" w:rsidRPr="007B7335" w:rsidRDefault="00D96C07" w:rsidP="007B7335">
            <w:pPr>
              <w:spacing w:after="0" w:line="240" w:lineRule="auto"/>
              <w:rPr>
                <w:rFonts w:eastAsia="Calibri"/>
              </w:rPr>
            </w:pPr>
            <w:r w:rsidRPr="007B7335">
              <w:rPr>
                <w:rFonts w:eastAsia="Calibri"/>
              </w:rPr>
              <w:t>Дифференцированный зачет</w:t>
            </w:r>
          </w:p>
        </w:tc>
      </w:tr>
      <w:tr w:rsidR="00D96C07" w:rsidRPr="007B7335" w:rsidTr="00D96C07">
        <w:tc>
          <w:tcPr>
            <w:tcW w:w="0" w:type="auto"/>
            <w:tcBorders>
              <w:left w:val="single" w:sz="4" w:space="0" w:color="000000"/>
              <w:bottom w:val="single" w:sz="4" w:space="0" w:color="000000"/>
            </w:tcBorders>
            <w:shd w:val="clear" w:color="auto" w:fill="auto"/>
          </w:tcPr>
          <w:p w:rsidR="00D96C07" w:rsidRPr="007B7335" w:rsidRDefault="00D96C07" w:rsidP="007B7335">
            <w:pPr>
              <w:spacing w:after="0" w:line="240" w:lineRule="auto"/>
              <w:rPr>
                <w:rFonts w:eastAsia="Calibri"/>
              </w:rPr>
            </w:pPr>
            <w:r w:rsidRPr="007B7335">
              <w:rPr>
                <w:rFonts w:eastAsia="Calibri"/>
              </w:rPr>
              <w:t>МДК 04.02.Управление проектами</w:t>
            </w:r>
          </w:p>
        </w:tc>
        <w:tc>
          <w:tcPr>
            <w:tcW w:w="0" w:type="auto"/>
            <w:tcBorders>
              <w:left w:val="single" w:sz="4" w:space="0" w:color="000000"/>
              <w:bottom w:val="single" w:sz="4" w:space="0" w:color="000000"/>
              <w:right w:val="single" w:sz="4" w:space="0" w:color="000000"/>
            </w:tcBorders>
            <w:shd w:val="clear" w:color="auto" w:fill="auto"/>
          </w:tcPr>
          <w:p w:rsidR="00D96C07" w:rsidRPr="007B7335" w:rsidRDefault="00D96C07" w:rsidP="007B7335">
            <w:pPr>
              <w:spacing w:after="0" w:line="240" w:lineRule="auto"/>
              <w:rPr>
                <w:rFonts w:eastAsia="Calibri"/>
              </w:rPr>
            </w:pPr>
            <w:r w:rsidRPr="007B7335">
              <w:rPr>
                <w:rFonts w:eastAsia="Calibri"/>
              </w:rPr>
              <w:t>Дифференцированный зачет</w:t>
            </w:r>
          </w:p>
        </w:tc>
      </w:tr>
      <w:tr w:rsidR="00D96C07" w:rsidRPr="007B7335" w:rsidTr="00D96C07">
        <w:tc>
          <w:tcPr>
            <w:tcW w:w="0" w:type="auto"/>
            <w:tcBorders>
              <w:left w:val="single" w:sz="4" w:space="0" w:color="000000"/>
              <w:bottom w:val="single" w:sz="4" w:space="0" w:color="000000"/>
            </w:tcBorders>
            <w:shd w:val="clear" w:color="auto" w:fill="auto"/>
          </w:tcPr>
          <w:p w:rsidR="00D96C07" w:rsidRPr="007B7335" w:rsidRDefault="00D96C07" w:rsidP="007B7335">
            <w:pPr>
              <w:spacing w:after="0" w:line="240" w:lineRule="auto"/>
              <w:rPr>
                <w:rFonts w:eastAsia="Calibri"/>
              </w:rPr>
            </w:pPr>
            <w:r w:rsidRPr="007B7335">
              <w:rPr>
                <w:rFonts w:eastAsia="Calibri"/>
              </w:rPr>
              <w:t>Учебная практика</w:t>
            </w:r>
          </w:p>
        </w:tc>
        <w:tc>
          <w:tcPr>
            <w:tcW w:w="0" w:type="auto"/>
            <w:tcBorders>
              <w:left w:val="single" w:sz="4" w:space="0" w:color="000000"/>
              <w:bottom w:val="single" w:sz="4" w:space="0" w:color="000000"/>
              <w:right w:val="single" w:sz="4" w:space="0" w:color="000000"/>
            </w:tcBorders>
            <w:shd w:val="clear" w:color="auto" w:fill="auto"/>
          </w:tcPr>
          <w:p w:rsidR="00D96C07" w:rsidRPr="007B7335" w:rsidRDefault="00D96C07" w:rsidP="007B7335">
            <w:pPr>
              <w:spacing w:after="0" w:line="240" w:lineRule="auto"/>
              <w:rPr>
                <w:rFonts w:eastAsia="Calibri"/>
              </w:rPr>
            </w:pPr>
            <w:r w:rsidRPr="007B7335">
              <w:rPr>
                <w:rFonts w:eastAsia="Calibri"/>
              </w:rPr>
              <w:t>Зачет</w:t>
            </w:r>
          </w:p>
        </w:tc>
      </w:tr>
      <w:tr w:rsidR="00D96C07" w:rsidRPr="007B7335" w:rsidTr="00D96C07">
        <w:tc>
          <w:tcPr>
            <w:tcW w:w="0" w:type="auto"/>
            <w:tcBorders>
              <w:left w:val="single" w:sz="4" w:space="0" w:color="000000"/>
              <w:bottom w:val="single" w:sz="4" w:space="0" w:color="000000"/>
            </w:tcBorders>
            <w:shd w:val="clear" w:color="auto" w:fill="auto"/>
          </w:tcPr>
          <w:p w:rsidR="00D96C07" w:rsidRPr="007B7335" w:rsidRDefault="00D96C07" w:rsidP="007B7335">
            <w:pPr>
              <w:spacing w:after="0" w:line="240" w:lineRule="auto"/>
              <w:rPr>
                <w:rFonts w:eastAsia="Calibri"/>
              </w:rPr>
            </w:pPr>
            <w:r w:rsidRPr="007B7335">
              <w:rPr>
                <w:rFonts w:eastAsia="Calibri"/>
              </w:rPr>
              <w:t>Производственная практика</w:t>
            </w:r>
          </w:p>
        </w:tc>
        <w:tc>
          <w:tcPr>
            <w:tcW w:w="0" w:type="auto"/>
            <w:tcBorders>
              <w:left w:val="single" w:sz="4" w:space="0" w:color="000000"/>
              <w:bottom w:val="single" w:sz="4" w:space="0" w:color="000000"/>
              <w:right w:val="single" w:sz="4" w:space="0" w:color="000000"/>
            </w:tcBorders>
            <w:shd w:val="clear" w:color="auto" w:fill="auto"/>
          </w:tcPr>
          <w:p w:rsidR="00D96C07" w:rsidRPr="007B7335" w:rsidRDefault="00D96C07" w:rsidP="007B7335">
            <w:pPr>
              <w:spacing w:after="0" w:line="240" w:lineRule="auto"/>
              <w:rPr>
                <w:rFonts w:eastAsia="Calibri"/>
              </w:rPr>
            </w:pPr>
            <w:r w:rsidRPr="007B7335">
              <w:rPr>
                <w:rFonts w:eastAsia="Calibri"/>
              </w:rPr>
              <w:t>Дифференцированный зачет</w:t>
            </w:r>
          </w:p>
        </w:tc>
      </w:tr>
      <w:tr w:rsidR="00D96C07" w:rsidRPr="007B7335" w:rsidTr="00D96C07">
        <w:tc>
          <w:tcPr>
            <w:tcW w:w="0" w:type="auto"/>
            <w:tcBorders>
              <w:left w:val="single" w:sz="4" w:space="0" w:color="000000"/>
              <w:bottom w:val="single" w:sz="4" w:space="0" w:color="000000"/>
            </w:tcBorders>
            <w:shd w:val="clear" w:color="auto" w:fill="auto"/>
          </w:tcPr>
          <w:p w:rsidR="00D96C07" w:rsidRPr="007B7335" w:rsidRDefault="00D96C07" w:rsidP="007B7335">
            <w:pPr>
              <w:spacing w:after="0" w:line="240" w:lineRule="auto"/>
              <w:rPr>
                <w:rFonts w:eastAsia="Calibri"/>
              </w:rPr>
            </w:pPr>
            <w:r w:rsidRPr="007B7335">
              <w:rPr>
                <w:rFonts w:eastAsia="Calibri"/>
              </w:rPr>
              <w:t>ПМ. 04</w:t>
            </w:r>
          </w:p>
        </w:tc>
        <w:tc>
          <w:tcPr>
            <w:tcW w:w="0" w:type="auto"/>
            <w:tcBorders>
              <w:left w:val="single" w:sz="4" w:space="0" w:color="000000"/>
              <w:bottom w:val="single" w:sz="4" w:space="0" w:color="000000"/>
              <w:right w:val="single" w:sz="4" w:space="0" w:color="000000"/>
            </w:tcBorders>
            <w:shd w:val="clear" w:color="auto" w:fill="auto"/>
          </w:tcPr>
          <w:p w:rsidR="00D96C07" w:rsidRPr="007B7335" w:rsidRDefault="00D96C07" w:rsidP="007B7335">
            <w:pPr>
              <w:spacing w:after="0" w:line="240" w:lineRule="auto"/>
              <w:rPr>
                <w:rFonts w:eastAsia="Calibri"/>
              </w:rPr>
            </w:pPr>
            <w:r w:rsidRPr="007B7335">
              <w:rPr>
                <w:rFonts w:eastAsia="Calibri"/>
              </w:rPr>
              <w:t>Экзамен квалификационный</w:t>
            </w:r>
          </w:p>
        </w:tc>
      </w:tr>
    </w:tbl>
    <w:p w:rsidR="00D96C07" w:rsidRPr="007B7335" w:rsidRDefault="00D96C07" w:rsidP="007B7335">
      <w:pPr>
        <w:spacing w:after="0" w:line="240" w:lineRule="auto"/>
        <w:ind w:firstLine="709"/>
        <w:rPr>
          <w:rFonts w:eastAsia="Calibri"/>
          <w:b/>
        </w:rPr>
      </w:pPr>
    </w:p>
    <w:p w:rsidR="00D96C07" w:rsidRPr="007B7335" w:rsidRDefault="00D96C07" w:rsidP="007B7335">
      <w:pPr>
        <w:spacing w:after="0" w:line="240" w:lineRule="auto"/>
        <w:ind w:firstLine="709"/>
        <w:rPr>
          <w:rFonts w:eastAsia="Calibri"/>
          <w:b/>
        </w:rPr>
      </w:pPr>
      <w:r w:rsidRPr="007B7335">
        <w:rPr>
          <w:rFonts w:eastAsia="Calibri"/>
          <w:b/>
        </w:rPr>
        <w:t>Оценка освоения общих и профессиональных компетенций</w:t>
      </w:r>
    </w:p>
    <w:tbl>
      <w:tblPr>
        <w:tblW w:w="5000" w:type="pct"/>
        <w:tblLook w:val="0000"/>
      </w:tblPr>
      <w:tblGrid>
        <w:gridCol w:w="6101"/>
        <w:gridCol w:w="2413"/>
        <w:gridCol w:w="2474"/>
      </w:tblGrid>
      <w:tr w:rsidR="00D96C07" w:rsidRPr="007B7335" w:rsidTr="006424E5">
        <w:trPr>
          <w:trHeight w:val="1620"/>
        </w:trPr>
        <w:tc>
          <w:tcPr>
            <w:tcW w:w="2776"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spacing w:after="0" w:line="240" w:lineRule="auto"/>
              <w:rPr>
                <w:rFonts w:eastAsia="Calibri"/>
              </w:rPr>
            </w:pPr>
            <w:r w:rsidRPr="007B7335">
              <w:rPr>
                <w:rFonts w:eastAsia="Calibri"/>
              </w:rPr>
              <w:t>Коды и наименования проверяемых компетенций</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spacing w:after="0" w:line="240" w:lineRule="auto"/>
              <w:rPr>
                <w:rFonts w:eastAsia="Calibri"/>
              </w:rPr>
            </w:pPr>
            <w:r w:rsidRPr="007B7335">
              <w:rPr>
                <w:rFonts w:eastAsia="Calibri"/>
              </w:rPr>
              <w:t>Оценка (да / нет)</w:t>
            </w:r>
          </w:p>
        </w:tc>
        <w:tc>
          <w:tcPr>
            <w:tcW w:w="1126" w:type="pct"/>
            <w:tcBorders>
              <w:top w:val="single" w:sz="4" w:space="0" w:color="auto"/>
              <w:left w:val="single" w:sz="4" w:space="0" w:color="auto"/>
              <w:bottom w:val="single" w:sz="4" w:space="0" w:color="auto"/>
              <w:right w:val="single" w:sz="4" w:space="0" w:color="auto"/>
            </w:tcBorders>
          </w:tcPr>
          <w:p w:rsidR="00D96C07" w:rsidRPr="007B7335" w:rsidRDefault="00D96C07" w:rsidP="007B7335">
            <w:pPr>
              <w:spacing w:after="0" w:line="240" w:lineRule="auto"/>
              <w:rPr>
                <w:rFonts w:eastAsia="Calibri"/>
              </w:rPr>
            </w:pPr>
            <w:r w:rsidRPr="007B7335">
              <w:rPr>
                <w:rFonts w:eastAsia="Calibri"/>
              </w:rPr>
              <w:t>Если нет, то, что должен обучающийся сделать дополн</w:t>
            </w:r>
            <w:r w:rsidRPr="007B7335">
              <w:rPr>
                <w:rFonts w:eastAsia="Calibri"/>
              </w:rPr>
              <w:t>и</w:t>
            </w:r>
            <w:r w:rsidRPr="007B7335">
              <w:rPr>
                <w:rFonts w:eastAsia="Calibri"/>
              </w:rPr>
              <w:t>тельно (указать ср</w:t>
            </w:r>
            <w:r w:rsidRPr="007B7335">
              <w:rPr>
                <w:rFonts w:eastAsia="Calibri"/>
              </w:rPr>
              <w:t>о</w:t>
            </w:r>
            <w:r w:rsidRPr="007B7335">
              <w:rPr>
                <w:rFonts w:eastAsia="Calibri"/>
              </w:rPr>
              <w:t>ки)</w:t>
            </w:r>
          </w:p>
        </w:tc>
      </w:tr>
      <w:tr w:rsidR="00D96C07" w:rsidRPr="007B7335" w:rsidTr="006424E5">
        <w:trPr>
          <w:trHeight w:val="632"/>
        </w:trPr>
        <w:tc>
          <w:tcPr>
            <w:tcW w:w="2776"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widowControl w:val="0"/>
              <w:spacing w:after="0" w:line="240" w:lineRule="auto"/>
              <w:ind w:left="103" w:right="103"/>
              <w:rPr>
                <w:rFonts w:eastAsia="Calibri"/>
              </w:rPr>
            </w:pPr>
            <w:r w:rsidRPr="007B7335">
              <w:rPr>
                <w:rFonts w:eastAsia="Calibri"/>
              </w:rPr>
              <w:t>ПК.4.1</w:t>
            </w:r>
            <w:proofErr w:type="gramStart"/>
            <w:r w:rsidRPr="007B7335">
              <w:rPr>
                <w:rFonts w:eastAsia="Calibri"/>
              </w:rPr>
              <w:t xml:space="preserve"> О</w:t>
            </w:r>
            <w:proofErr w:type="gramEnd"/>
            <w:r w:rsidRPr="007B7335">
              <w:rPr>
                <w:rFonts w:eastAsia="Calibri"/>
              </w:rPr>
              <w:t>существлять ревьюирование кода и технич</w:t>
            </w:r>
            <w:r w:rsidRPr="007B7335">
              <w:rPr>
                <w:rFonts w:eastAsia="Calibri"/>
              </w:rPr>
              <w:t>е</w:t>
            </w:r>
            <w:r w:rsidRPr="007B7335">
              <w:rPr>
                <w:rFonts w:eastAsia="Calibri"/>
              </w:rPr>
              <w:t>ской</w:t>
            </w:r>
            <w:r w:rsidRPr="007B7335">
              <w:rPr>
                <w:rFonts w:eastAsia="Calibri"/>
                <w:spacing w:val="-15"/>
              </w:rPr>
              <w:t xml:space="preserve"> </w:t>
            </w:r>
            <w:r w:rsidRPr="007B7335">
              <w:rPr>
                <w:rFonts w:eastAsia="Calibri"/>
              </w:rPr>
              <w:t>документации.</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spacing w:after="0" w:line="240" w:lineRule="auto"/>
              <w:rPr>
                <w:rFonts w:eastAsia="Calibri"/>
              </w:rPr>
            </w:pPr>
          </w:p>
        </w:tc>
        <w:tc>
          <w:tcPr>
            <w:tcW w:w="1126" w:type="pct"/>
            <w:tcBorders>
              <w:top w:val="single" w:sz="4" w:space="0" w:color="auto"/>
              <w:left w:val="single" w:sz="4" w:space="0" w:color="auto"/>
              <w:bottom w:val="single" w:sz="4" w:space="0" w:color="auto"/>
              <w:right w:val="single" w:sz="4" w:space="0" w:color="auto"/>
            </w:tcBorders>
          </w:tcPr>
          <w:p w:rsidR="00D96C07" w:rsidRPr="007B7335" w:rsidRDefault="00D96C07" w:rsidP="007B7335">
            <w:pPr>
              <w:spacing w:after="0" w:line="240" w:lineRule="auto"/>
              <w:rPr>
                <w:rFonts w:eastAsia="Calibri"/>
              </w:rPr>
            </w:pPr>
          </w:p>
        </w:tc>
      </w:tr>
      <w:tr w:rsidR="00D96C07" w:rsidRPr="007B7335" w:rsidTr="006424E5">
        <w:tc>
          <w:tcPr>
            <w:tcW w:w="2776"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widowControl w:val="0"/>
              <w:tabs>
                <w:tab w:val="left" w:pos="1910"/>
                <w:tab w:val="left" w:pos="3336"/>
                <w:tab w:val="left" w:pos="5065"/>
                <w:tab w:val="left" w:pos="7273"/>
              </w:tabs>
              <w:spacing w:after="0" w:line="240" w:lineRule="auto"/>
              <w:ind w:left="102" w:right="102"/>
              <w:rPr>
                <w:rFonts w:eastAsia="Times New Roman"/>
              </w:rPr>
            </w:pPr>
            <w:r w:rsidRPr="007B7335">
              <w:rPr>
                <w:rFonts w:eastAsia="Calibri"/>
              </w:rPr>
              <w:t>ПК.4.2. Выполнять процесс измерения  характеристик компонент программного</w:t>
            </w:r>
            <w:r w:rsidRPr="007B7335">
              <w:rPr>
                <w:rFonts w:eastAsia="Calibri"/>
                <w:spacing w:val="-6"/>
              </w:rPr>
              <w:t xml:space="preserve"> </w:t>
            </w:r>
            <w:r w:rsidRPr="007B7335">
              <w:rPr>
                <w:rFonts w:eastAsia="Calibri"/>
              </w:rPr>
              <w:t>продукта.</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spacing w:after="0" w:line="240" w:lineRule="auto"/>
              <w:rPr>
                <w:rFonts w:eastAsia="Calibri"/>
              </w:rPr>
            </w:pPr>
          </w:p>
        </w:tc>
        <w:tc>
          <w:tcPr>
            <w:tcW w:w="1126" w:type="pct"/>
            <w:tcBorders>
              <w:top w:val="single" w:sz="4" w:space="0" w:color="auto"/>
              <w:left w:val="single" w:sz="4" w:space="0" w:color="auto"/>
              <w:bottom w:val="single" w:sz="4" w:space="0" w:color="auto"/>
              <w:right w:val="single" w:sz="4" w:space="0" w:color="auto"/>
            </w:tcBorders>
          </w:tcPr>
          <w:p w:rsidR="00D96C07" w:rsidRPr="007B7335" w:rsidRDefault="00D96C07" w:rsidP="007B7335">
            <w:pPr>
              <w:spacing w:after="0" w:line="240" w:lineRule="auto"/>
              <w:rPr>
                <w:rFonts w:eastAsia="Calibri"/>
              </w:rPr>
            </w:pPr>
          </w:p>
        </w:tc>
      </w:tr>
      <w:tr w:rsidR="00D96C07" w:rsidRPr="007B7335" w:rsidTr="006424E5">
        <w:tc>
          <w:tcPr>
            <w:tcW w:w="2776"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widowControl w:val="0"/>
              <w:spacing w:after="0" w:line="240" w:lineRule="auto"/>
              <w:ind w:right="103"/>
              <w:rPr>
                <w:rFonts w:eastAsia="Times New Roman"/>
              </w:rPr>
            </w:pPr>
            <w:r w:rsidRPr="007B7335">
              <w:rPr>
                <w:rFonts w:eastAsia="Calibri"/>
              </w:rPr>
              <w:t>ПК.4.3</w:t>
            </w:r>
            <w:proofErr w:type="gramStart"/>
            <w:r w:rsidRPr="007B7335">
              <w:rPr>
                <w:rFonts w:eastAsia="Calibri"/>
              </w:rPr>
              <w:t xml:space="preserve"> П</w:t>
            </w:r>
            <w:proofErr w:type="gramEnd"/>
            <w:r w:rsidRPr="007B7335">
              <w:rPr>
                <w:rFonts w:eastAsia="Calibri"/>
              </w:rPr>
              <w:t>роизводить исследование и оптимизацию со</w:t>
            </w:r>
            <w:r w:rsidRPr="007B7335">
              <w:rPr>
                <w:rFonts w:eastAsia="Calibri"/>
              </w:rPr>
              <w:t>з</w:t>
            </w:r>
            <w:r w:rsidRPr="007B7335">
              <w:rPr>
                <w:rFonts w:eastAsia="Calibri"/>
              </w:rPr>
              <w:t>данного программного кода с использованием специ</w:t>
            </w:r>
            <w:r w:rsidRPr="007B7335">
              <w:rPr>
                <w:rFonts w:eastAsia="Calibri"/>
              </w:rPr>
              <w:t>а</w:t>
            </w:r>
            <w:r w:rsidRPr="007B7335">
              <w:rPr>
                <w:rFonts w:eastAsia="Calibri"/>
              </w:rPr>
              <w:t>лизированных программных</w:t>
            </w:r>
            <w:r w:rsidRPr="007B7335">
              <w:rPr>
                <w:rFonts w:eastAsia="Calibri"/>
                <w:spacing w:val="-15"/>
              </w:rPr>
              <w:t xml:space="preserve"> </w:t>
            </w:r>
            <w:r w:rsidRPr="007B7335">
              <w:rPr>
                <w:rFonts w:eastAsia="Calibri"/>
              </w:rPr>
              <w:t>средств.</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spacing w:after="0" w:line="240" w:lineRule="auto"/>
              <w:rPr>
                <w:rFonts w:eastAsia="Calibri"/>
              </w:rPr>
            </w:pPr>
          </w:p>
        </w:tc>
        <w:tc>
          <w:tcPr>
            <w:tcW w:w="1126" w:type="pct"/>
            <w:tcBorders>
              <w:top w:val="single" w:sz="4" w:space="0" w:color="auto"/>
              <w:left w:val="single" w:sz="4" w:space="0" w:color="auto"/>
              <w:bottom w:val="single" w:sz="4" w:space="0" w:color="auto"/>
              <w:right w:val="single" w:sz="4" w:space="0" w:color="auto"/>
            </w:tcBorders>
          </w:tcPr>
          <w:p w:rsidR="00D96C07" w:rsidRPr="007B7335" w:rsidRDefault="00D96C07" w:rsidP="007B7335">
            <w:pPr>
              <w:spacing w:after="0" w:line="240" w:lineRule="auto"/>
              <w:rPr>
                <w:rFonts w:eastAsia="Calibri"/>
              </w:rPr>
            </w:pPr>
          </w:p>
        </w:tc>
      </w:tr>
      <w:tr w:rsidR="00D96C07" w:rsidRPr="007B7335" w:rsidTr="006424E5">
        <w:tc>
          <w:tcPr>
            <w:tcW w:w="2776"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widowControl w:val="0"/>
              <w:spacing w:after="0" w:line="240" w:lineRule="auto"/>
              <w:ind w:right="103"/>
              <w:rPr>
                <w:rFonts w:eastAsia="Times New Roman"/>
              </w:rPr>
            </w:pPr>
            <w:r w:rsidRPr="007B7335">
              <w:rPr>
                <w:rFonts w:eastAsia="Calibri"/>
              </w:rPr>
              <w:t>ПК.4.4. Оказывать консультационную поддержку др</w:t>
            </w:r>
            <w:r w:rsidRPr="007B7335">
              <w:rPr>
                <w:rFonts w:eastAsia="Calibri"/>
              </w:rPr>
              <w:t>у</w:t>
            </w:r>
            <w:r w:rsidRPr="007B7335">
              <w:rPr>
                <w:rFonts w:eastAsia="Calibri"/>
              </w:rPr>
              <w:t>гим разработчикам в части реализации спроектирова</w:t>
            </w:r>
            <w:r w:rsidRPr="007B7335">
              <w:rPr>
                <w:rFonts w:eastAsia="Calibri"/>
              </w:rPr>
              <w:t>н</w:t>
            </w:r>
            <w:r w:rsidRPr="007B7335">
              <w:rPr>
                <w:rFonts w:eastAsia="Calibri"/>
              </w:rPr>
              <w:t>ных</w:t>
            </w:r>
            <w:r w:rsidRPr="007B7335">
              <w:rPr>
                <w:rFonts w:eastAsia="Calibri"/>
                <w:spacing w:val="-12"/>
              </w:rPr>
              <w:t xml:space="preserve"> </w:t>
            </w:r>
            <w:r w:rsidRPr="007B7335">
              <w:rPr>
                <w:rFonts w:eastAsia="Calibri"/>
              </w:rPr>
              <w:t>компонент.</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spacing w:after="0" w:line="240" w:lineRule="auto"/>
              <w:rPr>
                <w:rFonts w:eastAsia="Calibri"/>
              </w:rPr>
            </w:pPr>
          </w:p>
        </w:tc>
        <w:tc>
          <w:tcPr>
            <w:tcW w:w="1126" w:type="pct"/>
            <w:tcBorders>
              <w:top w:val="single" w:sz="4" w:space="0" w:color="auto"/>
              <w:left w:val="single" w:sz="4" w:space="0" w:color="auto"/>
              <w:bottom w:val="single" w:sz="4" w:space="0" w:color="auto"/>
              <w:right w:val="single" w:sz="4" w:space="0" w:color="auto"/>
            </w:tcBorders>
          </w:tcPr>
          <w:p w:rsidR="00D96C07" w:rsidRPr="007B7335" w:rsidRDefault="00D96C07" w:rsidP="007B7335">
            <w:pPr>
              <w:spacing w:after="0" w:line="240" w:lineRule="auto"/>
              <w:rPr>
                <w:rFonts w:eastAsia="Calibri"/>
              </w:rPr>
            </w:pPr>
          </w:p>
        </w:tc>
      </w:tr>
      <w:tr w:rsidR="00D96C07" w:rsidRPr="007B7335" w:rsidTr="006424E5">
        <w:trPr>
          <w:trHeight w:val="882"/>
        </w:trPr>
        <w:tc>
          <w:tcPr>
            <w:tcW w:w="2776"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widowControl w:val="0"/>
              <w:tabs>
                <w:tab w:val="left" w:pos="1533"/>
                <w:tab w:val="left" w:pos="2914"/>
                <w:tab w:val="left" w:pos="3302"/>
                <w:tab w:val="left" w:pos="4995"/>
                <w:tab w:val="left" w:pos="6599"/>
                <w:tab w:val="left" w:pos="7508"/>
              </w:tabs>
              <w:spacing w:after="0" w:line="240" w:lineRule="auto"/>
              <w:ind w:left="102" w:right="102"/>
              <w:rPr>
                <w:rFonts w:eastAsia="Calibri"/>
              </w:rPr>
            </w:pPr>
            <w:r w:rsidRPr="007B7335">
              <w:rPr>
                <w:rFonts w:eastAsia="Calibri"/>
              </w:rPr>
              <w:t>ОК.1.  Понимать сущность и социальную значимость своей будущей профессии, проявлять к ней устойч</w:t>
            </w:r>
            <w:r w:rsidRPr="007B7335">
              <w:rPr>
                <w:rFonts w:eastAsia="Calibri"/>
              </w:rPr>
              <w:t>и</w:t>
            </w:r>
            <w:r w:rsidRPr="007B7335">
              <w:rPr>
                <w:rFonts w:eastAsia="Calibri"/>
              </w:rPr>
              <w:t>вый</w:t>
            </w:r>
            <w:r w:rsidRPr="007B7335">
              <w:rPr>
                <w:rFonts w:eastAsia="Calibri"/>
                <w:spacing w:val="-18"/>
              </w:rPr>
              <w:t xml:space="preserve"> </w:t>
            </w:r>
            <w:r w:rsidRPr="007B7335">
              <w:rPr>
                <w:rFonts w:eastAsia="Calibri"/>
              </w:rPr>
              <w:t>интерес.</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spacing w:after="0" w:line="240" w:lineRule="auto"/>
              <w:rPr>
                <w:rFonts w:eastAsia="Calibri"/>
              </w:rPr>
            </w:pPr>
          </w:p>
        </w:tc>
        <w:tc>
          <w:tcPr>
            <w:tcW w:w="1126" w:type="pct"/>
            <w:tcBorders>
              <w:top w:val="single" w:sz="4" w:space="0" w:color="auto"/>
              <w:left w:val="single" w:sz="4" w:space="0" w:color="auto"/>
              <w:bottom w:val="single" w:sz="4" w:space="0" w:color="auto"/>
              <w:right w:val="single" w:sz="4" w:space="0" w:color="auto"/>
            </w:tcBorders>
          </w:tcPr>
          <w:p w:rsidR="00D96C07" w:rsidRPr="007B7335" w:rsidRDefault="00D96C07" w:rsidP="007B7335">
            <w:pPr>
              <w:spacing w:after="0" w:line="240" w:lineRule="auto"/>
              <w:rPr>
                <w:rFonts w:eastAsia="Calibri"/>
              </w:rPr>
            </w:pPr>
          </w:p>
        </w:tc>
      </w:tr>
      <w:tr w:rsidR="00D96C07" w:rsidRPr="007B7335" w:rsidTr="006424E5">
        <w:tc>
          <w:tcPr>
            <w:tcW w:w="2776"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widowControl w:val="0"/>
              <w:spacing w:after="0" w:line="240" w:lineRule="auto"/>
              <w:ind w:left="102" w:right="101"/>
              <w:jc w:val="both"/>
              <w:rPr>
                <w:rFonts w:eastAsia="Times New Roman"/>
              </w:rPr>
            </w:pPr>
            <w:r w:rsidRPr="007B7335">
              <w:rPr>
                <w:rFonts w:eastAsia="Calibri"/>
              </w:rPr>
              <w:t>ОК.2. Организовывать собственную деятельность, о</w:t>
            </w:r>
            <w:r w:rsidRPr="007B7335">
              <w:rPr>
                <w:rFonts w:eastAsia="Calibri"/>
              </w:rPr>
              <w:t>п</w:t>
            </w:r>
            <w:r w:rsidRPr="007B7335">
              <w:rPr>
                <w:rFonts w:eastAsia="Calibri"/>
              </w:rPr>
              <w:t>ределять методы и способы выполнения професси</w:t>
            </w:r>
            <w:r w:rsidRPr="007B7335">
              <w:rPr>
                <w:rFonts w:eastAsia="Calibri"/>
              </w:rPr>
              <w:t>о</w:t>
            </w:r>
            <w:r w:rsidRPr="007B7335">
              <w:rPr>
                <w:rFonts w:eastAsia="Calibri"/>
              </w:rPr>
              <w:t>нальных задач, оценивать их эффективность и</w:t>
            </w:r>
            <w:r w:rsidRPr="007B7335">
              <w:rPr>
                <w:rFonts w:eastAsia="Calibri"/>
                <w:spacing w:val="-10"/>
              </w:rPr>
              <w:t xml:space="preserve"> </w:t>
            </w:r>
            <w:r w:rsidRPr="007B7335">
              <w:rPr>
                <w:rFonts w:eastAsia="Calibri"/>
              </w:rPr>
              <w:t>качес</w:t>
            </w:r>
            <w:r w:rsidRPr="007B7335">
              <w:rPr>
                <w:rFonts w:eastAsia="Calibri"/>
              </w:rPr>
              <w:t>т</w:t>
            </w:r>
            <w:r w:rsidRPr="007B7335">
              <w:rPr>
                <w:rFonts w:eastAsia="Calibri"/>
              </w:rPr>
              <w:t>во.</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spacing w:after="0" w:line="240" w:lineRule="auto"/>
              <w:rPr>
                <w:rFonts w:eastAsia="Calibri"/>
              </w:rPr>
            </w:pPr>
          </w:p>
        </w:tc>
        <w:tc>
          <w:tcPr>
            <w:tcW w:w="1126" w:type="pct"/>
            <w:tcBorders>
              <w:top w:val="single" w:sz="4" w:space="0" w:color="auto"/>
              <w:left w:val="single" w:sz="4" w:space="0" w:color="auto"/>
              <w:bottom w:val="single" w:sz="4" w:space="0" w:color="auto"/>
              <w:right w:val="single" w:sz="4" w:space="0" w:color="auto"/>
            </w:tcBorders>
          </w:tcPr>
          <w:p w:rsidR="00D96C07" w:rsidRPr="007B7335" w:rsidRDefault="00D96C07" w:rsidP="007B7335">
            <w:pPr>
              <w:spacing w:after="0" w:line="240" w:lineRule="auto"/>
              <w:rPr>
                <w:rFonts w:eastAsia="Calibri"/>
              </w:rPr>
            </w:pPr>
          </w:p>
        </w:tc>
      </w:tr>
      <w:tr w:rsidR="00D96C07" w:rsidRPr="007B7335" w:rsidTr="006424E5">
        <w:trPr>
          <w:trHeight w:val="862"/>
        </w:trPr>
        <w:tc>
          <w:tcPr>
            <w:tcW w:w="2776"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widowControl w:val="0"/>
              <w:tabs>
                <w:tab w:val="left" w:pos="1228"/>
                <w:tab w:val="left" w:pos="2755"/>
                <w:tab w:val="left" w:pos="4231"/>
                <w:tab w:val="left" w:pos="5189"/>
                <w:tab w:val="left" w:pos="5595"/>
                <w:tab w:val="left" w:pos="7141"/>
                <w:tab w:val="left" w:pos="8429"/>
              </w:tabs>
              <w:spacing w:after="0" w:line="240" w:lineRule="auto"/>
              <w:ind w:left="101" w:right="103"/>
              <w:rPr>
                <w:rFonts w:eastAsia="Times New Roman"/>
              </w:rPr>
            </w:pPr>
            <w:r w:rsidRPr="007B7335">
              <w:rPr>
                <w:rFonts w:eastAsia="Calibri"/>
              </w:rPr>
              <w:t>ОК.3. Решать проблемы, оценивать риски и принимать решения в нестандартных</w:t>
            </w:r>
            <w:r w:rsidRPr="007B7335">
              <w:rPr>
                <w:rFonts w:eastAsia="Calibri"/>
                <w:spacing w:val="-4"/>
              </w:rPr>
              <w:t xml:space="preserve"> </w:t>
            </w:r>
            <w:r w:rsidRPr="007B7335">
              <w:rPr>
                <w:rFonts w:eastAsia="Calibri"/>
              </w:rPr>
              <w:t>ситуациях.</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spacing w:after="0" w:line="240" w:lineRule="auto"/>
              <w:rPr>
                <w:rFonts w:eastAsia="Calibri"/>
              </w:rPr>
            </w:pPr>
          </w:p>
        </w:tc>
        <w:tc>
          <w:tcPr>
            <w:tcW w:w="1126" w:type="pct"/>
            <w:tcBorders>
              <w:top w:val="single" w:sz="4" w:space="0" w:color="auto"/>
              <w:left w:val="single" w:sz="4" w:space="0" w:color="auto"/>
              <w:bottom w:val="single" w:sz="4" w:space="0" w:color="auto"/>
              <w:right w:val="single" w:sz="4" w:space="0" w:color="auto"/>
            </w:tcBorders>
          </w:tcPr>
          <w:p w:rsidR="00D96C07" w:rsidRPr="007B7335" w:rsidRDefault="00D96C07" w:rsidP="007B7335">
            <w:pPr>
              <w:spacing w:after="0" w:line="240" w:lineRule="auto"/>
              <w:rPr>
                <w:rFonts w:eastAsia="Calibri"/>
              </w:rPr>
            </w:pPr>
          </w:p>
        </w:tc>
      </w:tr>
      <w:tr w:rsidR="00D96C07" w:rsidRPr="007B7335" w:rsidTr="006424E5">
        <w:tc>
          <w:tcPr>
            <w:tcW w:w="2776"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widowControl w:val="0"/>
              <w:spacing w:after="0" w:line="240" w:lineRule="auto"/>
              <w:ind w:left="102" w:right="102"/>
              <w:jc w:val="both"/>
              <w:rPr>
                <w:rFonts w:eastAsia="Times New Roman"/>
              </w:rPr>
            </w:pPr>
            <w:r w:rsidRPr="007B7335">
              <w:rPr>
                <w:rFonts w:eastAsia="Calibri"/>
              </w:rPr>
              <w:t>ОК.4. Осуществлять поиск, анализ и оценку информ</w:t>
            </w:r>
            <w:r w:rsidRPr="007B7335">
              <w:rPr>
                <w:rFonts w:eastAsia="Calibri"/>
              </w:rPr>
              <w:t>а</w:t>
            </w:r>
            <w:r w:rsidRPr="007B7335">
              <w:rPr>
                <w:rFonts w:eastAsia="Calibri"/>
              </w:rPr>
              <w:t>ции, необходимой для постановки и решения профе</w:t>
            </w:r>
            <w:r w:rsidRPr="007B7335">
              <w:rPr>
                <w:rFonts w:eastAsia="Calibri"/>
              </w:rPr>
              <w:t>с</w:t>
            </w:r>
            <w:r w:rsidRPr="007B7335">
              <w:rPr>
                <w:rFonts w:eastAsia="Calibri"/>
              </w:rPr>
              <w:t>сиональных задач, профессионального  и личностного</w:t>
            </w:r>
            <w:r w:rsidRPr="007B7335">
              <w:rPr>
                <w:rFonts w:eastAsia="Calibri"/>
                <w:spacing w:val="-7"/>
              </w:rPr>
              <w:t xml:space="preserve"> </w:t>
            </w:r>
            <w:r w:rsidRPr="007B7335">
              <w:rPr>
                <w:rFonts w:eastAsia="Calibri"/>
              </w:rPr>
              <w:t>развития.</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spacing w:after="0" w:line="240" w:lineRule="auto"/>
              <w:rPr>
                <w:rFonts w:eastAsia="Calibri"/>
              </w:rPr>
            </w:pPr>
          </w:p>
        </w:tc>
        <w:tc>
          <w:tcPr>
            <w:tcW w:w="1126" w:type="pct"/>
            <w:tcBorders>
              <w:top w:val="single" w:sz="4" w:space="0" w:color="auto"/>
              <w:left w:val="single" w:sz="4" w:space="0" w:color="auto"/>
              <w:bottom w:val="single" w:sz="4" w:space="0" w:color="auto"/>
              <w:right w:val="single" w:sz="4" w:space="0" w:color="auto"/>
            </w:tcBorders>
          </w:tcPr>
          <w:p w:rsidR="00D96C07" w:rsidRPr="007B7335" w:rsidRDefault="00D96C07" w:rsidP="007B7335">
            <w:pPr>
              <w:spacing w:after="0" w:line="240" w:lineRule="auto"/>
              <w:rPr>
                <w:rFonts w:eastAsia="Calibri"/>
              </w:rPr>
            </w:pPr>
          </w:p>
        </w:tc>
      </w:tr>
      <w:tr w:rsidR="00D96C07" w:rsidRPr="007B7335" w:rsidTr="006424E5">
        <w:trPr>
          <w:trHeight w:val="1010"/>
        </w:trPr>
        <w:tc>
          <w:tcPr>
            <w:tcW w:w="2776"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widowControl w:val="0"/>
              <w:tabs>
                <w:tab w:val="left" w:pos="1949"/>
                <w:tab w:val="left" w:pos="6574"/>
                <w:tab w:val="left" w:pos="8153"/>
              </w:tabs>
              <w:spacing w:after="0" w:line="240" w:lineRule="auto"/>
              <w:ind w:left="102" w:right="102"/>
              <w:rPr>
                <w:rFonts w:eastAsia="Times New Roman"/>
              </w:rPr>
            </w:pPr>
            <w:r w:rsidRPr="007B7335">
              <w:rPr>
                <w:rFonts w:eastAsia="Calibri"/>
              </w:rPr>
              <w:lastRenderedPageBreak/>
              <w:t>ОК.5. Использовать информационно-коммуникационные технологии для совершенствов</w:t>
            </w:r>
            <w:r w:rsidRPr="007B7335">
              <w:rPr>
                <w:rFonts w:eastAsia="Calibri"/>
              </w:rPr>
              <w:t>а</w:t>
            </w:r>
            <w:r w:rsidRPr="007B7335">
              <w:rPr>
                <w:rFonts w:eastAsia="Calibri"/>
              </w:rPr>
              <w:t>ния профессиональной</w:t>
            </w:r>
            <w:r w:rsidRPr="007B7335">
              <w:rPr>
                <w:rFonts w:eastAsia="Calibri"/>
                <w:spacing w:val="-7"/>
              </w:rPr>
              <w:t xml:space="preserve"> </w:t>
            </w:r>
            <w:r w:rsidRPr="007B7335">
              <w:rPr>
                <w:rFonts w:eastAsia="Calibri"/>
              </w:rPr>
              <w:t>деятельности.</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spacing w:after="0" w:line="240" w:lineRule="auto"/>
              <w:rPr>
                <w:rFonts w:eastAsia="Calibri"/>
              </w:rPr>
            </w:pPr>
          </w:p>
        </w:tc>
        <w:tc>
          <w:tcPr>
            <w:tcW w:w="1126" w:type="pct"/>
            <w:tcBorders>
              <w:top w:val="single" w:sz="4" w:space="0" w:color="auto"/>
              <w:left w:val="single" w:sz="4" w:space="0" w:color="auto"/>
              <w:bottom w:val="single" w:sz="4" w:space="0" w:color="auto"/>
              <w:right w:val="single" w:sz="4" w:space="0" w:color="auto"/>
            </w:tcBorders>
          </w:tcPr>
          <w:p w:rsidR="00D96C07" w:rsidRPr="007B7335" w:rsidRDefault="00D96C07" w:rsidP="007B7335">
            <w:pPr>
              <w:spacing w:after="0" w:line="240" w:lineRule="auto"/>
              <w:rPr>
                <w:rFonts w:eastAsia="Calibri"/>
              </w:rPr>
            </w:pPr>
          </w:p>
        </w:tc>
      </w:tr>
      <w:tr w:rsidR="00D96C07" w:rsidRPr="007B7335" w:rsidTr="006424E5">
        <w:tc>
          <w:tcPr>
            <w:tcW w:w="2776"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widowControl w:val="0"/>
              <w:spacing w:after="0" w:line="240" w:lineRule="auto"/>
              <w:ind w:left="103" w:right="103" w:hanging="1"/>
              <w:rPr>
                <w:rFonts w:eastAsia="Times New Roman"/>
              </w:rPr>
            </w:pPr>
            <w:r w:rsidRPr="007B7335">
              <w:rPr>
                <w:rFonts w:eastAsia="Calibri"/>
              </w:rPr>
              <w:t>ОК.6. Работать в коллективе и в команде, обеспеч</w:t>
            </w:r>
            <w:r w:rsidRPr="007B7335">
              <w:rPr>
                <w:rFonts w:eastAsia="Calibri"/>
              </w:rPr>
              <w:t>и</w:t>
            </w:r>
            <w:r w:rsidRPr="007B7335">
              <w:rPr>
                <w:rFonts w:eastAsia="Calibri"/>
              </w:rPr>
              <w:t>вать ее сплочение, эффективно общаться с коллегами, руководством,</w:t>
            </w:r>
            <w:r w:rsidRPr="007B7335">
              <w:rPr>
                <w:rFonts w:eastAsia="Calibri"/>
                <w:spacing w:val="-28"/>
              </w:rPr>
              <w:t xml:space="preserve"> </w:t>
            </w:r>
            <w:r w:rsidRPr="007B7335">
              <w:rPr>
                <w:rFonts w:eastAsia="Calibri"/>
              </w:rPr>
              <w:t>потребителями.</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spacing w:after="0" w:line="240" w:lineRule="auto"/>
              <w:rPr>
                <w:rFonts w:eastAsia="Calibri"/>
              </w:rPr>
            </w:pPr>
          </w:p>
        </w:tc>
        <w:tc>
          <w:tcPr>
            <w:tcW w:w="1126" w:type="pct"/>
            <w:tcBorders>
              <w:top w:val="single" w:sz="4" w:space="0" w:color="auto"/>
              <w:left w:val="single" w:sz="4" w:space="0" w:color="auto"/>
              <w:bottom w:val="single" w:sz="4" w:space="0" w:color="auto"/>
              <w:right w:val="single" w:sz="4" w:space="0" w:color="auto"/>
            </w:tcBorders>
          </w:tcPr>
          <w:p w:rsidR="00D96C07" w:rsidRPr="007B7335" w:rsidRDefault="00D96C07" w:rsidP="007B7335">
            <w:pPr>
              <w:spacing w:after="0" w:line="240" w:lineRule="auto"/>
              <w:rPr>
                <w:rFonts w:eastAsia="Calibri"/>
              </w:rPr>
            </w:pPr>
          </w:p>
        </w:tc>
      </w:tr>
      <w:tr w:rsidR="00D96C07" w:rsidRPr="007B7335" w:rsidTr="006424E5">
        <w:tc>
          <w:tcPr>
            <w:tcW w:w="2776"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widowControl w:val="0"/>
              <w:spacing w:after="0" w:line="240" w:lineRule="auto"/>
              <w:ind w:left="102" w:right="100"/>
              <w:jc w:val="both"/>
              <w:rPr>
                <w:rFonts w:eastAsia="Times New Roman"/>
              </w:rPr>
            </w:pPr>
            <w:r w:rsidRPr="007B7335">
              <w:rPr>
                <w:rFonts w:eastAsia="Calibri"/>
              </w:rPr>
              <w:t>ОК.7. Ставить цели, мотивировать деятельность по</w:t>
            </w:r>
            <w:r w:rsidRPr="007B7335">
              <w:rPr>
                <w:rFonts w:eastAsia="Calibri"/>
              </w:rPr>
              <w:t>д</w:t>
            </w:r>
            <w:r w:rsidRPr="007B7335">
              <w:rPr>
                <w:rFonts w:eastAsia="Calibri"/>
              </w:rPr>
              <w:t>чиненных, организовывать и контролировать их раб</w:t>
            </w:r>
            <w:r w:rsidRPr="007B7335">
              <w:rPr>
                <w:rFonts w:eastAsia="Calibri"/>
              </w:rPr>
              <w:t>о</w:t>
            </w:r>
            <w:r w:rsidRPr="007B7335">
              <w:rPr>
                <w:rFonts w:eastAsia="Calibri"/>
              </w:rPr>
              <w:t>ту с принятием на себя ответственности за результат выполнения</w:t>
            </w:r>
            <w:r w:rsidRPr="007B7335">
              <w:rPr>
                <w:rFonts w:eastAsia="Calibri"/>
                <w:spacing w:val="-17"/>
              </w:rPr>
              <w:t xml:space="preserve"> </w:t>
            </w:r>
            <w:r w:rsidRPr="007B7335">
              <w:rPr>
                <w:rFonts w:eastAsia="Calibri"/>
              </w:rPr>
              <w:t>заданий.</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spacing w:after="0" w:line="240" w:lineRule="auto"/>
              <w:rPr>
                <w:rFonts w:eastAsia="Calibri"/>
              </w:rPr>
            </w:pPr>
          </w:p>
        </w:tc>
        <w:tc>
          <w:tcPr>
            <w:tcW w:w="1126" w:type="pct"/>
            <w:tcBorders>
              <w:top w:val="single" w:sz="4" w:space="0" w:color="auto"/>
              <w:left w:val="single" w:sz="4" w:space="0" w:color="auto"/>
              <w:bottom w:val="single" w:sz="4" w:space="0" w:color="auto"/>
              <w:right w:val="single" w:sz="4" w:space="0" w:color="auto"/>
            </w:tcBorders>
          </w:tcPr>
          <w:p w:rsidR="00D96C07" w:rsidRPr="007B7335" w:rsidRDefault="00D96C07" w:rsidP="007B7335">
            <w:pPr>
              <w:spacing w:after="0" w:line="240" w:lineRule="auto"/>
              <w:rPr>
                <w:rFonts w:eastAsia="Calibri"/>
              </w:rPr>
            </w:pPr>
          </w:p>
        </w:tc>
      </w:tr>
      <w:tr w:rsidR="00D96C07" w:rsidRPr="007B7335" w:rsidTr="006424E5">
        <w:tc>
          <w:tcPr>
            <w:tcW w:w="2776"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widowControl w:val="0"/>
              <w:spacing w:after="0" w:line="240" w:lineRule="auto"/>
              <w:ind w:left="102" w:right="100"/>
              <w:jc w:val="both"/>
              <w:rPr>
                <w:rFonts w:eastAsia="Times New Roman"/>
              </w:rPr>
            </w:pPr>
            <w:r w:rsidRPr="007B7335">
              <w:rPr>
                <w:rFonts w:eastAsia="Calibri"/>
              </w:rPr>
              <w:t>ОК.8. Самостоятельно определять задачи професси</w:t>
            </w:r>
            <w:r w:rsidRPr="007B7335">
              <w:rPr>
                <w:rFonts w:eastAsia="Calibri"/>
              </w:rPr>
              <w:t>о</w:t>
            </w:r>
            <w:r w:rsidRPr="007B7335">
              <w:rPr>
                <w:rFonts w:eastAsia="Calibri"/>
              </w:rPr>
              <w:t>нального и личностного развития, заниматься самоо</w:t>
            </w:r>
            <w:r w:rsidRPr="007B7335">
              <w:rPr>
                <w:rFonts w:eastAsia="Calibri"/>
              </w:rPr>
              <w:t>б</w:t>
            </w:r>
            <w:r w:rsidRPr="007B7335">
              <w:rPr>
                <w:rFonts w:eastAsia="Calibri"/>
              </w:rPr>
              <w:t>разованием, осознанно планировать повышение</w:t>
            </w:r>
            <w:r w:rsidRPr="007B7335">
              <w:rPr>
                <w:rFonts w:eastAsia="Calibri"/>
                <w:spacing w:val="-6"/>
              </w:rPr>
              <w:t xml:space="preserve"> </w:t>
            </w:r>
            <w:r w:rsidRPr="007B7335">
              <w:rPr>
                <w:rFonts w:eastAsia="Calibri"/>
              </w:rPr>
              <w:t>кв</w:t>
            </w:r>
            <w:r w:rsidRPr="007B7335">
              <w:rPr>
                <w:rFonts w:eastAsia="Calibri"/>
              </w:rPr>
              <w:t>а</w:t>
            </w:r>
            <w:r w:rsidRPr="007B7335">
              <w:rPr>
                <w:rFonts w:eastAsia="Calibri"/>
              </w:rPr>
              <w:t>лификации.</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spacing w:after="0" w:line="240" w:lineRule="auto"/>
              <w:rPr>
                <w:rFonts w:eastAsia="Calibri"/>
              </w:rPr>
            </w:pPr>
          </w:p>
        </w:tc>
        <w:tc>
          <w:tcPr>
            <w:tcW w:w="1126" w:type="pct"/>
            <w:tcBorders>
              <w:top w:val="single" w:sz="4" w:space="0" w:color="auto"/>
              <w:left w:val="single" w:sz="4" w:space="0" w:color="auto"/>
              <w:bottom w:val="single" w:sz="4" w:space="0" w:color="auto"/>
              <w:right w:val="single" w:sz="4" w:space="0" w:color="auto"/>
            </w:tcBorders>
          </w:tcPr>
          <w:p w:rsidR="00D96C07" w:rsidRPr="007B7335" w:rsidRDefault="00D96C07" w:rsidP="007B7335">
            <w:pPr>
              <w:spacing w:after="0" w:line="240" w:lineRule="auto"/>
              <w:rPr>
                <w:rFonts w:eastAsia="Calibri"/>
              </w:rPr>
            </w:pPr>
          </w:p>
        </w:tc>
      </w:tr>
      <w:tr w:rsidR="00D96C07" w:rsidRPr="007B7335" w:rsidTr="006424E5">
        <w:tc>
          <w:tcPr>
            <w:tcW w:w="2776"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widowControl w:val="0"/>
              <w:spacing w:after="0" w:line="240" w:lineRule="auto"/>
              <w:ind w:left="102" w:right="103"/>
              <w:jc w:val="both"/>
              <w:rPr>
                <w:rFonts w:eastAsia="Times New Roman"/>
              </w:rPr>
            </w:pPr>
            <w:r w:rsidRPr="007B7335">
              <w:rPr>
                <w:rFonts w:eastAsia="Calibri"/>
              </w:rPr>
              <w:t>ОК.9</w:t>
            </w:r>
            <w:proofErr w:type="gramStart"/>
            <w:r w:rsidRPr="007B7335">
              <w:rPr>
                <w:rFonts w:eastAsia="Calibri"/>
              </w:rPr>
              <w:t xml:space="preserve"> Б</w:t>
            </w:r>
            <w:proofErr w:type="gramEnd"/>
            <w:r w:rsidRPr="007B7335">
              <w:rPr>
                <w:rFonts w:eastAsia="Calibri"/>
              </w:rPr>
              <w:t>ыть готовым к смене технологий в професси</w:t>
            </w:r>
            <w:r w:rsidRPr="007B7335">
              <w:rPr>
                <w:rFonts w:eastAsia="Calibri"/>
              </w:rPr>
              <w:t>о</w:t>
            </w:r>
            <w:r w:rsidRPr="007B7335">
              <w:rPr>
                <w:rFonts w:eastAsia="Calibri"/>
              </w:rPr>
              <w:t>нальной</w:t>
            </w:r>
            <w:r w:rsidRPr="007B7335">
              <w:rPr>
                <w:rFonts w:eastAsia="Calibri"/>
                <w:spacing w:val="-19"/>
              </w:rPr>
              <w:t xml:space="preserve"> </w:t>
            </w:r>
            <w:r w:rsidRPr="007B7335">
              <w:rPr>
                <w:rFonts w:eastAsia="Calibri"/>
              </w:rPr>
              <w:t>деятельности.</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spacing w:after="0" w:line="240" w:lineRule="auto"/>
              <w:rPr>
                <w:rFonts w:eastAsia="Calibri"/>
              </w:rPr>
            </w:pPr>
          </w:p>
        </w:tc>
        <w:tc>
          <w:tcPr>
            <w:tcW w:w="1126" w:type="pct"/>
            <w:tcBorders>
              <w:top w:val="single" w:sz="4" w:space="0" w:color="auto"/>
              <w:left w:val="single" w:sz="4" w:space="0" w:color="auto"/>
              <w:bottom w:val="single" w:sz="4" w:space="0" w:color="auto"/>
              <w:right w:val="single" w:sz="4" w:space="0" w:color="auto"/>
            </w:tcBorders>
          </w:tcPr>
          <w:p w:rsidR="00D96C07" w:rsidRPr="007B7335" w:rsidRDefault="00D96C07" w:rsidP="007B7335">
            <w:pPr>
              <w:spacing w:after="0" w:line="240" w:lineRule="auto"/>
              <w:rPr>
                <w:rFonts w:eastAsia="Calibri"/>
              </w:rPr>
            </w:pPr>
          </w:p>
        </w:tc>
      </w:tr>
      <w:tr w:rsidR="00D96C07" w:rsidRPr="007B7335" w:rsidTr="006424E5">
        <w:tc>
          <w:tcPr>
            <w:tcW w:w="2776"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widowControl w:val="0"/>
              <w:tabs>
                <w:tab w:val="left" w:pos="1597"/>
                <w:tab w:val="left" w:pos="2989"/>
                <w:tab w:val="left" w:pos="4729"/>
                <w:tab w:val="left" w:pos="5072"/>
                <w:tab w:val="left" w:pos="5721"/>
                <w:tab w:val="left" w:pos="6610"/>
                <w:tab w:val="left" w:pos="6945"/>
              </w:tabs>
              <w:spacing w:after="0" w:line="240" w:lineRule="auto"/>
              <w:ind w:left="102" w:right="101"/>
              <w:jc w:val="both"/>
              <w:rPr>
                <w:rFonts w:eastAsia="Times New Roman"/>
              </w:rPr>
            </w:pPr>
            <w:r w:rsidRPr="007B7335">
              <w:rPr>
                <w:rFonts w:eastAsia="Calibri"/>
              </w:rPr>
              <w:t>ОК.10</w:t>
            </w:r>
            <w:proofErr w:type="gramStart"/>
            <w:r w:rsidRPr="007B7335">
              <w:rPr>
                <w:rFonts w:eastAsia="Calibri"/>
              </w:rPr>
              <w:t xml:space="preserve"> И</w:t>
            </w:r>
            <w:proofErr w:type="gramEnd"/>
            <w:r w:rsidRPr="007B7335">
              <w:rPr>
                <w:rFonts w:eastAsia="Calibri"/>
              </w:rPr>
              <w:t>сполнять воинскую обязанность, в том числе с применением полученных профессиональных знаний (для</w:t>
            </w:r>
            <w:r w:rsidRPr="007B7335">
              <w:rPr>
                <w:rFonts w:eastAsia="Calibri"/>
                <w:spacing w:val="-13"/>
              </w:rPr>
              <w:t xml:space="preserve"> </w:t>
            </w:r>
            <w:r w:rsidRPr="007B7335">
              <w:rPr>
                <w:rFonts w:eastAsia="Calibri"/>
              </w:rPr>
              <w:t>юношей).</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D96C07" w:rsidRPr="007B7335" w:rsidRDefault="00D96C07" w:rsidP="007B7335">
            <w:pPr>
              <w:spacing w:after="0" w:line="240" w:lineRule="auto"/>
              <w:rPr>
                <w:rFonts w:eastAsia="Calibri"/>
              </w:rPr>
            </w:pPr>
          </w:p>
        </w:tc>
        <w:tc>
          <w:tcPr>
            <w:tcW w:w="1126" w:type="pct"/>
            <w:tcBorders>
              <w:top w:val="single" w:sz="4" w:space="0" w:color="auto"/>
              <w:left w:val="single" w:sz="4" w:space="0" w:color="auto"/>
              <w:bottom w:val="single" w:sz="4" w:space="0" w:color="auto"/>
              <w:right w:val="single" w:sz="4" w:space="0" w:color="auto"/>
            </w:tcBorders>
          </w:tcPr>
          <w:p w:rsidR="00D96C07" w:rsidRPr="007B7335" w:rsidRDefault="00D96C07" w:rsidP="007B7335">
            <w:pPr>
              <w:spacing w:after="0" w:line="240" w:lineRule="auto"/>
              <w:rPr>
                <w:rFonts w:eastAsia="Calibri"/>
              </w:rPr>
            </w:pPr>
          </w:p>
        </w:tc>
      </w:tr>
    </w:tbl>
    <w:p w:rsidR="00D96C07" w:rsidRPr="007B7335" w:rsidRDefault="00D96C07" w:rsidP="007B7335">
      <w:pPr>
        <w:spacing w:after="0" w:line="240" w:lineRule="auto"/>
        <w:rPr>
          <w:rFonts w:eastAsia="Calibri"/>
        </w:rPr>
      </w:pPr>
    </w:p>
    <w:p w:rsidR="00D96C07" w:rsidRPr="007B7335" w:rsidRDefault="00D96C07" w:rsidP="007B7335">
      <w:pPr>
        <w:spacing w:after="0" w:line="240" w:lineRule="auto"/>
        <w:rPr>
          <w:rFonts w:eastAsia="Calibri"/>
        </w:rPr>
      </w:pPr>
      <w:r w:rsidRPr="007B7335">
        <w:rPr>
          <w:rFonts w:eastAsia="Calibri"/>
        </w:rPr>
        <w:t>Результат оценки: вид профессиональной деятельности ________________________________________</w:t>
      </w:r>
    </w:p>
    <w:p w:rsidR="00D96C07" w:rsidRPr="007B7335" w:rsidRDefault="00D96C07" w:rsidP="007B7335">
      <w:pPr>
        <w:spacing w:after="0" w:line="240" w:lineRule="auto"/>
        <w:rPr>
          <w:rFonts w:eastAsia="Calibri"/>
        </w:rPr>
      </w:pPr>
      <w:r w:rsidRPr="007B7335">
        <w:rPr>
          <w:rFonts w:eastAsia="Calibri"/>
        </w:rPr>
        <w:t>Дата ___.___.20___г.     Всего часов на проведение ___________час</w:t>
      </w:r>
      <w:proofErr w:type="gramStart"/>
      <w:r w:rsidRPr="007B7335">
        <w:rPr>
          <w:rFonts w:eastAsia="Calibri"/>
        </w:rPr>
        <w:t>.</w:t>
      </w:r>
      <w:proofErr w:type="gramEnd"/>
      <w:r w:rsidRPr="007B7335">
        <w:rPr>
          <w:rFonts w:eastAsia="Calibri"/>
        </w:rPr>
        <w:t xml:space="preserve"> ___________</w:t>
      </w:r>
      <w:proofErr w:type="gramStart"/>
      <w:r w:rsidRPr="007B7335">
        <w:rPr>
          <w:rFonts w:eastAsia="Calibri"/>
        </w:rPr>
        <w:t>м</w:t>
      </w:r>
      <w:proofErr w:type="gramEnd"/>
      <w:r w:rsidRPr="007B7335">
        <w:rPr>
          <w:rFonts w:eastAsia="Calibri"/>
        </w:rPr>
        <w:t>ин.</w:t>
      </w:r>
    </w:p>
    <w:p w:rsidR="00D96C07" w:rsidRPr="007B7335" w:rsidRDefault="00D96C07" w:rsidP="007B7335">
      <w:pPr>
        <w:spacing w:after="0" w:line="240" w:lineRule="auto"/>
        <w:rPr>
          <w:rFonts w:eastAsia="Calibri"/>
        </w:rPr>
      </w:pPr>
      <w:r w:rsidRPr="007B7335">
        <w:rPr>
          <w:rFonts w:eastAsia="Calibri"/>
        </w:rPr>
        <w:t>Подписи членов экзаменационной комиссии      ___________________________________________</w:t>
      </w:r>
    </w:p>
    <w:p w:rsidR="00D96C07" w:rsidRPr="007B7335" w:rsidRDefault="00D96C07" w:rsidP="007B7335">
      <w:pPr>
        <w:spacing w:after="0" w:line="240" w:lineRule="auto"/>
        <w:rPr>
          <w:rFonts w:eastAsia="Calibri"/>
        </w:rPr>
      </w:pPr>
      <w:r w:rsidRPr="007B7335">
        <w:rPr>
          <w:rFonts w:eastAsia="Calibri"/>
        </w:rPr>
        <w:t xml:space="preserve">                                                                                  ____________________________________________</w:t>
      </w:r>
    </w:p>
    <w:p w:rsidR="00D96C07" w:rsidRPr="007B7335" w:rsidRDefault="00D96C07" w:rsidP="007B7335">
      <w:pPr>
        <w:spacing w:after="0" w:line="240" w:lineRule="auto"/>
        <w:rPr>
          <w:rFonts w:eastAsia="Calibri"/>
        </w:rPr>
      </w:pPr>
      <w:r w:rsidRPr="007B7335">
        <w:rPr>
          <w:rFonts w:eastAsia="Calibri"/>
        </w:rPr>
        <w:t xml:space="preserve">                                                                                 _____________________________________________</w:t>
      </w:r>
    </w:p>
    <w:p w:rsidR="00D96C07" w:rsidRPr="007B7335" w:rsidRDefault="00D96C07" w:rsidP="007B7335">
      <w:pPr>
        <w:spacing w:after="0" w:line="240" w:lineRule="auto"/>
        <w:jc w:val="center"/>
        <w:rPr>
          <w:rFonts w:eastAsia="Calibri"/>
        </w:rPr>
      </w:pPr>
      <w:r w:rsidRPr="007B7335">
        <w:rPr>
          <w:rFonts w:eastAsia="Calibri"/>
        </w:rPr>
        <w:br w:type="page"/>
      </w:r>
      <w:r w:rsidRPr="007B7335">
        <w:rPr>
          <w:rFonts w:eastAsia="Calibri"/>
        </w:rPr>
        <w:lastRenderedPageBreak/>
        <w:t>ГБПОУ «Дзержинский педагогический колледж»</w:t>
      </w:r>
    </w:p>
    <w:p w:rsidR="00D96C07" w:rsidRPr="007B7335" w:rsidRDefault="00D96C07" w:rsidP="007B7335">
      <w:pPr>
        <w:spacing w:after="0" w:line="240" w:lineRule="auto"/>
        <w:jc w:val="center"/>
        <w:rPr>
          <w:rFonts w:eastAsia="Calibri"/>
          <w:b/>
        </w:rPr>
      </w:pPr>
      <w:r w:rsidRPr="007B7335">
        <w:rPr>
          <w:rFonts w:eastAsia="Calibri"/>
          <w:b/>
        </w:rPr>
        <w:t>Экзаменационная ведомость</w:t>
      </w:r>
    </w:p>
    <w:p w:rsidR="00D96C07" w:rsidRPr="007B7335" w:rsidRDefault="00D96C07" w:rsidP="007B7335">
      <w:pPr>
        <w:spacing w:after="0" w:line="240" w:lineRule="auto"/>
        <w:jc w:val="center"/>
        <w:rPr>
          <w:rFonts w:eastAsia="Calibri"/>
          <w:b/>
        </w:rPr>
      </w:pPr>
      <w:r w:rsidRPr="007B7335">
        <w:rPr>
          <w:rFonts w:eastAsia="Calibri"/>
          <w:b/>
        </w:rPr>
        <w:t>ПМ.04   Участие в ревьюировании программных продуктов</w:t>
      </w:r>
    </w:p>
    <w:p w:rsidR="00D96C07" w:rsidRPr="007B7335" w:rsidRDefault="00D96C07" w:rsidP="007B7335">
      <w:pPr>
        <w:spacing w:after="0" w:line="240" w:lineRule="auto"/>
        <w:jc w:val="both"/>
        <w:rPr>
          <w:rFonts w:eastAsia="Calibri"/>
        </w:rPr>
      </w:pPr>
      <w:r w:rsidRPr="007B7335">
        <w:rPr>
          <w:rFonts w:eastAsia="Calibri"/>
        </w:rPr>
        <w:t xml:space="preserve">Курс </w:t>
      </w:r>
      <w:r w:rsidRPr="007B7335">
        <w:rPr>
          <w:rFonts w:eastAsia="Calibri"/>
          <w:u w:val="single"/>
        </w:rPr>
        <w:t xml:space="preserve"> </w:t>
      </w:r>
      <w:r w:rsidRPr="007B7335">
        <w:rPr>
          <w:rFonts w:eastAsia="Calibri"/>
          <w:u w:val="single"/>
          <w:lang w:val="en-US"/>
        </w:rPr>
        <w:t>V</w:t>
      </w:r>
      <w:r w:rsidRPr="007B7335">
        <w:rPr>
          <w:rFonts w:eastAsia="Calibri"/>
          <w:u w:val="single"/>
        </w:rPr>
        <w:t xml:space="preserve"> </w:t>
      </w:r>
      <w:r w:rsidRPr="007B7335">
        <w:rPr>
          <w:rFonts w:eastAsia="Calibri"/>
        </w:rPr>
        <w:t xml:space="preserve"> Группа </w:t>
      </w:r>
      <w:r w:rsidRPr="007B7335">
        <w:rPr>
          <w:rFonts w:eastAsia="Calibri"/>
          <w:u w:val="single"/>
        </w:rPr>
        <w:t xml:space="preserve">             </w:t>
      </w:r>
      <w:r w:rsidRPr="007B7335">
        <w:rPr>
          <w:rFonts w:eastAsia="Calibri"/>
        </w:rPr>
        <w:t>Специальность  09.02.03 Программирование в компьютерных системах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366"/>
        <w:gridCol w:w="3663"/>
      </w:tblGrid>
      <w:tr w:rsidR="00D96C07" w:rsidRPr="007B7335" w:rsidTr="00D96C07">
        <w:tc>
          <w:tcPr>
            <w:tcW w:w="959" w:type="dxa"/>
            <w:shd w:val="clear" w:color="auto" w:fill="auto"/>
          </w:tcPr>
          <w:p w:rsidR="00D96C07" w:rsidRPr="007B7335" w:rsidRDefault="00D96C07" w:rsidP="007B7335">
            <w:pPr>
              <w:spacing w:after="0" w:line="240" w:lineRule="auto"/>
              <w:rPr>
                <w:rFonts w:eastAsia="Calibri"/>
              </w:rPr>
            </w:pPr>
            <w:r w:rsidRPr="007B7335">
              <w:rPr>
                <w:rFonts w:eastAsia="Calibri"/>
              </w:rPr>
              <w:t xml:space="preserve">№ </w:t>
            </w:r>
            <w:proofErr w:type="gramStart"/>
            <w:r w:rsidRPr="007B7335">
              <w:rPr>
                <w:rFonts w:eastAsia="Calibri"/>
              </w:rPr>
              <w:t>п</w:t>
            </w:r>
            <w:proofErr w:type="gramEnd"/>
            <w:r w:rsidRPr="007B7335">
              <w:rPr>
                <w:rFonts w:eastAsia="Calibri"/>
              </w:rPr>
              <w:t>/п</w:t>
            </w:r>
          </w:p>
        </w:tc>
        <w:tc>
          <w:tcPr>
            <w:tcW w:w="6366"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Ф.И.О. обучающегося</w:t>
            </w:r>
          </w:p>
        </w:tc>
        <w:tc>
          <w:tcPr>
            <w:tcW w:w="3663"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Итог экзамена (квалификацио</w:t>
            </w:r>
            <w:r w:rsidRPr="007B7335">
              <w:rPr>
                <w:rFonts w:eastAsia="Calibri"/>
              </w:rPr>
              <w:t>н</w:t>
            </w:r>
            <w:r w:rsidRPr="007B7335">
              <w:rPr>
                <w:rFonts w:eastAsia="Calibri"/>
              </w:rPr>
              <w:t>ного)</w:t>
            </w: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1</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2</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3</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4</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5</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6</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7</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8</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9</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10</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11</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12</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13</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14</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15</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16</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17</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18</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19</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20</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21</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22</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r w:rsidR="00D96C07" w:rsidRPr="007B7335" w:rsidTr="00D96C07">
        <w:tc>
          <w:tcPr>
            <w:tcW w:w="959" w:type="dxa"/>
            <w:shd w:val="clear" w:color="auto" w:fill="auto"/>
          </w:tcPr>
          <w:p w:rsidR="00D96C07" w:rsidRPr="007B7335" w:rsidRDefault="00D96C07" w:rsidP="007B7335">
            <w:pPr>
              <w:spacing w:after="0" w:line="240" w:lineRule="auto"/>
              <w:jc w:val="center"/>
              <w:rPr>
                <w:rFonts w:eastAsia="Calibri"/>
              </w:rPr>
            </w:pPr>
            <w:r w:rsidRPr="007B7335">
              <w:rPr>
                <w:rFonts w:eastAsia="Calibri"/>
              </w:rPr>
              <w:t>23</w:t>
            </w:r>
          </w:p>
        </w:tc>
        <w:tc>
          <w:tcPr>
            <w:tcW w:w="6366" w:type="dxa"/>
            <w:shd w:val="clear" w:color="auto" w:fill="auto"/>
          </w:tcPr>
          <w:p w:rsidR="00D96C07" w:rsidRPr="007B7335" w:rsidRDefault="00D96C07" w:rsidP="007B7335">
            <w:pPr>
              <w:spacing w:after="0" w:line="240" w:lineRule="auto"/>
              <w:rPr>
                <w:rFonts w:eastAsia="Calibri"/>
              </w:rPr>
            </w:pPr>
          </w:p>
        </w:tc>
        <w:tc>
          <w:tcPr>
            <w:tcW w:w="3663" w:type="dxa"/>
            <w:shd w:val="clear" w:color="auto" w:fill="auto"/>
          </w:tcPr>
          <w:p w:rsidR="00D96C07" w:rsidRPr="007B7335" w:rsidRDefault="00D96C07" w:rsidP="007B7335">
            <w:pPr>
              <w:spacing w:after="0" w:line="240" w:lineRule="auto"/>
              <w:rPr>
                <w:rFonts w:eastAsia="Calibri"/>
              </w:rPr>
            </w:pPr>
          </w:p>
        </w:tc>
      </w:tr>
    </w:tbl>
    <w:p w:rsidR="00D96C07" w:rsidRPr="007B7335" w:rsidRDefault="00D96C07" w:rsidP="007B7335">
      <w:pPr>
        <w:spacing w:after="0" w:line="240" w:lineRule="auto"/>
        <w:rPr>
          <w:rFonts w:eastAsia="Calibri"/>
        </w:rPr>
      </w:pPr>
    </w:p>
    <w:p w:rsidR="00D96C07" w:rsidRPr="007B7335" w:rsidRDefault="00D96C07" w:rsidP="007B7335">
      <w:pPr>
        <w:spacing w:after="0" w:line="240" w:lineRule="auto"/>
        <w:rPr>
          <w:rFonts w:eastAsia="Calibri"/>
        </w:rPr>
      </w:pPr>
      <w:r w:rsidRPr="007B7335">
        <w:rPr>
          <w:rFonts w:eastAsia="Calibri"/>
        </w:rPr>
        <w:t>Дата проведения:</w:t>
      </w:r>
    </w:p>
    <w:p w:rsidR="00D96C07" w:rsidRPr="007B7335" w:rsidRDefault="00D96C07" w:rsidP="007B7335">
      <w:pPr>
        <w:spacing w:after="0" w:line="240" w:lineRule="auto"/>
        <w:rPr>
          <w:rFonts w:eastAsia="Calibri"/>
        </w:rPr>
      </w:pPr>
      <w:r w:rsidRPr="007B7335">
        <w:rPr>
          <w:rFonts w:eastAsia="Calibri"/>
        </w:rPr>
        <w:t>Подписи экзаменаторов: ___________________________________________________________________</w:t>
      </w:r>
    </w:p>
    <w:p w:rsidR="00D96C07" w:rsidRPr="007B7335" w:rsidRDefault="00D96C07" w:rsidP="007B7335">
      <w:pPr>
        <w:spacing w:after="0" w:line="240" w:lineRule="auto"/>
        <w:rPr>
          <w:rFonts w:eastAsia="Calibri"/>
        </w:rPr>
      </w:pPr>
      <w:r w:rsidRPr="007B7335">
        <w:rPr>
          <w:rFonts w:eastAsia="Calibri"/>
        </w:rPr>
        <w:t xml:space="preserve">                                          ____________________________________________________________________</w:t>
      </w:r>
    </w:p>
    <w:p w:rsidR="00D96C07" w:rsidRPr="007B7335" w:rsidRDefault="00D96C07" w:rsidP="007B7335">
      <w:pPr>
        <w:spacing w:after="0" w:line="240" w:lineRule="auto"/>
        <w:rPr>
          <w:rFonts w:eastAsia="Calibri"/>
        </w:rPr>
      </w:pPr>
      <w:r w:rsidRPr="007B7335">
        <w:rPr>
          <w:rFonts w:eastAsia="Calibri"/>
        </w:rPr>
        <w:t xml:space="preserve">                                         </w:t>
      </w:r>
    </w:p>
    <w:p w:rsidR="00985680" w:rsidRPr="007B7335" w:rsidRDefault="00985680" w:rsidP="007B7335">
      <w:pPr>
        <w:spacing w:after="0" w:line="240" w:lineRule="auto"/>
        <w:jc w:val="center"/>
        <w:rPr>
          <w:rFonts w:eastAsia="Calibri"/>
          <w:b/>
        </w:rPr>
        <w:sectPr w:rsidR="00985680" w:rsidRPr="007B7335" w:rsidSect="00E87E49">
          <w:type w:val="nextColumn"/>
          <w:pgSz w:w="11906" w:h="16838"/>
          <w:pgMar w:top="567" w:right="567" w:bottom="567" w:left="567" w:header="720" w:footer="720" w:gutter="0"/>
          <w:cols w:space="720"/>
          <w:docGrid w:linePitch="240" w:charSpace="32768"/>
        </w:sectPr>
      </w:pPr>
    </w:p>
    <w:p w:rsidR="00D96C07" w:rsidRPr="007B7335" w:rsidRDefault="00D96C07" w:rsidP="007B7335">
      <w:pPr>
        <w:spacing w:after="0" w:line="240" w:lineRule="auto"/>
        <w:jc w:val="center"/>
        <w:rPr>
          <w:rFonts w:eastAsia="Calibri"/>
          <w:b/>
        </w:rPr>
      </w:pPr>
      <w:r w:rsidRPr="007B7335">
        <w:rPr>
          <w:rFonts w:eastAsia="Calibri"/>
          <w:b/>
        </w:rPr>
        <w:lastRenderedPageBreak/>
        <w:t>Оценочная ведомость эксперта на экзамене (квалификационном)</w:t>
      </w:r>
    </w:p>
    <w:p w:rsidR="00D96C07" w:rsidRPr="007B7335" w:rsidRDefault="00D96C07" w:rsidP="007B7335">
      <w:pPr>
        <w:spacing w:after="0" w:line="240" w:lineRule="auto"/>
        <w:jc w:val="center"/>
        <w:rPr>
          <w:rFonts w:eastAsia="Calibri"/>
        </w:rPr>
      </w:pPr>
      <w:r w:rsidRPr="007B7335">
        <w:rPr>
          <w:rFonts w:eastAsia="Calibri"/>
        </w:rPr>
        <w:t>Группа __________   Дата _______________ Эксперт 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3"/>
        <w:gridCol w:w="3085"/>
        <w:gridCol w:w="1621"/>
        <w:gridCol w:w="2086"/>
        <w:gridCol w:w="2086"/>
        <w:gridCol w:w="2079"/>
      </w:tblGrid>
      <w:tr w:rsidR="00D96C07" w:rsidRPr="007B7335" w:rsidTr="00985680">
        <w:tc>
          <w:tcPr>
            <w:tcW w:w="1559" w:type="pct"/>
            <w:vMerge w:val="restart"/>
            <w:shd w:val="clear" w:color="auto" w:fill="auto"/>
          </w:tcPr>
          <w:p w:rsidR="00D96C07" w:rsidRPr="007B7335" w:rsidRDefault="00D96C07" w:rsidP="007B7335">
            <w:pPr>
              <w:spacing w:after="0" w:line="240" w:lineRule="auto"/>
              <w:rPr>
                <w:rFonts w:eastAsia="Calibri"/>
              </w:rPr>
            </w:pPr>
            <w:r w:rsidRPr="007B7335">
              <w:rPr>
                <w:rFonts w:eastAsia="Calibri"/>
              </w:rPr>
              <w:t>Коды и наименования проверяемых комп</w:t>
            </w:r>
            <w:r w:rsidRPr="007B7335">
              <w:rPr>
                <w:rFonts w:eastAsia="Calibri"/>
              </w:rPr>
              <w:t>е</w:t>
            </w:r>
            <w:r w:rsidRPr="007B7335">
              <w:rPr>
                <w:rFonts w:eastAsia="Calibri"/>
              </w:rPr>
              <w:t>тенций</w:t>
            </w:r>
          </w:p>
        </w:tc>
        <w:tc>
          <w:tcPr>
            <w:tcW w:w="3441" w:type="pct"/>
            <w:gridSpan w:val="5"/>
            <w:shd w:val="clear" w:color="auto" w:fill="auto"/>
          </w:tcPr>
          <w:p w:rsidR="00D96C07" w:rsidRPr="007B7335" w:rsidRDefault="00D96C07" w:rsidP="007B7335">
            <w:pPr>
              <w:spacing w:after="0" w:line="240" w:lineRule="auto"/>
              <w:jc w:val="center"/>
              <w:rPr>
                <w:rFonts w:eastAsia="Calibri"/>
              </w:rPr>
            </w:pPr>
            <w:r w:rsidRPr="007B7335">
              <w:rPr>
                <w:rFonts w:eastAsia="Calibri"/>
              </w:rPr>
              <w:t>ФИО обучающихся</w:t>
            </w:r>
          </w:p>
        </w:tc>
      </w:tr>
      <w:tr w:rsidR="00D96C07" w:rsidRPr="007B7335" w:rsidTr="00985680">
        <w:tc>
          <w:tcPr>
            <w:tcW w:w="1559" w:type="pct"/>
            <w:vMerge/>
            <w:shd w:val="clear" w:color="auto" w:fill="auto"/>
          </w:tcPr>
          <w:p w:rsidR="00D96C07" w:rsidRPr="007B7335" w:rsidRDefault="00D96C07" w:rsidP="007B7335">
            <w:pPr>
              <w:spacing w:after="0" w:line="240" w:lineRule="auto"/>
              <w:rPr>
                <w:rFonts w:eastAsia="Calibri"/>
              </w:rPr>
            </w:pPr>
          </w:p>
        </w:tc>
        <w:tc>
          <w:tcPr>
            <w:tcW w:w="969" w:type="pct"/>
            <w:shd w:val="clear" w:color="auto" w:fill="auto"/>
          </w:tcPr>
          <w:p w:rsidR="00D96C07" w:rsidRPr="007B7335" w:rsidRDefault="00D96C07" w:rsidP="007B7335">
            <w:pPr>
              <w:spacing w:after="0" w:line="240" w:lineRule="auto"/>
              <w:rPr>
                <w:rFonts w:eastAsia="Calibri"/>
              </w:rPr>
            </w:pPr>
          </w:p>
        </w:tc>
        <w:tc>
          <w:tcPr>
            <w:tcW w:w="509"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3" w:type="pct"/>
            <w:shd w:val="clear" w:color="auto" w:fill="auto"/>
          </w:tcPr>
          <w:p w:rsidR="00D96C07" w:rsidRPr="007B7335" w:rsidRDefault="00D96C07" w:rsidP="007B7335">
            <w:pPr>
              <w:spacing w:after="0" w:line="240" w:lineRule="auto"/>
              <w:rPr>
                <w:rFonts w:eastAsia="Calibri"/>
              </w:rPr>
            </w:pPr>
          </w:p>
        </w:tc>
      </w:tr>
      <w:tr w:rsidR="00D96C07" w:rsidRPr="007B7335" w:rsidTr="00985680">
        <w:tc>
          <w:tcPr>
            <w:tcW w:w="1559" w:type="pct"/>
            <w:shd w:val="clear" w:color="auto" w:fill="auto"/>
          </w:tcPr>
          <w:p w:rsidR="00D96C07" w:rsidRPr="007B7335" w:rsidRDefault="00D96C07" w:rsidP="007B7335">
            <w:pPr>
              <w:widowControl w:val="0"/>
              <w:spacing w:after="0" w:line="240" w:lineRule="auto"/>
              <w:ind w:left="103" w:right="103"/>
              <w:jc w:val="both"/>
              <w:rPr>
                <w:rFonts w:eastAsia="Calibri"/>
              </w:rPr>
            </w:pPr>
            <w:r w:rsidRPr="007B7335">
              <w:rPr>
                <w:rFonts w:eastAsia="Calibri"/>
              </w:rPr>
              <w:t>ПК.4.1</w:t>
            </w:r>
            <w:proofErr w:type="gramStart"/>
            <w:r w:rsidRPr="007B7335">
              <w:rPr>
                <w:rFonts w:eastAsia="Calibri"/>
              </w:rPr>
              <w:t xml:space="preserve"> О</w:t>
            </w:r>
            <w:proofErr w:type="gramEnd"/>
            <w:r w:rsidRPr="007B7335">
              <w:rPr>
                <w:rFonts w:eastAsia="Calibri"/>
              </w:rPr>
              <w:t>существлять ревьюирование кода и технической</w:t>
            </w:r>
            <w:r w:rsidRPr="007B7335">
              <w:rPr>
                <w:rFonts w:eastAsia="Calibri"/>
                <w:spacing w:val="-15"/>
              </w:rPr>
              <w:t xml:space="preserve"> </w:t>
            </w:r>
            <w:r w:rsidRPr="007B7335">
              <w:rPr>
                <w:rFonts w:eastAsia="Calibri"/>
              </w:rPr>
              <w:t>документации.</w:t>
            </w:r>
          </w:p>
        </w:tc>
        <w:tc>
          <w:tcPr>
            <w:tcW w:w="969" w:type="pct"/>
            <w:shd w:val="clear" w:color="auto" w:fill="auto"/>
          </w:tcPr>
          <w:p w:rsidR="00D96C07" w:rsidRPr="007B7335" w:rsidRDefault="00D96C07" w:rsidP="007B7335">
            <w:pPr>
              <w:spacing w:after="0" w:line="240" w:lineRule="auto"/>
              <w:rPr>
                <w:rFonts w:eastAsia="Calibri"/>
              </w:rPr>
            </w:pPr>
          </w:p>
        </w:tc>
        <w:tc>
          <w:tcPr>
            <w:tcW w:w="509"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3" w:type="pct"/>
            <w:shd w:val="clear" w:color="auto" w:fill="auto"/>
          </w:tcPr>
          <w:p w:rsidR="00D96C07" w:rsidRPr="007B7335" w:rsidRDefault="00D96C07" w:rsidP="007B7335">
            <w:pPr>
              <w:spacing w:after="0" w:line="240" w:lineRule="auto"/>
              <w:rPr>
                <w:rFonts w:eastAsia="Calibri"/>
              </w:rPr>
            </w:pPr>
          </w:p>
        </w:tc>
      </w:tr>
      <w:tr w:rsidR="00D96C07" w:rsidRPr="007B7335" w:rsidTr="00985680">
        <w:tc>
          <w:tcPr>
            <w:tcW w:w="1559" w:type="pct"/>
            <w:shd w:val="clear" w:color="auto" w:fill="auto"/>
          </w:tcPr>
          <w:p w:rsidR="00D96C07" w:rsidRPr="007B7335" w:rsidRDefault="00D96C07" w:rsidP="007B7335">
            <w:pPr>
              <w:widowControl w:val="0"/>
              <w:tabs>
                <w:tab w:val="left" w:pos="1910"/>
                <w:tab w:val="left" w:pos="3336"/>
                <w:tab w:val="left" w:pos="5065"/>
                <w:tab w:val="left" w:pos="7273"/>
              </w:tabs>
              <w:spacing w:after="0" w:line="240" w:lineRule="auto"/>
              <w:ind w:left="102" w:right="102"/>
              <w:jc w:val="both"/>
              <w:rPr>
                <w:rFonts w:eastAsia="Times New Roman"/>
              </w:rPr>
            </w:pPr>
            <w:r w:rsidRPr="007B7335">
              <w:rPr>
                <w:rFonts w:eastAsia="Calibri"/>
              </w:rPr>
              <w:t>ПК.4.2. Выполнять процесс измерения х</w:t>
            </w:r>
            <w:r w:rsidRPr="007B7335">
              <w:rPr>
                <w:rFonts w:eastAsia="Calibri"/>
              </w:rPr>
              <w:t>а</w:t>
            </w:r>
            <w:r w:rsidRPr="007B7335">
              <w:rPr>
                <w:rFonts w:eastAsia="Calibri"/>
              </w:rPr>
              <w:t>рактеристик компонент программного</w:t>
            </w:r>
            <w:r w:rsidRPr="007B7335">
              <w:rPr>
                <w:rFonts w:eastAsia="Calibri"/>
                <w:spacing w:val="-6"/>
              </w:rPr>
              <w:t xml:space="preserve"> </w:t>
            </w:r>
            <w:r w:rsidRPr="007B7335">
              <w:rPr>
                <w:rFonts w:eastAsia="Calibri"/>
              </w:rPr>
              <w:t>пр</w:t>
            </w:r>
            <w:r w:rsidRPr="007B7335">
              <w:rPr>
                <w:rFonts w:eastAsia="Calibri"/>
              </w:rPr>
              <w:t>о</w:t>
            </w:r>
            <w:r w:rsidRPr="007B7335">
              <w:rPr>
                <w:rFonts w:eastAsia="Calibri"/>
              </w:rPr>
              <w:t xml:space="preserve">дукта. </w:t>
            </w:r>
          </w:p>
        </w:tc>
        <w:tc>
          <w:tcPr>
            <w:tcW w:w="969" w:type="pct"/>
            <w:shd w:val="clear" w:color="auto" w:fill="auto"/>
          </w:tcPr>
          <w:p w:rsidR="00D96C07" w:rsidRPr="007B7335" w:rsidRDefault="00D96C07" w:rsidP="007B7335">
            <w:pPr>
              <w:spacing w:after="0" w:line="240" w:lineRule="auto"/>
              <w:rPr>
                <w:rFonts w:eastAsia="Calibri"/>
              </w:rPr>
            </w:pPr>
          </w:p>
        </w:tc>
        <w:tc>
          <w:tcPr>
            <w:tcW w:w="509"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3" w:type="pct"/>
            <w:shd w:val="clear" w:color="auto" w:fill="auto"/>
          </w:tcPr>
          <w:p w:rsidR="00D96C07" w:rsidRPr="007B7335" w:rsidRDefault="00D96C07" w:rsidP="007B7335">
            <w:pPr>
              <w:spacing w:after="0" w:line="240" w:lineRule="auto"/>
              <w:rPr>
                <w:rFonts w:eastAsia="Calibri"/>
              </w:rPr>
            </w:pPr>
          </w:p>
        </w:tc>
      </w:tr>
      <w:tr w:rsidR="00D96C07" w:rsidRPr="007B7335" w:rsidTr="00985680">
        <w:tc>
          <w:tcPr>
            <w:tcW w:w="1559" w:type="pct"/>
            <w:shd w:val="clear" w:color="auto" w:fill="auto"/>
          </w:tcPr>
          <w:p w:rsidR="00D96C07" w:rsidRPr="007B7335" w:rsidRDefault="00D96C07" w:rsidP="007B7335">
            <w:pPr>
              <w:widowControl w:val="0"/>
              <w:spacing w:after="0" w:line="240" w:lineRule="auto"/>
              <w:ind w:right="103"/>
              <w:jc w:val="both"/>
              <w:rPr>
                <w:rFonts w:eastAsia="Times New Roman"/>
              </w:rPr>
            </w:pPr>
            <w:r w:rsidRPr="007B7335">
              <w:rPr>
                <w:rFonts w:eastAsia="Calibri"/>
              </w:rPr>
              <w:t>ПК.4.3</w:t>
            </w:r>
            <w:proofErr w:type="gramStart"/>
            <w:r w:rsidRPr="007B7335">
              <w:rPr>
                <w:rFonts w:eastAsia="Calibri"/>
              </w:rPr>
              <w:t xml:space="preserve"> П</w:t>
            </w:r>
            <w:proofErr w:type="gramEnd"/>
            <w:r w:rsidRPr="007B7335">
              <w:rPr>
                <w:rFonts w:eastAsia="Calibri"/>
              </w:rPr>
              <w:t>роизводить исследование и опт</w:t>
            </w:r>
            <w:r w:rsidRPr="007B7335">
              <w:rPr>
                <w:rFonts w:eastAsia="Calibri"/>
              </w:rPr>
              <w:t>и</w:t>
            </w:r>
            <w:r w:rsidRPr="007B7335">
              <w:rPr>
                <w:rFonts w:eastAsia="Calibri"/>
              </w:rPr>
              <w:t>мизацию созданного программного кода с использованием специализированных пр</w:t>
            </w:r>
            <w:r w:rsidRPr="007B7335">
              <w:rPr>
                <w:rFonts w:eastAsia="Calibri"/>
              </w:rPr>
              <w:t>о</w:t>
            </w:r>
            <w:r w:rsidRPr="007B7335">
              <w:rPr>
                <w:rFonts w:eastAsia="Calibri"/>
              </w:rPr>
              <w:t>граммных</w:t>
            </w:r>
            <w:r w:rsidRPr="007B7335">
              <w:rPr>
                <w:rFonts w:eastAsia="Calibri"/>
                <w:spacing w:val="-15"/>
              </w:rPr>
              <w:t xml:space="preserve"> </w:t>
            </w:r>
            <w:r w:rsidRPr="007B7335">
              <w:rPr>
                <w:rFonts w:eastAsia="Calibri"/>
              </w:rPr>
              <w:t>средств.</w:t>
            </w:r>
          </w:p>
        </w:tc>
        <w:tc>
          <w:tcPr>
            <w:tcW w:w="969" w:type="pct"/>
            <w:shd w:val="clear" w:color="auto" w:fill="auto"/>
          </w:tcPr>
          <w:p w:rsidR="00D96C07" w:rsidRPr="007B7335" w:rsidRDefault="00D96C07" w:rsidP="007B7335">
            <w:pPr>
              <w:spacing w:after="0" w:line="240" w:lineRule="auto"/>
              <w:rPr>
                <w:rFonts w:eastAsia="Calibri"/>
              </w:rPr>
            </w:pPr>
          </w:p>
        </w:tc>
        <w:tc>
          <w:tcPr>
            <w:tcW w:w="509"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3" w:type="pct"/>
            <w:shd w:val="clear" w:color="auto" w:fill="auto"/>
          </w:tcPr>
          <w:p w:rsidR="00D96C07" w:rsidRPr="007B7335" w:rsidRDefault="00D96C07" w:rsidP="007B7335">
            <w:pPr>
              <w:spacing w:after="0" w:line="240" w:lineRule="auto"/>
              <w:rPr>
                <w:rFonts w:eastAsia="Calibri"/>
              </w:rPr>
            </w:pPr>
          </w:p>
        </w:tc>
      </w:tr>
      <w:tr w:rsidR="00D96C07" w:rsidRPr="007B7335" w:rsidTr="00985680">
        <w:tc>
          <w:tcPr>
            <w:tcW w:w="1559" w:type="pct"/>
            <w:shd w:val="clear" w:color="auto" w:fill="auto"/>
          </w:tcPr>
          <w:p w:rsidR="00D96C07" w:rsidRPr="007B7335" w:rsidRDefault="00D96C07" w:rsidP="007B7335">
            <w:pPr>
              <w:widowControl w:val="0"/>
              <w:spacing w:after="0" w:line="240" w:lineRule="auto"/>
              <w:ind w:right="103"/>
              <w:jc w:val="both"/>
              <w:rPr>
                <w:rFonts w:eastAsia="Times New Roman"/>
              </w:rPr>
            </w:pPr>
            <w:r w:rsidRPr="007B7335">
              <w:rPr>
                <w:rFonts w:eastAsia="Calibri"/>
              </w:rPr>
              <w:t>ПК.4.4. Оказывать консультационную по</w:t>
            </w:r>
            <w:r w:rsidRPr="007B7335">
              <w:rPr>
                <w:rFonts w:eastAsia="Calibri"/>
              </w:rPr>
              <w:t>д</w:t>
            </w:r>
            <w:r w:rsidRPr="007B7335">
              <w:rPr>
                <w:rFonts w:eastAsia="Calibri"/>
              </w:rPr>
              <w:t>держку другим разработчикам в части ре</w:t>
            </w:r>
            <w:r w:rsidRPr="007B7335">
              <w:rPr>
                <w:rFonts w:eastAsia="Calibri"/>
              </w:rPr>
              <w:t>а</w:t>
            </w:r>
            <w:r w:rsidRPr="007B7335">
              <w:rPr>
                <w:rFonts w:eastAsia="Calibri"/>
              </w:rPr>
              <w:t>лизации спроектированных</w:t>
            </w:r>
            <w:r w:rsidRPr="007B7335">
              <w:rPr>
                <w:rFonts w:eastAsia="Calibri"/>
                <w:spacing w:val="-12"/>
              </w:rPr>
              <w:t xml:space="preserve"> </w:t>
            </w:r>
            <w:r w:rsidRPr="007B7335">
              <w:rPr>
                <w:rFonts w:eastAsia="Calibri"/>
              </w:rPr>
              <w:t>компонент.</w:t>
            </w:r>
          </w:p>
        </w:tc>
        <w:tc>
          <w:tcPr>
            <w:tcW w:w="969" w:type="pct"/>
            <w:shd w:val="clear" w:color="auto" w:fill="auto"/>
          </w:tcPr>
          <w:p w:rsidR="00D96C07" w:rsidRPr="007B7335" w:rsidRDefault="00D96C07" w:rsidP="007B7335">
            <w:pPr>
              <w:spacing w:after="0" w:line="240" w:lineRule="auto"/>
              <w:rPr>
                <w:rFonts w:eastAsia="Calibri"/>
              </w:rPr>
            </w:pPr>
          </w:p>
        </w:tc>
        <w:tc>
          <w:tcPr>
            <w:tcW w:w="509"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3" w:type="pct"/>
            <w:shd w:val="clear" w:color="auto" w:fill="auto"/>
          </w:tcPr>
          <w:p w:rsidR="00D96C07" w:rsidRPr="007B7335" w:rsidRDefault="00D96C07" w:rsidP="007B7335">
            <w:pPr>
              <w:spacing w:after="0" w:line="240" w:lineRule="auto"/>
              <w:rPr>
                <w:rFonts w:eastAsia="Calibri"/>
              </w:rPr>
            </w:pPr>
          </w:p>
        </w:tc>
      </w:tr>
      <w:tr w:rsidR="00D96C07" w:rsidRPr="007B7335" w:rsidTr="00985680">
        <w:tc>
          <w:tcPr>
            <w:tcW w:w="1559" w:type="pct"/>
            <w:shd w:val="clear" w:color="auto" w:fill="auto"/>
          </w:tcPr>
          <w:p w:rsidR="00D96C07" w:rsidRPr="007B7335" w:rsidRDefault="00D96C07" w:rsidP="007B7335">
            <w:pPr>
              <w:spacing w:after="0" w:line="240" w:lineRule="auto"/>
              <w:jc w:val="both"/>
              <w:rPr>
                <w:rFonts w:eastAsia="Calibri"/>
              </w:rPr>
            </w:pPr>
            <w:r w:rsidRPr="007B7335">
              <w:rPr>
                <w:rFonts w:eastAsia="Calibri"/>
              </w:rPr>
              <w:t>ОК 1. Понимать сущность и социальную зн</w:t>
            </w:r>
            <w:r w:rsidRPr="007B7335">
              <w:rPr>
                <w:rFonts w:eastAsia="Calibri"/>
              </w:rPr>
              <w:t>а</w:t>
            </w:r>
            <w:r w:rsidRPr="007B7335">
              <w:rPr>
                <w:rFonts w:eastAsia="Calibri"/>
              </w:rPr>
              <w:t>чимость своей будущей профессии, проя</w:t>
            </w:r>
            <w:r w:rsidRPr="007B7335">
              <w:rPr>
                <w:rFonts w:eastAsia="Calibri"/>
              </w:rPr>
              <w:t>в</w:t>
            </w:r>
            <w:r w:rsidRPr="007B7335">
              <w:rPr>
                <w:rFonts w:eastAsia="Calibri"/>
              </w:rPr>
              <w:t>лять к ней устойчивый интерес</w:t>
            </w:r>
          </w:p>
        </w:tc>
        <w:tc>
          <w:tcPr>
            <w:tcW w:w="969" w:type="pct"/>
            <w:shd w:val="clear" w:color="auto" w:fill="auto"/>
          </w:tcPr>
          <w:p w:rsidR="00D96C07" w:rsidRPr="007B7335" w:rsidRDefault="00D96C07" w:rsidP="007B7335">
            <w:pPr>
              <w:spacing w:after="0" w:line="240" w:lineRule="auto"/>
              <w:rPr>
                <w:rFonts w:eastAsia="Calibri"/>
              </w:rPr>
            </w:pPr>
          </w:p>
        </w:tc>
        <w:tc>
          <w:tcPr>
            <w:tcW w:w="509"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3" w:type="pct"/>
            <w:shd w:val="clear" w:color="auto" w:fill="auto"/>
          </w:tcPr>
          <w:p w:rsidR="00D96C07" w:rsidRPr="007B7335" w:rsidRDefault="00D96C07" w:rsidP="007B7335">
            <w:pPr>
              <w:spacing w:after="0" w:line="240" w:lineRule="auto"/>
              <w:rPr>
                <w:rFonts w:eastAsia="Calibri"/>
              </w:rPr>
            </w:pPr>
          </w:p>
        </w:tc>
      </w:tr>
      <w:tr w:rsidR="00D96C07" w:rsidRPr="007B7335" w:rsidTr="00985680">
        <w:tc>
          <w:tcPr>
            <w:tcW w:w="1559" w:type="pct"/>
            <w:shd w:val="clear" w:color="auto" w:fill="auto"/>
          </w:tcPr>
          <w:p w:rsidR="00D96C07" w:rsidRPr="007B7335" w:rsidRDefault="00D96C07" w:rsidP="007B7335">
            <w:pPr>
              <w:spacing w:after="0" w:line="240" w:lineRule="auto"/>
              <w:jc w:val="both"/>
              <w:rPr>
                <w:rFonts w:eastAsia="Calibri"/>
              </w:rPr>
            </w:pPr>
            <w:r w:rsidRPr="007B7335">
              <w:rPr>
                <w:rFonts w:eastAsia="Calibri"/>
              </w:rPr>
              <w:t>ОК 2. Организовывать собственную деятел</w:t>
            </w:r>
            <w:r w:rsidRPr="007B7335">
              <w:rPr>
                <w:rFonts w:eastAsia="Calibri"/>
              </w:rPr>
              <w:t>ь</w:t>
            </w:r>
            <w:r w:rsidRPr="007B7335">
              <w:rPr>
                <w:rFonts w:eastAsia="Calibri"/>
              </w:rPr>
              <w:t>ность, определять методы и способы выпо</w:t>
            </w:r>
            <w:r w:rsidRPr="007B7335">
              <w:rPr>
                <w:rFonts w:eastAsia="Calibri"/>
              </w:rPr>
              <w:t>л</w:t>
            </w:r>
            <w:r w:rsidRPr="007B7335">
              <w:rPr>
                <w:rFonts w:eastAsia="Calibri"/>
              </w:rPr>
              <w:t>нения профессиональных задач, оценивать их эффективность и качество</w:t>
            </w:r>
          </w:p>
        </w:tc>
        <w:tc>
          <w:tcPr>
            <w:tcW w:w="969" w:type="pct"/>
            <w:shd w:val="clear" w:color="auto" w:fill="auto"/>
          </w:tcPr>
          <w:p w:rsidR="00D96C07" w:rsidRPr="007B7335" w:rsidRDefault="00D96C07" w:rsidP="007B7335">
            <w:pPr>
              <w:spacing w:after="0" w:line="240" w:lineRule="auto"/>
              <w:rPr>
                <w:rFonts w:eastAsia="Calibri"/>
              </w:rPr>
            </w:pPr>
          </w:p>
        </w:tc>
        <w:tc>
          <w:tcPr>
            <w:tcW w:w="509"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3" w:type="pct"/>
            <w:shd w:val="clear" w:color="auto" w:fill="auto"/>
          </w:tcPr>
          <w:p w:rsidR="00D96C07" w:rsidRPr="007B7335" w:rsidRDefault="00D96C07" w:rsidP="007B7335">
            <w:pPr>
              <w:spacing w:after="0" w:line="240" w:lineRule="auto"/>
              <w:rPr>
                <w:rFonts w:eastAsia="Calibri"/>
              </w:rPr>
            </w:pPr>
          </w:p>
        </w:tc>
      </w:tr>
      <w:tr w:rsidR="00D96C07" w:rsidRPr="007B7335" w:rsidTr="00985680">
        <w:tc>
          <w:tcPr>
            <w:tcW w:w="1559" w:type="pct"/>
            <w:shd w:val="clear" w:color="auto" w:fill="auto"/>
          </w:tcPr>
          <w:p w:rsidR="00D96C07" w:rsidRPr="007B7335" w:rsidRDefault="00D96C07" w:rsidP="007B7335">
            <w:pPr>
              <w:spacing w:after="0" w:line="240" w:lineRule="auto"/>
              <w:jc w:val="both"/>
              <w:rPr>
                <w:rFonts w:eastAsia="Calibri"/>
              </w:rPr>
            </w:pPr>
            <w:r w:rsidRPr="007B7335">
              <w:rPr>
                <w:rFonts w:eastAsia="Calibri"/>
              </w:rPr>
              <w:t>ОК 3. Решать проблемы, оценивать риски и принимать решения в нестандартных ситу</w:t>
            </w:r>
            <w:r w:rsidRPr="007B7335">
              <w:rPr>
                <w:rFonts w:eastAsia="Calibri"/>
              </w:rPr>
              <w:t>а</w:t>
            </w:r>
            <w:r w:rsidRPr="007B7335">
              <w:rPr>
                <w:rFonts w:eastAsia="Calibri"/>
              </w:rPr>
              <w:t>циях.</w:t>
            </w:r>
          </w:p>
        </w:tc>
        <w:tc>
          <w:tcPr>
            <w:tcW w:w="969" w:type="pct"/>
            <w:shd w:val="clear" w:color="auto" w:fill="auto"/>
          </w:tcPr>
          <w:p w:rsidR="00D96C07" w:rsidRPr="007B7335" w:rsidRDefault="00D96C07" w:rsidP="007B7335">
            <w:pPr>
              <w:spacing w:after="0" w:line="240" w:lineRule="auto"/>
              <w:rPr>
                <w:rFonts w:eastAsia="Calibri"/>
              </w:rPr>
            </w:pPr>
          </w:p>
        </w:tc>
        <w:tc>
          <w:tcPr>
            <w:tcW w:w="509"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3" w:type="pct"/>
            <w:shd w:val="clear" w:color="auto" w:fill="auto"/>
          </w:tcPr>
          <w:p w:rsidR="00D96C07" w:rsidRPr="007B7335" w:rsidRDefault="00D96C07" w:rsidP="007B7335">
            <w:pPr>
              <w:spacing w:after="0" w:line="240" w:lineRule="auto"/>
              <w:rPr>
                <w:rFonts w:eastAsia="Calibri"/>
              </w:rPr>
            </w:pPr>
          </w:p>
        </w:tc>
      </w:tr>
      <w:tr w:rsidR="00D96C07" w:rsidRPr="007B7335" w:rsidTr="00985680">
        <w:tc>
          <w:tcPr>
            <w:tcW w:w="1559" w:type="pct"/>
            <w:shd w:val="clear" w:color="auto" w:fill="auto"/>
          </w:tcPr>
          <w:p w:rsidR="00D96C07" w:rsidRPr="007B7335" w:rsidRDefault="00D96C07" w:rsidP="007B7335">
            <w:pPr>
              <w:spacing w:after="0" w:line="240" w:lineRule="auto"/>
              <w:jc w:val="both"/>
              <w:rPr>
                <w:rFonts w:eastAsia="Calibri"/>
              </w:rPr>
            </w:pPr>
            <w:r w:rsidRPr="007B7335">
              <w:rPr>
                <w:rFonts w:eastAsia="Calibri"/>
              </w:rPr>
              <w:t>ОК 4. Осуществлять поиск, анализ и оценку информации, необходимой для постановки и решения профессиональных задач, профе</w:t>
            </w:r>
            <w:r w:rsidRPr="007B7335">
              <w:rPr>
                <w:rFonts w:eastAsia="Calibri"/>
              </w:rPr>
              <w:t>с</w:t>
            </w:r>
            <w:r w:rsidRPr="007B7335">
              <w:rPr>
                <w:rFonts w:eastAsia="Calibri"/>
              </w:rPr>
              <w:t>сионального и личностного развития.</w:t>
            </w:r>
          </w:p>
        </w:tc>
        <w:tc>
          <w:tcPr>
            <w:tcW w:w="969" w:type="pct"/>
            <w:shd w:val="clear" w:color="auto" w:fill="auto"/>
          </w:tcPr>
          <w:p w:rsidR="00D96C07" w:rsidRPr="007B7335" w:rsidRDefault="00D96C07" w:rsidP="007B7335">
            <w:pPr>
              <w:spacing w:after="0" w:line="240" w:lineRule="auto"/>
              <w:rPr>
                <w:rFonts w:eastAsia="Calibri"/>
              </w:rPr>
            </w:pPr>
          </w:p>
        </w:tc>
        <w:tc>
          <w:tcPr>
            <w:tcW w:w="509"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3" w:type="pct"/>
            <w:shd w:val="clear" w:color="auto" w:fill="auto"/>
          </w:tcPr>
          <w:p w:rsidR="00D96C07" w:rsidRPr="007B7335" w:rsidRDefault="00D96C07" w:rsidP="007B7335">
            <w:pPr>
              <w:spacing w:after="0" w:line="240" w:lineRule="auto"/>
              <w:rPr>
                <w:rFonts w:eastAsia="Calibri"/>
              </w:rPr>
            </w:pPr>
          </w:p>
        </w:tc>
      </w:tr>
      <w:tr w:rsidR="00D96C07" w:rsidRPr="007B7335" w:rsidTr="00985680">
        <w:tc>
          <w:tcPr>
            <w:tcW w:w="1559" w:type="pct"/>
            <w:shd w:val="clear" w:color="auto" w:fill="auto"/>
          </w:tcPr>
          <w:p w:rsidR="00D96C07" w:rsidRPr="007B7335" w:rsidRDefault="00D96C07" w:rsidP="007B7335">
            <w:pPr>
              <w:spacing w:after="0" w:line="240" w:lineRule="auto"/>
              <w:jc w:val="both"/>
              <w:rPr>
                <w:rFonts w:eastAsia="Calibri"/>
              </w:rPr>
            </w:pPr>
            <w:r w:rsidRPr="007B7335">
              <w:rPr>
                <w:rFonts w:eastAsia="Calibri"/>
              </w:rPr>
              <w:t>ОК 5. Использовать информационно-коммуникационные технологии для сове</w:t>
            </w:r>
            <w:r w:rsidRPr="007B7335">
              <w:rPr>
                <w:rFonts w:eastAsia="Calibri"/>
              </w:rPr>
              <w:t>р</w:t>
            </w:r>
            <w:r w:rsidRPr="007B7335">
              <w:rPr>
                <w:rFonts w:eastAsia="Calibri"/>
              </w:rPr>
              <w:t>шенствования профессиональной деятельн</w:t>
            </w:r>
            <w:r w:rsidRPr="007B7335">
              <w:rPr>
                <w:rFonts w:eastAsia="Calibri"/>
              </w:rPr>
              <w:t>о</w:t>
            </w:r>
            <w:r w:rsidRPr="007B7335">
              <w:rPr>
                <w:rFonts w:eastAsia="Calibri"/>
              </w:rPr>
              <w:t>сти.</w:t>
            </w:r>
          </w:p>
        </w:tc>
        <w:tc>
          <w:tcPr>
            <w:tcW w:w="969" w:type="pct"/>
            <w:shd w:val="clear" w:color="auto" w:fill="auto"/>
          </w:tcPr>
          <w:p w:rsidR="00D96C07" w:rsidRPr="007B7335" w:rsidRDefault="00D96C07" w:rsidP="007B7335">
            <w:pPr>
              <w:spacing w:after="0" w:line="240" w:lineRule="auto"/>
              <w:rPr>
                <w:rFonts w:eastAsia="Calibri"/>
              </w:rPr>
            </w:pPr>
          </w:p>
        </w:tc>
        <w:tc>
          <w:tcPr>
            <w:tcW w:w="509"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3" w:type="pct"/>
            <w:shd w:val="clear" w:color="auto" w:fill="auto"/>
          </w:tcPr>
          <w:p w:rsidR="00D96C07" w:rsidRPr="007B7335" w:rsidRDefault="00D96C07" w:rsidP="007B7335">
            <w:pPr>
              <w:spacing w:after="0" w:line="240" w:lineRule="auto"/>
              <w:rPr>
                <w:rFonts w:eastAsia="Calibri"/>
              </w:rPr>
            </w:pPr>
          </w:p>
        </w:tc>
      </w:tr>
      <w:tr w:rsidR="00D96C07" w:rsidRPr="007B7335" w:rsidTr="00985680">
        <w:tc>
          <w:tcPr>
            <w:tcW w:w="1559" w:type="pct"/>
            <w:shd w:val="clear" w:color="auto" w:fill="auto"/>
          </w:tcPr>
          <w:p w:rsidR="00D96C07" w:rsidRPr="007B7335" w:rsidRDefault="00D96C07" w:rsidP="007B7335">
            <w:pPr>
              <w:spacing w:after="0" w:line="240" w:lineRule="auto"/>
              <w:jc w:val="both"/>
              <w:rPr>
                <w:rFonts w:eastAsia="Calibri"/>
              </w:rPr>
            </w:pPr>
            <w:r w:rsidRPr="007B7335">
              <w:rPr>
                <w:rFonts w:eastAsia="Calibri"/>
              </w:rPr>
              <w:t>ОК 6. Работать в коллективе и команде, обе</w:t>
            </w:r>
            <w:r w:rsidRPr="007B7335">
              <w:rPr>
                <w:rFonts w:eastAsia="Calibri"/>
              </w:rPr>
              <w:t>с</w:t>
            </w:r>
            <w:r w:rsidRPr="007B7335">
              <w:rPr>
                <w:rFonts w:eastAsia="Calibri"/>
              </w:rPr>
              <w:t>печивать ее сплочение, эффективно общаться с коллегами, руководством, потребителями.</w:t>
            </w:r>
          </w:p>
        </w:tc>
        <w:tc>
          <w:tcPr>
            <w:tcW w:w="969" w:type="pct"/>
            <w:shd w:val="clear" w:color="auto" w:fill="auto"/>
          </w:tcPr>
          <w:p w:rsidR="00D96C07" w:rsidRPr="007B7335" w:rsidRDefault="00D96C07" w:rsidP="007B7335">
            <w:pPr>
              <w:spacing w:after="0" w:line="240" w:lineRule="auto"/>
              <w:rPr>
                <w:rFonts w:eastAsia="Calibri"/>
              </w:rPr>
            </w:pPr>
          </w:p>
        </w:tc>
        <w:tc>
          <w:tcPr>
            <w:tcW w:w="509"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3" w:type="pct"/>
            <w:shd w:val="clear" w:color="auto" w:fill="auto"/>
          </w:tcPr>
          <w:p w:rsidR="00D96C07" w:rsidRPr="007B7335" w:rsidRDefault="00D96C07" w:rsidP="007B7335">
            <w:pPr>
              <w:spacing w:after="0" w:line="240" w:lineRule="auto"/>
              <w:rPr>
                <w:rFonts w:eastAsia="Calibri"/>
              </w:rPr>
            </w:pPr>
          </w:p>
        </w:tc>
      </w:tr>
      <w:tr w:rsidR="00D96C07" w:rsidRPr="007B7335" w:rsidTr="00985680">
        <w:tc>
          <w:tcPr>
            <w:tcW w:w="1559" w:type="pct"/>
            <w:shd w:val="clear" w:color="auto" w:fill="auto"/>
          </w:tcPr>
          <w:p w:rsidR="00D96C07" w:rsidRPr="007B7335" w:rsidRDefault="00D96C07" w:rsidP="007B7335">
            <w:pPr>
              <w:spacing w:after="0" w:line="240" w:lineRule="auto"/>
              <w:jc w:val="both"/>
              <w:rPr>
                <w:rFonts w:eastAsia="Calibri"/>
              </w:rPr>
            </w:pPr>
            <w:r w:rsidRPr="007B7335">
              <w:rPr>
                <w:rFonts w:eastAsia="Calibri"/>
              </w:rPr>
              <w:t>ОК 7. Ставить цели, мотивировать деятел</w:t>
            </w:r>
            <w:r w:rsidRPr="007B7335">
              <w:rPr>
                <w:rFonts w:eastAsia="Calibri"/>
              </w:rPr>
              <w:t>ь</w:t>
            </w:r>
            <w:r w:rsidRPr="007B7335">
              <w:rPr>
                <w:rFonts w:eastAsia="Calibri"/>
              </w:rPr>
              <w:lastRenderedPageBreak/>
              <w:t>ность подчиненных, организовывать и ко</w:t>
            </w:r>
            <w:r w:rsidRPr="007B7335">
              <w:rPr>
                <w:rFonts w:eastAsia="Calibri"/>
              </w:rPr>
              <w:t>н</w:t>
            </w:r>
            <w:r w:rsidRPr="007B7335">
              <w:rPr>
                <w:rFonts w:eastAsia="Calibri"/>
              </w:rPr>
              <w:t>тролировать их работу с принятием на себя ответственности за результат выполнения з</w:t>
            </w:r>
            <w:r w:rsidRPr="007B7335">
              <w:rPr>
                <w:rFonts w:eastAsia="Calibri"/>
              </w:rPr>
              <w:t>а</w:t>
            </w:r>
            <w:r w:rsidRPr="007B7335">
              <w:rPr>
                <w:rFonts w:eastAsia="Calibri"/>
              </w:rPr>
              <w:t>даний.</w:t>
            </w:r>
          </w:p>
        </w:tc>
        <w:tc>
          <w:tcPr>
            <w:tcW w:w="969" w:type="pct"/>
            <w:shd w:val="clear" w:color="auto" w:fill="auto"/>
          </w:tcPr>
          <w:p w:rsidR="00D96C07" w:rsidRPr="007B7335" w:rsidRDefault="00D96C07" w:rsidP="007B7335">
            <w:pPr>
              <w:spacing w:after="0" w:line="240" w:lineRule="auto"/>
              <w:rPr>
                <w:rFonts w:eastAsia="Calibri"/>
              </w:rPr>
            </w:pPr>
          </w:p>
        </w:tc>
        <w:tc>
          <w:tcPr>
            <w:tcW w:w="509"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3" w:type="pct"/>
            <w:shd w:val="clear" w:color="auto" w:fill="auto"/>
          </w:tcPr>
          <w:p w:rsidR="00D96C07" w:rsidRPr="007B7335" w:rsidRDefault="00D96C07" w:rsidP="007B7335">
            <w:pPr>
              <w:spacing w:after="0" w:line="240" w:lineRule="auto"/>
              <w:rPr>
                <w:rFonts w:eastAsia="Calibri"/>
              </w:rPr>
            </w:pPr>
          </w:p>
        </w:tc>
      </w:tr>
      <w:tr w:rsidR="00D96C07" w:rsidRPr="007B7335" w:rsidTr="00985680">
        <w:tc>
          <w:tcPr>
            <w:tcW w:w="1559" w:type="pct"/>
            <w:shd w:val="clear" w:color="auto" w:fill="auto"/>
          </w:tcPr>
          <w:p w:rsidR="00D96C07" w:rsidRPr="007B7335" w:rsidRDefault="00D96C07" w:rsidP="007B7335">
            <w:pPr>
              <w:spacing w:after="0" w:line="240" w:lineRule="auto"/>
              <w:jc w:val="both"/>
              <w:rPr>
                <w:rFonts w:eastAsia="Calibri"/>
              </w:rPr>
            </w:pPr>
            <w:r w:rsidRPr="007B7335">
              <w:rPr>
                <w:rFonts w:eastAsia="Calibri"/>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969" w:type="pct"/>
            <w:shd w:val="clear" w:color="auto" w:fill="auto"/>
          </w:tcPr>
          <w:p w:rsidR="00D96C07" w:rsidRPr="007B7335" w:rsidRDefault="00D96C07" w:rsidP="007B7335">
            <w:pPr>
              <w:spacing w:after="0" w:line="240" w:lineRule="auto"/>
              <w:rPr>
                <w:rFonts w:eastAsia="Calibri"/>
              </w:rPr>
            </w:pPr>
          </w:p>
        </w:tc>
        <w:tc>
          <w:tcPr>
            <w:tcW w:w="509"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3" w:type="pct"/>
            <w:shd w:val="clear" w:color="auto" w:fill="auto"/>
          </w:tcPr>
          <w:p w:rsidR="00D96C07" w:rsidRPr="007B7335" w:rsidRDefault="00D96C07" w:rsidP="007B7335">
            <w:pPr>
              <w:spacing w:after="0" w:line="240" w:lineRule="auto"/>
              <w:rPr>
                <w:rFonts w:eastAsia="Calibri"/>
              </w:rPr>
            </w:pPr>
          </w:p>
        </w:tc>
      </w:tr>
      <w:tr w:rsidR="00D96C07" w:rsidRPr="007B7335" w:rsidTr="00985680">
        <w:tc>
          <w:tcPr>
            <w:tcW w:w="1559" w:type="pct"/>
            <w:shd w:val="clear" w:color="auto" w:fill="auto"/>
          </w:tcPr>
          <w:p w:rsidR="00D96C07" w:rsidRPr="007B7335" w:rsidRDefault="00D96C07" w:rsidP="007B7335">
            <w:pPr>
              <w:spacing w:after="0" w:line="240" w:lineRule="auto"/>
              <w:jc w:val="both"/>
              <w:rPr>
                <w:rFonts w:eastAsia="Calibri"/>
              </w:rPr>
            </w:pPr>
            <w:r w:rsidRPr="007B7335">
              <w:rPr>
                <w:rFonts w:eastAsia="Calibri"/>
              </w:rPr>
              <w:t>ОК 9. Быть готовым к смене технологий в профессиональной деятельности.</w:t>
            </w:r>
          </w:p>
        </w:tc>
        <w:tc>
          <w:tcPr>
            <w:tcW w:w="969" w:type="pct"/>
            <w:shd w:val="clear" w:color="auto" w:fill="auto"/>
          </w:tcPr>
          <w:p w:rsidR="00D96C07" w:rsidRPr="007B7335" w:rsidRDefault="00D96C07" w:rsidP="007B7335">
            <w:pPr>
              <w:spacing w:after="0" w:line="240" w:lineRule="auto"/>
              <w:rPr>
                <w:rFonts w:eastAsia="Calibri"/>
              </w:rPr>
            </w:pPr>
          </w:p>
        </w:tc>
        <w:tc>
          <w:tcPr>
            <w:tcW w:w="509"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5" w:type="pct"/>
            <w:shd w:val="clear" w:color="auto" w:fill="auto"/>
          </w:tcPr>
          <w:p w:rsidR="00D96C07" w:rsidRPr="007B7335" w:rsidRDefault="00D96C07" w:rsidP="007B7335">
            <w:pPr>
              <w:spacing w:after="0" w:line="240" w:lineRule="auto"/>
              <w:rPr>
                <w:rFonts w:eastAsia="Calibri"/>
              </w:rPr>
            </w:pPr>
          </w:p>
        </w:tc>
        <w:tc>
          <w:tcPr>
            <w:tcW w:w="653" w:type="pct"/>
            <w:shd w:val="clear" w:color="auto" w:fill="auto"/>
          </w:tcPr>
          <w:p w:rsidR="00D96C07" w:rsidRPr="007B7335" w:rsidRDefault="00D96C07" w:rsidP="007B7335">
            <w:pPr>
              <w:spacing w:after="0" w:line="240" w:lineRule="auto"/>
              <w:rPr>
                <w:rFonts w:eastAsia="Calibri"/>
              </w:rPr>
            </w:pPr>
          </w:p>
        </w:tc>
      </w:tr>
    </w:tbl>
    <w:p w:rsidR="00D96C07" w:rsidRPr="007B7335" w:rsidRDefault="00D96C07" w:rsidP="007B7335">
      <w:pPr>
        <w:spacing w:after="0" w:line="240" w:lineRule="auto"/>
        <w:rPr>
          <w:rFonts w:eastAsia="Calibri"/>
        </w:rPr>
      </w:pPr>
    </w:p>
    <w:p w:rsidR="00D96C07" w:rsidRPr="007B7335" w:rsidRDefault="00D96C07" w:rsidP="007B7335">
      <w:pPr>
        <w:spacing w:after="0" w:line="240" w:lineRule="auto"/>
        <w:rPr>
          <w:rFonts w:eastAsia="Calibri"/>
        </w:rPr>
      </w:pPr>
      <w:r w:rsidRPr="007B7335">
        <w:rPr>
          <w:rFonts w:eastAsia="Calibri"/>
        </w:rPr>
        <w:t>Подпись эксперта____________________________________</w:t>
      </w:r>
    </w:p>
    <w:p w:rsidR="00D96C07" w:rsidRPr="007B7335" w:rsidRDefault="00D96C07" w:rsidP="007B7335">
      <w:pPr>
        <w:spacing w:after="0" w:line="240" w:lineRule="auto"/>
        <w:rPr>
          <w:rFonts w:eastAsia="Calibri"/>
        </w:rPr>
      </w:pPr>
    </w:p>
    <w:p w:rsidR="00D96C07" w:rsidRPr="007B7335" w:rsidRDefault="00D96C07" w:rsidP="007B7335">
      <w:pPr>
        <w:spacing w:after="0" w:line="240" w:lineRule="auto"/>
        <w:rPr>
          <w:rFonts w:eastAsia="Calibri"/>
        </w:rPr>
      </w:pPr>
    </w:p>
    <w:p w:rsidR="00D96C07" w:rsidRPr="007B7335" w:rsidRDefault="00D96C07" w:rsidP="007B7335">
      <w:pPr>
        <w:spacing w:after="0" w:line="240" w:lineRule="auto"/>
        <w:rPr>
          <w:rFonts w:eastAsia="Calibri"/>
        </w:rPr>
        <w:sectPr w:rsidR="00D96C07" w:rsidRPr="007B7335" w:rsidSect="00E87E49">
          <w:type w:val="nextColumn"/>
          <w:pgSz w:w="16838" w:h="11906" w:orient="landscape"/>
          <w:pgMar w:top="567" w:right="567" w:bottom="567" w:left="567" w:header="720" w:footer="720" w:gutter="0"/>
          <w:cols w:space="720"/>
          <w:docGrid w:linePitch="326" w:charSpace="32768"/>
        </w:sectPr>
      </w:pPr>
    </w:p>
    <w:p w:rsidR="00B95FF7" w:rsidRPr="007B7335" w:rsidRDefault="006F6CCE" w:rsidP="007B7335">
      <w:pPr>
        <w:pStyle w:val="2"/>
        <w:jc w:val="both"/>
        <w:rPr>
          <w:sz w:val="24"/>
        </w:rPr>
      </w:pPr>
      <w:bookmarkStart w:id="40" w:name="_Toc5568925"/>
      <w:r w:rsidRPr="007B7335">
        <w:rPr>
          <w:sz w:val="24"/>
        </w:rPr>
        <w:lastRenderedPageBreak/>
        <w:t>V. Контрольно-измерительные материалы для оценки  освоенных знаний и умений в ходе тек</w:t>
      </w:r>
      <w:r w:rsidRPr="007B7335">
        <w:rPr>
          <w:sz w:val="24"/>
        </w:rPr>
        <w:t>у</w:t>
      </w:r>
      <w:r w:rsidRPr="007B7335">
        <w:rPr>
          <w:sz w:val="24"/>
        </w:rPr>
        <w:t>щего контроля</w:t>
      </w:r>
      <w:bookmarkEnd w:id="40"/>
      <w:r w:rsidRPr="007B7335">
        <w:rPr>
          <w:sz w:val="24"/>
        </w:rPr>
        <w:t xml:space="preserve"> </w:t>
      </w:r>
    </w:p>
    <w:p w:rsidR="006F6CCE" w:rsidRPr="007B7335" w:rsidRDefault="00B95FF7" w:rsidP="007B7335">
      <w:pPr>
        <w:pStyle w:val="2"/>
        <w:jc w:val="both"/>
        <w:rPr>
          <w:iCs/>
          <w:sz w:val="24"/>
        </w:rPr>
      </w:pPr>
      <w:bookmarkStart w:id="41" w:name="_Toc5568926"/>
      <w:r w:rsidRPr="007B7335">
        <w:rPr>
          <w:sz w:val="24"/>
        </w:rPr>
        <w:t>5.1 Контрольно-измерительные материалы для оценки освоенных знаний и умений в ходе тек</w:t>
      </w:r>
      <w:r w:rsidRPr="007B7335">
        <w:rPr>
          <w:sz w:val="24"/>
        </w:rPr>
        <w:t>у</w:t>
      </w:r>
      <w:r w:rsidRPr="007B7335">
        <w:rPr>
          <w:sz w:val="24"/>
        </w:rPr>
        <w:t xml:space="preserve">щего контроля </w:t>
      </w:r>
      <w:r w:rsidR="006F6CCE" w:rsidRPr="007B7335">
        <w:rPr>
          <w:sz w:val="24"/>
        </w:rPr>
        <w:t>по МДК 0</w:t>
      </w:r>
      <w:r w:rsidR="00E16061" w:rsidRPr="007B7335">
        <w:rPr>
          <w:sz w:val="24"/>
        </w:rPr>
        <w:t>4</w:t>
      </w:r>
      <w:r w:rsidR="006F6CCE" w:rsidRPr="007B7335">
        <w:rPr>
          <w:sz w:val="24"/>
        </w:rPr>
        <w:t xml:space="preserve">.01. </w:t>
      </w:r>
      <w:r w:rsidR="00E16061" w:rsidRPr="007B7335">
        <w:rPr>
          <w:sz w:val="24"/>
        </w:rPr>
        <w:t>Моделирование и анализ</w:t>
      </w:r>
      <w:r w:rsidR="006F6CCE" w:rsidRPr="007B7335">
        <w:rPr>
          <w:sz w:val="24"/>
        </w:rPr>
        <w:t xml:space="preserve"> программного обеспечения специальности </w:t>
      </w:r>
      <w:r w:rsidR="00A62603" w:rsidRPr="007B7335">
        <w:rPr>
          <w:sz w:val="24"/>
        </w:rPr>
        <w:t>09.02.03</w:t>
      </w:r>
      <w:r w:rsidR="006F6CCE" w:rsidRPr="007B7335">
        <w:rPr>
          <w:sz w:val="24"/>
        </w:rPr>
        <w:t xml:space="preserve"> Программирование в компьютерных системах.</w:t>
      </w:r>
      <w:bookmarkEnd w:id="41"/>
    </w:p>
    <w:p w:rsidR="00DF6984" w:rsidRPr="007B7335" w:rsidRDefault="00DF6984" w:rsidP="007B7335">
      <w:pPr>
        <w:spacing w:after="0" w:line="240" w:lineRule="auto"/>
        <w:jc w:val="both"/>
        <w:rPr>
          <w:bCs/>
        </w:rPr>
      </w:pPr>
    </w:p>
    <w:p w:rsidR="00EC6D2E" w:rsidRPr="007B7335" w:rsidRDefault="00EC6D2E" w:rsidP="007B7335">
      <w:pPr>
        <w:spacing w:after="0" w:line="240" w:lineRule="auto"/>
        <w:jc w:val="both"/>
        <w:rPr>
          <w:bCs/>
        </w:rPr>
      </w:pPr>
      <w:r w:rsidRPr="007B7335">
        <w:rPr>
          <w:b/>
        </w:rPr>
        <w:t xml:space="preserve">Тема 1.1 </w:t>
      </w:r>
      <w:r w:rsidR="00E80E26" w:rsidRPr="007B7335">
        <w:rPr>
          <w:b/>
        </w:rPr>
        <w:t xml:space="preserve">Процесс разработки </w:t>
      </w:r>
      <w:proofErr w:type="gramStart"/>
      <w:r w:rsidR="00E80E26" w:rsidRPr="007B7335">
        <w:rPr>
          <w:b/>
        </w:rPr>
        <w:t>ПО</w:t>
      </w:r>
      <w:proofErr w:type="gramEnd"/>
    </w:p>
    <w:p w:rsidR="001C1562" w:rsidRPr="007B7335" w:rsidRDefault="001C1562" w:rsidP="007B7335">
      <w:pPr>
        <w:spacing w:after="0" w:line="240" w:lineRule="auto"/>
        <w:jc w:val="both"/>
        <w:rPr>
          <w:b/>
          <w:bCs/>
        </w:rPr>
      </w:pPr>
      <w:r w:rsidRPr="007B7335">
        <w:rPr>
          <w:b/>
          <w:bCs/>
        </w:rPr>
        <w:t xml:space="preserve">Вопросы для устного </w:t>
      </w:r>
      <w:r w:rsidR="003B2CF2" w:rsidRPr="007B7335">
        <w:rPr>
          <w:b/>
          <w:bCs/>
        </w:rPr>
        <w:t>опроса</w:t>
      </w:r>
    </w:p>
    <w:p w:rsidR="00655B4D" w:rsidRPr="007B7335" w:rsidRDefault="00FC27AF" w:rsidP="007B7335">
      <w:pPr>
        <w:numPr>
          <w:ilvl w:val="0"/>
          <w:numId w:val="5"/>
        </w:numPr>
        <w:tabs>
          <w:tab w:val="left" w:pos="1134"/>
        </w:tabs>
        <w:spacing w:after="0" w:line="240" w:lineRule="auto"/>
        <w:ind w:left="0" w:firstLine="709"/>
        <w:jc w:val="both"/>
        <w:rPr>
          <w:bCs/>
        </w:rPr>
      </w:pPr>
      <w:r w:rsidRPr="007B7335">
        <w:rPr>
          <w:bCs/>
        </w:rPr>
        <w:t xml:space="preserve">Виды методологий разработки </w:t>
      </w:r>
      <w:proofErr w:type="gramStart"/>
      <w:r w:rsidRPr="007B7335">
        <w:rPr>
          <w:bCs/>
        </w:rPr>
        <w:t>ПО</w:t>
      </w:r>
      <w:proofErr w:type="gramEnd"/>
      <w:r w:rsidR="00655B4D" w:rsidRPr="007B7335">
        <w:rPr>
          <w:bCs/>
        </w:rPr>
        <w:t>.</w:t>
      </w:r>
    </w:p>
    <w:p w:rsidR="00655B4D" w:rsidRPr="007B7335" w:rsidRDefault="00FC27AF" w:rsidP="007B7335">
      <w:pPr>
        <w:numPr>
          <w:ilvl w:val="0"/>
          <w:numId w:val="5"/>
        </w:numPr>
        <w:tabs>
          <w:tab w:val="left" w:pos="1134"/>
        </w:tabs>
        <w:spacing w:after="0" w:line="240" w:lineRule="auto"/>
        <w:ind w:left="0" w:firstLine="709"/>
        <w:jc w:val="both"/>
        <w:rPr>
          <w:bCs/>
        </w:rPr>
      </w:pPr>
      <w:r w:rsidRPr="007B7335">
        <w:rPr>
          <w:bCs/>
        </w:rPr>
        <w:t xml:space="preserve">Определение методологии разработки </w:t>
      </w:r>
      <w:proofErr w:type="gramStart"/>
      <w:r w:rsidRPr="007B7335">
        <w:rPr>
          <w:bCs/>
        </w:rPr>
        <w:t>ПО</w:t>
      </w:r>
      <w:proofErr w:type="gramEnd"/>
      <w:r w:rsidRPr="007B7335">
        <w:rPr>
          <w:bCs/>
        </w:rPr>
        <w:t>.</w:t>
      </w:r>
    </w:p>
    <w:p w:rsidR="00655B4D" w:rsidRPr="007B7335" w:rsidRDefault="00FC27AF" w:rsidP="007B7335">
      <w:pPr>
        <w:numPr>
          <w:ilvl w:val="0"/>
          <w:numId w:val="5"/>
        </w:numPr>
        <w:tabs>
          <w:tab w:val="left" w:pos="1134"/>
        </w:tabs>
        <w:spacing w:after="0" w:line="240" w:lineRule="auto"/>
        <w:ind w:left="0" w:firstLine="709"/>
        <w:jc w:val="both"/>
        <w:rPr>
          <w:bCs/>
        </w:rPr>
      </w:pPr>
      <w:r w:rsidRPr="007B7335">
        <w:rPr>
          <w:bCs/>
        </w:rPr>
        <w:t xml:space="preserve">Как классифицируются методологии разработки </w:t>
      </w:r>
      <w:proofErr w:type="gramStart"/>
      <w:r w:rsidRPr="007B7335">
        <w:rPr>
          <w:bCs/>
        </w:rPr>
        <w:t>ПО</w:t>
      </w:r>
      <w:proofErr w:type="gramEnd"/>
      <w:r w:rsidRPr="007B7335">
        <w:rPr>
          <w:bCs/>
        </w:rPr>
        <w:t>.</w:t>
      </w:r>
    </w:p>
    <w:p w:rsidR="00524090" w:rsidRPr="007B7335" w:rsidRDefault="00FC27AF" w:rsidP="007B7335">
      <w:pPr>
        <w:numPr>
          <w:ilvl w:val="0"/>
          <w:numId w:val="5"/>
        </w:numPr>
        <w:tabs>
          <w:tab w:val="left" w:pos="1134"/>
        </w:tabs>
        <w:spacing w:after="0" w:line="240" w:lineRule="auto"/>
        <w:ind w:left="0" w:firstLine="709"/>
        <w:jc w:val="both"/>
        <w:rPr>
          <w:bCs/>
        </w:rPr>
      </w:pPr>
      <w:r w:rsidRPr="007B7335">
        <w:rPr>
          <w:bCs/>
        </w:rPr>
        <w:t xml:space="preserve">Какие методологии относятся к классическим методологиям разработки </w:t>
      </w:r>
      <w:proofErr w:type="gramStart"/>
      <w:r w:rsidRPr="007B7335">
        <w:rPr>
          <w:bCs/>
        </w:rPr>
        <w:t>ПО</w:t>
      </w:r>
      <w:proofErr w:type="gramEnd"/>
      <w:r w:rsidR="00453CFF" w:rsidRPr="007B7335">
        <w:rPr>
          <w:bCs/>
        </w:rPr>
        <w:t>.</w:t>
      </w:r>
    </w:p>
    <w:p w:rsidR="005C69AB" w:rsidRPr="007B7335" w:rsidRDefault="005C69AB" w:rsidP="007B7335">
      <w:pPr>
        <w:numPr>
          <w:ilvl w:val="0"/>
          <w:numId w:val="5"/>
        </w:numPr>
        <w:tabs>
          <w:tab w:val="left" w:pos="1134"/>
        </w:tabs>
        <w:spacing w:after="0" w:line="240" w:lineRule="auto"/>
        <w:ind w:left="0" w:firstLine="709"/>
        <w:jc w:val="both"/>
        <w:rPr>
          <w:bCs/>
        </w:rPr>
      </w:pPr>
      <w:r w:rsidRPr="007B7335">
        <w:rPr>
          <w:bCs/>
        </w:rPr>
        <w:t xml:space="preserve"> </w:t>
      </w:r>
      <w:r w:rsidR="00F318B8" w:rsidRPr="007B7335">
        <w:rPr>
          <w:bCs/>
        </w:rPr>
        <w:t>Описание м</w:t>
      </w:r>
      <w:r w:rsidRPr="007B7335">
        <w:rPr>
          <w:bCs/>
        </w:rPr>
        <w:t>одел</w:t>
      </w:r>
      <w:r w:rsidR="00F318B8" w:rsidRPr="007B7335">
        <w:rPr>
          <w:bCs/>
        </w:rPr>
        <w:t>и</w:t>
      </w:r>
      <w:r w:rsidRPr="007B7335">
        <w:rPr>
          <w:bCs/>
        </w:rPr>
        <w:t xml:space="preserve"> последовательности работ. </w:t>
      </w:r>
    </w:p>
    <w:p w:rsidR="005C69AB" w:rsidRPr="007B7335" w:rsidRDefault="00F318B8" w:rsidP="007B7335">
      <w:pPr>
        <w:numPr>
          <w:ilvl w:val="0"/>
          <w:numId w:val="5"/>
        </w:numPr>
        <w:tabs>
          <w:tab w:val="left" w:pos="1134"/>
        </w:tabs>
        <w:spacing w:after="0" w:line="240" w:lineRule="auto"/>
        <w:ind w:left="0" w:firstLine="709"/>
        <w:jc w:val="both"/>
        <w:rPr>
          <w:bCs/>
        </w:rPr>
      </w:pPr>
      <w:r w:rsidRPr="007B7335">
        <w:rPr>
          <w:bCs/>
        </w:rPr>
        <w:t>Описание м</w:t>
      </w:r>
      <w:r w:rsidR="005C69AB" w:rsidRPr="007B7335">
        <w:rPr>
          <w:bCs/>
        </w:rPr>
        <w:t xml:space="preserve">одели потоков данных и процессов. </w:t>
      </w:r>
    </w:p>
    <w:p w:rsidR="005C69AB" w:rsidRPr="007B7335" w:rsidRDefault="00F318B8" w:rsidP="007B7335">
      <w:pPr>
        <w:numPr>
          <w:ilvl w:val="0"/>
          <w:numId w:val="5"/>
        </w:numPr>
        <w:tabs>
          <w:tab w:val="left" w:pos="1134"/>
        </w:tabs>
        <w:spacing w:after="0" w:line="240" w:lineRule="auto"/>
        <w:ind w:left="0" w:firstLine="709"/>
        <w:jc w:val="both"/>
        <w:rPr>
          <w:bCs/>
        </w:rPr>
      </w:pPr>
      <w:r w:rsidRPr="007B7335">
        <w:rPr>
          <w:bCs/>
        </w:rPr>
        <w:t>Описание р</w:t>
      </w:r>
      <w:r w:rsidR="005C69AB" w:rsidRPr="007B7335">
        <w:rPr>
          <w:bCs/>
        </w:rPr>
        <w:t>олев</w:t>
      </w:r>
      <w:r w:rsidRPr="007B7335">
        <w:rPr>
          <w:bCs/>
        </w:rPr>
        <w:t>ой</w:t>
      </w:r>
      <w:r w:rsidR="005C69AB" w:rsidRPr="007B7335">
        <w:rPr>
          <w:bCs/>
        </w:rPr>
        <w:t xml:space="preserve"> модел</w:t>
      </w:r>
      <w:r w:rsidRPr="007B7335">
        <w:rPr>
          <w:bCs/>
        </w:rPr>
        <w:t>и</w:t>
      </w:r>
      <w:r w:rsidR="005C69AB" w:rsidRPr="007B7335">
        <w:rPr>
          <w:bCs/>
        </w:rPr>
        <w:t xml:space="preserve">. </w:t>
      </w:r>
    </w:p>
    <w:p w:rsidR="00F318B8" w:rsidRPr="007B7335" w:rsidRDefault="00F318B8" w:rsidP="007B7335">
      <w:pPr>
        <w:numPr>
          <w:ilvl w:val="0"/>
          <w:numId w:val="5"/>
        </w:numPr>
        <w:tabs>
          <w:tab w:val="left" w:pos="1134"/>
        </w:tabs>
        <w:spacing w:after="0" w:line="240" w:lineRule="auto"/>
        <w:ind w:left="0" w:firstLine="709"/>
        <w:jc w:val="both"/>
        <w:rPr>
          <w:bCs/>
        </w:rPr>
      </w:pPr>
      <w:r w:rsidRPr="007B7335">
        <w:rPr>
          <w:bCs/>
        </w:rPr>
        <w:t>Описание к</w:t>
      </w:r>
      <w:r w:rsidR="005C69AB" w:rsidRPr="007B7335">
        <w:rPr>
          <w:bCs/>
        </w:rPr>
        <w:t>аскадн</w:t>
      </w:r>
      <w:r w:rsidRPr="007B7335">
        <w:rPr>
          <w:bCs/>
        </w:rPr>
        <w:t>ой</w:t>
      </w:r>
      <w:r w:rsidR="005C69AB" w:rsidRPr="007B7335">
        <w:rPr>
          <w:bCs/>
        </w:rPr>
        <w:t xml:space="preserve"> модел</w:t>
      </w:r>
      <w:r w:rsidRPr="007B7335">
        <w:rPr>
          <w:bCs/>
        </w:rPr>
        <w:t>и</w:t>
      </w:r>
      <w:r w:rsidR="005C69AB" w:rsidRPr="007B7335">
        <w:rPr>
          <w:bCs/>
        </w:rPr>
        <w:t>.</w:t>
      </w:r>
      <w:r w:rsidRPr="007B7335">
        <w:rPr>
          <w:bCs/>
        </w:rPr>
        <w:t xml:space="preserve"> </w:t>
      </w:r>
    </w:p>
    <w:p w:rsidR="00F318B8" w:rsidRPr="007B7335" w:rsidRDefault="00F318B8" w:rsidP="007B7335">
      <w:pPr>
        <w:numPr>
          <w:ilvl w:val="0"/>
          <w:numId w:val="5"/>
        </w:numPr>
        <w:tabs>
          <w:tab w:val="left" w:pos="1134"/>
        </w:tabs>
        <w:spacing w:after="0" w:line="240" w:lineRule="auto"/>
        <w:ind w:left="0" w:firstLine="709"/>
        <w:jc w:val="both"/>
        <w:rPr>
          <w:bCs/>
        </w:rPr>
      </w:pPr>
      <w:r w:rsidRPr="007B7335">
        <w:rPr>
          <w:bCs/>
        </w:rPr>
        <w:t>Преимущества каскадной модели.</w:t>
      </w:r>
    </w:p>
    <w:p w:rsidR="005C69AB" w:rsidRPr="007B7335" w:rsidRDefault="00F318B8" w:rsidP="007B7335">
      <w:pPr>
        <w:numPr>
          <w:ilvl w:val="0"/>
          <w:numId w:val="5"/>
        </w:numPr>
        <w:tabs>
          <w:tab w:val="left" w:pos="1134"/>
        </w:tabs>
        <w:spacing w:after="0" w:line="240" w:lineRule="auto"/>
        <w:ind w:left="0" w:firstLine="709"/>
        <w:jc w:val="both"/>
        <w:rPr>
          <w:bCs/>
        </w:rPr>
      </w:pPr>
      <w:r w:rsidRPr="007B7335">
        <w:rPr>
          <w:bCs/>
        </w:rPr>
        <w:t>Описание</w:t>
      </w:r>
      <w:r w:rsidR="005C69AB" w:rsidRPr="007B7335">
        <w:rPr>
          <w:bCs/>
        </w:rPr>
        <w:t xml:space="preserve"> </w:t>
      </w:r>
      <w:r w:rsidRPr="007B7335">
        <w:rPr>
          <w:bCs/>
        </w:rPr>
        <w:t>э</w:t>
      </w:r>
      <w:r w:rsidR="005C69AB" w:rsidRPr="007B7335">
        <w:rPr>
          <w:bCs/>
        </w:rPr>
        <w:t>волюционн</w:t>
      </w:r>
      <w:r w:rsidRPr="007B7335">
        <w:rPr>
          <w:bCs/>
        </w:rPr>
        <w:t>ой</w:t>
      </w:r>
      <w:r w:rsidR="005C69AB" w:rsidRPr="007B7335">
        <w:rPr>
          <w:bCs/>
        </w:rPr>
        <w:t xml:space="preserve"> модел</w:t>
      </w:r>
      <w:r w:rsidRPr="007B7335">
        <w:rPr>
          <w:bCs/>
        </w:rPr>
        <w:t>и</w:t>
      </w:r>
      <w:r w:rsidR="005C69AB" w:rsidRPr="007B7335">
        <w:rPr>
          <w:bCs/>
        </w:rPr>
        <w:t xml:space="preserve"> разработки </w:t>
      </w:r>
      <w:proofErr w:type="gramStart"/>
      <w:r w:rsidR="005C69AB" w:rsidRPr="007B7335">
        <w:rPr>
          <w:bCs/>
        </w:rPr>
        <w:t>ПО</w:t>
      </w:r>
      <w:proofErr w:type="gramEnd"/>
      <w:r w:rsidR="005C69AB" w:rsidRPr="007B7335">
        <w:rPr>
          <w:bCs/>
        </w:rPr>
        <w:t>.</w:t>
      </w:r>
      <w:r w:rsidRPr="007B7335">
        <w:rPr>
          <w:bCs/>
        </w:rPr>
        <w:t xml:space="preserve"> </w:t>
      </w:r>
      <w:r w:rsidR="005C69AB" w:rsidRPr="007B7335">
        <w:rPr>
          <w:bCs/>
        </w:rPr>
        <w:t>Достоинств</w:t>
      </w:r>
      <w:r w:rsidRPr="007B7335">
        <w:rPr>
          <w:bCs/>
        </w:rPr>
        <w:t>а и н</w:t>
      </w:r>
      <w:r w:rsidR="005C69AB" w:rsidRPr="007B7335">
        <w:rPr>
          <w:bCs/>
        </w:rPr>
        <w:t>едостатки.</w:t>
      </w:r>
    </w:p>
    <w:p w:rsidR="005C69AB" w:rsidRPr="007B7335" w:rsidRDefault="00F318B8" w:rsidP="007B7335">
      <w:pPr>
        <w:numPr>
          <w:ilvl w:val="0"/>
          <w:numId w:val="5"/>
        </w:numPr>
        <w:tabs>
          <w:tab w:val="left" w:pos="1134"/>
        </w:tabs>
        <w:spacing w:after="0" w:line="240" w:lineRule="auto"/>
        <w:ind w:left="0" w:firstLine="709"/>
        <w:jc w:val="both"/>
        <w:rPr>
          <w:bCs/>
        </w:rPr>
      </w:pPr>
      <w:r w:rsidRPr="007B7335">
        <w:rPr>
          <w:bCs/>
        </w:rPr>
        <w:t>Описание м</w:t>
      </w:r>
      <w:r w:rsidR="005C69AB" w:rsidRPr="007B7335">
        <w:rPr>
          <w:bCs/>
        </w:rPr>
        <w:t>одел</w:t>
      </w:r>
      <w:r w:rsidRPr="007B7335">
        <w:rPr>
          <w:bCs/>
        </w:rPr>
        <w:t>и</w:t>
      </w:r>
      <w:r w:rsidR="005C69AB" w:rsidRPr="007B7335">
        <w:rPr>
          <w:bCs/>
        </w:rPr>
        <w:t xml:space="preserve"> формальной разработки систем.</w:t>
      </w:r>
    </w:p>
    <w:p w:rsidR="00F318B8" w:rsidRPr="007B7335" w:rsidRDefault="00F318B8" w:rsidP="007B7335">
      <w:pPr>
        <w:numPr>
          <w:ilvl w:val="0"/>
          <w:numId w:val="5"/>
        </w:numPr>
        <w:tabs>
          <w:tab w:val="left" w:pos="1134"/>
        </w:tabs>
        <w:spacing w:after="0" w:line="240" w:lineRule="auto"/>
        <w:ind w:left="0" w:firstLine="709"/>
        <w:jc w:val="both"/>
        <w:rPr>
          <w:bCs/>
        </w:rPr>
      </w:pPr>
      <w:r w:rsidRPr="007B7335">
        <w:rPr>
          <w:bCs/>
        </w:rPr>
        <w:t>Описание м</w:t>
      </w:r>
      <w:r w:rsidR="005C69AB" w:rsidRPr="007B7335">
        <w:rPr>
          <w:bCs/>
        </w:rPr>
        <w:t>одель</w:t>
      </w:r>
      <w:r w:rsidRPr="007B7335">
        <w:rPr>
          <w:bCs/>
        </w:rPr>
        <w:t>и</w:t>
      </w:r>
      <w:r w:rsidR="005C69AB" w:rsidRPr="007B7335">
        <w:rPr>
          <w:bCs/>
        </w:rPr>
        <w:t xml:space="preserve"> разработки </w:t>
      </w:r>
      <w:proofErr w:type="gramStart"/>
      <w:r w:rsidR="005C69AB" w:rsidRPr="007B7335">
        <w:rPr>
          <w:bCs/>
        </w:rPr>
        <w:t>ПО</w:t>
      </w:r>
      <w:proofErr w:type="gramEnd"/>
      <w:r w:rsidR="005C69AB" w:rsidRPr="007B7335">
        <w:rPr>
          <w:bCs/>
        </w:rPr>
        <w:t xml:space="preserve"> на основе ранее созданных компонентов.</w:t>
      </w:r>
      <w:r w:rsidRPr="007B7335">
        <w:rPr>
          <w:bCs/>
        </w:rPr>
        <w:t xml:space="preserve"> </w:t>
      </w:r>
      <w:r w:rsidR="005C69AB" w:rsidRPr="007B7335">
        <w:rPr>
          <w:bCs/>
        </w:rPr>
        <w:t>Достоинства</w:t>
      </w:r>
      <w:r w:rsidRPr="007B7335">
        <w:rPr>
          <w:bCs/>
        </w:rPr>
        <w:t xml:space="preserve"> и недостатки.</w:t>
      </w:r>
    </w:p>
    <w:p w:rsidR="00F318B8" w:rsidRPr="007B7335" w:rsidRDefault="005C69AB" w:rsidP="007B7335">
      <w:pPr>
        <w:numPr>
          <w:ilvl w:val="0"/>
          <w:numId w:val="5"/>
        </w:numPr>
        <w:tabs>
          <w:tab w:val="left" w:pos="1134"/>
        </w:tabs>
        <w:spacing w:after="0" w:line="240" w:lineRule="auto"/>
        <w:ind w:left="0" w:firstLine="709"/>
        <w:jc w:val="both"/>
        <w:rPr>
          <w:bCs/>
        </w:rPr>
      </w:pPr>
      <w:r w:rsidRPr="007B7335">
        <w:rPr>
          <w:bCs/>
        </w:rPr>
        <w:t xml:space="preserve">Итерационные модели разработки </w:t>
      </w:r>
      <w:proofErr w:type="gramStart"/>
      <w:r w:rsidRPr="007B7335">
        <w:rPr>
          <w:bCs/>
        </w:rPr>
        <w:t>ПО</w:t>
      </w:r>
      <w:proofErr w:type="gramEnd"/>
      <w:r w:rsidR="00F318B8" w:rsidRPr="007B7335">
        <w:rPr>
          <w:bCs/>
        </w:rPr>
        <w:t xml:space="preserve">. </w:t>
      </w:r>
      <w:r w:rsidRPr="007B7335">
        <w:rPr>
          <w:bCs/>
        </w:rPr>
        <w:t>Модель пошаговой разработки.</w:t>
      </w:r>
    </w:p>
    <w:p w:rsidR="005C69AB" w:rsidRPr="007B7335" w:rsidRDefault="005C69AB" w:rsidP="007B7335">
      <w:pPr>
        <w:numPr>
          <w:ilvl w:val="0"/>
          <w:numId w:val="5"/>
        </w:numPr>
        <w:tabs>
          <w:tab w:val="left" w:pos="1134"/>
        </w:tabs>
        <w:spacing w:after="0" w:line="240" w:lineRule="auto"/>
        <w:ind w:left="0" w:firstLine="709"/>
        <w:jc w:val="both"/>
        <w:rPr>
          <w:bCs/>
        </w:rPr>
      </w:pPr>
      <w:r w:rsidRPr="007B7335">
        <w:rPr>
          <w:bCs/>
        </w:rPr>
        <w:t>Спиральная модель разработки.</w:t>
      </w:r>
      <w:r w:rsidR="00F318B8" w:rsidRPr="007B7335">
        <w:rPr>
          <w:bCs/>
        </w:rPr>
        <w:t xml:space="preserve"> </w:t>
      </w:r>
      <w:r w:rsidRPr="007B7335">
        <w:rPr>
          <w:bCs/>
        </w:rPr>
        <w:t>Достоинства</w:t>
      </w:r>
      <w:r w:rsidR="00F318B8" w:rsidRPr="007B7335">
        <w:rPr>
          <w:bCs/>
        </w:rPr>
        <w:t xml:space="preserve"> и недостатки.</w:t>
      </w:r>
    </w:p>
    <w:p w:rsidR="00A55F6D" w:rsidRPr="007B7335" w:rsidRDefault="00453CFF" w:rsidP="007B7335">
      <w:pPr>
        <w:numPr>
          <w:ilvl w:val="0"/>
          <w:numId w:val="5"/>
        </w:numPr>
        <w:tabs>
          <w:tab w:val="left" w:pos="993"/>
          <w:tab w:val="left" w:pos="1134"/>
        </w:tabs>
        <w:spacing w:after="0" w:line="240" w:lineRule="auto"/>
        <w:ind w:left="0" w:firstLine="709"/>
        <w:jc w:val="both"/>
        <w:rPr>
          <w:bCs/>
        </w:rPr>
      </w:pPr>
      <w:r w:rsidRPr="007B7335">
        <w:rPr>
          <w:bCs/>
        </w:rPr>
        <w:t xml:space="preserve">Какие методологии относятся к современным методологиям разработки </w:t>
      </w:r>
      <w:proofErr w:type="gramStart"/>
      <w:r w:rsidRPr="007B7335">
        <w:rPr>
          <w:bCs/>
        </w:rPr>
        <w:t>ПО</w:t>
      </w:r>
      <w:proofErr w:type="gramEnd"/>
      <w:r w:rsidRPr="007B7335">
        <w:rPr>
          <w:bCs/>
        </w:rPr>
        <w:t>.</w:t>
      </w:r>
    </w:p>
    <w:p w:rsidR="005C69AB" w:rsidRPr="007B7335" w:rsidRDefault="00F318B8" w:rsidP="007B7335">
      <w:pPr>
        <w:numPr>
          <w:ilvl w:val="0"/>
          <w:numId w:val="5"/>
        </w:numPr>
        <w:tabs>
          <w:tab w:val="left" w:pos="1134"/>
        </w:tabs>
        <w:spacing w:after="0" w:line="240" w:lineRule="auto"/>
        <w:ind w:left="0" w:firstLine="709"/>
        <w:jc w:val="both"/>
        <w:rPr>
          <w:bCs/>
          <w:lang w:val="en-US"/>
        </w:rPr>
      </w:pPr>
      <w:r w:rsidRPr="007B7335">
        <w:rPr>
          <w:bCs/>
        </w:rPr>
        <w:t>Методология</w:t>
      </w:r>
      <w:r w:rsidRPr="007B7335">
        <w:rPr>
          <w:bCs/>
          <w:lang w:val="en-US"/>
        </w:rPr>
        <w:t xml:space="preserve"> </w:t>
      </w:r>
      <w:r w:rsidR="005C69AB" w:rsidRPr="007B7335">
        <w:rPr>
          <w:bCs/>
          <w:lang w:val="en-US"/>
        </w:rPr>
        <w:t>Custom Development Method (CDM)</w:t>
      </w:r>
    </w:p>
    <w:p w:rsidR="005C69AB" w:rsidRPr="007B7335" w:rsidRDefault="00F318B8" w:rsidP="007B7335">
      <w:pPr>
        <w:numPr>
          <w:ilvl w:val="0"/>
          <w:numId w:val="5"/>
        </w:numPr>
        <w:tabs>
          <w:tab w:val="left" w:pos="993"/>
          <w:tab w:val="left" w:pos="1134"/>
        </w:tabs>
        <w:spacing w:after="0" w:line="240" w:lineRule="auto"/>
        <w:ind w:left="0" w:firstLine="709"/>
        <w:jc w:val="both"/>
        <w:rPr>
          <w:bCs/>
          <w:lang w:val="en-US"/>
        </w:rPr>
      </w:pPr>
      <w:r w:rsidRPr="007B7335">
        <w:rPr>
          <w:bCs/>
        </w:rPr>
        <w:t>Методология</w:t>
      </w:r>
      <w:r w:rsidRPr="007B7335">
        <w:rPr>
          <w:bCs/>
          <w:lang w:val="en-US"/>
        </w:rPr>
        <w:t xml:space="preserve"> </w:t>
      </w:r>
      <w:r w:rsidR="005C69AB" w:rsidRPr="007B7335">
        <w:rPr>
          <w:bCs/>
          <w:lang w:val="en-US"/>
        </w:rPr>
        <w:t>RUP (Rational Unified Process)</w:t>
      </w:r>
    </w:p>
    <w:p w:rsidR="005C69AB" w:rsidRPr="007B7335" w:rsidRDefault="00F318B8" w:rsidP="007B7335">
      <w:pPr>
        <w:numPr>
          <w:ilvl w:val="0"/>
          <w:numId w:val="5"/>
        </w:numPr>
        <w:tabs>
          <w:tab w:val="left" w:pos="993"/>
          <w:tab w:val="left" w:pos="1134"/>
        </w:tabs>
        <w:spacing w:after="0" w:line="240" w:lineRule="auto"/>
        <w:ind w:left="0" w:firstLine="709"/>
        <w:jc w:val="both"/>
        <w:rPr>
          <w:bCs/>
          <w:lang w:val="en-US"/>
        </w:rPr>
      </w:pPr>
      <w:r w:rsidRPr="007B7335">
        <w:rPr>
          <w:bCs/>
        </w:rPr>
        <w:t>Методология</w:t>
      </w:r>
      <w:r w:rsidRPr="007B7335">
        <w:rPr>
          <w:bCs/>
          <w:lang w:val="en-US"/>
        </w:rPr>
        <w:t xml:space="preserve"> </w:t>
      </w:r>
      <w:r w:rsidR="005C69AB" w:rsidRPr="007B7335">
        <w:rPr>
          <w:bCs/>
          <w:lang w:val="en-US"/>
        </w:rPr>
        <w:t>Microsoft Solutions Framework (MSF)</w:t>
      </w:r>
    </w:p>
    <w:p w:rsidR="005C69AB" w:rsidRPr="007B7335" w:rsidRDefault="005C69AB" w:rsidP="007B7335">
      <w:pPr>
        <w:numPr>
          <w:ilvl w:val="0"/>
          <w:numId w:val="5"/>
        </w:numPr>
        <w:tabs>
          <w:tab w:val="left" w:pos="993"/>
          <w:tab w:val="left" w:pos="1134"/>
        </w:tabs>
        <w:spacing w:after="0" w:line="240" w:lineRule="auto"/>
        <w:ind w:left="0" w:firstLine="709"/>
        <w:jc w:val="both"/>
        <w:rPr>
          <w:bCs/>
        </w:rPr>
      </w:pPr>
      <w:r w:rsidRPr="007B7335">
        <w:rPr>
          <w:bCs/>
        </w:rPr>
        <w:t>Экстремальное программирование (Extreme Programming, XP)</w:t>
      </w:r>
    </w:p>
    <w:p w:rsidR="005C69AB" w:rsidRPr="007B7335" w:rsidRDefault="005C69AB" w:rsidP="007B7335">
      <w:pPr>
        <w:numPr>
          <w:ilvl w:val="0"/>
          <w:numId w:val="5"/>
        </w:numPr>
        <w:tabs>
          <w:tab w:val="left" w:pos="993"/>
          <w:tab w:val="left" w:pos="1134"/>
        </w:tabs>
        <w:spacing w:after="0" w:line="240" w:lineRule="auto"/>
        <w:ind w:left="0" w:firstLine="709"/>
        <w:jc w:val="both"/>
        <w:rPr>
          <w:bCs/>
        </w:rPr>
      </w:pPr>
      <w:r w:rsidRPr="007B7335">
        <w:rPr>
          <w:bCs/>
        </w:rPr>
        <w:t>Бережливая разработка программного обеспечения.</w:t>
      </w:r>
    </w:p>
    <w:p w:rsidR="005C69AB" w:rsidRPr="007B7335" w:rsidRDefault="00F318B8" w:rsidP="007B7335">
      <w:pPr>
        <w:numPr>
          <w:ilvl w:val="0"/>
          <w:numId w:val="5"/>
        </w:numPr>
        <w:tabs>
          <w:tab w:val="left" w:pos="993"/>
          <w:tab w:val="left" w:pos="1134"/>
        </w:tabs>
        <w:spacing w:after="0" w:line="240" w:lineRule="auto"/>
        <w:ind w:left="0" w:firstLine="709"/>
        <w:jc w:val="both"/>
        <w:rPr>
          <w:bCs/>
        </w:rPr>
      </w:pPr>
      <w:r w:rsidRPr="007B7335">
        <w:rPr>
          <w:bCs/>
        </w:rPr>
        <w:t>Методология Scrum.</w:t>
      </w:r>
    </w:p>
    <w:p w:rsidR="005C69AB" w:rsidRPr="007B7335" w:rsidRDefault="00F318B8" w:rsidP="007B7335">
      <w:pPr>
        <w:numPr>
          <w:ilvl w:val="0"/>
          <w:numId w:val="5"/>
        </w:numPr>
        <w:tabs>
          <w:tab w:val="left" w:pos="993"/>
          <w:tab w:val="left" w:pos="1134"/>
        </w:tabs>
        <w:spacing w:after="0" w:line="240" w:lineRule="auto"/>
        <w:ind w:left="0" w:firstLine="709"/>
        <w:jc w:val="both"/>
        <w:rPr>
          <w:bCs/>
          <w:lang w:val="en-US"/>
        </w:rPr>
      </w:pPr>
      <w:r w:rsidRPr="007B7335">
        <w:rPr>
          <w:bCs/>
        </w:rPr>
        <w:t>Методология</w:t>
      </w:r>
      <w:r w:rsidRPr="007B7335">
        <w:rPr>
          <w:bCs/>
          <w:lang w:val="en-US"/>
        </w:rPr>
        <w:t xml:space="preserve"> </w:t>
      </w:r>
      <w:r w:rsidR="005C69AB" w:rsidRPr="007B7335">
        <w:rPr>
          <w:bCs/>
          <w:lang w:val="en-US"/>
        </w:rPr>
        <w:t>Feature driven development (FDD).</w:t>
      </w:r>
    </w:p>
    <w:p w:rsidR="005C69AB" w:rsidRPr="007B7335" w:rsidRDefault="00F7190E" w:rsidP="007B7335">
      <w:pPr>
        <w:numPr>
          <w:ilvl w:val="0"/>
          <w:numId w:val="5"/>
        </w:numPr>
        <w:tabs>
          <w:tab w:val="left" w:pos="993"/>
          <w:tab w:val="left" w:pos="1134"/>
        </w:tabs>
        <w:spacing w:after="0" w:line="240" w:lineRule="auto"/>
        <w:ind w:left="0" w:firstLine="709"/>
        <w:jc w:val="both"/>
        <w:rPr>
          <w:bCs/>
        </w:rPr>
      </w:pPr>
      <w:r w:rsidRPr="007B7335">
        <w:rPr>
          <w:bCs/>
        </w:rPr>
        <w:t xml:space="preserve">Методология </w:t>
      </w:r>
      <w:r w:rsidR="005C69AB" w:rsidRPr="007B7335">
        <w:rPr>
          <w:bCs/>
        </w:rPr>
        <w:t>Crystal Clear</w:t>
      </w:r>
    </w:p>
    <w:p w:rsidR="002343C5" w:rsidRPr="007B7335" w:rsidRDefault="00453CFF" w:rsidP="007B7335">
      <w:pPr>
        <w:numPr>
          <w:ilvl w:val="0"/>
          <w:numId w:val="5"/>
        </w:numPr>
        <w:tabs>
          <w:tab w:val="left" w:pos="993"/>
          <w:tab w:val="left" w:pos="1134"/>
        </w:tabs>
        <w:spacing w:after="0" w:line="240" w:lineRule="auto"/>
        <w:ind w:left="0" w:firstLine="709"/>
        <w:jc w:val="both"/>
        <w:rPr>
          <w:bCs/>
        </w:rPr>
      </w:pPr>
      <w:r w:rsidRPr="007B7335">
        <w:rPr>
          <w:bCs/>
        </w:rPr>
        <w:t xml:space="preserve">Как выбрать методологию разработки </w:t>
      </w:r>
      <w:proofErr w:type="gramStart"/>
      <w:r w:rsidRPr="007B7335">
        <w:rPr>
          <w:bCs/>
        </w:rPr>
        <w:t>ПО</w:t>
      </w:r>
      <w:proofErr w:type="gramEnd"/>
      <w:r w:rsidRPr="007B7335">
        <w:rPr>
          <w:bCs/>
        </w:rPr>
        <w:t>.</w:t>
      </w:r>
    </w:p>
    <w:p w:rsidR="00453CFF" w:rsidRPr="007B7335" w:rsidRDefault="00453CFF" w:rsidP="007B7335">
      <w:pPr>
        <w:numPr>
          <w:ilvl w:val="0"/>
          <w:numId w:val="5"/>
        </w:numPr>
        <w:tabs>
          <w:tab w:val="left" w:pos="993"/>
          <w:tab w:val="left" w:pos="1134"/>
        </w:tabs>
        <w:spacing w:after="0" w:line="240" w:lineRule="auto"/>
        <w:ind w:left="0" w:firstLine="709"/>
        <w:jc w:val="both"/>
        <w:rPr>
          <w:bCs/>
        </w:rPr>
      </w:pPr>
      <w:r w:rsidRPr="007B7335">
        <w:rPr>
          <w:bCs/>
        </w:rPr>
        <w:t xml:space="preserve">Какие шаги присутствуют в процессе разработки </w:t>
      </w:r>
      <w:proofErr w:type="gramStart"/>
      <w:r w:rsidRPr="007B7335">
        <w:rPr>
          <w:bCs/>
        </w:rPr>
        <w:t>ПО</w:t>
      </w:r>
      <w:proofErr w:type="gramEnd"/>
      <w:r w:rsidRPr="007B7335">
        <w:rPr>
          <w:bCs/>
        </w:rPr>
        <w:t>.</w:t>
      </w:r>
    </w:p>
    <w:p w:rsidR="00453CFF" w:rsidRPr="007B7335" w:rsidRDefault="00453CFF" w:rsidP="007B7335">
      <w:pPr>
        <w:numPr>
          <w:ilvl w:val="0"/>
          <w:numId w:val="5"/>
        </w:numPr>
        <w:tabs>
          <w:tab w:val="left" w:pos="993"/>
          <w:tab w:val="left" w:pos="1134"/>
        </w:tabs>
        <w:spacing w:after="0" w:line="240" w:lineRule="auto"/>
        <w:ind w:left="0" w:firstLine="709"/>
        <w:jc w:val="both"/>
        <w:rPr>
          <w:bCs/>
        </w:rPr>
      </w:pPr>
      <w:r w:rsidRPr="007B7335">
        <w:rPr>
          <w:bCs/>
        </w:rPr>
        <w:t xml:space="preserve">Типы требований в разработке </w:t>
      </w:r>
      <w:proofErr w:type="gramStart"/>
      <w:r w:rsidRPr="007B7335">
        <w:rPr>
          <w:bCs/>
        </w:rPr>
        <w:t>ПО</w:t>
      </w:r>
      <w:proofErr w:type="gramEnd"/>
      <w:r w:rsidRPr="007B7335">
        <w:rPr>
          <w:bCs/>
        </w:rPr>
        <w:t>.</w:t>
      </w:r>
    </w:p>
    <w:p w:rsidR="00453CFF" w:rsidRPr="007B7335" w:rsidRDefault="00453CFF" w:rsidP="007B7335">
      <w:pPr>
        <w:numPr>
          <w:ilvl w:val="0"/>
          <w:numId w:val="5"/>
        </w:numPr>
        <w:tabs>
          <w:tab w:val="left" w:pos="993"/>
          <w:tab w:val="left" w:pos="1134"/>
        </w:tabs>
        <w:spacing w:after="0" w:line="240" w:lineRule="auto"/>
        <w:ind w:left="0" w:firstLine="709"/>
        <w:jc w:val="both"/>
        <w:rPr>
          <w:bCs/>
        </w:rPr>
      </w:pPr>
      <w:r w:rsidRPr="007B7335">
        <w:rPr>
          <w:bCs/>
        </w:rPr>
        <w:t>Что такое анализ требований.</w:t>
      </w:r>
    </w:p>
    <w:p w:rsidR="00453CFF" w:rsidRPr="007B7335" w:rsidRDefault="00453CFF" w:rsidP="007B7335">
      <w:pPr>
        <w:numPr>
          <w:ilvl w:val="0"/>
          <w:numId w:val="5"/>
        </w:numPr>
        <w:tabs>
          <w:tab w:val="left" w:pos="1134"/>
        </w:tabs>
        <w:spacing w:after="0" w:line="240" w:lineRule="auto"/>
        <w:ind w:left="0" w:firstLine="709"/>
        <w:jc w:val="both"/>
        <w:rPr>
          <w:bCs/>
        </w:rPr>
      </w:pPr>
      <w:r w:rsidRPr="007B7335">
        <w:rPr>
          <w:bCs/>
        </w:rPr>
        <w:t>Как выполнить анализ требований.</w:t>
      </w:r>
    </w:p>
    <w:p w:rsidR="00EC6D2E" w:rsidRPr="007B7335" w:rsidRDefault="00EC6D2E" w:rsidP="007B7335">
      <w:pPr>
        <w:spacing w:after="0" w:line="240" w:lineRule="auto"/>
        <w:jc w:val="both"/>
        <w:rPr>
          <w:bCs/>
        </w:rPr>
      </w:pPr>
    </w:p>
    <w:p w:rsidR="003B2CF2" w:rsidRPr="007B7335" w:rsidRDefault="003B2CF2" w:rsidP="007B7335">
      <w:pPr>
        <w:spacing w:after="0" w:line="240" w:lineRule="auto"/>
        <w:jc w:val="both"/>
        <w:rPr>
          <w:b/>
          <w:bCs/>
        </w:rPr>
      </w:pPr>
      <w:r w:rsidRPr="007B7335">
        <w:rPr>
          <w:b/>
          <w:bCs/>
        </w:rPr>
        <w:t xml:space="preserve">Тема 1.2 </w:t>
      </w:r>
      <w:r w:rsidR="009407A8" w:rsidRPr="007B7335">
        <w:rPr>
          <w:b/>
          <w:bCs/>
        </w:rPr>
        <w:t>Введение в моделирование</w:t>
      </w:r>
    </w:p>
    <w:p w:rsidR="00373E1F" w:rsidRPr="007B7335" w:rsidRDefault="00373E1F" w:rsidP="007B7335">
      <w:pPr>
        <w:spacing w:after="0" w:line="240" w:lineRule="auto"/>
        <w:jc w:val="both"/>
        <w:rPr>
          <w:b/>
          <w:bCs/>
        </w:rPr>
      </w:pPr>
      <w:r w:rsidRPr="007B7335">
        <w:rPr>
          <w:b/>
          <w:bCs/>
        </w:rPr>
        <w:t>Вопросы для устного опроса</w:t>
      </w:r>
    </w:p>
    <w:p w:rsidR="00CF0764" w:rsidRPr="007B7335" w:rsidRDefault="00CF0764" w:rsidP="007B7335">
      <w:pPr>
        <w:pStyle w:val="a6"/>
        <w:numPr>
          <w:ilvl w:val="0"/>
          <w:numId w:val="6"/>
        </w:numPr>
        <w:tabs>
          <w:tab w:val="left" w:pos="1134"/>
        </w:tabs>
        <w:ind w:left="0" w:firstLine="709"/>
        <w:jc w:val="both"/>
        <w:rPr>
          <w:rFonts w:ascii="Times New Roman" w:hAnsi="Times New Roman"/>
          <w:bCs/>
          <w:lang w:val="ru-RU"/>
        </w:rPr>
      </w:pPr>
      <w:r w:rsidRPr="007B7335">
        <w:rPr>
          <w:rFonts w:ascii="Times New Roman" w:hAnsi="Times New Roman"/>
          <w:bCs/>
          <w:lang w:val="ru-RU"/>
        </w:rPr>
        <w:t>Понятие модели системы.</w:t>
      </w:r>
    </w:p>
    <w:p w:rsidR="00CF0764" w:rsidRPr="007B7335" w:rsidRDefault="00CF0764" w:rsidP="007B7335">
      <w:pPr>
        <w:pStyle w:val="a6"/>
        <w:numPr>
          <w:ilvl w:val="0"/>
          <w:numId w:val="6"/>
        </w:numPr>
        <w:tabs>
          <w:tab w:val="left" w:pos="1134"/>
        </w:tabs>
        <w:ind w:left="0" w:firstLine="709"/>
        <w:jc w:val="both"/>
        <w:rPr>
          <w:rFonts w:ascii="Times New Roman" w:hAnsi="Times New Roman"/>
          <w:bCs/>
          <w:lang w:val="ru-RU"/>
        </w:rPr>
      </w:pPr>
      <w:r w:rsidRPr="007B7335">
        <w:rPr>
          <w:rFonts w:ascii="Times New Roman" w:hAnsi="Times New Roman"/>
          <w:bCs/>
          <w:lang w:val="ru-RU"/>
        </w:rPr>
        <w:t>Понятие моделирования.</w:t>
      </w:r>
    </w:p>
    <w:p w:rsidR="00CF0764" w:rsidRPr="007B7335" w:rsidRDefault="00CF0764" w:rsidP="007B7335">
      <w:pPr>
        <w:pStyle w:val="a6"/>
        <w:numPr>
          <w:ilvl w:val="0"/>
          <w:numId w:val="6"/>
        </w:numPr>
        <w:tabs>
          <w:tab w:val="left" w:pos="1134"/>
        </w:tabs>
        <w:ind w:left="0" w:firstLine="709"/>
        <w:jc w:val="both"/>
        <w:rPr>
          <w:rFonts w:ascii="Times New Roman" w:hAnsi="Times New Roman"/>
          <w:bCs/>
          <w:lang w:val="ru-RU"/>
        </w:rPr>
      </w:pPr>
      <w:r w:rsidRPr="007B7335">
        <w:rPr>
          <w:rFonts w:ascii="Times New Roman" w:hAnsi="Times New Roman"/>
          <w:bCs/>
          <w:lang w:val="ru-RU"/>
        </w:rPr>
        <w:t>Какие цели у моделирования.</w:t>
      </w:r>
    </w:p>
    <w:p w:rsidR="00373E1F" w:rsidRPr="007B7335" w:rsidRDefault="00CF0764" w:rsidP="007B7335">
      <w:pPr>
        <w:pStyle w:val="a6"/>
        <w:numPr>
          <w:ilvl w:val="0"/>
          <w:numId w:val="6"/>
        </w:numPr>
        <w:tabs>
          <w:tab w:val="left" w:pos="1134"/>
        </w:tabs>
        <w:ind w:left="0" w:firstLine="709"/>
        <w:jc w:val="both"/>
        <w:rPr>
          <w:rFonts w:ascii="Times New Roman" w:hAnsi="Times New Roman"/>
          <w:bCs/>
          <w:lang w:val="ru-RU"/>
        </w:rPr>
      </w:pPr>
      <w:r w:rsidRPr="007B7335">
        <w:rPr>
          <w:rFonts w:ascii="Times New Roman" w:hAnsi="Times New Roman"/>
          <w:bCs/>
          <w:lang w:val="ru-RU"/>
        </w:rPr>
        <w:t>Каковы задачи моделирования систем.</w:t>
      </w:r>
    </w:p>
    <w:p w:rsidR="00CF0764" w:rsidRPr="007B7335" w:rsidRDefault="00CF0764" w:rsidP="007B7335">
      <w:pPr>
        <w:pStyle w:val="a6"/>
        <w:numPr>
          <w:ilvl w:val="0"/>
          <w:numId w:val="6"/>
        </w:numPr>
        <w:tabs>
          <w:tab w:val="left" w:pos="1134"/>
        </w:tabs>
        <w:ind w:left="0" w:firstLine="709"/>
        <w:jc w:val="both"/>
        <w:rPr>
          <w:rFonts w:ascii="Times New Roman" w:hAnsi="Times New Roman"/>
          <w:bCs/>
          <w:lang w:val="ru-RU"/>
        </w:rPr>
      </w:pPr>
      <w:r w:rsidRPr="007B7335">
        <w:rPr>
          <w:rFonts w:ascii="Times New Roman" w:hAnsi="Times New Roman"/>
          <w:bCs/>
          <w:lang w:val="ru-RU"/>
        </w:rPr>
        <w:t>Какие преимущества применения моделирования в процессе разработки.</w:t>
      </w:r>
    </w:p>
    <w:p w:rsidR="00CF0764" w:rsidRPr="007B7335" w:rsidRDefault="00CF0764" w:rsidP="007B7335">
      <w:pPr>
        <w:pStyle w:val="a6"/>
        <w:numPr>
          <w:ilvl w:val="0"/>
          <w:numId w:val="6"/>
        </w:numPr>
        <w:tabs>
          <w:tab w:val="left" w:pos="1134"/>
        </w:tabs>
        <w:ind w:left="0" w:firstLine="709"/>
        <w:jc w:val="both"/>
        <w:rPr>
          <w:rFonts w:ascii="Times New Roman" w:hAnsi="Times New Roman"/>
          <w:bCs/>
          <w:lang w:val="ru-RU"/>
        </w:rPr>
      </w:pPr>
      <w:r w:rsidRPr="007B7335">
        <w:rPr>
          <w:rFonts w:ascii="Times New Roman" w:hAnsi="Times New Roman"/>
          <w:bCs/>
          <w:lang w:val="ru-RU"/>
        </w:rPr>
        <w:t>Перечислить и объяснить принципы моделирования.</w:t>
      </w:r>
    </w:p>
    <w:p w:rsidR="001C1562" w:rsidRPr="007B7335" w:rsidRDefault="00B6470F" w:rsidP="007B7335">
      <w:pPr>
        <w:spacing w:after="0" w:line="240" w:lineRule="auto"/>
        <w:jc w:val="both"/>
        <w:rPr>
          <w:bCs/>
        </w:rPr>
      </w:pPr>
      <w:proofErr w:type="gramStart"/>
      <w:r w:rsidRPr="007B7335">
        <w:rPr>
          <w:b/>
          <w:color w:val="000000"/>
        </w:rPr>
        <w:t>СР</w:t>
      </w:r>
      <w:proofErr w:type="gramEnd"/>
      <w:r w:rsidRPr="007B7335">
        <w:rPr>
          <w:b/>
          <w:color w:val="000000"/>
        </w:rPr>
        <w:t xml:space="preserve"> № </w:t>
      </w:r>
      <w:r w:rsidR="00CF0764" w:rsidRPr="007B7335">
        <w:rPr>
          <w:b/>
          <w:color w:val="000000"/>
        </w:rPr>
        <w:t>1</w:t>
      </w:r>
      <w:r w:rsidRPr="007B7335">
        <w:rPr>
          <w:b/>
          <w:color w:val="000000"/>
        </w:rPr>
        <w:t xml:space="preserve"> </w:t>
      </w:r>
      <w:r w:rsidR="005C69AB" w:rsidRPr="007B7335">
        <w:rPr>
          <w:bCs/>
        </w:rPr>
        <w:t>Написание сообщения на тему</w:t>
      </w:r>
      <w:r w:rsidR="00373E1F" w:rsidRPr="007B7335">
        <w:rPr>
          <w:bCs/>
        </w:rPr>
        <w:t xml:space="preserve"> «</w:t>
      </w:r>
      <w:r w:rsidR="005C69AB" w:rsidRPr="007B7335">
        <w:rPr>
          <w:bCs/>
        </w:rPr>
        <w:t>Современные программы для моделирования ПП</w:t>
      </w:r>
    </w:p>
    <w:p w:rsidR="005C69AB" w:rsidRPr="007B7335" w:rsidRDefault="005C69AB" w:rsidP="007B7335">
      <w:pPr>
        <w:spacing w:after="0" w:line="240" w:lineRule="auto"/>
        <w:jc w:val="both"/>
        <w:rPr>
          <w:bCs/>
        </w:rPr>
      </w:pPr>
      <w:proofErr w:type="gramStart"/>
      <w:r w:rsidRPr="007B7335">
        <w:rPr>
          <w:b/>
          <w:color w:val="000000"/>
        </w:rPr>
        <w:t>СР</w:t>
      </w:r>
      <w:proofErr w:type="gramEnd"/>
      <w:r w:rsidRPr="007B7335">
        <w:rPr>
          <w:b/>
          <w:color w:val="000000"/>
        </w:rPr>
        <w:t xml:space="preserve"> № 2 </w:t>
      </w:r>
      <w:r w:rsidRPr="007B7335">
        <w:rPr>
          <w:bCs/>
        </w:rPr>
        <w:t>Проведение сравнительной характеристики средств моделирования ПП</w:t>
      </w:r>
    </w:p>
    <w:p w:rsidR="00B95FF7" w:rsidRPr="007B7335" w:rsidRDefault="00B95FF7" w:rsidP="007B7335">
      <w:pPr>
        <w:spacing w:after="0" w:line="240" w:lineRule="auto"/>
        <w:jc w:val="both"/>
        <w:rPr>
          <w:b/>
          <w:bCs/>
        </w:rPr>
      </w:pPr>
    </w:p>
    <w:p w:rsidR="00AF5810" w:rsidRPr="007B7335" w:rsidRDefault="00AF5810" w:rsidP="007B7335">
      <w:pPr>
        <w:spacing w:after="0" w:line="240" w:lineRule="auto"/>
        <w:jc w:val="both"/>
        <w:rPr>
          <w:b/>
          <w:bCs/>
        </w:rPr>
      </w:pPr>
      <w:r w:rsidRPr="007B7335">
        <w:rPr>
          <w:b/>
          <w:bCs/>
        </w:rPr>
        <w:t xml:space="preserve">Тема 1.3 </w:t>
      </w:r>
      <w:r w:rsidR="005C69AB" w:rsidRPr="007B7335">
        <w:rPr>
          <w:b/>
          <w:bCs/>
        </w:rPr>
        <w:t xml:space="preserve">Моделирование </w:t>
      </w:r>
      <w:proofErr w:type="gramStart"/>
      <w:r w:rsidR="005C69AB" w:rsidRPr="007B7335">
        <w:rPr>
          <w:b/>
          <w:bCs/>
        </w:rPr>
        <w:t>ПО</w:t>
      </w:r>
      <w:proofErr w:type="gramEnd"/>
    </w:p>
    <w:p w:rsidR="00AF5810" w:rsidRPr="007B7335" w:rsidRDefault="00AF5810" w:rsidP="007B7335">
      <w:pPr>
        <w:spacing w:after="0" w:line="240" w:lineRule="auto"/>
        <w:jc w:val="both"/>
        <w:rPr>
          <w:b/>
          <w:bCs/>
        </w:rPr>
      </w:pPr>
      <w:r w:rsidRPr="007B7335">
        <w:rPr>
          <w:b/>
          <w:bCs/>
        </w:rPr>
        <w:t>Вопросы для устного опроса</w:t>
      </w:r>
    </w:p>
    <w:p w:rsidR="001B291A" w:rsidRPr="007B7335" w:rsidRDefault="001B291A" w:rsidP="000612C1">
      <w:pPr>
        <w:pStyle w:val="a6"/>
        <w:widowControl/>
        <w:numPr>
          <w:ilvl w:val="0"/>
          <w:numId w:val="131"/>
        </w:numPr>
        <w:tabs>
          <w:tab w:val="left" w:pos="284"/>
        </w:tabs>
        <w:contextualSpacing/>
        <w:jc w:val="both"/>
        <w:rPr>
          <w:rFonts w:ascii="Times New Roman" w:hAnsi="Times New Roman"/>
          <w:lang w:val="ru-RU"/>
        </w:rPr>
      </w:pPr>
      <w:r w:rsidRPr="007B7335">
        <w:rPr>
          <w:rFonts w:ascii="Times New Roman" w:hAnsi="Times New Roman"/>
          <w:lang w:val="ru-RU"/>
        </w:rPr>
        <w:t>Что такое визуальное моделирование.</w:t>
      </w:r>
    </w:p>
    <w:p w:rsidR="001B291A" w:rsidRPr="007B7335" w:rsidRDefault="001B291A" w:rsidP="000612C1">
      <w:pPr>
        <w:pStyle w:val="a6"/>
        <w:widowControl/>
        <w:numPr>
          <w:ilvl w:val="0"/>
          <w:numId w:val="131"/>
        </w:numPr>
        <w:tabs>
          <w:tab w:val="clear" w:pos="720"/>
          <w:tab w:val="left" w:pos="284"/>
          <w:tab w:val="num" w:pos="993"/>
        </w:tabs>
        <w:contextualSpacing/>
        <w:jc w:val="both"/>
        <w:rPr>
          <w:rFonts w:ascii="Times New Roman" w:hAnsi="Times New Roman"/>
          <w:lang w:val="ru-RU"/>
        </w:rPr>
      </w:pPr>
      <w:r w:rsidRPr="007B7335">
        <w:rPr>
          <w:rFonts w:ascii="Times New Roman" w:hAnsi="Times New Roman"/>
          <w:lang w:val="ru-RU"/>
        </w:rPr>
        <w:t xml:space="preserve">Как повлияло визуальное моделирование на развитие ТС </w:t>
      </w:r>
      <w:proofErr w:type="gramStart"/>
      <w:r w:rsidRPr="007B7335">
        <w:rPr>
          <w:rFonts w:ascii="Times New Roman" w:hAnsi="Times New Roman"/>
          <w:lang w:val="ru-RU"/>
        </w:rPr>
        <w:t>ПО</w:t>
      </w:r>
      <w:proofErr w:type="gramEnd"/>
      <w:r w:rsidR="00106A4D" w:rsidRPr="007B7335">
        <w:rPr>
          <w:rFonts w:ascii="Times New Roman" w:hAnsi="Times New Roman"/>
          <w:lang w:val="ru-RU"/>
        </w:rPr>
        <w:t>.</w:t>
      </w:r>
    </w:p>
    <w:p w:rsidR="001B291A" w:rsidRPr="007B7335" w:rsidRDefault="001B291A" w:rsidP="000612C1">
      <w:pPr>
        <w:pStyle w:val="a6"/>
        <w:widowControl/>
        <w:numPr>
          <w:ilvl w:val="0"/>
          <w:numId w:val="131"/>
        </w:numPr>
        <w:tabs>
          <w:tab w:val="clear" w:pos="720"/>
          <w:tab w:val="left" w:pos="284"/>
          <w:tab w:val="num" w:pos="993"/>
        </w:tabs>
        <w:contextualSpacing/>
        <w:jc w:val="both"/>
        <w:rPr>
          <w:rFonts w:ascii="Times New Roman" w:hAnsi="Times New Roman"/>
          <w:lang w:val="ru-RU"/>
        </w:rPr>
      </w:pPr>
      <w:r w:rsidRPr="007B7335">
        <w:rPr>
          <w:rFonts w:ascii="Times New Roman" w:hAnsi="Times New Roman"/>
          <w:lang w:val="ru-RU"/>
        </w:rPr>
        <w:t xml:space="preserve">Что представляет собой </w:t>
      </w:r>
      <w:r w:rsidR="009473C5" w:rsidRPr="007B7335">
        <w:rPr>
          <w:rFonts w:ascii="Times New Roman" w:hAnsi="Times New Roman"/>
        </w:rPr>
        <w:t>CASE</w:t>
      </w:r>
      <w:r w:rsidRPr="007B7335">
        <w:rPr>
          <w:rFonts w:ascii="Times New Roman" w:hAnsi="Times New Roman"/>
          <w:lang w:val="ru-RU"/>
        </w:rPr>
        <w:t>-технология</w:t>
      </w:r>
      <w:r w:rsidR="00106A4D" w:rsidRPr="007B7335">
        <w:rPr>
          <w:rFonts w:ascii="Times New Roman" w:hAnsi="Times New Roman"/>
          <w:lang w:val="ru-RU"/>
        </w:rPr>
        <w:t>.</w:t>
      </w:r>
    </w:p>
    <w:p w:rsidR="001B291A" w:rsidRPr="007B7335" w:rsidRDefault="001B291A" w:rsidP="000612C1">
      <w:pPr>
        <w:pStyle w:val="a6"/>
        <w:widowControl/>
        <w:numPr>
          <w:ilvl w:val="0"/>
          <w:numId w:val="131"/>
        </w:numPr>
        <w:tabs>
          <w:tab w:val="clear" w:pos="720"/>
          <w:tab w:val="left" w:pos="284"/>
          <w:tab w:val="num" w:pos="993"/>
        </w:tabs>
        <w:contextualSpacing/>
        <w:jc w:val="both"/>
        <w:rPr>
          <w:rFonts w:ascii="Times New Roman" w:hAnsi="Times New Roman"/>
          <w:lang w:val="ru-RU"/>
        </w:rPr>
      </w:pPr>
      <w:r w:rsidRPr="007B7335">
        <w:rPr>
          <w:rFonts w:ascii="Times New Roman" w:hAnsi="Times New Roman"/>
          <w:lang w:val="ru-RU"/>
        </w:rPr>
        <w:t xml:space="preserve"> Что представляет собой у</w:t>
      </w:r>
      <w:r w:rsidR="009473C5" w:rsidRPr="007B7335">
        <w:rPr>
          <w:rFonts w:ascii="Times New Roman" w:hAnsi="Times New Roman"/>
          <w:lang w:val="ru-RU"/>
        </w:rPr>
        <w:t xml:space="preserve">нифицированный язык моделирования </w:t>
      </w:r>
      <w:r w:rsidR="009473C5" w:rsidRPr="007B7335">
        <w:rPr>
          <w:rFonts w:ascii="Times New Roman" w:hAnsi="Times New Roman"/>
        </w:rPr>
        <w:t>UML</w:t>
      </w:r>
      <w:r w:rsidR="00106A4D" w:rsidRPr="007B7335">
        <w:rPr>
          <w:rFonts w:ascii="Times New Roman" w:hAnsi="Times New Roman"/>
          <w:lang w:val="ru-RU"/>
        </w:rPr>
        <w:t>.</w:t>
      </w:r>
      <w:r w:rsidR="009473C5" w:rsidRPr="007B7335">
        <w:rPr>
          <w:rFonts w:ascii="Times New Roman" w:hAnsi="Times New Roman"/>
          <w:lang w:val="ru-RU"/>
        </w:rPr>
        <w:t xml:space="preserve"> </w:t>
      </w:r>
    </w:p>
    <w:p w:rsidR="001B291A" w:rsidRPr="007B7335" w:rsidRDefault="001B291A" w:rsidP="000612C1">
      <w:pPr>
        <w:pStyle w:val="a6"/>
        <w:widowControl/>
        <w:numPr>
          <w:ilvl w:val="0"/>
          <w:numId w:val="131"/>
        </w:numPr>
        <w:tabs>
          <w:tab w:val="clear" w:pos="720"/>
          <w:tab w:val="left" w:pos="284"/>
          <w:tab w:val="num" w:pos="993"/>
        </w:tabs>
        <w:contextualSpacing/>
        <w:jc w:val="both"/>
        <w:rPr>
          <w:rFonts w:ascii="Times New Roman" w:hAnsi="Times New Roman"/>
          <w:lang w:val="ru-RU"/>
        </w:rPr>
      </w:pPr>
      <w:r w:rsidRPr="007B7335">
        <w:rPr>
          <w:rFonts w:ascii="Times New Roman" w:hAnsi="Times New Roman"/>
          <w:lang w:val="ru-RU"/>
        </w:rPr>
        <w:t xml:space="preserve">Какие диаграммы содержит стандарт </w:t>
      </w:r>
      <w:r w:rsidRPr="007B7335">
        <w:rPr>
          <w:rFonts w:ascii="Times New Roman" w:hAnsi="Times New Roman"/>
        </w:rPr>
        <w:t>UML</w:t>
      </w:r>
      <w:r w:rsidR="00106A4D" w:rsidRPr="007B7335">
        <w:rPr>
          <w:rFonts w:ascii="Times New Roman" w:hAnsi="Times New Roman"/>
          <w:lang w:val="ru-RU"/>
        </w:rPr>
        <w:t>.</w:t>
      </w:r>
    </w:p>
    <w:p w:rsidR="00106A4D" w:rsidRPr="007B7335" w:rsidRDefault="00106A4D" w:rsidP="000612C1">
      <w:pPr>
        <w:pStyle w:val="a6"/>
        <w:widowControl/>
        <w:numPr>
          <w:ilvl w:val="0"/>
          <w:numId w:val="131"/>
        </w:numPr>
        <w:tabs>
          <w:tab w:val="clear" w:pos="720"/>
          <w:tab w:val="left" w:pos="284"/>
          <w:tab w:val="num" w:pos="993"/>
          <w:tab w:val="num" w:pos="1418"/>
        </w:tabs>
        <w:contextualSpacing/>
        <w:jc w:val="both"/>
        <w:rPr>
          <w:rFonts w:ascii="Times New Roman" w:hAnsi="Times New Roman"/>
          <w:lang w:val="ru-RU"/>
        </w:rPr>
      </w:pPr>
      <w:r w:rsidRPr="007B7335">
        <w:rPr>
          <w:rFonts w:ascii="Times New Roman" w:hAnsi="Times New Roman"/>
          <w:lang w:val="ru-RU"/>
        </w:rPr>
        <w:lastRenderedPageBreak/>
        <w:t>Назначение диаграммы классов.</w:t>
      </w:r>
    </w:p>
    <w:p w:rsidR="00106A4D" w:rsidRPr="007B7335" w:rsidRDefault="00106A4D" w:rsidP="000612C1">
      <w:pPr>
        <w:pStyle w:val="a6"/>
        <w:widowControl/>
        <w:numPr>
          <w:ilvl w:val="0"/>
          <w:numId w:val="131"/>
        </w:numPr>
        <w:tabs>
          <w:tab w:val="clear" w:pos="720"/>
          <w:tab w:val="left" w:pos="284"/>
          <w:tab w:val="num" w:pos="993"/>
          <w:tab w:val="num" w:pos="1418"/>
        </w:tabs>
        <w:contextualSpacing/>
        <w:jc w:val="both"/>
        <w:rPr>
          <w:rFonts w:ascii="Times New Roman" w:hAnsi="Times New Roman"/>
          <w:lang w:val="ru-RU"/>
        </w:rPr>
      </w:pPr>
      <w:r w:rsidRPr="007B7335">
        <w:rPr>
          <w:rFonts w:ascii="Times New Roman" w:hAnsi="Times New Roman"/>
          <w:lang w:val="ru-RU"/>
        </w:rPr>
        <w:t xml:space="preserve">Назначение </w:t>
      </w:r>
      <w:r w:rsidR="009473C5" w:rsidRPr="007B7335">
        <w:rPr>
          <w:rFonts w:ascii="Times New Roman" w:hAnsi="Times New Roman"/>
          <w:lang w:val="ru-RU"/>
        </w:rPr>
        <w:t>диаграммы компонентов</w:t>
      </w:r>
      <w:r w:rsidRPr="007B7335">
        <w:rPr>
          <w:rFonts w:ascii="Times New Roman" w:hAnsi="Times New Roman"/>
          <w:lang w:val="ru-RU"/>
        </w:rPr>
        <w:t>.</w:t>
      </w:r>
    </w:p>
    <w:p w:rsidR="00106A4D" w:rsidRPr="007B7335" w:rsidRDefault="00106A4D" w:rsidP="000612C1">
      <w:pPr>
        <w:pStyle w:val="a6"/>
        <w:widowControl/>
        <w:numPr>
          <w:ilvl w:val="0"/>
          <w:numId w:val="131"/>
        </w:numPr>
        <w:tabs>
          <w:tab w:val="clear" w:pos="720"/>
          <w:tab w:val="left" w:pos="284"/>
          <w:tab w:val="num" w:pos="993"/>
          <w:tab w:val="num" w:pos="1276"/>
          <w:tab w:val="num" w:pos="1418"/>
        </w:tabs>
        <w:contextualSpacing/>
        <w:jc w:val="both"/>
        <w:rPr>
          <w:rFonts w:ascii="Times New Roman" w:hAnsi="Times New Roman"/>
          <w:lang w:val="ru-RU"/>
        </w:rPr>
      </w:pPr>
      <w:r w:rsidRPr="007B7335">
        <w:rPr>
          <w:rFonts w:ascii="Times New Roman" w:hAnsi="Times New Roman"/>
          <w:lang w:val="ru-RU"/>
        </w:rPr>
        <w:t>Назначение диаграммы размещения</w:t>
      </w:r>
      <w:r w:rsidR="009473C5" w:rsidRPr="007B7335">
        <w:rPr>
          <w:rFonts w:ascii="Times New Roman" w:hAnsi="Times New Roman"/>
          <w:lang w:val="ru-RU"/>
        </w:rPr>
        <w:t>.</w:t>
      </w:r>
    </w:p>
    <w:p w:rsidR="00106A4D" w:rsidRPr="007B7335" w:rsidRDefault="00106A4D"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lang w:val="ru-RU"/>
        </w:rPr>
      </w:pPr>
      <w:r w:rsidRPr="007B7335">
        <w:rPr>
          <w:rFonts w:ascii="Times New Roman" w:hAnsi="Times New Roman"/>
          <w:lang w:val="ru-RU"/>
        </w:rPr>
        <w:t xml:space="preserve">Назначение </w:t>
      </w:r>
      <w:r w:rsidR="009473C5" w:rsidRPr="007B7335">
        <w:rPr>
          <w:rFonts w:ascii="Times New Roman" w:hAnsi="Times New Roman"/>
          <w:lang w:val="ru-RU"/>
        </w:rPr>
        <w:t>ди</w:t>
      </w:r>
      <w:r w:rsidRPr="007B7335">
        <w:rPr>
          <w:rFonts w:ascii="Times New Roman" w:hAnsi="Times New Roman"/>
          <w:lang w:val="ru-RU"/>
        </w:rPr>
        <w:t>аграммы вариантов использования.</w:t>
      </w:r>
    </w:p>
    <w:p w:rsidR="00106A4D" w:rsidRPr="007B7335" w:rsidRDefault="00106A4D"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lang w:val="ru-RU"/>
        </w:rPr>
      </w:pPr>
      <w:r w:rsidRPr="007B7335">
        <w:rPr>
          <w:rFonts w:ascii="Times New Roman" w:hAnsi="Times New Roman"/>
          <w:lang w:val="ru-RU"/>
        </w:rPr>
        <w:t xml:space="preserve">Назначение </w:t>
      </w:r>
      <w:r w:rsidR="009473C5" w:rsidRPr="007B7335">
        <w:rPr>
          <w:rFonts w:ascii="Times New Roman" w:hAnsi="Times New Roman"/>
          <w:lang w:val="ru-RU"/>
        </w:rPr>
        <w:t xml:space="preserve">диаграммы </w:t>
      </w:r>
      <w:r w:rsidRPr="007B7335">
        <w:rPr>
          <w:rFonts w:ascii="Times New Roman" w:hAnsi="Times New Roman"/>
          <w:lang w:val="ru-RU"/>
        </w:rPr>
        <w:t>последовательности.</w:t>
      </w:r>
    </w:p>
    <w:p w:rsidR="00106A4D" w:rsidRPr="007B7335" w:rsidRDefault="00106A4D"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lang w:val="ru-RU"/>
        </w:rPr>
      </w:pPr>
      <w:r w:rsidRPr="007B7335">
        <w:rPr>
          <w:rFonts w:ascii="Times New Roman" w:hAnsi="Times New Roman"/>
          <w:lang w:val="ru-RU"/>
        </w:rPr>
        <w:t xml:space="preserve">Назначение </w:t>
      </w:r>
      <w:r w:rsidR="009473C5" w:rsidRPr="007B7335">
        <w:rPr>
          <w:rFonts w:ascii="Times New Roman" w:hAnsi="Times New Roman"/>
          <w:lang w:val="ru-RU"/>
        </w:rPr>
        <w:t>кооперативн</w:t>
      </w:r>
      <w:r w:rsidRPr="007B7335">
        <w:rPr>
          <w:rFonts w:ascii="Times New Roman" w:hAnsi="Times New Roman"/>
          <w:lang w:val="ru-RU"/>
        </w:rPr>
        <w:t>ой</w:t>
      </w:r>
      <w:r w:rsidR="009473C5" w:rsidRPr="007B7335">
        <w:rPr>
          <w:rFonts w:ascii="Times New Roman" w:hAnsi="Times New Roman"/>
          <w:lang w:val="ru-RU"/>
        </w:rPr>
        <w:t xml:space="preserve"> диаграммы</w:t>
      </w:r>
      <w:r w:rsidRPr="007B7335">
        <w:rPr>
          <w:rFonts w:ascii="Times New Roman" w:hAnsi="Times New Roman"/>
          <w:lang w:val="ru-RU"/>
        </w:rPr>
        <w:t>.</w:t>
      </w:r>
    </w:p>
    <w:p w:rsidR="00106A4D" w:rsidRPr="007B7335" w:rsidRDefault="00106A4D"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lang w:val="ru-RU"/>
        </w:rPr>
      </w:pPr>
      <w:r w:rsidRPr="007B7335">
        <w:rPr>
          <w:rFonts w:ascii="Times New Roman" w:hAnsi="Times New Roman"/>
          <w:lang w:val="ru-RU"/>
        </w:rPr>
        <w:t xml:space="preserve">Назначение </w:t>
      </w:r>
      <w:r w:rsidR="009473C5" w:rsidRPr="007B7335">
        <w:rPr>
          <w:rFonts w:ascii="Times New Roman" w:hAnsi="Times New Roman"/>
          <w:lang w:val="ru-RU"/>
        </w:rPr>
        <w:t>диаграммы со</w:t>
      </w:r>
      <w:r w:rsidRPr="007B7335">
        <w:rPr>
          <w:rFonts w:ascii="Times New Roman" w:hAnsi="Times New Roman"/>
          <w:lang w:val="ru-RU"/>
        </w:rPr>
        <w:t>стояний.</w:t>
      </w:r>
    </w:p>
    <w:p w:rsidR="00106A4D" w:rsidRPr="007B7335" w:rsidRDefault="00106A4D"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rPr>
      </w:pPr>
      <w:r w:rsidRPr="007B7335">
        <w:rPr>
          <w:rFonts w:ascii="Times New Roman" w:hAnsi="Times New Roman"/>
          <w:lang w:val="ru-RU"/>
        </w:rPr>
        <w:t xml:space="preserve">Назначение </w:t>
      </w:r>
      <w:r w:rsidR="009473C5" w:rsidRPr="007B7335">
        <w:rPr>
          <w:rFonts w:ascii="Times New Roman" w:hAnsi="Times New Roman"/>
          <w:lang w:val="ru-RU"/>
        </w:rPr>
        <w:t>диаграммы деятельности.</w:t>
      </w:r>
      <w:r w:rsidRPr="007B7335">
        <w:rPr>
          <w:rFonts w:ascii="Times New Roman" w:hAnsi="Times New Roman"/>
          <w:lang w:val="ru-RU"/>
        </w:rPr>
        <w:t xml:space="preserve">  </w:t>
      </w:r>
    </w:p>
    <w:p w:rsidR="0013143F" w:rsidRPr="007B7335" w:rsidRDefault="0013143F"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lang w:val="ru-RU"/>
        </w:rPr>
      </w:pPr>
      <w:r w:rsidRPr="007B7335">
        <w:rPr>
          <w:rFonts w:ascii="Times New Roman" w:hAnsi="Times New Roman"/>
          <w:lang w:val="ru-RU"/>
        </w:rPr>
        <w:t>Что лежит в основе м</w:t>
      </w:r>
      <w:r w:rsidR="009473C5" w:rsidRPr="007B7335">
        <w:rPr>
          <w:rFonts w:ascii="Times New Roman" w:hAnsi="Times New Roman"/>
          <w:lang w:val="ru-RU"/>
        </w:rPr>
        <w:t>оделировани</w:t>
      </w:r>
      <w:r w:rsidRPr="007B7335">
        <w:rPr>
          <w:rFonts w:ascii="Times New Roman" w:hAnsi="Times New Roman"/>
          <w:lang w:val="ru-RU"/>
        </w:rPr>
        <w:t>я</w:t>
      </w:r>
      <w:r w:rsidR="009473C5" w:rsidRPr="007B7335">
        <w:rPr>
          <w:rFonts w:ascii="Times New Roman" w:hAnsi="Times New Roman"/>
          <w:lang w:val="ru-RU"/>
        </w:rPr>
        <w:t xml:space="preserve"> бизнес </w:t>
      </w:r>
      <w:r w:rsidRPr="007B7335">
        <w:rPr>
          <w:rFonts w:ascii="Times New Roman" w:hAnsi="Times New Roman"/>
          <w:lang w:val="ru-RU"/>
        </w:rPr>
        <w:t xml:space="preserve">процессов. </w:t>
      </w:r>
    </w:p>
    <w:p w:rsidR="0013143F" w:rsidRPr="007B7335" w:rsidRDefault="0013143F"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rPr>
      </w:pPr>
      <w:r w:rsidRPr="007B7335">
        <w:rPr>
          <w:rFonts w:ascii="Times New Roman" w:hAnsi="Times New Roman"/>
          <w:lang w:val="ru-RU"/>
        </w:rPr>
        <w:t xml:space="preserve"> Каковы ц</w:t>
      </w:r>
      <w:r w:rsidR="009473C5" w:rsidRPr="007B7335">
        <w:rPr>
          <w:rFonts w:ascii="Times New Roman" w:hAnsi="Times New Roman"/>
          <w:lang w:val="ru-RU"/>
        </w:rPr>
        <w:t>ели моделирования бизнес процессов</w:t>
      </w:r>
      <w:r w:rsidRPr="007B7335">
        <w:rPr>
          <w:rFonts w:ascii="Times New Roman" w:hAnsi="Times New Roman"/>
          <w:lang w:val="ru-RU"/>
        </w:rPr>
        <w:t xml:space="preserve"> </w:t>
      </w:r>
    </w:p>
    <w:p w:rsidR="0013143F" w:rsidRPr="007B7335" w:rsidRDefault="0013143F"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lang w:val="ru-RU"/>
        </w:rPr>
      </w:pPr>
      <w:r w:rsidRPr="007B7335">
        <w:rPr>
          <w:rFonts w:ascii="Times New Roman" w:hAnsi="Times New Roman"/>
          <w:lang w:val="ru-RU"/>
        </w:rPr>
        <w:t>Перечислить с</w:t>
      </w:r>
      <w:r w:rsidR="009473C5" w:rsidRPr="007B7335">
        <w:rPr>
          <w:rFonts w:ascii="Times New Roman" w:hAnsi="Times New Roman"/>
          <w:lang w:val="ru-RU"/>
        </w:rPr>
        <w:t>тадии моделирования бизнес процессов</w:t>
      </w:r>
      <w:r w:rsidRPr="007B7335">
        <w:rPr>
          <w:rFonts w:ascii="Times New Roman" w:hAnsi="Times New Roman"/>
          <w:lang w:val="ru-RU"/>
        </w:rPr>
        <w:t>.</w:t>
      </w:r>
    </w:p>
    <w:p w:rsidR="0013143F" w:rsidRPr="007B7335" w:rsidRDefault="009473C5"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rPr>
      </w:pPr>
      <w:r w:rsidRPr="007B7335">
        <w:rPr>
          <w:rFonts w:ascii="Times New Roman" w:hAnsi="Times New Roman"/>
        </w:rPr>
        <w:t>Виды моделирования бизнес процессов</w:t>
      </w:r>
      <w:r w:rsidR="0013143F" w:rsidRPr="007B7335">
        <w:rPr>
          <w:rFonts w:ascii="Times New Roman" w:hAnsi="Times New Roman"/>
          <w:lang w:val="ru-RU"/>
        </w:rPr>
        <w:t>.</w:t>
      </w:r>
    </w:p>
    <w:p w:rsidR="0013143F" w:rsidRPr="007B7335" w:rsidRDefault="009473C5"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lang w:val="ru-RU"/>
        </w:rPr>
      </w:pPr>
      <w:r w:rsidRPr="007B7335">
        <w:rPr>
          <w:rFonts w:ascii="Times New Roman" w:hAnsi="Times New Roman"/>
          <w:lang w:val="ru-RU"/>
        </w:rPr>
        <w:t>Принципы моделирования бизнес процессов</w:t>
      </w:r>
      <w:r w:rsidR="0013143F" w:rsidRPr="007B7335">
        <w:rPr>
          <w:rFonts w:ascii="Times New Roman" w:hAnsi="Times New Roman"/>
          <w:lang w:val="ru-RU"/>
        </w:rPr>
        <w:t xml:space="preserve">. </w:t>
      </w:r>
    </w:p>
    <w:p w:rsidR="0013143F" w:rsidRPr="007B7335" w:rsidRDefault="0013143F"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lang w:val="ru-RU"/>
        </w:rPr>
      </w:pPr>
      <w:r w:rsidRPr="007B7335">
        <w:rPr>
          <w:rFonts w:ascii="Times New Roman" w:hAnsi="Times New Roman"/>
          <w:lang w:val="ru-RU"/>
        </w:rPr>
        <w:t>Что описывает модель предметной области.</w:t>
      </w:r>
    </w:p>
    <w:p w:rsidR="0013143F" w:rsidRPr="007B7335" w:rsidRDefault="009473C5"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lang w:val="ru-RU"/>
        </w:rPr>
      </w:pPr>
      <w:r w:rsidRPr="007B7335">
        <w:rPr>
          <w:rFonts w:ascii="Times New Roman" w:hAnsi="Times New Roman"/>
          <w:lang w:val="ru-RU"/>
        </w:rPr>
        <w:t>Цель моделирован</w:t>
      </w:r>
      <w:r w:rsidR="0013143F" w:rsidRPr="007B7335">
        <w:rPr>
          <w:rFonts w:ascii="Times New Roman" w:hAnsi="Times New Roman"/>
          <w:lang w:val="ru-RU"/>
        </w:rPr>
        <w:t>ия предметной области.</w:t>
      </w:r>
    </w:p>
    <w:p w:rsidR="0013143F" w:rsidRPr="007B7335" w:rsidRDefault="0013143F"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lang w:val="ru-RU"/>
        </w:rPr>
      </w:pPr>
      <w:r w:rsidRPr="007B7335">
        <w:rPr>
          <w:rFonts w:ascii="Times New Roman" w:hAnsi="Times New Roman"/>
          <w:lang w:val="ru-RU"/>
        </w:rPr>
        <w:t>Цель</w:t>
      </w:r>
      <w:r w:rsidR="009473C5" w:rsidRPr="007B7335">
        <w:rPr>
          <w:rFonts w:ascii="Times New Roman" w:hAnsi="Times New Roman"/>
          <w:lang w:val="ru-RU"/>
        </w:rPr>
        <w:t xml:space="preserve"> </w:t>
      </w:r>
      <w:r w:rsidRPr="007B7335">
        <w:rPr>
          <w:rFonts w:ascii="Times New Roman" w:hAnsi="Times New Roman"/>
          <w:lang w:val="ru-RU"/>
        </w:rPr>
        <w:t>о</w:t>
      </w:r>
      <w:r w:rsidR="009473C5" w:rsidRPr="007B7335">
        <w:rPr>
          <w:rFonts w:ascii="Times New Roman" w:hAnsi="Times New Roman"/>
          <w:lang w:val="ru-RU"/>
        </w:rPr>
        <w:t>бъектно</w:t>
      </w:r>
      <w:r w:rsidRPr="007B7335">
        <w:rPr>
          <w:rFonts w:ascii="Times New Roman" w:hAnsi="Times New Roman"/>
          <w:lang w:val="ru-RU"/>
        </w:rPr>
        <w:t>го</w:t>
      </w:r>
      <w:r w:rsidR="009473C5" w:rsidRPr="007B7335">
        <w:rPr>
          <w:rFonts w:ascii="Times New Roman" w:hAnsi="Times New Roman"/>
          <w:lang w:val="ru-RU"/>
        </w:rPr>
        <w:t xml:space="preserve"> моделировани</w:t>
      </w:r>
      <w:r w:rsidRPr="007B7335">
        <w:rPr>
          <w:rFonts w:ascii="Times New Roman" w:hAnsi="Times New Roman"/>
          <w:lang w:val="ru-RU"/>
        </w:rPr>
        <w:t>я.</w:t>
      </w:r>
    </w:p>
    <w:p w:rsidR="0013143F" w:rsidRPr="007B7335" w:rsidRDefault="0013143F"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lang w:val="ru-RU"/>
        </w:rPr>
      </w:pPr>
      <w:r w:rsidRPr="007B7335">
        <w:rPr>
          <w:rFonts w:ascii="Times New Roman" w:hAnsi="Times New Roman"/>
          <w:lang w:val="ru-RU"/>
        </w:rPr>
        <w:t xml:space="preserve"> Что означает а</w:t>
      </w:r>
      <w:r w:rsidR="009473C5" w:rsidRPr="007B7335">
        <w:rPr>
          <w:rFonts w:ascii="Times New Roman" w:hAnsi="Times New Roman"/>
          <w:lang w:val="ru-RU"/>
        </w:rPr>
        <w:t>бстрагирование</w:t>
      </w:r>
      <w:r w:rsidRPr="007B7335">
        <w:rPr>
          <w:rFonts w:ascii="Times New Roman" w:hAnsi="Times New Roman"/>
          <w:lang w:val="ru-RU"/>
        </w:rPr>
        <w:t>.</w:t>
      </w:r>
    </w:p>
    <w:p w:rsidR="0013143F" w:rsidRPr="007B7335" w:rsidRDefault="0013143F"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rPr>
      </w:pPr>
      <w:r w:rsidRPr="007B7335">
        <w:rPr>
          <w:rFonts w:ascii="Times New Roman" w:hAnsi="Times New Roman"/>
          <w:lang w:val="ru-RU"/>
        </w:rPr>
        <w:t xml:space="preserve"> Что означает </w:t>
      </w:r>
      <w:r w:rsidR="009473C5" w:rsidRPr="007B7335">
        <w:rPr>
          <w:rFonts w:ascii="Times New Roman" w:hAnsi="Times New Roman"/>
        </w:rPr>
        <w:t xml:space="preserve">наследование </w:t>
      </w:r>
    </w:p>
    <w:p w:rsidR="0013143F" w:rsidRPr="007B7335" w:rsidRDefault="009473C5"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rPr>
      </w:pPr>
      <w:r w:rsidRPr="007B7335">
        <w:rPr>
          <w:rFonts w:ascii="Times New Roman" w:hAnsi="Times New Roman"/>
        </w:rPr>
        <w:t xml:space="preserve"> </w:t>
      </w:r>
      <w:r w:rsidR="0013143F" w:rsidRPr="007B7335">
        <w:rPr>
          <w:rFonts w:ascii="Times New Roman" w:hAnsi="Times New Roman"/>
          <w:lang w:val="ru-RU"/>
        </w:rPr>
        <w:t xml:space="preserve">Что означает </w:t>
      </w:r>
      <w:r w:rsidRPr="007B7335">
        <w:rPr>
          <w:rFonts w:ascii="Times New Roman" w:hAnsi="Times New Roman"/>
        </w:rPr>
        <w:t xml:space="preserve">полиморфизм. </w:t>
      </w:r>
    </w:p>
    <w:p w:rsidR="0013143F" w:rsidRPr="007B7335" w:rsidRDefault="0013143F"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rPr>
      </w:pPr>
      <w:r w:rsidRPr="007B7335">
        <w:rPr>
          <w:rFonts w:ascii="Times New Roman" w:hAnsi="Times New Roman"/>
          <w:lang w:val="ru-RU"/>
        </w:rPr>
        <w:t xml:space="preserve">Что означает </w:t>
      </w:r>
      <w:r w:rsidR="009473C5" w:rsidRPr="007B7335">
        <w:rPr>
          <w:rFonts w:ascii="Times New Roman" w:hAnsi="Times New Roman"/>
        </w:rPr>
        <w:t xml:space="preserve">принцип модульности, </w:t>
      </w:r>
    </w:p>
    <w:p w:rsidR="0013143F" w:rsidRPr="007B7335" w:rsidRDefault="0013143F"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rPr>
      </w:pPr>
      <w:r w:rsidRPr="007B7335">
        <w:rPr>
          <w:rFonts w:ascii="Times New Roman" w:hAnsi="Times New Roman"/>
          <w:lang w:val="ru-RU"/>
        </w:rPr>
        <w:t xml:space="preserve">Что означает </w:t>
      </w:r>
      <w:r w:rsidR="009473C5" w:rsidRPr="007B7335">
        <w:rPr>
          <w:rFonts w:ascii="Times New Roman" w:hAnsi="Times New Roman"/>
          <w:lang w:val="ru-RU"/>
        </w:rPr>
        <w:t xml:space="preserve">Инкапсуляция </w:t>
      </w:r>
    </w:p>
    <w:p w:rsidR="0013143F" w:rsidRPr="007B7335" w:rsidRDefault="0013143F"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rPr>
      </w:pPr>
      <w:r w:rsidRPr="007B7335">
        <w:rPr>
          <w:rFonts w:ascii="Times New Roman" w:hAnsi="Times New Roman"/>
          <w:lang w:val="ru-RU"/>
        </w:rPr>
        <w:t>Характеристика</w:t>
      </w:r>
      <w:r w:rsidRPr="007B7335">
        <w:rPr>
          <w:rFonts w:ascii="Times New Roman" w:hAnsi="Times New Roman"/>
        </w:rPr>
        <w:t xml:space="preserve"> </w:t>
      </w:r>
      <w:r w:rsidR="009473C5" w:rsidRPr="007B7335">
        <w:rPr>
          <w:rFonts w:ascii="Times New Roman" w:hAnsi="Times New Roman"/>
        </w:rPr>
        <w:t>функциональн</w:t>
      </w:r>
      <w:r w:rsidRPr="007B7335">
        <w:rPr>
          <w:rFonts w:ascii="Times New Roman" w:hAnsi="Times New Roman"/>
          <w:lang w:val="ru-RU"/>
        </w:rPr>
        <w:t>ой</w:t>
      </w:r>
      <w:r w:rsidR="009473C5" w:rsidRPr="007B7335">
        <w:rPr>
          <w:rFonts w:ascii="Times New Roman" w:hAnsi="Times New Roman"/>
        </w:rPr>
        <w:t xml:space="preserve"> модел</w:t>
      </w:r>
      <w:r w:rsidRPr="007B7335">
        <w:rPr>
          <w:rFonts w:ascii="Times New Roman" w:hAnsi="Times New Roman"/>
          <w:lang w:val="ru-RU"/>
        </w:rPr>
        <w:t>и</w:t>
      </w:r>
      <w:r w:rsidR="009473C5" w:rsidRPr="007B7335">
        <w:rPr>
          <w:rFonts w:ascii="Times New Roman" w:hAnsi="Times New Roman"/>
        </w:rPr>
        <w:t xml:space="preserve"> SADT </w:t>
      </w:r>
      <w:r w:rsidRPr="007B7335">
        <w:rPr>
          <w:rFonts w:ascii="Times New Roman" w:hAnsi="Times New Roman"/>
          <w:lang w:val="ru-RU"/>
        </w:rPr>
        <w:t>.</w:t>
      </w:r>
    </w:p>
    <w:p w:rsidR="0013143F" w:rsidRPr="007B7335" w:rsidRDefault="0013143F"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rPr>
      </w:pPr>
      <w:r w:rsidRPr="007B7335">
        <w:rPr>
          <w:rFonts w:ascii="Times New Roman" w:hAnsi="Times New Roman"/>
          <w:lang w:val="ru-RU"/>
        </w:rPr>
        <w:t>Характеристика модели</w:t>
      </w:r>
      <w:r w:rsidR="009473C5" w:rsidRPr="007B7335">
        <w:rPr>
          <w:rFonts w:ascii="Times New Roman" w:hAnsi="Times New Roman"/>
        </w:rPr>
        <w:t xml:space="preserve"> IDEF3;</w:t>
      </w:r>
    </w:p>
    <w:p w:rsidR="009473C5" w:rsidRPr="007B7335" w:rsidRDefault="0013143F" w:rsidP="000612C1">
      <w:pPr>
        <w:pStyle w:val="a6"/>
        <w:widowControl/>
        <w:numPr>
          <w:ilvl w:val="0"/>
          <w:numId w:val="131"/>
        </w:numPr>
        <w:tabs>
          <w:tab w:val="clear" w:pos="720"/>
          <w:tab w:val="left" w:pos="284"/>
          <w:tab w:val="num" w:pos="993"/>
          <w:tab w:val="num" w:pos="1276"/>
          <w:tab w:val="num" w:pos="1418"/>
          <w:tab w:val="num" w:pos="1701"/>
        </w:tabs>
        <w:contextualSpacing/>
        <w:jc w:val="both"/>
        <w:rPr>
          <w:rFonts w:ascii="Times New Roman" w:hAnsi="Times New Roman"/>
          <w:lang w:val="ru-RU"/>
        </w:rPr>
      </w:pPr>
      <w:r w:rsidRPr="007B7335">
        <w:rPr>
          <w:rFonts w:ascii="Times New Roman" w:hAnsi="Times New Roman"/>
          <w:lang w:val="ru-RU"/>
        </w:rPr>
        <w:t xml:space="preserve">Характеристика модели </w:t>
      </w:r>
      <w:r w:rsidR="009473C5" w:rsidRPr="007B7335">
        <w:rPr>
          <w:rFonts w:ascii="Times New Roman" w:hAnsi="Times New Roman"/>
        </w:rPr>
        <w:t>DFD</w:t>
      </w:r>
      <w:r w:rsidR="009473C5" w:rsidRPr="007B7335">
        <w:rPr>
          <w:rFonts w:ascii="Times New Roman" w:hAnsi="Times New Roman"/>
          <w:lang w:val="ru-RU"/>
        </w:rPr>
        <w:t>.</w:t>
      </w:r>
    </w:p>
    <w:p w:rsidR="00AF5810" w:rsidRPr="007B7335" w:rsidRDefault="0013143F" w:rsidP="007B7335">
      <w:pPr>
        <w:spacing w:after="0" w:line="240" w:lineRule="auto"/>
        <w:jc w:val="both"/>
        <w:rPr>
          <w:b/>
          <w:bCs/>
        </w:rPr>
      </w:pPr>
      <w:r w:rsidRPr="007B7335">
        <w:rPr>
          <w:b/>
          <w:bCs/>
        </w:rPr>
        <w:t>Практические работы</w:t>
      </w:r>
    </w:p>
    <w:p w:rsidR="001E4CFA" w:rsidRPr="007B7335" w:rsidRDefault="001E4CFA" w:rsidP="007B7335">
      <w:pPr>
        <w:spacing w:after="0" w:line="240" w:lineRule="auto"/>
        <w:ind w:firstLine="709"/>
        <w:jc w:val="both"/>
        <w:rPr>
          <w:b/>
          <w:bCs/>
        </w:rPr>
      </w:pPr>
      <w:r w:rsidRPr="007B7335">
        <w:rPr>
          <w:b/>
          <w:bCs/>
        </w:rPr>
        <w:t>Практическая работа №1. Построение диаграммы вариантов использования</w:t>
      </w:r>
    </w:p>
    <w:p w:rsidR="001E4CFA" w:rsidRPr="007B7335" w:rsidRDefault="001E4CFA" w:rsidP="007B7335">
      <w:pPr>
        <w:spacing w:after="0" w:line="240" w:lineRule="auto"/>
        <w:ind w:firstLine="709"/>
        <w:jc w:val="both"/>
        <w:rPr>
          <w:b/>
          <w:bCs/>
        </w:rPr>
      </w:pPr>
      <w:r w:rsidRPr="007B7335">
        <w:rPr>
          <w:b/>
          <w:bCs/>
        </w:rPr>
        <w:t xml:space="preserve">Цель работы: </w:t>
      </w:r>
      <w:r w:rsidRPr="007B7335">
        <w:rPr>
          <w:bCs/>
        </w:rPr>
        <w:t>Научиться строить диаграммы вариантов использования.</w:t>
      </w:r>
    </w:p>
    <w:p w:rsidR="001E4CFA" w:rsidRPr="007B7335" w:rsidRDefault="001E4CFA" w:rsidP="007B7335">
      <w:pPr>
        <w:spacing w:after="0" w:line="240" w:lineRule="auto"/>
        <w:ind w:firstLine="709"/>
        <w:jc w:val="both"/>
        <w:rPr>
          <w:b/>
          <w:bCs/>
        </w:rPr>
      </w:pPr>
      <w:r w:rsidRPr="007B7335">
        <w:rPr>
          <w:b/>
          <w:bCs/>
        </w:rPr>
        <w:t xml:space="preserve">Задание: </w:t>
      </w:r>
    </w:p>
    <w:p w:rsidR="001E4CFA" w:rsidRPr="007B7335" w:rsidRDefault="001E4CFA" w:rsidP="007B7335">
      <w:pPr>
        <w:pStyle w:val="a6"/>
        <w:numPr>
          <w:ilvl w:val="1"/>
          <w:numId w:val="4"/>
        </w:numPr>
        <w:tabs>
          <w:tab w:val="clear" w:pos="1080"/>
          <w:tab w:val="num" w:pos="993"/>
        </w:tabs>
        <w:ind w:left="0" w:firstLine="720"/>
        <w:jc w:val="both"/>
        <w:rPr>
          <w:rFonts w:ascii="Times New Roman" w:hAnsi="Times New Roman"/>
          <w:b/>
          <w:bCs/>
          <w:lang w:val="ru-RU"/>
        </w:rPr>
      </w:pPr>
      <w:r w:rsidRPr="007B7335">
        <w:rPr>
          <w:rFonts w:ascii="Times New Roman" w:hAnsi="Times New Roman"/>
          <w:bCs/>
          <w:lang w:val="ru-RU"/>
        </w:rPr>
        <w:t xml:space="preserve">Постройте диаграмму вариантов использования </w:t>
      </w:r>
      <w:r w:rsidRPr="007B7335">
        <w:rPr>
          <w:rFonts w:ascii="Times New Roman" w:eastAsia="Times New Roman" w:hAnsi="Times New Roman"/>
          <w:lang w:val="ru-RU"/>
        </w:rPr>
        <w:t>по выбранной теме. Диаграмма должна с</w:t>
      </w:r>
      <w:r w:rsidRPr="007B7335">
        <w:rPr>
          <w:rFonts w:ascii="Times New Roman" w:eastAsia="Times New Roman" w:hAnsi="Times New Roman"/>
          <w:lang w:val="ru-RU"/>
        </w:rPr>
        <w:t>о</w:t>
      </w:r>
      <w:r w:rsidRPr="007B7335">
        <w:rPr>
          <w:rFonts w:ascii="Times New Roman" w:eastAsia="Times New Roman" w:hAnsi="Times New Roman"/>
          <w:lang w:val="ru-RU"/>
        </w:rPr>
        <w:t>держать не менее четырёх вариантов использования</w:t>
      </w:r>
      <w:r w:rsidRPr="007B7335">
        <w:rPr>
          <w:rFonts w:ascii="Times New Roman" w:hAnsi="Times New Roman"/>
          <w:b/>
          <w:bCs/>
          <w:lang w:val="ru-RU"/>
        </w:rPr>
        <w:t>.</w:t>
      </w:r>
    </w:p>
    <w:p w:rsidR="001E4CFA" w:rsidRPr="007B7335" w:rsidRDefault="001E4CFA" w:rsidP="007B7335">
      <w:pPr>
        <w:pStyle w:val="a6"/>
        <w:numPr>
          <w:ilvl w:val="1"/>
          <w:numId w:val="4"/>
        </w:numPr>
        <w:tabs>
          <w:tab w:val="clear" w:pos="1080"/>
          <w:tab w:val="num" w:pos="993"/>
        </w:tabs>
        <w:ind w:left="0" w:firstLine="720"/>
        <w:jc w:val="both"/>
        <w:rPr>
          <w:rFonts w:ascii="Times New Roman" w:hAnsi="Times New Roman"/>
          <w:b/>
          <w:bCs/>
          <w:lang w:val="ru-RU"/>
        </w:rPr>
      </w:pPr>
      <w:r w:rsidRPr="007B7335">
        <w:rPr>
          <w:rFonts w:ascii="Times New Roman" w:eastAsia="Times New Roman" w:hAnsi="Times New Roman"/>
          <w:lang w:val="ru-RU"/>
        </w:rPr>
        <w:t>Создайте текстовый сценарий для каждого из базовых вариантов использования. В каждом из текстовых сценариев должно быть не менее трёх исключений.</w:t>
      </w:r>
    </w:p>
    <w:p w:rsidR="00FA0175" w:rsidRPr="007B7335" w:rsidRDefault="00FA0175" w:rsidP="007B7335">
      <w:pPr>
        <w:widowControl w:val="0"/>
        <w:tabs>
          <w:tab w:val="left" w:pos="426"/>
          <w:tab w:val="left" w:pos="993"/>
        </w:tabs>
        <w:kinsoku w:val="0"/>
        <w:overflowPunct w:val="0"/>
        <w:autoSpaceDE w:val="0"/>
        <w:autoSpaceDN w:val="0"/>
        <w:adjustRightInd w:val="0"/>
        <w:spacing w:after="0" w:line="240" w:lineRule="auto"/>
        <w:ind w:firstLine="709"/>
        <w:jc w:val="both"/>
        <w:rPr>
          <w:spacing w:val="-1"/>
        </w:rPr>
      </w:pPr>
      <w:r w:rsidRPr="007B7335">
        <w:rPr>
          <w:b/>
          <w:bCs/>
          <w:lang w:bidi="ru-RU"/>
        </w:rPr>
        <w:t>Итог занятия:</w:t>
      </w:r>
      <w:r w:rsidR="00420089" w:rsidRPr="007B7335">
        <w:rPr>
          <w:b/>
          <w:bCs/>
          <w:lang w:bidi="ru-RU"/>
        </w:rPr>
        <w:t xml:space="preserve"> </w:t>
      </w:r>
      <w:r w:rsidR="00420089" w:rsidRPr="007B7335">
        <w:rPr>
          <w:bCs/>
          <w:lang w:bidi="ru-RU"/>
        </w:rPr>
        <w:t xml:space="preserve">Студенты приобретают навыки </w:t>
      </w:r>
      <w:r w:rsidR="00C142D9" w:rsidRPr="007B7335">
        <w:rPr>
          <w:bCs/>
          <w:lang w:bidi="ru-RU"/>
        </w:rPr>
        <w:t xml:space="preserve">построения </w:t>
      </w:r>
      <w:r w:rsidR="00C142D9" w:rsidRPr="007B7335">
        <w:rPr>
          <w:bCs/>
        </w:rPr>
        <w:t>диаграммы вариантов использования</w:t>
      </w:r>
      <w:r w:rsidR="00420089" w:rsidRPr="007B7335">
        <w:rPr>
          <w:bCs/>
          <w:lang w:bidi="ru-RU"/>
        </w:rPr>
        <w:t>.</w:t>
      </w:r>
    </w:p>
    <w:p w:rsidR="00C142D9" w:rsidRPr="007B7335" w:rsidRDefault="004B28D8" w:rsidP="007B7335">
      <w:pPr>
        <w:spacing w:after="0" w:line="240" w:lineRule="auto"/>
        <w:ind w:firstLine="709"/>
        <w:jc w:val="both"/>
        <w:rPr>
          <w:b/>
          <w:bCs/>
          <w:lang w:bidi="ru-RU"/>
        </w:rPr>
      </w:pPr>
      <w:r w:rsidRPr="007B7335">
        <w:rPr>
          <w:b/>
          <w:bCs/>
          <w:lang w:bidi="ru-RU"/>
        </w:rPr>
        <w:t>Практическая</w:t>
      </w:r>
      <w:r w:rsidR="00C142D9" w:rsidRPr="007B7335">
        <w:rPr>
          <w:b/>
          <w:bCs/>
          <w:lang w:bidi="ru-RU"/>
        </w:rPr>
        <w:t xml:space="preserve"> работа №2. Построение диаграммы классов</w:t>
      </w:r>
    </w:p>
    <w:p w:rsidR="00C142D9" w:rsidRPr="007B7335" w:rsidRDefault="00C142D9" w:rsidP="007B7335">
      <w:pPr>
        <w:spacing w:after="0" w:line="240" w:lineRule="auto"/>
        <w:ind w:firstLine="709"/>
        <w:jc w:val="both"/>
        <w:rPr>
          <w:b/>
          <w:bCs/>
          <w:lang w:bidi="ru-RU"/>
        </w:rPr>
      </w:pPr>
      <w:r w:rsidRPr="007B7335">
        <w:rPr>
          <w:b/>
          <w:bCs/>
          <w:lang w:bidi="ru-RU"/>
        </w:rPr>
        <w:t xml:space="preserve">Цель работы: </w:t>
      </w:r>
      <w:r w:rsidRPr="007B7335">
        <w:rPr>
          <w:bCs/>
          <w:lang w:bidi="ru-RU"/>
        </w:rPr>
        <w:t>Научиться строить диаграммы классов.</w:t>
      </w:r>
    </w:p>
    <w:p w:rsidR="00C142D9" w:rsidRPr="007B7335" w:rsidRDefault="004B28D8" w:rsidP="007B7335">
      <w:pPr>
        <w:spacing w:after="0" w:line="240" w:lineRule="auto"/>
        <w:ind w:firstLine="709"/>
        <w:jc w:val="both"/>
        <w:rPr>
          <w:bCs/>
          <w:lang w:bidi="ru-RU"/>
        </w:rPr>
      </w:pPr>
      <w:r w:rsidRPr="007B7335">
        <w:rPr>
          <w:b/>
          <w:bCs/>
          <w:lang w:bidi="ru-RU"/>
        </w:rPr>
        <w:t xml:space="preserve">Задание. </w:t>
      </w:r>
      <w:r w:rsidR="00C142D9" w:rsidRPr="007B7335">
        <w:rPr>
          <w:bCs/>
          <w:lang w:bidi="ru-RU"/>
        </w:rPr>
        <w:t>Постройте диаграмму классов по выбранной теме. Диаграмма должна содержать не м</w:t>
      </w:r>
      <w:r w:rsidR="00C142D9" w:rsidRPr="007B7335">
        <w:rPr>
          <w:bCs/>
          <w:lang w:bidi="ru-RU"/>
        </w:rPr>
        <w:t>е</w:t>
      </w:r>
      <w:r w:rsidR="00C142D9" w:rsidRPr="007B7335">
        <w:rPr>
          <w:bCs/>
          <w:lang w:bidi="ru-RU"/>
        </w:rPr>
        <w:t>нее пяти классов.</w:t>
      </w:r>
    </w:p>
    <w:p w:rsidR="004B28D8" w:rsidRPr="007B7335" w:rsidRDefault="004B28D8" w:rsidP="007B7335">
      <w:pPr>
        <w:widowControl w:val="0"/>
        <w:tabs>
          <w:tab w:val="left" w:pos="426"/>
          <w:tab w:val="left" w:pos="993"/>
        </w:tabs>
        <w:kinsoku w:val="0"/>
        <w:overflowPunct w:val="0"/>
        <w:autoSpaceDE w:val="0"/>
        <w:autoSpaceDN w:val="0"/>
        <w:adjustRightInd w:val="0"/>
        <w:spacing w:after="0" w:line="240" w:lineRule="auto"/>
        <w:ind w:firstLine="709"/>
        <w:jc w:val="both"/>
        <w:rPr>
          <w:spacing w:val="-1"/>
        </w:rPr>
      </w:pPr>
      <w:r w:rsidRPr="007B7335">
        <w:rPr>
          <w:b/>
          <w:bCs/>
          <w:lang w:bidi="ru-RU"/>
        </w:rPr>
        <w:t xml:space="preserve">Итог занятия: </w:t>
      </w:r>
      <w:r w:rsidRPr="007B7335">
        <w:rPr>
          <w:bCs/>
          <w:lang w:bidi="ru-RU"/>
        </w:rPr>
        <w:t xml:space="preserve">Студенты приобретают навыки построения </w:t>
      </w:r>
      <w:r w:rsidRPr="007B7335">
        <w:rPr>
          <w:bCs/>
        </w:rPr>
        <w:t>диаграммы классов</w:t>
      </w:r>
      <w:r w:rsidRPr="007B7335">
        <w:rPr>
          <w:bCs/>
          <w:lang w:bidi="ru-RU"/>
        </w:rPr>
        <w:t>.</w:t>
      </w:r>
    </w:p>
    <w:p w:rsidR="00C142D9" w:rsidRPr="007B7335" w:rsidRDefault="004B28D8" w:rsidP="007B7335">
      <w:pPr>
        <w:spacing w:after="0" w:line="240" w:lineRule="auto"/>
        <w:ind w:firstLine="709"/>
        <w:jc w:val="both"/>
        <w:rPr>
          <w:b/>
          <w:bCs/>
          <w:lang w:bidi="ru-RU"/>
        </w:rPr>
      </w:pPr>
      <w:r w:rsidRPr="007B7335">
        <w:rPr>
          <w:b/>
          <w:bCs/>
          <w:lang w:bidi="ru-RU"/>
        </w:rPr>
        <w:t>Практическая</w:t>
      </w:r>
      <w:r w:rsidR="00C142D9" w:rsidRPr="007B7335">
        <w:rPr>
          <w:b/>
          <w:bCs/>
          <w:lang w:bidi="ru-RU"/>
        </w:rPr>
        <w:t xml:space="preserve"> работа №3. Построение диаграммы состояний</w:t>
      </w:r>
    </w:p>
    <w:p w:rsidR="00C142D9" w:rsidRPr="007B7335" w:rsidRDefault="00C142D9" w:rsidP="007B7335">
      <w:pPr>
        <w:spacing w:after="0" w:line="240" w:lineRule="auto"/>
        <w:ind w:firstLine="709"/>
        <w:jc w:val="both"/>
        <w:rPr>
          <w:bCs/>
          <w:lang w:bidi="ru-RU"/>
        </w:rPr>
      </w:pPr>
      <w:r w:rsidRPr="007B7335">
        <w:rPr>
          <w:b/>
          <w:bCs/>
          <w:lang w:bidi="ru-RU"/>
        </w:rPr>
        <w:t xml:space="preserve">Цель работы: </w:t>
      </w:r>
      <w:r w:rsidRPr="007B7335">
        <w:rPr>
          <w:bCs/>
          <w:lang w:bidi="ru-RU"/>
        </w:rPr>
        <w:t>Научиться строить диаграммы состояний.</w:t>
      </w:r>
    </w:p>
    <w:p w:rsidR="00C142D9" w:rsidRPr="007B7335" w:rsidRDefault="00D14304" w:rsidP="007B7335">
      <w:pPr>
        <w:spacing w:after="0" w:line="240" w:lineRule="auto"/>
        <w:ind w:firstLine="709"/>
        <w:jc w:val="both"/>
        <w:rPr>
          <w:bCs/>
          <w:lang w:bidi="ru-RU"/>
        </w:rPr>
      </w:pPr>
      <w:r w:rsidRPr="007B7335">
        <w:rPr>
          <w:b/>
          <w:bCs/>
          <w:lang w:bidi="ru-RU"/>
        </w:rPr>
        <w:t xml:space="preserve">Задание. </w:t>
      </w:r>
      <w:r w:rsidR="00C142D9" w:rsidRPr="007B7335">
        <w:rPr>
          <w:bCs/>
          <w:lang w:bidi="ru-RU"/>
        </w:rPr>
        <w:t xml:space="preserve">Постройте диаграмму состояний по выбранной теме. </w:t>
      </w:r>
    </w:p>
    <w:p w:rsidR="00D14304" w:rsidRPr="007B7335" w:rsidRDefault="00D14304" w:rsidP="007B7335">
      <w:pPr>
        <w:widowControl w:val="0"/>
        <w:tabs>
          <w:tab w:val="left" w:pos="426"/>
          <w:tab w:val="left" w:pos="993"/>
        </w:tabs>
        <w:kinsoku w:val="0"/>
        <w:overflowPunct w:val="0"/>
        <w:autoSpaceDE w:val="0"/>
        <w:autoSpaceDN w:val="0"/>
        <w:adjustRightInd w:val="0"/>
        <w:spacing w:after="0" w:line="240" w:lineRule="auto"/>
        <w:ind w:firstLine="709"/>
        <w:jc w:val="both"/>
        <w:rPr>
          <w:spacing w:val="-1"/>
        </w:rPr>
      </w:pPr>
      <w:r w:rsidRPr="007B7335">
        <w:rPr>
          <w:b/>
          <w:bCs/>
          <w:lang w:bidi="ru-RU"/>
        </w:rPr>
        <w:t xml:space="preserve">Итог занятия: </w:t>
      </w:r>
      <w:r w:rsidRPr="007B7335">
        <w:rPr>
          <w:bCs/>
          <w:lang w:bidi="ru-RU"/>
        </w:rPr>
        <w:t xml:space="preserve">Студенты приобретают навыки построения </w:t>
      </w:r>
      <w:r w:rsidRPr="007B7335">
        <w:rPr>
          <w:bCs/>
        </w:rPr>
        <w:t>диаграммы состояний</w:t>
      </w:r>
      <w:r w:rsidRPr="007B7335">
        <w:rPr>
          <w:bCs/>
          <w:lang w:bidi="ru-RU"/>
        </w:rPr>
        <w:t>.</w:t>
      </w:r>
    </w:p>
    <w:p w:rsidR="006D40FB" w:rsidRPr="007B7335" w:rsidRDefault="006D40FB" w:rsidP="007B7335">
      <w:pPr>
        <w:spacing w:after="0" w:line="240" w:lineRule="auto"/>
        <w:ind w:firstLine="709"/>
        <w:jc w:val="both"/>
        <w:rPr>
          <w:b/>
          <w:bCs/>
          <w:lang w:bidi="ru-RU"/>
        </w:rPr>
      </w:pPr>
      <w:r w:rsidRPr="007B7335">
        <w:rPr>
          <w:b/>
          <w:bCs/>
          <w:lang w:bidi="ru-RU"/>
        </w:rPr>
        <w:t>Практическая работа №4. Построение диаграммы компонентов</w:t>
      </w:r>
    </w:p>
    <w:p w:rsidR="006D40FB" w:rsidRPr="007B7335" w:rsidRDefault="006D40FB" w:rsidP="007B7335">
      <w:pPr>
        <w:spacing w:after="0" w:line="240" w:lineRule="auto"/>
        <w:ind w:firstLine="709"/>
        <w:jc w:val="both"/>
        <w:rPr>
          <w:b/>
          <w:bCs/>
          <w:lang w:bidi="ru-RU"/>
        </w:rPr>
      </w:pPr>
      <w:r w:rsidRPr="007B7335">
        <w:rPr>
          <w:b/>
          <w:bCs/>
          <w:lang w:bidi="ru-RU"/>
        </w:rPr>
        <w:t xml:space="preserve">Цель работы: </w:t>
      </w:r>
      <w:r w:rsidRPr="007B7335">
        <w:rPr>
          <w:bCs/>
          <w:lang w:bidi="ru-RU"/>
        </w:rPr>
        <w:t>Научиться строить диаграммы компонентов.</w:t>
      </w:r>
    </w:p>
    <w:p w:rsidR="006D40FB" w:rsidRPr="007B7335" w:rsidRDefault="006D40FB" w:rsidP="007B7335">
      <w:pPr>
        <w:spacing w:after="0" w:line="240" w:lineRule="auto"/>
        <w:ind w:firstLine="709"/>
        <w:jc w:val="both"/>
        <w:rPr>
          <w:bCs/>
          <w:lang w:bidi="ru-RU"/>
        </w:rPr>
      </w:pPr>
      <w:r w:rsidRPr="007B7335">
        <w:rPr>
          <w:b/>
          <w:bCs/>
          <w:lang w:bidi="ru-RU"/>
        </w:rPr>
        <w:t xml:space="preserve">Задание. </w:t>
      </w:r>
      <w:r w:rsidRPr="007B7335">
        <w:rPr>
          <w:bCs/>
          <w:lang w:bidi="ru-RU"/>
        </w:rPr>
        <w:t xml:space="preserve">Постройте диаграмму компонентов по выбранной теме. </w:t>
      </w:r>
    </w:p>
    <w:p w:rsidR="006D40FB" w:rsidRPr="007B7335" w:rsidRDefault="006D40FB" w:rsidP="007B7335">
      <w:pPr>
        <w:widowControl w:val="0"/>
        <w:tabs>
          <w:tab w:val="left" w:pos="426"/>
          <w:tab w:val="left" w:pos="993"/>
        </w:tabs>
        <w:kinsoku w:val="0"/>
        <w:overflowPunct w:val="0"/>
        <w:autoSpaceDE w:val="0"/>
        <w:autoSpaceDN w:val="0"/>
        <w:adjustRightInd w:val="0"/>
        <w:spacing w:after="0" w:line="240" w:lineRule="auto"/>
        <w:ind w:firstLine="709"/>
        <w:jc w:val="both"/>
        <w:rPr>
          <w:spacing w:val="-1"/>
        </w:rPr>
      </w:pPr>
      <w:r w:rsidRPr="007B7335">
        <w:rPr>
          <w:b/>
          <w:bCs/>
          <w:lang w:bidi="ru-RU"/>
        </w:rPr>
        <w:t xml:space="preserve">Итог занятия: </w:t>
      </w:r>
      <w:r w:rsidRPr="007B7335">
        <w:rPr>
          <w:bCs/>
          <w:lang w:bidi="ru-RU"/>
        </w:rPr>
        <w:t xml:space="preserve">Студенты приобретают навыки построения </w:t>
      </w:r>
      <w:r w:rsidRPr="007B7335">
        <w:rPr>
          <w:bCs/>
        </w:rPr>
        <w:t>диаграммы компонентов</w:t>
      </w:r>
      <w:r w:rsidRPr="007B7335">
        <w:rPr>
          <w:bCs/>
          <w:lang w:bidi="ru-RU"/>
        </w:rPr>
        <w:t>.</w:t>
      </w:r>
    </w:p>
    <w:p w:rsidR="00C142D9" w:rsidRPr="007B7335" w:rsidRDefault="00D14304" w:rsidP="007B7335">
      <w:pPr>
        <w:spacing w:after="0" w:line="240" w:lineRule="auto"/>
        <w:ind w:firstLine="709"/>
        <w:jc w:val="both"/>
        <w:rPr>
          <w:b/>
          <w:bCs/>
          <w:lang w:bidi="ru-RU"/>
        </w:rPr>
      </w:pPr>
      <w:r w:rsidRPr="007B7335">
        <w:rPr>
          <w:b/>
          <w:bCs/>
          <w:lang w:bidi="ru-RU"/>
        </w:rPr>
        <w:t xml:space="preserve">Практическая </w:t>
      </w:r>
      <w:r w:rsidR="00C142D9" w:rsidRPr="007B7335">
        <w:rPr>
          <w:b/>
          <w:bCs/>
          <w:lang w:bidi="ru-RU"/>
        </w:rPr>
        <w:t>работа №</w:t>
      </w:r>
      <w:r w:rsidR="006D40FB" w:rsidRPr="007B7335">
        <w:rPr>
          <w:b/>
          <w:bCs/>
          <w:lang w:bidi="ru-RU"/>
        </w:rPr>
        <w:t>5</w:t>
      </w:r>
      <w:r w:rsidR="00C142D9" w:rsidRPr="007B7335">
        <w:rPr>
          <w:b/>
          <w:bCs/>
          <w:lang w:bidi="ru-RU"/>
        </w:rPr>
        <w:t>. Построение диаграммы деятельности</w:t>
      </w:r>
    </w:p>
    <w:p w:rsidR="00C142D9" w:rsidRPr="007B7335" w:rsidRDefault="00C142D9" w:rsidP="007B7335">
      <w:pPr>
        <w:spacing w:after="0" w:line="240" w:lineRule="auto"/>
        <w:ind w:firstLine="709"/>
        <w:jc w:val="both"/>
        <w:rPr>
          <w:bCs/>
          <w:lang w:bidi="ru-RU"/>
        </w:rPr>
      </w:pPr>
      <w:r w:rsidRPr="007B7335">
        <w:rPr>
          <w:b/>
          <w:bCs/>
          <w:lang w:bidi="ru-RU"/>
        </w:rPr>
        <w:t xml:space="preserve">Цель работы: </w:t>
      </w:r>
      <w:r w:rsidRPr="007B7335">
        <w:rPr>
          <w:bCs/>
          <w:lang w:bidi="ru-RU"/>
        </w:rPr>
        <w:t>Научиться строить диаграммы деятельности.</w:t>
      </w:r>
    </w:p>
    <w:p w:rsidR="00C142D9" w:rsidRPr="007B7335" w:rsidRDefault="00D14304" w:rsidP="007B7335">
      <w:pPr>
        <w:spacing w:after="0" w:line="240" w:lineRule="auto"/>
        <w:ind w:firstLine="709"/>
        <w:jc w:val="both"/>
        <w:rPr>
          <w:bCs/>
          <w:lang w:bidi="ru-RU"/>
        </w:rPr>
      </w:pPr>
      <w:r w:rsidRPr="007B7335">
        <w:rPr>
          <w:b/>
          <w:bCs/>
          <w:lang w:bidi="ru-RU"/>
        </w:rPr>
        <w:t xml:space="preserve">Задание. </w:t>
      </w:r>
      <w:r w:rsidR="00C142D9" w:rsidRPr="007B7335">
        <w:rPr>
          <w:bCs/>
          <w:lang w:bidi="ru-RU"/>
        </w:rPr>
        <w:t xml:space="preserve">Постройте диаграмму деятельности по выбранной теме. </w:t>
      </w:r>
    </w:p>
    <w:p w:rsidR="00D14304" w:rsidRPr="007B7335" w:rsidRDefault="00D14304" w:rsidP="007B7335">
      <w:pPr>
        <w:widowControl w:val="0"/>
        <w:tabs>
          <w:tab w:val="left" w:pos="426"/>
          <w:tab w:val="left" w:pos="993"/>
        </w:tabs>
        <w:kinsoku w:val="0"/>
        <w:overflowPunct w:val="0"/>
        <w:autoSpaceDE w:val="0"/>
        <w:autoSpaceDN w:val="0"/>
        <w:adjustRightInd w:val="0"/>
        <w:spacing w:after="0" w:line="240" w:lineRule="auto"/>
        <w:ind w:firstLine="709"/>
        <w:jc w:val="both"/>
        <w:rPr>
          <w:spacing w:val="-1"/>
        </w:rPr>
      </w:pPr>
      <w:r w:rsidRPr="007B7335">
        <w:rPr>
          <w:b/>
          <w:bCs/>
          <w:lang w:bidi="ru-RU"/>
        </w:rPr>
        <w:t xml:space="preserve">Итог занятия: </w:t>
      </w:r>
      <w:r w:rsidRPr="007B7335">
        <w:rPr>
          <w:bCs/>
          <w:lang w:bidi="ru-RU"/>
        </w:rPr>
        <w:t xml:space="preserve">Студенты приобретают навыки построения </w:t>
      </w:r>
      <w:r w:rsidRPr="007B7335">
        <w:rPr>
          <w:bCs/>
        </w:rPr>
        <w:t>диаграммы деятельности</w:t>
      </w:r>
      <w:r w:rsidRPr="007B7335">
        <w:rPr>
          <w:bCs/>
          <w:lang w:bidi="ru-RU"/>
        </w:rPr>
        <w:t>.</w:t>
      </w:r>
    </w:p>
    <w:p w:rsidR="00C142D9" w:rsidRPr="007B7335" w:rsidRDefault="00212B9B" w:rsidP="007B7335">
      <w:pPr>
        <w:spacing w:after="0" w:line="240" w:lineRule="auto"/>
        <w:ind w:firstLine="709"/>
        <w:jc w:val="both"/>
        <w:rPr>
          <w:b/>
          <w:bCs/>
          <w:lang w:bidi="ru-RU"/>
        </w:rPr>
      </w:pPr>
      <w:r w:rsidRPr="007B7335">
        <w:rPr>
          <w:b/>
          <w:bCs/>
          <w:lang w:bidi="ru-RU"/>
        </w:rPr>
        <w:t>Практическая</w:t>
      </w:r>
      <w:r w:rsidR="00C142D9" w:rsidRPr="007B7335">
        <w:rPr>
          <w:b/>
          <w:bCs/>
          <w:lang w:bidi="ru-RU"/>
        </w:rPr>
        <w:t xml:space="preserve"> работа №6. Построение диаграммы развёртывания</w:t>
      </w:r>
    </w:p>
    <w:p w:rsidR="00C142D9" w:rsidRPr="007B7335" w:rsidRDefault="00C142D9" w:rsidP="007B7335">
      <w:pPr>
        <w:spacing w:after="0" w:line="240" w:lineRule="auto"/>
        <w:ind w:firstLine="709"/>
        <w:jc w:val="both"/>
        <w:rPr>
          <w:b/>
          <w:bCs/>
          <w:lang w:bidi="ru-RU"/>
        </w:rPr>
      </w:pPr>
      <w:r w:rsidRPr="007B7335">
        <w:rPr>
          <w:b/>
          <w:bCs/>
          <w:lang w:bidi="ru-RU"/>
        </w:rPr>
        <w:t xml:space="preserve">Цель работы: </w:t>
      </w:r>
      <w:r w:rsidRPr="007B7335">
        <w:rPr>
          <w:bCs/>
          <w:lang w:bidi="ru-RU"/>
        </w:rPr>
        <w:t>Научиться строить диаграммы развёртывания.</w:t>
      </w:r>
    </w:p>
    <w:p w:rsidR="00C142D9" w:rsidRPr="007B7335" w:rsidRDefault="00212B9B" w:rsidP="007B7335">
      <w:pPr>
        <w:spacing w:after="0" w:line="240" w:lineRule="auto"/>
        <w:ind w:firstLine="709"/>
        <w:jc w:val="both"/>
        <w:rPr>
          <w:bCs/>
          <w:lang w:bidi="ru-RU"/>
        </w:rPr>
      </w:pPr>
      <w:r w:rsidRPr="007B7335">
        <w:rPr>
          <w:b/>
          <w:bCs/>
          <w:lang w:bidi="ru-RU"/>
        </w:rPr>
        <w:t xml:space="preserve">Задание. </w:t>
      </w:r>
      <w:r w:rsidR="00C142D9" w:rsidRPr="007B7335">
        <w:rPr>
          <w:bCs/>
          <w:lang w:bidi="ru-RU"/>
        </w:rPr>
        <w:t>Постройте диаграмму развёртывания по выбранной теме.</w:t>
      </w:r>
    </w:p>
    <w:p w:rsidR="00420089" w:rsidRPr="007B7335" w:rsidRDefault="00EA196B" w:rsidP="007B7335">
      <w:pPr>
        <w:spacing w:after="0" w:line="240" w:lineRule="auto"/>
        <w:ind w:firstLine="709"/>
        <w:jc w:val="both"/>
        <w:rPr>
          <w:bCs/>
          <w:lang w:bidi="ru-RU"/>
        </w:rPr>
      </w:pPr>
      <w:r w:rsidRPr="007B7335">
        <w:rPr>
          <w:b/>
          <w:bCs/>
          <w:lang w:bidi="ru-RU"/>
        </w:rPr>
        <w:t xml:space="preserve">Итог занятия: </w:t>
      </w:r>
      <w:r w:rsidR="00212B9B" w:rsidRPr="007B7335">
        <w:rPr>
          <w:bCs/>
          <w:lang w:bidi="ru-RU"/>
        </w:rPr>
        <w:t>С</w:t>
      </w:r>
      <w:r w:rsidRPr="007B7335">
        <w:rPr>
          <w:bCs/>
          <w:lang w:bidi="ru-RU"/>
        </w:rPr>
        <w:t xml:space="preserve">туденты получают навыки </w:t>
      </w:r>
      <w:r w:rsidR="00212B9B" w:rsidRPr="007B7335">
        <w:rPr>
          <w:bCs/>
          <w:lang w:bidi="ru-RU"/>
        </w:rPr>
        <w:t>построения диаграммы развертывания</w:t>
      </w:r>
      <w:r w:rsidRPr="007B7335">
        <w:rPr>
          <w:bCs/>
          <w:lang w:bidi="ru-RU"/>
        </w:rPr>
        <w:t>.</w:t>
      </w:r>
    </w:p>
    <w:p w:rsidR="00D72E9F" w:rsidRPr="007B7335" w:rsidRDefault="00D72E9F" w:rsidP="007B7335">
      <w:pPr>
        <w:spacing w:after="0" w:line="240" w:lineRule="auto"/>
        <w:ind w:firstLine="709"/>
        <w:jc w:val="both"/>
        <w:rPr>
          <w:b/>
          <w:bCs/>
        </w:rPr>
      </w:pPr>
      <w:r w:rsidRPr="007B7335">
        <w:rPr>
          <w:b/>
          <w:bCs/>
        </w:rPr>
        <w:t>Практическая работа №</w:t>
      </w:r>
      <w:r w:rsidR="008835EC" w:rsidRPr="007B7335">
        <w:rPr>
          <w:b/>
          <w:bCs/>
        </w:rPr>
        <w:t>7</w:t>
      </w:r>
      <w:r w:rsidRPr="007B7335">
        <w:rPr>
          <w:b/>
          <w:bCs/>
        </w:rPr>
        <w:t>. Создание контекстной диаграммы</w:t>
      </w:r>
      <w:r w:rsidR="006D40FB" w:rsidRPr="007B7335">
        <w:rPr>
          <w:b/>
          <w:bCs/>
        </w:rPr>
        <w:t xml:space="preserve"> </w:t>
      </w:r>
      <w:r w:rsidR="006D40FB" w:rsidRPr="007B7335">
        <w:rPr>
          <w:b/>
          <w:bCs/>
          <w:lang w:val="en-US"/>
        </w:rPr>
        <w:t>BPwin</w:t>
      </w:r>
    </w:p>
    <w:p w:rsidR="00D72E9F" w:rsidRPr="007B7335" w:rsidRDefault="00D72E9F" w:rsidP="007B7335">
      <w:pPr>
        <w:spacing w:after="0" w:line="240" w:lineRule="auto"/>
        <w:ind w:firstLine="709"/>
        <w:jc w:val="both"/>
        <w:rPr>
          <w:bCs/>
        </w:rPr>
      </w:pPr>
      <w:r w:rsidRPr="007B7335">
        <w:rPr>
          <w:b/>
          <w:bCs/>
        </w:rPr>
        <w:t>Цель работы:</w:t>
      </w:r>
      <w:r w:rsidRPr="007B7335">
        <w:rPr>
          <w:bCs/>
        </w:rPr>
        <w:t xml:space="preserve"> Научиться создавать контекстную диаграмму.</w:t>
      </w:r>
    </w:p>
    <w:p w:rsidR="00D72E9F" w:rsidRPr="007B7335" w:rsidRDefault="00D72E9F" w:rsidP="007B7335">
      <w:pPr>
        <w:pStyle w:val="a6"/>
        <w:ind w:firstLine="709"/>
        <w:jc w:val="both"/>
        <w:rPr>
          <w:rFonts w:ascii="Times New Roman" w:hAnsi="Times New Roman"/>
          <w:bCs/>
        </w:rPr>
      </w:pPr>
      <w:proofErr w:type="gramStart"/>
      <w:r w:rsidRPr="007B7335">
        <w:rPr>
          <w:rFonts w:ascii="Times New Roman" w:hAnsi="Times New Roman"/>
          <w:b/>
          <w:bCs/>
        </w:rPr>
        <w:lastRenderedPageBreak/>
        <w:t>Задание.</w:t>
      </w:r>
      <w:proofErr w:type="gramEnd"/>
      <w:r w:rsidRPr="007B7335">
        <w:rPr>
          <w:rFonts w:ascii="Times New Roman" w:hAnsi="Times New Roman"/>
          <w:b/>
          <w:bCs/>
        </w:rPr>
        <w:t xml:space="preserve"> </w:t>
      </w:r>
    </w:p>
    <w:p w:rsidR="00D72E9F" w:rsidRPr="007B7335" w:rsidRDefault="00D72E9F" w:rsidP="000612C1">
      <w:pPr>
        <w:pStyle w:val="a6"/>
        <w:numPr>
          <w:ilvl w:val="1"/>
          <w:numId w:val="136"/>
        </w:numPr>
        <w:tabs>
          <w:tab w:val="clear" w:pos="1080"/>
          <w:tab w:val="num" w:pos="993"/>
        </w:tabs>
        <w:ind w:left="0" w:firstLine="720"/>
        <w:jc w:val="both"/>
        <w:rPr>
          <w:rFonts w:ascii="Times New Roman" w:hAnsi="Times New Roman"/>
          <w:bCs/>
          <w:lang w:val="ru-RU"/>
        </w:rPr>
      </w:pPr>
      <w:r w:rsidRPr="007B7335">
        <w:rPr>
          <w:rFonts w:ascii="Times New Roman" w:hAnsi="Times New Roman"/>
          <w:bCs/>
        </w:rPr>
        <w:t>Созда</w:t>
      </w:r>
      <w:r w:rsidRPr="007B7335">
        <w:rPr>
          <w:rFonts w:ascii="Times New Roman" w:hAnsi="Times New Roman"/>
          <w:bCs/>
          <w:lang w:val="ru-RU"/>
        </w:rPr>
        <w:t>йте</w:t>
      </w:r>
      <w:r w:rsidRPr="007B7335">
        <w:rPr>
          <w:rFonts w:ascii="Times New Roman" w:hAnsi="Times New Roman"/>
          <w:bCs/>
        </w:rPr>
        <w:t xml:space="preserve"> контекстную диаграмму. </w:t>
      </w:r>
    </w:p>
    <w:p w:rsidR="00D72E9F" w:rsidRPr="007B7335" w:rsidRDefault="00D72E9F" w:rsidP="000612C1">
      <w:pPr>
        <w:pStyle w:val="a6"/>
        <w:numPr>
          <w:ilvl w:val="1"/>
          <w:numId w:val="136"/>
        </w:numPr>
        <w:tabs>
          <w:tab w:val="clear" w:pos="1080"/>
          <w:tab w:val="num" w:pos="993"/>
        </w:tabs>
        <w:ind w:left="0" w:firstLine="720"/>
        <w:jc w:val="both"/>
        <w:rPr>
          <w:rFonts w:ascii="Times New Roman" w:hAnsi="Times New Roman"/>
          <w:bCs/>
          <w:lang w:val="ru-RU"/>
        </w:rPr>
      </w:pPr>
      <w:r w:rsidRPr="007B7335">
        <w:rPr>
          <w:rFonts w:ascii="Times New Roman" w:hAnsi="Times New Roman"/>
          <w:bCs/>
          <w:lang w:val="ru-RU"/>
        </w:rPr>
        <w:t>Внести имя модели и имя проекта, данные о цели разработки модели, в поле диаграммы - то</w:t>
      </w:r>
      <w:r w:rsidRPr="007B7335">
        <w:rPr>
          <w:rFonts w:ascii="Times New Roman" w:hAnsi="Times New Roman"/>
          <w:bCs/>
          <w:lang w:val="ru-RU"/>
        </w:rPr>
        <w:t>ч</w:t>
      </w:r>
      <w:r w:rsidRPr="007B7335">
        <w:rPr>
          <w:rFonts w:ascii="Times New Roman" w:hAnsi="Times New Roman"/>
          <w:bCs/>
          <w:lang w:val="ru-RU"/>
        </w:rPr>
        <w:t>ку зрения и цель</w:t>
      </w:r>
    </w:p>
    <w:p w:rsidR="00D72E9F" w:rsidRPr="007B7335" w:rsidRDefault="00D72E9F" w:rsidP="000612C1">
      <w:pPr>
        <w:pStyle w:val="a6"/>
        <w:numPr>
          <w:ilvl w:val="1"/>
          <w:numId w:val="136"/>
        </w:numPr>
        <w:tabs>
          <w:tab w:val="clear" w:pos="1080"/>
          <w:tab w:val="num" w:pos="993"/>
        </w:tabs>
        <w:ind w:left="0" w:firstLine="720"/>
        <w:jc w:val="both"/>
        <w:rPr>
          <w:rFonts w:ascii="Times New Roman" w:hAnsi="Times New Roman"/>
          <w:bCs/>
          <w:lang w:val="ru-RU"/>
        </w:rPr>
      </w:pPr>
      <w:r w:rsidRPr="007B7335">
        <w:rPr>
          <w:rFonts w:ascii="Times New Roman" w:hAnsi="Times New Roman"/>
          <w:bCs/>
          <w:lang w:val="ru-RU"/>
        </w:rPr>
        <w:t xml:space="preserve">Создайте </w:t>
      </w:r>
      <w:r w:rsidRPr="007B7335">
        <w:rPr>
          <w:rFonts w:ascii="Times New Roman" w:hAnsi="Times New Roman"/>
          <w:b/>
          <w:bCs/>
        </w:rPr>
        <w:t>ICOM</w:t>
      </w:r>
      <w:r w:rsidRPr="007B7335">
        <w:rPr>
          <w:rFonts w:ascii="Times New Roman" w:hAnsi="Times New Roman"/>
          <w:bCs/>
          <w:lang w:val="ru-RU"/>
        </w:rPr>
        <w:t>-стрелки на контекстной диаграмме</w:t>
      </w:r>
    </w:p>
    <w:p w:rsidR="00D72E9F" w:rsidRPr="007B7335" w:rsidRDefault="00D72E9F" w:rsidP="000612C1">
      <w:pPr>
        <w:pStyle w:val="a6"/>
        <w:numPr>
          <w:ilvl w:val="1"/>
          <w:numId w:val="136"/>
        </w:numPr>
        <w:tabs>
          <w:tab w:val="clear" w:pos="1080"/>
          <w:tab w:val="num" w:pos="993"/>
        </w:tabs>
        <w:ind w:left="0" w:firstLine="720"/>
        <w:jc w:val="both"/>
        <w:rPr>
          <w:rFonts w:ascii="Times New Roman" w:hAnsi="Times New Roman"/>
          <w:bCs/>
          <w:lang w:val="ru-RU"/>
        </w:rPr>
      </w:pPr>
      <w:r w:rsidRPr="007B7335">
        <w:rPr>
          <w:rFonts w:ascii="Times New Roman" w:hAnsi="Times New Roman"/>
          <w:bCs/>
          <w:lang w:val="ru-RU"/>
        </w:rPr>
        <w:t xml:space="preserve">Создайте отчет по модели. </w:t>
      </w:r>
    </w:p>
    <w:p w:rsidR="00D72E9F" w:rsidRPr="007B7335" w:rsidRDefault="008835EC" w:rsidP="007B7335">
      <w:pPr>
        <w:spacing w:after="0" w:line="240" w:lineRule="auto"/>
        <w:ind w:firstLine="720"/>
        <w:jc w:val="both"/>
        <w:rPr>
          <w:bCs/>
        </w:rPr>
      </w:pPr>
      <w:r w:rsidRPr="007B7335">
        <w:rPr>
          <w:b/>
          <w:bCs/>
        </w:rPr>
        <w:t>Итог занятия:</w:t>
      </w:r>
      <w:r w:rsidRPr="007B7335">
        <w:rPr>
          <w:bCs/>
        </w:rPr>
        <w:t xml:space="preserve"> Студенты приобретают навыки построения контекстной диаграммы, добавления информации на диаграмму, создания отчетов по модели.</w:t>
      </w:r>
    </w:p>
    <w:p w:rsidR="00D72E9F" w:rsidRPr="007B7335" w:rsidRDefault="00D72E9F" w:rsidP="007B7335">
      <w:pPr>
        <w:spacing w:after="0" w:line="240" w:lineRule="auto"/>
        <w:ind w:firstLine="709"/>
        <w:jc w:val="both"/>
        <w:rPr>
          <w:b/>
          <w:bCs/>
        </w:rPr>
      </w:pPr>
      <w:r w:rsidRPr="007B7335">
        <w:rPr>
          <w:b/>
          <w:bCs/>
        </w:rPr>
        <w:t>Практическая работа №</w:t>
      </w:r>
      <w:r w:rsidR="008835EC" w:rsidRPr="007B7335">
        <w:rPr>
          <w:b/>
          <w:bCs/>
        </w:rPr>
        <w:t>8</w:t>
      </w:r>
      <w:r w:rsidRPr="007B7335">
        <w:rPr>
          <w:b/>
          <w:bCs/>
        </w:rPr>
        <w:t>. Создание диаграммы декомпозиции</w:t>
      </w:r>
    </w:p>
    <w:p w:rsidR="008835EC" w:rsidRPr="007B7335" w:rsidRDefault="00D72E9F" w:rsidP="007B7335">
      <w:pPr>
        <w:spacing w:after="0" w:line="240" w:lineRule="auto"/>
        <w:ind w:firstLine="709"/>
        <w:jc w:val="both"/>
        <w:rPr>
          <w:bCs/>
        </w:rPr>
      </w:pPr>
      <w:r w:rsidRPr="007B7335">
        <w:rPr>
          <w:b/>
          <w:bCs/>
        </w:rPr>
        <w:t>Цель работы:</w:t>
      </w:r>
      <w:r w:rsidRPr="007B7335">
        <w:rPr>
          <w:bCs/>
        </w:rPr>
        <w:t xml:space="preserve"> Создать диаграмму декомпозиции.</w:t>
      </w:r>
    </w:p>
    <w:p w:rsidR="002634E5" w:rsidRPr="007B7335" w:rsidRDefault="008835EC" w:rsidP="007B7335">
      <w:pPr>
        <w:spacing w:after="0" w:line="240" w:lineRule="auto"/>
        <w:ind w:firstLine="709"/>
        <w:jc w:val="both"/>
        <w:rPr>
          <w:bCs/>
        </w:rPr>
      </w:pPr>
      <w:r w:rsidRPr="007B7335">
        <w:rPr>
          <w:b/>
          <w:bCs/>
        </w:rPr>
        <w:t>Задание.</w:t>
      </w:r>
      <w:r w:rsidRPr="007B7335">
        <w:rPr>
          <w:bCs/>
        </w:rPr>
        <w:t xml:space="preserve"> </w:t>
      </w:r>
    </w:p>
    <w:p w:rsidR="002634E5" w:rsidRPr="007B7335" w:rsidRDefault="008835EC" w:rsidP="000612C1">
      <w:pPr>
        <w:pStyle w:val="a6"/>
        <w:numPr>
          <w:ilvl w:val="0"/>
          <w:numId w:val="137"/>
        </w:numPr>
        <w:tabs>
          <w:tab w:val="left" w:pos="993"/>
        </w:tabs>
        <w:ind w:left="0" w:firstLine="709"/>
        <w:jc w:val="both"/>
        <w:rPr>
          <w:rFonts w:ascii="Times New Roman" w:hAnsi="Times New Roman"/>
          <w:bCs/>
          <w:lang w:val="ru-RU"/>
        </w:rPr>
      </w:pPr>
      <w:r w:rsidRPr="007B7335">
        <w:rPr>
          <w:rFonts w:ascii="Times New Roman" w:hAnsi="Times New Roman"/>
          <w:bCs/>
          <w:lang w:val="ru-RU"/>
        </w:rPr>
        <w:t>Перейдите</w:t>
      </w:r>
      <w:r w:rsidR="00D72E9F" w:rsidRPr="007B7335">
        <w:rPr>
          <w:rFonts w:ascii="Times New Roman" w:hAnsi="Times New Roman"/>
          <w:bCs/>
          <w:lang w:val="ru-RU"/>
        </w:rPr>
        <w:t xml:space="preserve"> на нижний уровень </w:t>
      </w:r>
      <w:r w:rsidRPr="007B7335">
        <w:rPr>
          <w:rFonts w:ascii="Times New Roman" w:hAnsi="Times New Roman"/>
          <w:bCs/>
          <w:lang w:val="ru-RU"/>
        </w:rPr>
        <w:t xml:space="preserve">диаграммы и </w:t>
      </w:r>
      <w:r w:rsidR="00D72E9F" w:rsidRPr="007B7335">
        <w:rPr>
          <w:rFonts w:ascii="Times New Roman" w:hAnsi="Times New Roman"/>
          <w:bCs/>
          <w:lang w:val="ru-RU"/>
        </w:rPr>
        <w:t xml:space="preserve">установите </w:t>
      </w:r>
      <w:r w:rsidR="002634E5" w:rsidRPr="007B7335">
        <w:rPr>
          <w:rFonts w:ascii="Times New Roman" w:hAnsi="Times New Roman"/>
          <w:bCs/>
          <w:lang w:val="ru-RU"/>
        </w:rPr>
        <w:t>число</w:t>
      </w:r>
      <w:r w:rsidRPr="007B7335">
        <w:rPr>
          <w:rFonts w:ascii="Times New Roman" w:hAnsi="Times New Roman"/>
          <w:bCs/>
          <w:lang w:val="ru-RU"/>
        </w:rPr>
        <w:t xml:space="preserve"> </w:t>
      </w:r>
      <w:r w:rsidR="00D72E9F" w:rsidRPr="007B7335">
        <w:rPr>
          <w:rFonts w:ascii="Times New Roman" w:hAnsi="Times New Roman"/>
          <w:bCs/>
          <w:lang w:val="ru-RU"/>
        </w:rPr>
        <w:t>работ</w:t>
      </w:r>
      <w:r w:rsidR="002634E5" w:rsidRPr="007B7335">
        <w:rPr>
          <w:rFonts w:ascii="Times New Roman" w:hAnsi="Times New Roman"/>
          <w:bCs/>
          <w:lang w:val="ru-RU"/>
        </w:rPr>
        <w:t xml:space="preserve"> - 3</w:t>
      </w:r>
      <w:r w:rsidR="00D72E9F" w:rsidRPr="007B7335">
        <w:rPr>
          <w:rFonts w:ascii="Times New Roman" w:hAnsi="Times New Roman"/>
          <w:bCs/>
          <w:lang w:val="ru-RU"/>
        </w:rPr>
        <w:t>.</w:t>
      </w:r>
    </w:p>
    <w:p w:rsidR="002634E5" w:rsidRPr="007B7335" w:rsidRDefault="002634E5" w:rsidP="000612C1">
      <w:pPr>
        <w:pStyle w:val="a6"/>
        <w:numPr>
          <w:ilvl w:val="0"/>
          <w:numId w:val="137"/>
        </w:numPr>
        <w:tabs>
          <w:tab w:val="left" w:pos="993"/>
        </w:tabs>
        <w:ind w:left="0" w:firstLine="709"/>
        <w:jc w:val="both"/>
        <w:rPr>
          <w:rFonts w:ascii="Times New Roman" w:hAnsi="Times New Roman"/>
          <w:bCs/>
          <w:lang w:val="ru-RU"/>
        </w:rPr>
      </w:pPr>
      <w:r w:rsidRPr="007B7335">
        <w:rPr>
          <w:rFonts w:ascii="Times New Roman" w:hAnsi="Times New Roman"/>
          <w:bCs/>
          <w:lang w:val="ru-RU"/>
        </w:rPr>
        <w:t xml:space="preserve">Для каждой работы </w:t>
      </w:r>
      <w:r w:rsidR="00D72E9F" w:rsidRPr="007B7335">
        <w:rPr>
          <w:rFonts w:ascii="Times New Roman" w:hAnsi="Times New Roman"/>
          <w:bCs/>
          <w:lang w:val="ru-RU"/>
        </w:rPr>
        <w:t>внесите имя</w:t>
      </w:r>
      <w:r w:rsidRPr="007B7335">
        <w:rPr>
          <w:rFonts w:ascii="Times New Roman" w:hAnsi="Times New Roman"/>
          <w:bCs/>
          <w:lang w:val="ru-RU"/>
        </w:rPr>
        <w:t>,</w:t>
      </w:r>
      <w:r w:rsidR="00D72E9F" w:rsidRPr="007B7335">
        <w:rPr>
          <w:rFonts w:ascii="Times New Roman" w:hAnsi="Times New Roman"/>
          <w:bCs/>
          <w:lang w:val="ru-RU"/>
        </w:rPr>
        <w:t xml:space="preserve"> определение, статус и источник.</w:t>
      </w:r>
    </w:p>
    <w:p w:rsidR="002634E5" w:rsidRPr="007B7335" w:rsidRDefault="002634E5" w:rsidP="000612C1">
      <w:pPr>
        <w:pStyle w:val="a6"/>
        <w:numPr>
          <w:ilvl w:val="0"/>
          <w:numId w:val="137"/>
        </w:numPr>
        <w:tabs>
          <w:tab w:val="left" w:pos="993"/>
        </w:tabs>
        <w:ind w:left="0" w:firstLine="709"/>
        <w:jc w:val="both"/>
        <w:rPr>
          <w:rFonts w:ascii="Times New Roman" w:hAnsi="Times New Roman"/>
          <w:bCs/>
          <w:lang w:val="ru-RU"/>
        </w:rPr>
      </w:pPr>
      <w:r w:rsidRPr="007B7335">
        <w:rPr>
          <w:rFonts w:ascii="Times New Roman" w:hAnsi="Times New Roman"/>
          <w:bCs/>
          <w:lang w:val="ru-RU"/>
        </w:rPr>
        <w:t>С</w:t>
      </w:r>
      <w:r w:rsidR="00D72E9F" w:rsidRPr="007B7335">
        <w:rPr>
          <w:rFonts w:ascii="Times New Roman" w:hAnsi="Times New Roman"/>
          <w:bCs/>
          <w:lang w:val="ru-RU"/>
        </w:rPr>
        <w:t>вяжите граничные стрелки</w:t>
      </w:r>
      <w:r w:rsidRPr="007B7335">
        <w:rPr>
          <w:rFonts w:ascii="Times New Roman" w:hAnsi="Times New Roman"/>
          <w:bCs/>
          <w:lang w:val="ru-RU"/>
        </w:rPr>
        <w:t>.</w:t>
      </w:r>
    </w:p>
    <w:p w:rsidR="00D72E9F" w:rsidRPr="007B7335" w:rsidRDefault="00D72E9F" w:rsidP="000612C1">
      <w:pPr>
        <w:pStyle w:val="a6"/>
        <w:numPr>
          <w:ilvl w:val="0"/>
          <w:numId w:val="137"/>
        </w:numPr>
        <w:tabs>
          <w:tab w:val="left" w:pos="993"/>
        </w:tabs>
        <w:ind w:left="0" w:firstLine="709"/>
        <w:jc w:val="both"/>
        <w:rPr>
          <w:rFonts w:ascii="Times New Roman" w:hAnsi="Times New Roman"/>
          <w:bCs/>
          <w:lang w:val="ru-RU"/>
        </w:rPr>
      </w:pPr>
      <w:r w:rsidRPr="007B7335">
        <w:rPr>
          <w:rFonts w:ascii="Times New Roman" w:hAnsi="Times New Roman"/>
          <w:bCs/>
          <w:lang w:val="ru-RU"/>
        </w:rPr>
        <w:t>Создайте новые внутренние стрелки.</w:t>
      </w:r>
    </w:p>
    <w:p w:rsidR="002634E5" w:rsidRPr="007B7335" w:rsidRDefault="002634E5" w:rsidP="007B7335">
      <w:pPr>
        <w:spacing w:after="0" w:line="240" w:lineRule="auto"/>
        <w:ind w:firstLine="709"/>
        <w:jc w:val="both"/>
        <w:rPr>
          <w:bCs/>
        </w:rPr>
      </w:pPr>
      <w:r w:rsidRPr="007B7335">
        <w:rPr>
          <w:b/>
          <w:bCs/>
        </w:rPr>
        <w:t xml:space="preserve">Итог занятия: </w:t>
      </w:r>
      <w:r w:rsidRPr="007B7335">
        <w:rPr>
          <w:bCs/>
        </w:rPr>
        <w:t>Студенты приобретают навыки построения диаграммы декомпозиции, добавл</w:t>
      </w:r>
      <w:r w:rsidRPr="007B7335">
        <w:rPr>
          <w:bCs/>
        </w:rPr>
        <w:t>е</w:t>
      </w:r>
      <w:r w:rsidRPr="007B7335">
        <w:rPr>
          <w:bCs/>
        </w:rPr>
        <w:t>ния объектов и необходимой информации на диаграмму.</w:t>
      </w:r>
    </w:p>
    <w:p w:rsidR="00D72E9F" w:rsidRPr="007B7335" w:rsidRDefault="00D72E9F" w:rsidP="007B7335">
      <w:pPr>
        <w:spacing w:after="0" w:line="240" w:lineRule="auto"/>
        <w:ind w:firstLine="709"/>
        <w:jc w:val="both"/>
        <w:rPr>
          <w:b/>
          <w:bCs/>
        </w:rPr>
      </w:pPr>
      <w:r w:rsidRPr="007B7335">
        <w:rPr>
          <w:b/>
          <w:bCs/>
        </w:rPr>
        <w:t>Практическая работа №</w:t>
      </w:r>
      <w:r w:rsidR="002634E5" w:rsidRPr="007B7335">
        <w:rPr>
          <w:b/>
          <w:bCs/>
        </w:rPr>
        <w:t>9</w:t>
      </w:r>
      <w:r w:rsidRPr="007B7335">
        <w:rPr>
          <w:b/>
          <w:bCs/>
        </w:rPr>
        <w:t>. Создание диаграммы декомпозиции А</w:t>
      </w:r>
      <w:proofErr w:type="gramStart"/>
      <w:r w:rsidRPr="007B7335">
        <w:rPr>
          <w:b/>
          <w:bCs/>
        </w:rPr>
        <w:t>2</w:t>
      </w:r>
      <w:proofErr w:type="gramEnd"/>
    </w:p>
    <w:p w:rsidR="00D72E9F" w:rsidRPr="007B7335" w:rsidRDefault="00D72E9F" w:rsidP="007B7335">
      <w:pPr>
        <w:spacing w:after="0" w:line="240" w:lineRule="auto"/>
        <w:ind w:firstLine="709"/>
        <w:jc w:val="both"/>
        <w:rPr>
          <w:bCs/>
        </w:rPr>
      </w:pPr>
      <w:r w:rsidRPr="007B7335">
        <w:rPr>
          <w:b/>
          <w:bCs/>
        </w:rPr>
        <w:t>Цель работы</w:t>
      </w:r>
      <w:r w:rsidRPr="007B7335">
        <w:rPr>
          <w:bCs/>
        </w:rPr>
        <w:t>: Создать диаграмму декомпозиции А</w:t>
      </w:r>
      <w:proofErr w:type="gramStart"/>
      <w:r w:rsidRPr="007B7335">
        <w:rPr>
          <w:bCs/>
        </w:rPr>
        <w:t>2</w:t>
      </w:r>
      <w:proofErr w:type="gramEnd"/>
      <w:r w:rsidRPr="007B7335">
        <w:rPr>
          <w:bCs/>
        </w:rPr>
        <w:t>.</w:t>
      </w:r>
    </w:p>
    <w:p w:rsidR="00D72E9F" w:rsidRPr="007B7335" w:rsidRDefault="00985434" w:rsidP="007B7335">
      <w:pPr>
        <w:spacing w:after="0" w:line="240" w:lineRule="auto"/>
        <w:ind w:firstLine="709"/>
        <w:jc w:val="both"/>
        <w:rPr>
          <w:bCs/>
        </w:rPr>
      </w:pPr>
      <w:r w:rsidRPr="007B7335">
        <w:rPr>
          <w:b/>
          <w:bCs/>
        </w:rPr>
        <w:t xml:space="preserve">Задание. </w:t>
      </w:r>
      <w:r w:rsidR="00D72E9F" w:rsidRPr="007B7335">
        <w:rPr>
          <w:bCs/>
        </w:rPr>
        <w:t>Декомпозир</w:t>
      </w:r>
      <w:r w:rsidRPr="007B7335">
        <w:rPr>
          <w:bCs/>
        </w:rPr>
        <w:t>овать</w:t>
      </w:r>
      <w:r w:rsidR="00D72E9F" w:rsidRPr="007B7335">
        <w:rPr>
          <w:bCs/>
        </w:rPr>
        <w:t xml:space="preserve"> работу </w:t>
      </w:r>
      <w:r w:rsidR="00D72E9F" w:rsidRPr="007B7335">
        <w:rPr>
          <w:b/>
          <w:bCs/>
          <w:iCs/>
        </w:rPr>
        <w:t>"Сборка и тестирование компьютеров"</w:t>
      </w:r>
      <w:r w:rsidR="00D72E9F" w:rsidRPr="007B7335">
        <w:rPr>
          <w:bCs/>
          <w:iCs/>
        </w:rPr>
        <w:t>.</w:t>
      </w:r>
    </w:p>
    <w:p w:rsidR="00985434" w:rsidRPr="007B7335" w:rsidRDefault="00985434" w:rsidP="007B7335">
      <w:pPr>
        <w:spacing w:after="0" w:line="240" w:lineRule="auto"/>
        <w:ind w:firstLine="709"/>
        <w:jc w:val="both"/>
        <w:rPr>
          <w:bCs/>
        </w:rPr>
      </w:pPr>
      <w:r w:rsidRPr="007B7335">
        <w:rPr>
          <w:b/>
          <w:bCs/>
        </w:rPr>
        <w:t xml:space="preserve">Итог занятия: </w:t>
      </w:r>
      <w:r w:rsidRPr="007B7335">
        <w:rPr>
          <w:bCs/>
        </w:rPr>
        <w:t>Студенты приобретают навыки создания диаграммы декомпозиции нижнего уровня.</w:t>
      </w:r>
    </w:p>
    <w:p w:rsidR="00D72E9F" w:rsidRPr="007B7335" w:rsidRDefault="00D72E9F" w:rsidP="007B7335">
      <w:pPr>
        <w:spacing w:after="0" w:line="240" w:lineRule="auto"/>
        <w:ind w:firstLine="709"/>
        <w:jc w:val="both"/>
        <w:rPr>
          <w:b/>
          <w:bCs/>
        </w:rPr>
      </w:pPr>
      <w:r w:rsidRPr="007B7335">
        <w:rPr>
          <w:b/>
          <w:bCs/>
        </w:rPr>
        <w:t>Практическая работа №</w:t>
      </w:r>
      <w:r w:rsidR="00790F5E" w:rsidRPr="007B7335">
        <w:rPr>
          <w:b/>
          <w:bCs/>
        </w:rPr>
        <w:t>10</w:t>
      </w:r>
      <w:r w:rsidRPr="007B7335">
        <w:rPr>
          <w:b/>
          <w:bCs/>
        </w:rPr>
        <w:t>. Вспомогательные диаграммы</w:t>
      </w:r>
    </w:p>
    <w:p w:rsidR="00D72E9F" w:rsidRPr="007B7335" w:rsidRDefault="00D72E9F" w:rsidP="007B7335">
      <w:pPr>
        <w:spacing w:after="0" w:line="240" w:lineRule="auto"/>
        <w:ind w:firstLine="709"/>
        <w:jc w:val="both"/>
        <w:rPr>
          <w:bCs/>
        </w:rPr>
      </w:pPr>
      <w:r w:rsidRPr="007B7335">
        <w:rPr>
          <w:b/>
          <w:bCs/>
        </w:rPr>
        <w:t>Цель работы:</w:t>
      </w:r>
      <w:r w:rsidRPr="007B7335">
        <w:rPr>
          <w:bCs/>
        </w:rPr>
        <w:t xml:space="preserve"> </w:t>
      </w:r>
      <w:r w:rsidR="00790F5E" w:rsidRPr="007B7335">
        <w:rPr>
          <w:bCs/>
        </w:rPr>
        <w:t xml:space="preserve">Научиться создавать </w:t>
      </w:r>
      <w:r w:rsidRPr="007B7335">
        <w:rPr>
          <w:bCs/>
        </w:rPr>
        <w:t>диаграмм</w:t>
      </w:r>
      <w:r w:rsidR="00985434" w:rsidRPr="007B7335">
        <w:rPr>
          <w:bCs/>
        </w:rPr>
        <w:t>у</w:t>
      </w:r>
      <w:r w:rsidRPr="007B7335">
        <w:rPr>
          <w:bCs/>
        </w:rPr>
        <w:t xml:space="preserve"> узлов.</w:t>
      </w:r>
    </w:p>
    <w:p w:rsidR="00790F5E" w:rsidRPr="007B7335" w:rsidRDefault="00790F5E" w:rsidP="007B7335">
      <w:pPr>
        <w:spacing w:after="0" w:line="240" w:lineRule="auto"/>
        <w:ind w:firstLine="709"/>
        <w:jc w:val="both"/>
        <w:rPr>
          <w:b/>
          <w:bCs/>
        </w:rPr>
      </w:pPr>
      <w:r w:rsidRPr="007B7335">
        <w:rPr>
          <w:b/>
          <w:bCs/>
        </w:rPr>
        <w:t xml:space="preserve">Задание. </w:t>
      </w:r>
    </w:p>
    <w:p w:rsidR="00D72E9F" w:rsidRPr="007B7335" w:rsidRDefault="00790F5E" w:rsidP="000612C1">
      <w:pPr>
        <w:numPr>
          <w:ilvl w:val="0"/>
          <w:numId w:val="132"/>
        </w:numPr>
        <w:tabs>
          <w:tab w:val="clear" w:pos="720"/>
          <w:tab w:val="num" w:pos="993"/>
        </w:tabs>
        <w:spacing w:after="0" w:line="240" w:lineRule="auto"/>
        <w:ind w:left="0" w:firstLine="709"/>
        <w:jc w:val="both"/>
        <w:rPr>
          <w:bCs/>
        </w:rPr>
      </w:pPr>
      <w:r w:rsidRPr="007B7335">
        <w:rPr>
          <w:bCs/>
        </w:rPr>
        <w:t>Добавьте диаграмму узлов.</w:t>
      </w:r>
      <w:r w:rsidR="00D72E9F" w:rsidRPr="007B7335">
        <w:rPr>
          <w:bCs/>
        </w:rPr>
        <w:t xml:space="preserve"> </w:t>
      </w:r>
    </w:p>
    <w:p w:rsidR="00D72E9F" w:rsidRPr="007B7335" w:rsidRDefault="00790F5E" w:rsidP="000612C1">
      <w:pPr>
        <w:numPr>
          <w:ilvl w:val="0"/>
          <w:numId w:val="132"/>
        </w:numPr>
        <w:tabs>
          <w:tab w:val="clear" w:pos="720"/>
          <w:tab w:val="num" w:pos="993"/>
        </w:tabs>
        <w:spacing w:after="0" w:line="240" w:lineRule="auto"/>
        <w:ind w:left="0" w:firstLine="709"/>
        <w:jc w:val="both"/>
        <w:rPr>
          <w:bCs/>
        </w:rPr>
      </w:pPr>
      <w:r w:rsidRPr="007B7335">
        <w:rPr>
          <w:bCs/>
        </w:rPr>
        <w:t>В</w:t>
      </w:r>
      <w:r w:rsidR="00D72E9F" w:rsidRPr="007B7335">
        <w:rPr>
          <w:bCs/>
        </w:rPr>
        <w:t>несите имя диаграммы, укажите диаграмму ко</w:t>
      </w:r>
      <w:r w:rsidRPr="007B7335">
        <w:rPr>
          <w:bCs/>
        </w:rPr>
        <w:t>рня дерева и количество уровней.</w:t>
      </w:r>
    </w:p>
    <w:p w:rsidR="00D72E9F" w:rsidRPr="007B7335" w:rsidRDefault="00790F5E" w:rsidP="000612C1">
      <w:pPr>
        <w:numPr>
          <w:ilvl w:val="0"/>
          <w:numId w:val="132"/>
        </w:numPr>
        <w:tabs>
          <w:tab w:val="clear" w:pos="720"/>
          <w:tab w:val="num" w:pos="993"/>
        </w:tabs>
        <w:spacing w:after="0" w:line="240" w:lineRule="auto"/>
        <w:ind w:left="0" w:firstLine="709"/>
        <w:jc w:val="both"/>
        <w:rPr>
          <w:bCs/>
        </w:rPr>
      </w:pPr>
      <w:r w:rsidRPr="007B7335">
        <w:rPr>
          <w:bCs/>
        </w:rPr>
        <w:t>М</w:t>
      </w:r>
      <w:r w:rsidR="00D72E9F" w:rsidRPr="007B7335">
        <w:rPr>
          <w:bCs/>
        </w:rPr>
        <w:t>одифицир</w:t>
      </w:r>
      <w:r w:rsidRPr="007B7335">
        <w:rPr>
          <w:bCs/>
        </w:rPr>
        <w:t>уйте диаграмму</w:t>
      </w:r>
      <w:r w:rsidR="00D72E9F" w:rsidRPr="007B7335">
        <w:rPr>
          <w:bCs/>
        </w:rPr>
        <w:t xml:space="preserve">. </w:t>
      </w:r>
    </w:p>
    <w:p w:rsidR="00790F5E" w:rsidRPr="007B7335" w:rsidRDefault="00790F5E" w:rsidP="007B7335">
      <w:pPr>
        <w:spacing w:after="0" w:line="240" w:lineRule="auto"/>
        <w:ind w:firstLine="709"/>
        <w:jc w:val="both"/>
        <w:rPr>
          <w:bCs/>
        </w:rPr>
      </w:pPr>
      <w:r w:rsidRPr="007B7335">
        <w:rPr>
          <w:b/>
          <w:bCs/>
        </w:rPr>
        <w:t>Итог занятия:</w:t>
      </w:r>
      <w:r w:rsidRPr="007B7335">
        <w:rPr>
          <w:bCs/>
        </w:rPr>
        <w:t xml:space="preserve"> Студенты приобретают навыки создания диаграммы узлов.</w:t>
      </w:r>
    </w:p>
    <w:p w:rsidR="00D72E9F" w:rsidRPr="007B7335" w:rsidRDefault="00D72E9F" w:rsidP="007B7335">
      <w:pPr>
        <w:spacing w:after="0" w:line="240" w:lineRule="auto"/>
        <w:ind w:firstLine="709"/>
        <w:jc w:val="both"/>
        <w:rPr>
          <w:b/>
          <w:bCs/>
        </w:rPr>
      </w:pPr>
      <w:r w:rsidRPr="007B7335">
        <w:rPr>
          <w:b/>
          <w:bCs/>
        </w:rPr>
        <w:t>Практическая работа №</w:t>
      </w:r>
      <w:r w:rsidR="00790F5E" w:rsidRPr="007B7335">
        <w:rPr>
          <w:b/>
          <w:bCs/>
        </w:rPr>
        <w:t>11</w:t>
      </w:r>
      <w:r w:rsidRPr="007B7335">
        <w:rPr>
          <w:b/>
          <w:bCs/>
        </w:rPr>
        <w:t xml:space="preserve">. Создание </w:t>
      </w:r>
      <w:r w:rsidRPr="007B7335">
        <w:rPr>
          <w:b/>
          <w:bCs/>
          <w:lang w:val="en-US"/>
        </w:rPr>
        <w:t>FEO</w:t>
      </w:r>
      <w:r w:rsidRPr="007B7335">
        <w:rPr>
          <w:b/>
          <w:bCs/>
        </w:rPr>
        <w:t xml:space="preserve"> диаграммы</w:t>
      </w:r>
    </w:p>
    <w:p w:rsidR="00D72E9F" w:rsidRPr="007B7335" w:rsidRDefault="00D72E9F" w:rsidP="007B7335">
      <w:pPr>
        <w:spacing w:after="0" w:line="240" w:lineRule="auto"/>
        <w:ind w:firstLine="709"/>
        <w:jc w:val="both"/>
        <w:rPr>
          <w:bCs/>
        </w:rPr>
      </w:pPr>
      <w:r w:rsidRPr="007B7335">
        <w:rPr>
          <w:b/>
          <w:bCs/>
        </w:rPr>
        <w:t>Цель работы:</w:t>
      </w:r>
      <w:r w:rsidR="00790F5E" w:rsidRPr="007B7335">
        <w:rPr>
          <w:bCs/>
        </w:rPr>
        <w:t xml:space="preserve"> Научиться строить FEO диаграмму</w:t>
      </w:r>
      <w:r w:rsidRPr="007B7335">
        <w:rPr>
          <w:bCs/>
        </w:rPr>
        <w:t>.</w:t>
      </w:r>
    </w:p>
    <w:p w:rsidR="00D72E9F" w:rsidRPr="007B7335" w:rsidRDefault="00790F5E" w:rsidP="000612C1">
      <w:pPr>
        <w:numPr>
          <w:ilvl w:val="0"/>
          <w:numId w:val="133"/>
        </w:numPr>
        <w:tabs>
          <w:tab w:val="clear" w:pos="720"/>
          <w:tab w:val="num" w:pos="993"/>
        </w:tabs>
        <w:spacing w:after="0" w:line="240" w:lineRule="auto"/>
        <w:ind w:left="0" w:firstLine="709"/>
        <w:jc w:val="both"/>
        <w:rPr>
          <w:bCs/>
        </w:rPr>
      </w:pPr>
      <w:r w:rsidRPr="007B7335">
        <w:rPr>
          <w:bCs/>
        </w:rPr>
        <w:t>Добавьте</w:t>
      </w:r>
      <w:r w:rsidR="00D72E9F" w:rsidRPr="007B7335">
        <w:rPr>
          <w:bCs/>
        </w:rPr>
        <w:t xml:space="preserve"> </w:t>
      </w:r>
      <w:r w:rsidR="00D72E9F" w:rsidRPr="007B7335">
        <w:rPr>
          <w:bCs/>
          <w:lang w:val="en-US"/>
        </w:rPr>
        <w:t>FEO</w:t>
      </w:r>
      <w:r w:rsidRPr="007B7335">
        <w:rPr>
          <w:bCs/>
        </w:rPr>
        <w:t xml:space="preserve"> диаграмму.</w:t>
      </w:r>
    </w:p>
    <w:p w:rsidR="00D72E9F" w:rsidRPr="007B7335" w:rsidRDefault="00982878" w:rsidP="000612C1">
      <w:pPr>
        <w:numPr>
          <w:ilvl w:val="0"/>
          <w:numId w:val="133"/>
        </w:numPr>
        <w:tabs>
          <w:tab w:val="clear" w:pos="720"/>
          <w:tab w:val="num" w:pos="993"/>
        </w:tabs>
        <w:spacing w:after="0" w:line="240" w:lineRule="auto"/>
        <w:ind w:left="0" w:firstLine="709"/>
        <w:jc w:val="both"/>
        <w:rPr>
          <w:bCs/>
        </w:rPr>
      </w:pPr>
      <w:r w:rsidRPr="007B7335">
        <w:rPr>
          <w:bCs/>
        </w:rPr>
        <w:t>В</w:t>
      </w:r>
      <w:r w:rsidR="00D72E9F" w:rsidRPr="007B7335">
        <w:rPr>
          <w:bCs/>
        </w:rPr>
        <w:t>ыберите тип</w:t>
      </w:r>
      <w:r w:rsidRPr="007B7335">
        <w:rPr>
          <w:bCs/>
        </w:rPr>
        <w:t>,</w:t>
      </w:r>
      <w:r w:rsidR="00D72E9F" w:rsidRPr="007B7335">
        <w:rPr>
          <w:bCs/>
        </w:rPr>
        <w:t xml:space="preserve"> внесите имя диаграммы </w:t>
      </w:r>
      <w:r w:rsidR="00D72E9F" w:rsidRPr="007B7335">
        <w:rPr>
          <w:bCs/>
          <w:lang w:val="en-US"/>
        </w:rPr>
        <w:t>FEO</w:t>
      </w:r>
      <w:r w:rsidRPr="007B7335">
        <w:rPr>
          <w:bCs/>
        </w:rPr>
        <w:t>, внесите определение</w:t>
      </w:r>
      <w:r w:rsidR="00D72E9F" w:rsidRPr="007B7335">
        <w:rPr>
          <w:bCs/>
        </w:rPr>
        <w:t>.</w:t>
      </w:r>
    </w:p>
    <w:p w:rsidR="00D72E9F" w:rsidRPr="007B7335" w:rsidRDefault="00D72E9F" w:rsidP="000612C1">
      <w:pPr>
        <w:numPr>
          <w:ilvl w:val="0"/>
          <w:numId w:val="133"/>
        </w:numPr>
        <w:tabs>
          <w:tab w:val="clear" w:pos="720"/>
          <w:tab w:val="num" w:pos="993"/>
        </w:tabs>
        <w:spacing w:after="0" w:line="240" w:lineRule="auto"/>
        <w:ind w:left="0" w:firstLine="709"/>
        <w:jc w:val="both"/>
        <w:rPr>
          <w:bCs/>
        </w:rPr>
      </w:pPr>
      <w:r w:rsidRPr="007B7335">
        <w:rPr>
          <w:bCs/>
        </w:rPr>
        <w:t xml:space="preserve">Удалите лишние стрелки на диаграмме </w:t>
      </w:r>
      <w:r w:rsidRPr="007B7335">
        <w:rPr>
          <w:bCs/>
          <w:lang w:val="en-US"/>
        </w:rPr>
        <w:t>FEO</w:t>
      </w:r>
      <w:r w:rsidR="00982878" w:rsidRPr="007B7335">
        <w:rPr>
          <w:bCs/>
        </w:rPr>
        <w:t>.</w:t>
      </w:r>
    </w:p>
    <w:p w:rsidR="00982878" w:rsidRPr="007B7335" w:rsidRDefault="00982878" w:rsidP="007B7335">
      <w:pPr>
        <w:spacing w:after="0" w:line="240" w:lineRule="auto"/>
        <w:ind w:firstLine="709"/>
        <w:jc w:val="both"/>
        <w:rPr>
          <w:bCs/>
        </w:rPr>
      </w:pPr>
      <w:r w:rsidRPr="007B7335">
        <w:rPr>
          <w:b/>
          <w:bCs/>
        </w:rPr>
        <w:t xml:space="preserve">Итог занятия: </w:t>
      </w:r>
      <w:r w:rsidRPr="007B7335">
        <w:rPr>
          <w:bCs/>
        </w:rPr>
        <w:t xml:space="preserve">Студенты приобретают навыки построения </w:t>
      </w:r>
      <w:r w:rsidRPr="007B7335">
        <w:rPr>
          <w:bCs/>
          <w:lang w:val="en-US"/>
        </w:rPr>
        <w:t>FEO</w:t>
      </w:r>
      <w:r w:rsidRPr="007B7335">
        <w:rPr>
          <w:bCs/>
        </w:rPr>
        <w:t xml:space="preserve"> диаграммы.</w:t>
      </w:r>
    </w:p>
    <w:p w:rsidR="00D72E9F" w:rsidRPr="007B7335" w:rsidRDefault="00D72E9F" w:rsidP="007B7335">
      <w:pPr>
        <w:spacing w:after="0" w:line="240" w:lineRule="auto"/>
        <w:ind w:firstLine="709"/>
        <w:jc w:val="both"/>
        <w:rPr>
          <w:b/>
          <w:bCs/>
        </w:rPr>
      </w:pPr>
      <w:r w:rsidRPr="007B7335">
        <w:rPr>
          <w:b/>
          <w:bCs/>
        </w:rPr>
        <w:t>Практическая работа №</w:t>
      </w:r>
      <w:r w:rsidR="00982878" w:rsidRPr="007B7335">
        <w:rPr>
          <w:b/>
          <w:bCs/>
        </w:rPr>
        <w:t>12</w:t>
      </w:r>
      <w:r w:rsidRPr="007B7335">
        <w:rPr>
          <w:b/>
          <w:bCs/>
        </w:rPr>
        <w:t>. Коллективная работа над проектом.</w:t>
      </w:r>
    </w:p>
    <w:p w:rsidR="00D72E9F" w:rsidRPr="007B7335" w:rsidRDefault="00D72E9F" w:rsidP="007B7335">
      <w:pPr>
        <w:spacing w:after="0" w:line="240" w:lineRule="auto"/>
        <w:ind w:firstLine="709"/>
        <w:jc w:val="both"/>
        <w:rPr>
          <w:bCs/>
        </w:rPr>
      </w:pPr>
      <w:r w:rsidRPr="007B7335">
        <w:rPr>
          <w:b/>
          <w:bCs/>
        </w:rPr>
        <w:t>Цель работы:</w:t>
      </w:r>
      <w:r w:rsidRPr="007B7335">
        <w:rPr>
          <w:bCs/>
        </w:rPr>
        <w:t xml:space="preserve"> </w:t>
      </w:r>
      <w:r w:rsidR="00982878" w:rsidRPr="007B7335">
        <w:rPr>
          <w:bCs/>
        </w:rPr>
        <w:t>Провести р</w:t>
      </w:r>
      <w:r w:rsidRPr="007B7335">
        <w:rPr>
          <w:bCs/>
        </w:rPr>
        <w:t>асщепление и слияние моделей</w:t>
      </w:r>
    </w:p>
    <w:p w:rsidR="00113B58" w:rsidRPr="007B7335" w:rsidRDefault="00113B58" w:rsidP="007B7335">
      <w:pPr>
        <w:spacing w:after="0" w:line="240" w:lineRule="auto"/>
        <w:ind w:firstLine="709"/>
        <w:jc w:val="both"/>
        <w:rPr>
          <w:b/>
          <w:bCs/>
        </w:rPr>
      </w:pPr>
      <w:r w:rsidRPr="007B7335">
        <w:rPr>
          <w:b/>
          <w:bCs/>
        </w:rPr>
        <w:t xml:space="preserve">Задание: </w:t>
      </w:r>
    </w:p>
    <w:p w:rsidR="00113B58" w:rsidRPr="007B7335" w:rsidRDefault="00113B58" w:rsidP="000612C1">
      <w:pPr>
        <w:numPr>
          <w:ilvl w:val="0"/>
          <w:numId w:val="134"/>
        </w:numPr>
        <w:tabs>
          <w:tab w:val="clear" w:pos="1068"/>
          <w:tab w:val="num" w:pos="993"/>
        </w:tabs>
        <w:spacing w:after="0" w:line="240" w:lineRule="auto"/>
        <w:ind w:left="0" w:firstLine="709"/>
        <w:jc w:val="both"/>
        <w:rPr>
          <w:bCs/>
        </w:rPr>
      </w:pPr>
      <w:r w:rsidRPr="007B7335">
        <w:rPr>
          <w:bCs/>
        </w:rPr>
        <w:t xml:space="preserve">На </w:t>
      </w:r>
      <w:r w:rsidR="00D72E9F" w:rsidRPr="007B7335">
        <w:rPr>
          <w:bCs/>
        </w:rPr>
        <w:t>диаграмм</w:t>
      </w:r>
      <w:r w:rsidRPr="007B7335">
        <w:rPr>
          <w:bCs/>
        </w:rPr>
        <w:t>е</w:t>
      </w:r>
      <w:r w:rsidR="00D72E9F" w:rsidRPr="007B7335">
        <w:rPr>
          <w:bCs/>
        </w:rPr>
        <w:t xml:space="preserve"> А</w:t>
      </w:r>
      <w:proofErr w:type="gramStart"/>
      <w:r w:rsidR="00D72E9F" w:rsidRPr="007B7335">
        <w:rPr>
          <w:bCs/>
        </w:rPr>
        <w:t>0</w:t>
      </w:r>
      <w:proofErr w:type="gramEnd"/>
      <w:r w:rsidR="00D72E9F" w:rsidRPr="007B7335">
        <w:rPr>
          <w:bCs/>
        </w:rPr>
        <w:t xml:space="preserve"> щелкните по работе </w:t>
      </w:r>
      <w:r w:rsidR="00D72E9F" w:rsidRPr="007B7335">
        <w:rPr>
          <w:bCs/>
          <w:iCs/>
        </w:rPr>
        <w:t xml:space="preserve">"Сборка и тестирование компьютеров" и выберете </w:t>
      </w:r>
      <w:r w:rsidRPr="007B7335">
        <w:rPr>
          <w:bCs/>
          <w:iCs/>
        </w:rPr>
        <w:t>пункт «</w:t>
      </w:r>
      <w:r w:rsidR="00D72E9F" w:rsidRPr="007B7335">
        <w:rPr>
          <w:bCs/>
        </w:rPr>
        <w:t>Разделить модель</w:t>
      </w:r>
      <w:r w:rsidRPr="007B7335">
        <w:rPr>
          <w:bCs/>
        </w:rPr>
        <w:t>».</w:t>
      </w:r>
      <w:r w:rsidR="00D72E9F" w:rsidRPr="007B7335">
        <w:rPr>
          <w:bCs/>
          <w:iCs/>
        </w:rPr>
        <w:t xml:space="preserve"> </w:t>
      </w:r>
    </w:p>
    <w:p w:rsidR="00113B58" w:rsidRPr="007B7335" w:rsidRDefault="00113B58" w:rsidP="000612C1">
      <w:pPr>
        <w:numPr>
          <w:ilvl w:val="0"/>
          <w:numId w:val="134"/>
        </w:numPr>
        <w:tabs>
          <w:tab w:val="clear" w:pos="1068"/>
          <w:tab w:val="num" w:pos="993"/>
        </w:tabs>
        <w:spacing w:after="0" w:line="240" w:lineRule="auto"/>
        <w:ind w:left="0" w:firstLine="709"/>
        <w:jc w:val="both"/>
        <w:rPr>
          <w:bCs/>
        </w:rPr>
      </w:pPr>
      <w:r w:rsidRPr="007B7335">
        <w:rPr>
          <w:bCs/>
        </w:rPr>
        <w:t>В</w:t>
      </w:r>
      <w:r w:rsidR="00D72E9F" w:rsidRPr="007B7335">
        <w:rPr>
          <w:bCs/>
        </w:rPr>
        <w:t xml:space="preserve">несите имя новой модели </w:t>
      </w:r>
      <w:r w:rsidRPr="007B7335">
        <w:rPr>
          <w:bCs/>
        </w:rPr>
        <w:t>и</w:t>
      </w:r>
      <w:r w:rsidR="00D72E9F" w:rsidRPr="007B7335">
        <w:rPr>
          <w:bCs/>
        </w:rPr>
        <w:t xml:space="preserve"> установите</w:t>
      </w:r>
      <w:r w:rsidRPr="007B7335">
        <w:rPr>
          <w:bCs/>
        </w:rPr>
        <w:t xml:space="preserve"> необходимые</w:t>
      </w:r>
      <w:r w:rsidR="00D72E9F" w:rsidRPr="007B7335">
        <w:rPr>
          <w:bCs/>
        </w:rPr>
        <w:t xml:space="preserve"> опции.</w:t>
      </w:r>
    </w:p>
    <w:p w:rsidR="00113B58" w:rsidRPr="007B7335" w:rsidRDefault="00113B58" w:rsidP="000612C1">
      <w:pPr>
        <w:numPr>
          <w:ilvl w:val="0"/>
          <w:numId w:val="134"/>
        </w:numPr>
        <w:tabs>
          <w:tab w:val="clear" w:pos="1068"/>
          <w:tab w:val="num" w:pos="993"/>
        </w:tabs>
        <w:spacing w:after="0" w:line="240" w:lineRule="auto"/>
        <w:ind w:left="0" w:firstLine="709"/>
        <w:jc w:val="both"/>
        <w:rPr>
          <w:bCs/>
        </w:rPr>
      </w:pPr>
      <w:r w:rsidRPr="007B7335">
        <w:rPr>
          <w:bCs/>
        </w:rPr>
        <w:t>Создайте в модели</w:t>
      </w:r>
      <w:r w:rsidR="00D72E9F" w:rsidRPr="007B7335">
        <w:rPr>
          <w:bCs/>
        </w:rPr>
        <w:t xml:space="preserve"> новую стрелку </w:t>
      </w:r>
      <w:r w:rsidR="00D72E9F" w:rsidRPr="007B7335">
        <w:rPr>
          <w:bCs/>
          <w:iCs/>
        </w:rPr>
        <w:t>"Неисправные компоненты".</w:t>
      </w:r>
    </w:p>
    <w:p w:rsidR="00D72E9F" w:rsidRPr="007B7335" w:rsidRDefault="00D72E9F" w:rsidP="000612C1">
      <w:pPr>
        <w:numPr>
          <w:ilvl w:val="0"/>
          <w:numId w:val="134"/>
        </w:numPr>
        <w:tabs>
          <w:tab w:val="clear" w:pos="1068"/>
          <w:tab w:val="num" w:pos="993"/>
        </w:tabs>
        <w:spacing w:after="0" w:line="240" w:lineRule="auto"/>
        <w:ind w:left="0" w:firstLine="709"/>
        <w:jc w:val="both"/>
        <w:rPr>
          <w:bCs/>
        </w:rPr>
      </w:pPr>
      <w:r w:rsidRPr="007B7335">
        <w:rPr>
          <w:bCs/>
        </w:rPr>
        <w:t>Перейдите на диаграмму А</w:t>
      </w:r>
      <w:proofErr w:type="gramStart"/>
      <w:r w:rsidRPr="007B7335">
        <w:rPr>
          <w:bCs/>
        </w:rPr>
        <w:t>0</w:t>
      </w:r>
      <w:proofErr w:type="gramEnd"/>
      <w:r w:rsidRPr="007B7335">
        <w:rPr>
          <w:bCs/>
        </w:rPr>
        <w:t xml:space="preserve"> модели "Деятельность компании".</w:t>
      </w:r>
    </w:p>
    <w:p w:rsidR="00113B58" w:rsidRPr="007B7335" w:rsidRDefault="00D72E9F" w:rsidP="000612C1">
      <w:pPr>
        <w:numPr>
          <w:ilvl w:val="0"/>
          <w:numId w:val="134"/>
        </w:numPr>
        <w:tabs>
          <w:tab w:val="clear" w:pos="1068"/>
          <w:tab w:val="num" w:pos="993"/>
        </w:tabs>
        <w:spacing w:after="0" w:line="240" w:lineRule="auto"/>
        <w:ind w:left="0" w:firstLine="709"/>
        <w:jc w:val="both"/>
        <w:rPr>
          <w:b/>
          <w:bCs/>
        </w:rPr>
      </w:pPr>
      <w:r w:rsidRPr="007B7335">
        <w:rPr>
          <w:bCs/>
        </w:rPr>
        <w:t xml:space="preserve">Правой кнопкой мыши щелкните по работе </w:t>
      </w:r>
      <w:r w:rsidRPr="007B7335">
        <w:rPr>
          <w:bCs/>
          <w:iCs/>
        </w:rPr>
        <w:t xml:space="preserve">"Сборка и тестирование компьютеров" </w:t>
      </w:r>
      <w:r w:rsidRPr="007B7335">
        <w:rPr>
          <w:bCs/>
        </w:rPr>
        <w:t xml:space="preserve">и выберите в контекстном меню опцию </w:t>
      </w:r>
      <w:r w:rsidR="00113B58" w:rsidRPr="007B7335">
        <w:rPr>
          <w:bCs/>
        </w:rPr>
        <w:t>«Слияние</w:t>
      </w:r>
    </w:p>
    <w:p w:rsidR="00113B58" w:rsidRPr="007B7335" w:rsidRDefault="00113B58" w:rsidP="007B7335">
      <w:pPr>
        <w:spacing w:after="0" w:line="240" w:lineRule="auto"/>
        <w:ind w:firstLine="709"/>
        <w:jc w:val="both"/>
        <w:rPr>
          <w:bCs/>
        </w:rPr>
      </w:pPr>
      <w:r w:rsidRPr="007B7335">
        <w:rPr>
          <w:b/>
          <w:bCs/>
        </w:rPr>
        <w:t xml:space="preserve">Итог занятия: </w:t>
      </w:r>
      <w:r w:rsidRPr="007B7335">
        <w:rPr>
          <w:bCs/>
        </w:rPr>
        <w:t>Студенты приобретают навыки разделения и слияния моделей.</w:t>
      </w:r>
    </w:p>
    <w:p w:rsidR="00D72E9F" w:rsidRPr="007B7335" w:rsidRDefault="00D72E9F" w:rsidP="007B7335">
      <w:pPr>
        <w:spacing w:after="0" w:line="240" w:lineRule="auto"/>
        <w:ind w:firstLine="709"/>
        <w:jc w:val="both"/>
        <w:rPr>
          <w:b/>
          <w:bCs/>
        </w:rPr>
      </w:pPr>
      <w:r w:rsidRPr="007B7335">
        <w:rPr>
          <w:b/>
          <w:bCs/>
        </w:rPr>
        <w:t>Практическая работа №</w:t>
      </w:r>
      <w:r w:rsidR="00F939A5" w:rsidRPr="007B7335">
        <w:rPr>
          <w:b/>
          <w:bCs/>
        </w:rPr>
        <w:t>13</w:t>
      </w:r>
      <w:r w:rsidRPr="007B7335">
        <w:rPr>
          <w:b/>
          <w:bCs/>
        </w:rPr>
        <w:t xml:space="preserve">. Методология </w:t>
      </w:r>
      <w:r w:rsidRPr="007B7335">
        <w:rPr>
          <w:b/>
          <w:bCs/>
          <w:lang w:val="en-US"/>
        </w:rPr>
        <w:t>IDEF</w:t>
      </w:r>
      <w:r w:rsidRPr="007B7335">
        <w:rPr>
          <w:b/>
          <w:bCs/>
        </w:rPr>
        <w:t>3</w:t>
      </w:r>
    </w:p>
    <w:p w:rsidR="00D72E9F" w:rsidRPr="007B7335" w:rsidRDefault="00D72E9F" w:rsidP="007B7335">
      <w:pPr>
        <w:spacing w:after="0" w:line="240" w:lineRule="auto"/>
        <w:ind w:firstLine="709"/>
        <w:jc w:val="both"/>
        <w:rPr>
          <w:bCs/>
        </w:rPr>
      </w:pPr>
      <w:r w:rsidRPr="007B7335">
        <w:rPr>
          <w:b/>
          <w:bCs/>
        </w:rPr>
        <w:t>Цель работы:</w:t>
      </w:r>
      <w:r w:rsidRPr="007B7335">
        <w:rPr>
          <w:bCs/>
        </w:rPr>
        <w:t xml:space="preserve"> Созда</w:t>
      </w:r>
      <w:r w:rsidR="00113B58" w:rsidRPr="007B7335">
        <w:rPr>
          <w:bCs/>
        </w:rPr>
        <w:t>ть</w:t>
      </w:r>
      <w:r w:rsidRPr="007B7335">
        <w:rPr>
          <w:bCs/>
        </w:rPr>
        <w:t xml:space="preserve"> диаграмм</w:t>
      </w:r>
      <w:r w:rsidR="00113B58" w:rsidRPr="007B7335">
        <w:rPr>
          <w:bCs/>
        </w:rPr>
        <w:t>у</w:t>
      </w:r>
      <w:r w:rsidRPr="007B7335">
        <w:rPr>
          <w:bCs/>
        </w:rPr>
        <w:t xml:space="preserve"> IDEF3.</w:t>
      </w:r>
    </w:p>
    <w:p w:rsidR="00113B58" w:rsidRPr="007B7335" w:rsidRDefault="00113B58" w:rsidP="007B7335">
      <w:pPr>
        <w:spacing w:after="0" w:line="240" w:lineRule="auto"/>
        <w:ind w:firstLine="709"/>
        <w:jc w:val="both"/>
        <w:rPr>
          <w:b/>
          <w:bCs/>
        </w:rPr>
      </w:pPr>
      <w:r w:rsidRPr="007B7335">
        <w:rPr>
          <w:b/>
          <w:bCs/>
        </w:rPr>
        <w:t xml:space="preserve">Задание: </w:t>
      </w:r>
    </w:p>
    <w:p w:rsidR="00D72E9F" w:rsidRPr="007B7335" w:rsidRDefault="00835CB4" w:rsidP="000612C1">
      <w:pPr>
        <w:numPr>
          <w:ilvl w:val="0"/>
          <w:numId w:val="135"/>
        </w:numPr>
        <w:tabs>
          <w:tab w:val="clear" w:pos="360"/>
          <w:tab w:val="num" w:pos="993"/>
        </w:tabs>
        <w:spacing w:after="0" w:line="240" w:lineRule="auto"/>
        <w:ind w:left="0" w:firstLine="709"/>
        <w:jc w:val="both"/>
        <w:rPr>
          <w:bCs/>
        </w:rPr>
      </w:pPr>
      <w:r w:rsidRPr="007B7335">
        <w:rPr>
          <w:bCs/>
        </w:rPr>
        <w:t>Н</w:t>
      </w:r>
      <w:r w:rsidR="00D72E9F" w:rsidRPr="007B7335">
        <w:rPr>
          <w:bCs/>
        </w:rPr>
        <w:t>а диаграмм</w:t>
      </w:r>
      <w:r w:rsidRPr="007B7335">
        <w:rPr>
          <w:bCs/>
        </w:rPr>
        <w:t>е</w:t>
      </w:r>
      <w:r w:rsidR="00D72E9F" w:rsidRPr="007B7335">
        <w:rPr>
          <w:bCs/>
        </w:rPr>
        <w:t xml:space="preserve"> А</w:t>
      </w:r>
      <w:proofErr w:type="gramStart"/>
      <w:r w:rsidR="00D72E9F" w:rsidRPr="007B7335">
        <w:rPr>
          <w:bCs/>
        </w:rPr>
        <w:t>2</w:t>
      </w:r>
      <w:proofErr w:type="gramEnd"/>
      <w:r w:rsidR="00D72E9F" w:rsidRPr="007B7335">
        <w:rPr>
          <w:bCs/>
        </w:rPr>
        <w:t xml:space="preserve"> декомпозируйте работу "Сборка настольных компьютеров". </w:t>
      </w:r>
    </w:p>
    <w:p w:rsidR="00D72E9F" w:rsidRPr="007B7335" w:rsidRDefault="00835CB4" w:rsidP="000612C1">
      <w:pPr>
        <w:numPr>
          <w:ilvl w:val="0"/>
          <w:numId w:val="135"/>
        </w:numPr>
        <w:tabs>
          <w:tab w:val="clear" w:pos="360"/>
          <w:tab w:val="num" w:pos="993"/>
        </w:tabs>
        <w:spacing w:after="0" w:line="240" w:lineRule="auto"/>
        <w:ind w:left="0" w:firstLine="709"/>
        <w:jc w:val="both"/>
        <w:rPr>
          <w:bCs/>
        </w:rPr>
      </w:pPr>
      <w:r w:rsidRPr="007B7335">
        <w:rPr>
          <w:bCs/>
        </w:rPr>
        <w:t>У</w:t>
      </w:r>
      <w:r w:rsidR="00D72E9F" w:rsidRPr="007B7335">
        <w:rPr>
          <w:bCs/>
        </w:rPr>
        <w:t xml:space="preserve">становите число работ 4 и нотацию </w:t>
      </w:r>
      <w:r w:rsidR="00D72E9F" w:rsidRPr="007B7335">
        <w:rPr>
          <w:bCs/>
          <w:lang w:val="en-US"/>
        </w:rPr>
        <w:t>IDEF</w:t>
      </w:r>
      <w:r w:rsidR="00D72E9F" w:rsidRPr="007B7335">
        <w:rPr>
          <w:bCs/>
        </w:rPr>
        <w:t>3.</w:t>
      </w:r>
      <w:r w:rsidRPr="007B7335">
        <w:rPr>
          <w:bCs/>
        </w:rPr>
        <w:t xml:space="preserve"> В</w:t>
      </w:r>
      <w:r w:rsidR="00D72E9F" w:rsidRPr="007B7335">
        <w:rPr>
          <w:bCs/>
        </w:rPr>
        <w:t>несите имя работ</w:t>
      </w:r>
      <w:r w:rsidRPr="007B7335">
        <w:rPr>
          <w:bCs/>
        </w:rPr>
        <w:t>,</w:t>
      </w:r>
      <w:r w:rsidR="00D72E9F" w:rsidRPr="007B7335">
        <w:rPr>
          <w:bCs/>
        </w:rPr>
        <w:t xml:space="preserve"> </w:t>
      </w:r>
      <w:r w:rsidRPr="007B7335">
        <w:rPr>
          <w:bCs/>
        </w:rPr>
        <w:t xml:space="preserve">определения, </w:t>
      </w:r>
      <w:r w:rsidR="00D72E9F" w:rsidRPr="007B7335">
        <w:rPr>
          <w:bCs/>
        </w:rPr>
        <w:t>свойства.</w:t>
      </w:r>
    </w:p>
    <w:p w:rsidR="00835CB4" w:rsidRPr="007B7335" w:rsidRDefault="00835CB4" w:rsidP="000612C1">
      <w:pPr>
        <w:numPr>
          <w:ilvl w:val="0"/>
          <w:numId w:val="135"/>
        </w:numPr>
        <w:tabs>
          <w:tab w:val="clear" w:pos="360"/>
          <w:tab w:val="num" w:pos="993"/>
        </w:tabs>
        <w:spacing w:after="0" w:line="240" w:lineRule="auto"/>
        <w:ind w:left="0" w:firstLine="709"/>
        <w:jc w:val="both"/>
        <w:rPr>
          <w:b/>
          <w:bCs/>
          <w:iCs/>
        </w:rPr>
      </w:pPr>
      <w:r w:rsidRPr="007B7335">
        <w:rPr>
          <w:bCs/>
        </w:rPr>
        <w:t>С</w:t>
      </w:r>
      <w:r w:rsidR="00D72E9F" w:rsidRPr="007B7335">
        <w:rPr>
          <w:bCs/>
        </w:rPr>
        <w:t xml:space="preserve">оздайте объект ссылки. Внесите имя объекта внешней </w:t>
      </w:r>
      <w:r w:rsidRPr="007B7335">
        <w:rPr>
          <w:bCs/>
        </w:rPr>
        <w:t xml:space="preserve">ссылки. </w:t>
      </w:r>
    </w:p>
    <w:p w:rsidR="00D72E9F" w:rsidRPr="007B7335" w:rsidRDefault="00D72E9F" w:rsidP="000612C1">
      <w:pPr>
        <w:numPr>
          <w:ilvl w:val="0"/>
          <w:numId w:val="135"/>
        </w:numPr>
        <w:tabs>
          <w:tab w:val="clear" w:pos="360"/>
          <w:tab w:val="num" w:pos="993"/>
        </w:tabs>
        <w:spacing w:after="0" w:line="240" w:lineRule="auto"/>
        <w:ind w:left="0" w:firstLine="709"/>
        <w:jc w:val="both"/>
        <w:rPr>
          <w:bCs/>
          <w:iCs/>
        </w:rPr>
      </w:pPr>
      <w:r w:rsidRPr="007B7335">
        <w:rPr>
          <w:bCs/>
        </w:rPr>
        <w:t>Свяжите стрелкой объект ссылки и работу</w:t>
      </w:r>
      <w:r w:rsidRPr="007B7335">
        <w:rPr>
          <w:bCs/>
          <w:iCs/>
        </w:rPr>
        <w:t>.</w:t>
      </w:r>
      <w:r w:rsidRPr="007B7335">
        <w:rPr>
          <w:b/>
          <w:bCs/>
          <w:iCs/>
        </w:rPr>
        <w:t xml:space="preserve"> </w:t>
      </w:r>
      <w:r w:rsidRPr="007B7335">
        <w:rPr>
          <w:bCs/>
        </w:rPr>
        <w:t>Измените стиль стрелки</w:t>
      </w:r>
      <w:r w:rsidRPr="007B7335">
        <w:rPr>
          <w:bCs/>
          <w:iCs/>
        </w:rPr>
        <w:t xml:space="preserve">. </w:t>
      </w:r>
    </w:p>
    <w:p w:rsidR="00D72E9F" w:rsidRPr="007B7335" w:rsidRDefault="00835CB4" w:rsidP="000612C1">
      <w:pPr>
        <w:numPr>
          <w:ilvl w:val="0"/>
          <w:numId w:val="135"/>
        </w:numPr>
        <w:tabs>
          <w:tab w:val="clear" w:pos="360"/>
          <w:tab w:val="num" w:pos="993"/>
        </w:tabs>
        <w:spacing w:after="0" w:line="240" w:lineRule="auto"/>
        <w:ind w:left="0" w:firstLine="709"/>
        <w:jc w:val="both"/>
        <w:rPr>
          <w:bCs/>
        </w:rPr>
      </w:pPr>
      <w:r w:rsidRPr="007B7335">
        <w:rPr>
          <w:bCs/>
        </w:rPr>
        <w:t>В</w:t>
      </w:r>
      <w:r w:rsidR="00D72E9F" w:rsidRPr="007B7335">
        <w:rPr>
          <w:bCs/>
        </w:rPr>
        <w:t>несите</w:t>
      </w:r>
      <w:r w:rsidRPr="007B7335">
        <w:rPr>
          <w:bCs/>
        </w:rPr>
        <w:t xml:space="preserve"> на диаграмму</w:t>
      </w:r>
      <w:r w:rsidR="00D72E9F" w:rsidRPr="007B7335">
        <w:rPr>
          <w:bCs/>
        </w:rPr>
        <w:t xml:space="preserve"> </w:t>
      </w:r>
      <w:r w:rsidRPr="007B7335">
        <w:rPr>
          <w:bCs/>
        </w:rPr>
        <w:t>перекрестки</w:t>
      </w:r>
    </w:p>
    <w:p w:rsidR="00D72E9F" w:rsidRPr="007B7335" w:rsidRDefault="00D72E9F" w:rsidP="000612C1">
      <w:pPr>
        <w:numPr>
          <w:ilvl w:val="0"/>
          <w:numId w:val="135"/>
        </w:numPr>
        <w:tabs>
          <w:tab w:val="clear" w:pos="360"/>
          <w:tab w:val="num" w:pos="993"/>
        </w:tabs>
        <w:spacing w:after="0" w:line="240" w:lineRule="auto"/>
        <w:ind w:left="0" w:firstLine="709"/>
        <w:jc w:val="both"/>
        <w:rPr>
          <w:bCs/>
        </w:rPr>
      </w:pPr>
      <w:r w:rsidRPr="007B7335">
        <w:rPr>
          <w:bCs/>
        </w:rPr>
        <w:t>Свяжите работы и соответствующие ссылки, как это показано на рисунке 7.14.</w:t>
      </w:r>
    </w:p>
    <w:p w:rsidR="00D72E9F" w:rsidRPr="007B7335" w:rsidRDefault="00835CB4" w:rsidP="007B7335">
      <w:pPr>
        <w:spacing w:after="0" w:line="240" w:lineRule="auto"/>
        <w:ind w:firstLine="709"/>
        <w:jc w:val="both"/>
        <w:rPr>
          <w:bCs/>
        </w:rPr>
      </w:pPr>
      <w:r w:rsidRPr="007B7335">
        <w:rPr>
          <w:b/>
          <w:bCs/>
        </w:rPr>
        <w:t>Итог занятия:</w:t>
      </w:r>
      <w:r w:rsidRPr="007B7335">
        <w:rPr>
          <w:bCs/>
        </w:rPr>
        <w:t xml:space="preserve"> Студенты приобретают навыки создания диаграмм в нотации </w:t>
      </w:r>
      <w:r w:rsidRPr="007B7335">
        <w:rPr>
          <w:bCs/>
          <w:lang w:val="en-US"/>
        </w:rPr>
        <w:t>IDEF</w:t>
      </w:r>
      <w:r w:rsidRPr="007B7335">
        <w:rPr>
          <w:bCs/>
        </w:rPr>
        <w:t>3.</w:t>
      </w:r>
    </w:p>
    <w:p w:rsidR="00F939A5" w:rsidRPr="007B7335" w:rsidRDefault="00F939A5" w:rsidP="007B7335">
      <w:pPr>
        <w:spacing w:after="0" w:line="240" w:lineRule="auto"/>
        <w:ind w:firstLine="709"/>
        <w:jc w:val="both"/>
        <w:rPr>
          <w:b/>
          <w:bCs/>
        </w:rPr>
      </w:pPr>
      <w:r w:rsidRPr="007B7335">
        <w:rPr>
          <w:b/>
          <w:bCs/>
        </w:rPr>
        <w:lastRenderedPageBreak/>
        <w:t xml:space="preserve">Практическая работа №14. Создание сценария в методологии </w:t>
      </w:r>
      <w:r w:rsidRPr="007B7335">
        <w:rPr>
          <w:b/>
          <w:bCs/>
          <w:lang w:val="en-US"/>
        </w:rPr>
        <w:t>IDEF</w:t>
      </w:r>
      <w:r w:rsidRPr="007B7335">
        <w:rPr>
          <w:b/>
          <w:bCs/>
        </w:rPr>
        <w:t>3</w:t>
      </w:r>
    </w:p>
    <w:p w:rsidR="00F939A5" w:rsidRPr="007B7335" w:rsidRDefault="00F939A5" w:rsidP="007B7335">
      <w:pPr>
        <w:spacing w:after="0" w:line="240" w:lineRule="auto"/>
        <w:ind w:firstLine="709"/>
        <w:jc w:val="both"/>
        <w:rPr>
          <w:bCs/>
        </w:rPr>
      </w:pPr>
      <w:r w:rsidRPr="007B7335">
        <w:rPr>
          <w:b/>
          <w:bCs/>
        </w:rPr>
        <w:t>Цель работы:</w:t>
      </w:r>
      <w:r w:rsidRPr="007B7335">
        <w:rPr>
          <w:bCs/>
        </w:rPr>
        <w:t xml:space="preserve"> Создать сценарий в методологии IDEF3</w:t>
      </w:r>
    </w:p>
    <w:p w:rsidR="00F939A5" w:rsidRPr="007B7335" w:rsidRDefault="00F939A5" w:rsidP="007B7335">
      <w:pPr>
        <w:tabs>
          <w:tab w:val="num" w:pos="360"/>
        </w:tabs>
        <w:spacing w:after="0" w:line="240" w:lineRule="auto"/>
        <w:ind w:firstLine="709"/>
        <w:jc w:val="both"/>
        <w:rPr>
          <w:bCs/>
        </w:rPr>
      </w:pPr>
      <w:r w:rsidRPr="007B7335">
        <w:rPr>
          <w:b/>
          <w:bCs/>
        </w:rPr>
        <w:t xml:space="preserve">Задание: </w:t>
      </w:r>
      <w:r w:rsidRPr="007B7335">
        <w:rPr>
          <w:bCs/>
        </w:rPr>
        <w:t xml:space="preserve">Создайте диаграмму сценария на основе диаграммы </w:t>
      </w:r>
      <w:r w:rsidRPr="007B7335">
        <w:rPr>
          <w:bCs/>
          <w:lang w:val="en-US"/>
        </w:rPr>
        <w:t>IDEF</w:t>
      </w:r>
      <w:r w:rsidRPr="007B7335">
        <w:rPr>
          <w:bCs/>
        </w:rPr>
        <w:t>3 из предыдущей работы, з</w:t>
      </w:r>
      <w:r w:rsidRPr="007B7335">
        <w:rPr>
          <w:bCs/>
        </w:rPr>
        <w:t>а</w:t>
      </w:r>
      <w:r w:rsidRPr="007B7335">
        <w:rPr>
          <w:bCs/>
        </w:rPr>
        <w:t>дав параметры сценария. Удалите элементы, не входящие в сценарий.</w:t>
      </w:r>
    </w:p>
    <w:p w:rsidR="00F939A5" w:rsidRPr="007B7335" w:rsidRDefault="00F939A5" w:rsidP="007B7335">
      <w:pPr>
        <w:spacing w:after="0" w:line="240" w:lineRule="auto"/>
        <w:ind w:firstLine="709"/>
        <w:jc w:val="both"/>
        <w:rPr>
          <w:bCs/>
        </w:rPr>
      </w:pPr>
      <w:r w:rsidRPr="007B7335">
        <w:rPr>
          <w:b/>
          <w:bCs/>
        </w:rPr>
        <w:t>Итог занятия:</w:t>
      </w:r>
      <w:r w:rsidRPr="007B7335">
        <w:rPr>
          <w:bCs/>
        </w:rPr>
        <w:t xml:space="preserve"> Студенты приобретают навыки создания диаграмм сценария в методологии </w:t>
      </w:r>
      <w:r w:rsidRPr="007B7335">
        <w:rPr>
          <w:bCs/>
          <w:lang w:val="en-US"/>
        </w:rPr>
        <w:t>IDEF</w:t>
      </w:r>
      <w:r w:rsidRPr="007B7335">
        <w:rPr>
          <w:bCs/>
        </w:rPr>
        <w:t>3.</w:t>
      </w:r>
    </w:p>
    <w:p w:rsidR="00F939A5" w:rsidRPr="007B7335" w:rsidRDefault="00F939A5" w:rsidP="007B7335">
      <w:pPr>
        <w:spacing w:after="0" w:line="240" w:lineRule="auto"/>
        <w:ind w:firstLine="709"/>
        <w:jc w:val="both"/>
        <w:rPr>
          <w:b/>
          <w:bCs/>
        </w:rPr>
      </w:pPr>
      <w:r w:rsidRPr="007B7335">
        <w:rPr>
          <w:b/>
          <w:bCs/>
        </w:rPr>
        <w:t>Практическая работа №15. Стоимостный анализ</w:t>
      </w:r>
    </w:p>
    <w:p w:rsidR="00F939A5" w:rsidRPr="007B7335" w:rsidRDefault="00F939A5" w:rsidP="007B7335">
      <w:pPr>
        <w:spacing w:after="0" w:line="240" w:lineRule="auto"/>
        <w:ind w:firstLine="709"/>
        <w:jc w:val="both"/>
        <w:rPr>
          <w:bCs/>
        </w:rPr>
      </w:pPr>
      <w:r w:rsidRPr="007B7335">
        <w:rPr>
          <w:b/>
          <w:bCs/>
        </w:rPr>
        <w:t>Цель работы:</w:t>
      </w:r>
      <w:r w:rsidRPr="007B7335">
        <w:rPr>
          <w:bCs/>
        </w:rPr>
        <w:t xml:space="preserve"> Произвести </w:t>
      </w:r>
      <w:proofErr w:type="gramStart"/>
      <w:r w:rsidRPr="007B7335">
        <w:rPr>
          <w:bCs/>
        </w:rPr>
        <w:t>стоимостной</w:t>
      </w:r>
      <w:proofErr w:type="gramEnd"/>
      <w:r w:rsidRPr="007B7335">
        <w:rPr>
          <w:bCs/>
        </w:rPr>
        <w:t xml:space="preserve"> анализ.</w:t>
      </w:r>
    </w:p>
    <w:p w:rsidR="003331E0" w:rsidRPr="007B7335" w:rsidRDefault="003331E0" w:rsidP="007B7335">
      <w:pPr>
        <w:spacing w:after="0" w:line="240" w:lineRule="auto"/>
        <w:ind w:firstLine="709"/>
        <w:jc w:val="both"/>
        <w:rPr>
          <w:bCs/>
        </w:rPr>
      </w:pPr>
      <w:r w:rsidRPr="007B7335">
        <w:rPr>
          <w:b/>
          <w:bCs/>
        </w:rPr>
        <w:t>Задание:</w:t>
      </w:r>
      <w:r w:rsidRPr="007B7335">
        <w:rPr>
          <w:bCs/>
        </w:rPr>
        <w:t xml:space="preserve"> </w:t>
      </w:r>
    </w:p>
    <w:p w:rsidR="003331E0" w:rsidRPr="007B7335" w:rsidRDefault="003331E0" w:rsidP="000612C1">
      <w:pPr>
        <w:pStyle w:val="a6"/>
        <w:numPr>
          <w:ilvl w:val="0"/>
          <w:numId w:val="138"/>
        </w:numPr>
        <w:tabs>
          <w:tab w:val="left" w:pos="993"/>
        </w:tabs>
        <w:ind w:left="0" w:firstLine="709"/>
        <w:jc w:val="both"/>
        <w:rPr>
          <w:rFonts w:ascii="Times New Roman" w:hAnsi="Times New Roman"/>
          <w:bCs/>
        </w:rPr>
      </w:pPr>
      <w:r w:rsidRPr="007B7335">
        <w:rPr>
          <w:rFonts w:ascii="Times New Roman" w:hAnsi="Times New Roman"/>
          <w:bCs/>
        </w:rPr>
        <w:t>У</w:t>
      </w:r>
      <w:r w:rsidR="00F939A5" w:rsidRPr="007B7335">
        <w:rPr>
          <w:rFonts w:ascii="Times New Roman" w:hAnsi="Times New Roman"/>
          <w:bCs/>
        </w:rPr>
        <w:t>становите единицы измерения денег.</w:t>
      </w:r>
    </w:p>
    <w:p w:rsidR="003331E0" w:rsidRPr="007B7335" w:rsidRDefault="003331E0" w:rsidP="000612C1">
      <w:pPr>
        <w:pStyle w:val="a6"/>
        <w:numPr>
          <w:ilvl w:val="0"/>
          <w:numId w:val="138"/>
        </w:numPr>
        <w:tabs>
          <w:tab w:val="left" w:pos="993"/>
        </w:tabs>
        <w:ind w:left="0" w:firstLine="709"/>
        <w:jc w:val="both"/>
        <w:rPr>
          <w:rFonts w:ascii="Times New Roman" w:hAnsi="Times New Roman"/>
          <w:bCs/>
          <w:lang w:val="ru-RU"/>
        </w:rPr>
      </w:pPr>
      <w:r w:rsidRPr="007B7335">
        <w:rPr>
          <w:rFonts w:ascii="Times New Roman" w:hAnsi="Times New Roman"/>
          <w:bCs/>
          <w:lang w:val="ru-RU"/>
        </w:rPr>
        <w:t>В</w:t>
      </w:r>
      <w:r w:rsidR="00F939A5" w:rsidRPr="007B7335">
        <w:rPr>
          <w:rFonts w:ascii="Times New Roman" w:hAnsi="Times New Roman"/>
          <w:bCs/>
          <w:lang w:val="ru-RU"/>
        </w:rPr>
        <w:t xml:space="preserve">несите название и определение центров затрат </w:t>
      </w:r>
    </w:p>
    <w:p w:rsidR="00F939A5" w:rsidRPr="007B7335" w:rsidRDefault="003331E0" w:rsidP="000612C1">
      <w:pPr>
        <w:pStyle w:val="a6"/>
        <w:numPr>
          <w:ilvl w:val="0"/>
          <w:numId w:val="138"/>
        </w:numPr>
        <w:tabs>
          <w:tab w:val="left" w:pos="993"/>
        </w:tabs>
        <w:ind w:left="0" w:firstLine="709"/>
        <w:jc w:val="both"/>
        <w:rPr>
          <w:rFonts w:ascii="Times New Roman" w:hAnsi="Times New Roman"/>
          <w:bCs/>
        </w:rPr>
      </w:pPr>
      <w:r w:rsidRPr="007B7335">
        <w:rPr>
          <w:rFonts w:ascii="Times New Roman" w:hAnsi="Times New Roman"/>
          <w:bCs/>
        </w:rPr>
        <w:t>Сг</w:t>
      </w:r>
      <w:r w:rsidR="00F939A5" w:rsidRPr="007B7335">
        <w:rPr>
          <w:rFonts w:ascii="Times New Roman" w:hAnsi="Times New Roman"/>
          <w:bCs/>
        </w:rPr>
        <w:t>енер</w:t>
      </w:r>
      <w:r w:rsidRPr="007B7335">
        <w:rPr>
          <w:rFonts w:ascii="Times New Roman" w:hAnsi="Times New Roman"/>
          <w:bCs/>
        </w:rPr>
        <w:t>ируйте</w:t>
      </w:r>
      <w:r w:rsidR="00F939A5" w:rsidRPr="007B7335">
        <w:rPr>
          <w:rFonts w:ascii="Times New Roman" w:hAnsi="Times New Roman"/>
          <w:bCs/>
        </w:rPr>
        <w:t xml:space="preserve"> отчет.</w:t>
      </w:r>
    </w:p>
    <w:p w:rsidR="00D72E9F" w:rsidRPr="007B7335" w:rsidRDefault="003331E0" w:rsidP="007B7335">
      <w:pPr>
        <w:spacing w:after="0" w:line="240" w:lineRule="auto"/>
        <w:ind w:firstLine="709"/>
        <w:jc w:val="both"/>
        <w:rPr>
          <w:bCs/>
        </w:rPr>
      </w:pPr>
      <w:r w:rsidRPr="007B7335">
        <w:rPr>
          <w:b/>
          <w:bCs/>
        </w:rPr>
        <w:t>Итог занятия:</w:t>
      </w:r>
      <w:r w:rsidRPr="007B7335">
        <w:rPr>
          <w:bCs/>
        </w:rPr>
        <w:t xml:space="preserve"> Студенты приобретают навыки </w:t>
      </w:r>
      <w:r w:rsidR="00D72014" w:rsidRPr="007B7335">
        <w:rPr>
          <w:bCs/>
        </w:rPr>
        <w:t>проведения стоимостного анализа.</w:t>
      </w:r>
    </w:p>
    <w:p w:rsidR="00B95FF7" w:rsidRPr="007B7335" w:rsidRDefault="00B95FF7" w:rsidP="007B7335">
      <w:pPr>
        <w:spacing w:after="0" w:line="240" w:lineRule="auto"/>
        <w:jc w:val="both"/>
        <w:rPr>
          <w:b/>
          <w:bCs/>
        </w:rPr>
      </w:pPr>
    </w:p>
    <w:p w:rsidR="00936D6D" w:rsidRPr="007B7335" w:rsidRDefault="00936D6D" w:rsidP="007B7335">
      <w:pPr>
        <w:spacing w:after="0" w:line="240" w:lineRule="auto"/>
        <w:jc w:val="both"/>
        <w:rPr>
          <w:b/>
          <w:bCs/>
        </w:rPr>
      </w:pPr>
      <w:r w:rsidRPr="007B7335">
        <w:rPr>
          <w:b/>
          <w:bCs/>
        </w:rPr>
        <w:t>Тема 1.4 Современные технологии создания программного обеспечения</w:t>
      </w:r>
    </w:p>
    <w:p w:rsidR="00936D6D" w:rsidRPr="007B7335" w:rsidRDefault="00936D6D" w:rsidP="007B7335">
      <w:pPr>
        <w:spacing w:after="0" w:line="240" w:lineRule="auto"/>
        <w:jc w:val="both"/>
        <w:rPr>
          <w:b/>
          <w:bCs/>
        </w:rPr>
      </w:pPr>
      <w:r w:rsidRPr="007B7335">
        <w:rPr>
          <w:b/>
          <w:bCs/>
        </w:rPr>
        <w:t>Вопросы для устного опроса</w:t>
      </w:r>
    </w:p>
    <w:p w:rsidR="00936D6D" w:rsidRPr="007B7335" w:rsidRDefault="00936D6D" w:rsidP="000612C1">
      <w:pPr>
        <w:pStyle w:val="a6"/>
        <w:numPr>
          <w:ilvl w:val="0"/>
          <w:numId w:val="139"/>
        </w:numPr>
        <w:tabs>
          <w:tab w:val="left" w:pos="1134"/>
        </w:tabs>
        <w:ind w:left="0" w:firstLine="709"/>
        <w:jc w:val="both"/>
        <w:rPr>
          <w:rFonts w:ascii="Times New Roman" w:hAnsi="Times New Roman"/>
          <w:bCs/>
        </w:rPr>
      </w:pPr>
      <w:r w:rsidRPr="007B7335">
        <w:rPr>
          <w:rFonts w:ascii="Times New Roman" w:hAnsi="Times New Roman"/>
          <w:bCs/>
        </w:rPr>
        <w:t xml:space="preserve">Особенности современных программных проектов. </w:t>
      </w:r>
    </w:p>
    <w:p w:rsidR="00936D6D" w:rsidRPr="007B7335" w:rsidRDefault="00936D6D" w:rsidP="000612C1">
      <w:pPr>
        <w:pStyle w:val="a6"/>
        <w:numPr>
          <w:ilvl w:val="0"/>
          <w:numId w:val="139"/>
        </w:numPr>
        <w:tabs>
          <w:tab w:val="left" w:pos="1134"/>
        </w:tabs>
        <w:ind w:left="0" w:firstLine="709"/>
        <w:jc w:val="both"/>
        <w:rPr>
          <w:rFonts w:ascii="Times New Roman" w:hAnsi="Times New Roman"/>
          <w:bCs/>
        </w:rPr>
      </w:pPr>
      <w:r w:rsidRPr="007B7335">
        <w:rPr>
          <w:rFonts w:ascii="Times New Roman" w:hAnsi="Times New Roman"/>
          <w:bCs/>
        </w:rPr>
        <w:t xml:space="preserve">Проблемы современных программных проектов. </w:t>
      </w:r>
    </w:p>
    <w:p w:rsidR="00936D6D" w:rsidRPr="007B7335" w:rsidRDefault="00936D6D" w:rsidP="000612C1">
      <w:pPr>
        <w:pStyle w:val="a6"/>
        <w:numPr>
          <w:ilvl w:val="0"/>
          <w:numId w:val="139"/>
        </w:numPr>
        <w:tabs>
          <w:tab w:val="left" w:pos="1134"/>
        </w:tabs>
        <w:ind w:left="0" w:firstLine="709"/>
        <w:jc w:val="both"/>
        <w:rPr>
          <w:rFonts w:ascii="Times New Roman" w:hAnsi="Times New Roman"/>
          <w:bCs/>
        </w:rPr>
      </w:pPr>
      <w:r w:rsidRPr="007B7335">
        <w:rPr>
          <w:rFonts w:ascii="Times New Roman" w:hAnsi="Times New Roman"/>
          <w:bCs/>
        </w:rPr>
        <w:t xml:space="preserve">Характеристики объекта внедрения. </w:t>
      </w:r>
    </w:p>
    <w:p w:rsidR="00936D6D" w:rsidRPr="007B7335" w:rsidRDefault="00936D6D" w:rsidP="000612C1">
      <w:pPr>
        <w:pStyle w:val="a6"/>
        <w:numPr>
          <w:ilvl w:val="0"/>
          <w:numId w:val="139"/>
        </w:numPr>
        <w:tabs>
          <w:tab w:val="left" w:pos="1134"/>
        </w:tabs>
        <w:ind w:left="0" w:firstLine="709"/>
        <w:jc w:val="both"/>
        <w:rPr>
          <w:rFonts w:ascii="Times New Roman" w:hAnsi="Times New Roman"/>
          <w:bCs/>
        </w:rPr>
      </w:pPr>
      <w:r w:rsidRPr="007B7335">
        <w:rPr>
          <w:rFonts w:ascii="Times New Roman" w:hAnsi="Times New Roman"/>
          <w:bCs/>
        </w:rPr>
        <w:t xml:space="preserve">Структурная сложность объекта внедрения. </w:t>
      </w:r>
    </w:p>
    <w:p w:rsidR="00936D6D" w:rsidRPr="007B7335" w:rsidRDefault="00936D6D" w:rsidP="000612C1">
      <w:pPr>
        <w:pStyle w:val="a6"/>
        <w:numPr>
          <w:ilvl w:val="0"/>
          <w:numId w:val="139"/>
        </w:numPr>
        <w:tabs>
          <w:tab w:val="left" w:pos="1134"/>
        </w:tabs>
        <w:ind w:left="0" w:firstLine="709"/>
        <w:jc w:val="both"/>
        <w:rPr>
          <w:rFonts w:ascii="Times New Roman" w:hAnsi="Times New Roman"/>
          <w:bCs/>
        </w:rPr>
      </w:pPr>
      <w:r w:rsidRPr="007B7335">
        <w:rPr>
          <w:rFonts w:ascii="Times New Roman" w:hAnsi="Times New Roman"/>
          <w:bCs/>
        </w:rPr>
        <w:t xml:space="preserve">Функциональная сложность объекта внедрения. </w:t>
      </w:r>
    </w:p>
    <w:p w:rsidR="00936D6D" w:rsidRPr="007B7335" w:rsidRDefault="00936D6D" w:rsidP="000612C1">
      <w:pPr>
        <w:pStyle w:val="a6"/>
        <w:numPr>
          <w:ilvl w:val="0"/>
          <w:numId w:val="139"/>
        </w:numPr>
        <w:tabs>
          <w:tab w:val="left" w:pos="1134"/>
        </w:tabs>
        <w:ind w:left="0" w:firstLine="709"/>
        <w:jc w:val="both"/>
        <w:rPr>
          <w:rFonts w:ascii="Times New Roman" w:hAnsi="Times New Roman"/>
          <w:bCs/>
        </w:rPr>
      </w:pPr>
      <w:r w:rsidRPr="007B7335">
        <w:rPr>
          <w:rFonts w:ascii="Times New Roman" w:hAnsi="Times New Roman"/>
          <w:bCs/>
        </w:rPr>
        <w:t>Информационная сложность объекта внедрения.</w:t>
      </w:r>
    </w:p>
    <w:p w:rsidR="00936D6D" w:rsidRPr="007B7335" w:rsidRDefault="00936D6D" w:rsidP="000612C1">
      <w:pPr>
        <w:pStyle w:val="a6"/>
        <w:numPr>
          <w:ilvl w:val="0"/>
          <w:numId w:val="139"/>
        </w:numPr>
        <w:tabs>
          <w:tab w:val="left" w:pos="1134"/>
        </w:tabs>
        <w:ind w:left="0" w:firstLine="709"/>
        <w:jc w:val="both"/>
        <w:rPr>
          <w:rFonts w:ascii="Times New Roman" w:hAnsi="Times New Roman"/>
          <w:bCs/>
        </w:rPr>
      </w:pPr>
      <w:r w:rsidRPr="007B7335">
        <w:rPr>
          <w:rFonts w:ascii="Times New Roman" w:hAnsi="Times New Roman"/>
          <w:bCs/>
        </w:rPr>
        <w:t>Характеристики проектов создания ПО.</w:t>
      </w:r>
    </w:p>
    <w:p w:rsidR="00936D6D" w:rsidRPr="007B7335" w:rsidRDefault="00936D6D" w:rsidP="000612C1">
      <w:pPr>
        <w:pStyle w:val="a6"/>
        <w:numPr>
          <w:ilvl w:val="0"/>
          <w:numId w:val="139"/>
        </w:numPr>
        <w:tabs>
          <w:tab w:val="left" w:pos="1134"/>
        </w:tabs>
        <w:ind w:left="0" w:firstLine="709"/>
        <w:jc w:val="both"/>
        <w:rPr>
          <w:rFonts w:ascii="Times New Roman" w:hAnsi="Times New Roman"/>
          <w:bCs/>
          <w:lang w:val="ru-RU"/>
        </w:rPr>
      </w:pPr>
      <w:r w:rsidRPr="007B7335">
        <w:rPr>
          <w:rFonts w:ascii="Times New Roman" w:hAnsi="Times New Roman"/>
          <w:bCs/>
          <w:lang w:val="ru-RU"/>
        </w:rPr>
        <w:t xml:space="preserve">Технические характеристики проектов создания </w:t>
      </w:r>
      <w:proofErr w:type="gramStart"/>
      <w:r w:rsidRPr="007B7335">
        <w:rPr>
          <w:rFonts w:ascii="Times New Roman" w:hAnsi="Times New Roman"/>
          <w:bCs/>
          <w:lang w:val="ru-RU"/>
        </w:rPr>
        <w:t>ПО</w:t>
      </w:r>
      <w:proofErr w:type="gramEnd"/>
      <w:r w:rsidRPr="007B7335">
        <w:rPr>
          <w:rFonts w:ascii="Times New Roman" w:hAnsi="Times New Roman"/>
          <w:bCs/>
          <w:lang w:val="ru-RU"/>
        </w:rPr>
        <w:t xml:space="preserve">. </w:t>
      </w:r>
    </w:p>
    <w:p w:rsidR="00936D6D" w:rsidRPr="007B7335" w:rsidRDefault="00936D6D" w:rsidP="000612C1">
      <w:pPr>
        <w:pStyle w:val="a6"/>
        <w:numPr>
          <w:ilvl w:val="0"/>
          <w:numId w:val="139"/>
        </w:numPr>
        <w:tabs>
          <w:tab w:val="left" w:pos="1134"/>
        </w:tabs>
        <w:ind w:left="0" w:firstLine="709"/>
        <w:jc w:val="both"/>
        <w:rPr>
          <w:rFonts w:ascii="Times New Roman" w:hAnsi="Times New Roman"/>
          <w:bCs/>
          <w:lang w:val="ru-RU"/>
        </w:rPr>
      </w:pPr>
      <w:r w:rsidRPr="007B7335">
        <w:rPr>
          <w:rFonts w:ascii="Times New Roman" w:hAnsi="Times New Roman"/>
          <w:bCs/>
          <w:lang w:val="ru-RU"/>
        </w:rPr>
        <w:t xml:space="preserve">Организационные характеристики проектов создания </w:t>
      </w:r>
      <w:proofErr w:type="gramStart"/>
      <w:r w:rsidRPr="007B7335">
        <w:rPr>
          <w:rFonts w:ascii="Times New Roman" w:hAnsi="Times New Roman"/>
          <w:bCs/>
          <w:lang w:val="ru-RU"/>
        </w:rPr>
        <w:t>ПО</w:t>
      </w:r>
      <w:proofErr w:type="gramEnd"/>
      <w:r w:rsidRPr="007B7335">
        <w:rPr>
          <w:rFonts w:ascii="Times New Roman" w:hAnsi="Times New Roman"/>
          <w:bCs/>
          <w:lang w:val="ru-RU"/>
        </w:rPr>
        <w:t>.</w:t>
      </w:r>
    </w:p>
    <w:p w:rsidR="00936D6D" w:rsidRPr="007B7335" w:rsidRDefault="00936D6D" w:rsidP="000612C1">
      <w:pPr>
        <w:pStyle w:val="a6"/>
        <w:numPr>
          <w:ilvl w:val="0"/>
          <w:numId w:val="139"/>
        </w:numPr>
        <w:tabs>
          <w:tab w:val="left" w:pos="1134"/>
        </w:tabs>
        <w:ind w:left="0" w:firstLine="709"/>
        <w:jc w:val="both"/>
        <w:rPr>
          <w:rFonts w:ascii="Times New Roman" w:hAnsi="Times New Roman"/>
          <w:bCs/>
        </w:rPr>
      </w:pPr>
      <w:r w:rsidRPr="007B7335">
        <w:rPr>
          <w:rFonts w:ascii="Times New Roman" w:hAnsi="Times New Roman"/>
          <w:bCs/>
        </w:rPr>
        <w:t>Причины неудовлетворительных результатов разработки ПО</w:t>
      </w:r>
    </w:p>
    <w:p w:rsidR="00936D6D" w:rsidRPr="007B7335" w:rsidRDefault="00936D6D" w:rsidP="007B7335">
      <w:pPr>
        <w:spacing w:after="0" w:line="240" w:lineRule="auto"/>
        <w:jc w:val="both"/>
        <w:rPr>
          <w:bCs/>
        </w:rPr>
      </w:pPr>
    </w:p>
    <w:p w:rsidR="00936D6D" w:rsidRPr="007B7335" w:rsidRDefault="00936D6D" w:rsidP="007B7335">
      <w:pPr>
        <w:spacing w:after="0" w:line="240" w:lineRule="auto"/>
        <w:jc w:val="both"/>
        <w:rPr>
          <w:b/>
          <w:bCs/>
        </w:rPr>
      </w:pPr>
      <w:r w:rsidRPr="007B7335">
        <w:rPr>
          <w:b/>
          <w:bCs/>
        </w:rPr>
        <w:t>Тема 1.5</w:t>
      </w:r>
      <w:r w:rsidR="00FA1D51" w:rsidRPr="007B7335">
        <w:rPr>
          <w:b/>
          <w:bCs/>
        </w:rPr>
        <w:t xml:space="preserve"> </w:t>
      </w:r>
      <w:r w:rsidRPr="007B7335">
        <w:rPr>
          <w:b/>
          <w:bCs/>
        </w:rPr>
        <w:t>Современные тенденции в программной инженерии</w:t>
      </w:r>
      <w:r w:rsidRPr="007B7335">
        <w:rPr>
          <w:b/>
          <w:bCs/>
        </w:rPr>
        <w:tab/>
        <w:t>Содержание</w:t>
      </w:r>
    </w:p>
    <w:p w:rsidR="00FA1D51" w:rsidRPr="007B7335" w:rsidRDefault="00FA1D51" w:rsidP="007B7335">
      <w:pPr>
        <w:spacing w:after="0" w:line="240" w:lineRule="auto"/>
        <w:jc w:val="both"/>
        <w:rPr>
          <w:b/>
          <w:bCs/>
        </w:rPr>
      </w:pPr>
      <w:r w:rsidRPr="007B7335">
        <w:rPr>
          <w:b/>
          <w:bCs/>
        </w:rPr>
        <w:t>Вопросы для устного опроса</w:t>
      </w:r>
    </w:p>
    <w:p w:rsidR="00FA1D51" w:rsidRPr="007B7335" w:rsidRDefault="00936D6D" w:rsidP="000612C1">
      <w:pPr>
        <w:pStyle w:val="a6"/>
        <w:numPr>
          <w:ilvl w:val="0"/>
          <w:numId w:val="140"/>
        </w:numPr>
        <w:tabs>
          <w:tab w:val="left" w:pos="993"/>
        </w:tabs>
        <w:ind w:left="0" w:firstLine="709"/>
        <w:jc w:val="both"/>
        <w:rPr>
          <w:rFonts w:ascii="Times New Roman" w:hAnsi="Times New Roman"/>
          <w:bCs/>
        </w:rPr>
      </w:pPr>
      <w:r w:rsidRPr="007B7335">
        <w:rPr>
          <w:rFonts w:ascii="Times New Roman" w:hAnsi="Times New Roman"/>
          <w:bCs/>
        </w:rPr>
        <w:t xml:space="preserve">Экстремальное программирование. </w:t>
      </w:r>
    </w:p>
    <w:p w:rsidR="00FA1D51" w:rsidRPr="007B7335" w:rsidRDefault="00824F53" w:rsidP="000612C1">
      <w:pPr>
        <w:pStyle w:val="a6"/>
        <w:numPr>
          <w:ilvl w:val="0"/>
          <w:numId w:val="140"/>
        </w:numPr>
        <w:tabs>
          <w:tab w:val="left" w:pos="993"/>
        </w:tabs>
        <w:ind w:left="0" w:firstLine="709"/>
        <w:jc w:val="both"/>
        <w:rPr>
          <w:rFonts w:ascii="Times New Roman" w:hAnsi="Times New Roman"/>
          <w:bCs/>
        </w:rPr>
      </w:pPr>
      <w:r w:rsidRPr="007B7335">
        <w:rPr>
          <w:rFonts w:ascii="Times New Roman" w:hAnsi="Times New Roman"/>
          <w:bCs/>
        </w:rPr>
        <w:t>Уровни к</w:t>
      </w:r>
      <w:r w:rsidR="00936D6D" w:rsidRPr="007B7335">
        <w:rPr>
          <w:rFonts w:ascii="Times New Roman" w:hAnsi="Times New Roman"/>
          <w:bCs/>
        </w:rPr>
        <w:t>ритичност</w:t>
      </w:r>
      <w:r w:rsidRPr="007B7335">
        <w:rPr>
          <w:rFonts w:ascii="Times New Roman" w:hAnsi="Times New Roman"/>
          <w:bCs/>
        </w:rPr>
        <w:t>и проектов</w:t>
      </w:r>
      <w:r w:rsidR="00936D6D" w:rsidRPr="007B7335">
        <w:rPr>
          <w:rFonts w:ascii="Times New Roman" w:hAnsi="Times New Roman"/>
          <w:bCs/>
        </w:rPr>
        <w:t xml:space="preserve">. </w:t>
      </w:r>
    </w:p>
    <w:p w:rsidR="00FA1D51" w:rsidRPr="007B7335" w:rsidRDefault="00936D6D" w:rsidP="000612C1">
      <w:pPr>
        <w:pStyle w:val="a6"/>
        <w:numPr>
          <w:ilvl w:val="0"/>
          <w:numId w:val="140"/>
        </w:numPr>
        <w:tabs>
          <w:tab w:val="left" w:pos="993"/>
        </w:tabs>
        <w:ind w:left="0" w:firstLine="709"/>
        <w:jc w:val="both"/>
        <w:rPr>
          <w:rFonts w:ascii="Times New Roman" w:hAnsi="Times New Roman"/>
          <w:bCs/>
        </w:rPr>
      </w:pPr>
      <w:r w:rsidRPr="007B7335">
        <w:rPr>
          <w:rFonts w:ascii="Times New Roman" w:hAnsi="Times New Roman"/>
          <w:bCs/>
        </w:rPr>
        <w:t>Масштаб</w:t>
      </w:r>
      <w:r w:rsidR="00824F53" w:rsidRPr="007B7335">
        <w:rPr>
          <w:rFonts w:ascii="Times New Roman" w:hAnsi="Times New Roman"/>
          <w:bCs/>
        </w:rPr>
        <w:t xml:space="preserve"> проектов разработки ПО</w:t>
      </w:r>
      <w:r w:rsidRPr="007B7335">
        <w:rPr>
          <w:rFonts w:ascii="Times New Roman" w:hAnsi="Times New Roman"/>
          <w:bCs/>
        </w:rPr>
        <w:t xml:space="preserve">. </w:t>
      </w:r>
    </w:p>
    <w:p w:rsidR="00FA1D51" w:rsidRPr="007B7335" w:rsidRDefault="00936D6D" w:rsidP="000612C1">
      <w:pPr>
        <w:pStyle w:val="a6"/>
        <w:numPr>
          <w:ilvl w:val="0"/>
          <w:numId w:val="140"/>
        </w:numPr>
        <w:tabs>
          <w:tab w:val="left" w:pos="993"/>
        </w:tabs>
        <w:ind w:left="0" w:firstLine="709"/>
        <w:jc w:val="both"/>
        <w:rPr>
          <w:rFonts w:ascii="Times New Roman" w:hAnsi="Times New Roman"/>
          <w:bCs/>
        </w:rPr>
      </w:pPr>
      <w:r w:rsidRPr="007B7335">
        <w:rPr>
          <w:rFonts w:ascii="Times New Roman" w:hAnsi="Times New Roman"/>
          <w:bCs/>
        </w:rPr>
        <w:t xml:space="preserve">Принципы оценки технологий. </w:t>
      </w:r>
    </w:p>
    <w:p w:rsidR="00824F53" w:rsidRPr="007B7335" w:rsidRDefault="00824F53" w:rsidP="000612C1">
      <w:pPr>
        <w:pStyle w:val="a6"/>
        <w:numPr>
          <w:ilvl w:val="0"/>
          <w:numId w:val="140"/>
        </w:numPr>
        <w:tabs>
          <w:tab w:val="left" w:pos="993"/>
        </w:tabs>
        <w:ind w:left="0" w:firstLine="709"/>
        <w:jc w:val="both"/>
        <w:rPr>
          <w:rFonts w:ascii="Times New Roman" w:hAnsi="Times New Roman"/>
          <w:bCs/>
        </w:rPr>
      </w:pPr>
      <w:r w:rsidRPr="007B7335">
        <w:rPr>
          <w:rFonts w:ascii="Times New Roman" w:hAnsi="Times New Roman"/>
          <w:bCs/>
        </w:rPr>
        <w:t>Принципы экстремального программирования.</w:t>
      </w:r>
    </w:p>
    <w:p w:rsidR="00824F53" w:rsidRPr="007B7335" w:rsidRDefault="00824F53" w:rsidP="000612C1">
      <w:pPr>
        <w:pStyle w:val="a6"/>
        <w:numPr>
          <w:ilvl w:val="0"/>
          <w:numId w:val="140"/>
        </w:numPr>
        <w:tabs>
          <w:tab w:val="left" w:pos="993"/>
        </w:tabs>
        <w:ind w:left="0" w:firstLine="709"/>
        <w:jc w:val="both"/>
        <w:rPr>
          <w:rFonts w:ascii="Times New Roman" w:hAnsi="Times New Roman"/>
          <w:bCs/>
        </w:rPr>
      </w:pPr>
      <w:r w:rsidRPr="007B7335">
        <w:rPr>
          <w:rFonts w:ascii="Times New Roman" w:hAnsi="Times New Roman"/>
          <w:bCs/>
        </w:rPr>
        <w:t>Приемы ХР.</w:t>
      </w:r>
    </w:p>
    <w:p w:rsidR="00936D6D" w:rsidRPr="007B7335" w:rsidRDefault="00936D6D" w:rsidP="000612C1">
      <w:pPr>
        <w:pStyle w:val="a6"/>
        <w:numPr>
          <w:ilvl w:val="0"/>
          <w:numId w:val="140"/>
        </w:numPr>
        <w:tabs>
          <w:tab w:val="left" w:pos="993"/>
        </w:tabs>
        <w:ind w:left="0" w:firstLine="709"/>
        <w:jc w:val="both"/>
        <w:rPr>
          <w:rFonts w:ascii="Times New Roman" w:hAnsi="Times New Roman"/>
          <w:bCs/>
          <w:lang w:val="ru-RU"/>
        </w:rPr>
      </w:pPr>
      <w:r w:rsidRPr="007B7335">
        <w:rPr>
          <w:rFonts w:ascii="Times New Roman" w:hAnsi="Times New Roman"/>
          <w:bCs/>
          <w:lang w:val="ru-RU"/>
        </w:rPr>
        <w:t>Достоинства и недостатки экстремального программирования.</w:t>
      </w:r>
    </w:p>
    <w:p w:rsidR="00FA1D51" w:rsidRPr="007B7335" w:rsidRDefault="00FA1D51" w:rsidP="007B7335">
      <w:pPr>
        <w:spacing w:after="0" w:line="240" w:lineRule="auto"/>
        <w:jc w:val="both"/>
        <w:rPr>
          <w:bCs/>
        </w:rPr>
      </w:pPr>
    </w:p>
    <w:p w:rsidR="00690533" w:rsidRPr="007B7335" w:rsidRDefault="00936D6D" w:rsidP="007B7335">
      <w:pPr>
        <w:spacing w:after="0" w:line="240" w:lineRule="auto"/>
        <w:jc w:val="both"/>
        <w:rPr>
          <w:b/>
          <w:bCs/>
        </w:rPr>
      </w:pPr>
      <w:r w:rsidRPr="007B7335">
        <w:rPr>
          <w:b/>
          <w:bCs/>
        </w:rPr>
        <w:t>Тема 1.6</w:t>
      </w:r>
      <w:r w:rsidR="00FA1D51" w:rsidRPr="007B7335">
        <w:rPr>
          <w:b/>
          <w:bCs/>
        </w:rPr>
        <w:t xml:space="preserve"> </w:t>
      </w:r>
      <w:r w:rsidRPr="007B7335">
        <w:rPr>
          <w:b/>
          <w:bCs/>
        </w:rPr>
        <w:t>Методы моделирования бизнес-процессов и спецификации требований</w:t>
      </w:r>
      <w:r w:rsidR="00690533" w:rsidRPr="007B7335">
        <w:rPr>
          <w:b/>
          <w:bCs/>
        </w:rPr>
        <w:t xml:space="preserve"> </w:t>
      </w:r>
    </w:p>
    <w:p w:rsidR="00690533" w:rsidRPr="007B7335" w:rsidRDefault="00690533" w:rsidP="007B7335">
      <w:pPr>
        <w:spacing w:after="0" w:line="240" w:lineRule="auto"/>
        <w:jc w:val="both"/>
        <w:rPr>
          <w:b/>
          <w:bCs/>
        </w:rPr>
      </w:pPr>
      <w:r w:rsidRPr="007B7335">
        <w:rPr>
          <w:b/>
          <w:bCs/>
        </w:rPr>
        <w:t>Вопросы для устного опроса</w:t>
      </w:r>
    </w:p>
    <w:p w:rsidR="00FA1D51" w:rsidRPr="007B7335" w:rsidRDefault="007B5C3F" w:rsidP="000612C1">
      <w:pPr>
        <w:pStyle w:val="a6"/>
        <w:numPr>
          <w:ilvl w:val="0"/>
          <w:numId w:val="141"/>
        </w:numPr>
        <w:tabs>
          <w:tab w:val="left" w:pos="993"/>
        </w:tabs>
        <w:ind w:left="0" w:firstLine="709"/>
        <w:jc w:val="both"/>
        <w:rPr>
          <w:rFonts w:ascii="Times New Roman" w:hAnsi="Times New Roman"/>
          <w:bCs/>
        </w:rPr>
      </w:pPr>
      <w:r w:rsidRPr="007B7335">
        <w:rPr>
          <w:rFonts w:ascii="Times New Roman" w:hAnsi="Times New Roman"/>
          <w:bCs/>
        </w:rPr>
        <w:t xml:space="preserve">Характеристики метода </w:t>
      </w:r>
      <w:r w:rsidR="00936D6D" w:rsidRPr="007B7335">
        <w:rPr>
          <w:rFonts w:ascii="Times New Roman" w:hAnsi="Times New Roman"/>
          <w:bCs/>
        </w:rPr>
        <w:t xml:space="preserve">Ericsson-Penker. </w:t>
      </w:r>
    </w:p>
    <w:p w:rsidR="00FA1D51" w:rsidRPr="007B7335" w:rsidRDefault="00936D6D" w:rsidP="000612C1">
      <w:pPr>
        <w:pStyle w:val="a6"/>
        <w:numPr>
          <w:ilvl w:val="0"/>
          <w:numId w:val="141"/>
        </w:numPr>
        <w:tabs>
          <w:tab w:val="left" w:pos="993"/>
        </w:tabs>
        <w:ind w:left="0" w:firstLine="709"/>
        <w:jc w:val="both"/>
        <w:rPr>
          <w:rFonts w:ascii="Times New Roman" w:hAnsi="Times New Roman"/>
          <w:bCs/>
        </w:rPr>
      </w:pPr>
      <w:r w:rsidRPr="007B7335">
        <w:rPr>
          <w:rFonts w:ascii="Times New Roman" w:hAnsi="Times New Roman"/>
          <w:bCs/>
        </w:rPr>
        <w:t>Ресурсы</w:t>
      </w:r>
      <w:r w:rsidR="007B5C3F" w:rsidRPr="007B7335">
        <w:rPr>
          <w:rFonts w:ascii="Times New Roman" w:hAnsi="Times New Roman"/>
          <w:bCs/>
        </w:rPr>
        <w:t xml:space="preserve"> в методе Ericsson-Penker</w:t>
      </w:r>
      <w:r w:rsidRPr="007B7335">
        <w:rPr>
          <w:rFonts w:ascii="Times New Roman" w:hAnsi="Times New Roman"/>
          <w:bCs/>
        </w:rPr>
        <w:t xml:space="preserve">. </w:t>
      </w:r>
    </w:p>
    <w:p w:rsidR="00FA1D51" w:rsidRPr="007B7335" w:rsidRDefault="00936D6D" w:rsidP="000612C1">
      <w:pPr>
        <w:pStyle w:val="a6"/>
        <w:numPr>
          <w:ilvl w:val="0"/>
          <w:numId w:val="141"/>
        </w:numPr>
        <w:tabs>
          <w:tab w:val="left" w:pos="993"/>
        </w:tabs>
        <w:ind w:left="0" w:firstLine="709"/>
        <w:jc w:val="both"/>
        <w:rPr>
          <w:rFonts w:ascii="Times New Roman" w:hAnsi="Times New Roman"/>
          <w:bCs/>
          <w:lang w:val="ru-RU"/>
        </w:rPr>
      </w:pPr>
      <w:r w:rsidRPr="007B7335">
        <w:rPr>
          <w:rFonts w:ascii="Times New Roman" w:hAnsi="Times New Roman"/>
          <w:bCs/>
          <w:lang w:val="ru-RU"/>
        </w:rPr>
        <w:t>Процессы</w:t>
      </w:r>
      <w:r w:rsidR="007B5C3F" w:rsidRPr="007B7335">
        <w:rPr>
          <w:rFonts w:ascii="Times New Roman" w:hAnsi="Times New Roman"/>
          <w:bCs/>
          <w:lang w:val="ru-RU"/>
        </w:rPr>
        <w:t xml:space="preserve"> в методе </w:t>
      </w:r>
      <w:r w:rsidR="007B5C3F" w:rsidRPr="007B7335">
        <w:rPr>
          <w:rFonts w:ascii="Times New Roman" w:hAnsi="Times New Roman"/>
          <w:bCs/>
        </w:rPr>
        <w:t>Ericsson</w:t>
      </w:r>
      <w:r w:rsidR="007B5C3F" w:rsidRPr="007B7335">
        <w:rPr>
          <w:rFonts w:ascii="Times New Roman" w:hAnsi="Times New Roman"/>
          <w:bCs/>
          <w:lang w:val="ru-RU"/>
        </w:rPr>
        <w:t>-</w:t>
      </w:r>
      <w:r w:rsidR="007B5C3F" w:rsidRPr="007B7335">
        <w:rPr>
          <w:rFonts w:ascii="Times New Roman" w:hAnsi="Times New Roman"/>
          <w:bCs/>
        </w:rPr>
        <w:t>Penker</w:t>
      </w:r>
      <w:r w:rsidRPr="007B7335">
        <w:rPr>
          <w:rFonts w:ascii="Times New Roman" w:hAnsi="Times New Roman"/>
          <w:bCs/>
          <w:lang w:val="ru-RU"/>
        </w:rPr>
        <w:t>.</w:t>
      </w:r>
    </w:p>
    <w:p w:rsidR="00FA1D51" w:rsidRPr="007B7335" w:rsidRDefault="00936D6D" w:rsidP="000612C1">
      <w:pPr>
        <w:pStyle w:val="a6"/>
        <w:numPr>
          <w:ilvl w:val="0"/>
          <w:numId w:val="141"/>
        </w:numPr>
        <w:tabs>
          <w:tab w:val="left" w:pos="993"/>
        </w:tabs>
        <w:ind w:left="0" w:firstLine="709"/>
        <w:jc w:val="both"/>
        <w:rPr>
          <w:rFonts w:ascii="Times New Roman" w:hAnsi="Times New Roman"/>
          <w:bCs/>
          <w:lang w:val="ru-RU"/>
        </w:rPr>
      </w:pPr>
      <w:r w:rsidRPr="007B7335">
        <w:rPr>
          <w:rFonts w:ascii="Times New Roman" w:hAnsi="Times New Roman"/>
          <w:bCs/>
          <w:lang w:val="ru-RU"/>
        </w:rPr>
        <w:t>Цели</w:t>
      </w:r>
      <w:r w:rsidR="007B5C3F" w:rsidRPr="007B7335">
        <w:rPr>
          <w:rFonts w:ascii="Times New Roman" w:hAnsi="Times New Roman"/>
          <w:bCs/>
          <w:lang w:val="ru-RU"/>
        </w:rPr>
        <w:t xml:space="preserve"> в методе </w:t>
      </w:r>
      <w:r w:rsidR="007B5C3F" w:rsidRPr="007B7335">
        <w:rPr>
          <w:rFonts w:ascii="Times New Roman" w:hAnsi="Times New Roman"/>
          <w:bCs/>
        </w:rPr>
        <w:t>Ericsson</w:t>
      </w:r>
      <w:r w:rsidR="007B5C3F" w:rsidRPr="007B7335">
        <w:rPr>
          <w:rFonts w:ascii="Times New Roman" w:hAnsi="Times New Roman"/>
          <w:bCs/>
          <w:lang w:val="ru-RU"/>
        </w:rPr>
        <w:t>-</w:t>
      </w:r>
      <w:r w:rsidR="007B5C3F" w:rsidRPr="007B7335">
        <w:rPr>
          <w:rFonts w:ascii="Times New Roman" w:hAnsi="Times New Roman"/>
          <w:bCs/>
        </w:rPr>
        <w:t>Penker</w:t>
      </w:r>
      <w:r w:rsidRPr="007B7335">
        <w:rPr>
          <w:rFonts w:ascii="Times New Roman" w:hAnsi="Times New Roman"/>
          <w:bCs/>
          <w:lang w:val="ru-RU"/>
        </w:rPr>
        <w:t xml:space="preserve">. </w:t>
      </w:r>
    </w:p>
    <w:p w:rsidR="00FA1D51" w:rsidRPr="007B7335" w:rsidRDefault="00936D6D" w:rsidP="000612C1">
      <w:pPr>
        <w:pStyle w:val="a6"/>
        <w:numPr>
          <w:ilvl w:val="0"/>
          <w:numId w:val="141"/>
        </w:numPr>
        <w:tabs>
          <w:tab w:val="left" w:pos="993"/>
        </w:tabs>
        <w:ind w:left="0" w:firstLine="709"/>
        <w:jc w:val="both"/>
        <w:rPr>
          <w:rFonts w:ascii="Times New Roman" w:hAnsi="Times New Roman"/>
          <w:bCs/>
          <w:lang w:val="ru-RU"/>
        </w:rPr>
      </w:pPr>
      <w:r w:rsidRPr="007B7335">
        <w:rPr>
          <w:rFonts w:ascii="Times New Roman" w:hAnsi="Times New Roman"/>
          <w:bCs/>
          <w:lang w:val="ru-RU"/>
        </w:rPr>
        <w:t>Бизнес-правила</w:t>
      </w:r>
      <w:r w:rsidR="007B5C3F" w:rsidRPr="007B7335">
        <w:rPr>
          <w:rFonts w:ascii="Times New Roman" w:hAnsi="Times New Roman"/>
          <w:bCs/>
          <w:lang w:val="ru-RU"/>
        </w:rPr>
        <w:t xml:space="preserve"> в методе </w:t>
      </w:r>
      <w:r w:rsidR="007B5C3F" w:rsidRPr="007B7335">
        <w:rPr>
          <w:rFonts w:ascii="Times New Roman" w:hAnsi="Times New Roman"/>
          <w:bCs/>
        </w:rPr>
        <w:t>Ericsson</w:t>
      </w:r>
      <w:r w:rsidR="007B5C3F" w:rsidRPr="007B7335">
        <w:rPr>
          <w:rFonts w:ascii="Times New Roman" w:hAnsi="Times New Roman"/>
          <w:bCs/>
          <w:lang w:val="ru-RU"/>
        </w:rPr>
        <w:t>-</w:t>
      </w:r>
      <w:r w:rsidR="007B5C3F" w:rsidRPr="007B7335">
        <w:rPr>
          <w:rFonts w:ascii="Times New Roman" w:hAnsi="Times New Roman"/>
          <w:bCs/>
        </w:rPr>
        <w:t>Penker</w:t>
      </w:r>
      <w:r w:rsidRPr="007B7335">
        <w:rPr>
          <w:rFonts w:ascii="Times New Roman" w:hAnsi="Times New Roman"/>
          <w:bCs/>
          <w:lang w:val="ru-RU"/>
        </w:rPr>
        <w:t xml:space="preserve">. </w:t>
      </w:r>
    </w:p>
    <w:p w:rsidR="00936D6D" w:rsidRPr="007B7335" w:rsidRDefault="00936D6D" w:rsidP="000612C1">
      <w:pPr>
        <w:pStyle w:val="a6"/>
        <w:numPr>
          <w:ilvl w:val="0"/>
          <w:numId w:val="141"/>
        </w:numPr>
        <w:tabs>
          <w:tab w:val="left" w:pos="993"/>
        </w:tabs>
        <w:ind w:left="0" w:firstLine="709"/>
        <w:jc w:val="both"/>
        <w:rPr>
          <w:rFonts w:ascii="Times New Roman" w:hAnsi="Times New Roman"/>
          <w:bCs/>
          <w:lang w:val="ru-RU"/>
        </w:rPr>
      </w:pPr>
      <w:r w:rsidRPr="007B7335">
        <w:rPr>
          <w:rFonts w:ascii="Times New Roman" w:hAnsi="Times New Roman"/>
          <w:bCs/>
          <w:lang w:val="ru-RU"/>
        </w:rPr>
        <w:t>Представления</w:t>
      </w:r>
      <w:r w:rsidR="007B5C3F" w:rsidRPr="007B7335">
        <w:rPr>
          <w:rFonts w:ascii="Times New Roman" w:hAnsi="Times New Roman"/>
          <w:bCs/>
          <w:lang w:val="ru-RU"/>
        </w:rPr>
        <w:t xml:space="preserve"> </w:t>
      </w:r>
      <w:proofErr w:type="gramStart"/>
      <w:r w:rsidR="007B5C3F" w:rsidRPr="007B7335">
        <w:rPr>
          <w:rFonts w:ascii="Times New Roman" w:hAnsi="Times New Roman"/>
          <w:bCs/>
          <w:lang w:val="ru-RU"/>
        </w:rPr>
        <w:t>бизнес-модели</w:t>
      </w:r>
      <w:proofErr w:type="gramEnd"/>
      <w:r w:rsidR="007B5C3F" w:rsidRPr="007B7335">
        <w:rPr>
          <w:rFonts w:ascii="Times New Roman" w:hAnsi="Times New Roman"/>
          <w:bCs/>
          <w:lang w:val="ru-RU"/>
        </w:rPr>
        <w:t xml:space="preserve"> в методе </w:t>
      </w:r>
      <w:r w:rsidR="007B5C3F" w:rsidRPr="007B7335">
        <w:rPr>
          <w:rFonts w:ascii="Times New Roman" w:hAnsi="Times New Roman"/>
          <w:bCs/>
        </w:rPr>
        <w:t>Ericsson</w:t>
      </w:r>
      <w:r w:rsidR="007B5C3F" w:rsidRPr="007B7335">
        <w:rPr>
          <w:rFonts w:ascii="Times New Roman" w:hAnsi="Times New Roman"/>
          <w:bCs/>
          <w:lang w:val="ru-RU"/>
        </w:rPr>
        <w:t>-</w:t>
      </w:r>
      <w:r w:rsidR="007B5C3F" w:rsidRPr="007B7335">
        <w:rPr>
          <w:rFonts w:ascii="Times New Roman" w:hAnsi="Times New Roman"/>
          <w:bCs/>
        </w:rPr>
        <w:t>Penker</w:t>
      </w:r>
      <w:r w:rsidRPr="007B7335">
        <w:rPr>
          <w:rFonts w:ascii="Times New Roman" w:hAnsi="Times New Roman"/>
          <w:bCs/>
          <w:lang w:val="ru-RU"/>
        </w:rPr>
        <w:t>.</w:t>
      </w:r>
    </w:p>
    <w:p w:rsidR="00936D6D" w:rsidRPr="007B7335" w:rsidRDefault="00936D6D" w:rsidP="000612C1">
      <w:pPr>
        <w:pStyle w:val="a6"/>
        <w:numPr>
          <w:ilvl w:val="0"/>
          <w:numId w:val="141"/>
        </w:numPr>
        <w:tabs>
          <w:tab w:val="left" w:pos="993"/>
        </w:tabs>
        <w:ind w:left="0" w:firstLine="709"/>
        <w:jc w:val="both"/>
        <w:rPr>
          <w:rFonts w:ascii="Times New Roman" w:hAnsi="Times New Roman"/>
          <w:bCs/>
        </w:rPr>
      </w:pPr>
      <w:r w:rsidRPr="007B7335">
        <w:rPr>
          <w:rFonts w:ascii="Times New Roman" w:hAnsi="Times New Roman"/>
          <w:bCs/>
        </w:rPr>
        <w:t>Методика моделирования RUP</w:t>
      </w:r>
    </w:p>
    <w:p w:rsidR="00FA1D51" w:rsidRPr="007B7335" w:rsidRDefault="007B5C3F" w:rsidP="000612C1">
      <w:pPr>
        <w:pStyle w:val="a6"/>
        <w:numPr>
          <w:ilvl w:val="0"/>
          <w:numId w:val="141"/>
        </w:numPr>
        <w:tabs>
          <w:tab w:val="left" w:pos="993"/>
        </w:tabs>
        <w:ind w:left="0" w:firstLine="709"/>
        <w:jc w:val="both"/>
        <w:rPr>
          <w:rFonts w:ascii="Times New Roman" w:eastAsia="Times New Roman" w:hAnsi="Times New Roman"/>
          <w:color w:val="000000"/>
          <w:lang w:val="ru-RU" w:eastAsia="ru-RU"/>
        </w:rPr>
      </w:pPr>
      <w:r w:rsidRPr="007B7335">
        <w:rPr>
          <w:rFonts w:ascii="Times New Roman" w:eastAsia="Times New Roman" w:hAnsi="Times New Roman"/>
          <w:color w:val="000000"/>
          <w:lang w:val="ru-RU" w:eastAsia="ru-RU"/>
        </w:rPr>
        <w:t xml:space="preserve">Какие модели можно построить в методике моделирования </w:t>
      </w:r>
      <w:r w:rsidRPr="007B7335">
        <w:rPr>
          <w:rFonts w:ascii="Times New Roman" w:eastAsia="Times New Roman" w:hAnsi="Times New Roman"/>
          <w:color w:val="000000"/>
          <w:lang w:eastAsia="ru-RU"/>
        </w:rPr>
        <w:t>RUP</w:t>
      </w:r>
    </w:p>
    <w:p w:rsidR="007B5C3F" w:rsidRPr="007B7335" w:rsidRDefault="007B5C3F" w:rsidP="007B7335">
      <w:pPr>
        <w:spacing w:after="0" w:line="240" w:lineRule="auto"/>
        <w:jc w:val="both"/>
        <w:rPr>
          <w:bCs/>
        </w:rPr>
      </w:pPr>
    </w:p>
    <w:p w:rsidR="00936D6D" w:rsidRPr="007B7335" w:rsidRDefault="00936D6D" w:rsidP="007B7335">
      <w:pPr>
        <w:spacing w:after="0" w:line="240" w:lineRule="auto"/>
        <w:jc w:val="both"/>
        <w:rPr>
          <w:b/>
          <w:bCs/>
        </w:rPr>
      </w:pPr>
      <w:r w:rsidRPr="007B7335">
        <w:rPr>
          <w:b/>
          <w:bCs/>
        </w:rPr>
        <w:t>Тема 1.7</w:t>
      </w:r>
      <w:r w:rsidR="00690533" w:rsidRPr="007B7335">
        <w:rPr>
          <w:b/>
          <w:bCs/>
        </w:rPr>
        <w:t xml:space="preserve"> </w:t>
      </w:r>
      <w:r w:rsidRPr="007B7335">
        <w:rPr>
          <w:b/>
          <w:bCs/>
        </w:rPr>
        <w:t>Метод моделирования бизнес-процессов ARIS</w:t>
      </w:r>
    </w:p>
    <w:p w:rsidR="00A76E82" w:rsidRPr="007B7335" w:rsidRDefault="00A76E82" w:rsidP="007B7335">
      <w:pPr>
        <w:spacing w:after="0" w:line="240" w:lineRule="auto"/>
        <w:jc w:val="both"/>
        <w:rPr>
          <w:b/>
          <w:bCs/>
        </w:rPr>
      </w:pPr>
      <w:r w:rsidRPr="007B7335">
        <w:rPr>
          <w:b/>
          <w:bCs/>
        </w:rPr>
        <w:t>Вопросы для устного опроса</w:t>
      </w:r>
    </w:p>
    <w:p w:rsidR="00A76E82" w:rsidRPr="007B7335" w:rsidRDefault="00A76E82" w:rsidP="000612C1">
      <w:pPr>
        <w:pStyle w:val="a6"/>
        <w:numPr>
          <w:ilvl w:val="0"/>
          <w:numId w:val="142"/>
        </w:numPr>
        <w:tabs>
          <w:tab w:val="left" w:pos="1134"/>
        </w:tabs>
        <w:ind w:left="0" w:firstLine="709"/>
        <w:jc w:val="both"/>
        <w:rPr>
          <w:rFonts w:ascii="Times New Roman" w:hAnsi="Times New Roman"/>
          <w:bCs/>
        </w:rPr>
      </w:pPr>
      <w:r w:rsidRPr="007B7335">
        <w:rPr>
          <w:rFonts w:ascii="Times New Roman" w:hAnsi="Times New Roman"/>
          <w:bCs/>
        </w:rPr>
        <w:t>Принцип п</w:t>
      </w:r>
      <w:r w:rsidR="00936D6D" w:rsidRPr="007B7335">
        <w:rPr>
          <w:rFonts w:ascii="Times New Roman" w:hAnsi="Times New Roman"/>
          <w:bCs/>
        </w:rPr>
        <w:t>роцессн</w:t>
      </w:r>
      <w:r w:rsidRPr="007B7335">
        <w:rPr>
          <w:rFonts w:ascii="Times New Roman" w:hAnsi="Times New Roman"/>
          <w:bCs/>
        </w:rPr>
        <w:t>ого</w:t>
      </w:r>
      <w:r w:rsidR="00936D6D" w:rsidRPr="007B7335">
        <w:rPr>
          <w:rFonts w:ascii="Times New Roman" w:hAnsi="Times New Roman"/>
          <w:bCs/>
        </w:rPr>
        <w:t xml:space="preserve"> подход</w:t>
      </w:r>
      <w:r w:rsidRPr="007B7335">
        <w:rPr>
          <w:rFonts w:ascii="Times New Roman" w:hAnsi="Times New Roman"/>
          <w:bCs/>
        </w:rPr>
        <w:t>а</w:t>
      </w:r>
      <w:r w:rsidR="00936D6D" w:rsidRPr="007B7335">
        <w:rPr>
          <w:rFonts w:ascii="Times New Roman" w:hAnsi="Times New Roman"/>
          <w:bCs/>
        </w:rPr>
        <w:t xml:space="preserve">. </w:t>
      </w:r>
    </w:p>
    <w:p w:rsidR="00936D6D" w:rsidRPr="007B7335" w:rsidRDefault="00936D6D" w:rsidP="000612C1">
      <w:pPr>
        <w:pStyle w:val="a6"/>
        <w:numPr>
          <w:ilvl w:val="0"/>
          <w:numId w:val="142"/>
        </w:numPr>
        <w:tabs>
          <w:tab w:val="left" w:pos="1134"/>
        </w:tabs>
        <w:ind w:left="0" w:firstLine="709"/>
        <w:jc w:val="both"/>
        <w:rPr>
          <w:rFonts w:ascii="Times New Roman" w:hAnsi="Times New Roman"/>
          <w:bCs/>
          <w:lang w:val="ru-RU"/>
        </w:rPr>
      </w:pPr>
      <w:r w:rsidRPr="007B7335">
        <w:rPr>
          <w:rFonts w:ascii="Times New Roman" w:hAnsi="Times New Roman"/>
          <w:bCs/>
          <w:lang w:val="ru-RU"/>
        </w:rPr>
        <w:t>Характеристики и функции процессного подхода.</w:t>
      </w:r>
    </w:p>
    <w:p w:rsidR="00A76E82" w:rsidRPr="007B7335" w:rsidRDefault="00A76E82" w:rsidP="000612C1">
      <w:pPr>
        <w:pStyle w:val="a6"/>
        <w:numPr>
          <w:ilvl w:val="0"/>
          <w:numId w:val="142"/>
        </w:numPr>
        <w:tabs>
          <w:tab w:val="left" w:pos="1134"/>
        </w:tabs>
        <w:ind w:left="0" w:firstLine="709"/>
        <w:jc w:val="both"/>
        <w:rPr>
          <w:rFonts w:ascii="Times New Roman" w:hAnsi="Times New Roman"/>
          <w:bCs/>
        </w:rPr>
      </w:pPr>
      <w:r w:rsidRPr="007B7335">
        <w:rPr>
          <w:rFonts w:ascii="Times New Roman" w:hAnsi="Times New Roman"/>
          <w:bCs/>
        </w:rPr>
        <w:t>Функции процессного подхода.</w:t>
      </w:r>
    </w:p>
    <w:p w:rsidR="00A76E82" w:rsidRPr="007B7335" w:rsidRDefault="00936D6D" w:rsidP="000612C1">
      <w:pPr>
        <w:pStyle w:val="a6"/>
        <w:numPr>
          <w:ilvl w:val="0"/>
          <w:numId w:val="142"/>
        </w:numPr>
        <w:tabs>
          <w:tab w:val="left" w:pos="1134"/>
        </w:tabs>
        <w:ind w:left="0" w:firstLine="709"/>
        <w:jc w:val="both"/>
        <w:rPr>
          <w:rFonts w:ascii="Times New Roman" w:hAnsi="Times New Roman"/>
          <w:bCs/>
        </w:rPr>
      </w:pPr>
      <w:r w:rsidRPr="007B7335">
        <w:rPr>
          <w:rFonts w:ascii="Times New Roman" w:hAnsi="Times New Roman"/>
          <w:bCs/>
        </w:rPr>
        <w:t>Организационные модели</w:t>
      </w:r>
      <w:r w:rsidR="00A76E82" w:rsidRPr="007B7335">
        <w:rPr>
          <w:rFonts w:ascii="Times New Roman" w:hAnsi="Times New Roman"/>
          <w:bCs/>
        </w:rPr>
        <w:t xml:space="preserve"> методологии ARIS</w:t>
      </w:r>
      <w:r w:rsidRPr="007B7335">
        <w:rPr>
          <w:rFonts w:ascii="Times New Roman" w:hAnsi="Times New Roman"/>
          <w:bCs/>
        </w:rPr>
        <w:t xml:space="preserve">. </w:t>
      </w:r>
    </w:p>
    <w:p w:rsidR="00A76E82" w:rsidRPr="007B7335" w:rsidRDefault="00936D6D" w:rsidP="000612C1">
      <w:pPr>
        <w:pStyle w:val="a6"/>
        <w:numPr>
          <w:ilvl w:val="0"/>
          <w:numId w:val="142"/>
        </w:numPr>
        <w:tabs>
          <w:tab w:val="left" w:pos="1134"/>
        </w:tabs>
        <w:ind w:left="0" w:firstLine="709"/>
        <w:jc w:val="both"/>
        <w:rPr>
          <w:rFonts w:ascii="Times New Roman" w:hAnsi="Times New Roman"/>
          <w:bCs/>
        </w:rPr>
      </w:pPr>
      <w:r w:rsidRPr="007B7335">
        <w:rPr>
          <w:rFonts w:ascii="Times New Roman" w:hAnsi="Times New Roman"/>
          <w:bCs/>
        </w:rPr>
        <w:t>Функциональные модели</w:t>
      </w:r>
      <w:r w:rsidR="00A76E82" w:rsidRPr="007B7335">
        <w:rPr>
          <w:rFonts w:ascii="Times New Roman" w:hAnsi="Times New Roman"/>
          <w:bCs/>
        </w:rPr>
        <w:t xml:space="preserve"> методологии ARIS</w:t>
      </w:r>
      <w:r w:rsidRPr="007B7335">
        <w:rPr>
          <w:rFonts w:ascii="Times New Roman" w:hAnsi="Times New Roman"/>
          <w:bCs/>
        </w:rPr>
        <w:t>.</w:t>
      </w:r>
    </w:p>
    <w:p w:rsidR="00A76E82" w:rsidRPr="007B7335" w:rsidRDefault="00936D6D" w:rsidP="000612C1">
      <w:pPr>
        <w:pStyle w:val="a6"/>
        <w:numPr>
          <w:ilvl w:val="0"/>
          <w:numId w:val="142"/>
        </w:numPr>
        <w:tabs>
          <w:tab w:val="left" w:pos="1134"/>
        </w:tabs>
        <w:ind w:left="0" w:firstLine="709"/>
        <w:jc w:val="both"/>
        <w:rPr>
          <w:rFonts w:ascii="Times New Roman" w:hAnsi="Times New Roman"/>
          <w:bCs/>
        </w:rPr>
      </w:pPr>
      <w:r w:rsidRPr="007B7335">
        <w:rPr>
          <w:rFonts w:ascii="Times New Roman" w:hAnsi="Times New Roman"/>
          <w:bCs/>
        </w:rPr>
        <w:t>Информационные модели</w:t>
      </w:r>
      <w:r w:rsidR="00A76E82" w:rsidRPr="007B7335">
        <w:rPr>
          <w:rFonts w:ascii="Times New Roman" w:hAnsi="Times New Roman"/>
          <w:bCs/>
        </w:rPr>
        <w:t xml:space="preserve"> методологии ARIS</w:t>
      </w:r>
      <w:r w:rsidRPr="007B7335">
        <w:rPr>
          <w:rFonts w:ascii="Times New Roman" w:hAnsi="Times New Roman"/>
          <w:bCs/>
        </w:rPr>
        <w:t>.</w:t>
      </w:r>
    </w:p>
    <w:p w:rsidR="00936D6D" w:rsidRPr="007B7335" w:rsidRDefault="00936D6D" w:rsidP="000612C1">
      <w:pPr>
        <w:pStyle w:val="a6"/>
        <w:numPr>
          <w:ilvl w:val="0"/>
          <w:numId w:val="142"/>
        </w:numPr>
        <w:tabs>
          <w:tab w:val="left" w:pos="1134"/>
        </w:tabs>
        <w:ind w:left="0" w:firstLine="709"/>
        <w:jc w:val="both"/>
        <w:rPr>
          <w:rFonts w:ascii="Times New Roman" w:hAnsi="Times New Roman"/>
          <w:bCs/>
        </w:rPr>
      </w:pPr>
      <w:r w:rsidRPr="007B7335">
        <w:rPr>
          <w:rFonts w:ascii="Times New Roman" w:hAnsi="Times New Roman"/>
          <w:bCs/>
        </w:rPr>
        <w:lastRenderedPageBreak/>
        <w:t>Модели управления</w:t>
      </w:r>
      <w:r w:rsidR="00A76E82" w:rsidRPr="007B7335">
        <w:rPr>
          <w:rFonts w:ascii="Times New Roman" w:hAnsi="Times New Roman"/>
          <w:bCs/>
        </w:rPr>
        <w:t xml:space="preserve"> методологии ARIS</w:t>
      </w:r>
      <w:r w:rsidRPr="007B7335">
        <w:rPr>
          <w:rFonts w:ascii="Times New Roman" w:hAnsi="Times New Roman"/>
          <w:bCs/>
        </w:rPr>
        <w:t>.</w:t>
      </w:r>
    </w:p>
    <w:p w:rsidR="00F7190E" w:rsidRPr="007B7335" w:rsidRDefault="00936D6D" w:rsidP="000612C1">
      <w:pPr>
        <w:pStyle w:val="a6"/>
        <w:numPr>
          <w:ilvl w:val="0"/>
          <w:numId w:val="142"/>
        </w:numPr>
        <w:tabs>
          <w:tab w:val="left" w:pos="1134"/>
        </w:tabs>
        <w:ind w:left="0" w:firstLine="709"/>
        <w:jc w:val="both"/>
        <w:rPr>
          <w:rFonts w:ascii="Times New Roman" w:hAnsi="Times New Roman"/>
          <w:bCs/>
          <w:lang w:val="ru-RU"/>
        </w:rPr>
      </w:pPr>
      <w:proofErr w:type="gramStart"/>
      <w:r w:rsidRPr="007B7335">
        <w:rPr>
          <w:rFonts w:ascii="Times New Roman" w:hAnsi="Times New Roman"/>
          <w:bCs/>
          <w:lang w:val="ru-RU"/>
        </w:rPr>
        <w:t>Основная</w:t>
      </w:r>
      <w:proofErr w:type="gramEnd"/>
      <w:r w:rsidRPr="007B7335">
        <w:rPr>
          <w:rFonts w:ascii="Times New Roman" w:hAnsi="Times New Roman"/>
          <w:bCs/>
          <w:lang w:val="ru-RU"/>
        </w:rPr>
        <w:t xml:space="preserve"> бизнес-модель </w:t>
      </w:r>
      <w:r w:rsidRPr="007B7335">
        <w:rPr>
          <w:rFonts w:ascii="Times New Roman" w:hAnsi="Times New Roman"/>
          <w:bCs/>
        </w:rPr>
        <w:t>ARIS</w:t>
      </w:r>
      <w:r w:rsidRPr="007B7335">
        <w:rPr>
          <w:rFonts w:ascii="Times New Roman" w:hAnsi="Times New Roman"/>
          <w:bCs/>
          <w:lang w:val="ru-RU"/>
        </w:rPr>
        <w:t xml:space="preserve"> – </w:t>
      </w:r>
      <w:r w:rsidRPr="007B7335">
        <w:rPr>
          <w:rFonts w:ascii="Times New Roman" w:hAnsi="Times New Roman"/>
          <w:bCs/>
        </w:rPr>
        <w:t>e</w:t>
      </w:r>
      <w:r w:rsidRPr="007B7335">
        <w:rPr>
          <w:rFonts w:ascii="Times New Roman" w:hAnsi="Times New Roman"/>
          <w:bCs/>
          <w:lang w:val="ru-RU"/>
        </w:rPr>
        <w:t>-</w:t>
      </w:r>
      <w:r w:rsidRPr="007B7335">
        <w:rPr>
          <w:rFonts w:ascii="Times New Roman" w:hAnsi="Times New Roman"/>
          <w:bCs/>
        </w:rPr>
        <w:t>EPC</w:t>
      </w:r>
      <w:r w:rsidRPr="007B7335">
        <w:rPr>
          <w:rFonts w:ascii="Times New Roman" w:hAnsi="Times New Roman"/>
          <w:bCs/>
          <w:lang w:val="ru-RU"/>
        </w:rPr>
        <w:t xml:space="preserve">. </w:t>
      </w:r>
    </w:p>
    <w:p w:rsidR="00F7190E" w:rsidRPr="007B7335" w:rsidRDefault="00936D6D" w:rsidP="000612C1">
      <w:pPr>
        <w:pStyle w:val="a6"/>
        <w:numPr>
          <w:ilvl w:val="0"/>
          <w:numId w:val="142"/>
        </w:numPr>
        <w:tabs>
          <w:tab w:val="left" w:pos="1134"/>
        </w:tabs>
        <w:ind w:left="0" w:firstLine="709"/>
        <w:jc w:val="both"/>
        <w:rPr>
          <w:rFonts w:ascii="Times New Roman" w:hAnsi="Times New Roman"/>
          <w:bCs/>
          <w:lang w:val="ru-RU"/>
        </w:rPr>
      </w:pPr>
      <w:r w:rsidRPr="007B7335">
        <w:rPr>
          <w:rFonts w:ascii="Times New Roman" w:hAnsi="Times New Roman"/>
          <w:bCs/>
          <w:lang w:val="ru-RU"/>
        </w:rPr>
        <w:t>Ветвление</w:t>
      </w:r>
      <w:r w:rsidR="00F7190E" w:rsidRPr="007B7335">
        <w:rPr>
          <w:rFonts w:ascii="Times New Roman" w:hAnsi="Times New Roman"/>
          <w:bCs/>
          <w:lang w:val="ru-RU"/>
        </w:rPr>
        <w:t xml:space="preserve"> бизнес-процессов в модели </w:t>
      </w:r>
      <w:r w:rsidR="00F7190E" w:rsidRPr="007B7335">
        <w:rPr>
          <w:rFonts w:ascii="Times New Roman" w:hAnsi="Times New Roman"/>
          <w:bCs/>
        </w:rPr>
        <w:t>e</w:t>
      </w:r>
      <w:r w:rsidR="00F7190E" w:rsidRPr="007B7335">
        <w:rPr>
          <w:rFonts w:ascii="Times New Roman" w:hAnsi="Times New Roman"/>
          <w:bCs/>
          <w:lang w:val="ru-RU"/>
        </w:rPr>
        <w:t>-</w:t>
      </w:r>
      <w:r w:rsidR="00F7190E" w:rsidRPr="007B7335">
        <w:rPr>
          <w:rFonts w:ascii="Times New Roman" w:hAnsi="Times New Roman"/>
          <w:bCs/>
        </w:rPr>
        <w:t>EPC</w:t>
      </w:r>
      <w:r w:rsidR="00F7190E" w:rsidRPr="007B7335">
        <w:rPr>
          <w:rFonts w:ascii="Times New Roman" w:hAnsi="Times New Roman"/>
          <w:bCs/>
          <w:lang w:val="ru-RU"/>
        </w:rPr>
        <w:t>.</w:t>
      </w:r>
      <w:r w:rsidRPr="007B7335">
        <w:rPr>
          <w:rFonts w:ascii="Times New Roman" w:hAnsi="Times New Roman"/>
          <w:bCs/>
          <w:lang w:val="ru-RU"/>
        </w:rPr>
        <w:t xml:space="preserve"> </w:t>
      </w:r>
    </w:p>
    <w:p w:rsidR="00F7190E" w:rsidRPr="007B7335" w:rsidRDefault="00F7190E" w:rsidP="000612C1">
      <w:pPr>
        <w:pStyle w:val="a6"/>
        <w:numPr>
          <w:ilvl w:val="0"/>
          <w:numId w:val="142"/>
        </w:numPr>
        <w:tabs>
          <w:tab w:val="left" w:pos="1134"/>
        </w:tabs>
        <w:ind w:left="0" w:firstLine="709"/>
        <w:jc w:val="both"/>
        <w:rPr>
          <w:rFonts w:ascii="Times New Roman" w:hAnsi="Times New Roman"/>
          <w:bCs/>
          <w:lang w:val="ru-RU"/>
        </w:rPr>
      </w:pPr>
      <w:r w:rsidRPr="007B7335">
        <w:rPr>
          <w:rFonts w:ascii="Times New Roman" w:hAnsi="Times New Roman"/>
          <w:bCs/>
          <w:lang w:val="ru-RU"/>
        </w:rPr>
        <w:t>С</w:t>
      </w:r>
      <w:r w:rsidR="00936D6D" w:rsidRPr="007B7335">
        <w:rPr>
          <w:rFonts w:ascii="Times New Roman" w:hAnsi="Times New Roman"/>
          <w:bCs/>
          <w:lang w:val="ru-RU"/>
        </w:rPr>
        <w:t>лияние бизнес-процессов</w:t>
      </w:r>
      <w:r w:rsidRPr="007B7335">
        <w:rPr>
          <w:rFonts w:ascii="Times New Roman" w:hAnsi="Times New Roman"/>
          <w:bCs/>
          <w:lang w:val="ru-RU"/>
        </w:rPr>
        <w:t xml:space="preserve"> в модели </w:t>
      </w:r>
      <w:r w:rsidRPr="007B7335">
        <w:rPr>
          <w:rFonts w:ascii="Times New Roman" w:hAnsi="Times New Roman"/>
          <w:bCs/>
        </w:rPr>
        <w:t>e</w:t>
      </w:r>
      <w:r w:rsidRPr="007B7335">
        <w:rPr>
          <w:rFonts w:ascii="Times New Roman" w:hAnsi="Times New Roman"/>
          <w:bCs/>
          <w:lang w:val="ru-RU"/>
        </w:rPr>
        <w:t>-</w:t>
      </w:r>
      <w:r w:rsidRPr="007B7335">
        <w:rPr>
          <w:rFonts w:ascii="Times New Roman" w:hAnsi="Times New Roman"/>
          <w:bCs/>
        </w:rPr>
        <w:t>EPC</w:t>
      </w:r>
      <w:r w:rsidR="00936D6D" w:rsidRPr="007B7335">
        <w:rPr>
          <w:rFonts w:ascii="Times New Roman" w:hAnsi="Times New Roman"/>
          <w:bCs/>
          <w:lang w:val="ru-RU"/>
        </w:rPr>
        <w:t xml:space="preserve">. </w:t>
      </w:r>
    </w:p>
    <w:p w:rsidR="00936D6D" w:rsidRPr="007B7335" w:rsidRDefault="00936D6D" w:rsidP="000612C1">
      <w:pPr>
        <w:pStyle w:val="a6"/>
        <w:numPr>
          <w:ilvl w:val="0"/>
          <w:numId w:val="142"/>
        </w:numPr>
        <w:tabs>
          <w:tab w:val="left" w:pos="1134"/>
        </w:tabs>
        <w:ind w:left="0" w:firstLine="709"/>
        <w:jc w:val="both"/>
        <w:rPr>
          <w:rFonts w:ascii="Times New Roman" w:hAnsi="Times New Roman"/>
          <w:bCs/>
          <w:lang w:val="ru-RU"/>
        </w:rPr>
      </w:pPr>
      <w:r w:rsidRPr="007B7335">
        <w:rPr>
          <w:rFonts w:ascii="Times New Roman" w:hAnsi="Times New Roman"/>
          <w:bCs/>
          <w:lang w:val="ru-RU"/>
        </w:rPr>
        <w:t xml:space="preserve">Достоинства и недостатки </w:t>
      </w:r>
      <w:proofErr w:type="gramStart"/>
      <w:r w:rsidRPr="007B7335">
        <w:rPr>
          <w:rFonts w:ascii="Times New Roman" w:hAnsi="Times New Roman"/>
          <w:bCs/>
          <w:lang w:val="ru-RU"/>
        </w:rPr>
        <w:t>бизнес-модели</w:t>
      </w:r>
      <w:proofErr w:type="gramEnd"/>
      <w:r w:rsidR="00F7190E" w:rsidRPr="007B7335">
        <w:rPr>
          <w:rFonts w:ascii="Times New Roman" w:hAnsi="Times New Roman"/>
          <w:bCs/>
          <w:lang w:val="ru-RU"/>
        </w:rPr>
        <w:t xml:space="preserve"> </w:t>
      </w:r>
      <w:r w:rsidR="00F7190E" w:rsidRPr="007B7335">
        <w:rPr>
          <w:rFonts w:ascii="Times New Roman" w:hAnsi="Times New Roman"/>
          <w:bCs/>
        </w:rPr>
        <w:t>e</w:t>
      </w:r>
      <w:r w:rsidR="00F7190E" w:rsidRPr="007B7335">
        <w:rPr>
          <w:rFonts w:ascii="Times New Roman" w:hAnsi="Times New Roman"/>
          <w:bCs/>
          <w:lang w:val="ru-RU"/>
        </w:rPr>
        <w:t>-</w:t>
      </w:r>
      <w:r w:rsidR="00F7190E" w:rsidRPr="007B7335">
        <w:rPr>
          <w:rFonts w:ascii="Times New Roman" w:hAnsi="Times New Roman"/>
          <w:bCs/>
        </w:rPr>
        <w:t>EPC</w:t>
      </w:r>
      <w:r w:rsidRPr="007B7335">
        <w:rPr>
          <w:rFonts w:ascii="Times New Roman" w:hAnsi="Times New Roman"/>
          <w:bCs/>
          <w:lang w:val="ru-RU"/>
        </w:rPr>
        <w:t>.</w:t>
      </w:r>
    </w:p>
    <w:p w:rsidR="00936D6D" w:rsidRPr="007B7335" w:rsidRDefault="00936D6D" w:rsidP="007B7335">
      <w:pPr>
        <w:spacing w:after="0" w:line="240" w:lineRule="auto"/>
        <w:jc w:val="both"/>
        <w:rPr>
          <w:b/>
          <w:bCs/>
        </w:rPr>
      </w:pPr>
      <w:r w:rsidRPr="007B7335">
        <w:rPr>
          <w:b/>
          <w:bCs/>
        </w:rPr>
        <w:t xml:space="preserve">Практические </w:t>
      </w:r>
      <w:r w:rsidR="00A76E82" w:rsidRPr="007B7335">
        <w:rPr>
          <w:b/>
          <w:bCs/>
        </w:rPr>
        <w:t>работы</w:t>
      </w:r>
    </w:p>
    <w:p w:rsidR="00936D6D" w:rsidRPr="007B7335" w:rsidRDefault="0036679F" w:rsidP="007B7335">
      <w:pPr>
        <w:pStyle w:val="a6"/>
        <w:ind w:firstLine="709"/>
        <w:jc w:val="both"/>
        <w:rPr>
          <w:rFonts w:ascii="Times New Roman" w:hAnsi="Times New Roman"/>
          <w:b/>
          <w:bCs/>
          <w:lang w:val="ru-RU"/>
        </w:rPr>
      </w:pPr>
      <w:r w:rsidRPr="007B7335">
        <w:rPr>
          <w:rFonts w:ascii="Times New Roman" w:hAnsi="Times New Roman"/>
          <w:b/>
          <w:bCs/>
          <w:lang w:val="ru-RU"/>
        </w:rPr>
        <w:t>Практическая работа № 16 «</w:t>
      </w:r>
      <w:r w:rsidR="00936D6D" w:rsidRPr="007B7335">
        <w:rPr>
          <w:rFonts w:ascii="Times New Roman" w:hAnsi="Times New Roman"/>
          <w:b/>
          <w:bCs/>
          <w:lang w:val="ru-RU"/>
        </w:rPr>
        <w:t>Разработка организационной структуры предприятия</w:t>
      </w:r>
      <w:r w:rsidRPr="007B7335">
        <w:rPr>
          <w:rFonts w:ascii="Times New Roman" w:hAnsi="Times New Roman"/>
          <w:b/>
          <w:bCs/>
          <w:lang w:val="ru-RU"/>
        </w:rPr>
        <w:t>»</w:t>
      </w:r>
    </w:p>
    <w:p w:rsidR="00F7190E" w:rsidRPr="007B7335" w:rsidRDefault="00F7190E" w:rsidP="007B7335">
      <w:pPr>
        <w:pStyle w:val="a6"/>
        <w:ind w:firstLine="709"/>
        <w:jc w:val="both"/>
        <w:rPr>
          <w:rFonts w:ascii="Times New Roman" w:hAnsi="Times New Roman"/>
          <w:bCs/>
          <w:lang w:val="ru-RU"/>
        </w:rPr>
      </w:pPr>
      <w:r w:rsidRPr="007B7335">
        <w:rPr>
          <w:rFonts w:ascii="Times New Roman" w:hAnsi="Times New Roman"/>
          <w:b/>
          <w:bCs/>
          <w:lang w:val="ru-RU"/>
        </w:rPr>
        <w:t>Цель работы:</w:t>
      </w:r>
      <w:r w:rsidRPr="007B7335">
        <w:rPr>
          <w:rFonts w:ascii="Times New Roman" w:hAnsi="Times New Roman"/>
          <w:bCs/>
          <w:lang w:val="ru-RU"/>
        </w:rPr>
        <w:t xml:space="preserve"> построить организационную диаграмму, отражающую структуру предприятия</w:t>
      </w:r>
      <w:r w:rsidR="0036679F" w:rsidRPr="007B7335">
        <w:rPr>
          <w:rFonts w:ascii="Times New Roman" w:hAnsi="Times New Roman"/>
          <w:bCs/>
          <w:lang w:val="ru-RU"/>
        </w:rPr>
        <w:t>.</w:t>
      </w:r>
    </w:p>
    <w:p w:rsidR="00F7190E" w:rsidRPr="007B7335" w:rsidRDefault="0036679F" w:rsidP="007B7335">
      <w:pPr>
        <w:pStyle w:val="a6"/>
        <w:ind w:firstLine="709"/>
        <w:jc w:val="both"/>
        <w:rPr>
          <w:rFonts w:ascii="Times New Roman" w:hAnsi="Times New Roman"/>
          <w:bCs/>
          <w:lang w:val="ru-RU"/>
        </w:rPr>
      </w:pPr>
      <w:r w:rsidRPr="007B7335">
        <w:rPr>
          <w:rFonts w:ascii="Times New Roman" w:hAnsi="Times New Roman"/>
          <w:b/>
          <w:bCs/>
          <w:lang w:val="ru-RU"/>
        </w:rPr>
        <w:t>Задание.</w:t>
      </w:r>
      <w:r w:rsidR="00F7190E" w:rsidRPr="007B7335">
        <w:rPr>
          <w:rFonts w:ascii="Times New Roman" w:hAnsi="Times New Roman"/>
          <w:bCs/>
          <w:lang w:val="ru-RU"/>
        </w:rPr>
        <w:t xml:space="preserve"> Создайте модель типа «</w:t>
      </w:r>
      <w:r w:rsidR="00F7190E" w:rsidRPr="007B7335">
        <w:rPr>
          <w:rFonts w:ascii="Times New Roman" w:hAnsi="Times New Roman"/>
          <w:bCs/>
        </w:rPr>
        <w:t>Organizational</w:t>
      </w:r>
      <w:r w:rsidR="00F7190E" w:rsidRPr="007B7335">
        <w:rPr>
          <w:rFonts w:ascii="Times New Roman" w:hAnsi="Times New Roman"/>
          <w:bCs/>
          <w:lang w:val="ru-RU"/>
        </w:rPr>
        <w:t xml:space="preserve"> </w:t>
      </w:r>
      <w:r w:rsidR="00F7190E" w:rsidRPr="007B7335">
        <w:rPr>
          <w:rFonts w:ascii="Times New Roman" w:hAnsi="Times New Roman"/>
          <w:bCs/>
        </w:rPr>
        <w:t>chart</w:t>
      </w:r>
      <w:r w:rsidR="001C2A91" w:rsidRPr="007B7335">
        <w:rPr>
          <w:rFonts w:ascii="Times New Roman" w:hAnsi="Times New Roman"/>
          <w:bCs/>
          <w:lang w:val="ru-RU"/>
        </w:rPr>
        <w:t>»</w:t>
      </w:r>
      <w:r w:rsidR="00F7190E" w:rsidRPr="007B7335">
        <w:rPr>
          <w:rFonts w:ascii="Times New Roman" w:hAnsi="Times New Roman"/>
          <w:bCs/>
          <w:lang w:val="ru-RU"/>
        </w:rPr>
        <w:t xml:space="preserve"> </w:t>
      </w:r>
      <w:r w:rsidR="001C2A91" w:rsidRPr="007B7335">
        <w:rPr>
          <w:rFonts w:ascii="Times New Roman" w:hAnsi="Times New Roman"/>
          <w:bCs/>
          <w:lang w:val="ru-RU"/>
        </w:rPr>
        <w:t>с</w:t>
      </w:r>
      <w:r w:rsidR="00F7190E" w:rsidRPr="007B7335">
        <w:rPr>
          <w:rFonts w:ascii="Times New Roman" w:hAnsi="Times New Roman"/>
          <w:bCs/>
          <w:lang w:val="ru-RU"/>
        </w:rPr>
        <w:t xml:space="preserve"> </w:t>
      </w:r>
      <w:r w:rsidR="001C2A91" w:rsidRPr="007B7335">
        <w:rPr>
          <w:rFonts w:ascii="Times New Roman" w:hAnsi="Times New Roman"/>
          <w:bCs/>
          <w:lang w:val="ru-RU"/>
        </w:rPr>
        <w:t>пятью</w:t>
      </w:r>
      <w:r w:rsidR="00F7190E" w:rsidRPr="007B7335">
        <w:rPr>
          <w:rFonts w:ascii="Times New Roman" w:hAnsi="Times New Roman"/>
          <w:bCs/>
          <w:lang w:val="ru-RU"/>
        </w:rPr>
        <w:t xml:space="preserve"> организационны</w:t>
      </w:r>
      <w:r w:rsidR="001C2A91" w:rsidRPr="007B7335">
        <w:rPr>
          <w:rFonts w:ascii="Times New Roman" w:hAnsi="Times New Roman"/>
          <w:bCs/>
          <w:lang w:val="ru-RU"/>
        </w:rPr>
        <w:t>ми</w:t>
      </w:r>
      <w:r w:rsidR="00F7190E" w:rsidRPr="007B7335">
        <w:rPr>
          <w:rFonts w:ascii="Times New Roman" w:hAnsi="Times New Roman"/>
          <w:bCs/>
          <w:lang w:val="ru-RU"/>
        </w:rPr>
        <w:t xml:space="preserve"> единиц</w:t>
      </w:r>
      <w:r w:rsidR="001C2A91" w:rsidRPr="007B7335">
        <w:rPr>
          <w:rFonts w:ascii="Times New Roman" w:hAnsi="Times New Roman"/>
          <w:bCs/>
          <w:lang w:val="ru-RU"/>
        </w:rPr>
        <w:t xml:space="preserve">ами и </w:t>
      </w:r>
      <w:r w:rsidR="00F7190E" w:rsidRPr="007B7335">
        <w:rPr>
          <w:rFonts w:ascii="Times New Roman" w:hAnsi="Times New Roman"/>
          <w:bCs/>
          <w:lang w:val="ru-RU"/>
        </w:rPr>
        <w:t>детализир</w:t>
      </w:r>
      <w:r w:rsidR="001C2A91" w:rsidRPr="007B7335">
        <w:rPr>
          <w:rFonts w:ascii="Times New Roman" w:hAnsi="Times New Roman"/>
          <w:bCs/>
          <w:lang w:val="ru-RU"/>
        </w:rPr>
        <w:t>уйте её</w:t>
      </w:r>
      <w:r w:rsidR="00F7190E" w:rsidRPr="007B7335">
        <w:rPr>
          <w:rFonts w:ascii="Times New Roman" w:hAnsi="Times New Roman"/>
          <w:bCs/>
          <w:lang w:val="ru-RU"/>
        </w:rPr>
        <w:t xml:space="preserve">. </w:t>
      </w:r>
    </w:p>
    <w:p w:rsidR="001C2A91" w:rsidRPr="007B7335" w:rsidRDefault="0036679F" w:rsidP="007B7335">
      <w:pPr>
        <w:spacing w:after="0" w:line="240" w:lineRule="auto"/>
        <w:ind w:firstLine="709"/>
        <w:jc w:val="both"/>
        <w:rPr>
          <w:bCs/>
        </w:rPr>
      </w:pPr>
      <w:r w:rsidRPr="007B7335">
        <w:rPr>
          <w:b/>
          <w:bCs/>
          <w:lang w:bidi="ru-RU"/>
        </w:rPr>
        <w:t xml:space="preserve">Итог занятия: </w:t>
      </w:r>
      <w:r w:rsidRPr="007B7335">
        <w:rPr>
          <w:bCs/>
        </w:rPr>
        <w:t>Студенты приобретают навыки построения организационной диаграммы в нот</w:t>
      </w:r>
      <w:r w:rsidRPr="007B7335">
        <w:rPr>
          <w:bCs/>
        </w:rPr>
        <w:t>а</w:t>
      </w:r>
      <w:r w:rsidRPr="007B7335">
        <w:rPr>
          <w:bCs/>
        </w:rPr>
        <w:t xml:space="preserve">ции </w:t>
      </w:r>
      <w:r w:rsidRPr="007B7335">
        <w:rPr>
          <w:bCs/>
          <w:lang w:val="en-US"/>
        </w:rPr>
        <w:t>ARIS</w:t>
      </w:r>
      <w:r w:rsidRPr="007B7335">
        <w:rPr>
          <w:bCs/>
        </w:rPr>
        <w:t>.</w:t>
      </w:r>
    </w:p>
    <w:p w:rsidR="0036679F" w:rsidRPr="007B7335" w:rsidRDefault="0036679F" w:rsidP="007B7335">
      <w:pPr>
        <w:pStyle w:val="a6"/>
        <w:ind w:firstLine="709"/>
        <w:jc w:val="both"/>
        <w:rPr>
          <w:rFonts w:ascii="Times New Roman" w:hAnsi="Times New Roman"/>
          <w:b/>
          <w:bCs/>
          <w:lang w:val="ru-RU"/>
        </w:rPr>
      </w:pPr>
      <w:r w:rsidRPr="007B7335">
        <w:rPr>
          <w:rFonts w:ascii="Times New Roman" w:hAnsi="Times New Roman"/>
          <w:b/>
          <w:bCs/>
          <w:lang w:val="ru-RU"/>
        </w:rPr>
        <w:t>Практическая работа № 17 «Построение дерева функций и диаграммы целей»</w:t>
      </w:r>
    </w:p>
    <w:p w:rsidR="00DD2A21" w:rsidRPr="007B7335" w:rsidRDefault="0036679F" w:rsidP="007B7335">
      <w:pPr>
        <w:spacing w:after="0" w:line="240" w:lineRule="auto"/>
        <w:ind w:firstLine="709"/>
        <w:contextualSpacing/>
        <w:jc w:val="both"/>
      </w:pPr>
      <w:r w:rsidRPr="007B7335">
        <w:rPr>
          <w:b/>
          <w:bCs/>
        </w:rPr>
        <w:t>Цель работы:</w:t>
      </w:r>
      <w:r w:rsidRPr="007B7335">
        <w:rPr>
          <w:bCs/>
        </w:rPr>
        <w:t xml:space="preserve"> </w:t>
      </w:r>
      <w:r w:rsidR="00DD2A21" w:rsidRPr="007B7335">
        <w:t>построить диаграммы «дерево целей» и «дерево функций».</w:t>
      </w:r>
    </w:p>
    <w:p w:rsidR="0036679F" w:rsidRPr="007B7335" w:rsidRDefault="0036679F" w:rsidP="007B7335">
      <w:pPr>
        <w:pStyle w:val="a6"/>
        <w:ind w:firstLine="709"/>
        <w:jc w:val="both"/>
        <w:rPr>
          <w:rFonts w:ascii="Times New Roman" w:hAnsi="Times New Roman"/>
          <w:bCs/>
          <w:lang w:val="ru-RU"/>
        </w:rPr>
      </w:pPr>
      <w:r w:rsidRPr="007B7335">
        <w:rPr>
          <w:rFonts w:ascii="Times New Roman" w:hAnsi="Times New Roman"/>
          <w:b/>
          <w:bCs/>
          <w:lang w:val="ru-RU"/>
        </w:rPr>
        <w:t>Задание.</w:t>
      </w:r>
      <w:r w:rsidRPr="007B7335">
        <w:rPr>
          <w:rFonts w:ascii="Times New Roman" w:hAnsi="Times New Roman"/>
          <w:bCs/>
          <w:lang w:val="ru-RU"/>
        </w:rPr>
        <w:t xml:space="preserve"> Создайте </w:t>
      </w:r>
      <w:r w:rsidR="00DD2A21" w:rsidRPr="007B7335">
        <w:rPr>
          <w:rFonts w:ascii="Times New Roman" w:hAnsi="Times New Roman"/>
          <w:lang w:val="ru-RU"/>
        </w:rPr>
        <w:t>диаграммы «дерево целей» и «дерево функций».</w:t>
      </w:r>
      <w:r w:rsidRPr="007B7335">
        <w:rPr>
          <w:rFonts w:ascii="Times New Roman" w:hAnsi="Times New Roman"/>
          <w:bCs/>
          <w:lang w:val="ru-RU"/>
        </w:rPr>
        <w:t xml:space="preserve"> </w:t>
      </w:r>
    </w:p>
    <w:p w:rsidR="0036679F" w:rsidRPr="007B7335" w:rsidRDefault="0036679F" w:rsidP="007B7335">
      <w:pPr>
        <w:spacing w:after="0" w:line="240" w:lineRule="auto"/>
        <w:ind w:firstLine="709"/>
        <w:jc w:val="both"/>
        <w:rPr>
          <w:bCs/>
        </w:rPr>
      </w:pPr>
      <w:r w:rsidRPr="007B7335">
        <w:rPr>
          <w:b/>
          <w:bCs/>
          <w:lang w:bidi="ru-RU"/>
        </w:rPr>
        <w:t xml:space="preserve">Итог занятия: </w:t>
      </w:r>
      <w:r w:rsidRPr="007B7335">
        <w:rPr>
          <w:bCs/>
        </w:rPr>
        <w:t xml:space="preserve">Студенты приобретают навыки построения </w:t>
      </w:r>
      <w:r w:rsidR="00DD2A21" w:rsidRPr="007B7335">
        <w:t xml:space="preserve">диаграмм «дерево целей» и «дерево функций» </w:t>
      </w:r>
      <w:r w:rsidRPr="007B7335">
        <w:rPr>
          <w:bCs/>
        </w:rPr>
        <w:t xml:space="preserve">в нотации </w:t>
      </w:r>
      <w:r w:rsidRPr="007B7335">
        <w:rPr>
          <w:bCs/>
          <w:lang w:val="en-US"/>
        </w:rPr>
        <w:t>ARIS</w:t>
      </w:r>
      <w:r w:rsidRPr="007B7335">
        <w:rPr>
          <w:bCs/>
        </w:rPr>
        <w:t>.</w:t>
      </w:r>
    </w:p>
    <w:p w:rsidR="00080208" w:rsidRPr="007B7335" w:rsidRDefault="00080208" w:rsidP="007B7335">
      <w:pPr>
        <w:pStyle w:val="a6"/>
        <w:ind w:firstLine="709"/>
        <w:jc w:val="both"/>
        <w:rPr>
          <w:rFonts w:ascii="Times New Roman" w:hAnsi="Times New Roman"/>
          <w:b/>
          <w:bCs/>
          <w:lang w:val="ru-RU"/>
        </w:rPr>
      </w:pPr>
      <w:r w:rsidRPr="007B7335">
        <w:rPr>
          <w:rFonts w:ascii="Times New Roman" w:hAnsi="Times New Roman"/>
          <w:b/>
          <w:bCs/>
          <w:lang w:val="ru-RU"/>
        </w:rPr>
        <w:t>Практическая работа № 18 «Построение модели Knowledge Map и модели Autorization Map»</w:t>
      </w:r>
    </w:p>
    <w:p w:rsidR="00C416AE" w:rsidRPr="007B7335" w:rsidRDefault="00C416AE" w:rsidP="007B7335">
      <w:pPr>
        <w:spacing w:after="0" w:line="240" w:lineRule="auto"/>
        <w:ind w:firstLine="709"/>
        <w:contextualSpacing/>
        <w:jc w:val="both"/>
        <w:rPr>
          <w:b/>
        </w:rPr>
      </w:pPr>
      <w:r w:rsidRPr="007B7335">
        <w:rPr>
          <w:b/>
        </w:rPr>
        <w:t>Цель работы:</w:t>
      </w:r>
      <w:r w:rsidRPr="007B7335">
        <w:t xml:space="preserve"> построить модели Knowledge Map и Autorization Map.</w:t>
      </w:r>
    </w:p>
    <w:p w:rsidR="00C416AE" w:rsidRPr="007B7335" w:rsidRDefault="00C416AE" w:rsidP="007B7335">
      <w:pPr>
        <w:spacing w:after="0" w:line="240" w:lineRule="auto"/>
        <w:ind w:firstLine="709"/>
        <w:contextualSpacing/>
        <w:jc w:val="both"/>
        <w:rPr>
          <w:b/>
          <w:bCs/>
        </w:rPr>
      </w:pPr>
      <w:r w:rsidRPr="007B7335">
        <w:rPr>
          <w:b/>
          <w:bCs/>
        </w:rPr>
        <w:t>Задание 1.</w:t>
      </w:r>
      <w:r w:rsidRPr="007B7335">
        <w:rPr>
          <w:bCs/>
        </w:rPr>
        <w:t xml:space="preserve"> </w:t>
      </w:r>
      <w:r w:rsidRPr="007B7335">
        <w:t>Построить модель типа «Knowledge map», описывающую требования к компетенциям персонала.</w:t>
      </w:r>
      <w:r w:rsidRPr="007B7335">
        <w:rPr>
          <w:b/>
          <w:bCs/>
        </w:rPr>
        <w:t xml:space="preserve"> </w:t>
      </w:r>
    </w:p>
    <w:p w:rsidR="00C416AE" w:rsidRPr="007B7335" w:rsidRDefault="00C416AE" w:rsidP="007B7335">
      <w:pPr>
        <w:spacing w:after="0" w:line="240" w:lineRule="auto"/>
        <w:ind w:firstLine="709"/>
        <w:contextualSpacing/>
        <w:jc w:val="both"/>
      </w:pPr>
      <w:r w:rsidRPr="007B7335">
        <w:rPr>
          <w:b/>
          <w:bCs/>
        </w:rPr>
        <w:t>Задание 2.</w:t>
      </w:r>
      <w:r w:rsidRPr="007B7335">
        <w:t xml:space="preserve"> Построить модель типа «Authorization map», описывающую полномочия персонала.</w:t>
      </w:r>
    </w:p>
    <w:p w:rsidR="00080208" w:rsidRPr="007B7335" w:rsidRDefault="00080208" w:rsidP="007B7335">
      <w:pPr>
        <w:spacing w:after="0" w:line="240" w:lineRule="auto"/>
        <w:ind w:firstLine="709"/>
        <w:jc w:val="both"/>
        <w:rPr>
          <w:bCs/>
        </w:rPr>
      </w:pPr>
      <w:r w:rsidRPr="007B7335">
        <w:rPr>
          <w:b/>
          <w:bCs/>
          <w:lang w:bidi="ru-RU"/>
        </w:rPr>
        <w:t xml:space="preserve">Итог занятия: </w:t>
      </w:r>
      <w:r w:rsidRPr="007B7335">
        <w:rPr>
          <w:bCs/>
        </w:rPr>
        <w:t xml:space="preserve">Студенты приобретают навыки построения </w:t>
      </w:r>
      <w:r w:rsidR="00C416AE" w:rsidRPr="007B7335">
        <w:t xml:space="preserve">моделей Knowledge Map и Autorization Map </w:t>
      </w:r>
      <w:r w:rsidRPr="007B7335">
        <w:rPr>
          <w:bCs/>
        </w:rPr>
        <w:t xml:space="preserve">в нотации </w:t>
      </w:r>
      <w:r w:rsidRPr="007B7335">
        <w:rPr>
          <w:bCs/>
          <w:lang w:val="en-US"/>
        </w:rPr>
        <w:t>ARIS</w:t>
      </w:r>
      <w:r w:rsidRPr="007B7335">
        <w:rPr>
          <w:bCs/>
        </w:rPr>
        <w:t>.</w:t>
      </w:r>
    </w:p>
    <w:p w:rsidR="00672AE4" w:rsidRPr="007B7335" w:rsidRDefault="00672AE4" w:rsidP="007B7335">
      <w:pPr>
        <w:pStyle w:val="a6"/>
        <w:ind w:firstLine="709"/>
        <w:jc w:val="both"/>
        <w:rPr>
          <w:rFonts w:ascii="Times New Roman" w:hAnsi="Times New Roman"/>
          <w:b/>
          <w:bCs/>
          <w:lang w:val="ru-RU"/>
        </w:rPr>
      </w:pPr>
      <w:r w:rsidRPr="007B7335">
        <w:rPr>
          <w:rFonts w:ascii="Times New Roman" w:hAnsi="Times New Roman"/>
          <w:b/>
          <w:bCs/>
          <w:lang w:val="ru-RU"/>
        </w:rPr>
        <w:t>Практическая работа № 19 «</w:t>
      </w:r>
      <w:r w:rsidR="00EF344C" w:rsidRPr="007B7335">
        <w:rPr>
          <w:rFonts w:ascii="Times New Roman" w:hAnsi="Times New Roman"/>
          <w:b/>
          <w:bCs/>
          <w:lang w:val="ru-RU"/>
        </w:rPr>
        <w:t>Построение диаграммы носителей информации</w:t>
      </w:r>
      <w:r w:rsidRPr="007B7335">
        <w:rPr>
          <w:rFonts w:ascii="Times New Roman" w:hAnsi="Times New Roman"/>
          <w:b/>
          <w:bCs/>
          <w:lang w:val="ru-RU"/>
        </w:rPr>
        <w:t>»</w:t>
      </w:r>
    </w:p>
    <w:p w:rsidR="00EF344C" w:rsidRPr="007B7335" w:rsidRDefault="00EF344C" w:rsidP="007B7335">
      <w:pPr>
        <w:spacing w:after="0" w:line="240" w:lineRule="auto"/>
        <w:ind w:firstLine="709"/>
        <w:jc w:val="both"/>
        <w:rPr>
          <w:rFonts w:eastAsia="Times New Roman"/>
          <w:lang w:eastAsia="ar-SA"/>
        </w:rPr>
      </w:pPr>
      <w:r w:rsidRPr="007B7335">
        <w:rPr>
          <w:b/>
        </w:rPr>
        <w:t xml:space="preserve">Цель работы: </w:t>
      </w:r>
      <w:r w:rsidRPr="007B7335">
        <w:t xml:space="preserve">построить </w:t>
      </w:r>
      <w:r w:rsidRPr="007B7335">
        <w:rPr>
          <w:rFonts w:eastAsia="Times New Roman"/>
          <w:lang w:eastAsia="ar-SA"/>
        </w:rPr>
        <w:t>диаграмму носителей информации.</w:t>
      </w:r>
    </w:p>
    <w:p w:rsidR="00EF344C" w:rsidRPr="007B7335" w:rsidRDefault="00EF344C" w:rsidP="007B7335">
      <w:pPr>
        <w:spacing w:after="0" w:line="240" w:lineRule="auto"/>
        <w:ind w:firstLine="720"/>
        <w:rPr>
          <w:rFonts w:eastAsia="Times New Roman"/>
          <w:lang w:eastAsia="ru-RU"/>
        </w:rPr>
      </w:pPr>
      <w:r w:rsidRPr="007B7335">
        <w:rPr>
          <w:rFonts w:eastAsia="Times New Roman"/>
          <w:b/>
          <w:lang w:eastAsia="ru-RU"/>
        </w:rPr>
        <w:t xml:space="preserve">Задание. </w:t>
      </w:r>
      <w:r w:rsidRPr="007B7335">
        <w:rPr>
          <w:rFonts w:eastAsia="Times New Roman"/>
          <w:lang w:eastAsia="ru-RU"/>
        </w:rPr>
        <w:t>Построить диаграмму носителей информации, которая описывает все используемые в организации документы. Детализировать по выбору 1-2 документа до информационных потоков.</w:t>
      </w:r>
    </w:p>
    <w:p w:rsidR="00672AE4" w:rsidRPr="007B7335" w:rsidRDefault="00672AE4" w:rsidP="007B7335">
      <w:pPr>
        <w:spacing w:after="0" w:line="240" w:lineRule="auto"/>
        <w:ind w:firstLine="709"/>
        <w:jc w:val="both"/>
        <w:rPr>
          <w:bCs/>
        </w:rPr>
      </w:pPr>
      <w:r w:rsidRPr="007B7335">
        <w:rPr>
          <w:b/>
          <w:bCs/>
          <w:lang w:bidi="ru-RU"/>
        </w:rPr>
        <w:t xml:space="preserve">Итог занятия: </w:t>
      </w:r>
      <w:r w:rsidRPr="007B7335">
        <w:rPr>
          <w:bCs/>
        </w:rPr>
        <w:t xml:space="preserve">Студенты приобретают навыки построения </w:t>
      </w:r>
      <w:r w:rsidR="00EF344C" w:rsidRPr="007B7335">
        <w:t>диаграммы носителей информац</w:t>
      </w:r>
      <w:proofErr w:type="gramStart"/>
      <w:r w:rsidR="00EF344C" w:rsidRPr="007B7335">
        <w:t>ии и её</w:t>
      </w:r>
      <w:proofErr w:type="gramEnd"/>
      <w:r w:rsidR="00EF344C" w:rsidRPr="007B7335">
        <w:t xml:space="preserve"> детализации</w:t>
      </w:r>
      <w:r w:rsidRPr="007B7335">
        <w:t xml:space="preserve"> </w:t>
      </w:r>
      <w:r w:rsidRPr="007B7335">
        <w:rPr>
          <w:bCs/>
        </w:rPr>
        <w:t xml:space="preserve">в нотации </w:t>
      </w:r>
      <w:r w:rsidRPr="007B7335">
        <w:rPr>
          <w:bCs/>
          <w:lang w:val="en-US"/>
        </w:rPr>
        <w:t>ARIS</w:t>
      </w:r>
      <w:r w:rsidRPr="007B7335">
        <w:rPr>
          <w:bCs/>
        </w:rPr>
        <w:t>.</w:t>
      </w:r>
    </w:p>
    <w:p w:rsidR="00A90652" w:rsidRPr="007B7335" w:rsidRDefault="00A90652" w:rsidP="007B7335">
      <w:pPr>
        <w:pStyle w:val="a6"/>
        <w:ind w:firstLine="709"/>
        <w:jc w:val="both"/>
        <w:rPr>
          <w:rFonts w:ascii="Times New Roman" w:hAnsi="Times New Roman"/>
          <w:b/>
          <w:bCs/>
          <w:lang w:val="ru-RU"/>
        </w:rPr>
      </w:pPr>
      <w:r w:rsidRPr="007B7335">
        <w:rPr>
          <w:rFonts w:ascii="Times New Roman" w:hAnsi="Times New Roman"/>
          <w:b/>
          <w:bCs/>
          <w:lang w:val="ru-RU"/>
        </w:rPr>
        <w:t>Практическая работа № 20 «Построение модели Technical Term»</w:t>
      </w:r>
    </w:p>
    <w:p w:rsidR="00A90652" w:rsidRPr="007B7335" w:rsidRDefault="00A90652" w:rsidP="007B7335">
      <w:pPr>
        <w:spacing w:after="0" w:line="240" w:lineRule="auto"/>
        <w:ind w:firstLine="709"/>
        <w:contextualSpacing/>
        <w:jc w:val="both"/>
        <w:rPr>
          <w:b/>
        </w:rPr>
      </w:pPr>
      <w:r w:rsidRPr="007B7335">
        <w:rPr>
          <w:b/>
        </w:rPr>
        <w:t>Цель работы:</w:t>
      </w:r>
      <w:r w:rsidRPr="007B7335">
        <w:t xml:space="preserve"> построить модель технических терминов.</w:t>
      </w:r>
    </w:p>
    <w:p w:rsidR="00A90652" w:rsidRPr="007B7335" w:rsidRDefault="00A90652" w:rsidP="007B7335">
      <w:pPr>
        <w:spacing w:after="0" w:line="240" w:lineRule="auto"/>
        <w:ind w:firstLine="709"/>
        <w:contextualSpacing/>
      </w:pPr>
      <w:r w:rsidRPr="007B7335">
        <w:rPr>
          <w:b/>
        </w:rPr>
        <w:t xml:space="preserve">Задание. </w:t>
      </w:r>
      <w:r w:rsidRPr="007B7335">
        <w:t>Построить модель типа «Technical terms model», описывающую документы компании и их статусы.</w:t>
      </w:r>
    </w:p>
    <w:p w:rsidR="00A90652" w:rsidRPr="007B7335" w:rsidRDefault="00A90652" w:rsidP="007B7335">
      <w:pPr>
        <w:spacing w:after="0" w:line="240" w:lineRule="auto"/>
        <w:ind w:firstLine="709"/>
        <w:jc w:val="both"/>
        <w:rPr>
          <w:bCs/>
        </w:rPr>
      </w:pPr>
      <w:r w:rsidRPr="007B7335">
        <w:rPr>
          <w:b/>
          <w:bCs/>
          <w:lang w:bidi="ru-RU"/>
        </w:rPr>
        <w:t xml:space="preserve">Итог занятия: </w:t>
      </w:r>
      <w:r w:rsidRPr="007B7335">
        <w:rPr>
          <w:bCs/>
        </w:rPr>
        <w:t xml:space="preserve">Студенты приобретают навыки построения </w:t>
      </w:r>
      <w:r w:rsidRPr="007B7335">
        <w:t xml:space="preserve">модель технических терминов </w:t>
      </w:r>
      <w:r w:rsidRPr="007B7335">
        <w:rPr>
          <w:bCs/>
        </w:rPr>
        <w:t>в нот</w:t>
      </w:r>
      <w:r w:rsidRPr="007B7335">
        <w:rPr>
          <w:bCs/>
        </w:rPr>
        <w:t>а</w:t>
      </w:r>
      <w:r w:rsidRPr="007B7335">
        <w:rPr>
          <w:bCs/>
        </w:rPr>
        <w:t xml:space="preserve">ции </w:t>
      </w:r>
      <w:r w:rsidRPr="007B7335">
        <w:rPr>
          <w:bCs/>
          <w:lang w:val="en-US"/>
        </w:rPr>
        <w:t>ARIS</w:t>
      </w:r>
      <w:r w:rsidRPr="007B7335">
        <w:rPr>
          <w:bCs/>
        </w:rPr>
        <w:t>.</w:t>
      </w:r>
    </w:p>
    <w:p w:rsidR="00E0630C" w:rsidRPr="007B7335" w:rsidRDefault="00E0630C" w:rsidP="007B7335">
      <w:pPr>
        <w:pStyle w:val="a6"/>
        <w:ind w:firstLine="709"/>
        <w:jc w:val="both"/>
        <w:rPr>
          <w:rFonts w:ascii="Times New Roman" w:hAnsi="Times New Roman"/>
          <w:b/>
          <w:bCs/>
          <w:lang w:val="ru-RU"/>
        </w:rPr>
      </w:pPr>
      <w:r w:rsidRPr="007B7335">
        <w:rPr>
          <w:rFonts w:ascii="Times New Roman" w:hAnsi="Times New Roman"/>
          <w:b/>
          <w:bCs/>
          <w:lang w:val="ru-RU"/>
        </w:rPr>
        <w:t>Практическая работа № 21 «Построение диаграммы типа прикладной системы»</w:t>
      </w:r>
    </w:p>
    <w:p w:rsidR="00E0630C" w:rsidRPr="007B7335" w:rsidRDefault="00E0630C" w:rsidP="007B7335">
      <w:pPr>
        <w:spacing w:after="0" w:line="240" w:lineRule="auto"/>
        <w:ind w:firstLine="709"/>
        <w:jc w:val="both"/>
        <w:rPr>
          <w:rFonts w:eastAsia="Times New Roman"/>
          <w:lang w:eastAsia="ar-SA"/>
        </w:rPr>
      </w:pPr>
      <w:r w:rsidRPr="007B7335">
        <w:rPr>
          <w:b/>
        </w:rPr>
        <w:t xml:space="preserve">Цель работы: </w:t>
      </w:r>
      <w:r w:rsidRPr="007B7335">
        <w:t xml:space="preserve">построить </w:t>
      </w:r>
      <w:r w:rsidRPr="007B7335">
        <w:rPr>
          <w:rFonts w:eastAsia="Times New Roman"/>
          <w:lang w:eastAsia="ar-SA"/>
        </w:rPr>
        <w:t>диаграмму типа прикладной системы.</w:t>
      </w:r>
    </w:p>
    <w:p w:rsidR="00E0630C" w:rsidRPr="007B7335" w:rsidRDefault="00E0630C" w:rsidP="007B7335">
      <w:pPr>
        <w:spacing w:after="0" w:line="240" w:lineRule="auto"/>
        <w:ind w:firstLine="720"/>
        <w:rPr>
          <w:rFonts w:eastAsia="Times New Roman"/>
          <w:lang w:eastAsia="ru-RU"/>
        </w:rPr>
      </w:pPr>
      <w:r w:rsidRPr="007B7335">
        <w:rPr>
          <w:rFonts w:eastAsia="Times New Roman"/>
          <w:b/>
          <w:lang w:eastAsia="ru-RU"/>
        </w:rPr>
        <w:t xml:space="preserve">Задание. </w:t>
      </w:r>
      <w:r w:rsidRPr="007B7335">
        <w:rPr>
          <w:rFonts w:eastAsia="Times New Roman"/>
          <w:lang w:eastAsia="ru-RU"/>
        </w:rPr>
        <w:t xml:space="preserve">Построить общую модель </w:t>
      </w:r>
      <w:r w:rsidRPr="007B7335">
        <w:rPr>
          <w:rFonts w:eastAsia="Times New Roman"/>
          <w:lang w:val="en-US" w:eastAsia="ru-RU"/>
        </w:rPr>
        <w:t>ASTD</w:t>
      </w:r>
      <w:r w:rsidRPr="007B7335">
        <w:rPr>
          <w:rFonts w:eastAsia="Times New Roman"/>
          <w:lang w:eastAsia="ru-RU"/>
        </w:rPr>
        <w:t xml:space="preserve">, которая описывает используемые в организации типы прикладных программ. </w:t>
      </w:r>
    </w:p>
    <w:p w:rsidR="00E0630C" w:rsidRPr="007B7335" w:rsidRDefault="00E0630C" w:rsidP="007B7335">
      <w:pPr>
        <w:spacing w:after="0" w:line="240" w:lineRule="auto"/>
        <w:ind w:firstLine="709"/>
        <w:contextualSpacing/>
        <w:jc w:val="both"/>
        <w:rPr>
          <w:b/>
        </w:rPr>
      </w:pPr>
      <w:r w:rsidRPr="007B7335">
        <w:rPr>
          <w:b/>
        </w:rPr>
        <w:t>Цель работы:</w:t>
      </w:r>
      <w:r w:rsidRPr="007B7335">
        <w:t xml:space="preserve"> построить модель технических терминов.</w:t>
      </w:r>
    </w:p>
    <w:p w:rsidR="00E0630C" w:rsidRPr="007B7335" w:rsidRDefault="00E0630C" w:rsidP="007B7335">
      <w:pPr>
        <w:spacing w:after="0" w:line="240" w:lineRule="auto"/>
        <w:ind w:firstLine="709"/>
        <w:jc w:val="both"/>
        <w:rPr>
          <w:bCs/>
        </w:rPr>
      </w:pPr>
      <w:r w:rsidRPr="007B7335">
        <w:rPr>
          <w:b/>
          <w:bCs/>
          <w:lang w:bidi="ru-RU"/>
        </w:rPr>
        <w:t xml:space="preserve">Итог занятия: </w:t>
      </w:r>
      <w:r w:rsidRPr="007B7335">
        <w:rPr>
          <w:bCs/>
        </w:rPr>
        <w:t xml:space="preserve">Студенты приобретают навыки построения </w:t>
      </w:r>
      <w:r w:rsidRPr="007B7335">
        <w:rPr>
          <w:rFonts w:eastAsia="Times New Roman"/>
          <w:lang w:eastAsia="ar-SA"/>
        </w:rPr>
        <w:t>диаграммы типа прикладной системы</w:t>
      </w:r>
      <w:r w:rsidRPr="007B7335">
        <w:t xml:space="preserve"> </w:t>
      </w:r>
      <w:r w:rsidRPr="007B7335">
        <w:rPr>
          <w:bCs/>
        </w:rPr>
        <w:t xml:space="preserve">в нотации </w:t>
      </w:r>
      <w:r w:rsidRPr="007B7335">
        <w:rPr>
          <w:bCs/>
          <w:lang w:val="en-US"/>
        </w:rPr>
        <w:t>ARIS</w:t>
      </w:r>
      <w:r w:rsidRPr="007B7335">
        <w:rPr>
          <w:bCs/>
        </w:rPr>
        <w:t>.</w:t>
      </w:r>
    </w:p>
    <w:p w:rsidR="00E0630C" w:rsidRPr="007B7335" w:rsidRDefault="00E0630C" w:rsidP="007B7335">
      <w:pPr>
        <w:pStyle w:val="a6"/>
        <w:ind w:firstLine="709"/>
        <w:jc w:val="both"/>
        <w:rPr>
          <w:rFonts w:ascii="Times New Roman" w:hAnsi="Times New Roman"/>
          <w:b/>
          <w:bCs/>
          <w:lang w:val="ru-RU"/>
        </w:rPr>
      </w:pPr>
    </w:p>
    <w:p w:rsidR="00E0630C" w:rsidRPr="007B7335" w:rsidRDefault="00E0630C" w:rsidP="007B7335">
      <w:pPr>
        <w:pStyle w:val="a6"/>
        <w:ind w:firstLine="709"/>
        <w:jc w:val="both"/>
        <w:rPr>
          <w:rFonts w:ascii="Times New Roman" w:hAnsi="Times New Roman"/>
          <w:b/>
          <w:bCs/>
          <w:lang w:val="ru-RU"/>
        </w:rPr>
      </w:pPr>
      <w:r w:rsidRPr="007B7335">
        <w:rPr>
          <w:rFonts w:ascii="Times New Roman" w:hAnsi="Times New Roman"/>
          <w:b/>
          <w:bCs/>
          <w:lang w:val="ru-RU"/>
        </w:rPr>
        <w:t>Практическая работа № 22 «Построение диаграммы e-EPC»</w:t>
      </w:r>
    </w:p>
    <w:p w:rsidR="00E0630C" w:rsidRPr="007B7335" w:rsidRDefault="00E0630C" w:rsidP="007B7335">
      <w:pPr>
        <w:spacing w:after="0" w:line="240" w:lineRule="auto"/>
        <w:ind w:firstLine="709"/>
        <w:contextualSpacing/>
        <w:jc w:val="both"/>
      </w:pPr>
      <w:r w:rsidRPr="007B7335">
        <w:rPr>
          <w:b/>
        </w:rPr>
        <w:t>Цель работы:</w:t>
      </w:r>
      <w:r w:rsidRPr="007B7335">
        <w:t xml:space="preserve"> построить событийную цепочку процесса (модель типа еЕРС)</w:t>
      </w:r>
    </w:p>
    <w:p w:rsidR="00E0630C" w:rsidRPr="007B7335" w:rsidRDefault="007A5FC7" w:rsidP="007B7335">
      <w:pPr>
        <w:spacing w:after="0" w:line="240" w:lineRule="auto"/>
        <w:ind w:firstLine="709"/>
        <w:contextualSpacing/>
        <w:jc w:val="both"/>
      </w:pPr>
      <w:r w:rsidRPr="007B7335">
        <w:rPr>
          <w:rFonts w:eastAsia="Times New Roman"/>
          <w:b/>
          <w:lang w:eastAsia="ru-RU"/>
        </w:rPr>
        <w:t xml:space="preserve">Задание. </w:t>
      </w:r>
      <w:r w:rsidR="00E0630C" w:rsidRPr="007B7335">
        <w:t xml:space="preserve">Разработать модель типа EPC для </w:t>
      </w:r>
      <w:r w:rsidRPr="007B7335">
        <w:t>заданного</w:t>
      </w:r>
      <w:r w:rsidR="006E385D" w:rsidRPr="007B7335">
        <w:t xml:space="preserve"> процесса</w:t>
      </w:r>
      <w:r w:rsidR="00E0630C" w:rsidRPr="007B7335">
        <w:t>.</w:t>
      </w:r>
    </w:p>
    <w:p w:rsidR="00E0630C" w:rsidRPr="007B7335" w:rsidRDefault="00E0630C" w:rsidP="007B7335">
      <w:pPr>
        <w:spacing w:after="0" w:line="240" w:lineRule="auto"/>
        <w:ind w:firstLine="709"/>
        <w:jc w:val="both"/>
        <w:rPr>
          <w:bCs/>
        </w:rPr>
      </w:pPr>
      <w:r w:rsidRPr="007B7335">
        <w:rPr>
          <w:b/>
          <w:bCs/>
          <w:lang w:bidi="ru-RU"/>
        </w:rPr>
        <w:t xml:space="preserve">Итог занятия: </w:t>
      </w:r>
      <w:r w:rsidRPr="007B7335">
        <w:rPr>
          <w:bCs/>
        </w:rPr>
        <w:t xml:space="preserve">Студенты приобретают навыки построения </w:t>
      </w:r>
      <w:r w:rsidR="007A5FC7" w:rsidRPr="007B7335">
        <w:rPr>
          <w:rFonts w:eastAsia="Times New Roman"/>
          <w:lang w:eastAsia="ar-SA"/>
        </w:rPr>
        <w:t>диаграммы</w:t>
      </w:r>
      <w:r w:rsidR="007A5FC7" w:rsidRPr="007B7335">
        <w:t xml:space="preserve"> еЕРС </w:t>
      </w:r>
      <w:r w:rsidRPr="007B7335">
        <w:rPr>
          <w:bCs/>
        </w:rPr>
        <w:t xml:space="preserve">в нотации </w:t>
      </w:r>
      <w:r w:rsidRPr="007B7335">
        <w:rPr>
          <w:bCs/>
          <w:lang w:val="en-US"/>
        </w:rPr>
        <w:t>ARIS</w:t>
      </w:r>
      <w:r w:rsidRPr="007B7335">
        <w:rPr>
          <w:bCs/>
        </w:rPr>
        <w:t>.</w:t>
      </w:r>
    </w:p>
    <w:p w:rsidR="00936D6D" w:rsidRPr="007B7335" w:rsidRDefault="00936D6D" w:rsidP="007B7335">
      <w:pPr>
        <w:spacing w:after="0" w:line="240" w:lineRule="auto"/>
        <w:jc w:val="both"/>
        <w:rPr>
          <w:bCs/>
        </w:rPr>
      </w:pPr>
    </w:p>
    <w:p w:rsidR="00CC1261" w:rsidRPr="007B7335" w:rsidRDefault="00CC1261" w:rsidP="007B7335">
      <w:pPr>
        <w:spacing w:after="0" w:line="240" w:lineRule="auto"/>
        <w:jc w:val="both"/>
        <w:rPr>
          <w:b/>
          <w:bCs/>
        </w:rPr>
      </w:pPr>
      <w:r w:rsidRPr="007B7335">
        <w:rPr>
          <w:b/>
          <w:bCs/>
        </w:rPr>
        <w:t>Тема 1.8 Технология Oracle</w:t>
      </w:r>
    </w:p>
    <w:p w:rsidR="00CC1261" w:rsidRPr="007B7335" w:rsidRDefault="00CC1261" w:rsidP="007B7335">
      <w:pPr>
        <w:spacing w:after="0" w:line="240" w:lineRule="auto"/>
        <w:jc w:val="both"/>
        <w:rPr>
          <w:b/>
          <w:bCs/>
        </w:rPr>
      </w:pPr>
      <w:r w:rsidRPr="007B7335">
        <w:rPr>
          <w:b/>
          <w:bCs/>
        </w:rPr>
        <w:t>Вопросы для устного опроса</w:t>
      </w:r>
    </w:p>
    <w:p w:rsidR="00E06818" w:rsidRPr="007B7335" w:rsidRDefault="00E06818" w:rsidP="000612C1">
      <w:pPr>
        <w:pStyle w:val="a6"/>
        <w:numPr>
          <w:ilvl w:val="0"/>
          <w:numId w:val="144"/>
        </w:numPr>
        <w:tabs>
          <w:tab w:val="left" w:pos="993"/>
        </w:tabs>
        <w:ind w:left="0" w:firstLine="709"/>
        <w:jc w:val="both"/>
        <w:rPr>
          <w:rFonts w:ascii="Times New Roman" w:hAnsi="Times New Roman"/>
          <w:bCs/>
        </w:rPr>
      </w:pPr>
      <w:r w:rsidRPr="007B7335">
        <w:rPr>
          <w:rFonts w:ascii="Times New Roman" w:hAnsi="Times New Roman"/>
          <w:bCs/>
        </w:rPr>
        <w:t>Суть м</w:t>
      </w:r>
      <w:r w:rsidR="00CC1261" w:rsidRPr="007B7335">
        <w:rPr>
          <w:rFonts w:ascii="Times New Roman" w:hAnsi="Times New Roman"/>
          <w:bCs/>
        </w:rPr>
        <w:t>етод</w:t>
      </w:r>
      <w:r w:rsidRPr="007B7335">
        <w:rPr>
          <w:rFonts w:ascii="Times New Roman" w:hAnsi="Times New Roman"/>
          <w:bCs/>
        </w:rPr>
        <w:t>а</w:t>
      </w:r>
      <w:r w:rsidR="00CC1261" w:rsidRPr="007B7335">
        <w:rPr>
          <w:rFonts w:ascii="Times New Roman" w:hAnsi="Times New Roman"/>
          <w:bCs/>
        </w:rPr>
        <w:t xml:space="preserve"> CDM. </w:t>
      </w:r>
    </w:p>
    <w:p w:rsidR="006F5035" w:rsidRPr="007B7335" w:rsidRDefault="006F5035" w:rsidP="000612C1">
      <w:pPr>
        <w:pStyle w:val="a6"/>
        <w:numPr>
          <w:ilvl w:val="0"/>
          <w:numId w:val="144"/>
        </w:numPr>
        <w:tabs>
          <w:tab w:val="left" w:pos="993"/>
        </w:tabs>
        <w:ind w:left="0" w:firstLine="709"/>
        <w:jc w:val="both"/>
        <w:rPr>
          <w:rFonts w:ascii="Times New Roman" w:hAnsi="Times New Roman"/>
          <w:bCs/>
          <w:lang w:val="ru-RU"/>
        </w:rPr>
      </w:pPr>
      <w:r w:rsidRPr="007B7335">
        <w:rPr>
          <w:rFonts w:ascii="Times New Roman" w:eastAsia="Times New Roman" w:hAnsi="Times New Roman"/>
          <w:color w:val="000000"/>
          <w:lang w:val="ru-RU" w:eastAsia="ru-RU"/>
        </w:rPr>
        <w:t xml:space="preserve">Этапы ЖЦ </w:t>
      </w:r>
      <w:proofErr w:type="gramStart"/>
      <w:r w:rsidRPr="007B7335">
        <w:rPr>
          <w:rFonts w:ascii="Times New Roman" w:eastAsia="Times New Roman" w:hAnsi="Times New Roman"/>
          <w:color w:val="000000"/>
          <w:lang w:val="ru-RU" w:eastAsia="ru-RU"/>
        </w:rPr>
        <w:t>ПО</w:t>
      </w:r>
      <w:proofErr w:type="gramEnd"/>
      <w:r w:rsidRPr="007B7335">
        <w:rPr>
          <w:rFonts w:ascii="Times New Roman" w:eastAsia="Times New Roman" w:hAnsi="Times New Roman"/>
          <w:color w:val="000000"/>
          <w:lang w:val="ru-RU" w:eastAsia="ru-RU"/>
        </w:rPr>
        <w:t xml:space="preserve"> соответствии с методом </w:t>
      </w:r>
      <w:r w:rsidRPr="007B7335">
        <w:rPr>
          <w:rFonts w:ascii="Times New Roman" w:eastAsia="Times New Roman" w:hAnsi="Times New Roman"/>
          <w:color w:val="000000"/>
          <w:lang w:eastAsia="ru-RU"/>
        </w:rPr>
        <w:t>CDM</w:t>
      </w:r>
      <w:r w:rsidRPr="007B7335">
        <w:rPr>
          <w:rFonts w:ascii="Times New Roman" w:eastAsia="Times New Roman" w:hAnsi="Times New Roman"/>
          <w:color w:val="000000"/>
          <w:lang w:val="ru-RU" w:eastAsia="ru-RU"/>
        </w:rPr>
        <w:t>.</w:t>
      </w:r>
    </w:p>
    <w:p w:rsidR="00E06818" w:rsidRPr="007B7335" w:rsidRDefault="00E06818" w:rsidP="000612C1">
      <w:pPr>
        <w:pStyle w:val="a6"/>
        <w:numPr>
          <w:ilvl w:val="0"/>
          <w:numId w:val="144"/>
        </w:numPr>
        <w:tabs>
          <w:tab w:val="left" w:pos="993"/>
        </w:tabs>
        <w:ind w:left="0" w:firstLine="709"/>
        <w:jc w:val="both"/>
        <w:rPr>
          <w:rFonts w:ascii="Times New Roman" w:hAnsi="Times New Roman"/>
          <w:bCs/>
        </w:rPr>
      </w:pPr>
      <w:r w:rsidRPr="007B7335">
        <w:rPr>
          <w:rFonts w:ascii="Times New Roman" w:hAnsi="Times New Roman"/>
          <w:bCs/>
        </w:rPr>
        <w:t>Процессы CDM</w:t>
      </w:r>
      <w:r w:rsidR="00CC1261" w:rsidRPr="007B7335">
        <w:rPr>
          <w:rFonts w:ascii="Times New Roman" w:hAnsi="Times New Roman"/>
          <w:bCs/>
        </w:rPr>
        <w:t xml:space="preserve">. </w:t>
      </w:r>
    </w:p>
    <w:p w:rsidR="006F5035" w:rsidRPr="007B7335" w:rsidRDefault="00CC1261" w:rsidP="000612C1">
      <w:pPr>
        <w:pStyle w:val="a6"/>
        <w:numPr>
          <w:ilvl w:val="0"/>
          <w:numId w:val="144"/>
        </w:numPr>
        <w:tabs>
          <w:tab w:val="left" w:pos="993"/>
        </w:tabs>
        <w:ind w:left="0" w:firstLine="709"/>
        <w:jc w:val="both"/>
        <w:rPr>
          <w:rFonts w:ascii="Times New Roman" w:hAnsi="Times New Roman"/>
          <w:bCs/>
          <w:lang w:val="ru-RU"/>
        </w:rPr>
      </w:pPr>
      <w:r w:rsidRPr="007B7335">
        <w:rPr>
          <w:rFonts w:ascii="Times New Roman" w:hAnsi="Times New Roman"/>
          <w:bCs/>
          <w:lang w:val="ru-RU"/>
        </w:rPr>
        <w:t>Достоинства и недостатки метода</w:t>
      </w:r>
      <w:r w:rsidR="00E06818" w:rsidRPr="007B7335">
        <w:rPr>
          <w:rFonts w:ascii="Times New Roman" w:hAnsi="Times New Roman"/>
          <w:bCs/>
          <w:lang w:val="ru-RU"/>
        </w:rPr>
        <w:t xml:space="preserve"> </w:t>
      </w:r>
      <w:r w:rsidR="00E06818" w:rsidRPr="007B7335">
        <w:rPr>
          <w:rFonts w:ascii="Times New Roman" w:hAnsi="Times New Roman"/>
          <w:bCs/>
        </w:rPr>
        <w:t>CDM</w:t>
      </w:r>
      <w:r w:rsidRPr="007B7335">
        <w:rPr>
          <w:rFonts w:ascii="Times New Roman" w:hAnsi="Times New Roman"/>
          <w:bCs/>
          <w:lang w:val="ru-RU"/>
        </w:rPr>
        <w:t>.</w:t>
      </w:r>
    </w:p>
    <w:p w:rsidR="00CC1261" w:rsidRPr="007B7335" w:rsidRDefault="006F5035" w:rsidP="000612C1">
      <w:pPr>
        <w:pStyle w:val="a6"/>
        <w:numPr>
          <w:ilvl w:val="0"/>
          <w:numId w:val="144"/>
        </w:numPr>
        <w:tabs>
          <w:tab w:val="left" w:pos="993"/>
        </w:tabs>
        <w:ind w:left="0" w:firstLine="709"/>
        <w:jc w:val="both"/>
        <w:rPr>
          <w:rFonts w:ascii="Times New Roman" w:eastAsia="Times New Roman" w:hAnsi="Times New Roman"/>
          <w:color w:val="000000"/>
          <w:lang w:val="ru-RU" w:eastAsia="ru-RU"/>
        </w:rPr>
      </w:pPr>
      <w:r w:rsidRPr="007B7335">
        <w:rPr>
          <w:rFonts w:ascii="Times New Roman" w:eastAsia="Times New Roman" w:hAnsi="Times New Roman"/>
          <w:color w:val="000000"/>
          <w:lang w:val="ru-RU" w:eastAsia="ru-RU"/>
        </w:rPr>
        <w:lastRenderedPageBreak/>
        <w:t xml:space="preserve">Подходы к разработке в </w:t>
      </w:r>
      <w:r w:rsidRPr="007B7335">
        <w:rPr>
          <w:rFonts w:ascii="Times New Roman" w:hAnsi="Times New Roman"/>
          <w:bCs/>
          <w:lang w:val="ru-RU"/>
        </w:rPr>
        <w:t xml:space="preserve">методе </w:t>
      </w:r>
      <w:r w:rsidRPr="007B7335">
        <w:rPr>
          <w:rFonts w:ascii="Times New Roman" w:hAnsi="Times New Roman"/>
          <w:bCs/>
        </w:rPr>
        <w:t>CDM</w:t>
      </w:r>
      <w:r w:rsidRPr="007B7335">
        <w:rPr>
          <w:rFonts w:ascii="Times New Roman" w:hAnsi="Times New Roman"/>
          <w:bCs/>
          <w:lang w:val="ru-RU"/>
        </w:rPr>
        <w:t>.</w:t>
      </w:r>
    </w:p>
    <w:p w:rsidR="006F5035" w:rsidRPr="007B7335" w:rsidRDefault="006F5035" w:rsidP="007B7335">
      <w:pPr>
        <w:spacing w:after="0" w:line="240" w:lineRule="auto"/>
        <w:ind w:firstLine="709"/>
        <w:jc w:val="both"/>
        <w:rPr>
          <w:rFonts w:eastAsia="Times New Roman"/>
          <w:color w:val="000000"/>
          <w:lang w:eastAsia="ru-RU"/>
        </w:rPr>
      </w:pPr>
    </w:p>
    <w:p w:rsidR="00CC1261" w:rsidRPr="007B7335" w:rsidRDefault="00CC1261" w:rsidP="007B7335">
      <w:pPr>
        <w:spacing w:after="0" w:line="240" w:lineRule="auto"/>
        <w:jc w:val="both"/>
        <w:rPr>
          <w:b/>
          <w:bCs/>
        </w:rPr>
      </w:pPr>
      <w:r w:rsidRPr="007B7335">
        <w:rPr>
          <w:b/>
          <w:bCs/>
        </w:rPr>
        <w:t>Тема 1.9 Технология Borland</w:t>
      </w:r>
    </w:p>
    <w:p w:rsidR="00CC1261" w:rsidRPr="007B7335" w:rsidRDefault="00CC1261" w:rsidP="007B7335">
      <w:pPr>
        <w:spacing w:after="0" w:line="240" w:lineRule="auto"/>
        <w:jc w:val="both"/>
        <w:rPr>
          <w:b/>
          <w:bCs/>
        </w:rPr>
      </w:pPr>
      <w:r w:rsidRPr="007B7335">
        <w:rPr>
          <w:b/>
          <w:bCs/>
        </w:rPr>
        <w:t>Вопросы для устного опроса</w:t>
      </w:r>
    </w:p>
    <w:p w:rsidR="006F5035" w:rsidRPr="007B7335" w:rsidRDefault="00CC1261" w:rsidP="000612C1">
      <w:pPr>
        <w:pStyle w:val="a6"/>
        <w:numPr>
          <w:ilvl w:val="0"/>
          <w:numId w:val="143"/>
        </w:numPr>
        <w:tabs>
          <w:tab w:val="left" w:pos="993"/>
        </w:tabs>
        <w:ind w:left="0" w:firstLine="709"/>
        <w:jc w:val="both"/>
        <w:rPr>
          <w:rFonts w:ascii="Times New Roman" w:hAnsi="Times New Roman"/>
          <w:bCs/>
        </w:rPr>
      </w:pPr>
      <w:r w:rsidRPr="007B7335">
        <w:rPr>
          <w:rFonts w:ascii="Times New Roman" w:hAnsi="Times New Roman"/>
          <w:bCs/>
        </w:rPr>
        <w:t xml:space="preserve">Основные этапы создания ПО. </w:t>
      </w:r>
    </w:p>
    <w:p w:rsidR="006F5035" w:rsidRPr="007B7335" w:rsidRDefault="00CC1261" w:rsidP="000612C1">
      <w:pPr>
        <w:pStyle w:val="a6"/>
        <w:numPr>
          <w:ilvl w:val="0"/>
          <w:numId w:val="143"/>
        </w:numPr>
        <w:tabs>
          <w:tab w:val="left" w:pos="993"/>
        </w:tabs>
        <w:ind w:left="0" w:firstLine="709"/>
        <w:jc w:val="both"/>
        <w:rPr>
          <w:rFonts w:ascii="Times New Roman" w:hAnsi="Times New Roman"/>
          <w:bCs/>
          <w:lang w:val="ru-RU"/>
        </w:rPr>
      </w:pPr>
      <w:r w:rsidRPr="007B7335">
        <w:rPr>
          <w:rFonts w:ascii="Times New Roman" w:hAnsi="Times New Roman"/>
          <w:bCs/>
          <w:lang w:val="ru-RU"/>
        </w:rPr>
        <w:t xml:space="preserve">Средство анализа и проектирования </w:t>
      </w:r>
      <w:r w:rsidRPr="007B7335">
        <w:rPr>
          <w:rFonts w:ascii="Times New Roman" w:hAnsi="Times New Roman"/>
          <w:bCs/>
        </w:rPr>
        <w:t>Togetrher</w:t>
      </w:r>
      <w:r w:rsidRPr="007B7335">
        <w:rPr>
          <w:rFonts w:ascii="Times New Roman" w:hAnsi="Times New Roman"/>
          <w:bCs/>
          <w:lang w:val="ru-RU"/>
        </w:rPr>
        <w:t xml:space="preserve"> </w:t>
      </w:r>
      <w:r w:rsidRPr="007B7335">
        <w:rPr>
          <w:rFonts w:ascii="Times New Roman" w:hAnsi="Times New Roman"/>
          <w:bCs/>
        </w:rPr>
        <w:t>ControlCenter</w:t>
      </w:r>
      <w:r w:rsidRPr="007B7335">
        <w:rPr>
          <w:rFonts w:ascii="Times New Roman" w:hAnsi="Times New Roman"/>
          <w:bCs/>
          <w:lang w:val="ru-RU"/>
        </w:rPr>
        <w:t>.</w:t>
      </w:r>
    </w:p>
    <w:p w:rsidR="006F5035" w:rsidRPr="007B7335" w:rsidRDefault="00CC1261" w:rsidP="000612C1">
      <w:pPr>
        <w:pStyle w:val="a6"/>
        <w:numPr>
          <w:ilvl w:val="0"/>
          <w:numId w:val="143"/>
        </w:numPr>
        <w:tabs>
          <w:tab w:val="left" w:pos="993"/>
        </w:tabs>
        <w:ind w:left="0" w:firstLine="709"/>
        <w:jc w:val="both"/>
        <w:rPr>
          <w:rFonts w:ascii="Times New Roman" w:hAnsi="Times New Roman"/>
          <w:bCs/>
        </w:rPr>
      </w:pPr>
      <w:r w:rsidRPr="007B7335">
        <w:rPr>
          <w:rFonts w:ascii="Times New Roman" w:hAnsi="Times New Roman"/>
          <w:bCs/>
        </w:rPr>
        <w:t xml:space="preserve">Синхронизация приложений. </w:t>
      </w:r>
    </w:p>
    <w:p w:rsidR="006F5035" w:rsidRPr="007B7335" w:rsidRDefault="00CC1261" w:rsidP="000612C1">
      <w:pPr>
        <w:pStyle w:val="a6"/>
        <w:numPr>
          <w:ilvl w:val="0"/>
          <w:numId w:val="143"/>
        </w:numPr>
        <w:tabs>
          <w:tab w:val="left" w:pos="993"/>
        </w:tabs>
        <w:ind w:left="0" w:firstLine="709"/>
        <w:jc w:val="both"/>
        <w:rPr>
          <w:rFonts w:ascii="Times New Roman" w:hAnsi="Times New Roman"/>
          <w:bCs/>
        </w:rPr>
      </w:pPr>
      <w:r w:rsidRPr="007B7335">
        <w:rPr>
          <w:rFonts w:ascii="Times New Roman" w:hAnsi="Times New Roman"/>
          <w:bCs/>
        </w:rPr>
        <w:t xml:space="preserve">Функциональная интеграция. </w:t>
      </w:r>
    </w:p>
    <w:p w:rsidR="006F5035" w:rsidRPr="007B7335" w:rsidRDefault="00CC1261" w:rsidP="000612C1">
      <w:pPr>
        <w:pStyle w:val="a6"/>
        <w:numPr>
          <w:ilvl w:val="0"/>
          <w:numId w:val="143"/>
        </w:numPr>
        <w:tabs>
          <w:tab w:val="left" w:pos="993"/>
        </w:tabs>
        <w:ind w:left="0" w:firstLine="709"/>
        <w:jc w:val="both"/>
        <w:rPr>
          <w:rFonts w:ascii="Times New Roman" w:hAnsi="Times New Roman"/>
          <w:bCs/>
        </w:rPr>
      </w:pPr>
      <w:r w:rsidRPr="007B7335">
        <w:rPr>
          <w:rFonts w:ascii="Times New Roman" w:hAnsi="Times New Roman"/>
          <w:bCs/>
        </w:rPr>
        <w:t xml:space="preserve">Встроенная интеграция. </w:t>
      </w:r>
    </w:p>
    <w:p w:rsidR="00CC1261" w:rsidRPr="007B7335" w:rsidRDefault="00CC1261" w:rsidP="000612C1">
      <w:pPr>
        <w:pStyle w:val="a6"/>
        <w:numPr>
          <w:ilvl w:val="0"/>
          <w:numId w:val="143"/>
        </w:numPr>
        <w:tabs>
          <w:tab w:val="left" w:pos="993"/>
        </w:tabs>
        <w:ind w:left="0" w:firstLine="709"/>
        <w:jc w:val="both"/>
        <w:rPr>
          <w:rFonts w:ascii="Times New Roman" w:hAnsi="Times New Roman"/>
          <w:bCs/>
        </w:rPr>
      </w:pPr>
      <w:r w:rsidRPr="007B7335">
        <w:rPr>
          <w:rFonts w:ascii="Times New Roman" w:hAnsi="Times New Roman"/>
          <w:bCs/>
        </w:rPr>
        <w:t>Синергетическая интеграция.</w:t>
      </w:r>
    </w:p>
    <w:p w:rsidR="00CC1261" w:rsidRPr="007B7335" w:rsidRDefault="00CC1261" w:rsidP="007B7335">
      <w:pPr>
        <w:spacing w:after="0" w:line="240" w:lineRule="auto"/>
        <w:jc w:val="both"/>
        <w:rPr>
          <w:bCs/>
        </w:rPr>
      </w:pPr>
    </w:p>
    <w:p w:rsidR="00CC1261" w:rsidRPr="007B7335" w:rsidRDefault="00CC1261" w:rsidP="007B7335">
      <w:pPr>
        <w:spacing w:after="0" w:line="240" w:lineRule="auto"/>
        <w:jc w:val="both"/>
        <w:rPr>
          <w:b/>
          <w:bCs/>
        </w:rPr>
      </w:pPr>
      <w:r w:rsidRPr="007B7335">
        <w:rPr>
          <w:b/>
          <w:bCs/>
        </w:rPr>
        <w:t>Тема 1.10 Технология Computer Associates</w:t>
      </w:r>
    </w:p>
    <w:p w:rsidR="00CC1261" w:rsidRPr="007B7335" w:rsidRDefault="00CC1261" w:rsidP="007B7335">
      <w:pPr>
        <w:spacing w:after="0" w:line="240" w:lineRule="auto"/>
        <w:jc w:val="both"/>
        <w:rPr>
          <w:b/>
          <w:bCs/>
        </w:rPr>
      </w:pPr>
      <w:r w:rsidRPr="007B7335">
        <w:rPr>
          <w:b/>
          <w:bCs/>
        </w:rPr>
        <w:t>Вопросы для устного опроса</w:t>
      </w:r>
    </w:p>
    <w:p w:rsidR="006F5035" w:rsidRPr="007B7335" w:rsidRDefault="00CC1261" w:rsidP="000612C1">
      <w:pPr>
        <w:pStyle w:val="a6"/>
        <w:numPr>
          <w:ilvl w:val="0"/>
          <w:numId w:val="145"/>
        </w:numPr>
        <w:tabs>
          <w:tab w:val="left" w:pos="993"/>
        </w:tabs>
        <w:ind w:left="0" w:firstLine="709"/>
        <w:jc w:val="both"/>
        <w:rPr>
          <w:rFonts w:ascii="Times New Roman" w:hAnsi="Times New Roman"/>
          <w:bCs/>
        </w:rPr>
      </w:pPr>
      <w:r w:rsidRPr="007B7335">
        <w:rPr>
          <w:rFonts w:ascii="Times New Roman" w:hAnsi="Times New Roman"/>
          <w:bCs/>
        </w:rPr>
        <w:t xml:space="preserve">Средство Model Mart. </w:t>
      </w:r>
    </w:p>
    <w:p w:rsidR="006F5035" w:rsidRPr="007B7335" w:rsidRDefault="00CC1261" w:rsidP="000612C1">
      <w:pPr>
        <w:pStyle w:val="a6"/>
        <w:numPr>
          <w:ilvl w:val="0"/>
          <w:numId w:val="145"/>
        </w:numPr>
        <w:tabs>
          <w:tab w:val="left" w:pos="993"/>
        </w:tabs>
        <w:ind w:left="0" w:firstLine="709"/>
        <w:jc w:val="both"/>
        <w:rPr>
          <w:rFonts w:ascii="Times New Roman" w:hAnsi="Times New Roman"/>
          <w:bCs/>
        </w:rPr>
      </w:pPr>
      <w:r w:rsidRPr="007B7335">
        <w:rPr>
          <w:rFonts w:ascii="Times New Roman" w:hAnsi="Times New Roman"/>
          <w:bCs/>
        </w:rPr>
        <w:t>Совместное моделирование.</w:t>
      </w:r>
    </w:p>
    <w:p w:rsidR="006F5035" w:rsidRPr="007B7335" w:rsidRDefault="00CC1261" w:rsidP="000612C1">
      <w:pPr>
        <w:pStyle w:val="a6"/>
        <w:numPr>
          <w:ilvl w:val="0"/>
          <w:numId w:val="145"/>
        </w:numPr>
        <w:tabs>
          <w:tab w:val="left" w:pos="993"/>
        </w:tabs>
        <w:ind w:left="0" w:firstLine="709"/>
        <w:jc w:val="both"/>
        <w:rPr>
          <w:rFonts w:ascii="Times New Roman" w:hAnsi="Times New Roman"/>
          <w:bCs/>
        </w:rPr>
      </w:pPr>
      <w:r w:rsidRPr="007B7335">
        <w:rPr>
          <w:rFonts w:ascii="Times New Roman" w:hAnsi="Times New Roman"/>
          <w:bCs/>
        </w:rPr>
        <w:t xml:space="preserve">Создание библиотек решений. </w:t>
      </w:r>
    </w:p>
    <w:p w:rsidR="00CC1261" w:rsidRPr="007B7335" w:rsidRDefault="00CC1261" w:rsidP="000612C1">
      <w:pPr>
        <w:pStyle w:val="a6"/>
        <w:numPr>
          <w:ilvl w:val="0"/>
          <w:numId w:val="145"/>
        </w:numPr>
        <w:tabs>
          <w:tab w:val="left" w:pos="993"/>
        </w:tabs>
        <w:ind w:left="0" w:firstLine="709"/>
        <w:jc w:val="both"/>
        <w:rPr>
          <w:rFonts w:ascii="Times New Roman" w:hAnsi="Times New Roman"/>
          <w:bCs/>
        </w:rPr>
      </w:pPr>
      <w:r w:rsidRPr="007B7335">
        <w:rPr>
          <w:rFonts w:ascii="Times New Roman" w:hAnsi="Times New Roman"/>
          <w:bCs/>
        </w:rPr>
        <w:t>Управление доступом.</w:t>
      </w:r>
    </w:p>
    <w:p w:rsidR="00CC1261" w:rsidRPr="007B7335" w:rsidRDefault="00CC1261" w:rsidP="007B7335">
      <w:pPr>
        <w:spacing w:after="0" w:line="240" w:lineRule="auto"/>
        <w:jc w:val="both"/>
        <w:rPr>
          <w:bCs/>
        </w:rPr>
      </w:pPr>
    </w:p>
    <w:p w:rsidR="00CC1261" w:rsidRPr="007B7335" w:rsidRDefault="00CC1261" w:rsidP="007B7335">
      <w:pPr>
        <w:spacing w:after="0" w:line="240" w:lineRule="auto"/>
        <w:jc w:val="both"/>
        <w:rPr>
          <w:b/>
          <w:bCs/>
        </w:rPr>
      </w:pPr>
      <w:r w:rsidRPr="007B7335">
        <w:rPr>
          <w:b/>
          <w:bCs/>
        </w:rPr>
        <w:t>Тема 1.11 Концепция MDA</w:t>
      </w:r>
    </w:p>
    <w:p w:rsidR="00CC1261" w:rsidRPr="007B7335" w:rsidRDefault="00CC1261" w:rsidP="007B7335">
      <w:pPr>
        <w:spacing w:after="0" w:line="240" w:lineRule="auto"/>
        <w:jc w:val="both"/>
        <w:rPr>
          <w:b/>
          <w:bCs/>
        </w:rPr>
      </w:pPr>
      <w:r w:rsidRPr="007B7335">
        <w:rPr>
          <w:b/>
          <w:bCs/>
        </w:rPr>
        <w:t>Вопросы для устного опроса</w:t>
      </w:r>
    </w:p>
    <w:p w:rsidR="001F73CD" w:rsidRPr="007B7335" w:rsidRDefault="00CC1261" w:rsidP="000612C1">
      <w:pPr>
        <w:pStyle w:val="a6"/>
        <w:numPr>
          <w:ilvl w:val="0"/>
          <w:numId w:val="146"/>
        </w:numPr>
        <w:jc w:val="both"/>
        <w:rPr>
          <w:rFonts w:ascii="Times New Roman" w:hAnsi="Times New Roman"/>
          <w:bCs/>
          <w:lang w:val="ru-RU"/>
        </w:rPr>
      </w:pPr>
      <w:r w:rsidRPr="007B7335">
        <w:rPr>
          <w:rFonts w:ascii="Times New Roman" w:hAnsi="Times New Roman"/>
          <w:bCs/>
          <w:lang w:val="ru-RU"/>
        </w:rPr>
        <w:t xml:space="preserve">Модельно-ориентированный подход к разработке </w:t>
      </w:r>
      <w:proofErr w:type="gramStart"/>
      <w:r w:rsidRPr="007B7335">
        <w:rPr>
          <w:rFonts w:ascii="Times New Roman" w:hAnsi="Times New Roman"/>
          <w:bCs/>
          <w:lang w:val="ru-RU"/>
        </w:rPr>
        <w:t>ПО</w:t>
      </w:r>
      <w:proofErr w:type="gramEnd"/>
      <w:r w:rsidRPr="007B7335">
        <w:rPr>
          <w:rFonts w:ascii="Times New Roman" w:hAnsi="Times New Roman"/>
          <w:bCs/>
          <w:lang w:val="ru-RU"/>
        </w:rPr>
        <w:t>.</w:t>
      </w:r>
    </w:p>
    <w:p w:rsidR="001F73CD" w:rsidRPr="007B7335" w:rsidRDefault="00CC1261" w:rsidP="000612C1">
      <w:pPr>
        <w:pStyle w:val="a6"/>
        <w:numPr>
          <w:ilvl w:val="0"/>
          <w:numId w:val="146"/>
        </w:numPr>
        <w:jc w:val="both"/>
        <w:rPr>
          <w:rFonts w:ascii="Times New Roman" w:hAnsi="Times New Roman"/>
          <w:bCs/>
          <w:lang w:val="ru-RU"/>
        </w:rPr>
      </w:pPr>
      <w:r w:rsidRPr="007B7335">
        <w:rPr>
          <w:rFonts w:ascii="Times New Roman" w:hAnsi="Times New Roman"/>
          <w:bCs/>
          <w:lang w:val="ru-RU"/>
        </w:rPr>
        <w:t xml:space="preserve">Жизненный цикл разработки с помощью </w:t>
      </w:r>
      <w:r w:rsidRPr="007B7335">
        <w:rPr>
          <w:rFonts w:ascii="Times New Roman" w:hAnsi="Times New Roman"/>
          <w:bCs/>
        </w:rPr>
        <w:t>MDA</w:t>
      </w:r>
      <w:r w:rsidRPr="007B7335">
        <w:rPr>
          <w:rFonts w:ascii="Times New Roman" w:hAnsi="Times New Roman"/>
          <w:bCs/>
          <w:lang w:val="ru-RU"/>
        </w:rPr>
        <w:t xml:space="preserve">. </w:t>
      </w:r>
    </w:p>
    <w:p w:rsidR="001F73CD" w:rsidRPr="007B7335" w:rsidRDefault="00CC1261" w:rsidP="000612C1">
      <w:pPr>
        <w:pStyle w:val="a6"/>
        <w:numPr>
          <w:ilvl w:val="0"/>
          <w:numId w:val="146"/>
        </w:numPr>
        <w:jc w:val="both"/>
        <w:rPr>
          <w:rFonts w:ascii="Times New Roman" w:hAnsi="Times New Roman"/>
          <w:bCs/>
        </w:rPr>
      </w:pPr>
      <w:r w:rsidRPr="007B7335">
        <w:rPr>
          <w:rFonts w:ascii="Times New Roman" w:hAnsi="Times New Roman"/>
          <w:bCs/>
        </w:rPr>
        <w:t xml:space="preserve">Назначение MDA. </w:t>
      </w:r>
    </w:p>
    <w:p w:rsidR="00CC1261" w:rsidRPr="007B7335" w:rsidRDefault="00CC1261" w:rsidP="000612C1">
      <w:pPr>
        <w:pStyle w:val="a6"/>
        <w:numPr>
          <w:ilvl w:val="0"/>
          <w:numId w:val="146"/>
        </w:numPr>
        <w:jc w:val="both"/>
        <w:rPr>
          <w:rFonts w:ascii="Times New Roman" w:hAnsi="Times New Roman"/>
          <w:bCs/>
        </w:rPr>
      </w:pPr>
      <w:r w:rsidRPr="007B7335">
        <w:rPr>
          <w:rFonts w:ascii="Times New Roman" w:hAnsi="Times New Roman"/>
          <w:bCs/>
        </w:rPr>
        <w:t>Архитектура MDA.</w:t>
      </w:r>
    </w:p>
    <w:p w:rsidR="0041297B" w:rsidRPr="007B7335" w:rsidRDefault="0041297B" w:rsidP="000612C1">
      <w:pPr>
        <w:pStyle w:val="a6"/>
        <w:numPr>
          <w:ilvl w:val="0"/>
          <w:numId w:val="146"/>
        </w:numPr>
        <w:jc w:val="both"/>
        <w:rPr>
          <w:rFonts w:ascii="Times New Roman" w:hAnsi="Times New Roman"/>
          <w:bCs/>
          <w:lang w:val="ru-RU"/>
        </w:rPr>
      </w:pPr>
      <w:r w:rsidRPr="007B7335">
        <w:rPr>
          <w:rFonts w:ascii="Times New Roman" w:hAnsi="Times New Roman"/>
          <w:bCs/>
          <w:lang w:val="ru-RU"/>
        </w:rPr>
        <w:t xml:space="preserve">Типы моделей, используемых в архитектуре </w:t>
      </w:r>
      <w:r w:rsidRPr="007B7335">
        <w:rPr>
          <w:rFonts w:ascii="Times New Roman" w:hAnsi="Times New Roman"/>
          <w:bCs/>
        </w:rPr>
        <w:t>MDA</w:t>
      </w:r>
      <w:r w:rsidRPr="007B7335">
        <w:rPr>
          <w:rFonts w:ascii="Times New Roman" w:hAnsi="Times New Roman"/>
          <w:bCs/>
          <w:lang w:val="ru-RU"/>
        </w:rPr>
        <w:t>.</w:t>
      </w:r>
    </w:p>
    <w:p w:rsidR="00CC1261" w:rsidRPr="007B7335" w:rsidRDefault="0041297B" w:rsidP="000612C1">
      <w:pPr>
        <w:pStyle w:val="a6"/>
        <w:numPr>
          <w:ilvl w:val="0"/>
          <w:numId w:val="146"/>
        </w:numPr>
        <w:jc w:val="both"/>
        <w:rPr>
          <w:rFonts w:ascii="Times New Roman" w:hAnsi="Times New Roman"/>
          <w:bCs/>
        </w:rPr>
      </w:pPr>
      <w:r w:rsidRPr="007B7335">
        <w:rPr>
          <w:rFonts w:ascii="Times New Roman" w:hAnsi="Times New Roman"/>
          <w:bCs/>
        </w:rPr>
        <w:t>Достоинства MDA</w:t>
      </w:r>
    </w:p>
    <w:p w:rsidR="001F73CD" w:rsidRPr="007B7335" w:rsidRDefault="001F73CD" w:rsidP="007B7335">
      <w:pPr>
        <w:spacing w:after="0" w:line="240" w:lineRule="auto"/>
        <w:ind w:left="360"/>
        <w:jc w:val="both"/>
        <w:rPr>
          <w:bCs/>
        </w:rPr>
      </w:pPr>
    </w:p>
    <w:p w:rsidR="00CC1261" w:rsidRPr="007B7335" w:rsidRDefault="00CC1261" w:rsidP="007B7335">
      <w:pPr>
        <w:spacing w:after="0" w:line="240" w:lineRule="auto"/>
        <w:jc w:val="both"/>
        <w:rPr>
          <w:b/>
          <w:bCs/>
        </w:rPr>
      </w:pPr>
      <w:r w:rsidRPr="007B7335">
        <w:rPr>
          <w:b/>
          <w:bCs/>
        </w:rPr>
        <w:t xml:space="preserve">Тема 1.12 Методы анализа и проектирования </w:t>
      </w:r>
      <w:proofErr w:type="gramStart"/>
      <w:r w:rsidRPr="007B7335">
        <w:rPr>
          <w:b/>
          <w:bCs/>
        </w:rPr>
        <w:t>ПО</w:t>
      </w:r>
      <w:proofErr w:type="gramEnd"/>
    </w:p>
    <w:p w:rsidR="00CC1261" w:rsidRPr="007B7335" w:rsidRDefault="00CC1261" w:rsidP="007B7335">
      <w:pPr>
        <w:spacing w:after="0" w:line="240" w:lineRule="auto"/>
        <w:jc w:val="both"/>
        <w:rPr>
          <w:b/>
          <w:bCs/>
        </w:rPr>
      </w:pPr>
      <w:r w:rsidRPr="007B7335">
        <w:rPr>
          <w:b/>
          <w:bCs/>
        </w:rPr>
        <w:t>Вопросы для устного опроса</w:t>
      </w:r>
    </w:p>
    <w:p w:rsidR="001F73CD" w:rsidRPr="007B7335" w:rsidRDefault="001F73CD" w:rsidP="000612C1">
      <w:pPr>
        <w:pStyle w:val="a6"/>
        <w:numPr>
          <w:ilvl w:val="0"/>
          <w:numId w:val="147"/>
        </w:numPr>
        <w:jc w:val="both"/>
        <w:rPr>
          <w:rFonts w:ascii="Times New Roman" w:hAnsi="Times New Roman"/>
          <w:bCs/>
          <w:lang w:val="ru-RU"/>
        </w:rPr>
      </w:pPr>
      <w:r w:rsidRPr="007B7335">
        <w:rPr>
          <w:rFonts w:ascii="Times New Roman" w:hAnsi="Times New Roman"/>
          <w:bCs/>
          <w:lang w:val="ru-RU"/>
        </w:rPr>
        <w:t>Что включает в себя а</w:t>
      </w:r>
      <w:r w:rsidR="00CC1261" w:rsidRPr="007B7335">
        <w:rPr>
          <w:rFonts w:ascii="Times New Roman" w:hAnsi="Times New Roman"/>
          <w:bCs/>
          <w:lang w:val="ru-RU"/>
        </w:rPr>
        <w:t xml:space="preserve">рхитектурный анализ. </w:t>
      </w:r>
    </w:p>
    <w:p w:rsidR="001F73CD" w:rsidRPr="007B7335" w:rsidRDefault="001F73CD" w:rsidP="000612C1">
      <w:pPr>
        <w:pStyle w:val="a6"/>
        <w:numPr>
          <w:ilvl w:val="0"/>
          <w:numId w:val="147"/>
        </w:numPr>
        <w:jc w:val="both"/>
        <w:rPr>
          <w:rFonts w:ascii="Times New Roman" w:hAnsi="Times New Roman"/>
          <w:bCs/>
          <w:lang w:val="ru-RU"/>
        </w:rPr>
      </w:pPr>
      <w:r w:rsidRPr="007B7335">
        <w:rPr>
          <w:rFonts w:ascii="Times New Roman" w:hAnsi="Times New Roman"/>
          <w:bCs/>
          <w:lang w:val="ru-RU"/>
        </w:rPr>
        <w:t>Что включает в себя а</w:t>
      </w:r>
      <w:r w:rsidR="00CC1261" w:rsidRPr="007B7335">
        <w:rPr>
          <w:rFonts w:ascii="Times New Roman" w:hAnsi="Times New Roman"/>
          <w:bCs/>
          <w:lang w:val="ru-RU"/>
        </w:rPr>
        <w:t xml:space="preserve">нализ вариантов использования. </w:t>
      </w:r>
    </w:p>
    <w:p w:rsidR="001F73CD" w:rsidRPr="007B7335" w:rsidRDefault="001F73CD" w:rsidP="000612C1">
      <w:pPr>
        <w:pStyle w:val="a6"/>
        <w:numPr>
          <w:ilvl w:val="0"/>
          <w:numId w:val="147"/>
        </w:numPr>
        <w:jc w:val="both"/>
        <w:rPr>
          <w:rFonts w:ascii="Times New Roman" w:hAnsi="Times New Roman"/>
          <w:bCs/>
        </w:rPr>
      </w:pPr>
      <w:r w:rsidRPr="007B7335">
        <w:rPr>
          <w:rFonts w:ascii="Times New Roman" w:hAnsi="Times New Roman"/>
          <w:bCs/>
        </w:rPr>
        <w:t>Цель о</w:t>
      </w:r>
      <w:r w:rsidR="00CC1261" w:rsidRPr="007B7335">
        <w:rPr>
          <w:rFonts w:ascii="Times New Roman" w:hAnsi="Times New Roman"/>
          <w:bCs/>
        </w:rPr>
        <w:t>бъектно-ориентированн</w:t>
      </w:r>
      <w:r w:rsidRPr="007B7335">
        <w:rPr>
          <w:rFonts w:ascii="Times New Roman" w:hAnsi="Times New Roman"/>
          <w:bCs/>
        </w:rPr>
        <w:t>ого</w:t>
      </w:r>
      <w:r w:rsidR="00CC1261" w:rsidRPr="007B7335">
        <w:rPr>
          <w:rFonts w:ascii="Times New Roman" w:hAnsi="Times New Roman"/>
          <w:bCs/>
        </w:rPr>
        <w:t xml:space="preserve"> анализ</w:t>
      </w:r>
      <w:r w:rsidRPr="007B7335">
        <w:rPr>
          <w:rFonts w:ascii="Times New Roman" w:hAnsi="Times New Roman"/>
          <w:bCs/>
        </w:rPr>
        <w:t>а</w:t>
      </w:r>
      <w:r w:rsidR="00CC1261" w:rsidRPr="007B7335">
        <w:rPr>
          <w:rFonts w:ascii="Times New Roman" w:hAnsi="Times New Roman"/>
          <w:bCs/>
        </w:rPr>
        <w:t xml:space="preserve">. </w:t>
      </w:r>
    </w:p>
    <w:p w:rsidR="00CC1261" w:rsidRPr="007B7335" w:rsidRDefault="001F73CD" w:rsidP="000612C1">
      <w:pPr>
        <w:pStyle w:val="a6"/>
        <w:numPr>
          <w:ilvl w:val="0"/>
          <w:numId w:val="147"/>
        </w:numPr>
        <w:jc w:val="both"/>
        <w:rPr>
          <w:rFonts w:ascii="Times New Roman" w:hAnsi="Times New Roman"/>
          <w:bCs/>
        </w:rPr>
      </w:pPr>
      <w:r w:rsidRPr="007B7335">
        <w:rPr>
          <w:rFonts w:ascii="Times New Roman" w:hAnsi="Times New Roman"/>
          <w:bCs/>
        </w:rPr>
        <w:t>Цель о</w:t>
      </w:r>
      <w:r w:rsidR="00CC1261" w:rsidRPr="007B7335">
        <w:rPr>
          <w:rFonts w:ascii="Times New Roman" w:hAnsi="Times New Roman"/>
          <w:bCs/>
        </w:rPr>
        <w:t>бъектно-ориентированно</w:t>
      </w:r>
      <w:r w:rsidRPr="007B7335">
        <w:rPr>
          <w:rFonts w:ascii="Times New Roman" w:hAnsi="Times New Roman"/>
          <w:bCs/>
        </w:rPr>
        <w:t xml:space="preserve">го </w:t>
      </w:r>
      <w:r w:rsidR="00CC1261" w:rsidRPr="007B7335">
        <w:rPr>
          <w:rFonts w:ascii="Times New Roman" w:hAnsi="Times New Roman"/>
          <w:bCs/>
        </w:rPr>
        <w:t>проектировани</w:t>
      </w:r>
      <w:r w:rsidRPr="007B7335">
        <w:rPr>
          <w:rFonts w:ascii="Times New Roman" w:hAnsi="Times New Roman"/>
          <w:bCs/>
        </w:rPr>
        <w:t>я</w:t>
      </w:r>
      <w:r w:rsidR="00CC1261" w:rsidRPr="007B7335">
        <w:rPr>
          <w:rFonts w:ascii="Times New Roman" w:hAnsi="Times New Roman"/>
          <w:bCs/>
        </w:rPr>
        <w:t>.</w:t>
      </w:r>
    </w:p>
    <w:p w:rsidR="00D8286A" w:rsidRPr="007B7335" w:rsidRDefault="00D8286A" w:rsidP="000612C1">
      <w:pPr>
        <w:pStyle w:val="a6"/>
        <w:numPr>
          <w:ilvl w:val="0"/>
          <w:numId w:val="147"/>
        </w:numPr>
        <w:jc w:val="both"/>
        <w:rPr>
          <w:rFonts w:ascii="Times New Roman" w:hAnsi="Times New Roman"/>
          <w:bCs/>
          <w:lang w:val="ru-RU"/>
        </w:rPr>
      </w:pPr>
      <w:r w:rsidRPr="007B7335">
        <w:rPr>
          <w:rFonts w:ascii="Times New Roman" w:hAnsi="Times New Roman"/>
          <w:bCs/>
          <w:lang w:val="ru-RU"/>
        </w:rPr>
        <w:t>Виды деятельности в объектно-ориентированном проектировании</w:t>
      </w:r>
    </w:p>
    <w:p w:rsidR="00B95FF7" w:rsidRPr="007B7335" w:rsidRDefault="00B95FF7" w:rsidP="007B7335">
      <w:pPr>
        <w:spacing w:after="0" w:line="240" w:lineRule="auto"/>
        <w:jc w:val="both"/>
        <w:rPr>
          <w:b/>
          <w:bCs/>
        </w:rPr>
      </w:pPr>
    </w:p>
    <w:p w:rsidR="00CC1261" w:rsidRPr="007B7335" w:rsidRDefault="00CC1261" w:rsidP="007B7335">
      <w:pPr>
        <w:spacing w:after="0" w:line="240" w:lineRule="auto"/>
        <w:jc w:val="both"/>
        <w:rPr>
          <w:b/>
          <w:bCs/>
        </w:rPr>
      </w:pPr>
      <w:r w:rsidRPr="007B7335">
        <w:rPr>
          <w:b/>
          <w:bCs/>
        </w:rPr>
        <w:t>Тема 1.13 Методы защиты ПО, их оценка и анализ защищенности</w:t>
      </w:r>
    </w:p>
    <w:p w:rsidR="00CC1261" w:rsidRPr="007B7335" w:rsidRDefault="00CC1261" w:rsidP="007B7335">
      <w:pPr>
        <w:spacing w:after="0" w:line="240" w:lineRule="auto"/>
        <w:jc w:val="both"/>
        <w:rPr>
          <w:b/>
          <w:bCs/>
        </w:rPr>
      </w:pPr>
      <w:r w:rsidRPr="007B7335">
        <w:rPr>
          <w:b/>
          <w:bCs/>
        </w:rPr>
        <w:t>Вопросы для устного опроса</w:t>
      </w:r>
    </w:p>
    <w:p w:rsidR="00B66A55" w:rsidRPr="007B7335" w:rsidRDefault="00B66A55" w:rsidP="000612C1">
      <w:pPr>
        <w:pStyle w:val="a6"/>
        <w:numPr>
          <w:ilvl w:val="0"/>
          <w:numId w:val="148"/>
        </w:numPr>
        <w:tabs>
          <w:tab w:val="left" w:pos="1134"/>
        </w:tabs>
        <w:ind w:left="0" w:firstLine="709"/>
        <w:jc w:val="both"/>
        <w:rPr>
          <w:rFonts w:ascii="Times New Roman" w:hAnsi="Times New Roman"/>
          <w:bCs/>
          <w:lang w:val="ru-RU"/>
        </w:rPr>
      </w:pPr>
      <w:r w:rsidRPr="007B7335">
        <w:rPr>
          <w:rFonts w:ascii="Times New Roman" w:hAnsi="Times New Roman"/>
          <w:bCs/>
          <w:lang w:val="ru-RU"/>
        </w:rPr>
        <w:t>Какие существуют м</w:t>
      </w:r>
      <w:r w:rsidR="00CC1261" w:rsidRPr="007B7335">
        <w:rPr>
          <w:rFonts w:ascii="Times New Roman" w:hAnsi="Times New Roman"/>
          <w:bCs/>
          <w:lang w:val="ru-RU"/>
        </w:rPr>
        <w:t xml:space="preserve">етоды технологической защиты </w:t>
      </w:r>
      <w:proofErr w:type="gramStart"/>
      <w:r w:rsidR="00CC1261" w:rsidRPr="007B7335">
        <w:rPr>
          <w:rFonts w:ascii="Times New Roman" w:hAnsi="Times New Roman"/>
          <w:bCs/>
          <w:lang w:val="ru-RU"/>
        </w:rPr>
        <w:t>ПО</w:t>
      </w:r>
      <w:proofErr w:type="gramEnd"/>
      <w:r w:rsidR="00CC1261" w:rsidRPr="007B7335">
        <w:rPr>
          <w:rFonts w:ascii="Times New Roman" w:hAnsi="Times New Roman"/>
          <w:bCs/>
          <w:lang w:val="ru-RU"/>
        </w:rPr>
        <w:t>.</w:t>
      </w:r>
    </w:p>
    <w:p w:rsidR="00B66A55" w:rsidRPr="007B7335" w:rsidRDefault="00CC1261" w:rsidP="000612C1">
      <w:pPr>
        <w:pStyle w:val="a6"/>
        <w:numPr>
          <w:ilvl w:val="0"/>
          <w:numId w:val="148"/>
        </w:numPr>
        <w:tabs>
          <w:tab w:val="left" w:pos="1134"/>
        </w:tabs>
        <w:ind w:left="0" w:firstLine="709"/>
        <w:jc w:val="both"/>
        <w:rPr>
          <w:rFonts w:ascii="Times New Roman" w:hAnsi="Times New Roman"/>
          <w:bCs/>
        </w:rPr>
      </w:pPr>
      <w:r w:rsidRPr="007B7335">
        <w:rPr>
          <w:rFonts w:ascii="Times New Roman" w:hAnsi="Times New Roman"/>
          <w:bCs/>
        </w:rPr>
        <w:t xml:space="preserve">Аппаратные средства защиты ПО. </w:t>
      </w:r>
    </w:p>
    <w:p w:rsidR="00CC1261" w:rsidRPr="007B7335" w:rsidRDefault="00CC1261" w:rsidP="000612C1">
      <w:pPr>
        <w:pStyle w:val="a6"/>
        <w:numPr>
          <w:ilvl w:val="0"/>
          <w:numId w:val="148"/>
        </w:numPr>
        <w:tabs>
          <w:tab w:val="left" w:pos="1134"/>
        </w:tabs>
        <w:ind w:left="0" w:firstLine="709"/>
        <w:jc w:val="both"/>
        <w:rPr>
          <w:rFonts w:ascii="Times New Roman" w:hAnsi="Times New Roman"/>
          <w:bCs/>
        </w:rPr>
      </w:pPr>
      <w:r w:rsidRPr="007B7335">
        <w:rPr>
          <w:rFonts w:ascii="Times New Roman" w:hAnsi="Times New Roman"/>
          <w:bCs/>
        </w:rPr>
        <w:t>Программные средства защиты ПО.</w:t>
      </w:r>
    </w:p>
    <w:p w:rsidR="00B66A55" w:rsidRPr="007B7335" w:rsidRDefault="00CC1261" w:rsidP="000612C1">
      <w:pPr>
        <w:pStyle w:val="a6"/>
        <w:numPr>
          <w:ilvl w:val="0"/>
          <w:numId w:val="148"/>
        </w:numPr>
        <w:tabs>
          <w:tab w:val="left" w:pos="1134"/>
        </w:tabs>
        <w:ind w:left="0" w:firstLine="709"/>
        <w:jc w:val="both"/>
        <w:rPr>
          <w:rFonts w:ascii="Times New Roman" w:hAnsi="Times New Roman"/>
          <w:bCs/>
          <w:lang w:val="ru-RU"/>
        </w:rPr>
      </w:pPr>
      <w:r w:rsidRPr="007B7335">
        <w:rPr>
          <w:rFonts w:ascii="Times New Roman" w:hAnsi="Times New Roman"/>
          <w:bCs/>
          <w:lang w:val="ru-RU"/>
        </w:rPr>
        <w:t xml:space="preserve">Правовая поддержка процессов разработки и применения </w:t>
      </w:r>
      <w:proofErr w:type="gramStart"/>
      <w:r w:rsidRPr="007B7335">
        <w:rPr>
          <w:rFonts w:ascii="Times New Roman" w:hAnsi="Times New Roman"/>
          <w:bCs/>
          <w:lang w:val="ru-RU"/>
        </w:rPr>
        <w:t>ПО</w:t>
      </w:r>
      <w:proofErr w:type="gramEnd"/>
      <w:r w:rsidRPr="007B7335">
        <w:rPr>
          <w:rFonts w:ascii="Times New Roman" w:hAnsi="Times New Roman"/>
          <w:bCs/>
          <w:lang w:val="ru-RU"/>
        </w:rPr>
        <w:t xml:space="preserve">. </w:t>
      </w:r>
    </w:p>
    <w:p w:rsidR="00B66A55" w:rsidRPr="007B7335" w:rsidRDefault="00CC1261" w:rsidP="000612C1">
      <w:pPr>
        <w:pStyle w:val="a6"/>
        <w:numPr>
          <w:ilvl w:val="0"/>
          <w:numId w:val="148"/>
        </w:numPr>
        <w:tabs>
          <w:tab w:val="left" w:pos="1134"/>
        </w:tabs>
        <w:ind w:left="0" w:firstLine="709"/>
        <w:jc w:val="both"/>
        <w:rPr>
          <w:rFonts w:ascii="Times New Roman" w:hAnsi="Times New Roman"/>
          <w:bCs/>
        </w:rPr>
      </w:pPr>
      <w:r w:rsidRPr="007B7335">
        <w:rPr>
          <w:rFonts w:ascii="Times New Roman" w:hAnsi="Times New Roman"/>
          <w:bCs/>
        </w:rPr>
        <w:t xml:space="preserve">Авторское право. </w:t>
      </w:r>
    </w:p>
    <w:p w:rsidR="00CC1261" w:rsidRPr="007B7335" w:rsidRDefault="00CC1261" w:rsidP="000612C1">
      <w:pPr>
        <w:pStyle w:val="a6"/>
        <w:numPr>
          <w:ilvl w:val="0"/>
          <w:numId w:val="148"/>
        </w:numPr>
        <w:tabs>
          <w:tab w:val="left" w:pos="1134"/>
        </w:tabs>
        <w:ind w:left="0" w:firstLine="709"/>
        <w:jc w:val="both"/>
        <w:rPr>
          <w:rFonts w:ascii="Times New Roman" w:hAnsi="Times New Roman"/>
          <w:bCs/>
        </w:rPr>
      </w:pPr>
      <w:r w:rsidRPr="007B7335">
        <w:rPr>
          <w:rFonts w:ascii="Times New Roman" w:hAnsi="Times New Roman"/>
          <w:bCs/>
        </w:rPr>
        <w:t>Патентное право.</w:t>
      </w:r>
    </w:p>
    <w:p w:rsidR="00B66A55" w:rsidRPr="007B7335" w:rsidRDefault="00CC1261" w:rsidP="000612C1">
      <w:pPr>
        <w:pStyle w:val="a6"/>
        <w:numPr>
          <w:ilvl w:val="0"/>
          <w:numId w:val="148"/>
        </w:numPr>
        <w:tabs>
          <w:tab w:val="left" w:pos="1134"/>
        </w:tabs>
        <w:ind w:left="0" w:firstLine="709"/>
        <w:jc w:val="both"/>
        <w:rPr>
          <w:rFonts w:ascii="Times New Roman" w:hAnsi="Times New Roman"/>
          <w:bCs/>
        </w:rPr>
      </w:pPr>
      <w:r w:rsidRPr="007B7335">
        <w:rPr>
          <w:rFonts w:ascii="Times New Roman" w:hAnsi="Times New Roman"/>
          <w:bCs/>
        </w:rPr>
        <w:t xml:space="preserve">Оценка защищенности ПО. </w:t>
      </w:r>
    </w:p>
    <w:p w:rsidR="00B66A55" w:rsidRPr="007B7335" w:rsidRDefault="00CC1261" w:rsidP="000612C1">
      <w:pPr>
        <w:pStyle w:val="a6"/>
        <w:numPr>
          <w:ilvl w:val="0"/>
          <w:numId w:val="148"/>
        </w:numPr>
        <w:tabs>
          <w:tab w:val="left" w:pos="1134"/>
        </w:tabs>
        <w:ind w:left="0" w:firstLine="709"/>
        <w:jc w:val="both"/>
        <w:rPr>
          <w:rFonts w:ascii="Times New Roman" w:hAnsi="Times New Roman"/>
          <w:bCs/>
        </w:rPr>
      </w:pPr>
      <w:r w:rsidRPr="007B7335">
        <w:rPr>
          <w:rFonts w:ascii="Times New Roman" w:hAnsi="Times New Roman"/>
          <w:bCs/>
        </w:rPr>
        <w:t xml:space="preserve">Защищаемое ПО. </w:t>
      </w:r>
    </w:p>
    <w:p w:rsidR="00B66A55" w:rsidRPr="007B7335" w:rsidRDefault="00CC1261" w:rsidP="000612C1">
      <w:pPr>
        <w:pStyle w:val="a6"/>
        <w:numPr>
          <w:ilvl w:val="0"/>
          <w:numId w:val="148"/>
        </w:numPr>
        <w:tabs>
          <w:tab w:val="left" w:pos="1134"/>
        </w:tabs>
        <w:ind w:left="0" w:firstLine="709"/>
        <w:jc w:val="both"/>
        <w:rPr>
          <w:rFonts w:ascii="Times New Roman" w:hAnsi="Times New Roman"/>
          <w:bCs/>
        </w:rPr>
      </w:pPr>
      <w:r w:rsidRPr="007B7335">
        <w:rPr>
          <w:rFonts w:ascii="Times New Roman" w:hAnsi="Times New Roman"/>
          <w:bCs/>
        </w:rPr>
        <w:t xml:space="preserve">Система защиты ПО. </w:t>
      </w:r>
    </w:p>
    <w:p w:rsidR="00B66A55" w:rsidRPr="007B7335" w:rsidRDefault="00CC1261" w:rsidP="000612C1">
      <w:pPr>
        <w:pStyle w:val="a6"/>
        <w:numPr>
          <w:ilvl w:val="0"/>
          <w:numId w:val="148"/>
        </w:numPr>
        <w:tabs>
          <w:tab w:val="left" w:pos="1134"/>
        </w:tabs>
        <w:ind w:left="0" w:firstLine="709"/>
        <w:jc w:val="both"/>
        <w:rPr>
          <w:rFonts w:ascii="Times New Roman" w:hAnsi="Times New Roman"/>
          <w:bCs/>
        </w:rPr>
      </w:pPr>
      <w:r w:rsidRPr="007B7335">
        <w:rPr>
          <w:rFonts w:ascii="Times New Roman" w:hAnsi="Times New Roman"/>
          <w:bCs/>
        </w:rPr>
        <w:t xml:space="preserve">Деинициализация работы защищаемого ПО. </w:t>
      </w:r>
    </w:p>
    <w:p w:rsidR="00CC1261" w:rsidRPr="007B7335" w:rsidRDefault="00CC1261" w:rsidP="000612C1">
      <w:pPr>
        <w:pStyle w:val="a6"/>
        <w:numPr>
          <w:ilvl w:val="0"/>
          <w:numId w:val="148"/>
        </w:numPr>
        <w:tabs>
          <w:tab w:val="left" w:pos="1134"/>
        </w:tabs>
        <w:ind w:left="0" w:firstLine="709"/>
        <w:jc w:val="both"/>
        <w:rPr>
          <w:rFonts w:ascii="Times New Roman" w:hAnsi="Times New Roman"/>
          <w:bCs/>
          <w:lang w:val="ru-RU"/>
        </w:rPr>
      </w:pPr>
      <w:r w:rsidRPr="007B7335">
        <w:rPr>
          <w:rFonts w:ascii="Times New Roman" w:hAnsi="Times New Roman"/>
          <w:bCs/>
          <w:lang w:val="ru-RU"/>
        </w:rPr>
        <w:t xml:space="preserve">Методы оценки качества систем защиты </w:t>
      </w:r>
      <w:proofErr w:type="gramStart"/>
      <w:r w:rsidRPr="007B7335">
        <w:rPr>
          <w:rFonts w:ascii="Times New Roman" w:hAnsi="Times New Roman"/>
          <w:bCs/>
          <w:lang w:val="ru-RU"/>
        </w:rPr>
        <w:t>ПО</w:t>
      </w:r>
      <w:proofErr w:type="gramEnd"/>
      <w:r w:rsidRPr="007B7335">
        <w:rPr>
          <w:rFonts w:ascii="Times New Roman" w:hAnsi="Times New Roman"/>
          <w:bCs/>
          <w:lang w:val="ru-RU"/>
        </w:rPr>
        <w:t>.</w:t>
      </w:r>
    </w:p>
    <w:p w:rsidR="00CC1261" w:rsidRPr="007B7335" w:rsidRDefault="00CC1261" w:rsidP="007B7335">
      <w:pPr>
        <w:spacing w:after="0" w:line="240" w:lineRule="auto"/>
        <w:jc w:val="both"/>
        <w:rPr>
          <w:bCs/>
        </w:rPr>
      </w:pPr>
    </w:p>
    <w:p w:rsidR="00CC1261" w:rsidRPr="007B7335" w:rsidRDefault="00CC1261" w:rsidP="007B7335">
      <w:pPr>
        <w:spacing w:after="0" w:line="240" w:lineRule="auto"/>
        <w:jc w:val="both"/>
        <w:rPr>
          <w:b/>
          <w:bCs/>
        </w:rPr>
      </w:pPr>
      <w:r w:rsidRPr="007B7335">
        <w:rPr>
          <w:b/>
          <w:bCs/>
        </w:rPr>
        <w:t>Тема 1.14 Способы обеспечения качества программных продуктов</w:t>
      </w:r>
    </w:p>
    <w:p w:rsidR="00CC1261" w:rsidRPr="007B7335" w:rsidRDefault="00CC1261" w:rsidP="007B7335">
      <w:pPr>
        <w:spacing w:after="0" w:line="240" w:lineRule="auto"/>
        <w:jc w:val="both"/>
        <w:rPr>
          <w:b/>
          <w:bCs/>
        </w:rPr>
      </w:pPr>
      <w:r w:rsidRPr="007B7335">
        <w:rPr>
          <w:b/>
          <w:bCs/>
        </w:rPr>
        <w:t>Вопросы для устного опроса</w:t>
      </w:r>
    </w:p>
    <w:p w:rsidR="00B66A55" w:rsidRPr="007B7335" w:rsidRDefault="00CC1261" w:rsidP="000612C1">
      <w:pPr>
        <w:pStyle w:val="a6"/>
        <w:numPr>
          <w:ilvl w:val="0"/>
          <w:numId w:val="149"/>
        </w:numPr>
        <w:jc w:val="both"/>
        <w:rPr>
          <w:rFonts w:ascii="Times New Roman" w:hAnsi="Times New Roman"/>
          <w:bCs/>
        </w:rPr>
      </w:pPr>
      <w:r w:rsidRPr="007B7335">
        <w:rPr>
          <w:rFonts w:ascii="Times New Roman" w:hAnsi="Times New Roman"/>
          <w:bCs/>
        </w:rPr>
        <w:t>Показатели качества</w:t>
      </w:r>
      <w:r w:rsidR="00B66A55" w:rsidRPr="007B7335">
        <w:rPr>
          <w:rFonts w:ascii="Times New Roman" w:hAnsi="Times New Roman"/>
          <w:bCs/>
        </w:rPr>
        <w:t xml:space="preserve"> программных продуктов</w:t>
      </w:r>
      <w:r w:rsidRPr="007B7335">
        <w:rPr>
          <w:rFonts w:ascii="Times New Roman" w:hAnsi="Times New Roman"/>
          <w:bCs/>
        </w:rPr>
        <w:t xml:space="preserve">. </w:t>
      </w:r>
    </w:p>
    <w:p w:rsidR="00B66A55" w:rsidRPr="007B7335" w:rsidRDefault="00CC1261" w:rsidP="000612C1">
      <w:pPr>
        <w:pStyle w:val="a6"/>
        <w:numPr>
          <w:ilvl w:val="0"/>
          <w:numId w:val="149"/>
        </w:numPr>
        <w:jc w:val="both"/>
        <w:rPr>
          <w:rFonts w:ascii="Times New Roman" w:hAnsi="Times New Roman"/>
          <w:bCs/>
          <w:lang w:val="ru-RU"/>
        </w:rPr>
      </w:pPr>
      <w:r w:rsidRPr="007B7335">
        <w:rPr>
          <w:rFonts w:ascii="Times New Roman" w:hAnsi="Times New Roman"/>
          <w:bCs/>
          <w:lang w:val="ru-RU"/>
        </w:rPr>
        <w:t>Выбор показателей качества</w:t>
      </w:r>
      <w:r w:rsidR="00B66A55" w:rsidRPr="007B7335">
        <w:rPr>
          <w:rFonts w:ascii="Times New Roman" w:hAnsi="Times New Roman"/>
          <w:bCs/>
          <w:lang w:val="ru-RU"/>
        </w:rPr>
        <w:t xml:space="preserve"> программных продуктов</w:t>
      </w:r>
      <w:r w:rsidRPr="007B7335">
        <w:rPr>
          <w:rFonts w:ascii="Times New Roman" w:hAnsi="Times New Roman"/>
          <w:bCs/>
          <w:lang w:val="ru-RU"/>
        </w:rPr>
        <w:t xml:space="preserve">. </w:t>
      </w:r>
    </w:p>
    <w:p w:rsidR="00B66A55" w:rsidRPr="007B7335" w:rsidRDefault="00CC1261" w:rsidP="000612C1">
      <w:pPr>
        <w:pStyle w:val="a6"/>
        <w:numPr>
          <w:ilvl w:val="0"/>
          <w:numId w:val="149"/>
        </w:numPr>
        <w:jc w:val="both"/>
        <w:rPr>
          <w:rFonts w:ascii="Times New Roman" w:hAnsi="Times New Roman"/>
          <w:bCs/>
        </w:rPr>
      </w:pPr>
      <w:r w:rsidRPr="007B7335">
        <w:rPr>
          <w:rFonts w:ascii="Times New Roman" w:hAnsi="Times New Roman"/>
          <w:bCs/>
        </w:rPr>
        <w:t>Оценка качества</w:t>
      </w:r>
      <w:r w:rsidR="00B66A55" w:rsidRPr="007B7335">
        <w:rPr>
          <w:rFonts w:ascii="Times New Roman" w:hAnsi="Times New Roman"/>
          <w:bCs/>
        </w:rPr>
        <w:t xml:space="preserve"> программного продукта</w:t>
      </w:r>
      <w:r w:rsidRPr="007B7335">
        <w:rPr>
          <w:rFonts w:ascii="Times New Roman" w:hAnsi="Times New Roman"/>
          <w:bCs/>
        </w:rPr>
        <w:t xml:space="preserve">. </w:t>
      </w:r>
    </w:p>
    <w:p w:rsidR="00CC1261" w:rsidRPr="007B7335" w:rsidRDefault="00CC1261" w:rsidP="000612C1">
      <w:pPr>
        <w:pStyle w:val="a6"/>
        <w:numPr>
          <w:ilvl w:val="0"/>
          <w:numId w:val="149"/>
        </w:numPr>
        <w:jc w:val="both"/>
        <w:rPr>
          <w:rFonts w:ascii="Times New Roman" w:hAnsi="Times New Roman"/>
          <w:bCs/>
        </w:rPr>
      </w:pPr>
      <w:r w:rsidRPr="007B7335">
        <w:rPr>
          <w:rFonts w:ascii="Times New Roman" w:hAnsi="Times New Roman"/>
          <w:bCs/>
        </w:rPr>
        <w:t>Схема процесса оценки качества</w:t>
      </w:r>
    </w:p>
    <w:p w:rsidR="00B66A55" w:rsidRPr="007B7335" w:rsidRDefault="00CC1261" w:rsidP="000612C1">
      <w:pPr>
        <w:pStyle w:val="a6"/>
        <w:numPr>
          <w:ilvl w:val="0"/>
          <w:numId w:val="149"/>
        </w:numPr>
        <w:jc w:val="both"/>
        <w:rPr>
          <w:rFonts w:ascii="Times New Roman" w:hAnsi="Times New Roman"/>
          <w:bCs/>
          <w:lang w:val="ru-RU"/>
        </w:rPr>
      </w:pPr>
      <w:r w:rsidRPr="007B7335">
        <w:rPr>
          <w:rFonts w:ascii="Times New Roman" w:hAnsi="Times New Roman"/>
          <w:bCs/>
          <w:lang w:val="ru-RU"/>
        </w:rPr>
        <w:t xml:space="preserve">Современные стандарты в области разработки программных продуктов. </w:t>
      </w:r>
    </w:p>
    <w:p w:rsidR="00CC1261" w:rsidRPr="007B7335" w:rsidRDefault="00CC1261" w:rsidP="000612C1">
      <w:pPr>
        <w:pStyle w:val="a6"/>
        <w:numPr>
          <w:ilvl w:val="0"/>
          <w:numId w:val="149"/>
        </w:numPr>
        <w:jc w:val="both"/>
        <w:rPr>
          <w:rFonts w:ascii="Times New Roman" w:hAnsi="Times New Roman"/>
          <w:bCs/>
        </w:rPr>
      </w:pPr>
      <w:r w:rsidRPr="007B7335">
        <w:rPr>
          <w:rFonts w:ascii="Times New Roman" w:hAnsi="Times New Roman"/>
          <w:bCs/>
        </w:rPr>
        <w:lastRenderedPageBreak/>
        <w:t>Общие принципы</w:t>
      </w:r>
      <w:r w:rsidR="00B66A55" w:rsidRPr="007B7335">
        <w:rPr>
          <w:rFonts w:ascii="Times New Roman" w:hAnsi="Times New Roman"/>
          <w:bCs/>
        </w:rPr>
        <w:t xml:space="preserve"> стандартов</w:t>
      </w:r>
      <w:r w:rsidRPr="007B7335">
        <w:rPr>
          <w:rFonts w:ascii="Times New Roman" w:hAnsi="Times New Roman"/>
          <w:bCs/>
        </w:rPr>
        <w:t>.</w:t>
      </w:r>
    </w:p>
    <w:p w:rsidR="00CC1261" w:rsidRPr="007B7335" w:rsidRDefault="00CC1261" w:rsidP="007B7335">
      <w:pPr>
        <w:spacing w:after="0" w:line="240" w:lineRule="auto"/>
        <w:jc w:val="both"/>
        <w:rPr>
          <w:b/>
          <w:bCs/>
        </w:rPr>
      </w:pPr>
      <w:r w:rsidRPr="007B7335">
        <w:rPr>
          <w:b/>
          <w:bCs/>
        </w:rPr>
        <w:t xml:space="preserve">Практические </w:t>
      </w:r>
      <w:r w:rsidR="00B66A55" w:rsidRPr="007B7335">
        <w:rPr>
          <w:b/>
          <w:bCs/>
        </w:rPr>
        <w:t>работы</w:t>
      </w:r>
    </w:p>
    <w:p w:rsidR="006613B5" w:rsidRPr="007B7335" w:rsidRDefault="006613B5" w:rsidP="007B7335">
      <w:pPr>
        <w:spacing w:after="0" w:line="240" w:lineRule="auto"/>
        <w:ind w:firstLine="709"/>
        <w:jc w:val="both"/>
        <w:rPr>
          <w:b/>
          <w:bCs/>
        </w:rPr>
      </w:pPr>
      <w:r w:rsidRPr="007B7335">
        <w:rPr>
          <w:b/>
          <w:bCs/>
        </w:rPr>
        <w:t xml:space="preserve">Практическая работа № 23 «Изучение стандартов разработки </w:t>
      </w:r>
      <w:proofErr w:type="gramStart"/>
      <w:r w:rsidRPr="007B7335">
        <w:rPr>
          <w:b/>
          <w:bCs/>
        </w:rPr>
        <w:t>ПО</w:t>
      </w:r>
      <w:proofErr w:type="gramEnd"/>
      <w:r w:rsidRPr="007B7335">
        <w:rPr>
          <w:b/>
          <w:bCs/>
        </w:rPr>
        <w:t>»</w:t>
      </w:r>
    </w:p>
    <w:p w:rsidR="006613B5" w:rsidRPr="007B7335" w:rsidRDefault="006613B5" w:rsidP="007B7335">
      <w:pPr>
        <w:spacing w:after="0" w:line="240" w:lineRule="auto"/>
        <w:ind w:firstLine="709"/>
        <w:jc w:val="both"/>
        <w:rPr>
          <w:rFonts w:eastAsia="Times New Roman"/>
          <w:lang w:eastAsia="ru-RU"/>
        </w:rPr>
      </w:pPr>
      <w:r w:rsidRPr="007B7335">
        <w:rPr>
          <w:rFonts w:eastAsia="Times New Roman"/>
          <w:b/>
          <w:bCs/>
          <w:lang w:eastAsia="ru-RU"/>
        </w:rPr>
        <w:t xml:space="preserve">Цель работы: </w:t>
      </w:r>
      <w:r w:rsidRPr="007B7335">
        <w:rPr>
          <w:rFonts w:eastAsia="Times New Roman"/>
          <w:lang w:eastAsia="ru-RU"/>
        </w:rPr>
        <w:t>Изучение нормативной документации по стандартизации и принципа деления стандартов по видам.</w:t>
      </w:r>
    </w:p>
    <w:p w:rsidR="006613B5" w:rsidRPr="007B7335" w:rsidRDefault="006613B5" w:rsidP="007B7335">
      <w:pPr>
        <w:spacing w:after="0" w:line="240" w:lineRule="auto"/>
        <w:ind w:firstLine="709"/>
        <w:jc w:val="both"/>
        <w:rPr>
          <w:rFonts w:eastAsia="Times New Roman"/>
          <w:lang w:eastAsia="ru-RU"/>
        </w:rPr>
      </w:pPr>
      <w:r w:rsidRPr="007B7335">
        <w:rPr>
          <w:rFonts w:eastAsia="Times New Roman"/>
          <w:b/>
          <w:lang w:eastAsia="ru-RU"/>
        </w:rPr>
        <w:t>Задание.</w:t>
      </w:r>
      <w:r w:rsidRPr="007B7335">
        <w:rPr>
          <w:rFonts w:eastAsia="Times New Roman"/>
          <w:lang w:eastAsia="ru-RU"/>
        </w:rPr>
        <w:t xml:space="preserve"> Определить вид предлагаемых стандартов. Заполнить таблицу.</w:t>
      </w:r>
    </w:p>
    <w:tbl>
      <w:tblPr>
        <w:tblStyle w:val="aa"/>
        <w:tblW w:w="0" w:type="auto"/>
        <w:tblInd w:w="817" w:type="dxa"/>
        <w:tblLayout w:type="fixed"/>
        <w:tblLook w:val="01E0"/>
      </w:tblPr>
      <w:tblGrid>
        <w:gridCol w:w="2126"/>
        <w:gridCol w:w="1843"/>
        <w:gridCol w:w="1276"/>
        <w:gridCol w:w="709"/>
        <w:gridCol w:w="1749"/>
      </w:tblGrid>
      <w:tr w:rsidR="006613B5" w:rsidRPr="007B7335" w:rsidTr="006613B5">
        <w:tc>
          <w:tcPr>
            <w:tcW w:w="2126" w:type="dxa"/>
            <w:tcBorders>
              <w:top w:val="single" w:sz="4" w:space="0" w:color="auto"/>
              <w:left w:val="single" w:sz="4" w:space="0" w:color="auto"/>
              <w:bottom w:val="single" w:sz="4" w:space="0" w:color="auto"/>
              <w:right w:val="single" w:sz="4" w:space="0" w:color="auto"/>
            </w:tcBorders>
            <w:hideMark/>
          </w:tcPr>
          <w:p w:rsidR="006613B5" w:rsidRPr="007B7335" w:rsidRDefault="006613B5" w:rsidP="007B7335">
            <w:pPr>
              <w:tabs>
                <w:tab w:val="left" w:pos="5659"/>
              </w:tabs>
              <w:jc w:val="center"/>
              <w:rPr>
                <w:lang w:eastAsia="ru-RU"/>
              </w:rPr>
            </w:pPr>
            <w:r w:rsidRPr="007B7335">
              <w:rPr>
                <w:lang w:eastAsia="ru-RU"/>
              </w:rPr>
              <w:t>Номер нормати</w:t>
            </w:r>
            <w:r w:rsidRPr="007B7335">
              <w:rPr>
                <w:lang w:eastAsia="ru-RU"/>
              </w:rPr>
              <w:t>в</w:t>
            </w:r>
            <w:r w:rsidRPr="007B7335">
              <w:rPr>
                <w:lang w:eastAsia="ru-RU"/>
              </w:rPr>
              <w:t>ного документа</w:t>
            </w:r>
          </w:p>
        </w:tc>
        <w:tc>
          <w:tcPr>
            <w:tcW w:w="1843" w:type="dxa"/>
            <w:tcBorders>
              <w:top w:val="single" w:sz="4" w:space="0" w:color="auto"/>
              <w:left w:val="single" w:sz="4" w:space="0" w:color="auto"/>
              <w:bottom w:val="single" w:sz="4" w:space="0" w:color="auto"/>
              <w:right w:val="single" w:sz="4" w:space="0" w:color="auto"/>
            </w:tcBorders>
            <w:hideMark/>
          </w:tcPr>
          <w:p w:rsidR="006613B5" w:rsidRPr="007B7335" w:rsidRDefault="006613B5" w:rsidP="007B7335">
            <w:pPr>
              <w:tabs>
                <w:tab w:val="left" w:pos="5659"/>
              </w:tabs>
              <w:jc w:val="center"/>
              <w:rPr>
                <w:lang w:eastAsia="ru-RU"/>
              </w:rPr>
            </w:pPr>
            <w:r w:rsidRPr="007B7335">
              <w:rPr>
                <w:lang w:eastAsia="ru-RU"/>
              </w:rPr>
              <w:t>Наименование документа</w:t>
            </w:r>
          </w:p>
        </w:tc>
        <w:tc>
          <w:tcPr>
            <w:tcW w:w="1276" w:type="dxa"/>
            <w:tcBorders>
              <w:top w:val="single" w:sz="4" w:space="0" w:color="auto"/>
              <w:left w:val="single" w:sz="4" w:space="0" w:color="auto"/>
              <w:bottom w:val="single" w:sz="4" w:space="0" w:color="auto"/>
              <w:right w:val="single" w:sz="4" w:space="0" w:color="auto"/>
            </w:tcBorders>
            <w:hideMark/>
          </w:tcPr>
          <w:p w:rsidR="006613B5" w:rsidRPr="007B7335" w:rsidRDefault="006613B5" w:rsidP="007B7335">
            <w:pPr>
              <w:tabs>
                <w:tab w:val="left" w:pos="5659"/>
              </w:tabs>
              <w:jc w:val="center"/>
              <w:rPr>
                <w:lang w:eastAsia="ru-RU"/>
              </w:rPr>
            </w:pPr>
            <w:r w:rsidRPr="007B7335">
              <w:rPr>
                <w:lang w:eastAsia="ru-RU"/>
              </w:rPr>
              <w:t>Категория</w:t>
            </w:r>
          </w:p>
        </w:tc>
        <w:tc>
          <w:tcPr>
            <w:tcW w:w="709" w:type="dxa"/>
            <w:tcBorders>
              <w:top w:val="single" w:sz="4" w:space="0" w:color="auto"/>
              <w:left w:val="single" w:sz="4" w:space="0" w:color="auto"/>
              <w:bottom w:val="single" w:sz="4" w:space="0" w:color="auto"/>
              <w:right w:val="single" w:sz="4" w:space="0" w:color="auto"/>
            </w:tcBorders>
            <w:hideMark/>
          </w:tcPr>
          <w:p w:rsidR="006613B5" w:rsidRPr="007B7335" w:rsidRDefault="006613B5" w:rsidP="007B7335">
            <w:pPr>
              <w:tabs>
                <w:tab w:val="left" w:pos="5659"/>
              </w:tabs>
              <w:jc w:val="center"/>
              <w:rPr>
                <w:lang w:eastAsia="ru-RU"/>
              </w:rPr>
            </w:pPr>
            <w:r w:rsidRPr="007B7335">
              <w:rPr>
                <w:lang w:eastAsia="ru-RU"/>
              </w:rPr>
              <w:t>Вид</w:t>
            </w:r>
          </w:p>
        </w:tc>
        <w:tc>
          <w:tcPr>
            <w:tcW w:w="1749" w:type="dxa"/>
            <w:tcBorders>
              <w:top w:val="single" w:sz="4" w:space="0" w:color="auto"/>
              <w:left w:val="single" w:sz="4" w:space="0" w:color="auto"/>
              <w:bottom w:val="single" w:sz="4" w:space="0" w:color="auto"/>
              <w:right w:val="single" w:sz="4" w:space="0" w:color="auto"/>
            </w:tcBorders>
            <w:hideMark/>
          </w:tcPr>
          <w:p w:rsidR="006613B5" w:rsidRPr="007B7335" w:rsidRDefault="006613B5" w:rsidP="007B7335">
            <w:pPr>
              <w:tabs>
                <w:tab w:val="left" w:pos="5659"/>
              </w:tabs>
              <w:jc w:val="center"/>
              <w:rPr>
                <w:lang w:eastAsia="ru-RU"/>
              </w:rPr>
            </w:pPr>
            <w:r w:rsidRPr="007B7335">
              <w:rPr>
                <w:lang w:eastAsia="ru-RU"/>
              </w:rPr>
              <w:t>Объект ста</w:t>
            </w:r>
            <w:r w:rsidRPr="007B7335">
              <w:rPr>
                <w:lang w:eastAsia="ru-RU"/>
              </w:rPr>
              <w:t>н</w:t>
            </w:r>
            <w:r w:rsidRPr="007B7335">
              <w:rPr>
                <w:lang w:eastAsia="ru-RU"/>
              </w:rPr>
              <w:t xml:space="preserve">дартизации </w:t>
            </w:r>
          </w:p>
        </w:tc>
      </w:tr>
      <w:tr w:rsidR="006613B5" w:rsidRPr="007B7335" w:rsidTr="006613B5">
        <w:tc>
          <w:tcPr>
            <w:tcW w:w="2126" w:type="dxa"/>
            <w:tcBorders>
              <w:top w:val="single" w:sz="4" w:space="0" w:color="auto"/>
              <w:left w:val="single" w:sz="4" w:space="0" w:color="auto"/>
              <w:bottom w:val="single" w:sz="4" w:space="0" w:color="auto"/>
              <w:right w:val="single" w:sz="4" w:space="0" w:color="auto"/>
            </w:tcBorders>
          </w:tcPr>
          <w:p w:rsidR="006613B5" w:rsidRPr="007B7335" w:rsidRDefault="006613B5" w:rsidP="007B7335">
            <w:pPr>
              <w:tabs>
                <w:tab w:val="left" w:pos="5659"/>
              </w:tabs>
              <w:jc w:val="cente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6613B5" w:rsidRPr="007B7335" w:rsidRDefault="006613B5" w:rsidP="007B7335">
            <w:pPr>
              <w:tabs>
                <w:tab w:val="left" w:pos="5659"/>
              </w:tabs>
              <w:jc w:val="cente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6613B5" w:rsidRPr="007B7335" w:rsidRDefault="006613B5" w:rsidP="007B7335">
            <w:pPr>
              <w:tabs>
                <w:tab w:val="left" w:pos="5659"/>
              </w:tabs>
              <w:jc w:val="center"/>
              <w:rPr>
                <w:lang w:eastAsia="ru-RU"/>
              </w:rPr>
            </w:pPr>
          </w:p>
        </w:tc>
        <w:tc>
          <w:tcPr>
            <w:tcW w:w="709" w:type="dxa"/>
            <w:tcBorders>
              <w:top w:val="single" w:sz="4" w:space="0" w:color="auto"/>
              <w:left w:val="single" w:sz="4" w:space="0" w:color="auto"/>
              <w:bottom w:val="single" w:sz="4" w:space="0" w:color="auto"/>
              <w:right w:val="single" w:sz="4" w:space="0" w:color="auto"/>
            </w:tcBorders>
          </w:tcPr>
          <w:p w:rsidR="006613B5" w:rsidRPr="007B7335" w:rsidRDefault="006613B5" w:rsidP="007B7335">
            <w:pPr>
              <w:tabs>
                <w:tab w:val="left" w:pos="5659"/>
              </w:tabs>
              <w:jc w:val="center"/>
              <w:rPr>
                <w:lang w:eastAsia="ru-RU"/>
              </w:rPr>
            </w:pPr>
          </w:p>
        </w:tc>
        <w:tc>
          <w:tcPr>
            <w:tcW w:w="1749" w:type="dxa"/>
            <w:tcBorders>
              <w:top w:val="single" w:sz="4" w:space="0" w:color="auto"/>
              <w:left w:val="single" w:sz="4" w:space="0" w:color="auto"/>
              <w:bottom w:val="single" w:sz="4" w:space="0" w:color="auto"/>
              <w:right w:val="single" w:sz="4" w:space="0" w:color="auto"/>
            </w:tcBorders>
          </w:tcPr>
          <w:p w:rsidR="006613B5" w:rsidRPr="007B7335" w:rsidRDefault="006613B5" w:rsidP="007B7335">
            <w:pPr>
              <w:tabs>
                <w:tab w:val="left" w:pos="5659"/>
              </w:tabs>
              <w:jc w:val="center"/>
              <w:rPr>
                <w:lang w:eastAsia="ru-RU"/>
              </w:rPr>
            </w:pPr>
          </w:p>
        </w:tc>
      </w:tr>
    </w:tbl>
    <w:p w:rsidR="00CC1261" w:rsidRPr="007B7335" w:rsidRDefault="006613B5" w:rsidP="007B7335">
      <w:pPr>
        <w:spacing w:after="0" w:line="240" w:lineRule="auto"/>
        <w:ind w:firstLine="709"/>
        <w:jc w:val="both"/>
        <w:rPr>
          <w:bCs/>
        </w:rPr>
      </w:pPr>
      <w:r w:rsidRPr="007B7335">
        <w:rPr>
          <w:b/>
          <w:bCs/>
        </w:rPr>
        <w:t xml:space="preserve">Итог занятия: </w:t>
      </w:r>
      <w:r w:rsidRPr="007B7335">
        <w:rPr>
          <w:bCs/>
        </w:rPr>
        <w:t xml:space="preserve">Студенты ознакамливаются с </w:t>
      </w:r>
      <w:r w:rsidR="007D2EE1" w:rsidRPr="007B7335">
        <w:rPr>
          <w:bCs/>
        </w:rPr>
        <w:t xml:space="preserve">видами стандартов разработки </w:t>
      </w:r>
      <w:proofErr w:type="gramStart"/>
      <w:r w:rsidR="007D2EE1" w:rsidRPr="007B7335">
        <w:rPr>
          <w:bCs/>
        </w:rPr>
        <w:t>ПО</w:t>
      </w:r>
      <w:proofErr w:type="gramEnd"/>
      <w:r w:rsidR="007D2EE1" w:rsidRPr="007B7335">
        <w:rPr>
          <w:bCs/>
        </w:rPr>
        <w:t xml:space="preserve">, а также </w:t>
      </w:r>
      <w:proofErr w:type="gramStart"/>
      <w:r w:rsidR="007D2EE1" w:rsidRPr="007B7335">
        <w:rPr>
          <w:bCs/>
        </w:rPr>
        <w:t>д</w:t>
      </w:r>
      <w:r w:rsidRPr="007B7335">
        <w:rPr>
          <w:bCs/>
        </w:rPr>
        <w:t>елае</w:t>
      </w:r>
      <w:r w:rsidRPr="007B7335">
        <w:rPr>
          <w:bCs/>
        </w:rPr>
        <w:t>т</w:t>
      </w:r>
      <w:r w:rsidRPr="007B7335">
        <w:rPr>
          <w:bCs/>
        </w:rPr>
        <w:t>ся</w:t>
      </w:r>
      <w:proofErr w:type="gramEnd"/>
      <w:r w:rsidRPr="007B7335">
        <w:rPr>
          <w:bCs/>
        </w:rPr>
        <w:t xml:space="preserve"> вывод о важности соблюдения стандартов</w:t>
      </w:r>
      <w:r w:rsidR="007D2EE1" w:rsidRPr="007B7335">
        <w:rPr>
          <w:bCs/>
        </w:rPr>
        <w:t>.</w:t>
      </w:r>
    </w:p>
    <w:p w:rsidR="00CC1261" w:rsidRPr="007B7335" w:rsidRDefault="007D2EE1" w:rsidP="007B7335">
      <w:pPr>
        <w:spacing w:after="0" w:line="240" w:lineRule="auto"/>
        <w:jc w:val="both"/>
        <w:rPr>
          <w:bCs/>
        </w:rPr>
      </w:pPr>
      <w:r w:rsidRPr="007B7335">
        <w:rPr>
          <w:b/>
          <w:bCs/>
        </w:rPr>
        <w:t xml:space="preserve">СР № 3 </w:t>
      </w:r>
      <w:r w:rsidR="00CC1261" w:rsidRPr="007B7335">
        <w:rPr>
          <w:bCs/>
        </w:rPr>
        <w:t xml:space="preserve">Написание сообщения на тему «Стандарты разработки </w:t>
      </w:r>
      <w:proofErr w:type="gramStart"/>
      <w:r w:rsidR="00CC1261" w:rsidRPr="007B7335">
        <w:rPr>
          <w:bCs/>
        </w:rPr>
        <w:t>ПО</w:t>
      </w:r>
      <w:proofErr w:type="gramEnd"/>
      <w:r w:rsidR="00CC1261" w:rsidRPr="007B7335">
        <w:rPr>
          <w:bCs/>
        </w:rPr>
        <w:t>»</w:t>
      </w:r>
    </w:p>
    <w:p w:rsidR="00CC1261" w:rsidRPr="007B7335" w:rsidRDefault="007D2EE1" w:rsidP="007B7335">
      <w:pPr>
        <w:spacing w:after="0" w:line="240" w:lineRule="auto"/>
        <w:jc w:val="both"/>
        <w:rPr>
          <w:bCs/>
        </w:rPr>
      </w:pPr>
      <w:r w:rsidRPr="007B7335">
        <w:rPr>
          <w:b/>
          <w:bCs/>
        </w:rPr>
        <w:t xml:space="preserve">СР № 4 </w:t>
      </w:r>
      <w:r w:rsidR="00CC1261" w:rsidRPr="007B7335">
        <w:rPr>
          <w:bCs/>
        </w:rPr>
        <w:t>Написание сообщения на тему «Проблемы обеспечения качества современ</w:t>
      </w:r>
      <w:r w:rsidRPr="007B7335">
        <w:rPr>
          <w:bCs/>
        </w:rPr>
        <w:t xml:space="preserve">ного </w:t>
      </w:r>
      <w:proofErr w:type="gramStart"/>
      <w:r w:rsidRPr="007B7335">
        <w:rPr>
          <w:bCs/>
        </w:rPr>
        <w:t>ПО</w:t>
      </w:r>
      <w:proofErr w:type="gramEnd"/>
      <w:r w:rsidRPr="007B7335">
        <w:rPr>
          <w:bCs/>
        </w:rPr>
        <w:t>»</w:t>
      </w:r>
    </w:p>
    <w:p w:rsidR="00CC1261" w:rsidRPr="007B7335" w:rsidRDefault="00CC1261" w:rsidP="007B7335">
      <w:pPr>
        <w:spacing w:after="0" w:line="240" w:lineRule="auto"/>
        <w:jc w:val="both"/>
        <w:rPr>
          <w:bCs/>
        </w:rPr>
      </w:pPr>
    </w:p>
    <w:p w:rsidR="00CC1261" w:rsidRPr="007B7335" w:rsidRDefault="00CC1261" w:rsidP="007B7335">
      <w:pPr>
        <w:spacing w:after="0" w:line="240" w:lineRule="auto"/>
        <w:jc w:val="both"/>
        <w:rPr>
          <w:b/>
          <w:bCs/>
        </w:rPr>
      </w:pPr>
      <w:r w:rsidRPr="007B7335">
        <w:rPr>
          <w:b/>
          <w:bCs/>
        </w:rPr>
        <w:t>Тема 1.15 Измерения характеристик компонент программного продукта</w:t>
      </w:r>
    </w:p>
    <w:p w:rsidR="00CC1261" w:rsidRPr="007B7335" w:rsidRDefault="00CC1261" w:rsidP="007B7335">
      <w:pPr>
        <w:spacing w:after="0" w:line="240" w:lineRule="auto"/>
        <w:jc w:val="both"/>
        <w:rPr>
          <w:b/>
          <w:bCs/>
        </w:rPr>
      </w:pPr>
      <w:r w:rsidRPr="007B7335">
        <w:rPr>
          <w:b/>
          <w:bCs/>
        </w:rPr>
        <w:t>Вопросы для устного опроса</w:t>
      </w:r>
    </w:p>
    <w:p w:rsidR="007D2EE1" w:rsidRPr="007B7335" w:rsidRDefault="00CC1261" w:rsidP="000612C1">
      <w:pPr>
        <w:pStyle w:val="a6"/>
        <w:numPr>
          <w:ilvl w:val="0"/>
          <w:numId w:val="150"/>
        </w:numPr>
        <w:tabs>
          <w:tab w:val="left" w:pos="993"/>
        </w:tabs>
        <w:ind w:left="0" w:firstLine="709"/>
        <w:jc w:val="both"/>
        <w:rPr>
          <w:rFonts w:ascii="Times New Roman" w:hAnsi="Times New Roman"/>
          <w:bCs/>
        </w:rPr>
      </w:pPr>
      <w:r w:rsidRPr="007B7335">
        <w:rPr>
          <w:rFonts w:ascii="Times New Roman" w:hAnsi="Times New Roman"/>
          <w:bCs/>
        </w:rPr>
        <w:t xml:space="preserve">Понятие качества программного обеспечения. </w:t>
      </w:r>
    </w:p>
    <w:p w:rsidR="007D2EE1" w:rsidRPr="007B7335" w:rsidRDefault="00CC1261" w:rsidP="000612C1">
      <w:pPr>
        <w:pStyle w:val="a6"/>
        <w:numPr>
          <w:ilvl w:val="0"/>
          <w:numId w:val="150"/>
        </w:numPr>
        <w:tabs>
          <w:tab w:val="left" w:pos="993"/>
        </w:tabs>
        <w:ind w:left="0" w:firstLine="709"/>
        <w:jc w:val="both"/>
        <w:rPr>
          <w:rFonts w:ascii="Times New Roman" w:hAnsi="Times New Roman"/>
          <w:bCs/>
        </w:rPr>
      </w:pPr>
      <w:r w:rsidRPr="007B7335">
        <w:rPr>
          <w:rFonts w:ascii="Times New Roman" w:hAnsi="Times New Roman"/>
          <w:bCs/>
        </w:rPr>
        <w:t>Характеристики качества</w:t>
      </w:r>
      <w:r w:rsidR="007D2EE1" w:rsidRPr="007B7335">
        <w:rPr>
          <w:rFonts w:ascii="Times New Roman" w:hAnsi="Times New Roman"/>
          <w:bCs/>
        </w:rPr>
        <w:t xml:space="preserve"> ПО</w:t>
      </w:r>
      <w:r w:rsidRPr="007B7335">
        <w:rPr>
          <w:rFonts w:ascii="Times New Roman" w:hAnsi="Times New Roman"/>
          <w:bCs/>
        </w:rPr>
        <w:t xml:space="preserve">. </w:t>
      </w:r>
    </w:p>
    <w:p w:rsidR="007D2EE1" w:rsidRPr="007B7335" w:rsidRDefault="00CC1261" w:rsidP="000612C1">
      <w:pPr>
        <w:pStyle w:val="a6"/>
        <w:numPr>
          <w:ilvl w:val="0"/>
          <w:numId w:val="150"/>
        </w:numPr>
        <w:tabs>
          <w:tab w:val="left" w:pos="993"/>
        </w:tabs>
        <w:ind w:left="0" w:firstLine="709"/>
        <w:jc w:val="both"/>
        <w:rPr>
          <w:rFonts w:ascii="Times New Roman" w:hAnsi="Times New Roman"/>
          <w:bCs/>
        </w:rPr>
      </w:pPr>
      <w:r w:rsidRPr="007B7335">
        <w:rPr>
          <w:rFonts w:ascii="Times New Roman" w:hAnsi="Times New Roman"/>
          <w:bCs/>
        </w:rPr>
        <w:t>Критери</w:t>
      </w:r>
      <w:r w:rsidR="007D2EE1" w:rsidRPr="007B7335">
        <w:rPr>
          <w:rFonts w:ascii="Times New Roman" w:hAnsi="Times New Roman"/>
          <w:bCs/>
        </w:rPr>
        <w:t>и</w:t>
      </w:r>
      <w:r w:rsidRPr="007B7335">
        <w:rPr>
          <w:rFonts w:ascii="Times New Roman" w:hAnsi="Times New Roman"/>
          <w:bCs/>
        </w:rPr>
        <w:t xml:space="preserve"> качества</w:t>
      </w:r>
      <w:r w:rsidR="007D2EE1" w:rsidRPr="007B7335">
        <w:rPr>
          <w:rFonts w:ascii="Times New Roman" w:hAnsi="Times New Roman"/>
          <w:bCs/>
        </w:rPr>
        <w:t xml:space="preserve"> ПО</w:t>
      </w:r>
      <w:r w:rsidRPr="007B7335">
        <w:rPr>
          <w:rFonts w:ascii="Times New Roman" w:hAnsi="Times New Roman"/>
          <w:bCs/>
        </w:rPr>
        <w:t xml:space="preserve">. </w:t>
      </w:r>
    </w:p>
    <w:p w:rsidR="00CC1261" w:rsidRPr="007B7335" w:rsidRDefault="00CC1261" w:rsidP="000612C1">
      <w:pPr>
        <w:pStyle w:val="a6"/>
        <w:numPr>
          <w:ilvl w:val="0"/>
          <w:numId w:val="150"/>
        </w:numPr>
        <w:tabs>
          <w:tab w:val="left" w:pos="993"/>
        </w:tabs>
        <w:ind w:left="0" w:firstLine="709"/>
        <w:jc w:val="both"/>
        <w:rPr>
          <w:rFonts w:ascii="Times New Roman" w:hAnsi="Times New Roman"/>
          <w:bCs/>
          <w:lang w:val="ru-RU"/>
        </w:rPr>
      </w:pPr>
      <w:r w:rsidRPr="007B7335">
        <w:rPr>
          <w:rFonts w:ascii="Times New Roman" w:hAnsi="Times New Roman"/>
          <w:bCs/>
          <w:lang w:val="ru-RU"/>
        </w:rPr>
        <w:t>Метрики для измерения характеристик программных систем.</w:t>
      </w:r>
    </w:p>
    <w:p w:rsidR="00CC1261" w:rsidRPr="007B7335" w:rsidRDefault="00CC1261" w:rsidP="000612C1">
      <w:pPr>
        <w:pStyle w:val="a6"/>
        <w:numPr>
          <w:ilvl w:val="0"/>
          <w:numId w:val="150"/>
        </w:numPr>
        <w:tabs>
          <w:tab w:val="left" w:pos="993"/>
        </w:tabs>
        <w:ind w:left="0" w:firstLine="709"/>
        <w:jc w:val="both"/>
        <w:rPr>
          <w:rFonts w:ascii="Times New Roman" w:hAnsi="Times New Roman"/>
          <w:bCs/>
          <w:lang w:val="ru-RU"/>
        </w:rPr>
      </w:pPr>
      <w:r w:rsidRPr="007B7335">
        <w:rPr>
          <w:rFonts w:ascii="Times New Roman" w:hAnsi="Times New Roman"/>
          <w:bCs/>
          <w:lang w:val="ru-RU"/>
        </w:rPr>
        <w:t>Обзор современных средств расчёта метрик.</w:t>
      </w:r>
    </w:p>
    <w:p w:rsidR="00CC1261" w:rsidRPr="007B7335" w:rsidRDefault="00CC1261" w:rsidP="007B7335">
      <w:pPr>
        <w:spacing w:after="0" w:line="240" w:lineRule="auto"/>
        <w:jc w:val="both"/>
        <w:rPr>
          <w:bCs/>
        </w:rPr>
      </w:pPr>
    </w:p>
    <w:p w:rsidR="00CC1261" w:rsidRPr="007B7335" w:rsidRDefault="00CC1261" w:rsidP="007B7335">
      <w:pPr>
        <w:spacing w:after="0" w:line="240" w:lineRule="auto"/>
        <w:jc w:val="both"/>
        <w:rPr>
          <w:b/>
          <w:bCs/>
        </w:rPr>
      </w:pPr>
      <w:r w:rsidRPr="007B7335">
        <w:rPr>
          <w:b/>
          <w:bCs/>
        </w:rPr>
        <w:t>Тема 1.16 Системы поддержки принятия решений (СППР)</w:t>
      </w:r>
    </w:p>
    <w:p w:rsidR="00CC1261" w:rsidRPr="007B7335" w:rsidRDefault="00CC1261" w:rsidP="007B7335">
      <w:pPr>
        <w:spacing w:after="0" w:line="240" w:lineRule="auto"/>
        <w:jc w:val="both"/>
        <w:rPr>
          <w:b/>
          <w:bCs/>
        </w:rPr>
      </w:pPr>
      <w:r w:rsidRPr="007B7335">
        <w:rPr>
          <w:b/>
          <w:bCs/>
        </w:rPr>
        <w:t>Вопросы для устного опроса</w:t>
      </w:r>
    </w:p>
    <w:p w:rsidR="002D130F" w:rsidRPr="007B7335" w:rsidRDefault="00CC1261" w:rsidP="000612C1">
      <w:pPr>
        <w:pStyle w:val="a6"/>
        <w:numPr>
          <w:ilvl w:val="0"/>
          <w:numId w:val="151"/>
        </w:numPr>
        <w:tabs>
          <w:tab w:val="left" w:pos="1134"/>
        </w:tabs>
        <w:ind w:left="0" w:firstLine="709"/>
        <w:jc w:val="both"/>
        <w:rPr>
          <w:rFonts w:ascii="Times New Roman" w:hAnsi="Times New Roman"/>
          <w:bCs/>
        </w:rPr>
      </w:pPr>
      <w:r w:rsidRPr="007B7335">
        <w:rPr>
          <w:rFonts w:ascii="Times New Roman" w:hAnsi="Times New Roman"/>
          <w:bCs/>
        </w:rPr>
        <w:t xml:space="preserve">Понятие СППР. </w:t>
      </w:r>
    </w:p>
    <w:p w:rsidR="002D130F" w:rsidRPr="007B7335" w:rsidRDefault="00CC1261" w:rsidP="000612C1">
      <w:pPr>
        <w:pStyle w:val="a6"/>
        <w:numPr>
          <w:ilvl w:val="0"/>
          <w:numId w:val="151"/>
        </w:numPr>
        <w:tabs>
          <w:tab w:val="left" w:pos="1134"/>
        </w:tabs>
        <w:ind w:left="0" w:firstLine="709"/>
        <w:jc w:val="both"/>
        <w:rPr>
          <w:rFonts w:ascii="Times New Roman" w:hAnsi="Times New Roman"/>
          <w:bCs/>
        </w:rPr>
      </w:pPr>
      <w:r w:rsidRPr="007B7335">
        <w:rPr>
          <w:rFonts w:ascii="Times New Roman" w:hAnsi="Times New Roman"/>
          <w:bCs/>
        </w:rPr>
        <w:t>Характеристики</w:t>
      </w:r>
      <w:r w:rsidR="002D130F" w:rsidRPr="007B7335">
        <w:rPr>
          <w:rFonts w:ascii="Times New Roman" w:hAnsi="Times New Roman"/>
          <w:bCs/>
        </w:rPr>
        <w:t xml:space="preserve"> СППР</w:t>
      </w:r>
      <w:r w:rsidRPr="007B7335">
        <w:rPr>
          <w:rFonts w:ascii="Times New Roman" w:hAnsi="Times New Roman"/>
          <w:bCs/>
        </w:rPr>
        <w:t xml:space="preserve">. </w:t>
      </w:r>
    </w:p>
    <w:p w:rsidR="002D130F" w:rsidRPr="007B7335" w:rsidRDefault="00CC1261" w:rsidP="000612C1">
      <w:pPr>
        <w:pStyle w:val="a6"/>
        <w:numPr>
          <w:ilvl w:val="0"/>
          <w:numId w:val="151"/>
        </w:numPr>
        <w:tabs>
          <w:tab w:val="left" w:pos="1134"/>
        </w:tabs>
        <w:ind w:left="0" w:firstLine="709"/>
        <w:jc w:val="both"/>
        <w:rPr>
          <w:rFonts w:ascii="Times New Roman" w:hAnsi="Times New Roman"/>
          <w:bCs/>
        </w:rPr>
      </w:pPr>
      <w:r w:rsidRPr="007B7335">
        <w:rPr>
          <w:rFonts w:ascii="Times New Roman" w:hAnsi="Times New Roman"/>
          <w:bCs/>
        </w:rPr>
        <w:t>Классификация</w:t>
      </w:r>
      <w:r w:rsidR="002D130F" w:rsidRPr="007B7335">
        <w:rPr>
          <w:rFonts w:ascii="Times New Roman" w:hAnsi="Times New Roman"/>
          <w:bCs/>
        </w:rPr>
        <w:t xml:space="preserve"> СППР</w:t>
      </w:r>
      <w:r w:rsidRPr="007B7335">
        <w:rPr>
          <w:rFonts w:ascii="Times New Roman" w:hAnsi="Times New Roman"/>
          <w:bCs/>
        </w:rPr>
        <w:t xml:space="preserve">. </w:t>
      </w:r>
    </w:p>
    <w:p w:rsidR="00CC1261" w:rsidRPr="007B7335" w:rsidRDefault="00CC1261" w:rsidP="000612C1">
      <w:pPr>
        <w:pStyle w:val="a6"/>
        <w:numPr>
          <w:ilvl w:val="0"/>
          <w:numId w:val="151"/>
        </w:numPr>
        <w:tabs>
          <w:tab w:val="left" w:pos="1134"/>
        </w:tabs>
        <w:ind w:left="0" w:firstLine="709"/>
        <w:jc w:val="both"/>
        <w:rPr>
          <w:rFonts w:ascii="Times New Roman" w:hAnsi="Times New Roman"/>
          <w:bCs/>
        </w:rPr>
      </w:pPr>
      <w:r w:rsidRPr="007B7335">
        <w:rPr>
          <w:rFonts w:ascii="Times New Roman" w:hAnsi="Times New Roman"/>
          <w:bCs/>
        </w:rPr>
        <w:t>Архитектура</w:t>
      </w:r>
      <w:r w:rsidR="002D130F" w:rsidRPr="007B7335">
        <w:rPr>
          <w:rFonts w:ascii="Times New Roman" w:hAnsi="Times New Roman"/>
          <w:bCs/>
        </w:rPr>
        <w:t xml:space="preserve"> СППР</w:t>
      </w:r>
      <w:r w:rsidRPr="007B7335">
        <w:rPr>
          <w:rFonts w:ascii="Times New Roman" w:hAnsi="Times New Roman"/>
          <w:bCs/>
        </w:rPr>
        <w:t>.</w:t>
      </w:r>
    </w:p>
    <w:p w:rsidR="002D130F" w:rsidRPr="007B7335" w:rsidRDefault="002D130F" w:rsidP="000612C1">
      <w:pPr>
        <w:pStyle w:val="a6"/>
        <w:numPr>
          <w:ilvl w:val="0"/>
          <w:numId w:val="151"/>
        </w:numPr>
        <w:tabs>
          <w:tab w:val="left" w:pos="1134"/>
        </w:tabs>
        <w:ind w:left="0" w:firstLine="709"/>
        <w:jc w:val="both"/>
        <w:rPr>
          <w:rFonts w:ascii="Times New Roman" w:hAnsi="Times New Roman"/>
          <w:bCs/>
          <w:lang w:val="ru-RU"/>
        </w:rPr>
      </w:pPr>
      <w:r w:rsidRPr="007B7335">
        <w:rPr>
          <w:rFonts w:ascii="Times New Roman" w:hAnsi="Times New Roman"/>
          <w:bCs/>
          <w:lang w:val="ru-RU"/>
        </w:rPr>
        <w:t xml:space="preserve">Какие </w:t>
      </w:r>
      <w:r w:rsidR="00CC1261" w:rsidRPr="007B7335">
        <w:rPr>
          <w:rFonts w:ascii="Times New Roman" w:hAnsi="Times New Roman"/>
          <w:bCs/>
          <w:lang w:val="ru-RU"/>
        </w:rPr>
        <w:t>существую</w:t>
      </w:r>
      <w:r w:rsidRPr="007B7335">
        <w:rPr>
          <w:rFonts w:ascii="Times New Roman" w:hAnsi="Times New Roman"/>
          <w:bCs/>
          <w:lang w:val="ru-RU"/>
        </w:rPr>
        <w:t>ют</w:t>
      </w:r>
      <w:r w:rsidR="00CC1261" w:rsidRPr="007B7335">
        <w:rPr>
          <w:rFonts w:ascii="Times New Roman" w:hAnsi="Times New Roman"/>
          <w:bCs/>
          <w:lang w:val="ru-RU"/>
        </w:rPr>
        <w:t xml:space="preserve"> программны</w:t>
      </w:r>
      <w:r w:rsidRPr="007B7335">
        <w:rPr>
          <w:rFonts w:ascii="Times New Roman" w:hAnsi="Times New Roman"/>
          <w:bCs/>
          <w:lang w:val="ru-RU"/>
        </w:rPr>
        <w:t>е</w:t>
      </w:r>
      <w:r w:rsidR="00CC1261" w:rsidRPr="007B7335">
        <w:rPr>
          <w:rFonts w:ascii="Times New Roman" w:hAnsi="Times New Roman"/>
          <w:bCs/>
          <w:lang w:val="ru-RU"/>
        </w:rPr>
        <w:t xml:space="preserve"> средств</w:t>
      </w:r>
      <w:r w:rsidRPr="007B7335">
        <w:rPr>
          <w:rFonts w:ascii="Times New Roman" w:hAnsi="Times New Roman"/>
          <w:bCs/>
          <w:lang w:val="ru-RU"/>
        </w:rPr>
        <w:t>а</w:t>
      </w:r>
      <w:r w:rsidR="00CC1261" w:rsidRPr="007B7335">
        <w:rPr>
          <w:rFonts w:ascii="Times New Roman" w:hAnsi="Times New Roman"/>
          <w:bCs/>
          <w:lang w:val="ru-RU"/>
        </w:rPr>
        <w:t xml:space="preserve"> поддержки принятия решений. </w:t>
      </w:r>
    </w:p>
    <w:p w:rsidR="002D130F" w:rsidRPr="007B7335" w:rsidRDefault="00CC1261" w:rsidP="000612C1">
      <w:pPr>
        <w:pStyle w:val="a6"/>
        <w:numPr>
          <w:ilvl w:val="0"/>
          <w:numId w:val="151"/>
        </w:numPr>
        <w:tabs>
          <w:tab w:val="left" w:pos="1134"/>
        </w:tabs>
        <w:ind w:left="0" w:firstLine="709"/>
        <w:jc w:val="both"/>
        <w:rPr>
          <w:rFonts w:ascii="Times New Roman" w:hAnsi="Times New Roman"/>
          <w:bCs/>
        </w:rPr>
      </w:pPr>
      <w:r w:rsidRPr="007B7335">
        <w:rPr>
          <w:rFonts w:ascii="Times New Roman" w:hAnsi="Times New Roman"/>
          <w:bCs/>
        </w:rPr>
        <w:t xml:space="preserve">Пассивные системы. </w:t>
      </w:r>
    </w:p>
    <w:p w:rsidR="002D130F" w:rsidRPr="007B7335" w:rsidRDefault="00CC1261" w:rsidP="000612C1">
      <w:pPr>
        <w:pStyle w:val="a6"/>
        <w:numPr>
          <w:ilvl w:val="0"/>
          <w:numId w:val="151"/>
        </w:numPr>
        <w:tabs>
          <w:tab w:val="left" w:pos="1134"/>
        </w:tabs>
        <w:ind w:left="0" w:firstLine="709"/>
        <w:jc w:val="both"/>
        <w:rPr>
          <w:rFonts w:ascii="Times New Roman" w:hAnsi="Times New Roman"/>
          <w:bCs/>
        </w:rPr>
      </w:pPr>
      <w:r w:rsidRPr="007B7335">
        <w:rPr>
          <w:rFonts w:ascii="Times New Roman" w:hAnsi="Times New Roman"/>
          <w:bCs/>
        </w:rPr>
        <w:t xml:space="preserve">Активные системы. </w:t>
      </w:r>
    </w:p>
    <w:p w:rsidR="002D130F" w:rsidRPr="007B7335" w:rsidRDefault="00CC1261" w:rsidP="000612C1">
      <w:pPr>
        <w:pStyle w:val="a6"/>
        <w:numPr>
          <w:ilvl w:val="0"/>
          <w:numId w:val="151"/>
        </w:numPr>
        <w:tabs>
          <w:tab w:val="left" w:pos="1134"/>
        </w:tabs>
        <w:ind w:left="0" w:firstLine="709"/>
        <w:jc w:val="both"/>
        <w:rPr>
          <w:rFonts w:ascii="Times New Roman" w:hAnsi="Times New Roman"/>
          <w:bCs/>
        </w:rPr>
      </w:pPr>
      <w:r w:rsidRPr="007B7335">
        <w:rPr>
          <w:rFonts w:ascii="Times New Roman" w:hAnsi="Times New Roman"/>
          <w:bCs/>
        </w:rPr>
        <w:t xml:space="preserve">Настольные системы. </w:t>
      </w:r>
    </w:p>
    <w:p w:rsidR="002D130F" w:rsidRPr="007B7335" w:rsidRDefault="00CC1261" w:rsidP="000612C1">
      <w:pPr>
        <w:pStyle w:val="a6"/>
        <w:numPr>
          <w:ilvl w:val="0"/>
          <w:numId w:val="151"/>
        </w:numPr>
        <w:tabs>
          <w:tab w:val="left" w:pos="1134"/>
        </w:tabs>
        <w:ind w:left="0" w:firstLine="709"/>
        <w:jc w:val="both"/>
        <w:rPr>
          <w:rFonts w:ascii="Times New Roman" w:hAnsi="Times New Roman"/>
          <w:bCs/>
        </w:rPr>
      </w:pPr>
      <w:r w:rsidRPr="007B7335">
        <w:rPr>
          <w:rFonts w:ascii="Times New Roman" w:hAnsi="Times New Roman"/>
          <w:bCs/>
        </w:rPr>
        <w:t xml:space="preserve">Автономные системы. </w:t>
      </w:r>
    </w:p>
    <w:p w:rsidR="00CC1261" w:rsidRPr="007B7335" w:rsidRDefault="00CC1261" w:rsidP="000612C1">
      <w:pPr>
        <w:pStyle w:val="a6"/>
        <w:numPr>
          <w:ilvl w:val="0"/>
          <w:numId w:val="151"/>
        </w:numPr>
        <w:tabs>
          <w:tab w:val="left" w:pos="1134"/>
        </w:tabs>
        <w:ind w:left="0" w:firstLine="709"/>
        <w:jc w:val="both"/>
        <w:rPr>
          <w:rFonts w:ascii="Times New Roman" w:hAnsi="Times New Roman"/>
          <w:bCs/>
        </w:rPr>
      </w:pPr>
      <w:r w:rsidRPr="007B7335">
        <w:rPr>
          <w:rFonts w:ascii="Times New Roman" w:hAnsi="Times New Roman"/>
          <w:bCs/>
        </w:rPr>
        <w:t>Встроенные системы.</w:t>
      </w:r>
    </w:p>
    <w:p w:rsidR="00CC1261" w:rsidRPr="007B7335" w:rsidRDefault="00CC1261" w:rsidP="007B7335">
      <w:pPr>
        <w:spacing w:after="0" w:line="240" w:lineRule="auto"/>
        <w:jc w:val="both"/>
        <w:rPr>
          <w:b/>
          <w:bCs/>
        </w:rPr>
      </w:pPr>
      <w:r w:rsidRPr="007B7335">
        <w:rPr>
          <w:b/>
          <w:bCs/>
        </w:rPr>
        <w:t xml:space="preserve">Практические </w:t>
      </w:r>
      <w:r w:rsidR="002D130F" w:rsidRPr="007B7335">
        <w:rPr>
          <w:b/>
          <w:bCs/>
        </w:rPr>
        <w:t>работы</w:t>
      </w:r>
    </w:p>
    <w:p w:rsidR="00CC1261" w:rsidRPr="007B7335" w:rsidRDefault="00F51B5A" w:rsidP="007B7335">
      <w:pPr>
        <w:spacing w:after="0" w:line="240" w:lineRule="auto"/>
        <w:ind w:firstLine="709"/>
        <w:jc w:val="both"/>
        <w:rPr>
          <w:b/>
          <w:bCs/>
        </w:rPr>
      </w:pPr>
      <w:r w:rsidRPr="007B7335">
        <w:rPr>
          <w:b/>
          <w:bCs/>
        </w:rPr>
        <w:t>Практическая работа № 24 «</w:t>
      </w:r>
      <w:r w:rsidR="00CC1261" w:rsidRPr="007B7335">
        <w:rPr>
          <w:b/>
          <w:bCs/>
        </w:rPr>
        <w:t>Разработка архитектуры СППР</w:t>
      </w:r>
      <w:r w:rsidRPr="007B7335">
        <w:rPr>
          <w:b/>
          <w:bCs/>
        </w:rPr>
        <w:t>»</w:t>
      </w:r>
    </w:p>
    <w:p w:rsidR="00F51B5A" w:rsidRPr="007B7335" w:rsidRDefault="00F51B5A" w:rsidP="007B7335">
      <w:pPr>
        <w:spacing w:after="0" w:line="240" w:lineRule="auto"/>
        <w:ind w:firstLine="709"/>
        <w:jc w:val="both"/>
        <w:rPr>
          <w:bCs/>
        </w:rPr>
      </w:pPr>
      <w:r w:rsidRPr="007B7335">
        <w:rPr>
          <w:b/>
          <w:bCs/>
        </w:rPr>
        <w:t xml:space="preserve">Цель работы: </w:t>
      </w:r>
      <w:r w:rsidRPr="007B7335">
        <w:rPr>
          <w:bCs/>
        </w:rPr>
        <w:t>сформировать навыки планирования работ по разработке ИС на основе распр</w:t>
      </w:r>
      <w:r w:rsidRPr="007B7335">
        <w:rPr>
          <w:bCs/>
        </w:rPr>
        <w:t>о</w:t>
      </w:r>
      <w:r w:rsidRPr="007B7335">
        <w:rPr>
          <w:bCs/>
        </w:rPr>
        <w:t>страненных моделей жизненных циклов программных продуктов.</w:t>
      </w:r>
    </w:p>
    <w:p w:rsidR="00F51B5A" w:rsidRPr="007B7335" w:rsidRDefault="00F51B5A" w:rsidP="007B7335">
      <w:pPr>
        <w:spacing w:after="0" w:line="240" w:lineRule="auto"/>
        <w:ind w:firstLine="709"/>
        <w:jc w:val="both"/>
        <w:rPr>
          <w:b/>
          <w:bCs/>
        </w:rPr>
      </w:pPr>
      <w:r w:rsidRPr="007B7335">
        <w:rPr>
          <w:b/>
          <w:bCs/>
        </w:rPr>
        <w:t xml:space="preserve">Задание. </w:t>
      </w:r>
    </w:p>
    <w:p w:rsidR="00F51B5A" w:rsidRPr="007B7335" w:rsidRDefault="00F51B5A" w:rsidP="000612C1">
      <w:pPr>
        <w:pStyle w:val="a6"/>
        <w:numPr>
          <w:ilvl w:val="0"/>
          <w:numId w:val="152"/>
        </w:numPr>
        <w:tabs>
          <w:tab w:val="left" w:pos="993"/>
        </w:tabs>
        <w:ind w:left="0" w:firstLine="709"/>
        <w:jc w:val="both"/>
        <w:rPr>
          <w:rFonts w:ascii="Times New Roman" w:hAnsi="Times New Roman"/>
          <w:bCs/>
          <w:lang w:val="ru-RU"/>
        </w:rPr>
      </w:pPr>
      <w:r w:rsidRPr="007B7335">
        <w:rPr>
          <w:rFonts w:ascii="Times New Roman" w:hAnsi="Times New Roman"/>
          <w:bCs/>
          <w:lang w:val="ru-RU"/>
        </w:rPr>
        <w:t xml:space="preserve">Выберите модель жизненного цикла процесса разработки </w:t>
      </w:r>
      <w:proofErr w:type="gramStart"/>
      <w:r w:rsidRPr="007B7335">
        <w:rPr>
          <w:rFonts w:ascii="Times New Roman" w:hAnsi="Times New Roman"/>
          <w:bCs/>
          <w:lang w:val="ru-RU"/>
        </w:rPr>
        <w:t>ПО</w:t>
      </w:r>
      <w:proofErr w:type="gramEnd"/>
      <w:r w:rsidRPr="007B7335">
        <w:rPr>
          <w:rFonts w:ascii="Times New Roman" w:hAnsi="Times New Roman"/>
          <w:bCs/>
          <w:lang w:val="ru-RU"/>
        </w:rPr>
        <w:t>.</w:t>
      </w:r>
    </w:p>
    <w:p w:rsidR="00F51B5A" w:rsidRPr="007B7335" w:rsidRDefault="00F51B5A" w:rsidP="000612C1">
      <w:pPr>
        <w:pStyle w:val="a6"/>
        <w:numPr>
          <w:ilvl w:val="0"/>
          <w:numId w:val="152"/>
        </w:numPr>
        <w:tabs>
          <w:tab w:val="left" w:pos="993"/>
        </w:tabs>
        <w:ind w:left="0" w:firstLine="709"/>
        <w:jc w:val="both"/>
        <w:rPr>
          <w:rFonts w:ascii="Times New Roman" w:hAnsi="Times New Roman"/>
          <w:bCs/>
          <w:lang w:val="ru-RU"/>
        </w:rPr>
      </w:pPr>
      <w:r w:rsidRPr="007B7335">
        <w:rPr>
          <w:rFonts w:ascii="Times New Roman" w:hAnsi="Times New Roman"/>
          <w:bCs/>
          <w:lang w:val="ru-RU"/>
        </w:rPr>
        <w:t xml:space="preserve">Выделите основные этапы работ, задачи внутри </w:t>
      </w:r>
      <w:r w:rsidR="003E4E6E" w:rsidRPr="007B7335">
        <w:rPr>
          <w:rFonts w:ascii="Times New Roman" w:hAnsi="Times New Roman"/>
          <w:bCs/>
          <w:lang w:val="ru-RU"/>
        </w:rPr>
        <w:t xml:space="preserve">этих </w:t>
      </w:r>
      <w:r w:rsidRPr="007B7335">
        <w:rPr>
          <w:rFonts w:ascii="Times New Roman" w:hAnsi="Times New Roman"/>
          <w:bCs/>
          <w:lang w:val="ru-RU"/>
        </w:rPr>
        <w:t>этапов.</w:t>
      </w:r>
    </w:p>
    <w:p w:rsidR="00F51B5A" w:rsidRPr="007B7335" w:rsidRDefault="00F51B5A" w:rsidP="000612C1">
      <w:pPr>
        <w:pStyle w:val="a6"/>
        <w:numPr>
          <w:ilvl w:val="0"/>
          <w:numId w:val="152"/>
        </w:numPr>
        <w:tabs>
          <w:tab w:val="left" w:pos="993"/>
        </w:tabs>
        <w:ind w:left="0" w:firstLine="709"/>
        <w:jc w:val="both"/>
        <w:rPr>
          <w:rFonts w:ascii="Times New Roman" w:hAnsi="Times New Roman"/>
          <w:bCs/>
        </w:rPr>
      </w:pPr>
      <w:r w:rsidRPr="007B7335">
        <w:rPr>
          <w:rFonts w:ascii="Times New Roman" w:hAnsi="Times New Roman"/>
          <w:bCs/>
        </w:rPr>
        <w:t>Определите зависимости между задачами.</w:t>
      </w:r>
    </w:p>
    <w:p w:rsidR="00F51B5A" w:rsidRPr="007B7335" w:rsidRDefault="00F51B5A" w:rsidP="000612C1">
      <w:pPr>
        <w:pStyle w:val="a6"/>
        <w:numPr>
          <w:ilvl w:val="0"/>
          <w:numId w:val="152"/>
        </w:numPr>
        <w:tabs>
          <w:tab w:val="left" w:pos="993"/>
        </w:tabs>
        <w:ind w:left="0" w:firstLine="709"/>
        <w:jc w:val="both"/>
        <w:rPr>
          <w:rFonts w:ascii="Times New Roman" w:hAnsi="Times New Roman"/>
          <w:bCs/>
          <w:lang w:val="ru-RU"/>
        </w:rPr>
      </w:pPr>
      <w:r w:rsidRPr="007B7335">
        <w:rPr>
          <w:rFonts w:ascii="Times New Roman" w:hAnsi="Times New Roman"/>
          <w:bCs/>
          <w:lang w:val="ru-RU"/>
        </w:rPr>
        <w:t>Определите порядок выполнения отдельных задач.</w:t>
      </w:r>
    </w:p>
    <w:p w:rsidR="00F51B5A" w:rsidRPr="007B7335" w:rsidRDefault="00F51B5A" w:rsidP="000612C1">
      <w:pPr>
        <w:pStyle w:val="a6"/>
        <w:numPr>
          <w:ilvl w:val="0"/>
          <w:numId w:val="152"/>
        </w:numPr>
        <w:tabs>
          <w:tab w:val="left" w:pos="993"/>
        </w:tabs>
        <w:ind w:left="0" w:firstLine="709"/>
        <w:jc w:val="both"/>
        <w:rPr>
          <w:rFonts w:ascii="Times New Roman" w:hAnsi="Times New Roman"/>
          <w:bCs/>
          <w:lang w:val="ru-RU"/>
        </w:rPr>
      </w:pPr>
      <w:r w:rsidRPr="007B7335">
        <w:rPr>
          <w:rFonts w:ascii="Times New Roman" w:hAnsi="Times New Roman"/>
          <w:bCs/>
          <w:lang w:val="ru-RU"/>
        </w:rPr>
        <w:t xml:space="preserve">На основании описания системы провести анализ осуществимости. </w:t>
      </w:r>
    </w:p>
    <w:p w:rsidR="00F51B5A" w:rsidRPr="007B7335" w:rsidRDefault="003E4E6E" w:rsidP="007B7335">
      <w:pPr>
        <w:spacing w:after="0" w:line="240" w:lineRule="auto"/>
        <w:ind w:firstLine="709"/>
        <w:jc w:val="both"/>
        <w:rPr>
          <w:bCs/>
        </w:rPr>
      </w:pPr>
      <w:r w:rsidRPr="007B7335">
        <w:rPr>
          <w:b/>
          <w:bCs/>
        </w:rPr>
        <w:t xml:space="preserve">Итог занятия: </w:t>
      </w:r>
      <w:r w:rsidR="00F24E88" w:rsidRPr="007B7335">
        <w:rPr>
          <w:bCs/>
        </w:rPr>
        <w:t>Делается вывод о важности четкого планирования работ по разработке систем.</w:t>
      </w:r>
    </w:p>
    <w:p w:rsidR="00F24E88" w:rsidRPr="007B7335" w:rsidRDefault="00F24E88" w:rsidP="007B7335">
      <w:pPr>
        <w:spacing w:after="0" w:line="240" w:lineRule="auto"/>
        <w:ind w:firstLine="709"/>
        <w:jc w:val="both"/>
        <w:rPr>
          <w:b/>
          <w:bCs/>
        </w:rPr>
      </w:pPr>
      <w:r w:rsidRPr="007B7335">
        <w:rPr>
          <w:b/>
          <w:bCs/>
        </w:rPr>
        <w:t>Практическая работа № 25 «Анализ требований к СППР»</w:t>
      </w:r>
    </w:p>
    <w:p w:rsidR="00F24E88" w:rsidRPr="007B7335" w:rsidRDefault="00F24E88" w:rsidP="007B7335">
      <w:pPr>
        <w:spacing w:after="0" w:line="240" w:lineRule="auto"/>
        <w:ind w:firstLine="709"/>
        <w:jc w:val="both"/>
        <w:rPr>
          <w:bCs/>
        </w:rPr>
      </w:pPr>
      <w:r w:rsidRPr="007B7335">
        <w:rPr>
          <w:b/>
          <w:bCs/>
        </w:rPr>
        <w:t xml:space="preserve">Цель работы: </w:t>
      </w:r>
      <w:r w:rsidRPr="007B7335">
        <w:rPr>
          <w:bCs/>
        </w:rPr>
        <w:t>сформировать навыки изучения аналогов программных систем; наблюдения за работой пользователей ПО; работы с заказчиками программных систем; идентификации заинтересова</w:t>
      </w:r>
      <w:r w:rsidRPr="007B7335">
        <w:rPr>
          <w:bCs/>
        </w:rPr>
        <w:t>н</w:t>
      </w:r>
      <w:r w:rsidRPr="007B7335">
        <w:rPr>
          <w:bCs/>
        </w:rPr>
        <w:t>ных лиц и интервью с ними; анализа и обработки информации; формулирования проблемы, ее актуал</w:t>
      </w:r>
      <w:r w:rsidRPr="007B7335">
        <w:rPr>
          <w:bCs/>
        </w:rPr>
        <w:t>ь</w:t>
      </w:r>
      <w:r w:rsidRPr="007B7335">
        <w:rPr>
          <w:bCs/>
        </w:rPr>
        <w:t>ности и потребностей заинтересованных лиц; работы в команде; творческий подход; знание предметной области; прототипирования.</w:t>
      </w:r>
    </w:p>
    <w:p w:rsidR="00F24E88" w:rsidRPr="007B7335" w:rsidRDefault="00F24E88" w:rsidP="007B7335">
      <w:pPr>
        <w:spacing w:after="0" w:line="240" w:lineRule="auto"/>
        <w:ind w:firstLine="709"/>
        <w:jc w:val="both"/>
        <w:rPr>
          <w:b/>
          <w:bCs/>
        </w:rPr>
      </w:pPr>
      <w:r w:rsidRPr="007B7335">
        <w:rPr>
          <w:b/>
          <w:bCs/>
        </w:rPr>
        <w:t xml:space="preserve">Задание. </w:t>
      </w:r>
    </w:p>
    <w:p w:rsidR="00F24E88" w:rsidRPr="007B7335" w:rsidRDefault="00F24E88" w:rsidP="000612C1">
      <w:pPr>
        <w:pStyle w:val="a6"/>
        <w:numPr>
          <w:ilvl w:val="0"/>
          <w:numId w:val="153"/>
        </w:numPr>
        <w:tabs>
          <w:tab w:val="left" w:pos="993"/>
        </w:tabs>
        <w:ind w:left="0" w:firstLine="709"/>
        <w:jc w:val="both"/>
        <w:rPr>
          <w:rFonts w:ascii="Times New Roman" w:hAnsi="Times New Roman"/>
          <w:bCs/>
        </w:rPr>
      </w:pPr>
      <w:r w:rsidRPr="007B7335">
        <w:rPr>
          <w:rFonts w:ascii="Times New Roman" w:hAnsi="Times New Roman"/>
          <w:bCs/>
        </w:rPr>
        <w:t>Провести предварительный анализ задачи:</w:t>
      </w:r>
    </w:p>
    <w:p w:rsidR="00F24E88" w:rsidRPr="007B7335" w:rsidRDefault="00F24E88" w:rsidP="000612C1">
      <w:pPr>
        <w:pStyle w:val="a6"/>
        <w:numPr>
          <w:ilvl w:val="0"/>
          <w:numId w:val="153"/>
        </w:numPr>
        <w:tabs>
          <w:tab w:val="left" w:pos="993"/>
        </w:tabs>
        <w:ind w:left="0" w:firstLine="709"/>
        <w:jc w:val="both"/>
        <w:rPr>
          <w:rFonts w:ascii="Times New Roman" w:hAnsi="Times New Roman"/>
          <w:bCs/>
          <w:lang w:val="ru-RU"/>
        </w:rPr>
      </w:pPr>
      <w:r w:rsidRPr="007B7335">
        <w:rPr>
          <w:rFonts w:ascii="Times New Roman" w:hAnsi="Times New Roman"/>
          <w:bCs/>
          <w:lang w:val="ru-RU"/>
        </w:rPr>
        <w:t>Составить перечень заинтересованных лиц – в произвольной форме.</w:t>
      </w:r>
    </w:p>
    <w:p w:rsidR="00F24E88" w:rsidRPr="007B7335" w:rsidRDefault="00F24E88" w:rsidP="000612C1">
      <w:pPr>
        <w:pStyle w:val="a6"/>
        <w:numPr>
          <w:ilvl w:val="0"/>
          <w:numId w:val="153"/>
        </w:numPr>
        <w:tabs>
          <w:tab w:val="left" w:pos="993"/>
        </w:tabs>
        <w:ind w:left="0" w:firstLine="709"/>
        <w:jc w:val="both"/>
        <w:rPr>
          <w:rFonts w:ascii="Times New Roman" w:hAnsi="Times New Roman"/>
          <w:bCs/>
          <w:lang w:val="ru-RU"/>
        </w:rPr>
      </w:pPr>
      <w:r w:rsidRPr="007B7335">
        <w:rPr>
          <w:rFonts w:ascii="Times New Roman" w:hAnsi="Times New Roman"/>
          <w:bCs/>
          <w:lang w:val="ru-RU"/>
        </w:rPr>
        <w:t>Провести интервью и/или анкетирование с каждым заинтересованным лицом – в произвол</w:t>
      </w:r>
      <w:r w:rsidRPr="007B7335">
        <w:rPr>
          <w:rFonts w:ascii="Times New Roman" w:hAnsi="Times New Roman"/>
          <w:bCs/>
          <w:lang w:val="ru-RU"/>
        </w:rPr>
        <w:t>ь</w:t>
      </w:r>
      <w:r w:rsidRPr="007B7335">
        <w:rPr>
          <w:rFonts w:ascii="Times New Roman" w:hAnsi="Times New Roman"/>
          <w:bCs/>
          <w:lang w:val="ru-RU"/>
        </w:rPr>
        <w:t>ной форме.</w:t>
      </w:r>
    </w:p>
    <w:p w:rsidR="00F24E88" w:rsidRPr="007B7335" w:rsidRDefault="00F24E88" w:rsidP="000612C1">
      <w:pPr>
        <w:pStyle w:val="a6"/>
        <w:numPr>
          <w:ilvl w:val="0"/>
          <w:numId w:val="153"/>
        </w:numPr>
        <w:tabs>
          <w:tab w:val="left" w:pos="993"/>
        </w:tabs>
        <w:ind w:left="0" w:firstLine="709"/>
        <w:jc w:val="both"/>
        <w:rPr>
          <w:rFonts w:ascii="Times New Roman" w:hAnsi="Times New Roman"/>
          <w:bCs/>
          <w:lang w:val="ru-RU"/>
        </w:rPr>
      </w:pPr>
      <w:r w:rsidRPr="007B7335">
        <w:rPr>
          <w:rFonts w:ascii="Times New Roman" w:hAnsi="Times New Roman"/>
          <w:bCs/>
          <w:lang w:val="ru-RU"/>
        </w:rPr>
        <w:lastRenderedPageBreak/>
        <w:t>Создать и обсудить с заказчиком первый вариант прототипа продукта</w:t>
      </w:r>
    </w:p>
    <w:p w:rsidR="00F24E88" w:rsidRPr="007B7335" w:rsidRDefault="00F24E88" w:rsidP="000612C1">
      <w:pPr>
        <w:pStyle w:val="a6"/>
        <w:numPr>
          <w:ilvl w:val="0"/>
          <w:numId w:val="153"/>
        </w:numPr>
        <w:tabs>
          <w:tab w:val="left" w:pos="993"/>
        </w:tabs>
        <w:ind w:left="0" w:firstLine="709"/>
        <w:jc w:val="both"/>
        <w:rPr>
          <w:rFonts w:ascii="Times New Roman" w:hAnsi="Times New Roman"/>
          <w:bCs/>
          <w:lang w:val="ru-RU"/>
        </w:rPr>
      </w:pPr>
      <w:r w:rsidRPr="007B7335">
        <w:rPr>
          <w:rFonts w:ascii="Times New Roman" w:hAnsi="Times New Roman"/>
          <w:bCs/>
          <w:lang w:val="ru-RU"/>
        </w:rPr>
        <w:t>Составьте словарь предметной области (глоссарий).</w:t>
      </w:r>
    </w:p>
    <w:p w:rsidR="00F24E88" w:rsidRPr="007B7335" w:rsidRDefault="00F24E88" w:rsidP="000612C1">
      <w:pPr>
        <w:pStyle w:val="a6"/>
        <w:numPr>
          <w:ilvl w:val="0"/>
          <w:numId w:val="153"/>
        </w:numPr>
        <w:tabs>
          <w:tab w:val="left" w:pos="993"/>
        </w:tabs>
        <w:ind w:left="0" w:firstLine="709"/>
        <w:jc w:val="both"/>
        <w:rPr>
          <w:rFonts w:ascii="Times New Roman" w:hAnsi="Times New Roman"/>
          <w:bCs/>
          <w:lang w:val="ru-RU"/>
        </w:rPr>
      </w:pPr>
      <w:r w:rsidRPr="007B7335">
        <w:rPr>
          <w:rFonts w:ascii="Times New Roman" w:hAnsi="Times New Roman"/>
          <w:bCs/>
          <w:lang w:val="ru-RU"/>
        </w:rPr>
        <w:t xml:space="preserve">Напишите отчетный документ в электронном виде: «Обзор продукта». Документ пишется в произвольной форме, он должен содержать следующие разделы: </w:t>
      </w:r>
    </w:p>
    <w:p w:rsidR="00F24E88" w:rsidRPr="007B7335" w:rsidRDefault="00F24E88" w:rsidP="000612C1">
      <w:pPr>
        <w:pStyle w:val="a6"/>
        <w:numPr>
          <w:ilvl w:val="0"/>
          <w:numId w:val="154"/>
        </w:numPr>
        <w:jc w:val="both"/>
        <w:rPr>
          <w:rFonts w:ascii="Times New Roman" w:hAnsi="Times New Roman"/>
          <w:bCs/>
        </w:rPr>
      </w:pPr>
      <w:r w:rsidRPr="007B7335">
        <w:rPr>
          <w:rFonts w:ascii="Times New Roman" w:hAnsi="Times New Roman"/>
          <w:bCs/>
        </w:rPr>
        <w:t>Классы пользователей и их характеристики</w:t>
      </w:r>
    </w:p>
    <w:p w:rsidR="00F24E88" w:rsidRPr="007B7335" w:rsidRDefault="00F24E88" w:rsidP="000612C1">
      <w:pPr>
        <w:pStyle w:val="a6"/>
        <w:numPr>
          <w:ilvl w:val="0"/>
          <w:numId w:val="154"/>
        </w:numPr>
        <w:jc w:val="both"/>
        <w:rPr>
          <w:rFonts w:ascii="Times New Roman" w:hAnsi="Times New Roman"/>
          <w:bCs/>
        </w:rPr>
      </w:pPr>
      <w:r w:rsidRPr="007B7335">
        <w:rPr>
          <w:rFonts w:ascii="Times New Roman" w:hAnsi="Times New Roman"/>
          <w:bCs/>
        </w:rPr>
        <w:t>Операционная среда</w:t>
      </w:r>
    </w:p>
    <w:p w:rsidR="00F24E88" w:rsidRPr="007B7335" w:rsidRDefault="00F24E88" w:rsidP="000612C1">
      <w:pPr>
        <w:pStyle w:val="a6"/>
        <w:numPr>
          <w:ilvl w:val="0"/>
          <w:numId w:val="154"/>
        </w:numPr>
        <w:jc w:val="both"/>
        <w:rPr>
          <w:rFonts w:ascii="Times New Roman" w:hAnsi="Times New Roman"/>
          <w:bCs/>
        </w:rPr>
      </w:pPr>
      <w:r w:rsidRPr="007B7335">
        <w:rPr>
          <w:rFonts w:ascii="Times New Roman" w:hAnsi="Times New Roman"/>
          <w:bCs/>
        </w:rPr>
        <w:t>Функции ПО</w:t>
      </w:r>
    </w:p>
    <w:p w:rsidR="00F24E88" w:rsidRPr="007B7335" w:rsidRDefault="00F24E88" w:rsidP="000612C1">
      <w:pPr>
        <w:pStyle w:val="a6"/>
        <w:numPr>
          <w:ilvl w:val="0"/>
          <w:numId w:val="154"/>
        </w:numPr>
        <w:jc w:val="both"/>
        <w:rPr>
          <w:rFonts w:ascii="Times New Roman" w:hAnsi="Times New Roman"/>
          <w:bCs/>
        </w:rPr>
      </w:pPr>
      <w:r w:rsidRPr="007B7335">
        <w:rPr>
          <w:rFonts w:ascii="Times New Roman" w:hAnsi="Times New Roman"/>
          <w:bCs/>
        </w:rPr>
        <w:t>Требования к качеству ПО</w:t>
      </w:r>
    </w:p>
    <w:p w:rsidR="00075E7A" w:rsidRPr="007B7335" w:rsidRDefault="00F24E88" w:rsidP="007B7335">
      <w:pPr>
        <w:spacing w:after="0" w:line="240" w:lineRule="auto"/>
        <w:ind w:firstLine="709"/>
        <w:jc w:val="both"/>
        <w:rPr>
          <w:bCs/>
        </w:rPr>
      </w:pPr>
      <w:r w:rsidRPr="007B7335">
        <w:rPr>
          <w:b/>
          <w:bCs/>
        </w:rPr>
        <w:t xml:space="preserve">Итог занятия: </w:t>
      </w:r>
      <w:r w:rsidRPr="007B7335">
        <w:rPr>
          <w:bCs/>
        </w:rPr>
        <w:t>Делается вывод о важности</w:t>
      </w:r>
      <w:r w:rsidR="00075E7A" w:rsidRPr="007B7335">
        <w:rPr>
          <w:bCs/>
        </w:rPr>
        <w:t xml:space="preserve"> работы с заказчиками программных систем, набл</w:t>
      </w:r>
      <w:r w:rsidR="00075E7A" w:rsidRPr="007B7335">
        <w:rPr>
          <w:bCs/>
        </w:rPr>
        <w:t>ю</w:t>
      </w:r>
      <w:r w:rsidR="00075E7A" w:rsidRPr="007B7335">
        <w:rPr>
          <w:bCs/>
        </w:rPr>
        <w:t>дения за работой пользователей ПО, идентификации заинтересованных лиц и интервью с ними, анализа и обработки информации, формулирования проблемы, ее актуальности и потребностей заинтересова</w:t>
      </w:r>
      <w:r w:rsidR="00075E7A" w:rsidRPr="007B7335">
        <w:rPr>
          <w:bCs/>
        </w:rPr>
        <w:t>н</w:t>
      </w:r>
      <w:r w:rsidR="00075E7A" w:rsidRPr="007B7335">
        <w:rPr>
          <w:bCs/>
        </w:rPr>
        <w:t>ных лиц, знания предметной области. Формируется навык работы в команде.</w:t>
      </w:r>
    </w:p>
    <w:p w:rsidR="003542F4" w:rsidRPr="007B7335" w:rsidRDefault="003542F4" w:rsidP="007B7335">
      <w:pPr>
        <w:spacing w:after="0" w:line="240" w:lineRule="auto"/>
        <w:ind w:firstLine="709"/>
        <w:jc w:val="both"/>
        <w:rPr>
          <w:b/>
          <w:bCs/>
        </w:rPr>
      </w:pPr>
      <w:r w:rsidRPr="007B7335">
        <w:rPr>
          <w:b/>
          <w:bCs/>
        </w:rPr>
        <w:t>Практическая работа № 26 «</w:t>
      </w:r>
      <w:r w:rsidR="00292EA6" w:rsidRPr="007B7335">
        <w:rPr>
          <w:b/>
          <w:bCs/>
        </w:rPr>
        <w:t>Моделирование СППР</w:t>
      </w:r>
      <w:r w:rsidRPr="007B7335">
        <w:rPr>
          <w:b/>
          <w:bCs/>
        </w:rPr>
        <w:t>»</w:t>
      </w:r>
    </w:p>
    <w:p w:rsidR="00292EA6" w:rsidRPr="007B7335" w:rsidRDefault="003542F4" w:rsidP="007B7335">
      <w:pPr>
        <w:spacing w:after="0" w:line="240" w:lineRule="auto"/>
        <w:ind w:firstLine="709"/>
        <w:jc w:val="both"/>
        <w:rPr>
          <w:bCs/>
        </w:rPr>
      </w:pPr>
      <w:r w:rsidRPr="007B7335">
        <w:rPr>
          <w:b/>
          <w:bCs/>
        </w:rPr>
        <w:t xml:space="preserve">Цель работы: </w:t>
      </w:r>
      <w:r w:rsidR="00292EA6" w:rsidRPr="007B7335">
        <w:rPr>
          <w:bCs/>
        </w:rPr>
        <w:t>сформировать навыки, разработать диаграммы.</w:t>
      </w:r>
    </w:p>
    <w:p w:rsidR="00292EA6" w:rsidRPr="007B7335" w:rsidRDefault="00292EA6" w:rsidP="007B7335">
      <w:pPr>
        <w:spacing w:after="0" w:line="240" w:lineRule="auto"/>
        <w:ind w:firstLine="709"/>
        <w:jc w:val="both"/>
        <w:rPr>
          <w:bCs/>
        </w:rPr>
      </w:pPr>
      <w:r w:rsidRPr="007B7335">
        <w:rPr>
          <w:b/>
          <w:bCs/>
        </w:rPr>
        <w:t xml:space="preserve">Задание. </w:t>
      </w:r>
      <w:r w:rsidRPr="007B7335">
        <w:rPr>
          <w:bCs/>
        </w:rPr>
        <w:t>Осуществить разработку диаграмм вариантов использования, диаграмм деятельности, диаграмм развертывания систем, диаграмм компонентов и их спецификаций на основе предварительн</w:t>
      </w:r>
      <w:r w:rsidRPr="007B7335">
        <w:rPr>
          <w:bCs/>
        </w:rPr>
        <w:t>о</w:t>
      </w:r>
      <w:r w:rsidRPr="007B7335">
        <w:rPr>
          <w:bCs/>
        </w:rPr>
        <w:t>го анализа задачи, выполненного в предыдущих работах.</w:t>
      </w:r>
    </w:p>
    <w:p w:rsidR="003542F4" w:rsidRPr="007B7335" w:rsidRDefault="003542F4" w:rsidP="007B7335">
      <w:pPr>
        <w:spacing w:after="0" w:line="240" w:lineRule="auto"/>
        <w:ind w:firstLine="709"/>
        <w:jc w:val="both"/>
        <w:rPr>
          <w:bCs/>
        </w:rPr>
      </w:pPr>
      <w:r w:rsidRPr="007B7335">
        <w:rPr>
          <w:b/>
          <w:bCs/>
        </w:rPr>
        <w:t xml:space="preserve">Итог занятия: </w:t>
      </w:r>
      <w:r w:rsidR="00292EA6" w:rsidRPr="007B7335">
        <w:rPr>
          <w:b/>
          <w:bCs/>
        </w:rPr>
        <w:t>У</w:t>
      </w:r>
      <w:r w:rsidR="00292EA6" w:rsidRPr="007B7335">
        <w:rPr>
          <w:bCs/>
        </w:rPr>
        <w:t xml:space="preserve"> студентов ф</w:t>
      </w:r>
      <w:r w:rsidRPr="007B7335">
        <w:rPr>
          <w:bCs/>
        </w:rPr>
        <w:t>ормиру</w:t>
      </w:r>
      <w:r w:rsidR="00292EA6" w:rsidRPr="007B7335">
        <w:rPr>
          <w:bCs/>
        </w:rPr>
        <w:t>ю</w:t>
      </w:r>
      <w:r w:rsidRPr="007B7335">
        <w:rPr>
          <w:bCs/>
        </w:rPr>
        <w:t>тся навык</w:t>
      </w:r>
      <w:r w:rsidR="00292EA6" w:rsidRPr="007B7335">
        <w:rPr>
          <w:bCs/>
        </w:rPr>
        <w:t>и</w:t>
      </w:r>
      <w:r w:rsidRPr="007B7335">
        <w:rPr>
          <w:bCs/>
        </w:rPr>
        <w:t xml:space="preserve"> </w:t>
      </w:r>
      <w:r w:rsidR="00292EA6" w:rsidRPr="007B7335">
        <w:rPr>
          <w:bCs/>
        </w:rPr>
        <w:t>анализа и обработки информации</w:t>
      </w:r>
      <w:r w:rsidRPr="007B7335">
        <w:rPr>
          <w:bCs/>
        </w:rPr>
        <w:t>.</w:t>
      </w:r>
      <w:r w:rsidR="0041250F" w:rsidRPr="007B7335">
        <w:rPr>
          <w:bCs/>
        </w:rPr>
        <w:t xml:space="preserve"> Делается вывод о важности моделирования в процессе разработки.</w:t>
      </w:r>
    </w:p>
    <w:p w:rsidR="0041250F" w:rsidRPr="007B7335" w:rsidRDefault="0041250F" w:rsidP="007B7335">
      <w:pPr>
        <w:spacing w:after="0" w:line="240" w:lineRule="auto"/>
        <w:ind w:firstLine="709"/>
        <w:jc w:val="both"/>
        <w:rPr>
          <w:b/>
          <w:bCs/>
        </w:rPr>
      </w:pPr>
      <w:r w:rsidRPr="007B7335">
        <w:rPr>
          <w:b/>
          <w:bCs/>
        </w:rPr>
        <w:t>Практическая работа № 27 «Документирование процесса разработки СППР»</w:t>
      </w:r>
    </w:p>
    <w:p w:rsidR="0041250F" w:rsidRPr="007B7335" w:rsidRDefault="0041250F" w:rsidP="007B7335">
      <w:pPr>
        <w:spacing w:after="0" w:line="240" w:lineRule="auto"/>
        <w:ind w:firstLine="709"/>
        <w:jc w:val="both"/>
        <w:rPr>
          <w:bCs/>
        </w:rPr>
      </w:pPr>
      <w:r w:rsidRPr="007B7335">
        <w:rPr>
          <w:b/>
          <w:bCs/>
        </w:rPr>
        <w:t xml:space="preserve">Цель работы: </w:t>
      </w:r>
      <w:r w:rsidRPr="007B7335">
        <w:rPr>
          <w:bCs/>
        </w:rPr>
        <w:t xml:space="preserve">сформировать навыки работы в команде; творческий подход; знание предметной области; документирования процесса разработки </w:t>
      </w:r>
      <w:proofErr w:type="gramStart"/>
      <w:r w:rsidRPr="007B7335">
        <w:rPr>
          <w:bCs/>
        </w:rPr>
        <w:t>ПО</w:t>
      </w:r>
      <w:proofErr w:type="gramEnd"/>
      <w:r w:rsidRPr="007B7335">
        <w:rPr>
          <w:bCs/>
        </w:rPr>
        <w:t>.</w:t>
      </w:r>
    </w:p>
    <w:p w:rsidR="0041250F" w:rsidRPr="007B7335" w:rsidRDefault="0041250F" w:rsidP="007B7335">
      <w:pPr>
        <w:spacing w:after="0" w:line="240" w:lineRule="auto"/>
        <w:ind w:firstLine="709"/>
        <w:jc w:val="both"/>
        <w:rPr>
          <w:bCs/>
        </w:rPr>
      </w:pPr>
      <w:r w:rsidRPr="007B7335">
        <w:rPr>
          <w:b/>
          <w:bCs/>
        </w:rPr>
        <w:t xml:space="preserve">Задание. </w:t>
      </w:r>
      <w:r w:rsidRPr="007B7335">
        <w:rPr>
          <w:bCs/>
        </w:rPr>
        <w:t>Подготовить документ: «Спецификация программного продукта».</w:t>
      </w:r>
    </w:p>
    <w:p w:rsidR="0041250F" w:rsidRPr="007B7335" w:rsidRDefault="0041250F" w:rsidP="007B7335">
      <w:pPr>
        <w:spacing w:after="0" w:line="240" w:lineRule="auto"/>
        <w:ind w:firstLine="709"/>
        <w:jc w:val="both"/>
        <w:rPr>
          <w:bCs/>
        </w:rPr>
      </w:pPr>
      <w:r w:rsidRPr="007B7335">
        <w:rPr>
          <w:b/>
          <w:bCs/>
        </w:rPr>
        <w:t>Итог занятия: У</w:t>
      </w:r>
      <w:r w:rsidRPr="007B7335">
        <w:rPr>
          <w:bCs/>
        </w:rPr>
        <w:t xml:space="preserve"> студентов формируются навыки работы в команде. Делается вывод о важности взаимодействия всех участников проекта.</w:t>
      </w:r>
    </w:p>
    <w:p w:rsidR="00552928" w:rsidRPr="007B7335" w:rsidRDefault="00552928" w:rsidP="007B7335">
      <w:pPr>
        <w:spacing w:after="0" w:line="240" w:lineRule="auto"/>
        <w:ind w:firstLine="709"/>
        <w:jc w:val="both"/>
        <w:rPr>
          <w:b/>
          <w:bCs/>
        </w:rPr>
      </w:pPr>
      <w:r w:rsidRPr="007B7335">
        <w:rPr>
          <w:b/>
          <w:bCs/>
        </w:rPr>
        <w:t>Практическая работа № 28 «Разработка программного кода для СППР»</w:t>
      </w:r>
    </w:p>
    <w:p w:rsidR="00552928" w:rsidRPr="007B7335" w:rsidRDefault="00552928" w:rsidP="007B7335">
      <w:pPr>
        <w:spacing w:after="0" w:line="240" w:lineRule="auto"/>
        <w:ind w:firstLine="709"/>
        <w:jc w:val="both"/>
        <w:rPr>
          <w:bCs/>
        </w:rPr>
      </w:pPr>
      <w:r w:rsidRPr="007B7335">
        <w:rPr>
          <w:b/>
          <w:bCs/>
        </w:rPr>
        <w:t xml:space="preserve">Цель работы: </w:t>
      </w:r>
      <w:r w:rsidRPr="007B7335">
        <w:rPr>
          <w:bCs/>
        </w:rPr>
        <w:t xml:space="preserve">сформировать навыки работы в команде; творческий подход; знание предметной области; </w:t>
      </w:r>
      <w:r w:rsidR="005122EE" w:rsidRPr="007B7335">
        <w:rPr>
          <w:bCs/>
        </w:rPr>
        <w:t>разработать программный код для смоделированной в предыдущих работах системы</w:t>
      </w:r>
      <w:r w:rsidRPr="007B7335">
        <w:rPr>
          <w:bCs/>
        </w:rPr>
        <w:t>.</w:t>
      </w:r>
    </w:p>
    <w:p w:rsidR="00552928" w:rsidRPr="007B7335" w:rsidRDefault="00552928" w:rsidP="007B7335">
      <w:pPr>
        <w:spacing w:after="0" w:line="240" w:lineRule="auto"/>
        <w:ind w:firstLine="709"/>
        <w:jc w:val="both"/>
        <w:rPr>
          <w:bCs/>
        </w:rPr>
      </w:pPr>
      <w:r w:rsidRPr="007B7335">
        <w:rPr>
          <w:b/>
          <w:bCs/>
        </w:rPr>
        <w:t xml:space="preserve">Задание. </w:t>
      </w:r>
      <w:r w:rsidR="005122EE" w:rsidRPr="007B7335">
        <w:rPr>
          <w:bCs/>
        </w:rPr>
        <w:t xml:space="preserve">Разработать программный код прототипа для смоделированной системы. </w:t>
      </w:r>
    </w:p>
    <w:p w:rsidR="00552928" w:rsidRPr="007B7335" w:rsidRDefault="00552928" w:rsidP="007B7335">
      <w:pPr>
        <w:spacing w:after="0" w:line="240" w:lineRule="auto"/>
        <w:ind w:firstLine="709"/>
        <w:jc w:val="both"/>
        <w:rPr>
          <w:bCs/>
        </w:rPr>
      </w:pPr>
      <w:r w:rsidRPr="007B7335">
        <w:rPr>
          <w:b/>
          <w:bCs/>
        </w:rPr>
        <w:t>Итог занятия: У</w:t>
      </w:r>
      <w:r w:rsidRPr="007B7335">
        <w:rPr>
          <w:bCs/>
        </w:rPr>
        <w:t xml:space="preserve"> студентов формируются навыки работы в команде. </w:t>
      </w:r>
      <w:r w:rsidR="005122EE" w:rsidRPr="007B7335">
        <w:rPr>
          <w:bCs/>
        </w:rPr>
        <w:t xml:space="preserve">Разрабатывается прототип программного продукта. </w:t>
      </w:r>
      <w:r w:rsidRPr="007B7335">
        <w:rPr>
          <w:bCs/>
        </w:rPr>
        <w:t>Делается вывод о важности взаимодействия всех участников проекта.</w:t>
      </w:r>
    </w:p>
    <w:p w:rsidR="00F51B5A" w:rsidRPr="007B7335" w:rsidRDefault="00F51B5A" w:rsidP="007B7335">
      <w:pPr>
        <w:spacing w:after="0" w:line="240" w:lineRule="auto"/>
        <w:jc w:val="both"/>
        <w:rPr>
          <w:bCs/>
        </w:rPr>
      </w:pPr>
    </w:p>
    <w:p w:rsidR="00CC1261" w:rsidRPr="007B7335" w:rsidRDefault="00CC1261" w:rsidP="007B7335">
      <w:pPr>
        <w:spacing w:after="0" w:line="240" w:lineRule="auto"/>
        <w:jc w:val="both"/>
        <w:rPr>
          <w:b/>
          <w:bCs/>
        </w:rPr>
      </w:pPr>
      <w:r w:rsidRPr="007B7335">
        <w:rPr>
          <w:b/>
          <w:bCs/>
        </w:rPr>
        <w:t>Тема 1.17</w:t>
      </w:r>
      <w:r w:rsidR="00465B89" w:rsidRPr="007B7335">
        <w:rPr>
          <w:b/>
          <w:bCs/>
        </w:rPr>
        <w:t xml:space="preserve"> </w:t>
      </w:r>
      <w:r w:rsidRPr="007B7335">
        <w:rPr>
          <w:b/>
          <w:bCs/>
        </w:rPr>
        <w:t>Введение в использование паттернов проектирования</w:t>
      </w:r>
    </w:p>
    <w:p w:rsidR="00465B89" w:rsidRPr="007B7335" w:rsidRDefault="00465B89" w:rsidP="007B7335">
      <w:pPr>
        <w:spacing w:after="0" w:line="240" w:lineRule="auto"/>
        <w:jc w:val="both"/>
        <w:rPr>
          <w:b/>
          <w:bCs/>
        </w:rPr>
      </w:pPr>
      <w:r w:rsidRPr="007B7335">
        <w:rPr>
          <w:b/>
          <w:bCs/>
        </w:rPr>
        <w:t>Вопросы для устного опроса</w:t>
      </w:r>
    </w:p>
    <w:p w:rsidR="002A573F" w:rsidRPr="007B7335" w:rsidRDefault="00CC1261" w:rsidP="000612C1">
      <w:pPr>
        <w:pStyle w:val="a6"/>
        <w:numPr>
          <w:ilvl w:val="0"/>
          <w:numId w:val="155"/>
        </w:numPr>
        <w:tabs>
          <w:tab w:val="left" w:pos="993"/>
        </w:tabs>
        <w:ind w:left="0" w:firstLine="709"/>
        <w:jc w:val="both"/>
        <w:rPr>
          <w:rFonts w:ascii="Times New Roman" w:hAnsi="Times New Roman"/>
          <w:bCs/>
        </w:rPr>
      </w:pPr>
      <w:r w:rsidRPr="007B7335">
        <w:rPr>
          <w:rFonts w:ascii="Times New Roman" w:hAnsi="Times New Roman"/>
          <w:bCs/>
        </w:rPr>
        <w:t xml:space="preserve">История появления паттернов проектирования. </w:t>
      </w:r>
    </w:p>
    <w:p w:rsidR="002A573F" w:rsidRPr="007B7335" w:rsidRDefault="002A573F" w:rsidP="000612C1">
      <w:pPr>
        <w:pStyle w:val="a6"/>
        <w:numPr>
          <w:ilvl w:val="0"/>
          <w:numId w:val="155"/>
        </w:numPr>
        <w:tabs>
          <w:tab w:val="left" w:pos="993"/>
        </w:tabs>
        <w:ind w:left="0" w:firstLine="709"/>
        <w:jc w:val="both"/>
        <w:rPr>
          <w:rFonts w:ascii="Times New Roman" w:hAnsi="Times New Roman"/>
          <w:bCs/>
        </w:rPr>
      </w:pPr>
      <w:r w:rsidRPr="007B7335">
        <w:rPr>
          <w:rFonts w:ascii="Times New Roman" w:hAnsi="Times New Roman"/>
          <w:bCs/>
        </w:rPr>
        <w:t>Назначение паттернов.</w:t>
      </w:r>
    </w:p>
    <w:p w:rsidR="00CC1261" w:rsidRPr="007B7335" w:rsidRDefault="00CC1261" w:rsidP="000612C1">
      <w:pPr>
        <w:pStyle w:val="a6"/>
        <w:numPr>
          <w:ilvl w:val="0"/>
          <w:numId w:val="155"/>
        </w:numPr>
        <w:tabs>
          <w:tab w:val="left" w:pos="993"/>
        </w:tabs>
        <w:ind w:left="0" w:firstLine="709"/>
        <w:jc w:val="both"/>
        <w:rPr>
          <w:rFonts w:ascii="Times New Roman" w:hAnsi="Times New Roman"/>
          <w:bCs/>
        </w:rPr>
      </w:pPr>
      <w:r w:rsidRPr="007B7335">
        <w:rPr>
          <w:rFonts w:ascii="Times New Roman" w:hAnsi="Times New Roman"/>
          <w:bCs/>
        </w:rPr>
        <w:t>Архитектурные паттерны.</w:t>
      </w:r>
    </w:p>
    <w:p w:rsidR="00CC1261" w:rsidRPr="007B7335" w:rsidRDefault="00CC1261" w:rsidP="000612C1">
      <w:pPr>
        <w:pStyle w:val="a6"/>
        <w:numPr>
          <w:ilvl w:val="0"/>
          <w:numId w:val="155"/>
        </w:numPr>
        <w:tabs>
          <w:tab w:val="left" w:pos="993"/>
        </w:tabs>
        <w:ind w:left="0" w:firstLine="709"/>
        <w:jc w:val="both"/>
        <w:rPr>
          <w:rFonts w:ascii="Times New Roman" w:hAnsi="Times New Roman"/>
          <w:bCs/>
        </w:rPr>
      </w:pPr>
      <w:r w:rsidRPr="007B7335">
        <w:rPr>
          <w:rFonts w:ascii="Times New Roman" w:hAnsi="Times New Roman"/>
          <w:bCs/>
        </w:rPr>
        <w:t xml:space="preserve">Типы шаблонов проектирования. </w:t>
      </w:r>
    </w:p>
    <w:p w:rsidR="00465B89" w:rsidRPr="007B7335" w:rsidRDefault="00465B89" w:rsidP="007B7335">
      <w:pPr>
        <w:spacing w:after="0" w:line="240" w:lineRule="auto"/>
        <w:jc w:val="both"/>
        <w:rPr>
          <w:bCs/>
        </w:rPr>
      </w:pPr>
    </w:p>
    <w:p w:rsidR="00CC1261" w:rsidRPr="007B7335" w:rsidRDefault="00CC1261" w:rsidP="007B7335">
      <w:pPr>
        <w:spacing w:after="0" w:line="240" w:lineRule="auto"/>
        <w:jc w:val="both"/>
        <w:rPr>
          <w:b/>
          <w:bCs/>
        </w:rPr>
      </w:pPr>
      <w:r w:rsidRPr="007B7335">
        <w:rPr>
          <w:b/>
          <w:bCs/>
        </w:rPr>
        <w:t>Тема 1.18</w:t>
      </w:r>
      <w:r w:rsidR="00465B89" w:rsidRPr="007B7335">
        <w:rPr>
          <w:b/>
          <w:bCs/>
        </w:rPr>
        <w:t xml:space="preserve"> </w:t>
      </w:r>
      <w:r w:rsidRPr="007B7335">
        <w:rPr>
          <w:b/>
          <w:bCs/>
        </w:rPr>
        <w:t xml:space="preserve">Анализ </w:t>
      </w:r>
      <w:proofErr w:type="gramStart"/>
      <w:r w:rsidRPr="007B7335">
        <w:rPr>
          <w:b/>
          <w:bCs/>
        </w:rPr>
        <w:t>ПО</w:t>
      </w:r>
      <w:proofErr w:type="gramEnd"/>
    </w:p>
    <w:p w:rsidR="00465B89" w:rsidRPr="007B7335" w:rsidRDefault="00465B89" w:rsidP="007B7335">
      <w:pPr>
        <w:spacing w:after="0" w:line="240" w:lineRule="auto"/>
        <w:jc w:val="both"/>
        <w:rPr>
          <w:b/>
          <w:bCs/>
        </w:rPr>
      </w:pPr>
      <w:r w:rsidRPr="007B7335">
        <w:rPr>
          <w:b/>
          <w:bCs/>
        </w:rPr>
        <w:t>Вопросы для устного опроса</w:t>
      </w:r>
    </w:p>
    <w:p w:rsidR="00B46BDF" w:rsidRPr="007B7335" w:rsidRDefault="00B46BDF" w:rsidP="000612C1">
      <w:pPr>
        <w:pStyle w:val="a6"/>
        <w:numPr>
          <w:ilvl w:val="0"/>
          <w:numId w:val="156"/>
        </w:numPr>
        <w:tabs>
          <w:tab w:val="left" w:pos="993"/>
        </w:tabs>
        <w:ind w:left="0" w:firstLine="709"/>
        <w:jc w:val="both"/>
        <w:rPr>
          <w:rFonts w:ascii="Times New Roman" w:hAnsi="Times New Roman"/>
          <w:bCs/>
          <w:lang w:val="ru-RU"/>
        </w:rPr>
      </w:pPr>
      <w:r w:rsidRPr="007B7335">
        <w:rPr>
          <w:rFonts w:ascii="Times New Roman" w:hAnsi="Times New Roman"/>
          <w:bCs/>
          <w:lang w:val="ru-RU"/>
        </w:rPr>
        <w:t>Какие существуют п</w:t>
      </w:r>
      <w:r w:rsidR="00CC1261" w:rsidRPr="007B7335">
        <w:rPr>
          <w:rFonts w:ascii="Times New Roman" w:hAnsi="Times New Roman"/>
          <w:bCs/>
          <w:lang w:val="ru-RU"/>
        </w:rPr>
        <w:t xml:space="preserve">рограммные продукты анализа кода. </w:t>
      </w:r>
    </w:p>
    <w:p w:rsidR="00CC1261" w:rsidRPr="007B7335" w:rsidRDefault="00CC1261" w:rsidP="000612C1">
      <w:pPr>
        <w:pStyle w:val="a6"/>
        <w:numPr>
          <w:ilvl w:val="0"/>
          <w:numId w:val="156"/>
        </w:numPr>
        <w:tabs>
          <w:tab w:val="left" w:pos="993"/>
        </w:tabs>
        <w:ind w:left="0" w:firstLine="709"/>
        <w:jc w:val="both"/>
        <w:rPr>
          <w:rFonts w:ascii="Times New Roman" w:hAnsi="Times New Roman"/>
          <w:bCs/>
          <w:lang w:val="ru-RU"/>
        </w:rPr>
      </w:pPr>
      <w:r w:rsidRPr="007B7335">
        <w:rPr>
          <w:rFonts w:ascii="Times New Roman" w:hAnsi="Times New Roman"/>
          <w:bCs/>
          <w:lang w:val="ru-RU"/>
        </w:rPr>
        <w:t>Достоинства и недостатки</w:t>
      </w:r>
      <w:r w:rsidR="00B46BDF" w:rsidRPr="007B7335">
        <w:rPr>
          <w:rFonts w:ascii="Times New Roman" w:hAnsi="Times New Roman"/>
          <w:bCs/>
          <w:lang w:val="ru-RU"/>
        </w:rPr>
        <w:t xml:space="preserve"> программных продуктов анализа кода.</w:t>
      </w:r>
    </w:p>
    <w:p w:rsidR="00CC1261" w:rsidRPr="007B7335" w:rsidRDefault="00B46BDF" w:rsidP="000612C1">
      <w:pPr>
        <w:pStyle w:val="a6"/>
        <w:numPr>
          <w:ilvl w:val="0"/>
          <w:numId w:val="156"/>
        </w:numPr>
        <w:tabs>
          <w:tab w:val="left" w:pos="993"/>
        </w:tabs>
        <w:ind w:left="0" w:firstLine="709"/>
        <w:jc w:val="both"/>
        <w:rPr>
          <w:rFonts w:ascii="Times New Roman" w:hAnsi="Times New Roman"/>
          <w:bCs/>
          <w:lang w:val="ru-RU"/>
        </w:rPr>
      </w:pPr>
      <w:r w:rsidRPr="007B7335">
        <w:rPr>
          <w:rFonts w:ascii="Times New Roman" w:hAnsi="Times New Roman"/>
          <w:bCs/>
          <w:lang w:val="ru-RU"/>
        </w:rPr>
        <w:t>Что представляет собой процедура а</w:t>
      </w:r>
      <w:r w:rsidR="00CC1261" w:rsidRPr="007B7335">
        <w:rPr>
          <w:rFonts w:ascii="Times New Roman" w:hAnsi="Times New Roman"/>
          <w:bCs/>
          <w:lang w:val="ru-RU"/>
        </w:rPr>
        <w:t>нализ</w:t>
      </w:r>
      <w:r w:rsidRPr="007B7335">
        <w:rPr>
          <w:rFonts w:ascii="Times New Roman" w:hAnsi="Times New Roman"/>
          <w:bCs/>
          <w:lang w:val="ru-RU"/>
        </w:rPr>
        <w:t>а</w:t>
      </w:r>
      <w:r w:rsidR="00CC1261" w:rsidRPr="007B7335">
        <w:rPr>
          <w:rFonts w:ascii="Times New Roman" w:hAnsi="Times New Roman"/>
          <w:bCs/>
          <w:lang w:val="ru-RU"/>
        </w:rPr>
        <w:t xml:space="preserve"> кода. </w:t>
      </w:r>
    </w:p>
    <w:p w:rsidR="00B46BDF" w:rsidRPr="007B7335" w:rsidRDefault="00B46BDF" w:rsidP="000612C1">
      <w:pPr>
        <w:pStyle w:val="a6"/>
        <w:numPr>
          <w:ilvl w:val="0"/>
          <w:numId w:val="156"/>
        </w:numPr>
        <w:tabs>
          <w:tab w:val="left" w:pos="993"/>
        </w:tabs>
        <w:ind w:left="0" w:firstLine="709"/>
        <w:jc w:val="both"/>
        <w:rPr>
          <w:rFonts w:ascii="Times New Roman" w:hAnsi="Times New Roman"/>
          <w:bCs/>
          <w:lang w:val="ru-RU"/>
        </w:rPr>
      </w:pPr>
      <w:r w:rsidRPr="007B7335">
        <w:rPr>
          <w:rFonts w:ascii="Times New Roman" w:hAnsi="Times New Roman"/>
          <w:bCs/>
          <w:lang w:val="ru-RU"/>
        </w:rPr>
        <w:t>Что представляет собой процедура п</w:t>
      </w:r>
      <w:r w:rsidR="00CC1261" w:rsidRPr="007B7335">
        <w:rPr>
          <w:rFonts w:ascii="Times New Roman" w:hAnsi="Times New Roman"/>
          <w:bCs/>
          <w:lang w:val="ru-RU"/>
        </w:rPr>
        <w:t>росмотр</w:t>
      </w:r>
      <w:r w:rsidRPr="007B7335">
        <w:rPr>
          <w:rFonts w:ascii="Times New Roman" w:hAnsi="Times New Roman"/>
          <w:bCs/>
          <w:lang w:val="ru-RU"/>
        </w:rPr>
        <w:t>а</w:t>
      </w:r>
      <w:r w:rsidR="00CC1261" w:rsidRPr="007B7335">
        <w:rPr>
          <w:rFonts w:ascii="Times New Roman" w:hAnsi="Times New Roman"/>
          <w:bCs/>
          <w:lang w:val="ru-RU"/>
        </w:rPr>
        <w:t xml:space="preserve"> кода. </w:t>
      </w:r>
    </w:p>
    <w:p w:rsidR="00CC1261" w:rsidRPr="007B7335" w:rsidRDefault="00CC1261" w:rsidP="000612C1">
      <w:pPr>
        <w:pStyle w:val="a6"/>
        <w:numPr>
          <w:ilvl w:val="0"/>
          <w:numId w:val="156"/>
        </w:numPr>
        <w:tabs>
          <w:tab w:val="left" w:pos="993"/>
        </w:tabs>
        <w:ind w:left="0" w:firstLine="709"/>
        <w:jc w:val="both"/>
        <w:rPr>
          <w:rFonts w:ascii="Times New Roman" w:hAnsi="Times New Roman"/>
          <w:bCs/>
        </w:rPr>
      </w:pPr>
      <w:r w:rsidRPr="007B7335">
        <w:rPr>
          <w:rFonts w:ascii="Times New Roman" w:hAnsi="Times New Roman"/>
          <w:bCs/>
        </w:rPr>
        <w:t>Цель просмотра</w:t>
      </w:r>
      <w:r w:rsidR="00B46BDF" w:rsidRPr="007B7335">
        <w:rPr>
          <w:rFonts w:ascii="Times New Roman" w:hAnsi="Times New Roman"/>
          <w:bCs/>
        </w:rPr>
        <w:t xml:space="preserve"> кода</w:t>
      </w:r>
      <w:r w:rsidRPr="007B7335">
        <w:rPr>
          <w:rFonts w:ascii="Times New Roman" w:hAnsi="Times New Roman"/>
          <w:bCs/>
        </w:rPr>
        <w:t xml:space="preserve">. </w:t>
      </w:r>
    </w:p>
    <w:p w:rsidR="00CC1261" w:rsidRPr="007B7335" w:rsidRDefault="00B46BDF" w:rsidP="000612C1">
      <w:pPr>
        <w:pStyle w:val="a6"/>
        <w:numPr>
          <w:ilvl w:val="0"/>
          <w:numId w:val="156"/>
        </w:numPr>
        <w:tabs>
          <w:tab w:val="left" w:pos="993"/>
        </w:tabs>
        <w:ind w:left="0" w:firstLine="709"/>
        <w:jc w:val="both"/>
        <w:rPr>
          <w:rFonts w:ascii="Times New Roman" w:hAnsi="Times New Roman"/>
          <w:bCs/>
          <w:lang w:val="ru-RU"/>
        </w:rPr>
      </w:pPr>
      <w:r w:rsidRPr="007B7335">
        <w:rPr>
          <w:rFonts w:ascii="Times New Roman" w:hAnsi="Times New Roman"/>
          <w:bCs/>
          <w:lang w:val="ru-RU"/>
        </w:rPr>
        <w:t xml:space="preserve">Какие существуют </w:t>
      </w:r>
      <w:r w:rsidR="00CC1261" w:rsidRPr="007B7335">
        <w:rPr>
          <w:rFonts w:ascii="Times New Roman" w:hAnsi="Times New Roman"/>
          <w:bCs/>
          <w:lang w:val="ru-RU"/>
        </w:rPr>
        <w:t>систем</w:t>
      </w:r>
      <w:r w:rsidRPr="007B7335">
        <w:rPr>
          <w:rFonts w:ascii="Times New Roman" w:hAnsi="Times New Roman"/>
          <w:bCs/>
          <w:lang w:val="ru-RU"/>
        </w:rPr>
        <w:t>ы</w:t>
      </w:r>
      <w:r w:rsidR="00CC1261" w:rsidRPr="007B7335">
        <w:rPr>
          <w:rFonts w:ascii="Times New Roman" w:hAnsi="Times New Roman"/>
          <w:bCs/>
          <w:lang w:val="ru-RU"/>
        </w:rPr>
        <w:t xml:space="preserve"> инспекци</w:t>
      </w:r>
      <w:r w:rsidRPr="007B7335">
        <w:rPr>
          <w:rFonts w:ascii="Times New Roman" w:hAnsi="Times New Roman"/>
          <w:bCs/>
          <w:lang w:val="ru-RU"/>
        </w:rPr>
        <w:t>и</w:t>
      </w:r>
      <w:r w:rsidR="00CC1261" w:rsidRPr="007B7335">
        <w:rPr>
          <w:rFonts w:ascii="Times New Roman" w:hAnsi="Times New Roman"/>
          <w:bCs/>
          <w:lang w:val="ru-RU"/>
        </w:rPr>
        <w:t xml:space="preserve"> кода</w:t>
      </w:r>
      <w:r w:rsidRPr="007B7335">
        <w:rPr>
          <w:rFonts w:ascii="Times New Roman" w:hAnsi="Times New Roman"/>
          <w:bCs/>
          <w:lang w:val="ru-RU"/>
        </w:rPr>
        <w:t>.</w:t>
      </w:r>
    </w:p>
    <w:p w:rsidR="00CC1261" w:rsidRPr="007B7335" w:rsidRDefault="00B46BDF" w:rsidP="007B7335">
      <w:pPr>
        <w:spacing w:after="0" w:line="240" w:lineRule="auto"/>
        <w:jc w:val="both"/>
        <w:rPr>
          <w:b/>
          <w:bCs/>
        </w:rPr>
      </w:pPr>
      <w:r w:rsidRPr="007B7335">
        <w:rPr>
          <w:b/>
          <w:bCs/>
        </w:rPr>
        <w:t>Практические работы</w:t>
      </w:r>
    </w:p>
    <w:p w:rsidR="00C60FB4" w:rsidRPr="007B7335" w:rsidRDefault="00C60FB4" w:rsidP="007B7335">
      <w:pPr>
        <w:spacing w:after="0" w:line="240" w:lineRule="auto"/>
        <w:ind w:firstLine="709"/>
        <w:jc w:val="both"/>
        <w:rPr>
          <w:b/>
          <w:bCs/>
        </w:rPr>
      </w:pPr>
      <w:r w:rsidRPr="007B7335">
        <w:rPr>
          <w:b/>
          <w:bCs/>
        </w:rPr>
        <w:t>Практическая работа № 29 «Анализ кода</w:t>
      </w:r>
      <w:r w:rsidR="00A87385" w:rsidRPr="007B7335">
        <w:rPr>
          <w:b/>
          <w:bCs/>
        </w:rPr>
        <w:t>. Использование систем контроля версий</w:t>
      </w:r>
      <w:r w:rsidRPr="007B7335">
        <w:rPr>
          <w:b/>
          <w:bCs/>
        </w:rPr>
        <w:t>»</w:t>
      </w:r>
    </w:p>
    <w:p w:rsidR="00C60FB4" w:rsidRPr="007B7335" w:rsidRDefault="00C60FB4" w:rsidP="007B7335">
      <w:pPr>
        <w:spacing w:after="0" w:line="240" w:lineRule="auto"/>
        <w:ind w:firstLine="709"/>
        <w:jc w:val="both"/>
        <w:rPr>
          <w:bCs/>
        </w:rPr>
      </w:pPr>
      <w:r w:rsidRPr="007B7335">
        <w:rPr>
          <w:b/>
          <w:bCs/>
        </w:rPr>
        <w:t xml:space="preserve">Цель работы: </w:t>
      </w:r>
      <w:r w:rsidRPr="007B7335">
        <w:rPr>
          <w:bCs/>
        </w:rPr>
        <w:t>Получ</w:t>
      </w:r>
      <w:r w:rsidR="00A87385" w:rsidRPr="007B7335">
        <w:rPr>
          <w:bCs/>
        </w:rPr>
        <w:t>ить</w:t>
      </w:r>
      <w:r w:rsidRPr="007B7335">
        <w:rPr>
          <w:bCs/>
        </w:rPr>
        <w:t xml:space="preserve"> практически</w:t>
      </w:r>
      <w:r w:rsidR="00A87385" w:rsidRPr="007B7335">
        <w:rPr>
          <w:bCs/>
        </w:rPr>
        <w:t>е</w:t>
      </w:r>
      <w:r w:rsidRPr="007B7335">
        <w:rPr>
          <w:bCs/>
        </w:rPr>
        <w:t xml:space="preserve"> навык</w:t>
      </w:r>
      <w:r w:rsidR="00A87385" w:rsidRPr="007B7335">
        <w:rPr>
          <w:bCs/>
        </w:rPr>
        <w:t>и</w:t>
      </w:r>
      <w:r w:rsidRPr="007B7335">
        <w:rPr>
          <w:bCs/>
        </w:rPr>
        <w:t xml:space="preserve"> обнаружения дефектов в программах с использ</w:t>
      </w:r>
      <w:r w:rsidRPr="007B7335">
        <w:rPr>
          <w:bCs/>
        </w:rPr>
        <w:t>о</w:t>
      </w:r>
      <w:r w:rsidRPr="007B7335">
        <w:rPr>
          <w:bCs/>
        </w:rPr>
        <w:t>ванием автоматических сре</w:t>
      </w:r>
      <w:proofErr w:type="gramStart"/>
      <w:r w:rsidRPr="007B7335">
        <w:rPr>
          <w:bCs/>
        </w:rPr>
        <w:t>дств ст</w:t>
      </w:r>
      <w:proofErr w:type="gramEnd"/>
      <w:r w:rsidRPr="007B7335">
        <w:rPr>
          <w:bCs/>
        </w:rPr>
        <w:t xml:space="preserve">атического анализа. </w:t>
      </w:r>
      <w:r w:rsidR="00A87385" w:rsidRPr="007B7335">
        <w:t>Изучить базовые возможности систем управл</w:t>
      </w:r>
      <w:r w:rsidR="00A87385" w:rsidRPr="007B7335">
        <w:t>е</w:t>
      </w:r>
      <w:r w:rsidR="00A87385" w:rsidRPr="007B7335">
        <w:t>ния версиями и получить навыки создания документации на основе исходного кода программ.</w:t>
      </w:r>
    </w:p>
    <w:p w:rsidR="00C60FB4" w:rsidRPr="007B7335" w:rsidRDefault="00C60FB4" w:rsidP="007B7335">
      <w:pPr>
        <w:spacing w:after="0" w:line="240" w:lineRule="auto"/>
        <w:ind w:firstLine="709"/>
        <w:jc w:val="both"/>
        <w:rPr>
          <w:b/>
          <w:bCs/>
        </w:rPr>
      </w:pPr>
      <w:r w:rsidRPr="007B7335">
        <w:rPr>
          <w:b/>
          <w:bCs/>
        </w:rPr>
        <w:t>Задание</w:t>
      </w:r>
      <w:r w:rsidR="00A87385" w:rsidRPr="007B7335">
        <w:rPr>
          <w:b/>
          <w:bCs/>
        </w:rPr>
        <w:t xml:space="preserve"> № 1</w:t>
      </w:r>
    </w:p>
    <w:p w:rsidR="00C60FB4" w:rsidRPr="007B7335" w:rsidRDefault="00C60FB4" w:rsidP="000612C1">
      <w:pPr>
        <w:numPr>
          <w:ilvl w:val="0"/>
          <w:numId w:val="157"/>
        </w:numPr>
        <w:tabs>
          <w:tab w:val="clear" w:pos="720"/>
          <w:tab w:val="num" w:pos="993"/>
        </w:tabs>
        <w:spacing w:after="0" w:line="240" w:lineRule="auto"/>
        <w:ind w:left="0" w:firstLine="709"/>
        <w:jc w:val="both"/>
        <w:rPr>
          <w:bCs/>
        </w:rPr>
      </w:pPr>
      <w:r w:rsidRPr="007B7335">
        <w:rPr>
          <w:bCs/>
        </w:rPr>
        <w:t>Выполнить анализ первого примера, проверить сообщения о найденных дефектах, определить какие из дефектов являются ложными</w:t>
      </w:r>
    </w:p>
    <w:p w:rsidR="00C60FB4" w:rsidRPr="007B7335" w:rsidRDefault="00C60FB4" w:rsidP="000612C1">
      <w:pPr>
        <w:numPr>
          <w:ilvl w:val="0"/>
          <w:numId w:val="157"/>
        </w:numPr>
        <w:tabs>
          <w:tab w:val="clear" w:pos="720"/>
          <w:tab w:val="num" w:pos="993"/>
        </w:tabs>
        <w:spacing w:after="0" w:line="240" w:lineRule="auto"/>
        <w:ind w:left="0" w:firstLine="709"/>
        <w:jc w:val="both"/>
        <w:rPr>
          <w:bCs/>
        </w:rPr>
      </w:pPr>
      <w:r w:rsidRPr="007B7335">
        <w:rPr>
          <w:bCs/>
        </w:rPr>
        <w:lastRenderedPageBreak/>
        <w:t>Выполнить анализ второго примера, проанализировать исходный код примера вручную и на</w:t>
      </w:r>
      <w:r w:rsidRPr="007B7335">
        <w:rPr>
          <w:bCs/>
        </w:rPr>
        <w:t>й</w:t>
      </w:r>
      <w:r w:rsidRPr="007B7335">
        <w:rPr>
          <w:bCs/>
        </w:rPr>
        <w:t>ти дефекты, необнаруженные средством</w:t>
      </w:r>
    </w:p>
    <w:p w:rsidR="00C60FB4" w:rsidRPr="007B7335" w:rsidRDefault="00C60FB4" w:rsidP="000612C1">
      <w:pPr>
        <w:numPr>
          <w:ilvl w:val="0"/>
          <w:numId w:val="157"/>
        </w:numPr>
        <w:tabs>
          <w:tab w:val="clear" w:pos="720"/>
          <w:tab w:val="num" w:pos="993"/>
        </w:tabs>
        <w:spacing w:after="0" w:line="240" w:lineRule="auto"/>
        <w:ind w:left="0" w:firstLine="709"/>
        <w:jc w:val="both"/>
        <w:rPr>
          <w:bCs/>
        </w:rPr>
      </w:pPr>
      <w:r w:rsidRPr="007B7335">
        <w:rPr>
          <w:bCs/>
        </w:rPr>
        <w:t xml:space="preserve">Выполнить анализ второго примера с помощью средства </w:t>
      </w:r>
      <w:hyperlink r:id="rId24" w:history="1">
        <w:r w:rsidRPr="007B7335">
          <w:rPr>
            <w:rStyle w:val="ac"/>
            <w:bCs/>
            <w:color w:val="auto"/>
            <w:u w:val="none"/>
          </w:rPr>
          <w:t>Aegis</w:t>
        </w:r>
      </w:hyperlink>
      <w:r w:rsidRPr="007B7335">
        <w:rPr>
          <w:bCs/>
        </w:rPr>
        <w:t>. Сравнить полученные резул</w:t>
      </w:r>
      <w:r w:rsidRPr="007B7335">
        <w:rPr>
          <w:bCs/>
        </w:rPr>
        <w:t>ь</w:t>
      </w:r>
      <w:r w:rsidRPr="007B7335">
        <w:rPr>
          <w:bCs/>
        </w:rPr>
        <w:t>таты, с результатами Microsoft Visual Studio.</w:t>
      </w:r>
    </w:p>
    <w:p w:rsidR="00A87385" w:rsidRPr="007B7335" w:rsidRDefault="00A87385" w:rsidP="007B7335">
      <w:pPr>
        <w:spacing w:after="0" w:line="240" w:lineRule="auto"/>
        <w:ind w:firstLine="709"/>
        <w:rPr>
          <w:b/>
          <w:bCs/>
        </w:rPr>
      </w:pPr>
      <w:r w:rsidRPr="007B7335">
        <w:rPr>
          <w:b/>
          <w:bCs/>
        </w:rPr>
        <w:t xml:space="preserve">Задание № 2. </w:t>
      </w:r>
      <w:r w:rsidRPr="007B7335">
        <w:rPr>
          <w:bCs/>
        </w:rPr>
        <w:t>Управление версиями.</w:t>
      </w:r>
    </w:p>
    <w:p w:rsidR="00A87385" w:rsidRPr="007B7335" w:rsidRDefault="00A87385" w:rsidP="000612C1">
      <w:pPr>
        <w:widowControl w:val="0"/>
        <w:numPr>
          <w:ilvl w:val="0"/>
          <w:numId w:val="160"/>
        </w:numPr>
        <w:tabs>
          <w:tab w:val="clear" w:pos="720"/>
          <w:tab w:val="num" w:pos="993"/>
        </w:tabs>
        <w:suppressAutoHyphens/>
        <w:spacing w:after="0" w:line="240" w:lineRule="auto"/>
        <w:ind w:left="0" w:firstLine="709"/>
        <w:jc w:val="both"/>
      </w:pPr>
      <w:r w:rsidRPr="007B7335">
        <w:t xml:space="preserve">Запустить Git </w:t>
      </w:r>
      <w:r w:rsidRPr="007B7335">
        <w:rPr>
          <w:lang w:val="en-US"/>
        </w:rPr>
        <w:t>GUI</w:t>
      </w:r>
      <w:r w:rsidRPr="007B7335">
        <w:t xml:space="preserve"> (или консоль). Создать </w:t>
      </w:r>
      <w:proofErr w:type="gramStart"/>
      <w:r w:rsidRPr="007B7335">
        <w:t>новый</w:t>
      </w:r>
      <w:proofErr w:type="gramEnd"/>
      <w:r w:rsidRPr="007B7335">
        <w:t xml:space="preserve"> репозиторий. Добавить в папку репозитория файлы. Зафиксировать состояние репозитория (выполнить commit).</w:t>
      </w:r>
    </w:p>
    <w:p w:rsidR="00A87385" w:rsidRPr="007B7335" w:rsidRDefault="00A87385" w:rsidP="000612C1">
      <w:pPr>
        <w:widowControl w:val="0"/>
        <w:numPr>
          <w:ilvl w:val="0"/>
          <w:numId w:val="160"/>
        </w:numPr>
        <w:tabs>
          <w:tab w:val="clear" w:pos="720"/>
          <w:tab w:val="num" w:pos="993"/>
        </w:tabs>
        <w:suppressAutoHyphens/>
        <w:spacing w:after="0" w:line="240" w:lineRule="auto"/>
        <w:ind w:left="0" w:firstLine="709"/>
        <w:jc w:val="both"/>
      </w:pPr>
      <w:r w:rsidRPr="007B7335">
        <w:t>Внести изменения в файлы. Зафиксировать новое состояние репозитория.</w:t>
      </w:r>
    </w:p>
    <w:p w:rsidR="00A87385" w:rsidRPr="007B7335" w:rsidRDefault="00A87385" w:rsidP="000612C1">
      <w:pPr>
        <w:widowControl w:val="0"/>
        <w:numPr>
          <w:ilvl w:val="0"/>
          <w:numId w:val="160"/>
        </w:numPr>
        <w:tabs>
          <w:tab w:val="clear" w:pos="720"/>
          <w:tab w:val="num" w:pos="993"/>
        </w:tabs>
        <w:suppressAutoHyphens/>
        <w:spacing w:after="0" w:line="240" w:lineRule="auto"/>
        <w:ind w:left="0" w:firstLine="709"/>
        <w:jc w:val="both"/>
      </w:pPr>
      <w:r w:rsidRPr="007B7335">
        <w:t>Создать новую ветку 1. Внести в нее изменения и зафиксировать их.</w:t>
      </w:r>
    </w:p>
    <w:p w:rsidR="00A87385" w:rsidRPr="007B7335" w:rsidRDefault="00A87385" w:rsidP="000612C1">
      <w:pPr>
        <w:widowControl w:val="0"/>
        <w:numPr>
          <w:ilvl w:val="0"/>
          <w:numId w:val="160"/>
        </w:numPr>
        <w:tabs>
          <w:tab w:val="clear" w:pos="720"/>
          <w:tab w:val="num" w:pos="993"/>
        </w:tabs>
        <w:suppressAutoHyphens/>
        <w:spacing w:after="0" w:line="240" w:lineRule="auto"/>
        <w:ind w:left="0" w:firstLine="709"/>
        <w:jc w:val="both"/>
      </w:pPr>
      <w:r w:rsidRPr="007B7335">
        <w:t>Переключиться на ветку мастера. Внести в нее изменения и зафиксировать их.</w:t>
      </w:r>
    </w:p>
    <w:p w:rsidR="00A87385" w:rsidRPr="007B7335" w:rsidRDefault="00A87385" w:rsidP="000612C1">
      <w:pPr>
        <w:widowControl w:val="0"/>
        <w:numPr>
          <w:ilvl w:val="0"/>
          <w:numId w:val="160"/>
        </w:numPr>
        <w:tabs>
          <w:tab w:val="clear" w:pos="720"/>
          <w:tab w:val="num" w:pos="993"/>
        </w:tabs>
        <w:suppressAutoHyphens/>
        <w:spacing w:after="0" w:line="240" w:lineRule="auto"/>
        <w:ind w:left="0" w:firstLine="709"/>
        <w:jc w:val="both"/>
      </w:pPr>
      <w:r w:rsidRPr="007B7335">
        <w:t>Продемонстрировать слияние веток.</w:t>
      </w:r>
    </w:p>
    <w:p w:rsidR="00A87385" w:rsidRPr="007B7335" w:rsidRDefault="00A87385" w:rsidP="000612C1">
      <w:pPr>
        <w:widowControl w:val="0"/>
        <w:numPr>
          <w:ilvl w:val="0"/>
          <w:numId w:val="160"/>
        </w:numPr>
        <w:tabs>
          <w:tab w:val="clear" w:pos="720"/>
          <w:tab w:val="num" w:pos="993"/>
        </w:tabs>
        <w:suppressAutoHyphens/>
        <w:spacing w:after="0" w:line="240" w:lineRule="auto"/>
        <w:ind w:left="0" w:firstLine="709"/>
        <w:jc w:val="both"/>
      </w:pPr>
      <w:r w:rsidRPr="007B7335">
        <w:t>Просмотреть дерево изменений веток (историю).</w:t>
      </w:r>
    </w:p>
    <w:p w:rsidR="00A87385" w:rsidRPr="007B7335" w:rsidRDefault="00A87385" w:rsidP="000612C1">
      <w:pPr>
        <w:widowControl w:val="0"/>
        <w:numPr>
          <w:ilvl w:val="0"/>
          <w:numId w:val="160"/>
        </w:numPr>
        <w:tabs>
          <w:tab w:val="clear" w:pos="720"/>
          <w:tab w:val="num" w:pos="993"/>
        </w:tabs>
        <w:suppressAutoHyphens/>
        <w:spacing w:after="0" w:line="240" w:lineRule="auto"/>
        <w:ind w:left="0" w:firstLine="709"/>
        <w:jc w:val="both"/>
      </w:pPr>
      <w:r w:rsidRPr="007B7335">
        <w:t>Продемонстрировать откат изменений в ветке 1.</w:t>
      </w:r>
    </w:p>
    <w:p w:rsidR="00A87385" w:rsidRPr="007B7335" w:rsidRDefault="00A87385" w:rsidP="007B7335">
      <w:pPr>
        <w:tabs>
          <w:tab w:val="left" w:pos="1134"/>
        </w:tabs>
        <w:spacing w:after="0" w:line="240" w:lineRule="auto"/>
        <w:ind w:firstLine="709"/>
        <w:rPr>
          <w:b/>
          <w:bCs/>
        </w:rPr>
      </w:pPr>
      <w:r w:rsidRPr="007B7335">
        <w:rPr>
          <w:b/>
          <w:bCs/>
        </w:rPr>
        <w:t xml:space="preserve">Задание № 3. </w:t>
      </w:r>
      <w:r w:rsidRPr="007B7335">
        <w:rPr>
          <w:bCs/>
        </w:rPr>
        <w:t>Документирование.</w:t>
      </w:r>
    </w:p>
    <w:p w:rsidR="00A87385" w:rsidRPr="007B7335" w:rsidRDefault="00A87385" w:rsidP="000612C1">
      <w:pPr>
        <w:widowControl w:val="0"/>
        <w:numPr>
          <w:ilvl w:val="0"/>
          <w:numId w:val="159"/>
        </w:numPr>
        <w:tabs>
          <w:tab w:val="clear" w:pos="720"/>
          <w:tab w:val="left" w:pos="993"/>
        </w:tabs>
        <w:suppressAutoHyphens/>
        <w:spacing w:after="0" w:line="240" w:lineRule="auto"/>
        <w:ind w:left="0" w:firstLine="709"/>
        <w:jc w:val="both"/>
      </w:pPr>
      <w:r w:rsidRPr="007B7335">
        <w:t xml:space="preserve">Если система документирования </w:t>
      </w:r>
      <w:r w:rsidRPr="007B7335">
        <w:rPr>
          <w:lang w:val="en-US"/>
        </w:rPr>
        <w:t>Doxygen</w:t>
      </w:r>
      <w:r w:rsidRPr="007B7335">
        <w:t xml:space="preserve"> не установлена, то установить ее. </w:t>
      </w:r>
    </w:p>
    <w:p w:rsidR="00A87385" w:rsidRPr="007B7335" w:rsidRDefault="00A87385" w:rsidP="000612C1">
      <w:pPr>
        <w:widowControl w:val="0"/>
        <w:numPr>
          <w:ilvl w:val="0"/>
          <w:numId w:val="159"/>
        </w:numPr>
        <w:tabs>
          <w:tab w:val="clear" w:pos="720"/>
          <w:tab w:val="left" w:pos="993"/>
        </w:tabs>
        <w:suppressAutoHyphens/>
        <w:spacing w:after="0" w:line="240" w:lineRule="auto"/>
        <w:ind w:left="0" w:firstLine="709"/>
        <w:jc w:val="both"/>
      </w:pPr>
      <w:r w:rsidRPr="007B7335">
        <w:t xml:space="preserve">Создать </w:t>
      </w:r>
      <w:proofErr w:type="gramStart"/>
      <w:r w:rsidRPr="007B7335">
        <w:t>новый</w:t>
      </w:r>
      <w:proofErr w:type="gramEnd"/>
      <w:r w:rsidRPr="007B7335">
        <w:t xml:space="preserve"> прокт в </w:t>
      </w:r>
      <w:r w:rsidRPr="007B7335">
        <w:rPr>
          <w:lang w:val="en-US"/>
        </w:rPr>
        <w:t>Visual</w:t>
      </w:r>
      <w:r w:rsidRPr="007B7335">
        <w:t xml:space="preserve"> </w:t>
      </w:r>
      <w:r w:rsidRPr="007B7335">
        <w:rPr>
          <w:lang w:val="en-US"/>
        </w:rPr>
        <w:t>Studio</w:t>
      </w:r>
      <w:r w:rsidRPr="007B7335">
        <w:t xml:space="preserve"> (или использовать созданный ранее). </w:t>
      </w:r>
    </w:p>
    <w:p w:rsidR="00A87385" w:rsidRPr="007B7335" w:rsidRDefault="00A87385" w:rsidP="000612C1">
      <w:pPr>
        <w:widowControl w:val="0"/>
        <w:numPr>
          <w:ilvl w:val="0"/>
          <w:numId w:val="159"/>
        </w:numPr>
        <w:tabs>
          <w:tab w:val="clear" w:pos="720"/>
          <w:tab w:val="left" w:pos="993"/>
        </w:tabs>
        <w:suppressAutoHyphens/>
        <w:spacing w:after="0" w:line="240" w:lineRule="auto"/>
        <w:ind w:left="0" w:firstLine="709"/>
        <w:jc w:val="both"/>
      </w:pPr>
      <w:r w:rsidRPr="007B7335">
        <w:t>Выполнить комментирование кода по правилам  Doxygen и сохранить проект.</w:t>
      </w:r>
    </w:p>
    <w:p w:rsidR="00A87385" w:rsidRPr="007B7335" w:rsidRDefault="00A87385" w:rsidP="000612C1">
      <w:pPr>
        <w:widowControl w:val="0"/>
        <w:numPr>
          <w:ilvl w:val="0"/>
          <w:numId w:val="159"/>
        </w:numPr>
        <w:tabs>
          <w:tab w:val="clear" w:pos="720"/>
          <w:tab w:val="left" w:pos="993"/>
        </w:tabs>
        <w:suppressAutoHyphens/>
        <w:spacing w:after="0" w:line="240" w:lineRule="auto"/>
        <w:ind w:left="0" w:firstLine="709"/>
        <w:jc w:val="both"/>
      </w:pPr>
      <w:r w:rsidRPr="007B7335">
        <w:t xml:space="preserve">Запустить  </w:t>
      </w:r>
      <w:r w:rsidRPr="007B7335">
        <w:rPr>
          <w:lang w:val="en-US"/>
        </w:rPr>
        <w:t>Doxygen</w:t>
      </w:r>
      <w:r w:rsidRPr="007B7335">
        <w:t xml:space="preserve"> и выполнить настройку проекта. </w:t>
      </w:r>
    </w:p>
    <w:p w:rsidR="00A87385" w:rsidRPr="007B7335" w:rsidRDefault="00A87385" w:rsidP="000612C1">
      <w:pPr>
        <w:widowControl w:val="0"/>
        <w:numPr>
          <w:ilvl w:val="0"/>
          <w:numId w:val="159"/>
        </w:numPr>
        <w:tabs>
          <w:tab w:val="clear" w:pos="720"/>
          <w:tab w:val="left" w:pos="993"/>
        </w:tabs>
        <w:suppressAutoHyphens/>
        <w:spacing w:after="0" w:line="240" w:lineRule="auto"/>
        <w:ind w:left="0" w:firstLine="709"/>
        <w:jc w:val="both"/>
      </w:pPr>
      <w:r w:rsidRPr="007B7335">
        <w:t>Провести документирование и просмотреть полученный результат.</w:t>
      </w:r>
    </w:p>
    <w:p w:rsidR="00A87385" w:rsidRPr="007B7335" w:rsidRDefault="00A87385" w:rsidP="000612C1">
      <w:pPr>
        <w:widowControl w:val="0"/>
        <w:numPr>
          <w:ilvl w:val="0"/>
          <w:numId w:val="159"/>
        </w:numPr>
        <w:tabs>
          <w:tab w:val="clear" w:pos="720"/>
          <w:tab w:val="left" w:pos="993"/>
        </w:tabs>
        <w:suppressAutoHyphens/>
        <w:spacing w:after="0" w:line="240" w:lineRule="auto"/>
        <w:ind w:left="0" w:firstLine="709"/>
        <w:jc w:val="both"/>
      </w:pPr>
      <w:r w:rsidRPr="007B7335">
        <w:t>Продемонстрировать:</w:t>
      </w:r>
    </w:p>
    <w:p w:rsidR="00A87385" w:rsidRPr="007B7335" w:rsidRDefault="00A87385" w:rsidP="000612C1">
      <w:pPr>
        <w:widowControl w:val="0"/>
        <w:numPr>
          <w:ilvl w:val="0"/>
          <w:numId w:val="158"/>
        </w:numPr>
        <w:tabs>
          <w:tab w:val="clear" w:pos="0"/>
          <w:tab w:val="left" w:pos="720"/>
        </w:tabs>
        <w:suppressAutoHyphens/>
        <w:spacing w:after="0" w:line="240" w:lineRule="auto"/>
        <w:ind w:left="1418"/>
        <w:jc w:val="both"/>
      </w:pPr>
      <w:r w:rsidRPr="007B7335">
        <w:t>краткое и подробное описание класса,</w:t>
      </w:r>
    </w:p>
    <w:p w:rsidR="00A87385" w:rsidRPr="007B7335" w:rsidRDefault="00A87385" w:rsidP="000612C1">
      <w:pPr>
        <w:widowControl w:val="0"/>
        <w:numPr>
          <w:ilvl w:val="0"/>
          <w:numId w:val="158"/>
        </w:numPr>
        <w:tabs>
          <w:tab w:val="clear" w:pos="0"/>
          <w:tab w:val="left" w:pos="720"/>
        </w:tabs>
        <w:suppressAutoHyphens/>
        <w:spacing w:after="0" w:line="240" w:lineRule="auto"/>
        <w:ind w:left="1418"/>
        <w:jc w:val="both"/>
      </w:pPr>
      <w:r w:rsidRPr="007B7335">
        <w:t>краткое и подробное описание функции класса,</w:t>
      </w:r>
    </w:p>
    <w:p w:rsidR="00A87385" w:rsidRPr="007B7335" w:rsidRDefault="00A87385" w:rsidP="000612C1">
      <w:pPr>
        <w:widowControl w:val="0"/>
        <w:numPr>
          <w:ilvl w:val="0"/>
          <w:numId w:val="158"/>
        </w:numPr>
        <w:tabs>
          <w:tab w:val="clear" w:pos="0"/>
          <w:tab w:val="left" w:pos="720"/>
        </w:tabs>
        <w:suppressAutoHyphens/>
        <w:spacing w:after="0" w:line="240" w:lineRule="auto"/>
        <w:ind w:left="1418"/>
        <w:jc w:val="both"/>
      </w:pPr>
      <w:r w:rsidRPr="007B7335">
        <w:t>описание входных и выходных параметров функции,</w:t>
      </w:r>
    </w:p>
    <w:p w:rsidR="00A87385" w:rsidRPr="007B7335" w:rsidRDefault="00A87385" w:rsidP="000612C1">
      <w:pPr>
        <w:widowControl w:val="0"/>
        <w:numPr>
          <w:ilvl w:val="0"/>
          <w:numId w:val="158"/>
        </w:numPr>
        <w:tabs>
          <w:tab w:val="clear" w:pos="0"/>
          <w:tab w:val="left" w:pos="720"/>
        </w:tabs>
        <w:suppressAutoHyphens/>
        <w:spacing w:after="0" w:line="240" w:lineRule="auto"/>
        <w:ind w:left="1418"/>
        <w:jc w:val="both"/>
      </w:pPr>
      <w:r w:rsidRPr="007B7335">
        <w:t>описание переменной класса,</w:t>
      </w:r>
    </w:p>
    <w:p w:rsidR="00A87385" w:rsidRPr="007B7335" w:rsidRDefault="00A87385" w:rsidP="000612C1">
      <w:pPr>
        <w:widowControl w:val="0"/>
        <w:numPr>
          <w:ilvl w:val="0"/>
          <w:numId w:val="158"/>
        </w:numPr>
        <w:tabs>
          <w:tab w:val="clear" w:pos="0"/>
          <w:tab w:val="left" w:pos="720"/>
        </w:tabs>
        <w:suppressAutoHyphens/>
        <w:spacing w:after="0" w:line="240" w:lineRule="auto"/>
        <w:ind w:left="1418"/>
        <w:jc w:val="both"/>
      </w:pPr>
      <w:r w:rsidRPr="007B7335">
        <w:t>описание проекта,</w:t>
      </w:r>
    </w:p>
    <w:p w:rsidR="00A87385" w:rsidRPr="007B7335" w:rsidRDefault="00A87385" w:rsidP="000612C1">
      <w:pPr>
        <w:widowControl w:val="0"/>
        <w:numPr>
          <w:ilvl w:val="0"/>
          <w:numId w:val="158"/>
        </w:numPr>
        <w:tabs>
          <w:tab w:val="clear" w:pos="0"/>
          <w:tab w:val="left" w:pos="720"/>
        </w:tabs>
        <w:suppressAutoHyphens/>
        <w:spacing w:after="0" w:line="240" w:lineRule="auto"/>
        <w:ind w:left="1418"/>
        <w:jc w:val="both"/>
      </w:pPr>
      <w:r w:rsidRPr="007B7335">
        <w:t>описание файла и добавление ссылки на файл в описание проекта.</w:t>
      </w:r>
    </w:p>
    <w:p w:rsidR="003D4EA2" w:rsidRPr="007B7335" w:rsidRDefault="00C60FB4" w:rsidP="007B7335">
      <w:pPr>
        <w:spacing w:after="0" w:line="240" w:lineRule="auto"/>
        <w:ind w:firstLine="709"/>
        <w:jc w:val="both"/>
        <w:rPr>
          <w:bCs/>
        </w:rPr>
      </w:pPr>
      <w:r w:rsidRPr="007B7335">
        <w:rPr>
          <w:b/>
          <w:bCs/>
        </w:rPr>
        <w:t xml:space="preserve">Итог занятия: </w:t>
      </w:r>
      <w:r w:rsidRPr="007B7335">
        <w:rPr>
          <w:bCs/>
        </w:rPr>
        <w:t xml:space="preserve"> Студенты получают практические навыки обнаружения дефектов в программных кодах, используя автоматические средства статического анализа.</w:t>
      </w:r>
      <w:r w:rsidR="00A87385" w:rsidRPr="007B7335">
        <w:rPr>
          <w:bCs/>
        </w:rPr>
        <w:t xml:space="preserve"> Также </w:t>
      </w:r>
      <w:r w:rsidR="003D4EA2" w:rsidRPr="007B7335">
        <w:t>изучают базовые возможности систем управления версиями и получают навыки создания документации на основе исходного кода пр</w:t>
      </w:r>
      <w:r w:rsidR="003D4EA2" w:rsidRPr="007B7335">
        <w:t>о</w:t>
      </w:r>
      <w:r w:rsidR="003D4EA2" w:rsidRPr="007B7335">
        <w:t>грамм</w:t>
      </w:r>
      <w:r w:rsidR="003D4EA2" w:rsidRPr="007B7335">
        <w:rPr>
          <w:bCs/>
        </w:rPr>
        <w:t>.</w:t>
      </w:r>
    </w:p>
    <w:p w:rsidR="00CC1261" w:rsidRPr="007B7335" w:rsidRDefault="002248CB" w:rsidP="007B7335">
      <w:pPr>
        <w:spacing w:after="0" w:line="240" w:lineRule="auto"/>
        <w:jc w:val="both"/>
        <w:rPr>
          <w:bCs/>
        </w:rPr>
      </w:pPr>
      <w:proofErr w:type="gramStart"/>
      <w:r w:rsidRPr="007B7335">
        <w:rPr>
          <w:b/>
          <w:bCs/>
        </w:rPr>
        <w:t>СР</w:t>
      </w:r>
      <w:proofErr w:type="gramEnd"/>
      <w:r w:rsidRPr="007B7335">
        <w:rPr>
          <w:b/>
          <w:bCs/>
        </w:rPr>
        <w:t xml:space="preserve"> № 5 </w:t>
      </w:r>
      <w:r w:rsidR="00CC1261" w:rsidRPr="007B7335">
        <w:rPr>
          <w:bCs/>
        </w:rPr>
        <w:t>Создание презентации «Специализированные программные продукты анализа кода»</w:t>
      </w:r>
    </w:p>
    <w:p w:rsidR="00936D6D" w:rsidRPr="007B7335" w:rsidRDefault="00936D6D" w:rsidP="007B7335">
      <w:pPr>
        <w:spacing w:after="0" w:line="240" w:lineRule="auto"/>
        <w:jc w:val="both"/>
        <w:rPr>
          <w:b/>
          <w:bCs/>
        </w:rPr>
      </w:pPr>
    </w:p>
    <w:p w:rsidR="00936D6D" w:rsidRPr="007B7335" w:rsidRDefault="00936D6D" w:rsidP="007B7335">
      <w:pPr>
        <w:spacing w:after="0" w:line="240" w:lineRule="auto"/>
        <w:jc w:val="both"/>
        <w:rPr>
          <w:b/>
          <w:bCs/>
        </w:rPr>
      </w:pPr>
    </w:p>
    <w:sectPr w:rsidR="00936D6D" w:rsidRPr="007B7335" w:rsidSect="00E87E49">
      <w:type w:val="nextColumn"/>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F0D" w:rsidRDefault="00E85F0D" w:rsidP="009473C5">
      <w:pPr>
        <w:spacing w:after="0" w:line="240" w:lineRule="auto"/>
      </w:pPr>
      <w:r>
        <w:separator/>
      </w:r>
    </w:p>
  </w:endnote>
  <w:endnote w:type="continuationSeparator" w:id="0">
    <w:p w:rsidR="00E85F0D" w:rsidRDefault="00E85F0D" w:rsidP="009473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70">
    <w:charset w:val="01"/>
    <w:family w:val="auto"/>
    <w:pitch w:val="variable"/>
    <w:sig w:usb0="00000000" w:usb1="00000000" w:usb2="00000000" w:usb3="00000000" w:csb0="00000000" w:csb1="00000000"/>
  </w:font>
  <w:font w:name="DejaVu Sans Mono">
    <w:altName w:val="MS Gothic"/>
    <w:charset w:val="00"/>
    <w:family w:val="modern"/>
    <w:pitch w:val="fixed"/>
    <w:sig w:usb0="00000000" w:usb1="00000000" w:usb2="00000000" w:usb3="00000000" w:csb0="00000000" w:csb1="00000000"/>
  </w:font>
  <w:font w:name="DejaVu Sans">
    <w:altName w:val="Arial"/>
    <w:charset w:val="CC"/>
    <w:family w:val="swiss"/>
    <w:pitch w:val="variable"/>
    <w:sig w:usb0="00000000" w:usb1="D200F5FF" w:usb2="0A246029" w:usb3="00000000" w:csb0="000001FF" w:csb1="00000000"/>
  </w:font>
  <w:font w:name="OpenSymbol">
    <w:charset w:val="00"/>
    <w:family w:val="auto"/>
    <w:pitch w:val="variable"/>
    <w:sig w:usb0="800000AF" w:usb1="1001ECEA" w:usb2="00000000" w:usb3="00000000" w:csb0="00000001" w:csb1="00000000"/>
  </w:font>
  <w:font w:name="Liberation Sans">
    <w:altName w:val="Arial"/>
    <w:charset w:val="CC"/>
    <w:family w:val="swiss"/>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font300">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font229">
    <w:charset w:val="00"/>
    <w:family w:val="auto"/>
    <w:pitch w:val="variable"/>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Andale Sans UI">
    <w:altName w:val="Arial Unicode MS"/>
    <w:charset w:val="CC"/>
    <w:family w:val="auto"/>
    <w:pitch w:val="variable"/>
    <w:sig w:usb0="00000000" w:usb1="00000000" w:usb2="00000000" w:usb3="00000000" w:csb0="00000000" w:csb1="00000000"/>
  </w:font>
  <w:font w:name="TimesNewRoman">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F0D" w:rsidRDefault="00E85F0D" w:rsidP="009473C5">
      <w:pPr>
        <w:spacing w:after="0" w:line="240" w:lineRule="auto"/>
      </w:pPr>
      <w:r>
        <w:separator/>
      </w:r>
    </w:p>
  </w:footnote>
  <w:footnote w:type="continuationSeparator" w:id="0">
    <w:p w:rsidR="00E85F0D" w:rsidRDefault="00E85F0D" w:rsidP="009473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686EB4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20666E8E"/>
    <w:name w:val="WW8Num7"/>
    <w:lvl w:ilvl="0">
      <w:start w:val="1"/>
      <w:numFmt w:val="bullet"/>
      <w:lvlText w:val=""/>
      <w:lvlJc w:val="left"/>
      <w:pPr>
        <w:tabs>
          <w:tab w:val="num" w:pos="0"/>
        </w:tabs>
        <w:ind w:left="720" w:hanging="360"/>
      </w:pPr>
      <w:rPr>
        <w:rFonts w:ascii="Symbol" w:hAnsi="Symbol"/>
        <w:color w:val="auto"/>
      </w:rPr>
    </w:lvl>
  </w:abstractNum>
  <w:abstractNum w:abstractNumId="4">
    <w:nsid w:val="00000005"/>
    <w:multiLevelType w:val="singleLevel"/>
    <w:tmpl w:val="00000005"/>
    <w:name w:val="WW8Num8"/>
    <w:lvl w:ilvl="0">
      <w:start w:val="1"/>
      <w:numFmt w:val="bullet"/>
      <w:lvlText w:val=""/>
      <w:lvlJc w:val="left"/>
      <w:pPr>
        <w:tabs>
          <w:tab w:val="num" w:pos="0"/>
        </w:tabs>
        <w:ind w:left="0" w:firstLine="0"/>
      </w:pPr>
      <w:rPr>
        <w:rFonts w:ascii="Symbol" w:hAnsi="Symbol" w:cs="Symbol"/>
        <w:color w:val="auto"/>
      </w:rPr>
    </w:lvl>
  </w:abstractNum>
  <w:abstractNum w:abstractNumId="5">
    <w:nsid w:val="00000006"/>
    <w:multiLevelType w:val="singleLevel"/>
    <w:tmpl w:val="00000006"/>
    <w:name w:val="WW8Num10"/>
    <w:lvl w:ilvl="0">
      <w:start w:val="1"/>
      <w:numFmt w:val="decimal"/>
      <w:lvlText w:val="%1."/>
      <w:lvlJc w:val="left"/>
      <w:pPr>
        <w:tabs>
          <w:tab w:val="num" w:pos="0"/>
        </w:tabs>
        <w:ind w:left="760" w:hanging="360"/>
      </w:pPr>
    </w:lvl>
  </w:abstractNum>
  <w:abstractNum w:abstractNumId="6">
    <w:nsid w:val="00000007"/>
    <w:multiLevelType w:val="singleLevel"/>
    <w:tmpl w:val="00000007"/>
    <w:name w:val="WW8Num6"/>
    <w:lvl w:ilvl="0">
      <w:start w:val="1"/>
      <w:numFmt w:val="decimal"/>
      <w:lvlText w:val="%1"/>
      <w:lvlJc w:val="left"/>
      <w:pPr>
        <w:tabs>
          <w:tab w:val="num" w:pos="360"/>
        </w:tabs>
        <w:ind w:left="283" w:hanging="283"/>
      </w:pPr>
    </w:lvl>
  </w:abstractNum>
  <w:abstractNum w:abstractNumId="7">
    <w:nsid w:val="00000008"/>
    <w:multiLevelType w:val="singleLevel"/>
    <w:tmpl w:val="00000008"/>
    <w:name w:val="WW8Num17"/>
    <w:lvl w:ilvl="0">
      <w:start w:val="1"/>
      <w:numFmt w:val="bullet"/>
      <w:lvlText w:val=""/>
      <w:lvlJc w:val="left"/>
      <w:pPr>
        <w:tabs>
          <w:tab w:val="num" w:pos="0"/>
        </w:tabs>
        <w:ind w:left="754" w:hanging="360"/>
      </w:pPr>
      <w:rPr>
        <w:rFonts w:ascii="Symbol" w:hAnsi="Symbol" w:cs="Symbol"/>
        <w:lang w:eastAsia="en-US"/>
      </w:rPr>
    </w:lvl>
  </w:abstractNum>
  <w:abstractNum w:abstractNumId="8">
    <w:nsid w:val="00000009"/>
    <w:multiLevelType w:val="singleLevel"/>
    <w:tmpl w:val="00000009"/>
    <w:name w:val="WW8Num19"/>
    <w:lvl w:ilvl="0">
      <w:start w:val="1"/>
      <w:numFmt w:val="bullet"/>
      <w:lvlText w:val=""/>
      <w:lvlJc w:val="left"/>
      <w:pPr>
        <w:tabs>
          <w:tab w:val="num" w:pos="0"/>
        </w:tabs>
        <w:ind w:left="720" w:hanging="360"/>
      </w:pPr>
      <w:rPr>
        <w:rFonts w:ascii="Symbol" w:hAnsi="Symbol" w:cs="Symbol"/>
      </w:rPr>
    </w:lvl>
  </w:abstractNum>
  <w:abstractNum w:abstractNumId="9">
    <w:nsid w:val="0000000A"/>
    <w:multiLevelType w:val="singleLevel"/>
    <w:tmpl w:val="0000000A"/>
    <w:lvl w:ilvl="0">
      <w:start w:val="1"/>
      <w:numFmt w:val="bullet"/>
      <w:lvlText w:val=""/>
      <w:lvlJc w:val="left"/>
      <w:pPr>
        <w:tabs>
          <w:tab w:val="num" w:pos="0"/>
        </w:tabs>
        <w:ind w:left="754" w:hanging="360"/>
      </w:pPr>
      <w:rPr>
        <w:rFonts w:ascii="Symbol" w:hAnsi="Symbol" w:cs="Symbol" w:hint="default"/>
        <w:lang w:eastAsia="en-US"/>
      </w:rPr>
    </w:lvl>
  </w:abstractNum>
  <w:abstractNum w:abstractNumId="10">
    <w:nsid w:val="0000000B"/>
    <w:multiLevelType w:val="singleLevel"/>
    <w:tmpl w:val="0000000B"/>
    <w:name w:val="WW8Num24"/>
    <w:lvl w:ilvl="0">
      <w:start w:val="1"/>
      <w:numFmt w:val="bullet"/>
      <w:lvlText w:val=""/>
      <w:lvlJc w:val="left"/>
      <w:pPr>
        <w:tabs>
          <w:tab w:val="num" w:pos="0"/>
        </w:tabs>
        <w:ind w:left="720" w:hanging="360"/>
      </w:pPr>
      <w:rPr>
        <w:rFonts w:ascii="Symbol" w:hAnsi="Symbol" w:cs="Symbol"/>
        <w:color w:val="auto"/>
      </w:rPr>
    </w:lvl>
  </w:abstractNum>
  <w:abstractNum w:abstractNumId="11">
    <w:nsid w:val="0000000C"/>
    <w:multiLevelType w:val="singleLevel"/>
    <w:tmpl w:val="0000000C"/>
    <w:name w:val="WW8Num28"/>
    <w:lvl w:ilvl="0">
      <w:start w:val="1"/>
      <w:numFmt w:val="bullet"/>
      <w:lvlText w:val=""/>
      <w:lvlJc w:val="left"/>
      <w:pPr>
        <w:tabs>
          <w:tab w:val="num" w:pos="0"/>
        </w:tabs>
        <w:ind w:left="720" w:hanging="360"/>
      </w:pPr>
      <w:rPr>
        <w:rFonts w:ascii="Symbol" w:hAnsi="Symbol" w:cs="Symbol"/>
      </w:rPr>
    </w:lvl>
  </w:abstractNum>
  <w:abstractNum w:abstractNumId="12">
    <w:nsid w:val="0000000D"/>
    <w:multiLevelType w:val="multilevel"/>
    <w:tmpl w:val="0000000D"/>
    <w:name w:val="WW8Num16"/>
    <w:lvl w:ilvl="0">
      <w:start w:val="1"/>
      <w:numFmt w:val="upperRoman"/>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decimal"/>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nsid w:val="0000000F"/>
    <w:multiLevelType w:val="singleLevel"/>
    <w:tmpl w:val="FD2C1A0E"/>
    <w:lvl w:ilvl="0">
      <w:start w:val="1"/>
      <w:numFmt w:val="decimal"/>
      <w:lvlText w:val="%1."/>
      <w:lvlJc w:val="left"/>
      <w:pPr>
        <w:tabs>
          <w:tab w:val="num" w:pos="0"/>
        </w:tabs>
        <w:ind w:left="1080" w:hanging="360"/>
      </w:pPr>
      <w:rPr>
        <w:rFonts w:ascii="Times New Roman" w:hAnsi="Times New Roman" w:cs="Times New Roman" w:hint="default"/>
        <w:b w:val="0"/>
        <w:sz w:val="24"/>
        <w:szCs w:val="24"/>
        <w:lang w:eastAsia="ja-JP" w:bidi="hi-IN"/>
      </w:rPr>
    </w:lvl>
  </w:abstractNum>
  <w:abstractNum w:abstractNumId="14">
    <w:nsid w:val="00000010"/>
    <w:multiLevelType w:val="singleLevel"/>
    <w:tmpl w:val="00000010"/>
    <w:name w:val="WW8Num25"/>
    <w:lvl w:ilvl="0">
      <w:start w:val="1"/>
      <w:numFmt w:val="bullet"/>
      <w:lvlText w:val="-"/>
      <w:lvlJc w:val="left"/>
      <w:pPr>
        <w:tabs>
          <w:tab w:val="num" w:pos="708"/>
        </w:tabs>
        <w:ind w:left="103" w:hanging="169"/>
      </w:pPr>
      <w:rPr>
        <w:rFonts w:ascii="Times New Roman" w:hAnsi="Times New Roman" w:cs="Times New Roman" w:hint="default"/>
        <w:w w:val="99"/>
        <w:sz w:val="28"/>
        <w:szCs w:val="28"/>
        <w:lang w:val="ru-RU"/>
      </w:rPr>
    </w:lvl>
  </w:abstractNum>
  <w:abstractNum w:abstractNumId="15">
    <w:nsid w:val="00000012"/>
    <w:multiLevelType w:val="singleLevel"/>
    <w:tmpl w:val="00000012"/>
    <w:lvl w:ilvl="0">
      <w:start w:val="1"/>
      <w:numFmt w:val="bullet"/>
      <w:lvlText w:val=""/>
      <w:lvlJc w:val="left"/>
      <w:pPr>
        <w:tabs>
          <w:tab w:val="num" w:pos="0"/>
        </w:tabs>
        <w:ind w:left="720" w:hanging="360"/>
      </w:pPr>
      <w:rPr>
        <w:rFonts w:ascii="Symbol" w:hAnsi="Symbol" w:cs="Symbol" w:hint="default"/>
        <w:color w:val="auto"/>
      </w:rPr>
    </w:lvl>
  </w:abstractNum>
  <w:abstractNum w:abstractNumId="16">
    <w:nsid w:val="00000013"/>
    <w:multiLevelType w:val="singleLevel"/>
    <w:tmpl w:val="00000013"/>
    <w:name w:val="WW8Num29"/>
    <w:lvl w:ilvl="0">
      <w:start w:val="1"/>
      <w:numFmt w:val="bullet"/>
      <w:lvlText w:val="-"/>
      <w:lvlJc w:val="left"/>
      <w:pPr>
        <w:tabs>
          <w:tab w:val="num" w:pos="708"/>
        </w:tabs>
        <w:ind w:left="102" w:hanging="169"/>
      </w:pPr>
      <w:rPr>
        <w:rFonts w:ascii="Times New Roman" w:hAnsi="Times New Roman" w:cs="Times New Roman" w:hint="default"/>
        <w:w w:val="99"/>
        <w:sz w:val="28"/>
        <w:szCs w:val="28"/>
        <w:lang w:val="ru-RU"/>
      </w:rPr>
    </w:lvl>
  </w:abstractNum>
  <w:abstractNum w:abstractNumId="17">
    <w:nsid w:val="00000016"/>
    <w:multiLevelType w:val="singleLevel"/>
    <w:tmpl w:val="00000016"/>
    <w:lvl w:ilvl="0">
      <w:start w:val="1"/>
      <w:numFmt w:val="bullet"/>
      <w:lvlText w:val=""/>
      <w:lvlJc w:val="left"/>
      <w:pPr>
        <w:tabs>
          <w:tab w:val="num" w:pos="0"/>
        </w:tabs>
        <w:ind w:left="720" w:hanging="360"/>
      </w:pPr>
      <w:rPr>
        <w:rFonts w:ascii="Symbol" w:hAnsi="Symbol" w:cs="Symbol" w:hint="default"/>
      </w:rPr>
    </w:lvl>
  </w:abstractNum>
  <w:abstractNum w:abstractNumId="18">
    <w:nsid w:val="0000001A"/>
    <w:multiLevelType w:val="multilevel"/>
    <w:tmpl w:val="5992CB6A"/>
    <w:name w:val="WW8Num30"/>
    <w:lvl w:ilvl="0">
      <w:start w:val="1"/>
      <w:numFmt w:val="decimal"/>
      <w:lvlText w:val="%1."/>
      <w:lvlJc w:val="left"/>
      <w:pPr>
        <w:tabs>
          <w:tab w:val="num" w:pos="0"/>
        </w:tabs>
        <w:ind w:left="360" w:hanging="360"/>
      </w:pPr>
      <w:rPr>
        <w:rFonts w:ascii="Times New Roman" w:hAnsi="Times New Roman" w:cs="Symbol" w:hint="default"/>
        <w:sz w:val="20"/>
        <w:szCs w:val="28"/>
      </w:rPr>
    </w:lvl>
    <w:lvl w:ilvl="1">
      <w:start w:val="1"/>
      <w:numFmt w:val="decimal"/>
      <w:lvlText w:val="%2)"/>
      <w:lvlJc w:val="left"/>
      <w:pPr>
        <w:tabs>
          <w:tab w:val="num" w:pos="0"/>
        </w:tabs>
        <w:ind w:left="720" w:hanging="360"/>
      </w:pPr>
    </w:lvl>
    <w:lvl w:ilvl="2">
      <w:start w:val="1"/>
      <w:numFmt w:val="decimal"/>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nsid w:val="0000001C"/>
    <w:multiLevelType w:val="singleLevel"/>
    <w:tmpl w:val="0000001C"/>
    <w:name w:val="WW8Num32"/>
    <w:lvl w:ilvl="0">
      <w:start w:val="1"/>
      <w:numFmt w:val="decimal"/>
      <w:lvlText w:val="%1."/>
      <w:lvlJc w:val="left"/>
      <w:pPr>
        <w:tabs>
          <w:tab w:val="num" w:pos="0"/>
        </w:tabs>
        <w:ind w:left="720" w:hanging="360"/>
      </w:pPr>
    </w:lvl>
  </w:abstractNum>
  <w:abstractNum w:abstractNumId="20">
    <w:nsid w:val="017B08C1"/>
    <w:multiLevelType w:val="hybridMultilevel"/>
    <w:tmpl w:val="B0064566"/>
    <w:lvl w:ilvl="0" w:tplc="D2A8EF7E">
      <w:start w:val="1"/>
      <w:numFmt w:val="decimal"/>
      <w:lvlText w:val="%1."/>
      <w:lvlJc w:val="left"/>
      <w:pPr>
        <w:ind w:left="720" w:hanging="360"/>
      </w:pPr>
      <w:rPr>
        <w:rFonts w:ascii="Times New Roman" w:hAnsi="Times New Roman"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199079A"/>
    <w:multiLevelType w:val="hybridMultilevel"/>
    <w:tmpl w:val="95BCF46E"/>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01D04148"/>
    <w:multiLevelType w:val="multilevel"/>
    <w:tmpl w:val="DB7EF25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1FF48F2"/>
    <w:multiLevelType w:val="hybridMultilevel"/>
    <w:tmpl w:val="72A6A36E"/>
    <w:lvl w:ilvl="0" w:tplc="7F7A0BCA">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26E57D7"/>
    <w:multiLevelType w:val="hybridMultilevel"/>
    <w:tmpl w:val="11E010B8"/>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02E40FE7"/>
    <w:multiLevelType w:val="multilevel"/>
    <w:tmpl w:val="01E041E0"/>
    <w:lvl w:ilvl="0">
      <w:start w:val="1"/>
      <w:numFmt w:val="russianLower"/>
      <w:lvlText w:val="%1."/>
      <w:lvlJc w:val="left"/>
      <w:pPr>
        <w:tabs>
          <w:tab w:val="num" w:pos="720"/>
        </w:tabs>
        <w:ind w:left="720" w:hanging="360"/>
      </w:pPr>
      <w:rPr>
        <w:rFonts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3AA4B7E"/>
    <w:multiLevelType w:val="hybridMultilevel"/>
    <w:tmpl w:val="AABC7DD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042527CF"/>
    <w:multiLevelType w:val="hybridMultilevel"/>
    <w:tmpl w:val="C276CEA6"/>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48B70C5"/>
    <w:multiLevelType w:val="hybridMultilevel"/>
    <w:tmpl w:val="53100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51647CE"/>
    <w:multiLevelType w:val="hybridMultilevel"/>
    <w:tmpl w:val="F7E0EB90"/>
    <w:lvl w:ilvl="0" w:tplc="106418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053272B5"/>
    <w:multiLevelType w:val="hybridMultilevel"/>
    <w:tmpl w:val="901ADB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5E4258F"/>
    <w:multiLevelType w:val="hybridMultilevel"/>
    <w:tmpl w:val="53ECE43A"/>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06260B86"/>
    <w:multiLevelType w:val="multilevel"/>
    <w:tmpl w:val="02E4338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nsid w:val="06A34822"/>
    <w:multiLevelType w:val="hybridMultilevel"/>
    <w:tmpl w:val="03927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7190A4E"/>
    <w:multiLevelType w:val="multilevel"/>
    <w:tmpl w:val="9672240A"/>
    <w:lvl w:ilvl="0">
      <w:start w:val="1"/>
      <w:numFmt w:val="decimal"/>
      <w:lvlText w:val="%1"/>
      <w:lvlJc w:val="left"/>
      <w:pPr>
        <w:tabs>
          <w:tab w:val="num" w:pos="849"/>
        </w:tabs>
        <w:ind w:left="1776" w:hanging="360"/>
      </w:pPr>
    </w:lvl>
    <w:lvl w:ilvl="1">
      <w:start w:val="1"/>
      <w:numFmt w:val="decimal"/>
      <w:lvlText w:val="%2."/>
      <w:lvlJc w:val="left"/>
      <w:pPr>
        <w:tabs>
          <w:tab w:val="num" w:pos="840"/>
        </w:tabs>
        <w:ind w:left="2487" w:hanging="360"/>
      </w:pPr>
      <w:rPr>
        <w:b w:val="0"/>
        <w:sz w:val="20"/>
        <w:szCs w:val="20"/>
      </w:rPr>
    </w:lvl>
    <w:lvl w:ilvl="2">
      <w:start w:val="1"/>
      <w:numFmt w:val="bullet"/>
      <w:lvlText w:val=""/>
      <w:lvlJc w:val="left"/>
      <w:pPr>
        <w:tabs>
          <w:tab w:val="num" w:pos="849"/>
        </w:tabs>
        <w:ind w:left="3216" w:hanging="180"/>
      </w:pPr>
      <w:rPr>
        <w:rFonts w:ascii="Symbol" w:hAnsi="Symbol"/>
      </w:rPr>
    </w:lvl>
    <w:lvl w:ilvl="3">
      <w:start w:val="1"/>
      <w:numFmt w:val="decimal"/>
      <w:lvlText w:val="%4."/>
      <w:lvlJc w:val="left"/>
      <w:pPr>
        <w:tabs>
          <w:tab w:val="num" w:pos="849"/>
        </w:tabs>
        <w:ind w:left="3936" w:hanging="360"/>
      </w:pPr>
    </w:lvl>
    <w:lvl w:ilvl="4">
      <w:start w:val="1"/>
      <w:numFmt w:val="lowerLetter"/>
      <w:lvlText w:val="%5."/>
      <w:lvlJc w:val="left"/>
      <w:pPr>
        <w:tabs>
          <w:tab w:val="num" w:pos="849"/>
        </w:tabs>
        <w:ind w:left="4656" w:hanging="360"/>
      </w:pPr>
    </w:lvl>
    <w:lvl w:ilvl="5">
      <w:start w:val="1"/>
      <w:numFmt w:val="lowerRoman"/>
      <w:lvlText w:val="%6."/>
      <w:lvlJc w:val="right"/>
      <w:pPr>
        <w:tabs>
          <w:tab w:val="num" w:pos="849"/>
        </w:tabs>
        <w:ind w:left="5376" w:hanging="180"/>
      </w:pPr>
    </w:lvl>
    <w:lvl w:ilvl="6">
      <w:start w:val="1"/>
      <w:numFmt w:val="decimal"/>
      <w:lvlText w:val="%7."/>
      <w:lvlJc w:val="left"/>
      <w:pPr>
        <w:tabs>
          <w:tab w:val="num" w:pos="849"/>
        </w:tabs>
        <w:ind w:left="6096" w:hanging="360"/>
      </w:pPr>
    </w:lvl>
    <w:lvl w:ilvl="7">
      <w:start w:val="1"/>
      <w:numFmt w:val="lowerLetter"/>
      <w:lvlText w:val="%8."/>
      <w:lvlJc w:val="left"/>
      <w:pPr>
        <w:tabs>
          <w:tab w:val="num" w:pos="849"/>
        </w:tabs>
        <w:ind w:left="6816" w:hanging="360"/>
      </w:pPr>
    </w:lvl>
    <w:lvl w:ilvl="8">
      <w:start w:val="1"/>
      <w:numFmt w:val="lowerRoman"/>
      <w:lvlText w:val="%9."/>
      <w:lvlJc w:val="right"/>
      <w:pPr>
        <w:tabs>
          <w:tab w:val="num" w:pos="849"/>
        </w:tabs>
        <w:ind w:left="7536" w:hanging="180"/>
      </w:pPr>
    </w:lvl>
  </w:abstractNum>
  <w:abstractNum w:abstractNumId="35">
    <w:nsid w:val="07FD3417"/>
    <w:multiLevelType w:val="hybridMultilevel"/>
    <w:tmpl w:val="F4C281D4"/>
    <w:lvl w:ilvl="0" w:tplc="2AFEA4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8431058"/>
    <w:multiLevelType w:val="hybridMultilevel"/>
    <w:tmpl w:val="51442BDC"/>
    <w:lvl w:ilvl="0" w:tplc="106418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09A23612"/>
    <w:multiLevelType w:val="hybridMultilevel"/>
    <w:tmpl w:val="CE96E522"/>
    <w:lvl w:ilvl="0" w:tplc="8CC603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AA76036"/>
    <w:multiLevelType w:val="hybridMultilevel"/>
    <w:tmpl w:val="6FEC48A8"/>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AFA4A06"/>
    <w:multiLevelType w:val="hybridMultilevel"/>
    <w:tmpl w:val="17F45DFA"/>
    <w:lvl w:ilvl="0" w:tplc="8E56FF4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B8804ED"/>
    <w:multiLevelType w:val="hybridMultilevel"/>
    <w:tmpl w:val="3CFCE576"/>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0C484D1D"/>
    <w:multiLevelType w:val="hybridMultilevel"/>
    <w:tmpl w:val="CB007A66"/>
    <w:lvl w:ilvl="0" w:tplc="4D7CE3B8">
      <w:start w:val="1"/>
      <w:numFmt w:val="russianLower"/>
      <w:lvlText w:val="%1)"/>
      <w:lvlJc w:val="left"/>
      <w:pPr>
        <w:ind w:left="786" w:hanging="360"/>
      </w:pPr>
      <w:rPr>
        <w:rFonts w:ascii="Times New Roman" w:hAnsi="Times New Roman" w:hint="default"/>
        <w:b w:val="0"/>
        <w:i w:val="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0D937DA4"/>
    <w:multiLevelType w:val="hybridMultilevel"/>
    <w:tmpl w:val="A534426E"/>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D9B1C70"/>
    <w:multiLevelType w:val="hybridMultilevel"/>
    <w:tmpl w:val="78A00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E7730D1"/>
    <w:multiLevelType w:val="multilevel"/>
    <w:tmpl w:val="09426F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0FD17550"/>
    <w:multiLevelType w:val="hybridMultilevel"/>
    <w:tmpl w:val="91DAEA5E"/>
    <w:lvl w:ilvl="0" w:tplc="F5E617D8">
      <w:start w:val="1"/>
      <w:numFmt w:val="russianLower"/>
      <w:lvlText w:val="%1."/>
      <w:lvlJc w:val="left"/>
      <w:pPr>
        <w:ind w:left="1429" w:hanging="360"/>
      </w:pPr>
      <w:rPr>
        <w:rFonts w:hint="default"/>
        <w:b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10B1378"/>
    <w:multiLevelType w:val="hybridMultilevel"/>
    <w:tmpl w:val="31B43DFA"/>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1970A86"/>
    <w:multiLevelType w:val="hybridMultilevel"/>
    <w:tmpl w:val="F0429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2271431"/>
    <w:multiLevelType w:val="hybridMultilevel"/>
    <w:tmpl w:val="7FBA98DC"/>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28C4831"/>
    <w:multiLevelType w:val="hybridMultilevel"/>
    <w:tmpl w:val="679E8076"/>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3B11116"/>
    <w:multiLevelType w:val="hybridMultilevel"/>
    <w:tmpl w:val="599AEF78"/>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145B1B0C"/>
    <w:multiLevelType w:val="hybridMultilevel"/>
    <w:tmpl w:val="BE80BDBE"/>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1464025D"/>
    <w:multiLevelType w:val="hybridMultilevel"/>
    <w:tmpl w:val="A32E9D0C"/>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4941B08"/>
    <w:multiLevelType w:val="hybridMultilevel"/>
    <w:tmpl w:val="663C9F66"/>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16C53869"/>
    <w:multiLevelType w:val="hybridMultilevel"/>
    <w:tmpl w:val="C9101162"/>
    <w:lvl w:ilvl="0" w:tplc="106418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17E14B33"/>
    <w:multiLevelType w:val="hybridMultilevel"/>
    <w:tmpl w:val="EAC409DE"/>
    <w:lvl w:ilvl="0" w:tplc="C6808F12">
      <w:start w:val="35"/>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A002935"/>
    <w:multiLevelType w:val="multilevel"/>
    <w:tmpl w:val="12CE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BBD4568"/>
    <w:multiLevelType w:val="hybridMultilevel"/>
    <w:tmpl w:val="45D45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BF07E67"/>
    <w:multiLevelType w:val="hybridMultilevel"/>
    <w:tmpl w:val="2A72A0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1C25681B"/>
    <w:multiLevelType w:val="multilevel"/>
    <w:tmpl w:val="21A6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D9F23CB"/>
    <w:multiLevelType w:val="hybridMultilevel"/>
    <w:tmpl w:val="A1024604"/>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E3757CB"/>
    <w:multiLevelType w:val="hybridMultilevel"/>
    <w:tmpl w:val="BFA84B70"/>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EA37C7C"/>
    <w:multiLevelType w:val="hybridMultilevel"/>
    <w:tmpl w:val="F1F61842"/>
    <w:lvl w:ilvl="0" w:tplc="F5E617D8">
      <w:start w:val="1"/>
      <w:numFmt w:val="russianLower"/>
      <w:lvlText w:val="%1."/>
      <w:lvlJc w:val="left"/>
      <w:pPr>
        <w:ind w:left="1070"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1EBA0805"/>
    <w:multiLevelType w:val="hybridMultilevel"/>
    <w:tmpl w:val="B8A64128"/>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FFC3BD1"/>
    <w:multiLevelType w:val="hybridMultilevel"/>
    <w:tmpl w:val="EA4CE67C"/>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041210F"/>
    <w:multiLevelType w:val="multilevel"/>
    <w:tmpl w:val="02AE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1340C8C"/>
    <w:multiLevelType w:val="hybridMultilevel"/>
    <w:tmpl w:val="F6F4799C"/>
    <w:lvl w:ilvl="0" w:tplc="F5E617D8">
      <w:start w:val="1"/>
      <w:numFmt w:val="russianLower"/>
      <w:lvlText w:val="%1."/>
      <w:lvlJc w:val="left"/>
      <w:pPr>
        <w:ind w:left="2279" w:hanging="360"/>
      </w:pPr>
      <w:rPr>
        <w:rFonts w:hint="default"/>
        <w:b w:val="0"/>
        <w:sz w:val="24"/>
        <w:szCs w:val="24"/>
      </w:r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67">
    <w:nsid w:val="22055B03"/>
    <w:multiLevelType w:val="hybridMultilevel"/>
    <w:tmpl w:val="71C62088"/>
    <w:lvl w:ilvl="0" w:tplc="0419000F">
      <w:start w:val="1"/>
      <w:numFmt w:val="decimal"/>
      <w:lvlText w:val="%1."/>
      <w:lvlJc w:val="left"/>
      <w:pPr>
        <w:ind w:left="2125" w:hanging="70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231E6F1C"/>
    <w:multiLevelType w:val="hybridMultilevel"/>
    <w:tmpl w:val="901AB170"/>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3761A60"/>
    <w:multiLevelType w:val="hybridMultilevel"/>
    <w:tmpl w:val="15803CCC"/>
    <w:lvl w:ilvl="0" w:tplc="F5E617D8">
      <w:start w:val="1"/>
      <w:numFmt w:val="russianLower"/>
      <w:lvlText w:val="%1."/>
      <w:lvlJc w:val="left"/>
      <w:pPr>
        <w:ind w:left="1069"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24806E7D"/>
    <w:multiLevelType w:val="multilevel"/>
    <w:tmpl w:val="14A6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5172E32"/>
    <w:multiLevelType w:val="hybridMultilevel"/>
    <w:tmpl w:val="FD3698D4"/>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255C6FCB"/>
    <w:multiLevelType w:val="singleLevel"/>
    <w:tmpl w:val="55A2A5FC"/>
    <w:lvl w:ilvl="0">
      <w:start w:val="1"/>
      <w:numFmt w:val="decimal"/>
      <w:lvlText w:val="%1."/>
      <w:lvlJc w:val="left"/>
      <w:pPr>
        <w:tabs>
          <w:tab w:val="num" w:pos="0"/>
        </w:tabs>
        <w:ind w:left="1080" w:hanging="360"/>
      </w:pPr>
      <w:rPr>
        <w:rFonts w:ascii="Times New Roman" w:hAnsi="Times New Roman" w:cs="Symbol" w:hint="default"/>
        <w:sz w:val="28"/>
        <w:szCs w:val="28"/>
        <w:lang w:eastAsia="ja-JP" w:bidi="hi-IN"/>
      </w:rPr>
    </w:lvl>
  </w:abstractNum>
  <w:abstractNum w:abstractNumId="73">
    <w:nsid w:val="25B41DEA"/>
    <w:multiLevelType w:val="hybridMultilevel"/>
    <w:tmpl w:val="97F4FF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25E21132"/>
    <w:multiLevelType w:val="hybridMultilevel"/>
    <w:tmpl w:val="D940FD5E"/>
    <w:lvl w:ilvl="0" w:tplc="F5E617D8">
      <w:start w:val="1"/>
      <w:numFmt w:val="russianLower"/>
      <w:lvlText w:val="%1."/>
      <w:lvlJc w:val="left"/>
      <w:pPr>
        <w:ind w:left="1070"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26CF082B"/>
    <w:multiLevelType w:val="hybridMultilevel"/>
    <w:tmpl w:val="0D641764"/>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26E610F0"/>
    <w:multiLevelType w:val="multilevel"/>
    <w:tmpl w:val="13782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78F5C6E"/>
    <w:multiLevelType w:val="hybridMultilevel"/>
    <w:tmpl w:val="16FE6C20"/>
    <w:lvl w:ilvl="0" w:tplc="65B0AFB6">
      <w:start w:val="1"/>
      <w:numFmt w:val="decimal"/>
      <w:lvlText w:val="%1."/>
      <w:lvlJc w:val="left"/>
      <w:pPr>
        <w:ind w:left="1070"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2A070F51"/>
    <w:multiLevelType w:val="hybridMultilevel"/>
    <w:tmpl w:val="957AE592"/>
    <w:lvl w:ilvl="0" w:tplc="7B584B06">
      <w:start w:val="1"/>
      <w:numFmt w:val="bullet"/>
      <w:lvlText w:val=""/>
      <w:lvlJc w:val="left"/>
      <w:pPr>
        <w:ind w:left="720" w:hanging="360"/>
      </w:pPr>
      <w:rPr>
        <w:rFonts w:ascii="Symbol" w:hAnsi="Symbol" w:hint="default"/>
      </w:rPr>
    </w:lvl>
    <w:lvl w:ilvl="1" w:tplc="95D0C1C2" w:tentative="1">
      <w:start w:val="1"/>
      <w:numFmt w:val="bullet"/>
      <w:lvlText w:val="o"/>
      <w:lvlJc w:val="left"/>
      <w:pPr>
        <w:ind w:left="1440" w:hanging="360"/>
      </w:pPr>
      <w:rPr>
        <w:rFonts w:ascii="Courier New" w:hAnsi="Courier New" w:cs="Courier New" w:hint="default"/>
      </w:rPr>
    </w:lvl>
    <w:lvl w:ilvl="2" w:tplc="AB82157E" w:tentative="1">
      <w:start w:val="1"/>
      <w:numFmt w:val="bullet"/>
      <w:lvlText w:val=""/>
      <w:lvlJc w:val="left"/>
      <w:pPr>
        <w:ind w:left="2160" w:hanging="360"/>
      </w:pPr>
      <w:rPr>
        <w:rFonts w:ascii="Wingdings" w:hAnsi="Wingdings" w:hint="default"/>
      </w:rPr>
    </w:lvl>
    <w:lvl w:ilvl="3" w:tplc="CFB877A2" w:tentative="1">
      <w:start w:val="1"/>
      <w:numFmt w:val="bullet"/>
      <w:lvlText w:val=""/>
      <w:lvlJc w:val="left"/>
      <w:pPr>
        <w:ind w:left="2880" w:hanging="360"/>
      </w:pPr>
      <w:rPr>
        <w:rFonts w:ascii="Symbol" w:hAnsi="Symbol" w:hint="default"/>
      </w:rPr>
    </w:lvl>
    <w:lvl w:ilvl="4" w:tplc="22FA4042" w:tentative="1">
      <w:start w:val="1"/>
      <w:numFmt w:val="bullet"/>
      <w:lvlText w:val="o"/>
      <w:lvlJc w:val="left"/>
      <w:pPr>
        <w:ind w:left="3600" w:hanging="360"/>
      </w:pPr>
      <w:rPr>
        <w:rFonts w:ascii="Courier New" w:hAnsi="Courier New" w:cs="Courier New" w:hint="default"/>
      </w:rPr>
    </w:lvl>
    <w:lvl w:ilvl="5" w:tplc="A9B87A04" w:tentative="1">
      <w:start w:val="1"/>
      <w:numFmt w:val="bullet"/>
      <w:lvlText w:val=""/>
      <w:lvlJc w:val="left"/>
      <w:pPr>
        <w:ind w:left="4320" w:hanging="360"/>
      </w:pPr>
      <w:rPr>
        <w:rFonts w:ascii="Wingdings" w:hAnsi="Wingdings" w:hint="default"/>
      </w:rPr>
    </w:lvl>
    <w:lvl w:ilvl="6" w:tplc="6CC2C9FA" w:tentative="1">
      <w:start w:val="1"/>
      <w:numFmt w:val="bullet"/>
      <w:lvlText w:val=""/>
      <w:lvlJc w:val="left"/>
      <w:pPr>
        <w:ind w:left="5040" w:hanging="360"/>
      </w:pPr>
      <w:rPr>
        <w:rFonts w:ascii="Symbol" w:hAnsi="Symbol" w:hint="default"/>
      </w:rPr>
    </w:lvl>
    <w:lvl w:ilvl="7" w:tplc="117E53F4" w:tentative="1">
      <w:start w:val="1"/>
      <w:numFmt w:val="bullet"/>
      <w:lvlText w:val="o"/>
      <w:lvlJc w:val="left"/>
      <w:pPr>
        <w:ind w:left="5760" w:hanging="360"/>
      </w:pPr>
      <w:rPr>
        <w:rFonts w:ascii="Courier New" w:hAnsi="Courier New" w:cs="Courier New" w:hint="default"/>
      </w:rPr>
    </w:lvl>
    <w:lvl w:ilvl="8" w:tplc="17C68976" w:tentative="1">
      <w:start w:val="1"/>
      <w:numFmt w:val="bullet"/>
      <w:lvlText w:val=""/>
      <w:lvlJc w:val="left"/>
      <w:pPr>
        <w:ind w:left="6480" w:hanging="360"/>
      </w:pPr>
      <w:rPr>
        <w:rFonts w:ascii="Wingdings" w:hAnsi="Wingdings" w:hint="default"/>
      </w:rPr>
    </w:lvl>
  </w:abstractNum>
  <w:abstractNum w:abstractNumId="79">
    <w:nsid w:val="2B2155A4"/>
    <w:multiLevelType w:val="hybridMultilevel"/>
    <w:tmpl w:val="7ADA7C58"/>
    <w:lvl w:ilvl="0" w:tplc="90B4F0C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2B2B5207"/>
    <w:multiLevelType w:val="hybridMultilevel"/>
    <w:tmpl w:val="15AA71CA"/>
    <w:lvl w:ilvl="0" w:tplc="4D7CE3B8">
      <w:start w:val="1"/>
      <w:numFmt w:val="russianLower"/>
      <w:lvlText w:val="%1)"/>
      <w:lvlJc w:val="left"/>
      <w:pPr>
        <w:ind w:left="786" w:hanging="360"/>
      </w:pPr>
      <w:rPr>
        <w:rFonts w:ascii="Times New Roman" w:hAnsi="Times New Roman" w:hint="default"/>
        <w:b w:val="0"/>
        <w:i w:val="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1">
    <w:nsid w:val="2BA2187B"/>
    <w:multiLevelType w:val="hybridMultilevel"/>
    <w:tmpl w:val="ADC26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F8A0707"/>
    <w:multiLevelType w:val="hybridMultilevel"/>
    <w:tmpl w:val="91444F9C"/>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FA50EBC"/>
    <w:multiLevelType w:val="hybridMultilevel"/>
    <w:tmpl w:val="E3BAD132"/>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2FDD63AC"/>
    <w:multiLevelType w:val="hybridMultilevel"/>
    <w:tmpl w:val="35C41BDE"/>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FE92E21"/>
    <w:multiLevelType w:val="hybridMultilevel"/>
    <w:tmpl w:val="EFAC5BDE"/>
    <w:lvl w:ilvl="0" w:tplc="A184E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2FF75614"/>
    <w:multiLevelType w:val="multilevel"/>
    <w:tmpl w:val="99B2D2AC"/>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0515945"/>
    <w:multiLevelType w:val="hybridMultilevel"/>
    <w:tmpl w:val="FD4AC2D2"/>
    <w:name w:val="WW8Num1522"/>
    <w:lvl w:ilvl="0" w:tplc="04190005">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8">
    <w:nsid w:val="305D2302"/>
    <w:multiLevelType w:val="hybridMultilevel"/>
    <w:tmpl w:val="7CDEE118"/>
    <w:lvl w:ilvl="0" w:tplc="4D7CE3B8">
      <w:start w:val="1"/>
      <w:numFmt w:val="russianLower"/>
      <w:lvlText w:val="%1)"/>
      <w:lvlJc w:val="left"/>
      <w:pPr>
        <w:ind w:left="786" w:hanging="360"/>
      </w:pPr>
      <w:rPr>
        <w:rFonts w:ascii="Times New Roman" w:hAnsi="Times New Roman" w:hint="default"/>
        <w:b w:val="0"/>
        <w:i w:val="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9">
    <w:nsid w:val="31292ED3"/>
    <w:multiLevelType w:val="hybridMultilevel"/>
    <w:tmpl w:val="280CB45E"/>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320C2CF9"/>
    <w:multiLevelType w:val="hybridMultilevel"/>
    <w:tmpl w:val="1626FA34"/>
    <w:lvl w:ilvl="0" w:tplc="F5E617D8">
      <w:start w:val="1"/>
      <w:numFmt w:val="russianLower"/>
      <w:lvlText w:val="%1."/>
      <w:lvlJc w:val="left"/>
      <w:pPr>
        <w:ind w:left="1429" w:hanging="360"/>
      </w:pPr>
      <w:rPr>
        <w:rFonts w:hint="default"/>
        <w:b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32B74CA9"/>
    <w:multiLevelType w:val="hybridMultilevel"/>
    <w:tmpl w:val="FE58FCD8"/>
    <w:lvl w:ilvl="0" w:tplc="0419000F">
      <w:start w:val="1"/>
      <w:numFmt w:val="decimal"/>
      <w:lvlText w:val="%1."/>
      <w:lvlJc w:val="left"/>
      <w:pPr>
        <w:ind w:left="2125" w:hanging="70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32D673B0"/>
    <w:multiLevelType w:val="hybridMultilevel"/>
    <w:tmpl w:val="0D3AC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2E658DB"/>
    <w:multiLevelType w:val="hybridMultilevel"/>
    <w:tmpl w:val="28E2AA9A"/>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349915F7"/>
    <w:multiLevelType w:val="hybridMultilevel"/>
    <w:tmpl w:val="B2D41E2E"/>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4BC5217"/>
    <w:multiLevelType w:val="hybridMultilevel"/>
    <w:tmpl w:val="F034B4F4"/>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nsid w:val="34DE5BD2"/>
    <w:multiLevelType w:val="hybridMultilevel"/>
    <w:tmpl w:val="9800AEB8"/>
    <w:lvl w:ilvl="0" w:tplc="106418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351C3A2B"/>
    <w:multiLevelType w:val="hybridMultilevel"/>
    <w:tmpl w:val="628AE42A"/>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5A2544A"/>
    <w:multiLevelType w:val="hybridMultilevel"/>
    <w:tmpl w:val="BF801238"/>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5FB1841"/>
    <w:multiLevelType w:val="multilevel"/>
    <w:tmpl w:val="795E666E"/>
    <w:lvl w:ilvl="0">
      <w:start w:val="2"/>
      <w:numFmt w:val="upperRoman"/>
      <w:pStyle w:val="a"/>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b/>
        <w:sz w:val="24"/>
        <w:szCs w:val="24"/>
      </w:rPr>
    </w:lvl>
    <w:lvl w:ilvl="2">
      <w:start w:val="65535"/>
      <w:numFmt w:val="bullet"/>
      <w:lvlText w:val=""/>
      <w:lvlJc w:val="left"/>
      <w:pPr>
        <w:tabs>
          <w:tab w:val="num" w:pos="1980"/>
        </w:tabs>
        <w:ind w:left="1980" w:firstLine="0"/>
      </w:pPr>
      <w:rPr>
        <w:rFonts w:ascii="Wingdings" w:hAnsi="Wingdings" w:cs="Times New Roman" w:hint="default"/>
      </w:rPr>
    </w:lvl>
    <w:lvl w:ilvl="3">
      <w:start w:val="5"/>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nsid w:val="36CD275F"/>
    <w:multiLevelType w:val="hybridMultilevel"/>
    <w:tmpl w:val="0A82A070"/>
    <w:lvl w:ilvl="0" w:tplc="92C659B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7BE263B"/>
    <w:multiLevelType w:val="multilevel"/>
    <w:tmpl w:val="E242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9245718"/>
    <w:multiLevelType w:val="hybridMultilevel"/>
    <w:tmpl w:val="DA00B2C6"/>
    <w:lvl w:ilvl="0" w:tplc="106418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3A330424"/>
    <w:multiLevelType w:val="multilevel"/>
    <w:tmpl w:val="FE8A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A5F1D23"/>
    <w:multiLevelType w:val="multilevel"/>
    <w:tmpl w:val="E87E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B73694B"/>
    <w:multiLevelType w:val="hybridMultilevel"/>
    <w:tmpl w:val="74EA9EDE"/>
    <w:lvl w:ilvl="0" w:tplc="A184EB7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068"/>
        </w:tabs>
        <w:ind w:left="1068" w:hanging="360"/>
      </w:pPr>
    </w:lvl>
    <w:lvl w:ilvl="2" w:tplc="0419001B" w:tentative="1">
      <w:start w:val="1"/>
      <w:numFmt w:val="lowerRoman"/>
      <w:lvlText w:val="%3."/>
      <w:lvlJc w:val="right"/>
      <w:pPr>
        <w:tabs>
          <w:tab w:val="num" w:pos="1788"/>
        </w:tabs>
        <w:ind w:left="1788" w:hanging="180"/>
      </w:pPr>
    </w:lvl>
    <w:lvl w:ilvl="3" w:tplc="0419000F" w:tentative="1">
      <w:start w:val="1"/>
      <w:numFmt w:val="decimal"/>
      <w:lvlText w:val="%4."/>
      <w:lvlJc w:val="left"/>
      <w:pPr>
        <w:tabs>
          <w:tab w:val="num" w:pos="2508"/>
        </w:tabs>
        <w:ind w:left="2508" w:hanging="360"/>
      </w:pPr>
    </w:lvl>
    <w:lvl w:ilvl="4" w:tplc="04190019" w:tentative="1">
      <w:start w:val="1"/>
      <w:numFmt w:val="lowerLetter"/>
      <w:lvlText w:val="%5."/>
      <w:lvlJc w:val="left"/>
      <w:pPr>
        <w:tabs>
          <w:tab w:val="num" w:pos="3228"/>
        </w:tabs>
        <w:ind w:left="3228" w:hanging="360"/>
      </w:pPr>
    </w:lvl>
    <w:lvl w:ilvl="5" w:tplc="0419001B" w:tentative="1">
      <w:start w:val="1"/>
      <w:numFmt w:val="lowerRoman"/>
      <w:lvlText w:val="%6."/>
      <w:lvlJc w:val="right"/>
      <w:pPr>
        <w:tabs>
          <w:tab w:val="num" w:pos="3948"/>
        </w:tabs>
        <w:ind w:left="3948" w:hanging="180"/>
      </w:pPr>
    </w:lvl>
    <w:lvl w:ilvl="6" w:tplc="0419000F" w:tentative="1">
      <w:start w:val="1"/>
      <w:numFmt w:val="decimal"/>
      <w:lvlText w:val="%7."/>
      <w:lvlJc w:val="left"/>
      <w:pPr>
        <w:tabs>
          <w:tab w:val="num" w:pos="4668"/>
        </w:tabs>
        <w:ind w:left="4668" w:hanging="360"/>
      </w:pPr>
    </w:lvl>
    <w:lvl w:ilvl="7" w:tplc="04190019" w:tentative="1">
      <w:start w:val="1"/>
      <w:numFmt w:val="lowerLetter"/>
      <w:lvlText w:val="%8."/>
      <w:lvlJc w:val="left"/>
      <w:pPr>
        <w:tabs>
          <w:tab w:val="num" w:pos="5388"/>
        </w:tabs>
        <w:ind w:left="5388" w:hanging="360"/>
      </w:pPr>
    </w:lvl>
    <w:lvl w:ilvl="8" w:tplc="0419001B" w:tentative="1">
      <w:start w:val="1"/>
      <w:numFmt w:val="lowerRoman"/>
      <w:lvlText w:val="%9."/>
      <w:lvlJc w:val="right"/>
      <w:pPr>
        <w:tabs>
          <w:tab w:val="num" w:pos="6108"/>
        </w:tabs>
        <w:ind w:left="6108" w:hanging="180"/>
      </w:pPr>
    </w:lvl>
  </w:abstractNum>
  <w:abstractNum w:abstractNumId="106">
    <w:nsid w:val="3C78025C"/>
    <w:multiLevelType w:val="hybridMultilevel"/>
    <w:tmpl w:val="5A4CA96C"/>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3D2F646B"/>
    <w:multiLevelType w:val="hybridMultilevel"/>
    <w:tmpl w:val="60B0B352"/>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3E7966BB"/>
    <w:multiLevelType w:val="multilevel"/>
    <w:tmpl w:val="A9ACC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3F266893"/>
    <w:multiLevelType w:val="hybridMultilevel"/>
    <w:tmpl w:val="4E0C96A6"/>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01B1621"/>
    <w:multiLevelType w:val="hybridMultilevel"/>
    <w:tmpl w:val="3CA62D44"/>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0BF1C40"/>
    <w:multiLevelType w:val="hybridMultilevel"/>
    <w:tmpl w:val="04489D4A"/>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41180A02"/>
    <w:multiLevelType w:val="hybridMultilevel"/>
    <w:tmpl w:val="8B38535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42917E06"/>
    <w:multiLevelType w:val="hybridMultilevel"/>
    <w:tmpl w:val="E9C4BBC0"/>
    <w:lvl w:ilvl="0" w:tplc="7F7A0BCA">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2DE7166"/>
    <w:multiLevelType w:val="hybridMultilevel"/>
    <w:tmpl w:val="2A98655E"/>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32D4BD6"/>
    <w:multiLevelType w:val="hybridMultilevel"/>
    <w:tmpl w:val="16A8A850"/>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45754F3D"/>
    <w:multiLevelType w:val="hybridMultilevel"/>
    <w:tmpl w:val="3E92F81C"/>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6A55D94"/>
    <w:multiLevelType w:val="multilevel"/>
    <w:tmpl w:val="CA34D376"/>
    <w:lvl w:ilvl="0">
      <w:start w:val="1"/>
      <w:numFmt w:val="decimal"/>
      <w:lvlText w:val="%1)"/>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18">
    <w:nsid w:val="47387C1F"/>
    <w:multiLevelType w:val="hybridMultilevel"/>
    <w:tmpl w:val="219CE8FE"/>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7640817"/>
    <w:multiLevelType w:val="hybridMultilevel"/>
    <w:tmpl w:val="2DD6F4F0"/>
    <w:lvl w:ilvl="0" w:tplc="0419000F">
      <w:start w:val="1"/>
      <w:numFmt w:val="decimal"/>
      <w:lvlText w:val="%1."/>
      <w:lvlJc w:val="left"/>
      <w:pPr>
        <w:ind w:left="2125" w:hanging="70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47CD47D7"/>
    <w:multiLevelType w:val="hybridMultilevel"/>
    <w:tmpl w:val="6EF6690E"/>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7E566C8"/>
    <w:multiLevelType w:val="hybridMultilevel"/>
    <w:tmpl w:val="8DB4B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8AF1C9C"/>
    <w:multiLevelType w:val="hybridMultilevel"/>
    <w:tmpl w:val="6A40A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99B09BB"/>
    <w:multiLevelType w:val="hybridMultilevel"/>
    <w:tmpl w:val="EC5E840C"/>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4">
    <w:nsid w:val="49A04621"/>
    <w:multiLevelType w:val="hybridMultilevel"/>
    <w:tmpl w:val="6562C38E"/>
    <w:lvl w:ilvl="0" w:tplc="106418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49CF5870"/>
    <w:multiLevelType w:val="hybridMultilevel"/>
    <w:tmpl w:val="1960F83A"/>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nsid w:val="49E92B2D"/>
    <w:multiLevelType w:val="hybridMultilevel"/>
    <w:tmpl w:val="28767D0C"/>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A2F1F30"/>
    <w:multiLevelType w:val="hybridMultilevel"/>
    <w:tmpl w:val="5622A6F8"/>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nsid w:val="4B14139A"/>
    <w:multiLevelType w:val="hybridMultilevel"/>
    <w:tmpl w:val="7F02D92A"/>
    <w:lvl w:ilvl="0" w:tplc="F5E617D8">
      <w:start w:val="1"/>
      <w:numFmt w:val="russianLower"/>
      <w:lvlText w:val="%1."/>
      <w:lvlJc w:val="left"/>
      <w:pPr>
        <w:ind w:left="1430" w:hanging="360"/>
      </w:pPr>
      <w:rPr>
        <w:rFonts w:hint="default"/>
        <w:b w:val="0"/>
        <w:sz w:val="24"/>
        <w:szCs w:val="24"/>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9">
    <w:nsid w:val="4B97349A"/>
    <w:multiLevelType w:val="hybridMultilevel"/>
    <w:tmpl w:val="393037E6"/>
    <w:lvl w:ilvl="0" w:tplc="D282807C">
      <w:start w:val="1"/>
      <w:numFmt w:val="decimal"/>
      <w:lvlText w:val="%1."/>
      <w:lvlJc w:val="left"/>
      <w:pPr>
        <w:ind w:left="720" w:hanging="360"/>
      </w:pPr>
      <w:rPr>
        <w:rFonts w:ascii="Times New Roman" w:hAnsi="Times New Roman"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BD14D26"/>
    <w:multiLevelType w:val="hybridMultilevel"/>
    <w:tmpl w:val="D6DA13EC"/>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BDD2DE9"/>
    <w:multiLevelType w:val="hybridMultilevel"/>
    <w:tmpl w:val="E1541210"/>
    <w:lvl w:ilvl="0" w:tplc="106418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4CF75277"/>
    <w:multiLevelType w:val="multilevel"/>
    <w:tmpl w:val="A9246764"/>
    <w:lvl w:ilvl="0">
      <w:start w:val="1"/>
      <w:numFmt w:val="russianLow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D352FDA"/>
    <w:multiLevelType w:val="hybridMultilevel"/>
    <w:tmpl w:val="1A9E5D84"/>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4E572DB8"/>
    <w:multiLevelType w:val="hybridMultilevel"/>
    <w:tmpl w:val="5926698A"/>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4E6C5867"/>
    <w:multiLevelType w:val="hybridMultilevel"/>
    <w:tmpl w:val="60A402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4E7C3847"/>
    <w:multiLevelType w:val="multilevel"/>
    <w:tmpl w:val="8820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0B31E14"/>
    <w:multiLevelType w:val="hybridMultilevel"/>
    <w:tmpl w:val="13367ED8"/>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50C56D91"/>
    <w:multiLevelType w:val="hybridMultilevel"/>
    <w:tmpl w:val="5316ED1C"/>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51322FE4"/>
    <w:multiLevelType w:val="hybridMultilevel"/>
    <w:tmpl w:val="06FE8B7E"/>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51A44A0E"/>
    <w:multiLevelType w:val="hybridMultilevel"/>
    <w:tmpl w:val="74AEB2B6"/>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nsid w:val="531D39A4"/>
    <w:multiLevelType w:val="hybridMultilevel"/>
    <w:tmpl w:val="FB3CBB90"/>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41C0281"/>
    <w:multiLevelType w:val="hybridMultilevel"/>
    <w:tmpl w:val="556806AC"/>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41E46C2"/>
    <w:multiLevelType w:val="hybridMultilevel"/>
    <w:tmpl w:val="9454EA1A"/>
    <w:lvl w:ilvl="0" w:tplc="106418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nsid w:val="54A165B6"/>
    <w:multiLevelType w:val="hybridMultilevel"/>
    <w:tmpl w:val="784C7882"/>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4CB443D"/>
    <w:multiLevelType w:val="multilevel"/>
    <w:tmpl w:val="87DEB9D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7675129"/>
    <w:multiLevelType w:val="hybridMultilevel"/>
    <w:tmpl w:val="B8B6BB90"/>
    <w:lvl w:ilvl="0" w:tplc="106418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576E6EC9"/>
    <w:multiLevelType w:val="hybridMultilevel"/>
    <w:tmpl w:val="779615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nsid w:val="577E5011"/>
    <w:multiLevelType w:val="hybridMultilevel"/>
    <w:tmpl w:val="DA8017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81261C3"/>
    <w:multiLevelType w:val="hybridMultilevel"/>
    <w:tmpl w:val="6CB02C24"/>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58237137"/>
    <w:multiLevelType w:val="hybridMultilevel"/>
    <w:tmpl w:val="48FE99A8"/>
    <w:lvl w:ilvl="0" w:tplc="A184E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51">
    <w:nsid w:val="59A83AEC"/>
    <w:multiLevelType w:val="multilevel"/>
    <w:tmpl w:val="987EBC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nsid w:val="59F971F4"/>
    <w:multiLevelType w:val="hybridMultilevel"/>
    <w:tmpl w:val="DC52ED08"/>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nsid w:val="5A221ECD"/>
    <w:multiLevelType w:val="hybridMultilevel"/>
    <w:tmpl w:val="A5DA1F94"/>
    <w:lvl w:ilvl="0" w:tplc="106418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nsid w:val="5BA05457"/>
    <w:multiLevelType w:val="hybridMultilevel"/>
    <w:tmpl w:val="B89819C4"/>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5BDC51DB"/>
    <w:multiLevelType w:val="hybridMultilevel"/>
    <w:tmpl w:val="2A9C0314"/>
    <w:lvl w:ilvl="0" w:tplc="F5E617D8">
      <w:start w:val="1"/>
      <w:numFmt w:val="russianLower"/>
      <w:lvlText w:val="%1."/>
      <w:lvlJc w:val="left"/>
      <w:pPr>
        <w:ind w:left="1495"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5C1E3071"/>
    <w:multiLevelType w:val="hybridMultilevel"/>
    <w:tmpl w:val="14624AD2"/>
    <w:lvl w:ilvl="0" w:tplc="106418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5C2B173D"/>
    <w:multiLevelType w:val="hybridMultilevel"/>
    <w:tmpl w:val="6980E052"/>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5D1821BF"/>
    <w:multiLevelType w:val="hybridMultilevel"/>
    <w:tmpl w:val="5178E812"/>
    <w:lvl w:ilvl="0" w:tplc="A108524A">
      <w:start w:val="1"/>
      <w:numFmt w:val="russianLower"/>
      <w:lvlText w:val="%1."/>
      <w:lvlJc w:val="left"/>
      <w:pPr>
        <w:ind w:left="1070"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9">
    <w:nsid w:val="5D36328D"/>
    <w:multiLevelType w:val="hybridMultilevel"/>
    <w:tmpl w:val="F34A1AC8"/>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5DC938E8"/>
    <w:multiLevelType w:val="hybridMultilevel"/>
    <w:tmpl w:val="A57C35E8"/>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nsid w:val="5E3448F1"/>
    <w:multiLevelType w:val="hybridMultilevel"/>
    <w:tmpl w:val="3454D75E"/>
    <w:lvl w:ilvl="0" w:tplc="106418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nsid w:val="5FFE4CCD"/>
    <w:multiLevelType w:val="hybridMultilevel"/>
    <w:tmpl w:val="1A245586"/>
    <w:lvl w:ilvl="0" w:tplc="106418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nsid w:val="601B49C7"/>
    <w:multiLevelType w:val="hybridMultilevel"/>
    <w:tmpl w:val="49A010A0"/>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604D2DEC"/>
    <w:multiLevelType w:val="hybridMultilevel"/>
    <w:tmpl w:val="EC087676"/>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0E61C63"/>
    <w:multiLevelType w:val="hybridMultilevel"/>
    <w:tmpl w:val="F470F732"/>
    <w:lvl w:ilvl="0" w:tplc="F5E617D8">
      <w:start w:val="1"/>
      <w:numFmt w:val="russianLower"/>
      <w:lvlText w:val="%1."/>
      <w:lvlJc w:val="left"/>
      <w:pPr>
        <w:ind w:left="1069"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6">
    <w:nsid w:val="621F7ED7"/>
    <w:multiLevelType w:val="hybridMultilevel"/>
    <w:tmpl w:val="9DC297A8"/>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2B32DC6"/>
    <w:multiLevelType w:val="hybridMultilevel"/>
    <w:tmpl w:val="62C496DE"/>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nsid w:val="63340BF2"/>
    <w:multiLevelType w:val="hybridMultilevel"/>
    <w:tmpl w:val="E8DE4EC6"/>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63A17120"/>
    <w:multiLevelType w:val="hybridMultilevel"/>
    <w:tmpl w:val="667E7AB4"/>
    <w:lvl w:ilvl="0" w:tplc="106418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64A1531E"/>
    <w:multiLevelType w:val="hybridMultilevel"/>
    <w:tmpl w:val="FD6A7D8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64A55FC3"/>
    <w:multiLevelType w:val="hybridMultilevel"/>
    <w:tmpl w:val="17F67B6E"/>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658E48AF"/>
    <w:multiLevelType w:val="hybridMultilevel"/>
    <w:tmpl w:val="617C682A"/>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667D2559"/>
    <w:multiLevelType w:val="hybridMultilevel"/>
    <w:tmpl w:val="219A9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669F2D40"/>
    <w:multiLevelType w:val="hybridMultilevel"/>
    <w:tmpl w:val="30FCB84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75">
    <w:nsid w:val="66D536F1"/>
    <w:multiLevelType w:val="hybridMultilevel"/>
    <w:tmpl w:val="EB1E949A"/>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nsid w:val="683B6EF9"/>
    <w:multiLevelType w:val="hybridMultilevel"/>
    <w:tmpl w:val="1CAE8A28"/>
    <w:lvl w:ilvl="0" w:tplc="B2A61CF2">
      <w:start w:val="1"/>
      <w:numFmt w:val="decimal"/>
      <w:lvlText w:val="%1."/>
      <w:lvlJc w:val="left"/>
      <w:pPr>
        <w:ind w:left="107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68706CAD"/>
    <w:multiLevelType w:val="multilevel"/>
    <w:tmpl w:val="1576B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69C32E77"/>
    <w:multiLevelType w:val="hybridMultilevel"/>
    <w:tmpl w:val="80188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6A0221A3"/>
    <w:multiLevelType w:val="hybridMultilevel"/>
    <w:tmpl w:val="BB82EF12"/>
    <w:lvl w:ilvl="0" w:tplc="20E41FE0">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80">
    <w:nsid w:val="6B5D26EC"/>
    <w:multiLevelType w:val="hybridMultilevel"/>
    <w:tmpl w:val="C33EBAA8"/>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nsid w:val="6BD23210"/>
    <w:multiLevelType w:val="multilevel"/>
    <w:tmpl w:val="A53E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6C373E5D"/>
    <w:multiLevelType w:val="hybridMultilevel"/>
    <w:tmpl w:val="91C22C0A"/>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6C5246BE"/>
    <w:multiLevelType w:val="hybridMultilevel"/>
    <w:tmpl w:val="46DA8186"/>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6C5F4650"/>
    <w:multiLevelType w:val="hybridMultilevel"/>
    <w:tmpl w:val="53100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D6D3D1F"/>
    <w:multiLevelType w:val="hybridMultilevel"/>
    <w:tmpl w:val="1E52938E"/>
    <w:name w:val="WW8Num15222"/>
    <w:lvl w:ilvl="0" w:tplc="04190005">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6">
    <w:nsid w:val="6D8B4367"/>
    <w:multiLevelType w:val="hybridMultilevel"/>
    <w:tmpl w:val="10FAA60C"/>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7">
    <w:nsid w:val="6E4C30F2"/>
    <w:multiLevelType w:val="multilevel"/>
    <w:tmpl w:val="F014C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6EC958FE"/>
    <w:multiLevelType w:val="hybridMultilevel"/>
    <w:tmpl w:val="8806CD8C"/>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nsid w:val="6F1F3522"/>
    <w:multiLevelType w:val="hybridMultilevel"/>
    <w:tmpl w:val="17DEFD00"/>
    <w:lvl w:ilvl="0" w:tplc="BE36D4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0">
    <w:nsid w:val="6F2229F0"/>
    <w:multiLevelType w:val="multilevel"/>
    <w:tmpl w:val="FE92E70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6FB667C6"/>
    <w:multiLevelType w:val="hybridMultilevel"/>
    <w:tmpl w:val="DCA06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2">
    <w:nsid w:val="717A22CE"/>
    <w:multiLevelType w:val="hybridMultilevel"/>
    <w:tmpl w:val="F90CE768"/>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72BC60C4"/>
    <w:multiLevelType w:val="multilevel"/>
    <w:tmpl w:val="74600A0C"/>
    <w:lvl w:ilvl="0">
      <w:start w:val="1"/>
      <w:numFmt w:val="russianLower"/>
      <w:lvlText w:val="%1."/>
      <w:lvlJc w:val="left"/>
      <w:pPr>
        <w:tabs>
          <w:tab w:val="num" w:pos="720"/>
        </w:tabs>
        <w:ind w:left="720" w:hanging="360"/>
      </w:pPr>
      <w:rPr>
        <w:rFonts w:hint="default"/>
        <w:b w:val="0"/>
        <w:sz w:val="24"/>
        <w:szCs w:val="24"/>
      </w:rPr>
    </w:lvl>
    <w:lvl w:ilvl="1">
      <w:start w:val="1"/>
      <w:numFmt w:val="decimal"/>
      <w:lvlText w:val="%2"/>
      <w:lvlJc w:val="left"/>
      <w:pPr>
        <w:ind w:left="1788" w:hanging="708"/>
      </w:pPr>
      <w:rPr>
        <w:rFonts w:eastAsia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73316CBE"/>
    <w:multiLevelType w:val="hybridMultilevel"/>
    <w:tmpl w:val="23A28B46"/>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nsid w:val="75825EFA"/>
    <w:multiLevelType w:val="hybridMultilevel"/>
    <w:tmpl w:val="F5509AE2"/>
    <w:lvl w:ilvl="0" w:tplc="106418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nsid w:val="75EF1F94"/>
    <w:multiLevelType w:val="hybridMultilevel"/>
    <w:tmpl w:val="AA8AF484"/>
    <w:lvl w:ilvl="0" w:tplc="8E56FF48">
      <w:start w:val="1"/>
      <w:numFmt w:val="bullet"/>
      <w:lvlText w:val="-"/>
      <w:lvlJc w:val="left"/>
      <w:pPr>
        <w:ind w:left="36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5F057B9"/>
    <w:multiLevelType w:val="hybridMultilevel"/>
    <w:tmpl w:val="43B021C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8">
    <w:nsid w:val="76FF6B1E"/>
    <w:multiLevelType w:val="hybridMultilevel"/>
    <w:tmpl w:val="55CE2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77140841"/>
    <w:multiLevelType w:val="hybridMultilevel"/>
    <w:tmpl w:val="98965100"/>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776954CE"/>
    <w:multiLevelType w:val="hybridMultilevel"/>
    <w:tmpl w:val="58B0A8F4"/>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7AFA1238"/>
    <w:multiLevelType w:val="hybridMultilevel"/>
    <w:tmpl w:val="0B78806C"/>
    <w:lvl w:ilvl="0" w:tplc="176CE4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7B3326C8"/>
    <w:multiLevelType w:val="hybridMultilevel"/>
    <w:tmpl w:val="E4BA529A"/>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3">
    <w:nsid w:val="7BB10592"/>
    <w:multiLevelType w:val="hybridMultilevel"/>
    <w:tmpl w:val="CC4E6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7DE22082"/>
    <w:multiLevelType w:val="hybridMultilevel"/>
    <w:tmpl w:val="AA7E15D0"/>
    <w:lvl w:ilvl="0" w:tplc="F5E617D8">
      <w:start w:val="1"/>
      <w:numFmt w:val="russianLow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7EDC045F"/>
    <w:multiLevelType w:val="hybridMultilevel"/>
    <w:tmpl w:val="E304A458"/>
    <w:lvl w:ilvl="0" w:tplc="F5E617D8">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6">
    <w:nsid w:val="7EE32157"/>
    <w:multiLevelType w:val="hybridMultilevel"/>
    <w:tmpl w:val="8EC48ED6"/>
    <w:lvl w:ilvl="0" w:tplc="F5E617D8">
      <w:start w:val="1"/>
      <w:numFmt w:val="russianLower"/>
      <w:lvlText w:val="%1."/>
      <w:lvlJc w:val="left"/>
      <w:pPr>
        <w:ind w:left="1069"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96"/>
  </w:num>
  <w:num w:numId="3">
    <w:abstractNumId w:val="39"/>
  </w:num>
  <w:num w:numId="4">
    <w:abstractNumId w:val="1"/>
  </w:num>
  <w:num w:numId="5">
    <w:abstractNumId w:val="26"/>
  </w:num>
  <w:num w:numId="6">
    <w:abstractNumId w:val="92"/>
  </w:num>
  <w:num w:numId="7">
    <w:abstractNumId w:val="9"/>
  </w:num>
  <w:num w:numId="8">
    <w:abstractNumId w:val="8"/>
  </w:num>
  <w:num w:numId="9">
    <w:abstractNumId w:val="17"/>
  </w:num>
  <w:num w:numId="10">
    <w:abstractNumId w:val="11"/>
  </w:num>
  <w:num w:numId="11">
    <w:abstractNumId w:val="15"/>
  </w:num>
  <w:num w:numId="12">
    <w:abstractNumId w:val="113"/>
  </w:num>
  <w:num w:numId="13">
    <w:abstractNumId w:val="23"/>
  </w:num>
  <w:num w:numId="14">
    <w:abstractNumId w:val="77"/>
  </w:num>
  <w:num w:numId="15">
    <w:abstractNumId w:val="25"/>
  </w:num>
  <w:num w:numId="16">
    <w:abstractNumId w:val="143"/>
  </w:num>
  <w:num w:numId="17">
    <w:abstractNumId w:val="158"/>
  </w:num>
  <w:num w:numId="18">
    <w:abstractNumId w:val="54"/>
  </w:num>
  <w:num w:numId="19">
    <w:abstractNumId w:val="153"/>
  </w:num>
  <w:num w:numId="20">
    <w:abstractNumId w:val="189"/>
  </w:num>
  <w:num w:numId="21">
    <w:abstractNumId w:val="169"/>
  </w:num>
  <w:num w:numId="22">
    <w:abstractNumId w:val="162"/>
  </w:num>
  <w:num w:numId="23">
    <w:abstractNumId w:val="96"/>
  </w:num>
  <w:num w:numId="24">
    <w:abstractNumId w:val="131"/>
  </w:num>
  <w:num w:numId="25">
    <w:abstractNumId w:val="146"/>
  </w:num>
  <w:num w:numId="26">
    <w:abstractNumId w:val="132"/>
  </w:num>
  <w:num w:numId="27">
    <w:abstractNumId w:val="62"/>
  </w:num>
  <w:num w:numId="28">
    <w:abstractNumId w:val="186"/>
  </w:num>
  <w:num w:numId="29">
    <w:abstractNumId w:val="83"/>
  </w:num>
  <w:num w:numId="30">
    <w:abstractNumId w:val="160"/>
  </w:num>
  <w:num w:numId="31">
    <w:abstractNumId w:val="124"/>
  </w:num>
  <w:num w:numId="32">
    <w:abstractNumId w:val="156"/>
  </w:num>
  <w:num w:numId="33">
    <w:abstractNumId w:val="102"/>
  </w:num>
  <w:num w:numId="34">
    <w:abstractNumId w:val="29"/>
  </w:num>
  <w:num w:numId="35">
    <w:abstractNumId w:val="36"/>
  </w:num>
  <w:num w:numId="36">
    <w:abstractNumId w:val="195"/>
  </w:num>
  <w:num w:numId="37">
    <w:abstractNumId w:val="115"/>
  </w:num>
  <w:num w:numId="38">
    <w:abstractNumId w:val="167"/>
  </w:num>
  <w:num w:numId="39">
    <w:abstractNumId w:val="50"/>
  </w:num>
  <w:num w:numId="40">
    <w:abstractNumId w:val="202"/>
  </w:num>
  <w:num w:numId="41">
    <w:abstractNumId w:val="40"/>
  </w:num>
  <w:num w:numId="42">
    <w:abstractNumId w:val="51"/>
  </w:num>
  <w:num w:numId="43">
    <w:abstractNumId w:val="205"/>
  </w:num>
  <w:num w:numId="44">
    <w:abstractNumId w:val="138"/>
  </w:num>
  <w:num w:numId="45">
    <w:abstractNumId w:val="194"/>
  </w:num>
  <w:num w:numId="46">
    <w:abstractNumId w:val="111"/>
  </w:num>
  <w:num w:numId="47">
    <w:abstractNumId w:val="140"/>
  </w:num>
  <w:num w:numId="48">
    <w:abstractNumId w:val="180"/>
  </w:num>
  <w:num w:numId="49">
    <w:abstractNumId w:val="127"/>
  </w:num>
  <w:num w:numId="50">
    <w:abstractNumId w:val="45"/>
  </w:num>
  <w:num w:numId="51">
    <w:abstractNumId w:val="106"/>
  </w:num>
  <w:num w:numId="52">
    <w:abstractNumId w:val="71"/>
  </w:num>
  <w:num w:numId="53">
    <w:abstractNumId w:val="134"/>
  </w:num>
  <w:num w:numId="54">
    <w:abstractNumId w:val="27"/>
  </w:num>
  <w:num w:numId="55">
    <w:abstractNumId w:val="31"/>
  </w:num>
  <w:num w:numId="56">
    <w:abstractNumId w:val="193"/>
  </w:num>
  <w:num w:numId="57">
    <w:abstractNumId w:val="24"/>
  </w:num>
  <w:num w:numId="58">
    <w:abstractNumId w:val="139"/>
  </w:num>
  <w:num w:numId="59">
    <w:abstractNumId w:val="53"/>
  </w:num>
  <w:num w:numId="60">
    <w:abstractNumId w:val="21"/>
  </w:num>
  <w:num w:numId="61">
    <w:abstractNumId w:val="152"/>
  </w:num>
  <w:num w:numId="62">
    <w:abstractNumId w:val="74"/>
  </w:num>
  <w:num w:numId="63">
    <w:abstractNumId w:val="175"/>
  </w:num>
  <w:num w:numId="64">
    <w:abstractNumId w:val="125"/>
  </w:num>
  <w:num w:numId="65">
    <w:abstractNumId w:val="89"/>
  </w:num>
  <w:num w:numId="66">
    <w:abstractNumId w:val="188"/>
  </w:num>
  <w:num w:numId="67">
    <w:abstractNumId w:val="176"/>
  </w:num>
  <w:num w:numId="68">
    <w:abstractNumId w:val="66"/>
  </w:num>
  <w:num w:numId="69">
    <w:abstractNumId w:val="48"/>
  </w:num>
  <w:num w:numId="70">
    <w:abstractNumId w:val="42"/>
  </w:num>
  <w:num w:numId="71">
    <w:abstractNumId w:val="154"/>
  </w:num>
  <w:num w:numId="72">
    <w:abstractNumId w:val="90"/>
  </w:num>
  <w:num w:numId="73">
    <w:abstractNumId w:val="171"/>
  </w:num>
  <w:num w:numId="74">
    <w:abstractNumId w:val="204"/>
  </w:num>
  <w:num w:numId="75">
    <w:abstractNumId w:val="63"/>
  </w:num>
  <w:num w:numId="76">
    <w:abstractNumId w:val="120"/>
  </w:num>
  <w:num w:numId="77">
    <w:abstractNumId w:val="110"/>
  </w:num>
  <w:num w:numId="78">
    <w:abstractNumId w:val="144"/>
  </w:num>
  <w:num w:numId="79">
    <w:abstractNumId w:val="69"/>
  </w:num>
  <w:num w:numId="80">
    <w:abstractNumId w:val="206"/>
  </w:num>
  <w:num w:numId="81">
    <w:abstractNumId w:val="165"/>
  </w:num>
  <w:num w:numId="82">
    <w:abstractNumId w:val="172"/>
  </w:num>
  <w:num w:numId="83">
    <w:abstractNumId w:val="182"/>
  </w:num>
  <w:num w:numId="84">
    <w:abstractNumId w:val="183"/>
  </w:num>
  <w:num w:numId="85">
    <w:abstractNumId w:val="164"/>
  </w:num>
  <w:num w:numId="86">
    <w:abstractNumId w:val="118"/>
  </w:num>
  <w:num w:numId="87">
    <w:abstractNumId w:val="159"/>
  </w:num>
  <w:num w:numId="88">
    <w:abstractNumId w:val="52"/>
  </w:num>
  <w:num w:numId="89">
    <w:abstractNumId w:val="109"/>
  </w:num>
  <w:num w:numId="90">
    <w:abstractNumId w:val="98"/>
  </w:num>
  <w:num w:numId="91">
    <w:abstractNumId w:val="64"/>
  </w:num>
  <w:num w:numId="92">
    <w:abstractNumId w:val="114"/>
  </w:num>
  <w:num w:numId="93">
    <w:abstractNumId w:val="133"/>
  </w:num>
  <w:num w:numId="94">
    <w:abstractNumId w:val="84"/>
  </w:num>
  <w:num w:numId="95">
    <w:abstractNumId w:val="166"/>
  </w:num>
  <w:num w:numId="96">
    <w:abstractNumId w:val="130"/>
  </w:num>
  <w:num w:numId="97">
    <w:abstractNumId w:val="155"/>
  </w:num>
  <w:num w:numId="98">
    <w:abstractNumId w:val="168"/>
  </w:num>
  <w:num w:numId="99">
    <w:abstractNumId w:val="55"/>
  </w:num>
  <w:num w:numId="100">
    <w:abstractNumId w:val="49"/>
  </w:num>
  <w:num w:numId="101">
    <w:abstractNumId w:val="68"/>
  </w:num>
  <w:num w:numId="102">
    <w:abstractNumId w:val="137"/>
  </w:num>
  <w:num w:numId="103">
    <w:abstractNumId w:val="38"/>
  </w:num>
  <w:num w:numId="104">
    <w:abstractNumId w:val="116"/>
  </w:num>
  <w:num w:numId="105">
    <w:abstractNumId w:val="149"/>
  </w:num>
  <w:num w:numId="106">
    <w:abstractNumId w:val="126"/>
  </w:num>
  <w:num w:numId="107">
    <w:abstractNumId w:val="163"/>
  </w:num>
  <w:num w:numId="108">
    <w:abstractNumId w:val="61"/>
  </w:num>
  <w:num w:numId="109">
    <w:abstractNumId w:val="94"/>
  </w:num>
  <w:num w:numId="110">
    <w:abstractNumId w:val="97"/>
  </w:num>
  <w:num w:numId="111">
    <w:abstractNumId w:val="60"/>
  </w:num>
  <w:num w:numId="112">
    <w:abstractNumId w:val="200"/>
  </w:num>
  <w:num w:numId="113">
    <w:abstractNumId w:val="141"/>
  </w:num>
  <w:num w:numId="114">
    <w:abstractNumId w:val="75"/>
  </w:num>
  <w:num w:numId="115">
    <w:abstractNumId w:val="93"/>
  </w:num>
  <w:num w:numId="116">
    <w:abstractNumId w:val="82"/>
  </w:num>
  <w:num w:numId="117">
    <w:abstractNumId w:val="192"/>
  </w:num>
  <w:num w:numId="118">
    <w:abstractNumId w:val="107"/>
  </w:num>
  <w:num w:numId="119">
    <w:abstractNumId w:val="142"/>
  </w:num>
  <w:num w:numId="120">
    <w:abstractNumId w:val="157"/>
  </w:num>
  <w:num w:numId="121">
    <w:abstractNumId w:val="199"/>
  </w:num>
  <w:num w:numId="122">
    <w:abstractNumId w:val="46"/>
  </w:num>
  <w:num w:numId="123">
    <w:abstractNumId w:val="128"/>
  </w:num>
  <w:num w:numId="124">
    <w:abstractNumId w:val="35"/>
  </w:num>
  <w:num w:numId="125">
    <w:abstractNumId w:val="79"/>
  </w:num>
  <w:num w:numId="126">
    <w:abstractNumId w:val="112"/>
  </w:num>
  <w:num w:numId="127">
    <w:abstractNumId w:val="184"/>
  </w:num>
  <w:num w:numId="128">
    <w:abstractNumId w:val="28"/>
  </w:num>
  <w:num w:numId="12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8"/>
  </w:num>
  <w:num w:numId="131">
    <w:abstractNumId w:val="190"/>
  </w:num>
  <w:num w:numId="132">
    <w:abstractNumId w:val="85"/>
  </w:num>
  <w:num w:numId="133">
    <w:abstractNumId w:val="150"/>
  </w:num>
  <w:num w:numId="134">
    <w:abstractNumId w:val="105"/>
  </w:num>
  <w:num w:numId="135">
    <w:abstractNumId w:val="179"/>
  </w:num>
  <w:num w:numId="136">
    <w:abstractNumId w:val="151"/>
  </w:num>
  <w:num w:numId="137">
    <w:abstractNumId w:val="148"/>
  </w:num>
  <w:num w:numId="138">
    <w:abstractNumId w:val="135"/>
  </w:num>
  <w:num w:numId="139">
    <w:abstractNumId w:val="147"/>
  </w:num>
  <w:num w:numId="140">
    <w:abstractNumId w:val="191"/>
  </w:num>
  <w:num w:numId="141">
    <w:abstractNumId w:val="73"/>
  </w:num>
  <w:num w:numId="142">
    <w:abstractNumId w:val="121"/>
  </w:num>
  <w:num w:numId="143">
    <w:abstractNumId w:val="91"/>
  </w:num>
  <w:num w:numId="144">
    <w:abstractNumId w:val="119"/>
  </w:num>
  <w:num w:numId="145">
    <w:abstractNumId w:val="67"/>
  </w:num>
  <w:num w:numId="146">
    <w:abstractNumId w:val="43"/>
  </w:num>
  <w:num w:numId="147">
    <w:abstractNumId w:val="178"/>
  </w:num>
  <w:num w:numId="148">
    <w:abstractNumId w:val="198"/>
  </w:num>
  <w:num w:numId="149">
    <w:abstractNumId w:val="81"/>
  </w:num>
  <w:num w:numId="150">
    <w:abstractNumId w:val="173"/>
  </w:num>
  <w:num w:numId="151">
    <w:abstractNumId w:val="57"/>
  </w:num>
  <w:num w:numId="152">
    <w:abstractNumId w:val="203"/>
  </w:num>
  <w:num w:numId="153">
    <w:abstractNumId w:val="47"/>
  </w:num>
  <w:num w:numId="154">
    <w:abstractNumId w:val="161"/>
  </w:num>
  <w:num w:numId="155">
    <w:abstractNumId w:val="122"/>
  </w:num>
  <w:num w:numId="156">
    <w:abstractNumId w:val="33"/>
  </w:num>
  <w:num w:numId="157">
    <w:abstractNumId w:val="44"/>
  </w:num>
  <w:num w:numId="158">
    <w:abstractNumId w:val="3"/>
  </w:num>
  <w:num w:numId="159">
    <w:abstractNumId w:val="117"/>
  </w:num>
  <w:num w:numId="160">
    <w:abstractNumId w:val="32"/>
  </w:num>
  <w:num w:numId="161">
    <w:abstractNumId w:val="78"/>
  </w:num>
  <w:num w:numId="162">
    <w:abstractNumId w:val="201"/>
  </w:num>
  <w:num w:numId="163">
    <w:abstractNumId w:val="37"/>
  </w:num>
  <w:num w:numId="164">
    <w:abstractNumId w:val="174"/>
  </w:num>
  <w:num w:numId="165">
    <w:abstractNumId w:val="41"/>
  </w:num>
  <w:num w:numId="166">
    <w:abstractNumId w:val="80"/>
  </w:num>
  <w:num w:numId="167">
    <w:abstractNumId w:val="88"/>
  </w:num>
  <w:num w:numId="168">
    <w:abstractNumId w:val="30"/>
  </w:num>
  <w:num w:numId="169">
    <w:abstractNumId w:val="5"/>
  </w:num>
  <w:num w:numId="170">
    <w:abstractNumId w:val="20"/>
  </w:num>
  <w:num w:numId="171">
    <w:abstractNumId w:val="129"/>
  </w:num>
  <w:num w:numId="172">
    <w:abstractNumId w:val="0"/>
  </w:num>
  <w:num w:numId="173">
    <w:abstractNumId w:val="99"/>
  </w:num>
  <w:num w:numId="174">
    <w:abstractNumId w:val="7"/>
  </w:num>
  <w:num w:numId="175">
    <w:abstractNumId w:val="12"/>
  </w:num>
  <w:num w:numId="176">
    <w:abstractNumId w:val="86"/>
  </w:num>
  <w:num w:numId="177">
    <w:abstractNumId w:val="181"/>
  </w:num>
  <w:num w:numId="178">
    <w:abstractNumId w:val="187"/>
  </w:num>
  <w:num w:numId="179">
    <w:abstractNumId w:val="104"/>
  </w:num>
  <w:num w:numId="180">
    <w:abstractNumId w:val="101"/>
  </w:num>
  <w:num w:numId="181">
    <w:abstractNumId w:val="76"/>
  </w:num>
  <w:num w:numId="182">
    <w:abstractNumId w:val="170"/>
  </w:num>
  <w:num w:numId="183">
    <w:abstractNumId w:val="70"/>
  </w:num>
  <w:num w:numId="184">
    <w:abstractNumId w:val="65"/>
  </w:num>
  <w:num w:numId="185">
    <w:abstractNumId w:val="103"/>
  </w:num>
  <w:num w:numId="186">
    <w:abstractNumId w:val="56"/>
  </w:num>
  <w:num w:numId="187">
    <w:abstractNumId w:val="22"/>
  </w:num>
  <w:num w:numId="188">
    <w:abstractNumId w:val="108"/>
  </w:num>
  <w:num w:numId="189">
    <w:abstractNumId w:val="59"/>
  </w:num>
  <w:num w:numId="190">
    <w:abstractNumId w:val="177"/>
  </w:num>
  <w:num w:numId="191">
    <w:abstractNumId w:val="136"/>
  </w:num>
  <w:num w:numId="192">
    <w:abstractNumId w:val="145"/>
  </w:num>
  <w:num w:numId="193">
    <w:abstractNumId w:val="13"/>
  </w:num>
  <w:num w:numId="194">
    <w:abstractNumId w:val="34"/>
  </w:num>
  <w:num w:numId="195">
    <w:abstractNumId w:val="72"/>
  </w:num>
  <w:num w:numId="196">
    <w:abstractNumId w:val="87"/>
  </w:num>
  <w:num w:numId="197">
    <w:abstractNumId w:val="95"/>
  </w:num>
  <w:num w:numId="198">
    <w:abstractNumId w:val="185"/>
  </w:num>
  <w:num w:numId="199">
    <w:abstractNumId w:val="197"/>
  </w:num>
  <w:num w:numId="200">
    <w:abstractNumId w:val="100"/>
  </w:num>
  <w:numIdMacAtCleanup w:val="2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autoHyphenation/>
  <w:characterSpacingControl w:val="doNotCompress"/>
  <w:footnotePr>
    <w:footnote w:id="-1"/>
    <w:footnote w:id="0"/>
  </w:footnotePr>
  <w:endnotePr>
    <w:endnote w:id="-1"/>
    <w:endnote w:id="0"/>
  </w:endnotePr>
  <w:compat/>
  <w:rsids>
    <w:rsidRoot w:val="00DA7751"/>
    <w:rsid w:val="00001635"/>
    <w:rsid w:val="00017E5A"/>
    <w:rsid w:val="00025F98"/>
    <w:rsid w:val="000329A8"/>
    <w:rsid w:val="000404FF"/>
    <w:rsid w:val="00041B46"/>
    <w:rsid w:val="0004224A"/>
    <w:rsid w:val="00043FC3"/>
    <w:rsid w:val="000466E4"/>
    <w:rsid w:val="000466F3"/>
    <w:rsid w:val="00054C68"/>
    <w:rsid w:val="00055520"/>
    <w:rsid w:val="00055D63"/>
    <w:rsid w:val="000562F7"/>
    <w:rsid w:val="000612C1"/>
    <w:rsid w:val="00075E7A"/>
    <w:rsid w:val="00080208"/>
    <w:rsid w:val="00082507"/>
    <w:rsid w:val="00083F24"/>
    <w:rsid w:val="000845B6"/>
    <w:rsid w:val="000A337B"/>
    <w:rsid w:val="000A6092"/>
    <w:rsid w:val="000A78A5"/>
    <w:rsid w:val="000B5A7A"/>
    <w:rsid w:val="000B5A9C"/>
    <w:rsid w:val="000B5C61"/>
    <w:rsid w:val="000B670F"/>
    <w:rsid w:val="000C4B8A"/>
    <w:rsid w:val="000C527E"/>
    <w:rsid w:val="000D0EA3"/>
    <w:rsid w:val="000E67C7"/>
    <w:rsid w:val="000F1016"/>
    <w:rsid w:val="000F638E"/>
    <w:rsid w:val="00104078"/>
    <w:rsid w:val="00106A4D"/>
    <w:rsid w:val="00113B58"/>
    <w:rsid w:val="00123EBC"/>
    <w:rsid w:val="00125AB9"/>
    <w:rsid w:val="00126A67"/>
    <w:rsid w:val="0013143F"/>
    <w:rsid w:val="00131679"/>
    <w:rsid w:val="001425A8"/>
    <w:rsid w:val="00142612"/>
    <w:rsid w:val="00142AAD"/>
    <w:rsid w:val="0015298E"/>
    <w:rsid w:val="001701FF"/>
    <w:rsid w:val="00173C38"/>
    <w:rsid w:val="00174770"/>
    <w:rsid w:val="00183681"/>
    <w:rsid w:val="00185323"/>
    <w:rsid w:val="001906E1"/>
    <w:rsid w:val="00191FF5"/>
    <w:rsid w:val="00192558"/>
    <w:rsid w:val="00194787"/>
    <w:rsid w:val="0019631C"/>
    <w:rsid w:val="001A1615"/>
    <w:rsid w:val="001A2376"/>
    <w:rsid w:val="001A2BED"/>
    <w:rsid w:val="001A39AE"/>
    <w:rsid w:val="001B00A4"/>
    <w:rsid w:val="001B02BA"/>
    <w:rsid w:val="001B291A"/>
    <w:rsid w:val="001B61C9"/>
    <w:rsid w:val="001B633C"/>
    <w:rsid w:val="001C1562"/>
    <w:rsid w:val="001C2A91"/>
    <w:rsid w:val="001C3556"/>
    <w:rsid w:val="001C579B"/>
    <w:rsid w:val="001E0A01"/>
    <w:rsid w:val="001E0AD4"/>
    <w:rsid w:val="001E475E"/>
    <w:rsid w:val="001E4CFA"/>
    <w:rsid w:val="001E6D5A"/>
    <w:rsid w:val="001E799B"/>
    <w:rsid w:val="001F73CD"/>
    <w:rsid w:val="001F7BFC"/>
    <w:rsid w:val="00200945"/>
    <w:rsid w:val="00203DA6"/>
    <w:rsid w:val="00207D26"/>
    <w:rsid w:val="00212B9B"/>
    <w:rsid w:val="0022079B"/>
    <w:rsid w:val="002248CB"/>
    <w:rsid w:val="00225CAF"/>
    <w:rsid w:val="002261BB"/>
    <w:rsid w:val="00226E9A"/>
    <w:rsid w:val="002322AB"/>
    <w:rsid w:val="002343C5"/>
    <w:rsid w:val="00237FCC"/>
    <w:rsid w:val="00247D67"/>
    <w:rsid w:val="002634E5"/>
    <w:rsid w:val="002635F4"/>
    <w:rsid w:val="00282E0C"/>
    <w:rsid w:val="0028617C"/>
    <w:rsid w:val="00292EA6"/>
    <w:rsid w:val="00296E50"/>
    <w:rsid w:val="0029734F"/>
    <w:rsid w:val="002A573F"/>
    <w:rsid w:val="002A6CEA"/>
    <w:rsid w:val="002C38FC"/>
    <w:rsid w:val="002C6A3D"/>
    <w:rsid w:val="002D07CE"/>
    <w:rsid w:val="002D0CEB"/>
    <w:rsid w:val="002D130F"/>
    <w:rsid w:val="002D7B5B"/>
    <w:rsid w:val="002F33E3"/>
    <w:rsid w:val="00303519"/>
    <w:rsid w:val="00304DBF"/>
    <w:rsid w:val="00307DDF"/>
    <w:rsid w:val="00331522"/>
    <w:rsid w:val="00332BA7"/>
    <w:rsid w:val="003331E0"/>
    <w:rsid w:val="003542F4"/>
    <w:rsid w:val="00357339"/>
    <w:rsid w:val="003575F6"/>
    <w:rsid w:val="00361C23"/>
    <w:rsid w:val="00363AE1"/>
    <w:rsid w:val="0036679F"/>
    <w:rsid w:val="00370ED1"/>
    <w:rsid w:val="00373E1F"/>
    <w:rsid w:val="003B1952"/>
    <w:rsid w:val="003B2CF2"/>
    <w:rsid w:val="003B371E"/>
    <w:rsid w:val="003B56D7"/>
    <w:rsid w:val="003D0340"/>
    <w:rsid w:val="003D4EA2"/>
    <w:rsid w:val="003E463A"/>
    <w:rsid w:val="003E4E6E"/>
    <w:rsid w:val="003F54F1"/>
    <w:rsid w:val="003F6974"/>
    <w:rsid w:val="003F7912"/>
    <w:rsid w:val="0040204D"/>
    <w:rsid w:val="004050AA"/>
    <w:rsid w:val="0040685E"/>
    <w:rsid w:val="0041250F"/>
    <w:rsid w:val="0041297B"/>
    <w:rsid w:val="004175AC"/>
    <w:rsid w:val="00420089"/>
    <w:rsid w:val="00421BB8"/>
    <w:rsid w:val="00426BEB"/>
    <w:rsid w:val="004303E1"/>
    <w:rsid w:val="0043439A"/>
    <w:rsid w:val="00453CFF"/>
    <w:rsid w:val="004605B6"/>
    <w:rsid w:val="00461371"/>
    <w:rsid w:val="00465B89"/>
    <w:rsid w:val="004767C1"/>
    <w:rsid w:val="00484A1E"/>
    <w:rsid w:val="004906CE"/>
    <w:rsid w:val="004906DC"/>
    <w:rsid w:val="00490BF1"/>
    <w:rsid w:val="00493652"/>
    <w:rsid w:val="004A241B"/>
    <w:rsid w:val="004A728B"/>
    <w:rsid w:val="004B0874"/>
    <w:rsid w:val="004B28D8"/>
    <w:rsid w:val="004B365A"/>
    <w:rsid w:val="004C1018"/>
    <w:rsid w:val="004C7298"/>
    <w:rsid w:val="004D3A89"/>
    <w:rsid w:val="004D59AE"/>
    <w:rsid w:val="004E1287"/>
    <w:rsid w:val="004F44B9"/>
    <w:rsid w:val="00500F7F"/>
    <w:rsid w:val="00502EBB"/>
    <w:rsid w:val="005035B5"/>
    <w:rsid w:val="00506BCC"/>
    <w:rsid w:val="005122EE"/>
    <w:rsid w:val="00516E3F"/>
    <w:rsid w:val="005214A6"/>
    <w:rsid w:val="00521B9A"/>
    <w:rsid w:val="005234EB"/>
    <w:rsid w:val="00524090"/>
    <w:rsid w:val="00526D99"/>
    <w:rsid w:val="005446DD"/>
    <w:rsid w:val="005452DD"/>
    <w:rsid w:val="00546668"/>
    <w:rsid w:val="00552928"/>
    <w:rsid w:val="0055441B"/>
    <w:rsid w:val="00566225"/>
    <w:rsid w:val="00566F18"/>
    <w:rsid w:val="00570E88"/>
    <w:rsid w:val="00597AE1"/>
    <w:rsid w:val="005A0154"/>
    <w:rsid w:val="005A7424"/>
    <w:rsid w:val="005B70FC"/>
    <w:rsid w:val="005C3A77"/>
    <w:rsid w:val="005C3B45"/>
    <w:rsid w:val="005C63B8"/>
    <w:rsid w:val="005C69AB"/>
    <w:rsid w:val="005D048E"/>
    <w:rsid w:val="005D1F18"/>
    <w:rsid w:val="005F094B"/>
    <w:rsid w:val="005F6FCD"/>
    <w:rsid w:val="005F77D4"/>
    <w:rsid w:val="00605964"/>
    <w:rsid w:val="00621794"/>
    <w:rsid w:val="00621E3F"/>
    <w:rsid w:val="0062469D"/>
    <w:rsid w:val="00632D12"/>
    <w:rsid w:val="006336D7"/>
    <w:rsid w:val="00637421"/>
    <w:rsid w:val="006424E5"/>
    <w:rsid w:val="00642726"/>
    <w:rsid w:val="00650A08"/>
    <w:rsid w:val="00651870"/>
    <w:rsid w:val="00652944"/>
    <w:rsid w:val="00653434"/>
    <w:rsid w:val="00653923"/>
    <w:rsid w:val="00655726"/>
    <w:rsid w:val="00655B4D"/>
    <w:rsid w:val="006613B5"/>
    <w:rsid w:val="00662545"/>
    <w:rsid w:val="00670CB1"/>
    <w:rsid w:val="00672AE4"/>
    <w:rsid w:val="006738F5"/>
    <w:rsid w:val="00677D34"/>
    <w:rsid w:val="00683972"/>
    <w:rsid w:val="00684EDD"/>
    <w:rsid w:val="00690533"/>
    <w:rsid w:val="006A3FD3"/>
    <w:rsid w:val="006B38D2"/>
    <w:rsid w:val="006C6D11"/>
    <w:rsid w:val="006D135C"/>
    <w:rsid w:val="006D2A38"/>
    <w:rsid w:val="006D40FB"/>
    <w:rsid w:val="006D47DB"/>
    <w:rsid w:val="006D6F8C"/>
    <w:rsid w:val="006E1708"/>
    <w:rsid w:val="006E385D"/>
    <w:rsid w:val="006E4685"/>
    <w:rsid w:val="006F1560"/>
    <w:rsid w:val="006F5035"/>
    <w:rsid w:val="006F54BD"/>
    <w:rsid w:val="006F6CCE"/>
    <w:rsid w:val="00704B6D"/>
    <w:rsid w:val="007244F8"/>
    <w:rsid w:val="00730A44"/>
    <w:rsid w:val="00734F97"/>
    <w:rsid w:val="007434C5"/>
    <w:rsid w:val="007439AE"/>
    <w:rsid w:val="007558B4"/>
    <w:rsid w:val="007633C2"/>
    <w:rsid w:val="007667C0"/>
    <w:rsid w:val="00771F19"/>
    <w:rsid w:val="00774C89"/>
    <w:rsid w:val="007775E1"/>
    <w:rsid w:val="00784089"/>
    <w:rsid w:val="00790F5E"/>
    <w:rsid w:val="00795305"/>
    <w:rsid w:val="007A5FC7"/>
    <w:rsid w:val="007B40FA"/>
    <w:rsid w:val="007B5C3F"/>
    <w:rsid w:val="007B7335"/>
    <w:rsid w:val="007D1776"/>
    <w:rsid w:val="007D1A92"/>
    <w:rsid w:val="007D2EE1"/>
    <w:rsid w:val="007D3ECD"/>
    <w:rsid w:val="007D74C7"/>
    <w:rsid w:val="007F49FB"/>
    <w:rsid w:val="007F4F85"/>
    <w:rsid w:val="008138D8"/>
    <w:rsid w:val="008165F1"/>
    <w:rsid w:val="00820436"/>
    <w:rsid w:val="00820B93"/>
    <w:rsid w:val="00821522"/>
    <w:rsid w:val="00824F53"/>
    <w:rsid w:val="0082696B"/>
    <w:rsid w:val="00827928"/>
    <w:rsid w:val="00833693"/>
    <w:rsid w:val="00835CB4"/>
    <w:rsid w:val="00845788"/>
    <w:rsid w:val="00847473"/>
    <w:rsid w:val="00853FCB"/>
    <w:rsid w:val="008547EE"/>
    <w:rsid w:val="008602C2"/>
    <w:rsid w:val="00861C25"/>
    <w:rsid w:val="00862986"/>
    <w:rsid w:val="008664D9"/>
    <w:rsid w:val="00871946"/>
    <w:rsid w:val="00875173"/>
    <w:rsid w:val="008779FA"/>
    <w:rsid w:val="00880379"/>
    <w:rsid w:val="008809C3"/>
    <w:rsid w:val="008835EC"/>
    <w:rsid w:val="00883A81"/>
    <w:rsid w:val="00886C3F"/>
    <w:rsid w:val="00891480"/>
    <w:rsid w:val="0089350C"/>
    <w:rsid w:val="008A7C0D"/>
    <w:rsid w:val="008B0905"/>
    <w:rsid w:val="008B6399"/>
    <w:rsid w:val="008C24C0"/>
    <w:rsid w:val="008D0075"/>
    <w:rsid w:val="008E00EA"/>
    <w:rsid w:val="008E1FDC"/>
    <w:rsid w:val="008E3024"/>
    <w:rsid w:val="008E413C"/>
    <w:rsid w:val="008F5102"/>
    <w:rsid w:val="0090404F"/>
    <w:rsid w:val="00915574"/>
    <w:rsid w:val="00917943"/>
    <w:rsid w:val="0092121F"/>
    <w:rsid w:val="00933967"/>
    <w:rsid w:val="00936D6D"/>
    <w:rsid w:val="009407A8"/>
    <w:rsid w:val="00941192"/>
    <w:rsid w:val="009473C5"/>
    <w:rsid w:val="009511BF"/>
    <w:rsid w:val="0095367F"/>
    <w:rsid w:val="0096540E"/>
    <w:rsid w:val="00974999"/>
    <w:rsid w:val="00975A0D"/>
    <w:rsid w:val="00982878"/>
    <w:rsid w:val="00985434"/>
    <w:rsid w:val="00985680"/>
    <w:rsid w:val="009976F3"/>
    <w:rsid w:val="009A55C2"/>
    <w:rsid w:val="009B19C0"/>
    <w:rsid w:val="009B6F96"/>
    <w:rsid w:val="009C0941"/>
    <w:rsid w:val="009C3851"/>
    <w:rsid w:val="009D0B85"/>
    <w:rsid w:val="009E0F46"/>
    <w:rsid w:val="009F38A8"/>
    <w:rsid w:val="009F3E44"/>
    <w:rsid w:val="009F7288"/>
    <w:rsid w:val="00A071AE"/>
    <w:rsid w:val="00A14A45"/>
    <w:rsid w:val="00A21E1C"/>
    <w:rsid w:val="00A23E4B"/>
    <w:rsid w:val="00A31EC4"/>
    <w:rsid w:val="00A32974"/>
    <w:rsid w:val="00A40C14"/>
    <w:rsid w:val="00A508D6"/>
    <w:rsid w:val="00A52306"/>
    <w:rsid w:val="00A55F6D"/>
    <w:rsid w:val="00A6187F"/>
    <w:rsid w:val="00A62603"/>
    <w:rsid w:val="00A62699"/>
    <w:rsid w:val="00A67E59"/>
    <w:rsid w:val="00A7169D"/>
    <w:rsid w:val="00A76E82"/>
    <w:rsid w:val="00A87385"/>
    <w:rsid w:val="00A90652"/>
    <w:rsid w:val="00AA716F"/>
    <w:rsid w:val="00AB6620"/>
    <w:rsid w:val="00AC0C08"/>
    <w:rsid w:val="00AC5064"/>
    <w:rsid w:val="00AC55FE"/>
    <w:rsid w:val="00AC73F2"/>
    <w:rsid w:val="00AD1370"/>
    <w:rsid w:val="00AD49EF"/>
    <w:rsid w:val="00AD7234"/>
    <w:rsid w:val="00AF0FF1"/>
    <w:rsid w:val="00AF5810"/>
    <w:rsid w:val="00B05331"/>
    <w:rsid w:val="00B139BD"/>
    <w:rsid w:val="00B15B75"/>
    <w:rsid w:val="00B20447"/>
    <w:rsid w:val="00B20E9F"/>
    <w:rsid w:val="00B21252"/>
    <w:rsid w:val="00B24D54"/>
    <w:rsid w:val="00B32016"/>
    <w:rsid w:val="00B348EF"/>
    <w:rsid w:val="00B46BDF"/>
    <w:rsid w:val="00B555EF"/>
    <w:rsid w:val="00B61DE2"/>
    <w:rsid w:val="00B6470F"/>
    <w:rsid w:val="00B66A55"/>
    <w:rsid w:val="00B66D48"/>
    <w:rsid w:val="00B7394E"/>
    <w:rsid w:val="00B771D4"/>
    <w:rsid w:val="00B846AC"/>
    <w:rsid w:val="00B95FF7"/>
    <w:rsid w:val="00BA21AC"/>
    <w:rsid w:val="00BA3889"/>
    <w:rsid w:val="00BB0A9E"/>
    <w:rsid w:val="00BC5BA8"/>
    <w:rsid w:val="00BD07AB"/>
    <w:rsid w:val="00BD4D9A"/>
    <w:rsid w:val="00BF6A2E"/>
    <w:rsid w:val="00BF6B1B"/>
    <w:rsid w:val="00BF743E"/>
    <w:rsid w:val="00BF78DB"/>
    <w:rsid w:val="00C00FA6"/>
    <w:rsid w:val="00C0478D"/>
    <w:rsid w:val="00C1398B"/>
    <w:rsid w:val="00C142D9"/>
    <w:rsid w:val="00C200E4"/>
    <w:rsid w:val="00C27A9B"/>
    <w:rsid w:val="00C322A5"/>
    <w:rsid w:val="00C32F3F"/>
    <w:rsid w:val="00C34578"/>
    <w:rsid w:val="00C416AE"/>
    <w:rsid w:val="00C456FB"/>
    <w:rsid w:val="00C60FB4"/>
    <w:rsid w:val="00C6121B"/>
    <w:rsid w:val="00C65191"/>
    <w:rsid w:val="00C71AB5"/>
    <w:rsid w:val="00C87BCF"/>
    <w:rsid w:val="00C91134"/>
    <w:rsid w:val="00C92537"/>
    <w:rsid w:val="00C94AED"/>
    <w:rsid w:val="00CA4BA0"/>
    <w:rsid w:val="00CA68C1"/>
    <w:rsid w:val="00CB5269"/>
    <w:rsid w:val="00CC1261"/>
    <w:rsid w:val="00CC4802"/>
    <w:rsid w:val="00CC490B"/>
    <w:rsid w:val="00CD0A70"/>
    <w:rsid w:val="00CD1F32"/>
    <w:rsid w:val="00CE3CF5"/>
    <w:rsid w:val="00CF0764"/>
    <w:rsid w:val="00D0377F"/>
    <w:rsid w:val="00D05B5A"/>
    <w:rsid w:val="00D104C9"/>
    <w:rsid w:val="00D13C64"/>
    <w:rsid w:val="00D14304"/>
    <w:rsid w:val="00D16248"/>
    <w:rsid w:val="00D163EB"/>
    <w:rsid w:val="00D17B07"/>
    <w:rsid w:val="00D34D94"/>
    <w:rsid w:val="00D41719"/>
    <w:rsid w:val="00D445A8"/>
    <w:rsid w:val="00D50397"/>
    <w:rsid w:val="00D54E95"/>
    <w:rsid w:val="00D54F66"/>
    <w:rsid w:val="00D630A9"/>
    <w:rsid w:val="00D714FF"/>
    <w:rsid w:val="00D72014"/>
    <w:rsid w:val="00D72E9F"/>
    <w:rsid w:val="00D808CC"/>
    <w:rsid w:val="00D8286A"/>
    <w:rsid w:val="00D870C3"/>
    <w:rsid w:val="00D91F9A"/>
    <w:rsid w:val="00D938A8"/>
    <w:rsid w:val="00D96C07"/>
    <w:rsid w:val="00D96EED"/>
    <w:rsid w:val="00D97245"/>
    <w:rsid w:val="00DA0863"/>
    <w:rsid w:val="00DA1918"/>
    <w:rsid w:val="00DA3445"/>
    <w:rsid w:val="00DA7751"/>
    <w:rsid w:val="00DB419F"/>
    <w:rsid w:val="00DC7A48"/>
    <w:rsid w:val="00DD0233"/>
    <w:rsid w:val="00DD2A21"/>
    <w:rsid w:val="00DD440E"/>
    <w:rsid w:val="00DF6984"/>
    <w:rsid w:val="00E05628"/>
    <w:rsid w:val="00E0630C"/>
    <w:rsid w:val="00E06818"/>
    <w:rsid w:val="00E108EE"/>
    <w:rsid w:val="00E10C29"/>
    <w:rsid w:val="00E13F63"/>
    <w:rsid w:val="00E16061"/>
    <w:rsid w:val="00E177CD"/>
    <w:rsid w:val="00E21EC4"/>
    <w:rsid w:val="00E2478A"/>
    <w:rsid w:val="00E2505D"/>
    <w:rsid w:val="00E33BA6"/>
    <w:rsid w:val="00E55186"/>
    <w:rsid w:val="00E655EB"/>
    <w:rsid w:val="00E80E26"/>
    <w:rsid w:val="00E81982"/>
    <w:rsid w:val="00E828BB"/>
    <w:rsid w:val="00E85F0D"/>
    <w:rsid w:val="00E87E49"/>
    <w:rsid w:val="00E92993"/>
    <w:rsid w:val="00E977A8"/>
    <w:rsid w:val="00EA196B"/>
    <w:rsid w:val="00EB0790"/>
    <w:rsid w:val="00EB64F1"/>
    <w:rsid w:val="00EB73B2"/>
    <w:rsid w:val="00EB7AA6"/>
    <w:rsid w:val="00EB7CE5"/>
    <w:rsid w:val="00EC6D2E"/>
    <w:rsid w:val="00ED4610"/>
    <w:rsid w:val="00ED5034"/>
    <w:rsid w:val="00EF2456"/>
    <w:rsid w:val="00EF344C"/>
    <w:rsid w:val="00EF41BD"/>
    <w:rsid w:val="00EF6377"/>
    <w:rsid w:val="00F014C3"/>
    <w:rsid w:val="00F01C1C"/>
    <w:rsid w:val="00F02D32"/>
    <w:rsid w:val="00F108D9"/>
    <w:rsid w:val="00F24E88"/>
    <w:rsid w:val="00F318B8"/>
    <w:rsid w:val="00F42041"/>
    <w:rsid w:val="00F51B5A"/>
    <w:rsid w:val="00F65B08"/>
    <w:rsid w:val="00F7190E"/>
    <w:rsid w:val="00F7732A"/>
    <w:rsid w:val="00F834BD"/>
    <w:rsid w:val="00F939A5"/>
    <w:rsid w:val="00FA0175"/>
    <w:rsid w:val="00FA086D"/>
    <w:rsid w:val="00FA0A02"/>
    <w:rsid w:val="00FA0ABC"/>
    <w:rsid w:val="00FA1D51"/>
    <w:rsid w:val="00FB2B8C"/>
    <w:rsid w:val="00FB6145"/>
    <w:rsid w:val="00FC27AF"/>
    <w:rsid w:val="00FD0AB6"/>
    <w:rsid w:val="00FD3959"/>
    <w:rsid w:val="00FE1271"/>
    <w:rsid w:val="00FE3915"/>
    <w:rsid w:val="00FE5903"/>
    <w:rsid w:val="00FF0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6D6D"/>
  </w:style>
  <w:style w:type="paragraph" w:styleId="1">
    <w:name w:val="heading 1"/>
    <w:basedOn w:val="a0"/>
    <w:next w:val="a0"/>
    <w:link w:val="10"/>
    <w:uiPriority w:val="9"/>
    <w:qFormat/>
    <w:rsid w:val="009339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9E0F46"/>
    <w:pPr>
      <w:keepNext/>
      <w:spacing w:after="0" w:line="240" w:lineRule="auto"/>
      <w:jc w:val="center"/>
      <w:outlineLvl w:val="1"/>
    </w:pPr>
    <w:rPr>
      <w:rFonts w:eastAsia="Times New Roman"/>
      <w:b/>
      <w:bCs/>
      <w:sz w:val="28"/>
      <w:lang w:eastAsia="ru-RU"/>
    </w:rPr>
  </w:style>
  <w:style w:type="paragraph" w:styleId="3">
    <w:name w:val="heading 3"/>
    <w:basedOn w:val="a0"/>
    <w:next w:val="a0"/>
    <w:link w:val="30"/>
    <w:uiPriority w:val="9"/>
    <w:unhideWhenUsed/>
    <w:qFormat/>
    <w:rsid w:val="00861C25"/>
    <w:pPr>
      <w:keepNext/>
      <w:keepLines/>
      <w:spacing w:before="40" w:after="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iPriority w:val="9"/>
    <w:unhideWhenUsed/>
    <w:qFormat/>
    <w:rsid w:val="00861C2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link w:val="50"/>
    <w:uiPriority w:val="9"/>
    <w:qFormat/>
    <w:rsid w:val="00861C25"/>
    <w:pPr>
      <w:spacing w:before="100" w:beforeAutospacing="1" w:after="100" w:afterAutospacing="1" w:line="240" w:lineRule="auto"/>
      <w:outlineLvl w:val="4"/>
    </w:pPr>
    <w:rPr>
      <w:rFonts w:eastAsia="Times New Roman"/>
      <w:b/>
      <w:bCs/>
      <w:sz w:val="20"/>
      <w:szCs w:val="20"/>
      <w:lang w:eastAsia="ru-RU"/>
    </w:rPr>
  </w:style>
  <w:style w:type="paragraph" w:styleId="6">
    <w:name w:val="heading 6"/>
    <w:basedOn w:val="a0"/>
    <w:next w:val="a0"/>
    <w:link w:val="60"/>
    <w:uiPriority w:val="9"/>
    <w:unhideWhenUsed/>
    <w:qFormat/>
    <w:rsid w:val="00861C25"/>
    <w:pPr>
      <w:keepNext/>
      <w:keepLines/>
      <w:spacing w:before="200" w:after="0"/>
      <w:outlineLvl w:val="5"/>
    </w:pPr>
    <w:rPr>
      <w:rFonts w:ascii="Calibri Light" w:eastAsia="Times New Roman" w:hAnsi="Calibri Light"/>
      <w:i/>
      <w:iCs/>
      <w:color w:val="1F4D78"/>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DA7751"/>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DA7751"/>
    <w:rPr>
      <w:rFonts w:ascii="Tahoma" w:hAnsi="Tahoma" w:cs="Tahoma"/>
      <w:sz w:val="16"/>
      <w:szCs w:val="16"/>
    </w:rPr>
  </w:style>
  <w:style w:type="paragraph" w:customStyle="1" w:styleId="TableParagraph">
    <w:name w:val="Table Paragraph"/>
    <w:basedOn w:val="a0"/>
    <w:qFormat/>
    <w:rsid w:val="00DA7751"/>
    <w:pPr>
      <w:widowControl w:val="0"/>
      <w:spacing w:after="0" w:line="240" w:lineRule="auto"/>
    </w:pPr>
    <w:rPr>
      <w:rFonts w:ascii="Calibri" w:eastAsia="Calibri" w:hAnsi="Calibri"/>
      <w:lang w:val="en-US"/>
    </w:rPr>
  </w:style>
  <w:style w:type="character" w:customStyle="1" w:styleId="FontStyle55">
    <w:name w:val="Font Style55"/>
    <w:qFormat/>
    <w:rsid w:val="00DA7751"/>
    <w:rPr>
      <w:rFonts w:ascii="Times New Roman" w:hAnsi="Times New Roman" w:cs="Times New Roman"/>
      <w:sz w:val="26"/>
      <w:szCs w:val="26"/>
    </w:rPr>
  </w:style>
  <w:style w:type="paragraph" w:customStyle="1" w:styleId="Style9">
    <w:name w:val="Style9"/>
    <w:basedOn w:val="a0"/>
    <w:qFormat/>
    <w:rsid w:val="00DA7751"/>
    <w:pPr>
      <w:widowControl w:val="0"/>
      <w:suppressAutoHyphens/>
      <w:autoSpaceDE w:val="0"/>
      <w:spacing w:after="0" w:line="322" w:lineRule="exact"/>
      <w:ind w:firstLine="734"/>
      <w:jc w:val="both"/>
    </w:pPr>
    <w:rPr>
      <w:rFonts w:eastAsia="Times New Roman"/>
      <w:lang w:eastAsia="ar-SA"/>
    </w:rPr>
  </w:style>
  <w:style w:type="paragraph" w:styleId="a6">
    <w:name w:val="List Paragraph"/>
    <w:basedOn w:val="a0"/>
    <w:uiPriority w:val="34"/>
    <w:qFormat/>
    <w:rsid w:val="00DA7751"/>
    <w:pPr>
      <w:widowControl w:val="0"/>
      <w:spacing w:after="0" w:line="240" w:lineRule="auto"/>
    </w:pPr>
    <w:rPr>
      <w:rFonts w:ascii="Calibri" w:eastAsia="Calibri" w:hAnsi="Calibri"/>
      <w:lang w:val="en-US"/>
    </w:rPr>
  </w:style>
  <w:style w:type="paragraph" w:styleId="a7">
    <w:name w:val="Body Text"/>
    <w:basedOn w:val="a0"/>
    <w:link w:val="a8"/>
    <w:qFormat/>
    <w:rsid w:val="00DA7751"/>
    <w:pPr>
      <w:widowControl w:val="0"/>
      <w:spacing w:after="0" w:line="240" w:lineRule="auto"/>
      <w:ind w:left="102"/>
    </w:pPr>
    <w:rPr>
      <w:rFonts w:eastAsia="Times New Roman"/>
      <w:sz w:val="28"/>
      <w:szCs w:val="28"/>
      <w:lang w:val="en-US"/>
    </w:rPr>
  </w:style>
  <w:style w:type="character" w:customStyle="1" w:styleId="a8">
    <w:name w:val="Основной текст Знак"/>
    <w:basedOn w:val="a1"/>
    <w:link w:val="a7"/>
    <w:rsid w:val="00DA7751"/>
    <w:rPr>
      <w:rFonts w:ascii="Times New Roman" w:eastAsia="Times New Roman" w:hAnsi="Times New Roman"/>
      <w:sz w:val="28"/>
      <w:szCs w:val="28"/>
      <w:lang w:val="en-US"/>
    </w:rPr>
  </w:style>
  <w:style w:type="table" w:customStyle="1" w:styleId="TableNormal">
    <w:name w:val="Table Normal"/>
    <w:uiPriority w:val="2"/>
    <w:semiHidden/>
    <w:unhideWhenUsed/>
    <w:qFormat/>
    <w:rsid w:val="00DA7751"/>
    <w:pPr>
      <w:widowControl w:val="0"/>
      <w:spacing w:after="0" w:line="240" w:lineRule="auto"/>
    </w:pPr>
    <w:rPr>
      <w:lang w:val="en-US"/>
    </w:rPr>
    <w:tblPr>
      <w:tblInd w:w="0" w:type="dxa"/>
      <w:tblCellMar>
        <w:top w:w="0" w:type="dxa"/>
        <w:left w:w="0" w:type="dxa"/>
        <w:bottom w:w="0" w:type="dxa"/>
        <w:right w:w="0" w:type="dxa"/>
      </w:tblCellMar>
    </w:tblPr>
  </w:style>
  <w:style w:type="character" w:styleId="a9">
    <w:name w:val="Strong"/>
    <w:qFormat/>
    <w:rsid w:val="00DA7751"/>
    <w:rPr>
      <w:b/>
      <w:bCs/>
    </w:rPr>
  </w:style>
  <w:style w:type="table" w:styleId="aa">
    <w:name w:val="Table Grid"/>
    <w:basedOn w:val="a2"/>
    <w:uiPriority w:val="59"/>
    <w:rsid w:val="00DA7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w:basedOn w:val="a0"/>
    <w:rsid w:val="00055520"/>
    <w:pPr>
      <w:suppressAutoHyphens/>
      <w:spacing w:after="0" w:line="240" w:lineRule="auto"/>
      <w:ind w:left="283" w:hanging="283"/>
    </w:pPr>
    <w:rPr>
      <w:rFonts w:eastAsia="Times New Roman"/>
      <w:lang w:eastAsia="zh-CN"/>
    </w:rPr>
  </w:style>
  <w:style w:type="paragraph" w:customStyle="1" w:styleId="11">
    <w:name w:val="Без интервала1"/>
    <w:rsid w:val="00055520"/>
    <w:pPr>
      <w:suppressAutoHyphens/>
      <w:spacing w:after="0" w:line="240" w:lineRule="auto"/>
    </w:pPr>
    <w:rPr>
      <w:rFonts w:eastAsia="Calibri"/>
      <w:bCs/>
      <w:lang w:eastAsia="zh-CN"/>
    </w:rPr>
  </w:style>
  <w:style w:type="character" w:customStyle="1" w:styleId="20">
    <w:name w:val="Заголовок 2 Знак"/>
    <w:basedOn w:val="a1"/>
    <w:link w:val="2"/>
    <w:rsid w:val="009E0F46"/>
    <w:rPr>
      <w:rFonts w:ascii="Times New Roman" w:eastAsia="Times New Roman" w:hAnsi="Times New Roman" w:cs="Times New Roman"/>
      <w:b/>
      <w:bCs/>
      <w:sz w:val="28"/>
      <w:szCs w:val="24"/>
      <w:lang w:eastAsia="ru-RU"/>
    </w:rPr>
  </w:style>
  <w:style w:type="character" w:styleId="ac">
    <w:name w:val="Hyperlink"/>
    <w:basedOn w:val="a1"/>
    <w:uiPriority w:val="99"/>
    <w:unhideWhenUsed/>
    <w:rsid w:val="009E0F46"/>
    <w:rPr>
      <w:color w:val="0000FF"/>
      <w:u w:val="single"/>
    </w:rPr>
  </w:style>
  <w:style w:type="paragraph" w:customStyle="1" w:styleId="21">
    <w:name w:val="Абзац списка2"/>
    <w:rsid w:val="009E0F46"/>
    <w:pPr>
      <w:widowControl w:val="0"/>
      <w:suppressAutoHyphens/>
      <w:ind w:left="720"/>
    </w:pPr>
    <w:rPr>
      <w:rFonts w:ascii="Calibri" w:eastAsia="Calibri" w:hAnsi="Calibri" w:cs="font270"/>
      <w:kern w:val="1"/>
      <w:lang w:eastAsia="ar-SA"/>
    </w:rPr>
  </w:style>
  <w:style w:type="paragraph" w:customStyle="1" w:styleId="ad">
    <w:name w:val="Текст в заданном формате"/>
    <w:basedOn w:val="a0"/>
    <w:rsid w:val="009E0F46"/>
    <w:pPr>
      <w:widowControl w:val="0"/>
      <w:suppressAutoHyphens/>
      <w:spacing w:after="0" w:line="240" w:lineRule="auto"/>
    </w:pPr>
    <w:rPr>
      <w:rFonts w:ascii="DejaVu Sans Mono" w:eastAsia="DejaVu Sans" w:hAnsi="DejaVu Sans Mono" w:cs="DejaVu Sans Mono"/>
      <w:kern w:val="2"/>
      <w:sz w:val="20"/>
      <w:szCs w:val="20"/>
      <w:lang w:eastAsia="hi-IN" w:bidi="hi-IN"/>
    </w:rPr>
  </w:style>
  <w:style w:type="paragraph" w:customStyle="1" w:styleId="22">
    <w:name w:val="Список 22"/>
    <w:basedOn w:val="a0"/>
    <w:rsid w:val="00054C68"/>
    <w:pPr>
      <w:suppressAutoHyphens/>
      <w:spacing w:after="0" w:line="240" w:lineRule="auto"/>
      <w:ind w:left="566" w:hanging="283"/>
    </w:pPr>
    <w:rPr>
      <w:rFonts w:eastAsia="Times New Roman"/>
      <w:lang w:eastAsia="zh-CN"/>
    </w:rPr>
  </w:style>
  <w:style w:type="character" w:customStyle="1" w:styleId="FontStyle48">
    <w:name w:val="Font Style48"/>
    <w:rsid w:val="00054C68"/>
    <w:rPr>
      <w:rFonts w:ascii="Times New Roman" w:hAnsi="Times New Roman" w:cs="Times New Roman"/>
      <w:sz w:val="26"/>
      <w:szCs w:val="26"/>
    </w:rPr>
  </w:style>
  <w:style w:type="paragraph" w:styleId="ae">
    <w:name w:val="No Spacing"/>
    <w:link w:val="af"/>
    <w:uiPriority w:val="1"/>
    <w:qFormat/>
    <w:rsid w:val="000A78A5"/>
    <w:pPr>
      <w:spacing w:after="0" w:line="240" w:lineRule="auto"/>
    </w:pPr>
    <w:rPr>
      <w:rFonts w:ascii="Calibri" w:eastAsia="Times New Roman" w:hAnsi="Calibri"/>
      <w:lang w:eastAsia="ru-RU"/>
    </w:rPr>
  </w:style>
  <w:style w:type="character" w:customStyle="1" w:styleId="af">
    <w:name w:val="Без интервала Знак"/>
    <w:basedOn w:val="a1"/>
    <w:link w:val="ae"/>
    <w:uiPriority w:val="1"/>
    <w:locked/>
    <w:rsid w:val="000A78A5"/>
    <w:rPr>
      <w:rFonts w:ascii="Calibri" w:eastAsia="Times New Roman" w:hAnsi="Calibri" w:cs="Times New Roman"/>
      <w:lang w:eastAsia="ru-RU"/>
    </w:rPr>
  </w:style>
  <w:style w:type="character" w:customStyle="1" w:styleId="mw-headline">
    <w:name w:val="mw-headline"/>
    <w:rsid w:val="000A78A5"/>
  </w:style>
  <w:style w:type="paragraph" w:styleId="af0">
    <w:name w:val="Body Text Indent"/>
    <w:basedOn w:val="a0"/>
    <w:link w:val="af1"/>
    <w:unhideWhenUsed/>
    <w:rsid w:val="00F02D32"/>
    <w:pPr>
      <w:spacing w:after="120"/>
      <w:ind w:left="283"/>
    </w:pPr>
  </w:style>
  <w:style w:type="character" w:customStyle="1" w:styleId="af1">
    <w:name w:val="Основной текст с отступом Знак"/>
    <w:basedOn w:val="a1"/>
    <w:link w:val="af0"/>
    <w:rsid w:val="00F02D32"/>
  </w:style>
  <w:style w:type="paragraph" w:styleId="23">
    <w:name w:val="toc 2"/>
    <w:basedOn w:val="a0"/>
    <w:next w:val="a0"/>
    <w:autoRedefine/>
    <w:uiPriority w:val="39"/>
    <w:unhideWhenUsed/>
    <w:rsid w:val="005C63B8"/>
    <w:pPr>
      <w:tabs>
        <w:tab w:val="right" w:leader="dot" w:pos="9061"/>
      </w:tabs>
      <w:spacing w:after="100"/>
      <w:jc w:val="both"/>
    </w:pPr>
  </w:style>
  <w:style w:type="paragraph" w:styleId="12">
    <w:name w:val="toc 1"/>
    <w:basedOn w:val="a0"/>
    <w:next w:val="a0"/>
    <w:autoRedefine/>
    <w:uiPriority w:val="39"/>
    <w:unhideWhenUsed/>
    <w:rsid w:val="008779FA"/>
    <w:pPr>
      <w:spacing w:after="100"/>
    </w:pPr>
  </w:style>
  <w:style w:type="character" w:customStyle="1" w:styleId="10">
    <w:name w:val="Заголовок 1 Знак"/>
    <w:basedOn w:val="a1"/>
    <w:link w:val="1"/>
    <w:uiPriority w:val="9"/>
    <w:rsid w:val="0093396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A196B"/>
    <w:pPr>
      <w:autoSpaceDE w:val="0"/>
      <w:autoSpaceDN w:val="0"/>
      <w:adjustRightInd w:val="0"/>
      <w:spacing w:after="0" w:line="240" w:lineRule="auto"/>
    </w:pPr>
    <w:rPr>
      <w:color w:val="000000"/>
    </w:rPr>
  </w:style>
  <w:style w:type="paragraph" w:styleId="31">
    <w:name w:val="Body Text Indent 3"/>
    <w:basedOn w:val="a0"/>
    <w:link w:val="32"/>
    <w:uiPriority w:val="99"/>
    <w:semiHidden/>
    <w:unhideWhenUsed/>
    <w:rsid w:val="00F108D9"/>
    <w:pPr>
      <w:spacing w:after="120"/>
      <w:ind w:left="283"/>
    </w:pPr>
    <w:rPr>
      <w:sz w:val="16"/>
      <w:szCs w:val="16"/>
    </w:rPr>
  </w:style>
  <w:style w:type="character" w:customStyle="1" w:styleId="32">
    <w:name w:val="Основной текст с отступом 3 Знак"/>
    <w:basedOn w:val="a1"/>
    <w:link w:val="31"/>
    <w:uiPriority w:val="99"/>
    <w:semiHidden/>
    <w:rsid w:val="00F108D9"/>
    <w:rPr>
      <w:sz w:val="16"/>
      <w:szCs w:val="16"/>
    </w:rPr>
  </w:style>
  <w:style w:type="character" w:styleId="af2">
    <w:name w:val="FollowedHyperlink"/>
    <w:basedOn w:val="a1"/>
    <w:uiPriority w:val="99"/>
    <w:semiHidden/>
    <w:unhideWhenUsed/>
    <w:rsid w:val="005C3A77"/>
    <w:rPr>
      <w:color w:val="800080" w:themeColor="followedHyperlink"/>
      <w:u w:val="single"/>
    </w:rPr>
  </w:style>
  <w:style w:type="numbering" w:customStyle="1" w:styleId="13">
    <w:name w:val="Нет списка1"/>
    <w:next w:val="a3"/>
    <w:uiPriority w:val="99"/>
    <w:semiHidden/>
    <w:unhideWhenUsed/>
    <w:rsid w:val="00D96C07"/>
  </w:style>
  <w:style w:type="table" w:customStyle="1" w:styleId="TableNormal1">
    <w:name w:val="Table Normal1"/>
    <w:uiPriority w:val="2"/>
    <w:semiHidden/>
    <w:unhideWhenUsed/>
    <w:qFormat/>
    <w:rsid w:val="00D96C07"/>
    <w:pPr>
      <w:widowControl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14">
    <w:name w:val="Сетка таблицы1"/>
    <w:basedOn w:val="a2"/>
    <w:next w:val="aa"/>
    <w:uiPriority w:val="39"/>
    <w:rsid w:val="00D96C07"/>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0"/>
    <w:link w:val="25"/>
    <w:uiPriority w:val="99"/>
    <w:unhideWhenUsed/>
    <w:rsid w:val="00D96C07"/>
    <w:pPr>
      <w:spacing w:after="120" w:line="480" w:lineRule="auto"/>
      <w:ind w:left="283"/>
    </w:pPr>
    <w:rPr>
      <w:rFonts w:ascii="Calibri" w:eastAsia="Calibri" w:hAnsi="Calibri"/>
      <w:sz w:val="22"/>
      <w:szCs w:val="22"/>
    </w:rPr>
  </w:style>
  <w:style w:type="character" w:customStyle="1" w:styleId="25">
    <w:name w:val="Основной текст с отступом 2 Знак"/>
    <w:basedOn w:val="a1"/>
    <w:link w:val="24"/>
    <w:uiPriority w:val="99"/>
    <w:rsid w:val="00D96C07"/>
    <w:rPr>
      <w:rFonts w:ascii="Calibri" w:eastAsia="Calibri" w:hAnsi="Calibri"/>
      <w:sz w:val="22"/>
      <w:szCs w:val="22"/>
    </w:rPr>
  </w:style>
  <w:style w:type="paragraph" w:styleId="af3">
    <w:name w:val="header"/>
    <w:basedOn w:val="a0"/>
    <w:link w:val="af4"/>
    <w:uiPriority w:val="99"/>
    <w:unhideWhenUsed/>
    <w:rsid w:val="009473C5"/>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9473C5"/>
  </w:style>
  <w:style w:type="paragraph" w:styleId="af5">
    <w:name w:val="footer"/>
    <w:basedOn w:val="a0"/>
    <w:link w:val="af6"/>
    <w:uiPriority w:val="99"/>
    <w:unhideWhenUsed/>
    <w:rsid w:val="009473C5"/>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9473C5"/>
  </w:style>
  <w:style w:type="paragraph" w:customStyle="1" w:styleId="310">
    <w:name w:val="Основной текст 31"/>
    <w:basedOn w:val="a0"/>
    <w:rsid w:val="009976F3"/>
    <w:pPr>
      <w:spacing w:after="120" w:line="240" w:lineRule="auto"/>
    </w:pPr>
    <w:rPr>
      <w:rFonts w:eastAsia="Times New Roman"/>
      <w:kern w:val="1"/>
      <w:sz w:val="16"/>
      <w:szCs w:val="16"/>
      <w:lang w:eastAsia="ar-SA"/>
    </w:rPr>
  </w:style>
  <w:style w:type="paragraph" w:customStyle="1" w:styleId="Style24">
    <w:name w:val="Style24"/>
    <w:basedOn w:val="a0"/>
    <w:qFormat/>
    <w:rsid w:val="00EB0790"/>
    <w:pPr>
      <w:widowControl w:val="0"/>
      <w:suppressAutoHyphens/>
      <w:spacing w:after="0" w:line="274" w:lineRule="exact"/>
      <w:ind w:firstLine="288"/>
    </w:pPr>
    <w:rPr>
      <w:rFonts w:eastAsia="Times New Roman"/>
      <w:lang w:eastAsia="ar-SA"/>
    </w:rPr>
  </w:style>
  <w:style w:type="character" w:customStyle="1" w:styleId="30">
    <w:name w:val="Заголовок 3 Знак"/>
    <w:basedOn w:val="a1"/>
    <w:link w:val="3"/>
    <w:uiPriority w:val="9"/>
    <w:rsid w:val="00861C25"/>
    <w:rPr>
      <w:rFonts w:asciiTheme="majorHAnsi" w:eastAsiaTheme="majorEastAsia" w:hAnsiTheme="majorHAnsi" w:cstheme="majorBidi"/>
      <w:color w:val="243F60" w:themeColor="accent1" w:themeShade="7F"/>
    </w:rPr>
  </w:style>
  <w:style w:type="character" w:customStyle="1" w:styleId="40">
    <w:name w:val="Заголовок 4 Знак"/>
    <w:basedOn w:val="a1"/>
    <w:link w:val="4"/>
    <w:uiPriority w:val="9"/>
    <w:rsid w:val="00861C25"/>
    <w:rPr>
      <w:rFonts w:asciiTheme="majorHAnsi" w:eastAsiaTheme="majorEastAsia" w:hAnsiTheme="majorHAnsi" w:cstheme="majorBidi"/>
      <w:i/>
      <w:iCs/>
      <w:color w:val="365F91" w:themeColor="accent1" w:themeShade="BF"/>
    </w:rPr>
  </w:style>
  <w:style w:type="character" w:customStyle="1" w:styleId="50">
    <w:name w:val="Заголовок 5 Знак"/>
    <w:basedOn w:val="a1"/>
    <w:link w:val="5"/>
    <w:uiPriority w:val="9"/>
    <w:rsid w:val="00861C25"/>
    <w:rPr>
      <w:rFonts w:eastAsia="Times New Roman"/>
      <w:b/>
      <w:bCs/>
      <w:sz w:val="20"/>
      <w:szCs w:val="20"/>
      <w:lang w:eastAsia="ru-RU"/>
    </w:rPr>
  </w:style>
  <w:style w:type="character" w:customStyle="1" w:styleId="60">
    <w:name w:val="Заголовок 6 Знак"/>
    <w:basedOn w:val="a1"/>
    <w:link w:val="6"/>
    <w:uiPriority w:val="9"/>
    <w:rsid w:val="00861C25"/>
    <w:rPr>
      <w:rFonts w:ascii="Calibri Light" w:eastAsia="Times New Roman" w:hAnsi="Calibri Light"/>
      <w:i/>
      <w:iCs/>
      <w:color w:val="1F4D78"/>
      <w:sz w:val="22"/>
      <w:szCs w:val="22"/>
    </w:rPr>
  </w:style>
  <w:style w:type="character" w:customStyle="1" w:styleId="WW8Num2z1">
    <w:name w:val="WW8Num2z1"/>
    <w:rsid w:val="00861C25"/>
    <w:rPr>
      <w:rFonts w:cs="Times New Roman"/>
      <w:b/>
      <w:sz w:val="28"/>
      <w:szCs w:val="28"/>
    </w:rPr>
  </w:style>
  <w:style w:type="character" w:customStyle="1" w:styleId="WW8Num2z2">
    <w:name w:val="WW8Num2z2"/>
    <w:rsid w:val="00861C25"/>
    <w:rPr>
      <w:rFonts w:cs="Times New Roman"/>
    </w:rPr>
  </w:style>
  <w:style w:type="character" w:customStyle="1" w:styleId="WW8Num6z1">
    <w:name w:val="WW8Num6z1"/>
    <w:rsid w:val="00861C25"/>
    <w:rPr>
      <w:b/>
      <w:sz w:val="24"/>
      <w:szCs w:val="24"/>
    </w:rPr>
  </w:style>
  <w:style w:type="character" w:customStyle="1" w:styleId="WW8Num6z2">
    <w:name w:val="WW8Num6z2"/>
    <w:rsid w:val="00861C25"/>
    <w:rPr>
      <w:rFonts w:ascii="Wingdings" w:hAnsi="Wingdings" w:cs="Times New Roman"/>
    </w:rPr>
  </w:style>
  <w:style w:type="character" w:customStyle="1" w:styleId="WW8Num15z0">
    <w:name w:val="WW8Num15z0"/>
    <w:rsid w:val="00861C25"/>
    <w:rPr>
      <w:b/>
      <w:i w:val="0"/>
      <w:color w:val="auto"/>
      <w:sz w:val="24"/>
      <w:szCs w:val="24"/>
    </w:rPr>
  </w:style>
  <w:style w:type="character" w:customStyle="1" w:styleId="WW8Num18z0">
    <w:name w:val="WW8Num18z0"/>
    <w:rsid w:val="00861C25"/>
    <w:rPr>
      <w:rFonts w:ascii="Symbol" w:hAnsi="Symbol"/>
    </w:rPr>
  </w:style>
  <w:style w:type="character" w:customStyle="1" w:styleId="WW8Num18z1">
    <w:name w:val="WW8Num18z1"/>
    <w:rsid w:val="00861C25"/>
    <w:rPr>
      <w:rFonts w:ascii="Courier New" w:hAnsi="Courier New" w:cs="Courier New"/>
    </w:rPr>
  </w:style>
  <w:style w:type="character" w:customStyle="1" w:styleId="WW8Num18z2">
    <w:name w:val="WW8Num18z2"/>
    <w:rsid w:val="00861C25"/>
    <w:rPr>
      <w:rFonts w:ascii="Wingdings" w:hAnsi="Wingdings"/>
    </w:rPr>
  </w:style>
  <w:style w:type="character" w:customStyle="1" w:styleId="WW8Num19z0">
    <w:name w:val="WW8Num19z0"/>
    <w:rsid w:val="00861C25"/>
    <w:rPr>
      <w:b/>
    </w:rPr>
  </w:style>
  <w:style w:type="character" w:customStyle="1" w:styleId="WW8Num19z1">
    <w:name w:val="WW8Num19z1"/>
    <w:rsid w:val="00861C25"/>
    <w:rPr>
      <w:b/>
      <w:sz w:val="24"/>
      <w:szCs w:val="24"/>
    </w:rPr>
  </w:style>
  <w:style w:type="character" w:customStyle="1" w:styleId="WW8Num19z2">
    <w:name w:val="WW8Num19z2"/>
    <w:rsid w:val="00861C25"/>
    <w:rPr>
      <w:rFonts w:ascii="Wingdings" w:hAnsi="Wingdings" w:cs="Times New Roman"/>
    </w:rPr>
  </w:style>
  <w:style w:type="character" w:customStyle="1" w:styleId="WW8Num21z1">
    <w:name w:val="WW8Num21z1"/>
    <w:rsid w:val="00861C25"/>
    <w:rPr>
      <w:b/>
      <w:sz w:val="24"/>
      <w:szCs w:val="24"/>
    </w:rPr>
  </w:style>
  <w:style w:type="character" w:customStyle="1" w:styleId="WW8Num21z2">
    <w:name w:val="WW8Num21z2"/>
    <w:rsid w:val="00861C25"/>
    <w:rPr>
      <w:rFonts w:ascii="Wingdings" w:hAnsi="Wingdings" w:cs="Times New Roman"/>
    </w:rPr>
  </w:style>
  <w:style w:type="character" w:customStyle="1" w:styleId="WW8Num28z1">
    <w:name w:val="WW8Num28z1"/>
    <w:rsid w:val="00861C25"/>
    <w:rPr>
      <w:b/>
      <w:sz w:val="24"/>
      <w:szCs w:val="24"/>
    </w:rPr>
  </w:style>
  <w:style w:type="character" w:customStyle="1" w:styleId="WW8Num28z2">
    <w:name w:val="WW8Num28z2"/>
    <w:rsid w:val="00861C25"/>
    <w:rPr>
      <w:rFonts w:ascii="Wingdings" w:hAnsi="Wingdings" w:cs="Times New Roman"/>
    </w:rPr>
  </w:style>
  <w:style w:type="character" w:customStyle="1" w:styleId="WW8Num32z0">
    <w:name w:val="WW8Num32z0"/>
    <w:rsid w:val="00861C25"/>
    <w:rPr>
      <w:rFonts w:ascii="Symbol" w:hAnsi="Symbol"/>
    </w:rPr>
  </w:style>
  <w:style w:type="character" w:customStyle="1" w:styleId="WW8Num32z1">
    <w:name w:val="WW8Num32z1"/>
    <w:rsid w:val="00861C25"/>
    <w:rPr>
      <w:rFonts w:ascii="Courier New" w:hAnsi="Courier New" w:cs="Courier New"/>
    </w:rPr>
  </w:style>
  <w:style w:type="character" w:customStyle="1" w:styleId="WW8Num32z2">
    <w:name w:val="WW8Num32z2"/>
    <w:rsid w:val="00861C25"/>
    <w:rPr>
      <w:rFonts w:ascii="Wingdings" w:hAnsi="Wingdings"/>
    </w:rPr>
  </w:style>
  <w:style w:type="character" w:customStyle="1" w:styleId="15">
    <w:name w:val="Основной шрифт абзаца1"/>
    <w:rsid w:val="00861C25"/>
  </w:style>
  <w:style w:type="character" w:customStyle="1" w:styleId="Absatz-Standardschriftart">
    <w:name w:val="Absatz-Standardschriftart"/>
    <w:rsid w:val="00861C25"/>
  </w:style>
  <w:style w:type="character" w:customStyle="1" w:styleId="26">
    <w:name w:val="Основной шрифт абзаца2"/>
    <w:rsid w:val="00861C25"/>
  </w:style>
  <w:style w:type="character" w:customStyle="1" w:styleId="DocumentMap">
    <w:name w:val="DocumentMap"/>
    <w:rsid w:val="00861C25"/>
  </w:style>
  <w:style w:type="character" w:customStyle="1" w:styleId="af7">
    <w:name w:val="Текст сноски Знак"/>
    <w:rsid w:val="00861C25"/>
    <w:rPr>
      <w:rFonts w:ascii="Times New Roman" w:eastAsia="Times New Roman" w:hAnsi="Times New Roman" w:cs="Times New Roman"/>
      <w:sz w:val="20"/>
      <w:szCs w:val="20"/>
    </w:rPr>
  </w:style>
  <w:style w:type="character" w:customStyle="1" w:styleId="16">
    <w:name w:val="Знак сноски1"/>
    <w:rsid w:val="00861C25"/>
    <w:rPr>
      <w:vertAlign w:val="superscript"/>
    </w:rPr>
  </w:style>
  <w:style w:type="character" w:customStyle="1" w:styleId="ListLabel1">
    <w:name w:val="ListLabel 1"/>
    <w:rsid w:val="00861C25"/>
    <w:rPr>
      <w:rFonts w:cs="Times New Roman"/>
      <w:b/>
      <w:sz w:val="28"/>
      <w:szCs w:val="28"/>
    </w:rPr>
  </w:style>
  <w:style w:type="character" w:customStyle="1" w:styleId="ListLabel2">
    <w:name w:val="ListLabel 2"/>
    <w:rsid w:val="00861C25"/>
    <w:rPr>
      <w:rFonts w:cs="Times New Roman"/>
    </w:rPr>
  </w:style>
  <w:style w:type="character" w:customStyle="1" w:styleId="af8">
    <w:name w:val="Символ сноски"/>
    <w:rsid w:val="00861C25"/>
  </w:style>
  <w:style w:type="character" w:customStyle="1" w:styleId="af9">
    <w:name w:val="Символы концевой сноски"/>
    <w:rsid w:val="00861C25"/>
    <w:rPr>
      <w:vertAlign w:val="superscript"/>
    </w:rPr>
  </w:style>
  <w:style w:type="character" w:customStyle="1" w:styleId="WW-">
    <w:name w:val="WW-Символы концевой сноски"/>
    <w:rsid w:val="00861C25"/>
  </w:style>
  <w:style w:type="character" w:customStyle="1" w:styleId="afa">
    <w:name w:val="Маркеры списка"/>
    <w:rsid w:val="00861C25"/>
    <w:rPr>
      <w:rFonts w:ascii="OpenSymbol" w:eastAsia="OpenSymbol" w:hAnsi="OpenSymbol" w:cs="OpenSymbol"/>
    </w:rPr>
  </w:style>
  <w:style w:type="character" w:customStyle="1" w:styleId="17">
    <w:name w:val="Знак концевой сноски1"/>
    <w:rsid w:val="00861C25"/>
    <w:rPr>
      <w:vertAlign w:val="superscript"/>
    </w:rPr>
  </w:style>
  <w:style w:type="character" w:customStyle="1" w:styleId="FontStyle57">
    <w:name w:val="Font Style57"/>
    <w:basedOn w:val="15"/>
    <w:qFormat/>
    <w:rsid w:val="00861C25"/>
    <w:rPr>
      <w:rFonts w:ascii="Times New Roman" w:hAnsi="Times New Roman" w:cs="Times New Roman"/>
      <w:sz w:val="22"/>
      <w:szCs w:val="22"/>
    </w:rPr>
  </w:style>
  <w:style w:type="character" w:customStyle="1" w:styleId="FontStyle53">
    <w:name w:val="Font Style53"/>
    <w:basedOn w:val="15"/>
    <w:rsid w:val="00861C25"/>
    <w:rPr>
      <w:rFonts w:ascii="Times New Roman" w:hAnsi="Times New Roman" w:cs="Times New Roman"/>
      <w:sz w:val="22"/>
      <w:szCs w:val="22"/>
    </w:rPr>
  </w:style>
  <w:style w:type="character" w:customStyle="1" w:styleId="33">
    <w:name w:val="Основной текст 3 Знак"/>
    <w:basedOn w:val="15"/>
    <w:rsid w:val="00861C25"/>
    <w:rPr>
      <w:sz w:val="16"/>
      <w:szCs w:val="16"/>
    </w:rPr>
  </w:style>
  <w:style w:type="character" w:customStyle="1" w:styleId="afb">
    <w:name w:val="Подзаголовок Знак"/>
    <w:basedOn w:val="15"/>
    <w:rsid w:val="00861C25"/>
    <w:rPr>
      <w:b/>
      <w:sz w:val="24"/>
      <w:u w:val="single"/>
    </w:rPr>
  </w:style>
  <w:style w:type="character" w:styleId="afc">
    <w:name w:val="footnote reference"/>
    <w:semiHidden/>
    <w:rsid w:val="00861C25"/>
    <w:rPr>
      <w:vertAlign w:val="superscript"/>
    </w:rPr>
  </w:style>
  <w:style w:type="character" w:styleId="afd">
    <w:name w:val="endnote reference"/>
    <w:semiHidden/>
    <w:rsid w:val="00861C25"/>
    <w:rPr>
      <w:vertAlign w:val="superscript"/>
    </w:rPr>
  </w:style>
  <w:style w:type="paragraph" w:customStyle="1" w:styleId="18">
    <w:name w:val="Заголовок1"/>
    <w:basedOn w:val="a0"/>
    <w:next w:val="a7"/>
    <w:rsid w:val="00861C25"/>
    <w:pPr>
      <w:keepNext/>
      <w:suppressAutoHyphens/>
      <w:spacing w:before="240" w:after="120" w:line="100" w:lineRule="atLeast"/>
    </w:pPr>
    <w:rPr>
      <w:rFonts w:ascii="Liberation Sans" w:eastAsia="DejaVu Sans" w:hAnsi="Liberation Sans" w:cs="DejaVu Sans"/>
      <w:kern w:val="1"/>
      <w:sz w:val="28"/>
      <w:szCs w:val="28"/>
      <w:lang w:eastAsia="ar-SA"/>
    </w:rPr>
  </w:style>
  <w:style w:type="paragraph" w:customStyle="1" w:styleId="27">
    <w:name w:val="Название2"/>
    <w:basedOn w:val="a0"/>
    <w:rsid w:val="00861C25"/>
    <w:pPr>
      <w:suppressLineNumbers/>
      <w:suppressAutoHyphens/>
      <w:spacing w:before="120" w:after="120" w:line="100" w:lineRule="atLeast"/>
    </w:pPr>
    <w:rPr>
      <w:rFonts w:ascii="Arial" w:eastAsia="Times New Roman" w:hAnsi="Arial"/>
      <w:i/>
      <w:iCs/>
      <w:kern w:val="1"/>
      <w:sz w:val="20"/>
      <w:lang w:eastAsia="ar-SA"/>
    </w:rPr>
  </w:style>
  <w:style w:type="paragraph" w:customStyle="1" w:styleId="28">
    <w:name w:val="Указатель2"/>
    <w:basedOn w:val="a0"/>
    <w:rsid w:val="00861C25"/>
    <w:pPr>
      <w:suppressLineNumbers/>
      <w:suppressAutoHyphens/>
      <w:spacing w:after="0" w:line="100" w:lineRule="atLeast"/>
    </w:pPr>
    <w:rPr>
      <w:rFonts w:ascii="Arial" w:eastAsia="Times New Roman" w:hAnsi="Arial"/>
      <w:kern w:val="1"/>
      <w:lang w:eastAsia="ar-SA"/>
    </w:rPr>
  </w:style>
  <w:style w:type="paragraph" w:customStyle="1" w:styleId="19">
    <w:name w:val="Название1"/>
    <w:basedOn w:val="a0"/>
    <w:rsid w:val="00861C25"/>
    <w:pPr>
      <w:suppressLineNumbers/>
      <w:suppressAutoHyphens/>
      <w:spacing w:before="120" w:after="120" w:line="100" w:lineRule="atLeast"/>
    </w:pPr>
    <w:rPr>
      <w:rFonts w:eastAsia="Times New Roman"/>
      <w:i/>
      <w:iCs/>
      <w:kern w:val="1"/>
      <w:lang w:eastAsia="ar-SA"/>
    </w:rPr>
  </w:style>
  <w:style w:type="paragraph" w:customStyle="1" w:styleId="1a">
    <w:name w:val="Указатель1"/>
    <w:basedOn w:val="a0"/>
    <w:rsid w:val="00861C25"/>
    <w:pPr>
      <w:suppressLineNumbers/>
      <w:suppressAutoHyphens/>
      <w:spacing w:after="0" w:line="100" w:lineRule="atLeast"/>
    </w:pPr>
    <w:rPr>
      <w:rFonts w:eastAsia="Times New Roman"/>
      <w:kern w:val="1"/>
      <w:lang w:eastAsia="ar-SA"/>
    </w:rPr>
  </w:style>
  <w:style w:type="paragraph" w:customStyle="1" w:styleId="1b">
    <w:name w:val="Текст сноски1"/>
    <w:rsid w:val="00861C25"/>
    <w:pPr>
      <w:widowControl w:val="0"/>
      <w:suppressAutoHyphens/>
    </w:pPr>
    <w:rPr>
      <w:rFonts w:ascii="Calibri" w:eastAsia="DejaVu Sans" w:hAnsi="Calibri" w:cs="font300"/>
      <w:kern w:val="1"/>
      <w:sz w:val="20"/>
      <w:szCs w:val="20"/>
      <w:lang w:eastAsia="ar-SA"/>
    </w:rPr>
  </w:style>
  <w:style w:type="paragraph" w:customStyle="1" w:styleId="1c">
    <w:name w:val="Абзац списка1"/>
    <w:rsid w:val="00861C25"/>
    <w:pPr>
      <w:widowControl w:val="0"/>
      <w:suppressAutoHyphens/>
      <w:ind w:left="720"/>
    </w:pPr>
    <w:rPr>
      <w:rFonts w:ascii="Calibri" w:eastAsia="Calibri" w:hAnsi="Calibri" w:cs="font300"/>
      <w:kern w:val="1"/>
      <w:sz w:val="22"/>
      <w:szCs w:val="22"/>
      <w:lang w:eastAsia="ar-SA"/>
    </w:rPr>
  </w:style>
  <w:style w:type="paragraph" w:styleId="afe">
    <w:name w:val="footnote text"/>
    <w:basedOn w:val="a0"/>
    <w:link w:val="1d"/>
    <w:semiHidden/>
    <w:rsid w:val="00861C25"/>
    <w:pPr>
      <w:suppressLineNumbers/>
      <w:suppressAutoHyphens/>
      <w:spacing w:after="0" w:line="100" w:lineRule="atLeast"/>
      <w:ind w:left="283" w:hanging="283"/>
    </w:pPr>
    <w:rPr>
      <w:rFonts w:eastAsia="Times New Roman"/>
      <w:kern w:val="1"/>
      <w:sz w:val="20"/>
      <w:szCs w:val="20"/>
      <w:lang w:eastAsia="ar-SA"/>
    </w:rPr>
  </w:style>
  <w:style w:type="character" w:customStyle="1" w:styleId="1d">
    <w:name w:val="Текст сноски Знак1"/>
    <w:basedOn w:val="a1"/>
    <w:link w:val="afe"/>
    <w:semiHidden/>
    <w:rsid w:val="00861C25"/>
    <w:rPr>
      <w:rFonts w:eastAsia="Times New Roman"/>
      <w:kern w:val="1"/>
      <w:sz w:val="20"/>
      <w:szCs w:val="20"/>
      <w:lang w:eastAsia="ar-SA"/>
    </w:rPr>
  </w:style>
  <w:style w:type="paragraph" w:customStyle="1" w:styleId="aff">
    <w:name w:va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000000"/>
      <w:kern w:val="1"/>
      <w:sz w:val="36"/>
      <w:szCs w:val="36"/>
      <w:lang w:eastAsia="ar-SA"/>
    </w:rPr>
  </w:style>
  <w:style w:type="paragraph" w:customStyle="1" w:styleId="aff0">
    <w:name w:val="?????? ?? ????????"/>
    <w:basedOn w:val="aff"/>
    <w:rsid w:val="00861C25"/>
  </w:style>
  <w:style w:type="paragraph" w:customStyle="1" w:styleId="aff1">
    <w:name w:val="?????? ? ?????"/>
    <w:basedOn w:val="aff"/>
    <w:rsid w:val="00861C25"/>
  </w:style>
  <w:style w:type="paragraph" w:customStyle="1" w:styleId="aff2">
    <w:name w:val="?????? ??? ???????"/>
    <w:basedOn w:val="aff"/>
    <w:rsid w:val="00861C25"/>
  </w:style>
  <w:style w:type="paragraph" w:customStyle="1" w:styleId="aff3">
    <w:name w:val="?????"/>
    <w:basedOn w:val="aff"/>
    <w:rsid w:val="00861C25"/>
  </w:style>
  <w:style w:type="paragraph" w:customStyle="1" w:styleId="aff4">
    <w:name w:val="???????? ?????"/>
    <w:basedOn w:val="aff"/>
    <w:rsid w:val="00861C25"/>
  </w:style>
  <w:style w:type="paragraph" w:customStyle="1" w:styleId="aff5">
    <w:name w:val="???????????? ?????? ?? ??????"/>
    <w:basedOn w:val="aff"/>
    <w:rsid w:val="00861C25"/>
  </w:style>
  <w:style w:type="paragraph" w:customStyle="1" w:styleId="aff6">
    <w:name w:val="?????? ?????? ? ????????"/>
    <w:basedOn w:val="aff"/>
    <w:rsid w:val="00861C25"/>
    <w:pPr>
      <w:ind w:firstLine="340"/>
    </w:pPr>
  </w:style>
  <w:style w:type="paragraph" w:customStyle="1" w:styleId="aff7">
    <w:name w:val="?????????"/>
    <w:basedOn w:val="aff"/>
    <w:rsid w:val="00861C25"/>
  </w:style>
  <w:style w:type="paragraph" w:customStyle="1" w:styleId="1e">
    <w:name w:val="????????? 1"/>
    <w:basedOn w:val="aff"/>
    <w:rsid w:val="00861C25"/>
    <w:pPr>
      <w:jc w:val="center"/>
    </w:pPr>
  </w:style>
  <w:style w:type="paragraph" w:customStyle="1" w:styleId="29">
    <w:name w:val="????????? 2"/>
    <w:basedOn w:val="aff"/>
    <w:rsid w:val="00861C25"/>
    <w:pPr>
      <w:spacing w:before="57" w:after="57"/>
      <w:ind w:right="113"/>
      <w:jc w:val="center"/>
    </w:pPr>
  </w:style>
  <w:style w:type="paragraph" w:customStyle="1" w:styleId="WW-0">
    <w:name w:val="WW-?????????"/>
    <w:basedOn w:val="aff"/>
    <w:rsid w:val="00861C25"/>
    <w:pPr>
      <w:spacing w:before="238" w:after="119"/>
    </w:pPr>
  </w:style>
  <w:style w:type="paragraph" w:customStyle="1" w:styleId="WW-1">
    <w:name w:val="WW-????????? 1"/>
    <w:basedOn w:val="aff"/>
    <w:rsid w:val="00861C25"/>
    <w:pPr>
      <w:spacing w:before="238" w:after="119"/>
    </w:pPr>
  </w:style>
  <w:style w:type="paragraph" w:customStyle="1" w:styleId="WW-2">
    <w:name w:val="WW-????????? 2"/>
    <w:basedOn w:val="aff"/>
    <w:rsid w:val="00861C25"/>
    <w:pPr>
      <w:spacing w:before="238" w:after="119"/>
    </w:pPr>
  </w:style>
  <w:style w:type="paragraph" w:customStyle="1" w:styleId="aff8">
    <w:name w:val="????????? ?????"/>
    <w:basedOn w:val="aff"/>
    <w:rsid w:val="00861C25"/>
  </w:style>
  <w:style w:type="paragraph" w:customStyle="1" w:styleId="LTGliederung1">
    <w:name w:val="???????~LT~Gliederung 1"/>
    <w:rsid w:val="00861C25"/>
    <w:pPr>
      <w:widowControl w:val="0"/>
      <w:tabs>
        <w:tab w:val="left" w:pos="2520"/>
        <w:tab w:val="left" w:pos="3960"/>
        <w:tab w:val="left" w:pos="5400"/>
        <w:tab w:val="left" w:pos="6840"/>
        <w:tab w:val="left" w:pos="8280"/>
        <w:tab w:val="left" w:pos="9720"/>
        <w:tab w:val="left" w:pos="11160"/>
        <w:tab w:val="left" w:pos="12600"/>
        <w:tab w:val="left" w:pos="14040"/>
        <w:tab w:val="left" w:pos="15480"/>
        <w:tab w:val="left" w:pos="169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LTGliederung2">
    <w:name w:val="???????~LT~Gliederung 2"/>
    <w:basedOn w:val="LTGliederung1"/>
    <w:rsid w:val="00861C25"/>
    <w:pPr>
      <w:tabs>
        <w:tab w:val="left" w:pos="2610"/>
        <w:tab w:val="left" w:pos="3150"/>
        <w:tab w:val="left" w:pos="3780"/>
        <w:tab w:val="left" w:pos="4050"/>
        <w:tab w:val="left" w:pos="4590"/>
        <w:tab w:val="left" w:pos="5220"/>
        <w:tab w:val="left" w:pos="5490"/>
        <w:tab w:val="left" w:pos="6030"/>
        <w:tab w:val="left" w:pos="6660"/>
        <w:tab w:val="left" w:pos="6930"/>
        <w:tab w:val="left" w:pos="7470"/>
        <w:tab w:val="left" w:pos="8100"/>
        <w:tab w:val="left" w:pos="8370"/>
        <w:tab w:val="left" w:pos="8910"/>
        <w:tab w:val="left" w:pos="9540"/>
        <w:tab w:val="left" w:pos="9810"/>
        <w:tab w:val="left" w:pos="10350"/>
        <w:tab w:val="left" w:pos="10980"/>
        <w:tab w:val="left" w:pos="11250"/>
        <w:tab w:val="left" w:pos="11790"/>
        <w:tab w:val="left" w:pos="12420"/>
        <w:tab w:val="left" w:pos="12690"/>
        <w:tab w:val="left" w:pos="13230"/>
        <w:tab w:val="left" w:pos="13860"/>
        <w:tab w:val="left" w:pos="14130"/>
        <w:tab w:val="left" w:pos="14670"/>
        <w:tab w:val="left" w:pos="15300"/>
        <w:tab w:val="left" w:pos="15570"/>
        <w:tab w:val="left" w:pos="16110"/>
        <w:tab w:val="left" w:pos="16740"/>
        <w:tab w:val="left" w:pos="17010"/>
        <w:tab w:val="left" w:pos="17550"/>
        <w:tab w:val="left" w:pos="18180"/>
      </w:tabs>
      <w:spacing w:before="139"/>
      <w:ind w:left="1170"/>
    </w:pPr>
    <w:rPr>
      <w:sz w:val="56"/>
      <w:szCs w:val="56"/>
    </w:rPr>
  </w:style>
  <w:style w:type="paragraph" w:customStyle="1" w:styleId="LTGliederung3">
    <w:name w:val="???????~LT~Gliederung 3"/>
    <w:basedOn w:val="LTGliederung2"/>
    <w:rsid w:val="00861C25"/>
    <w:pPr>
      <w:tabs>
        <w:tab w:val="clear" w:pos="11160"/>
        <w:tab w:val="clear" w:pos="11250"/>
        <w:tab w:val="clear" w:pos="11790"/>
        <w:tab w:val="clear" w:pos="12600"/>
        <w:tab w:val="clear" w:pos="12690"/>
        <w:tab w:val="clear" w:pos="13230"/>
        <w:tab w:val="clear" w:pos="14040"/>
        <w:tab w:val="clear" w:pos="14130"/>
        <w:tab w:val="clear" w:pos="14670"/>
        <w:tab w:val="clear" w:pos="15480"/>
        <w:tab w:val="clear" w:pos="15570"/>
        <w:tab w:val="clear" w:pos="16110"/>
        <w:tab w:val="clear" w:pos="16740"/>
        <w:tab w:val="clear" w:pos="16920"/>
        <w:tab w:val="clear" w:pos="17010"/>
        <w:tab w:val="clear" w:pos="17550"/>
        <w:tab w:val="clear" w:pos="18180"/>
        <w:tab w:val="left" w:pos="3240"/>
        <w:tab w:val="left" w:pos="3870"/>
        <w:tab w:val="left" w:pos="4410"/>
        <w:tab w:val="left" w:pos="4680"/>
        <w:tab w:val="left" w:pos="5040"/>
        <w:tab w:val="left" w:pos="5310"/>
        <w:tab w:val="left" w:pos="5850"/>
        <w:tab w:val="left" w:pos="6120"/>
        <w:tab w:val="left" w:pos="6480"/>
        <w:tab w:val="left" w:pos="6750"/>
        <w:tab w:val="left" w:pos="7290"/>
        <w:tab w:val="left" w:pos="7560"/>
        <w:tab w:val="left" w:pos="7920"/>
        <w:tab w:val="left" w:pos="8190"/>
        <w:tab w:val="left" w:pos="8730"/>
        <w:tab w:val="left" w:pos="9000"/>
        <w:tab w:val="left" w:pos="9360"/>
        <w:tab w:val="left" w:pos="9630"/>
        <w:tab w:val="left" w:pos="10170"/>
        <w:tab w:val="left" w:pos="10440"/>
        <w:tab w:val="left" w:pos="10800"/>
        <w:tab w:val="left" w:pos="11070"/>
        <w:tab w:val="left" w:pos="11610"/>
        <w:tab w:val="left" w:pos="11880"/>
        <w:tab w:val="left" w:pos="12240"/>
        <w:tab w:val="left" w:pos="12510"/>
        <w:tab w:val="left" w:pos="13050"/>
        <w:tab w:val="left" w:pos="13320"/>
        <w:tab w:val="left" w:pos="13680"/>
        <w:tab w:val="left" w:pos="13950"/>
        <w:tab w:val="left" w:pos="14490"/>
        <w:tab w:val="left" w:pos="14760"/>
        <w:tab w:val="left" w:pos="15120"/>
        <w:tab w:val="left" w:pos="15390"/>
        <w:tab w:val="left" w:pos="15930"/>
        <w:tab w:val="left" w:pos="16200"/>
        <w:tab w:val="left" w:pos="16560"/>
      </w:tabs>
      <w:spacing w:before="120"/>
      <w:ind w:left="1800"/>
    </w:pPr>
    <w:rPr>
      <w:sz w:val="48"/>
      <w:szCs w:val="48"/>
    </w:rPr>
  </w:style>
  <w:style w:type="paragraph" w:customStyle="1" w:styleId="LTGliederung4">
    <w:name w:val="???????~LT~Gliederung 4"/>
    <w:basedOn w:val="LTGliederung3"/>
    <w:rsid w:val="00861C25"/>
    <w:pPr>
      <w:spacing w:before="100"/>
      <w:ind w:left="2520"/>
    </w:pPr>
    <w:rPr>
      <w:sz w:val="40"/>
      <w:szCs w:val="40"/>
    </w:rPr>
  </w:style>
  <w:style w:type="paragraph" w:customStyle="1" w:styleId="LTGliederung5">
    <w:name w:val="???????~LT~Gliederung 5"/>
    <w:basedOn w:val="LTGliederung4"/>
    <w:rsid w:val="00861C25"/>
    <w:pPr>
      <w:spacing w:before="90"/>
    </w:pPr>
    <w:rPr>
      <w:sz w:val="36"/>
      <w:szCs w:val="36"/>
    </w:rPr>
  </w:style>
  <w:style w:type="paragraph" w:customStyle="1" w:styleId="LTGliederung6">
    <w:name w:val="???????~LT~Gliederung 6"/>
    <w:basedOn w:val="LTGliederung5"/>
    <w:rsid w:val="00861C25"/>
  </w:style>
  <w:style w:type="paragraph" w:customStyle="1" w:styleId="LTGliederung7">
    <w:name w:val="???????~LT~Gliederung 7"/>
    <w:basedOn w:val="LTGliederung6"/>
    <w:rsid w:val="00861C25"/>
  </w:style>
  <w:style w:type="paragraph" w:customStyle="1" w:styleId="LTGliederung8">
    <w:name w:val="???????~LT~Gliederung 8"/>
    <w:basedOn w:val="LTGliederung7"/>
    <w:rsid w:val="00861C25"/>
  </w:style>
  <w:style w:type="paragraph" w:customStyle="1" w:styleId="LTGliederung9">
    <w:name w:val="???????~LT~Gliederung 9"/>
    <w:basedOn w:val="LTGliederung8"/>
    <w:rsid w:val="00861C25"/>
  </w:style>
  <w:style w:type="paragraph" w:customStyle="1" w:styleId="LTTitel">
    <w:name w:val="???????~LT~Tite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LTUntertitel">
    <w:name w:val="???????~LT~Untertite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LTNotizen">
    <w:name w:val="???????~LT~Notizen"/>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lang w:eastAsia="ar-SA"/>
    </w:rPr>
  </w:style>
  <w:style w:type="paragraph" w:customStyle="1" w:styleId="LTHintergrundobjekte">
    <w:name w:val="???????~LT~Hintergrundobjekte"/>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Arial" w:hAnsi="Arial" w:cs="Arial"/>
      <w:color w:val="000000"/>
      <w:kern w:val="1"/>
      <w:sz w:val="36"/>
      <w:szCs w:val="36"/>
      <w:lang w:eastAsia="ar-SA"/>
    </w:rPr>
  </w:style>
  <w:style w:type="paragraph" w:customStyle="1" w:styleId="LTHintergrund">
    <w:name w:val="???????~LT~Hintergrund"/>
    <w:rsid w:val="00861C25"/>
    <w:pPr>
      <w:widowControl w:val="0"/>
      <w:suppressAutoHyphens/>
      <w:autoSpaceDE w:val="0"/>
      <w:jc w:val="center"/>
    </w:pPr>
    <w:rPr>
      <w:rFonts w:ascii="Calibri" w:eastAsia="DejaVu Sans" w:hAnsi="Calibri" w:cs="font300"/>
      <w:kern w:val="1"/>
      <w:sz w:val="22"/>
      <w:szCs w:val="22"/>
      <w:lang w:eastAsia="ar-SA"/>
    </w:rPr>
  </w:style>
  <w:style w:type="paragraph" w:customStyle="1" w:styleId="WW-10">
    <w:name w:val="WW-?????????1"/>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aff9">
    <w:name w:va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affa">
    <w:name w:val="??????? ????"/>
    <w:rsid w:val="00861C25"/>
    <w:pPr>
      <w:widowControl w:val="0"/>
      <w:suppressAutoHyphens/>
      <w:autoSpaceDE w:val="0"/>
    </w:pPr>
    <w:rPr>
      <w:rFonts w:ascii="Calibri" w:eastAsia="DejaVu Sans" w:hAnsi="Calibri" w:cs="font300"/>
      <w:kern w:val="1"/>
      <w:sz w:val="22"/>
      <w:szCs w:val="22"/>
      <w:lang w:eastAsia="ar-SA"/>
    </w:rPr>
  </w:style>
  <w:style w:type="paragraph" w:customStyle="1" w:styleId="affb">
    <w:name w:val="???"/>
    <w:rsid w:val="00861C25"/>
    <w:pPr>
      <w:widowControl w:val="0"/>
      <w:suppressAutoHyphens/>
      <w:autoSpaceDE w:val="0"/>
      <w:jc w:val="center"/>
    </w:pPr>
    <w:rPr>
      <w:rFonts w:ascii="Calibri" w:eastAsia="DejaVu Sans" w:hAnsi="Calibri" w:cs="font300"/>
      <w:kern w:val="1"/>
      <w:sz w:val="22"/>
      <w:szCs w:val="22"/>
      <w:lang w:eastAsia="ar-SA"/>
    </w:rPr>
  </w:style>
  <w:style w:type="paragraph" w:customStyle="1" w:styleId="affc">
    <w:name w:va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lang w:eastAsia="ar-SA"/>
    </w:rPr>
  </w:style>
  <w:style w:type="paragraph" w:customStyle="1" w:styleId="WW-11">
    <w:name w:val="WW-????????? 11"/>
    <w:rsid w:val="00861C25"/>
    <w:pPr>
      <w:widowControl w:val="0"/>
      <w:tabs>
        <w:tab w:val="left" w:pos="2520"/>
        <w:tab w:val="left" w:pos="3960"/>
        <w:tab w:val="left" w:pos="5400"/>
        <w:tab w:val="left" w:pos="6840"/>
        <w:tab w:val="left" w:pos="8280"/>
        <w:tab w:val="left" w:pos="9720"/>
        <w:tab w:val="left" w:pos="11160"/>
        <w:tab w:val="left" w:pos="12600"/>
        <w:tab w:val="left" w:pos="14040"/>
        <w:tab w:val="left" w:pos="15480"/>
        <w:tab w:val="left" w:pos="169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WW-21">
    <w:name w:val="WW-????????? 21"/>
    <w:basedOn w:val="WW-11"/>
    <w:rsid w:val="00861C25"/>
    <w:pPr>
      <w:tabs>
        <w:tab w:val="left" w:pos="2610"/>
        <w:tab w:val="left" w:pos="3150"/>
        <w:tab w:val="left" w:pos="3780"/>
        <w:tab w:val="left" w:pos="4050"/>
        <w:tab w:val="left" w:pos="4590"/>
        <w:tab w:val="left" w:pos="5220"/>
        <w:tab w:val="left" w:pos="5490"/>
        <w:tab w:val="left" w:pos="6030"/>
        <w:tab w:val="left" w:pos="6660"/>
        <w:tab w:val="left" w:pos="6930"/>
        <w:tab w:val="left" w:pos="7470"/>
        <w:tab w:val="left" w:pos="8100"/>
        <w:tab w:val="left" w:pos="8370"/>
        <w:tab w:val="left" w:pos="8910"/>
        <w:tab w:val="left" w:pos="9540"/>
        <w:tab w:val="left" w:pos="9810"/>
        <w:tab w:val="left" w:pos="10350"/>
        <w:tab w:val="left" w:pos="10980"/>
        <w:tab w:val="left" w:pos="11250"/>
        <w:tab w:val="left" w:pos="11790"/>
        <w:tab w:val="left" w:pos="12420"/>
        <w:tab w:val="left" w:pos="12690"/>
        <w:tab w:val="left" w:pos="13230"/>
        <w:tab w:val="left" w:pos="13860"/>
        <w:tab w:val="left" w:pos="14130"/>
        <w:tab w:val="left" w:pos="14670"/>
        <w:tab w:val="left" w:pos="15300"/>
        <w:tab w:val="left" w:pos="15570"/>
        <w:tab w:val="left" w:pos="16110"/>
        <w:tab w:val="left" w:pos="16740"/>
        <w:tab w:val="left" w:pos="17010"/>
        <w:tab w:val="left" w:pos="17550"/>
        <w:tab w:val="left" w:pos="18180"/>
      </w:tabs>
      <w:spacing w:before="139"/>
      <w:ind w:left="1170"/>
    </w:pPr>
    <w:rPr>
      <w:sz w:val="56"/>
      <w:szCs w:val="56"/>
    </w:rPr>
  </w:style>
  <w:style w:type="paragraph" w:customStyle="1" w:styleId="34">
    <w:name w:val="????????? 3"/>
    <w:basedOn w:val="WW-21"/>
    <w:rsid w:val="00861C25"/>
    <w:pPr>
      <w:tabs>
        <w:tab w:val="clear" w:pos="11160"/>
        <w:tab w:val="clear" w:pos="11250"/>
        <w:tab w:val="clear" w:pos="11790"/>
        <w:tab w:val="clear" w:pos="12600"/>
        <w:tab w:val="clear" w:pos="12690"/>
        <w:tab w:val="clear" w:pos="13230"/>
        <w:tab w:val="clear" w:pos="14040"/>
        <w:tab w:val="clear" w:pos="14130"/>
        <w:tab w:val="clear" w:pos="14670"/>
        <w:tab w:val="clear" w:pos="15480"/>
        <w:tab w:val="clear" w:pos="15570"/>
        <w:tab w:val="clear" w:pos="16110"/>
        <w:tab w:val="clear" w:pos="16740"/>
        <w:tab w:val="clear" w:pos="16920"/>
        <w:tab w:val="clear" w:pos="17010"/>
        <w:tab w:val="clear" w:pos="17550"/>
        <w:tab w:val="clear" w:pos="18180"/>
        <w:tab w:val="left" w:pos="3240"/>
        <w:tab w:val="left" w:pos="3870"/>
        <w:tab w:val="left" w:pos="4410"/>
        <w:tab w:val="left" w:pos="4680"/>
        <w:tab w:val="left" w:pos="5040"/>
        <w:tab w:val="left" w:pos="5310"/>
        <w:tab w:val="left" w:pos="5850"/>
        <w:tab w:val="left" w:pos="6120"/>
        <w:tab w:val="left" w:pos="6480"/>
        <w:tab w:val="left" w:pos="6750"/>
        <w:tab w:val="left" w:pos="7290"/>
        <w:tab w:val="left" w:pos="7560"/>
        <w:tab w:val="left" w:pos="7920"/>
        <w:tab w:val="left" w:pos="8190"/>
        <w:tab w:val="left" w:pos="8730"/>
        <w:tab w:val="left" w:pos="9000"/>
        <w:tab w:val="left" w:pos="9360"/>
        <w:tab w:val="left" w:pos="9630"/>
        <w:tab w:val="left" w:pos="10170"/>
        <w:tab w:val="left" w:pos="10440"/>
        <w:tab w:val="left" w:pos="10800"/>
        <w:tab w:val="left" w:pos="11070"/>
        <w:tab w:val="left" w:pos="11610"/>
        <w:tab w:val="left" w:pos="11880"/>
        <w:tab w:val="left" w:pos="12240"/>
        <w:tab w:val="left" w:pos="12510"/>
        <w:tab w:val="left" w:pos="13050"/>
        <w:tab w:val="left" w:pos="13320"/>
        <w:tab w:val="left" w:pos="13680"/>
        <w:tab w:val="left" w:pos="13950"/>
        <w:tab w:val="left" w:pos="14490"/>
        <w:tab w:val="left" w:pos="14760"/>
        <w:tab w:val="left" w:pos="15120"/>
        <w:tab w:val="left" w:pos="15390"/>
        <w:tab w:val="left" w:pos="15930"/>
        <w:tab w:val="left" w:pos="16200"/>
        <w:tab w:val="left" w:pos="16560"/>
      </w:tabs>
      <w:spacing w:before="120"/>
      <w:ind w:left="1800"/>
    </w:pPr>
    <w:rPr>
      <w:sz w:val="48"/>
      <w:szCs w:val="48"/>
    </w:rPr>
  </w:style>
  <w:style w:type="paragraph" w:customStyle="1" w:styleId="41">
    <w:name w:val="????????? 4"/>
    <w:basedOn w:val="34"/>
    <w:rsid w:val="00861C25"/>
    <w:pPr>
      <w:spacing w:before="100"/>
      <w:ind w:left="2520"/>
    </w:pPr>
    <w:rPr>
      <w:sz w:val="40"/>
      <w:szCs w:val="40"/>
    </w:rPr>
  </w:style>
  <w:style w:type="paragraph" w:customStyle="1" w:styleId="51">
    <w:name w:val="????????? 5"/>
    <w:basedOn w:val="41"/>
    <w:rsid w:val="00861C25"/>
    <w:pPr>
      <w:spacing w:before="90"/>
    </w:pPr>
    <w:rPr>
      <w:sz w:val="36"/>
      <w:szCs w:val="36"/>
    </w:rPr>
  </w:style>
  <w:style w:type="paragraph" w:customStyle="1" w:styleId="61">
    <w:name w:val="????????? 6"/>
    <w:basedOn w:val="51"/>
    <w:rsid w:val="00861C25"/>
  </w:style>
  <w:style w:type="paragraph" w:customStyle="1" w:styleId="7">
    <w:name w:val="????????? 7"/>
    <w:basedOn w:val="61"/>
    <w:rsid w:val="00861C25"/>
  </w:style>
  <w:style w:type="paragraph" w:customStyle="1" w:styleId="8">
    <w:name w:val="????????? 8"/>
    <w:basedOn w:val="7"/>
    <w:rsid w:val="00861C25"/>
  </w:style>
  <w:style w:type="paragraph" w:customStyle="1" w:styleId="9">
    <w:name w:val="????????? 9"/>
    <w:basedOn w:val="8"/>
    <w:rsid w:val="00861C25"/>
  </w:style>
  <w:style w:type="paragraph" w:customStyle="1" w:styleId="1LTGliederung1">
    <w:name w:val="?????????1~LT~Gliederung 1"/>
    <w:rsid w:val="00861C25"/>
    <w:pPr>
      <w:widowControl w:val="0"/>
      <w:tabs>
        <w:tab w:val="left" w:pos="2520"/>
        <w:tab w:val="left" w:pos="3960"/>
        <w:tab w:val="left" w:pos="5400"/>
        <w:tab w:val="left" w:pos="6840"/>
        <w:tab w:val="left" w:pos="8280"/>
        <w:tab w:val="left" w:pos="9720"/>
        <w:tab w:val="left" w:pos="11160"/>
        <w:tab w:val="left" w:pos="12600"/>
        <w:tab w:val="left" w:pos="14040"/>
        <w:tab w:val="left" w:pos="15480"/>
        <w:tab w:val="left" w:pos="169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1LTGliederung2">
    <w:name w:val="?????????1~LT~Gliederung 2"/>
    <w:basedOn w:val="1LTGliederung1"/>
    <w:rsid w:val="00861C25"/>
    <w:pPr>
      <w:tabs>
        <w:tab w:val="left" w:pos="2610"/>
        <w:tab w:val="left" w:pos="3150"/>
        <w:tab w:val="left" w:pos="3780"/>
        <w:tab w:val="left" w:pos="4050"/>
        <w:tab w:val="left" w:pos="4590"/>
        <w:tab w:val="left" w:pos="5220"/>
        <w:tab w:val="left" w:pos="5490"/>
        <w:tab w:val="left" w:pos="6030"/>
        <w:tab w:val="left" w:pos="6660"/>
        <w:tab w:val="left" w:pos="6930"/>
        <w:tab w:val="left" w:pos="7470"/>
        <w:tab w:val="left" w:pos="8100"/>
        <w:tab w:val="left" w:pos="8370"/>
        <w:tab w:val="left" w:pos="8910"/>
        <w:tab w:val="left" w:pos="9540"/>
        <w:tab w:val="left" w:pos="9810"/>
        <w:tab w:val="left" w:pos="10350"/>
        <w:tab w:val="left" w:pos="10980"/>
        <w:tab w:val="left" w:pos="11250"/>
        <w:tab w:val="left" w:pos="11790"/>
        <w:tab w:val="left" w:pos="12420"/>
        <w:tab w:val="left" w:pos="12690"/>
        <w:tab w:val="left" w:pos="13230"/>
        <w:tab w:val="left" w:pos="13860"/>
        <w:tab w:val="left" w:pos="14130"/>
        <w:tab w:val="left" w:pos="14670"/>
        <w:tab w:val="left" w:pos="15300"/>
        <w:tab w:val="left" w:pos="15570"/>
        <w:tab w:val="left" w:pos="16110"/>
        <w:tab w:val="left" w:pos="16740"/>
        <w:tab w:val="left" w:pos="17010"/>
        <w:tab w:val="left" w:pos="17550"/>
        <w:tab w:val="left" w:pos="18180"/>
      </w:tabs>
      <w:spacing w:before="139"/>
      <w:ind w:left="1170"/>
    </w:pPr>
    <w:rPr>
      <w:sz w:val="56"/>
      <w:szCs w:val="56"/>
    </w:rPr>
  </w:style>
  <w:style w:type="paragraph" w:customStyle="1" w:styleId="1LTGliederung3">
    <w:name w:val="?????????1~LT~Gliederung 3"/>
    <w:basedOn w:val="1LTGliederung2"/>
    <w:rsid w:val="00861C25"/>
    <w:pPr>
      <w:tabs>
        <w:tab w:val="clear" w:pos="11160"/>
        <w:tab w:val="clear" w:pos="11250"/>
        <w:tab w:val="clear" w:pos="11790"/>
        <w:tab w:val="clear" w:pos="12600"/>
        <w:tab w:val="clear" w:pos="12690"/>
        <w:tab w:val="clear" w:pos="13230"/>
        <w:tab w:val="clear" w:pos="14040"/>
        <w:tab w:val="clear" w:pos="14130"/>
        <w:tab w:val="clear" w:pos="14670"/>
        <w:tab w:val="clear" w:pos="15480"/>
        <w:tab w:val="clear" w:pos="15570"/>
        <w:tab w:val="clear" w:pos="16110"/>
        <w:tab w:val="clear" w:pos="16740"/>
        <w:tab w:val="clear" w:pos="16920"/>
        <w:tab w:val="clear" w:pos="17010"/>
        <w:tab w:val="clear" w:pos="17550"/>
        <w:tab w:val="clear" w:pos="18180"/>
        <w:tab w:val="left" w:pos="3240"/>
        <w:tab w:val="left" w:pos="3870"/>
        <w:tab w:val="left" w:pos="4410"/>
        <w:tab w:val="left" w:pos="4680"/>
        <w:tab w:val="left" w:pos="5040"/>
        <w:tab w:val="left" w:pos="5310"/>
        <w:tab w:val="left" w:pos="5850"/>
        <w:tab w:val="left" w:pos="6120"/>
        <w:tab w:val="left" w:pos="6480"/>
        <w:tab w:val="left" w:pos="6750"/>
        <w:tab w:val="left" w:pos="7290"/>
        <w:tab w:val="left" w:pos="7560"/>
        <w:tab w:val="left" w:pos="7920"/>
        <w:tab w:val="left" w:pos="8190"/>
        <w:tab w:val="left" w:pos="8730"/>
        <w:tab w:val="left" w:pos="9000"/>
        <w:tab w:val="left" w:pos="9360"/>
        <w:tab w:val="left" w:pos="9630"/>
        <w:tab w:val="left" w:pos="10170"/>
        <w:tab w:val="left" w:pos="10440"/>
        <w:tab w:val="left" w:pos="10800"/>
        <w:tab w:val="left" w:pos="11070"/>
        <w:tab w:val="left" w:pos="11610"/>
        <w:tab w:val="left" w:pos="11880"/>
        <w:tab w:val="left" w:pos="12240"/>
        <w:tab w:val="left" w:pos="12510"/>
        <w:tab w:val="left" w:pos="13050"/>
        <w:tab w:val="left" w:pos="13320"/>
        <w:tab w:val="left" w:pos="13680"/>
        <w:tab w:val="left" w:pos="13950"/>
        <w:tab w:val="left" w:pos="14490"/>
        <w:tab w:val="left" w:pos="14760"/>
        <w:tab w:val="left" w:pos="15120"/>
        <w:tab w:val="left" w:pos="15390"/>
        <w:tab w:val="left" w:pos="15930"/>
        <w:tab w:val="left" w:pos="16200"/>
        <w:tab w:val="left" w:pos="16560"/>
      </w:tabs>
      <w:spacing w:before="120"/>
      <w:ind w:left="1800"/>
    </w:pPr>
    <w:rPr>
      <w:sz w:val="48"/>
      <w:szCs w:val="48"/>
    </w:rPr>
  </w:style>
  <w:style w:type="paragraph" w:customStyle="1" w:styleId="1LTGliederung4">
    <w:name w:val="?????????1~LT~Gliederung 4"/>
    <w:basedOn w:val="1LTGliederung3"/>
    <w:rsid w:val="00861C25"/>
    <w:pPr>
      <w:spacing w:before="100"/>
      <w:ind w:left="2520"/>
    </w:pPr>
    <w:rPr>
      <w:sz w:val="40"/>
      <w:szCs w:val="40"/>
    </w:rPr>
  </w:style>
  <w:style w:type="paragraph" w:customStyle="1" w:styleId="1LTGliederung5">
    <w:name w:val="?????????1~LT~Gliederung 5"/>
    <w:basedOn w:val="1LTGliederung4"/>
    <w:rsid w:val="00861C25"/>
    <w:pPr>
      <w:spacing w:before="90"/>
    </w:pPr>
    <w:rPr>
      <w:sz w:val="36"/>
      <w:szCs w:val="36"/>
    </w:rPr>
  </w:style>
  <w:style w:type="paragraph" w:customStyle="1" w:styleId="1LTGliederung6">
    <w:name w:val="?????????1~LT~Gliederung 6"/>
    <w:basedOn w:val="1LTGliederung5"/>
    <w:rsid w:val="00861C25"/>
  </w:style>
  <w:style w:type="paragraph" w:customStyle="1" w:styleId="1LTGliederung7">
    <w:name w:val="?????????1~LT~Gliederung 7"/>
    <w:basedOn w:val="1LTGliederung6"/>
    <w:rsid w:val="00861C25"/>
  </w:style>
  <w:style w:type="paragraph" w:customStyle="1" w:styleId="1LTGliederung8">
    <w:name w:val="?????????1~LT~Gliederung 8"/>
    <w:basedOn w:val="1LTGliederung7"/>
    <w:rsid w:val="00861C25"/>
  </w:style>
  <w:style w:type="paragraph" w:customStyle="1" w:styleId="1LTGliederung9">
    <w:name w:val="?????????1~LT~Gliederung 9"/>
    <w:basedOn w:val="1LTGliederung8"/>
    <w:rsid w:val="00861C25"/>
  </w:style>
  <w:style w:type="paragraph" w:customStyle="1" w:styleId="1LTTitel">
    <w:name w:val="?????????1~LT~Tite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1LTUntertitel">
    <w:name w:val="?????????1~LT~Untertite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1LTNotizen">
    <w:name w:val="?????????1~LT~Notizen"/>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lang w:eastAsia="ar-SA"/>
    </w:rPr>
  </w:style>
  <w:style w:type="paragraph" w:customStyle="1" w:styleId="1LTHintergrundobjekte">
    <w:name w:val="?????????1~LT~Hintergrundobjekte"/>
    <w:rsid w:val="00861C25"/>
    <w:pPr>
      <w:widowControl w:val="0"/>
      <w:suppressAutoHyphens/>
      <w:autoSpaceDE w:val="0"/>
    </w:pPr>
    <w:rPr>
      <w:rFonts w:ascii="Calibri" w:eastAsia="DejaVu Sans" w:hAnsi="Calibri" w:cs="font300"/>
      <w:kern w:val="1"/>
      <w:sz w:val="22"/>
      <w:szCs w:val="22"/>
      <w:lang w:eastAsia="ar-SA"/>
    </w:rPr>
  </w:style>
  <w:style w:type="paragraph" w:customStyle="1" w:styleId="1LTHintergrund">
    <w:name w:val="?????????1~LT~Hintergrund"/>
    <w:rsid w:val="00861C25"/>
    <w:pPr>
      <w:widowControl w:val="0"/>
      <w:suppressAutoHyphens/>
      <w:autoSpaceDE w:val="0"/>
      <w:jc w:val="center"/>
    </w:pPr>
    <w:rPr>
      <w:rFonts w:ascii="Calibri" w:eastAsia="DejaVu Sans" w:hAnsi="Calibri" w:cs="font300"/>
      <w:kern w:val="1"/>
      <w:sz w:val="22"/>
      <w:szCs w:val="22"/>
      <w:lang w:eastAsia="ar-SA"/>
    </w:rPr>
  </w:style>
  <w:style w:type="paragraph" w:customStyle="1" w:styleId="2LTGliederung1">
    <w:name w:val="?????????2~LT~Gliederung 1"/>
    <w:rsid w:val="00861C25"/>
    <w:pPr>
      <w:widowControl w:val="0"/>
      <w:tabs>
        <w:tab w:val="left" w:pos="2520"/>
        <w:tab w:val="left" w:pos="3960"/>
        <w:tab w:val="left" w:pos="5400"/>
        <w:tab w:val="left" w:pos="6840"/>
        <w:tab w:val="left" w:pos="8280"/>
        <w:tab w:val="left" w:pos="9720"/>
        <w:tab w:val="left" w:pos="11160"/>
        <w:tab w:val="left" w:pos="12600"/>
        <w:tab w:val="left" w:pos="14040"/>
        <w:tab w:val="left" w:pos="15480"/>
        <w:tab w:val="left" w:pos="169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2LTGliederung2">
    <w:name w:val="?????????2~LT~Gliederung 2"/>
    <w:basedOn w:val="2LTGliederung1"/>
    <w:rsid w:val="00861C25"/>
    <w:pPr>
      <w:tabs>
        <w:tab w:val="left" w:pos="2610"/>
        <w:tab w:val="left" w:pos="3150"/>
        <w:tab w:val="left" w:pos="3780"/>
        <w:tab w:val="left" w:pos="4050"/>
        <w:tab w:val="left" w:pos="4590"/>
        <w:tab w:val="left" w:pos="5220"/>
        <w:tab w:val="left" w:pos="5490"/>
        <w:tab w:val="left" w:pos="6030"/>
        <w:tab w:val="left" w:pos="6660"/>
        <w:tab w:val="left" w:pos="6930"/>
        <w:tab w:val="left" w:pos="7470"/>
        <w:tab w:val="left" w:pos="8100"/>
        <w:tab w:val="left" w:pos="8370"/>
        <w:tab w:val="left" w:pos="8910"/>
        <w:tab w:val="left" w:pos="9540"/>
        <w:tab w:val="left" w:pos="9810"/>
        <w:tab w:val="left" w:pos="10350"/>
        <w:tab w:val="left" w:pos="10980"/>
        <w:tab w:val="left" w:pos="11250"/>
        <w:tab w:val="left" w:pos="11790"/>
        <w:tab w:val="left" w:pos="12420"/>
        <w:tab w:val="left" w:pos="12690"/>
        <w:tab w:val="left" w:pos="13230"/>
        <w:tab w:val="left" w:pos="13860"/>
        <w:tab w:val="left" w:pos="14130"/>
        <w:tab w:val="left" w:pos="14670"/>
        <w:tab w:val="left" w:pos="15300"/>
        <w:tab w:val="left" w:pos="15570"/>
        <w:tab w:val="left" w:pos="16110"/>
        <w:tab w:val="left" w:pos="16740"/>
        <w:tab w:val="left" w:pos="17010"/>
        <w:tab w:val="left" w:pos="17550"/>
        <w:tab w:val="left" w:pos="18180"/>
      </w:tabs>
      <w:spacing w:before="139"/>
      <w:ind w:left="1170"/>
    </w:pPr>
    <w:rPr>
      <w:sz w:val="56"/>
      <w:szCs w:val="56"/>
    </w:rPr>
  </w:style>
  <w:style w:type="paragraph" w:customStyle="1" w:styleId="2LTGliederung3">
    <w:name w:val="?????????2~LT~Gliederung 3"/>
    <w:basedOn w:val="2LTGliederung2"/>
    <w:rsid w:val="00861C25"/>
    <w:pPr>
      <w:tabs>
        <w:tab w:val="clear" w:pos="11160"/>
        <w:tab w:val="clear" w:pos="11250"/>
        <w:tab w:val="clear" w:pos="11790"/>
        <w:tab w:val="clear" w:pos="12600"/>
        <w:tab w:val="clear" w:pos="12690"/>
        <w:tab w:val="clear" w:pos="13230"/>
        <w:tab w:val="clear" w:pos="14040"/>
        <w:tab w:val="clear" w:pos="14130"/>
        <w:tab w:val="clear" w:pos="14670"/>
        <w:tab w:val="clear" w:pos="15480"/>
        <w:tab w:val="clear" w:pos="15570"/>
        <w:tab w:val="clear" w:pos="16110"/>
        <w:tab w:val="clear" w:pos="16740"/>
        <w:tab w:val="clear" w:pos="16920"/>
        <w:tab w:val="clear" w:pos="17010"/>
        <w:tab w:val="clear" w:pos="17550"/>
        <w:tab w:val="clear" w:pos="18180"/>
        <w:tab w:val="left" w:pos="3240"/>
        <w:tab w:val="left" w:pos="3870"/>
        <w:tab w:val="left" w:pos="4410"/>
        <w:tab w:val="left" w:pos="4680"/>
        <w:tab w:val="left" w:pos="5040"/>
        <w:tab w:val="left" w:pos="5310"/>
        <w:tab w:val="left" w:pos="5850"/>
        <w:tab w:val="left" w:pos="6120"/>
        <w:tab w:val="left" w:pos="6480"/>
        <w:tab w:val="left" w:pos="6750"/>
        <w:tab w:val="left" w:pos="7290"/>
        <w:tab w:val="left" w:pos="7560"/>
        <w:tab w:val="left" w:pos="7920"/>
        <w:tab w:val="left" w:pos="8190"/>
        <w:tab w:val="left" w:pos="8730"/>
        <w:tab w:val="left" w:pos="9000"/>
        <w:tab w:val="left" w:pos="9360"/>
        <w:tab w:val="left" w:pos="9630"/>
        <w:tab w:val="left" w:pos="10170"/>
        <w:tab w:val="left" w:pos="10440"/>
        <w:tab w:val="left" w:pos="10800"/>
        <w:tab w:val="left" w:pos="11070"/>
        <w:tab w:val="left" w:pos="11610"/>
        <w:tab w:val="left" w:pos="11880"/>
        <w:tab w:val="left" w:pos="12240"/>
        <w:tab w:val="left" w:pos="12510"/>
        <w:tab w:val="left" w:pos="13050"/>
        <w:tab w:val="left" w:pos="13320"/>
        <w:tab w:val="left" w:pos="13680"/>
        <w:tab w:val="left" w:pos="13950"/>
        <w:tab w:val="left" w:pos="14490"/>
        <w:tab w:val="left" w:pos="14760"/>
        <w:tab w:val="left" w:pos="15120"/>
        <w:tab w:val="left" w:pos="15390"/>
        <w:tab w:val="left" w:pos="15930"/>
        <w:tab w:val="left" w:pos="16200"/>
        <w:tab w:val="left" w:pos="16560"/>
      </w:tabs>
      <w:spacing w:before="120"/>
      <w:ind w:left="1800"/>
    </w:pPr>
    <w:rPr>
      <w:sz w:val="48"/>
      <w:szCs w:val="48"/>
    </w:rPr>
  </w:style>
  <w:style w:type="paragraph" w:customStyle="1" w:styleId="2LTGliederung4">
    <w:name w:val="?????????2~LT~Gliederung 4"/>
    <w:basedOn w:val="2LTGliederung3"/>
    <w:rsid w:val="00861C25"/>
    <w:pPr>
      <w:spacing w:before="100"/>
      <w:ind w:left="2520"/>
    </w:pPr>
    <w:rPr>
      <w:sz w:val="40"/>
      <w:szCs w:val="40"/>
    </w:rPr>
  </w:style>
  <w:style w:type="paragraph" w:customStyle="1" w:styleId="2LTGliederung5">
    <w:name w:val="?????????2~LT~Gliederung 5"/>
    <w:basedOn w:val="2LTGliederung4"/>
    <w:rsid w:val="00861C25"/>
    <w:pPr>
      <w:spacing w:before="90"/>
    </w:pPr>
    <w:rPr>
      <w:sz w:val="36"/>
      <w:szCs w:val="36"/>
    </w:rPr>
  </w:style>
  <w:style w:type="paragraph" w:customStyle="1" w:styleId="2LTGliederung6">
    <w:name w:val="?????????2~LT~Gliederung 6"/>
    <w:basedOn w:val="2LTGliederung5"/>
    <w:rsid w:val="00861C25"/>
  </w:style>
  <w:style w:type="paragraph" w:customStyle="1" w:styleId="2LTGliederung7">
    <w:name w:val="?????????2~LT~Gliederung 7"/>
    <w:basedOn w:val="2LTGliederung6"/>
    <w:rsid w:val="00861C25"/>
  </w:style>
  <w:style w:type="paragraph" w:customStyle="1" w:styleId="2LTGliederung8">
    <w:name w:val="?????????2~LT~Gliederung 8"/>
    <w:basedOn w:val="2LTGliederung7"/>
    <w:rsid w:val="00861C25"/>
  </w:style>
  <w:style w:type="paragraph" w:customStyle="1" w:styleId="2LTGliederung9">
    <w:name w:val="?????????2~LT~Gliederung 9"/>
    <w:basedOn w:val="2LTGliederung8"/>
    <w:rsid w:val="00861C25"/>
  </w:style>
  <w:style w:type="paragraph" w:customStyle="1" w:styleId="2LTTitel">
    <w:name w:val="?????????2~LT~Tite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2LTUntertitel">
    <w:name w:val="?????????2~LT~Untertite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2LTNotizen">
    <w:name w:val="?????????2~LT~Notizen"/>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lang w:eastAsia="ar-SA"/>
    </w:rPr>
  </w:style>
  <w:style w:type="paragraph" w:customStyle="1" w:styleId="2LTHintergrundobjekte">
    <w:name w:val="?????????2~LT~Hintergrundobjekte"/>
    <w:rsid w:val="00861C25"/>
    <w:pPr>
      <w:widowControl w:val="0"/>
      <w:suppressAutoHyphens/>
      <w:autoSpaceDE w:val="0"/>
    </w:pPr>
    <w:rPr>
      <w:rFonts w:ascii="Calibri" w:eastAsia="DejaVu Sans" w:hAnsi="Calibri" w:cs="font300"/>
      <w:kern w:val="1"/>
      <w:sz w:val="22"/>
      <w:szCs w:val="22"/>
      <w:lang w:eastAsia="ar-SA"/>
    </w:rPr>
  </w:style>
  <w:style w:type="paragraph" w:customStyle="1" w:styleId="2LTHintergrund">
    <w:name w:val="?????????2~LT~Hintergrund"/>
    <w:rsid w:val="00861C25"/>
    <w:pPr>
      <w:widowControl w:val="0"/>
      <w:suppressAutoHyphens/>
      <w:autoSpaceDE w:val="0"/>
      <w:jc w:val="center"/>
    </w:pPr>
    <w:rPr>
      <w:rFonts w:ascii="Calibri" w:eastAsia="DejaVu Sans" w:hAnsi="Calibri" w:cs="font300"/>
      <w:kern w:val="1"/>
      <w:sz w:val="22"/>
      <w:szCs w:val="22"/>
      <w:lang w:eastAsia="ar-SA"/>
    </w:rPr>
  </w:style>
  <w:style w:type="paragraph" w:customStyle="1" w:styleId="3LTGliederung1">
    <w:name w:val="?????????3~LT~Gliederung 1"/>
    <w:rsid w:val="00861C25"/>
    <w:pPr>
      <w:widowControl w:val="0"/>
      <w:tabs>
        <w:tab w:val="left" w:pos="2520"/>
        <w:tab w:val="left" w:pos="3960"/>
        <w:tab w:val="left" w:pos="5400"/>
        <w:tab w:val="left" w:pos="6840"/>
        <w:tab w:val="left" w:pos="8280"/>
        <w:tab w:val="left" w:pos="9720"/>
        <w:tab w:val="left" w:pos="11160"/>
        <w:tab w:val="left" w:pos="12600"/>
        <w:tab w:val="left" w:pos="14040"/>
        <w:tab w:val="left" w:pos="15480"/>
        <w:tab w:val="left" w:pos="16920"/>
      </w:tabs>
      <w:suppressAutoHyphens/>
      <w:autoSpaceDE w:val="0"/>
      <w:spacing w:before="160" w:after="0" w:line="240" w:lineRule="auto"/>
      <w:ind w:left="540"/>
    </w:pPr>
    <w:rPr>
      <w:rFonts w:ascii="DejaVu Sans" w:eastAsia="DejaVu Sans" w:hAnsi="DejaVu Sans" w:cs="DejaVu Sans"/>
      <w:color w:val="FBEEC9"/>
      <w:kern w:val="1"/>
      <w:sz w:val="64"/>
      <w:szCs w:val="64"/>
      <w:lang w:eastAsia="ar-SA"/>
    </w:rPr>
  </w:style>
  <w:style w:type="paragraph" w:customStyle="1" w:styleId="3LTGliederung2">
    <w:name w:val="?????????3~LT~Gliederung 2"/>
    <w:basedOn w:val="3LTGliederung1"/>
    <w:rsid w:val="00861C25"/>
    <w:pPr>
      <w:tabs>
        <w:tab w:val="left" w:pos="2610"/>
        <w:tab w:val="left" w:pos="3150"/>
        <w:tab w:val="left" w:pos="3780"/>
        <w:tab w:val="left" w:pos="4050"/>
        <w:tab w:val="left" w:pos="4590"/>
        <w:tab w:val="left" w:pos="5220"/>
        <w:tab w:val="left" w:pos="5490"/>
        <w:tab w:val="left" w:pos="6030"/>
        <w:tab w:val="left" w:pos="6660"/>
        <w:tab w:val="left" w:pos="6930"/>
        <w:tab w:val="left" w:pos="7470"/>
        <w:tab w:val="left" w:pos="8100"/>
        <w:tab w:val="left" w:pos="8370"/>
        <w:tab w:val="left" w:pos="8910"/>
        <w:tab w:val="left" w:pos="9540"/>
        <w:tab w:val="left" w:pos="9810"/>
        <w:tab w:val="left" w:pos="10350"/>
        <w:tab w:val="left" w:pos="10980"/>
        <w:tab w:val="left" w:pos="11250"/>
        <w:tab w:val="left" w:pos="11790"/>
        <w:tab w:val="left" w:pos="12420"/>
        <w:tab w:val="left" w:pos="12690"/>
        <w:tab w:val="left" w:pos="13230"/>
        <w:tab w:val="left" w:pos="13860"/>
        <w:tab w:val="left" w:pos="14130"/>
        <w:tab w:val="left" w:pos="14670"/>
        <w:tab w:val="left" w:pos="15300"/>
        <w:tab w:val="left" w:pos="15570"/>
        <w:tab w:val="left" w:pos="16110"/>
        <w:tab w:val="left" w:pos="16740"/>
        <w:tab w:val="left" w:pos="17010"/>
        <w:tab w:val="left" w:pos="17550"/>
        <w:tab w:val="left" w:pos="18180"/>
      </w:tabs>
      <w:spacing w:before="139"/>
      <w:ind w:left="1170"/>
    </w:pPr>
    <w:rPr>
      <w:sz w:val="56"/>
      <w:szCs w:val="56"/>
    </w:rPr>
  </w:style>
  <w:style w:type="paragraph" w:customStyle="1" w:styleId="3LTGliederung3">
    <w:name w:val="?????????3~LT~Gliederung 3"/>
    <w:basedOn w:val="3LTGliederung2"/>
    <w:rsid w:val="00861C25"/>
    <w:pPr>
      <w:tabs>
        <w:tab w:val="clear" w:pos="11160"/>
        <w:tab w:val="clear" w:pos="11250"/>
        <w:tab w:val="clear" w:pos="11790"/>
        <w:tab w:val="clear" w:pos="12600"/>
        <w:tab w:val="clear" w:pos="12690"/>
        <w:tab w:val="clear" w:pos="13230"/>
        <w:tab w:val="clear" w:pos="14040"/>
        <w:tab w:val="clear" w:pos="14130"/>
        <w:tab w:val="clear" w:pos="14670"/>
        <w:tab w:val="clear" w:pos="15480"/>
        <w:tab w:val="clear" w:pos="15570"/>
        <w:tab w:val="clear" w:pos="16110"/>
        <w:tab w:val="clear" w:pos="16740"/>
        <w:tab w:val="clear" w:pos="16920"/>
        <w:tab w:val="clear" w:pos="17010"/>
        <w:tab w:val="clear" w:pos="17550"/>
        <w:tab w:val="clear" w:pos="18180"/>
        <w:tab w:val="left" w:pos="3240"/>
        <w:tab w:val="left" w:pos="3870"/>
        <w:tab w:val="left" w:pos="4410"/>
        <w:tab w:val="left" w:pos="4680"/>
        <w:tab w:val="left" w:pos="5040"/>
        <w:tab w:val="left" w:pos="5310"/>
        <w:tab w:val="left" w:pos="5850"/>
        <w:tab w:val="left" w:pos="6120"/>
        <w:tab w:val="left" w:pos="6480"/>
        <w:tab w:val="left" w:pos="6750"/>
        <w:tab w:val="left" w:pos="7290"/>
        <w:tab w:val="left" w:pos="7560"/>
        <w:tab w:val="left" w:pos="7920"/>
        <w:tab w:val="left" w:pos="8190"/>
        <w:tab w:val="left" w:pos="8730"/>
        <w:tab w:val="left" w:pos="9000"/>
        <w:tab w:val="left" w:pos="9360"/>
        <w:tab w:val="left" w:pos="9630"/>
        <w:tab w:val="left" w:pos="10170"/>
        <w:tab w:val="left" w:pos="10440"/>
        <w:tab w:val="left" w:pos="10800"/>
        <w:tab w:val="left" w:pos="11070"/>
        <w:tab w:val="left" w:pos="11610"/>
        <w:tab w:val="left" w:pos="11880"/>
        <w:tab w:val="left" w:pos="12240"/>
        <w:tab w:val="left" w:pos="12510"/>
        <w:tab w:val="left" w:pos="13050"/>
        <w:tab w:val="left" w:pos="13320"/>
        <w:tab w:val="left" w:pos="13680"/>
        <w:tab w:val="left" w:pos="13950"/>
        <w:tab w:val="left" w:pos="14490"/>
        <w:tab w:val="left" w:pos="14760"/>
        <w:tab w:val="left" w:pos="15120"/>
        <w:tab w:val="left" w:pos="15390"/>
        <w:tab w:val="left" w:pos="15930"/>
        <w:tab w:val="left" w:pos="16200"/>
        <w:tab w:val="left" w:pos="16560"/>
      </w:tabs>
      <w:spacing w:before="120"/>
      <w:ind w:left="1800"/>
    </w:pPr>
    <w:rPr>
      <w:sz w:val="48"/>
      <w:szCs w:val="48"/>
    </w:rPr>
  </w:style>
  <w:style w:type="paragraph" w:customStyle="1" w:styleId="3LTGliederung4">
    <w:name w:val="?????????3~LT~Gliederung 4"/>
    <w:basedOn w:val="3LTGliederung3"/>
    <w:rsid w:val="00861C25"/>
    <w:pPr>
      <w:spacing w:before="100"/>
      <w:ind w:left="2520"/>
    </w:pPr>
    <w:rPr>
      <w:sz w:val="40"/>
      <w:szCs w:val="40"/>
    </w:rPr>
  </w:style>
  <w:style w:type="paragraph" w:customStyle="1" w:styleId="3LTGliederung5">
    <w:name w:val="?????????3~LT~Gliederung 5"/>
    <w:basedOn w:val="3LTGliederung4"/>
    <w:rsid w:val="00861C25"/>
    <w:pPr>
      <w:spacing w:before="90"/>
    </w:pPr>
    <w:rPr>
      <w:sz w:val="36"/>
      <w:szCs w:val="36"/>
    </w:rPr>
  </w:style>
  <w:style w:type="paragraph" w:customStyle="1" w:styleId="3LTGliederung6">
    <w:name w:val="?????????3~LT~Gliederung 6"/>
    <w:basedOn w:val="3LTGliederung5"/>
    <w:rsid w:val="00861C25"/>
  </w:style>
  <w:style w:type="paragraph" w:customStyle="1" w:styleId="3LTGliederung7">
    <w:name w:val="?????????3~LT~Gliederung 7"/>
    <w:basedOn w:val="3LTGliederung6"/>
    <w:rsid w:val="00861C25"/>
  </w:style>
  <w:style w:type="paragraph" w:customStyle="1" w:styleId="3LTGliederung8">
    <w:name w:val="?????????3~LT~Gliederung 8"/>
    <w:basedOn w:val="3LTGliederung7"/>
    <w:rsid w:val="00861C25"/>
  </w:style>
  <w:style w:type="paragraph" w:customStyle="1" w:styleId="3LTGliederung9">
    <w:name w:val="?????????3~LT~Gliederung 9"/>
    <w:basedOn w:val="3LTGliederung8"/>
    <w:rsid w:val="00861C25"/>
  </w:style>
  <w:style w:type="paragraph" w:customStyle="1" w:styleId="3LTTitel">
    <w:name w:val="?????????3~LT~Tite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FBEEC9"/>
      <w:kern w:val="1"/>
      <w:sz w:val="72"/>
      <w:szCs w:val="72"/>
      <w:lang w:eastAsia="ar-SA"/>
    </w:rPr>
  </w:style>
  <w:style w:type="paragraph" w:customStyle="1" w:styleId="3LTUntertitel">
    <w:name w:val="?????????3~LT~Untertite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FBEEC9"/>
      <w:kern w:val="1"/>
      <w:sz w:val="64"/>
      <w:szCs w:val="64"/>
      <w:lang w:eastAsia="ar-SA"/>
    </w:rPr>
  </w:style>
  <w:style w:type="paragraph" w:customStyle="1" w:styleId="3LTNotizen">
    <w:name w:val="?????????3~LT~Notizen"/>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lang w:eastAsia="ar-SA"/>
    </w:rPr>
  </w:style>
  <w:style w:type="paragraph" w:customStyle="1" w:styleId="3LTHintergrundobjekte">
    <w:name w:val="?????????3~LT~Hintergrundobjekte"/>
    <w:rsid w:val="00861C25"/>
    <w:pPr>
      <w:widowControl w:val="0"/>
      <w:suppressAutoHyphens/>
      <w:autoSpaceDE w:val="0"/>
    </w:pPr>
    <w:rPr>
      <w:rFonts w:ascii="Calibri" w:eastAsia="DejaVu Sans" w:hAnsi="Calibri" w:cs="font300"/>
      <w:kern w:val="1"/>
      <w:sz w:val="22"/>
      <w:szCs w:val="22"/>
      <w:lang w:eastAsia="ar-SA"/>
    </w:rPr>
  </w:style>
  <w:style w:type="paragraph" w:customStyle="1" w:styleId="3LTHintergrund">
    <w:name w:val="?????????3~LT~Hintergrund"/>
    <w:rsid w:val="00861C25"/>
    <w:pPr>
      <w:widowControl w:val="0"/>
      <w:suppressAutoHyphens/>
      <w:autoSpaceDE w:val="0"/>
      <w:jc w:val="center"/>
    </w:pPr>
    <w:rPr>
      <w:rFonts w:ascii="Calibri" w:eastAsia="DejaVu Sans" w:hAnsi="Calibri" w:cs="font300"/>
      <w:kern w:val="1"/>
      <w:sz w:val="22"/>
      <w:szCs w:val="22"/>
      <w:lang w:eastAsia="ar-SA"/>
    </w:rPr>
  </w:style>
  <w:style w:type="paragraph" w:customStyle="1" w:styleId="4LTGliederung1">
    <w:name w:val="?????????4~LT~Gliederung 1"/>
    <w:rsid w:val="00861C25"/>
    <w:pPr>
      <w:widowControl w:val="0"/>
      <w:tabs>
        <w:tab w:val="left" w:pos="2520"/>
        <w:tab w:val="left" w:pos="3960"/>
        <w:tab w:val="left" w:pos="5400"/>
        <w:tab w:val="left" w:pos="6840"/>
        <w:tab w:val="left" w:pos="8280"/>
        <w:tab w:val="left" w:pos="9720"/>
        <w:tab w:val="left" w:pos="11160"/>
        <w:tab w:val="left" w:pos="12600"/>
        <w:tab w:val="left" w:pos="14040"/>
        <w:tab w:val="left" w:pos="15480"/>
        <w:tab w:val="left" w:pos="169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4LTGliederung2">
    <w:name w:val="?????????4~LT~Gliederung 2"/>
    <w:basedOn w:val="4LTGliederung1"/>
    <w:rsid w:val="00861C25"/>
    <w:pPr>
      <w:tabs>
        <w:tab w:val="left" w:pos="2610"/>
        <w:tab w:val="left" w:pos="3150"/>
        <w:tab w:val="left" w:pos="3780"/>
        <w:tab w:val="left" w:pos="4050"/>
        <w:tab w:val="left" w:pos="4590"/>
        <w:tab w:val="left" w:pos="5220"/>
        <w:tab w:val="left" w:pos="5490"/>
        <w:tab w:val="left" w:pos="6030"/>
        <w:tab w:val="left" w:pos="6660"/>
        <w:tab w:val="left" w:pos="6930"/>
        <w:tab w:val="left" w:pos="7470"/>
        <w:tab w:val="left" w:pos="8100"/>
        <w:tab w:val="left" w:pos="8370"/>
        <w:tab w:val="left" w:pos="8910"/>
        <w:tab w:val="left" w:pos="9540"/>
        <w:tab w:val="left" w:pos="9810"/>
        <w:tab w:val="left" w:pos="10350"/>
        <w:tab w:val="left" w:pos="10980"/>
        <w:tab w:val="left" w:pos="11250"/>
        <w:tab w:val="left" w:pos="11790"/>
        <w:tab w:val="left" w:pos="12420"/>
        <w:tab w:val="left" w:pos="12690"/>
        <w:tab w:val="left" w:pos="13230"/>
        <w:tab w:val="left" w:pos="13860"/>
        <w:tab w:val="left" w:pos="14130"/>
        <w:tab w:val="left" w:pos="14670"/>
        <w:tab w:val="left" w:pos="15300"/>
        <w:tab w:val="left" w:pos="15570"/>
        <w:tab w:val="left" w:pos="16110"/>
        <w:tab w:val="left" w:pos="16740"/>
        <w:tab w:val="left" w:pos="17010"/>
        <w:tab w:val="left" w:pos="17550"/>
        <w:tab w:val="left" w:pos="18180"/>
      </w:tabs>
      <w:spacing w:before="139"/>
      <w:ind w:left="1170"/>
    </w:pPr>
    <w:rPr>
      <w:sz w:val="56"/>
      <w:szCs w:val="56"/>
    </w:rPr>
  </w:style>
  <w:style w:type="paragraph" w:customStyle="1" w:styleId="4LTGliederung3">
    <w:name w:val="?????????4~LT~Gliederung 3"/>
    <w:basedOn w:val="4LTGliederung2"/>
    <w:rsid w:val="00861C25"/>
    <w:pPr>
      <w:tabs>
        <w:tab w:val="clear" w:pos="11160"/>
        <w:tab w:val="clear" w:pos="11250"/>
        <w:tab w:val="clear" w:pos="11790"/>
        <w:tab w:val="clear" w:pos="12600"/>
        <w:tab w:val="clear" w:pos="12690"/>
        <w:tab w:val="clear" w:pos="13230"/>
        <w:tab w:val="clear" w:pos="14040"/>
        <w:tab w:val="clear" w:pos="14130"/>
        <w:tab w:val="clear" w:pos="14670"/>
        <w:tab w:val="clear" w:pos="15480"/>
        <w:tab w:val="clear" w:pos="15570"/>
        <w:tab w:val="clear" w:pos="16110"/>
        <w:tab w:val="clear" w:pos="16740"/>
        <w:tab w:val="clear" w:pos="16920"/>
        <w:tab w:val="clear" w:pos="17010"/>
        <w:tab w:val="clear" w:pos="17550"/>
        <w:tab w:val="clear" w:pos="18180"/>
        <w:tab w:val="left" w:pos="3240"/>
        <w:tab w:val="left" w:pos="3870"/>
        <w:tab w:val="left" w:pos="4410"/>
        <w:tab w:val="left" w:pos="4680"/>
        <w:tab w:val="left" w:pos="5040"/>
        <w:tab w:val="left" w:pos="5310"/>
        <w:tab w:val="left" w:pos="5850"/>
        <w:tab w:val="left" w:pos="6120"/>
        <w:tab w:val="left" w:pos="6480"/>
        <w:tab w:val="left" w:pos="6750"/>
        <w:tab w:val="left" w:pos="7290"/>
        <w:tab w:val="left" w:pos="7560"/>
        <w:tab w:val="left" w:pos="7920"/>
        <w:tab w:val="left" w:pos="8190"/>
        <w:tab w:val="left" w:pos="8730"/>
        <w:tab w:val="left" w:pos="9000"/>
        <w:tab w:val="left" w:pos="9360"/>
        <w:tab w:val="left" w:pos="9630"/>
        <w:tab w:val="left" w:pos="10170"/>
        <w:tab w:val="left" w:pos="10440"/>
        <w:tab w:val="left" w:pos="10800"/>
        <w:tab w:val="left" w:pos="11070"/>
        <w:tab w:val="left" w:pos="11610"/>
        <w:tab w:val="left" w:pos="11880"/>
        <w:tab w:val="left" w:pos="12240"/>
        <w:tab w:val="left" w:pos="12510"/>
        <w:tab w:val="left" w:pos="13050"/>
        <w:tab w:val="left" w:pos="13320"/>
        <w:tab w:val="left" w:pos="13680"/>
        <w:tab w:val="left" w:pos="13950"/>
        <w:tab w:val="left" w:pos="14490"/>
        <w:tab w:val="left" w:pos="14760"/>
        <w:tab w:val="left" w:pos="15120"/>
        <w:tab w:val="left" w:pos="15390"/>
        <w:tab w:val="left" w:pos="15930"/>
        <w:tab w:val="left" w:pos="16200"/>
        <w:tab w:val="left" w:pos="16560"/>
      </w:tabs>
      <w:spacing w:before="120"/>
      <w:ind w:left="1800"/>
    </w:pPr>
    <w:rPr>
      <w:sz w:val="48"/>
      <w:szCs w:val="48"/>
    </w:rPr>
  </w:style>
  <w:style w:type="paragraph" w:customStyle="1" w:styleId="4LTGliederung4">
    <w:name w:val="?????????4~LT~Gliederung 4"/>
    <w:basedOn w:val="4LTGliederung3"/>
    <w:rsid w:val="00861C25"/>
    <w:pPr>
      <w:spacing w:before="100"/>
      <w:ind w:left="2520"/>
    </w:pPr>
    <w:rPr>
      <w:sz w:val="40"/>
      <w:szCs w:val="40"/>
    </w:rPr>
  </w:style>
  <w:style w:type="paragraph" w:customStyle="1" w:styleId="4LTGliederung5">
    <w:name w:val="?????????4~LT~Gliederung 5"/>
    <w:basedOn w:val="4LTGliederung4"/>
    <w:rsid w:val="00861C25"/>
    <w:pPr>
      <w:spacing w:before="90"/>
    </w:pPr>
    <w:rPr>
      <w:sz w:val="36"/>
      <w:szCs w:val="36"/>
    </w:rPr>
  </w:style>
  <w:style w:type="paragraph" w:customStyle="1" w:styleId="4LTGliederung6">
    <w:name w:val="?????????4~LT~Gliederung 6"/>
    <w:basedOn w:val="4LTGliederung5"/>
    <w:rsid w:val="00861C25"/>
  </w:style>
  <w:style w:type="paragraph" w:customStyle="1" w:styleId="4LTGliederung7">
    <w:name w:val="?????????4~LT~Gliederung 7"/>
    <w:basedOn w:val="4LTGliederung6"/>
    <w:rsid w:val="00861C25"/>
  </w:style>
  <w:style w:type="paragraph" w:customStyle="1" w:styleId="4LTGliederung8">
    <w:name w:val="?????????4~LT~Gliederung 8"/>
    <w:basedOn w:val="4LTGliederung7"/>
    <w:rsid w:val="00861C25"/>
  </w:style>
  <w:style w:type="paragraph" w:customStyle="1" w:styleId="4LTGliederung9">
    <w:name w:val="?????????4~LT~Gliederung 9"/>
    <w:basedOn w:val="4LTGliederung8"/>
    <w:rsid w:val="00861C25"/>
  </w:style>
  <w:style w:type="paragraph" w:customStyle="1" w:styleId="4LTTitel">
    <w:name w:val="?????????4~LT~Tite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4LTUntertitel">
    <w:name w:val="?????????4~LT~Untertite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4LTNotizen">
    <w:name w:val="?????????4~LT~Notizen"/>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lang w:eastAsia="ar-SA"/>
    </w:rPr>
  </w:style>
  <w:style w:type="paragraph" w:customStyle="1" w:styleId="4LTHintergrundobjekte">
    <w:name w:val="?????????4~LT~Hintergrundobjekte"/>
    <w:rsid w:val="00861C25"/>
    <w:pPr>
      <w:widowControl w:val="0"/>
      <w:suppressAutoHyphens/>
      <w:autoSpaceDE w:val="0"/>
    </w:pPr>
    <w:rPr>
      <w:rFonts w:ascii="Calibri" w:eastAsia="DejaVu Sans" w:hAnsi="Calibri" w:cs="font300"/>
      <w:kern w:val="1"/>
      <w:sz w:val="22"/>
      <w:szCs w:val="22"/>
      <w:lang w:eastAsia="ar-SA"/>
    </w:rPr>
  </w:style>
  <w:style w:type="paragraph" w:customStyle="1" w:styleId="4LTHintergrund">
    <w:name w:val="?????????4~LT~Hintergrund"/>
    <w:rsid w:val="00861C25"/>
    <w:pPr>
      <w:widowControl w:val="0"/>
      <w:suppressAutoHyphens/>
      <w:autoSpaceDE w:val="0"/>
      <w:jc w:val="center"/>
    </w:pPr>
    <w:rPr>
      <w:rFonts w:ascii="Calibri" w:eastAsia="DejaVu Sans" w:hAnsi="Calibri" w:cs="font300"/>
      <w:kern w:val="1"/>
      <w:sz w:val="22"/>
      <w:szCs w:val="22"/>
      <w:lang w:eastAsia="ar-SA"/>
    </w:rPr>
  </w:style>
  <w:style w:type="paragraph" w:customStyle="1" w:styleId="5LTGliederung1">
    <w:name w:val="?????????5~LT~Gliederung 1"/>
    <w:rsid w:val="00861C25"/>
    <w:pPr>
      <w:widowControl w:val="0"/>
      <w:tabs>
        <w:tab w:val="left" w:pos="2520"/>
        <w:tab w:val="left" w:pos="3960"/>
        <w:tab w:val="left" w:pos="5400"/>
        <w:tab w:val="left" w:pos="6840"/>
        <w:tab w:val="left" w:pos="8280"/>
        <w:tab w:val="left" w:pos="9720"/>
        <w:tab w:val="left" w:pos="11160"/>
        <w:tab w:val="left" w:pos="12600"/>
        <w:tab w:val="left" w:pos="14040"/>
        <w:tab w:val="left" w:pos="15480"/>
        <w:tab w:val="left" w:pos="169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5LTGliederung2">
    <w:name w:val="?????????5~LT~Gliederung 2"/>
    <w:basedOn w:val="5LTGliederung1"/>
    <w:rsid w:val="00861C25"/>
    <w:pPr>
      <w:tabs>
        <w:tab w:val="left" w:pos="2610"/>
        <w:tab w:val="left" w:pos="3150"/>
        <w:tab w:val="left" w:pos="3780"/>
        <w:tab w:val="left" w:pos="4050"/>
        <w:tab w:val="left" w:pos="4590"/>
        <w:tab w:val="left" w:pos="5220"/>
        <w:tab w:val="left" w:pos="5490"/>
        <w:tab w:val="left" w:pos="6030"/>
        <w:tab w:val="left" w:pos="6660"/>
        <w:tab w:val="left" w:pos="6930"/>
        <w:tab w:val="left" w:pos="7470"/>
        <w:tab w:val="left" w:pos="8100"/>
        <w:tab w:val="left" w:pos="8370"/>
        <w:tab w:val="left" w:pos="8910"/>
        <w:tab w:val="left" w:pos="9540"/>
        <w:tab w:val="left" w:pos="9810"/>
        <w:tab w:val="left" w:pos="10350"/>
        <w:tab w:val="left" w:pos="10980"/>
        <w:tab w:val="left" w:pos="11250"/>
        <w:tab w:val="left" w:pos="11790"/>
        <w:tab w:val="left" w:pos="12420"/>
        <w:tab w:val="left" w:pos="12690"/>
        <w:tab w:val="left" w:pos="13230"/>
        <w:tab w:val="left" w:pos="13860"/>
        <w:tab w:val="left" w:pos="14130"/>
        <w:tab w:val="left" w:pos="14670"/>
        <w:tab w:val="left" w:pos="15300"/>
        <w:tab w:val="left" w:pos="15570"/>
        <w:tab w:val="left" w:pos="16110"/>
        <w:tab w:val="left" w:pos="16740"/>
        <w:tab w:val="left" w:pos="17010"/>
        <w:tab w:val="left" w:pos="17550"/>
        <w:tab w:val="left" w:pos="18180"/>
      </w:tabs>
      <w:spacing w:before="139"/>
      <w:ind w:left="1170"/>
    </w:pPr>
    <w:rPr>
      <w:sz w:val="56"/>
      <w:szCs w:val="56"/>
    </w:rPr>
  </w:style>
  <w:style w:type="paragraph" w:customStyle="1" w:styleId="5LTGliederung3">
    <w:name w:val="?????????5~LT~Gliederung 3"/>
    <w:basedOn w:val="5LTGliederung2"/>
    <w:rsid w:val="00861C25"/>
    <w:pPr>
      <w:tabs>
        <w:tab w:val="clear" w:pos="11160"/>
        <w:tab w:val="clear" w:pos="11250"/>
        <w:tab w:val="clear" w:pos="11790"/>
        <w:tab w:val="clear" w:pos="12600"/>
        <w:tab w:val="clear" w:pos="12690"/>
        <w:tab w:val="clear" w:pos="13230"/>
        <w:tab w:val="clear" w:pos="14040"/>
        <w:tab w:val="clear" w:pos="14130"/>
        <w:tab w:val="clear" w:pos="14670"/>
        <w:tab w:val="clear" w:pos="15480"/>
        <w:tab w:val="clear" w:pos="15570"/>
        <w:tab w:val="clear" w:pos="16110"/>
        <w:tab w:val="clear" w:pos="16740"/>
        <w:tab w:val="clear" w:pos="16920"/>
        <w:tab w:val="clear" w:pos="17010"/>
        <w:tab w:val="clear" w:pos="17550"/>
        <w:tab w:val="clear" w:pos="18180"/>
        <w:tab w:val="left" w:pos="3240"/>
        <w:tab w:val="left" w:pos="3870"/>
        <w:tab w:val="left" w:pos="4410"/>
        <w:tab w:val="left" w:pos="4680"/>
        <w:tab w:val="left" w:pos="5040"/>
        <w:tab w:val="left" w:pos="5310"/>
        <w:tab w:val="left" w:pos="5850"/>
        <w:tab w:val="left" w:pos="6120"/>
        <w:tab w:val="left" w:pos="6480"/>
        <w:tab w:val="left" w:pos="6750"/>
        <w:tab w:val="left" w:pos="7290"/>
        <w:tab w:val="left" w:pos="7560"/>
        <w:tab w:val="left" w:pos="7920"/>
        <w:tab w:val="left" w:pos="8190"/>
        <w:tab w:val="left" w:pos="8730"/>
        <w:tab w:val="left" w:pos="9000"/>
        <w:tab w:val="left" w:pos="9360"/>
        <w:tab w:val="left" w:pos="9630"/>
        <w:tab w:val="left" w:pos="10170"/>
        <w:tab w:val="left" w:pos="10440"/>
        <w:tab w:val="left" w:pos="10800"/>
        <w:tab w:val="left" w:pos="11070"/>
        <w:tab w:val="left" w:pos="11610"/>
        <w:tab w:val="left" w:pos="11880"/>
        <w:tab w:val="left" w:pos="12240"/>
        <w:tab w:val="left" w:pos="12510"/>
        <w:tab w:val="left" w:pos="13050"/>
        <w:tab w:val="left" w:pos="13320"/>
        <w:tab w:val="left" w:pos="13680"/>
        <w:tab w:val="left" w:pos="13950"/>
        <w:tab w:val="left" w:pos="14490"/>
        <w:tab w:val="left" w:pos="14760"/>
        <w:tab w:val="left" w:pos="15120"/>
        <w:tab w:val="left" w:pos="15390"/>
        <w:tab w:val="left" w:pos="15930"/>
        <w:tab w:val="left" w:pos="16200"/>
        <w:tab w:val="left" w:pos="16560"/>
      </w:tabs>
      <w:spacing w:before="120"/>
      <w:ind w:left="1800"/>
    </w:pPr>
    <w:rPr>
      <w:sz w:val="48"/>
      <w:szCs w:val="48"/>
    </w:rPr>
  </w:style>
  <w:style w:type="paragraph" w:customStyle="1" w:styleId="5LTGliederung4">
    <w:name w:val="?????????5~LT~Gliederung 4"/>
    <w:basedOn w:val="5LTGliederung3"/>
    <w:rsid w:val="00861C25"/>
    <w:pPr>
      <w:spacing w:before="100"/>
      <w:ind w:left="2520"/>
    </w:pPr>
    <w:rPr>
      <w:sz w:val="40"/>
      <w:szCs w:val="40"/>
    </w:rPr>
  </w:style>
  <w:style w:type="paragraph" w:customStyle="1" w:styleId="5LTGliederung5">
    <w:name w:val="?????????5~LT~Gliederung 5"/>
    <w:basedOn w:val="5LTGliederung4"/>
    <w:rsid w:val="00861C25"/>
    <w:pPr>
      <w:spacing w:before="90"/>
    </w:pPr>
    <w:rPr>
      <w:sz w:val="36"/>
      <w:szCs w:val="36"/>
    </w:rPr>
  </w:style>
  <w:style w:type="paragraph" w:customStyle="1" w:styleId="5LTGliederung6">
    <w:name w:val="?????????5~LT~Gliederung 6"/>
    <w:basedOn w:val="5LTGliederung5"/>
    <w:rsid w:val="00861C25"/>
  </w:style>
  <w:style w:type="paragraph" w:customStyle="1" w:styleId="5LTGliederung7">
    <w:name w:val="?????????5~LT~Gliederung 7"/>
    <w:basedOn w:val="5LTGliederung6"/>
    <w:rsid w:val="00861C25"/>
  </w:style>
  <w:style w:type="paragraph" w:customStyle="1" w:styleId="5LTGliederung8">
    <w:name w:val="?????????5~LT~Gliederung 8"/>
    <w:basedOn w:val="5LTGliederung7"/>
    <w:rsid w:val="00861C25"/>
  </w:style>
  <w:style w:type="paragraph" w:customStyle="1" w:styleId="5LTGliederung9">
    <w:name w:val="?????????5~LT~Gliederung 9"/>
    <w:basedOn w:val="5LTGliederung8"/>
    <w:rsid w:val="00861C25"/>
  </w:style>
  <w:style w:type="paragraph" w:customStyle="1" w:styleId="5LTTitel">
    <w:name w:val="?????????5~LT~Tite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5LTUntertitel">
    <w:name w:val="?????????5~LT~Untertite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5LTNotizen">
    <w:name w:val="?????????5~LT~Notizen"/>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lang w:eastAsia="ar-SA"/>
    </w:rPr>
  </w:style>
  <w:style w:type="paragraph" w:customStyle="1" w:styleId="5LTHintergrundobjekte">
    <w:name w:val="?????????5~LT~Hintergrundobjekte"/>
    <w:rsid w:val="00861C25"/>
    <w:pPr>
      <w:widowControl w:val="0"/>
      <w:suppressAutoHyphens/>
      <w:autoSpaceDE w:val="0"/>
    </w:pPr>
    <w:rPr>
      <w:rFonts w:ascii="Calibri" w:eastAsia="DejaVu Sans" w:hAnsi="Calibri" w:cs="font300"/>
      <w:kern w:val="1"/>
      <w:sz w:val="22"/>
      <w:szCs w:val="22"/>
      <w:lang w:eastAsia="ar-SA"/>
    </w:rPr>
  </w:style>
  <w:style w:type="paragraph" w:customStyle="1" w:styleId="5LTHintergrund">
    <w:name w:val="?????????5~LT~Hintergrund"/>
    <w:rsid w:val="00861C25"/>
    <w:pPr>
      <w:widowControl w:val="0"/>
      <w:suppressAutoHyphens/>
      <w:autoSpaceDE w:val="0"/>
      <w:jc w:val="center"/>
    </w:pPr>
    <w:rPr>
      <w:rFonts w:ascii="Calibri" w:eastAsia="DejaVu Sans" w:hAnsi="Calibri" w:cs="font300"/>
      <w:kern w:val="1"/>
      <w:sz w:val="22"/>
      <w:szCs w:val="22"/>
      <w:lang w:eastAsia="ar-SA"/>
    </w:rPr>
  </w:style>
  <w:style w:type="paragraph" w:customStyle="1" w:styleId="6LTGliederung1">
    <w:name w:val="?????????6~LT~Gliederung 1"/>
    <w:rsid w:val="00861C25"/>
    <w:pPr>
      <w:widowControl w:val="0"/>
      <w:tabs>
        <w:tab w:val="left" w:pos="2520"/>
        <w:tab w:val="left" w:pos="3960"/>
        <w:tab w:val="left" w:pos="5400"/>
        <w:tab w:val="left" w:pos="6840"/>
        <w:tab w:val="left" w:pos="8280"/>
        <w:tab w:val="left" w:pos="9720"/>
        <w:tab w:val="left" w:pos="11160"/>
        <w:tab w:val="left" w:pos="12600"/>
        <w:tab w:val="left" w:pos="14040"/>
        <w:tab w:val="left" w:pos="15480"/>
        <w:tab w:val="left" w:pos="169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6LTGliederung2">
    <w:name w:val="?????????6~LT~Gliederung 2"/>
    <w:basedOn w:val="6LTGliederung1"/>
    <w:rsid w:val="00861C25"/>
    <w:pPr>
      <w:tabs>
        <w:tab w:val="left" w:pos="2610"/>
        <w:tab w:val="left" w:pos="3150"/>
        <w:tab w:val="left" w:pos="3780"/>
        <w:tab w:val="left" w:pos="4050"/>
        <w:tab w:val="left" w:pos="4590"/>
        <w:tab w:val="left" w:pos="5220"/>
        <w:tab w:val="left" w:pos="5490"/>
        <w:tab w:val="left" w:pos="6030"/>
        <w:tab w:val="left" w:pos="6660"/>
        <w:tab w:val="left" w:pos="6930"/>
        <w:tab w:val="left" w:pos="7470"/>
        <w:tab w:val="left" w:pos="8100"/>
        <w:tab w:val="left" w:pos="8370"/>
        <w:tab w:val="left" w:pos="8910"/>
        <w:tab w:val="left" w:pos="9540"/>
        <w:tab w:val="left" w:pos="9810"/>
        <w:tab w:val="left" w:pos="10350"/>
        <w:tab w:val="left" w:pos="10980"/>
        <w:tab w:val="left" w:pos="11250"/>
        <w:tab w:val="left" w:pos="11790"/>
        <w:tab w:val="left" w:pos="12420"/>
        <w:tab w:val="left" w:pos="12690"/>
        <w:tab w:val="left" w:pos="13230"/>
        <w:tab w:val="left" w:pos="13860"/>
        <w:tab w:val="left" w:pos="14130"/>
        <w:tab w:val="left" w:pos="14670"/>
        <w:tab w:val="left" w:pos="15300"/>
        <w:tab w:val="left" w:pos="15570"/>
        <w:tab w:val="left" w:pos="16110"/>
        <w:tab w:val="left" w:pos="16740"/>
        <w:tab w:val="left" w:pos="17010"/>
        <w:tab w:val="left" w:pos="17550"/>
        <w:tab w:val="left" w:pos="18180"/>
      </w:tabs>
      <w:spacing w:before="139"/>
      <w:ind w:left="1170"/>
    </w:pPr>
    <w:rPr>
      <w:sz w:val="56"/>
      <w:szCs w:val="56"/>
    </w:rPr>
  </w:style>
  <w:style w:type="paragraph" w:customStyle="1" w:styleId="6LTGliederung3">
    <w:name w:val="?????????6~LT~Gliederung 3"/>
    <w:basedOn w:val="6LTGliederung2"/>
    <w:rsid w:val="00861C25"/>
    <w:pPr>
      <w:tabs>
        <w:tab w:val="clear" w:pos="11160"/>
        <w:tab w:val="clear" w:pos="11250"/>
        <w:tab w:val="clear" w:pos="11790"/>
        <w:tab w:val="clear" w:pos="12600"/>
        <w:tab w:val="clear" w:pos="12690"/>
        <w:tab w:val="clear" w:pos="13230"/>
        <w:tab w:val="clear" w:pos="14040"/>
        <w:tab w:val="clear" w:pos="14130"/>
        <w:tab w:val="clear" w:pos="14670"/>
        <w:tab w:val="clear" w:pos="15480"/>
        <w:tab w:val="clear" w:pos="15570"/>
        <w:tab w:val="clear" w:pos="16110"/>
        <w:tab w:val="clear" w:pos="16740"/>
        <w:tab w:val="clear" w:pos="16920"/>
        <w:tab w:val="clear" w:pos="17010"/>
        <w:tab w:val="clear" w:pos="17550"/>
        <w:tab w:val="clear" w:pos="18180"/>
        <w:tab w:val="left" w:pos="3240"/>
        <w:tab w:val="left" w:pos="3870"/>
        <w:tab w:val="left" w:pos="4410"/>
        <w:tab w:val="left" w:pos="4680"/>
        <w:tab w:val="left" w:pos="5040"/>
        <w:tab w:val="left" w:pos="5310"/>
        <w:tab w:val="left" w:pos="5850"/>
        <w:tab w:val="left" w:pos="6120"/>
        <w:tab w:val="left" w:pos="6480"/>
        <w:tab w:val="left" w:pos="6750"/>
        <w:tab w:val="left" w:pos="7290"/>
        <w:tab w:val="left" w:pos="7560"/>
        <w:tab w:val="left" w:pos="7920"/>
        <w:tab w:val="left" w:pos="8190"/>
        <w:tab w:val="left" w:pos="8730"/>
        <w:tab w:val="left" w:pos="9000"/>
        <w:tab w:val="left" w:pos="9360"/>
        <w:tab w:val="left" w:pos="9630"/>
        <w:tab w:val="left" w:pos="10170"/>
        <w:tab w:val="left" w:pos="10440"/>
        <w:tab w:val="left" w:pos="10800"/>
        <w:tab w:val="left" w:pos="11070"/>
        <w:tab w:val="left" w:pos="11610"/>
        <w:tab w:val="left" w:pos="11880"/>
        <w:tab w:val="left" w:pos="12240"/>
        <w:tab w:val="left" w:pos="12510"/>
        <w:tab w:val="left" w:pos="13050"/>
        <w:tab w:val="left" w:pos="13320"/>
        <w:tab w:val="left" w:pos="13680"/>
        <w:tab w:val="left" w:pos="13950"/>
        <w:tab w:val="left" w:pos="14490"/>
        <w:tab w:val="left" w:pos="14760"/>
        <w:tab w:val="left" w:pos="15120"/>
        <w:tab w:val="left" w:pos="15390"/>
        <w:tab w:val="left" w:pos="15930"/>
        <w:tab w:val="left" w:pos="16200"/>
        <w:tab w:val="left" w:pos="16560"/>
      </w:tabs>
      <w:spacing w:before="120"/>
      <w:ind w:left="1800"/>
    </w:pPr>
    <w:rPr>
      <w:sz w:val="48"/>
      <w:szCs w:val="48"/>
    </w:rPr>
  </w:style>
  <w:style w:type="paragraph" w:customStyle="1" w:styleId="6LTGliederung4">
    <w:name w:val="?????????6~LT~Gliederung 4"/>
    <w:basedOn w:val="6LTGliederung3"/>
    <w:rsid w:val="00861C25"/>
    <w:pPr>
      <w:spacing w:before="100"/>
      <w:ind w:left="2520"/>
    </w:pPr>
    <w:rPr>
      <w:sz w:val="40"/>
      <w:szCs w:val="40"/>
    </w:rPr>
  </w:style>
  <w:style w:type="paragraph" w:customStyle="1" w:styleId="6LTGliederung5">
    <w:name w:val="?????????6~LT~Gliederung 5"/>
    <w:basedOn w:val="6LTGliederung4"/>
    <w:rsid w:val="00861C25"/>
    <w:pPr>
      <w:spacing w:before="90"/>
    </w:pPr>
    <w:rPr>
      <w:sz w:val="36"/>
      <w:szCs w:val="36"/>
    </w:rPr>
  </w:style>
  <w:style w:type="paragraph" w:customStyle="1" w:styleId="6LTGliederung6">
    <w:name w:val="?????????6~LT~Gliederung 6"/>
    <w:basedOn w:val="6LTGliederung5"/>
    <w:rsid w:val="00861C25"/>
  </w:style>
  <w:style w:type="paragraph" w:customStyle="1" w:styleId="6LTGliederung7">
    <w:name w:val="?????????6~LT~Gliederung 7"/>
    <w:basedOn w:val="6LTGliederung6"/>
    <w:rsid w:val="00861C25"/>
  </w:style>
  <w:style w:type="paragraph" w:customStyle="1" w:styleId="6LTGliederung8">
    <w:name w:val="?????????6~LT~Gliederung 8"/>
    <w:basedOn w:val="6LTGliederung7"/>
    <w:rsid w:val="00861C25"/>
  </w:style>
  <w:style w:type="paragraph" w:customStyle="1" w:styleId="6LTGliederung9">
    <w:name w:val="?????????6~LT~Gliederung 9"/>
    <w:basedOn w:val="6LTGliederung8"/>
    <w:rsid w:val="00861C25"/>
  </w:style>
  <w:style w:type="paragraph" w:customStyle="1" w:styleId="6LTTitel">
    <w:name w:val="?????????6~LT~Tite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6LTUntertitel">
    <w:name w:val="?????????6~LT~Untertite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6LTNotizen">
    <w:name w:val="?????????6~LT~Notizen"/>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lang w:eastAsia="ar-SA"/>
    </w:rPr>
  </w:style>
  <w:style w:type="paragraph" w:customStyle="1" w:styleId="6LTHintergrundobjekte">
    <w:name w:val="?????????6~LT~Hintergrundobjekte"/>
    <w:rsid w:val="00861C25"/>
    <w:pPr>
      <w:widowControl w:val="0"/>
      <w:suppressAutoHyphens/>
      <w:autoSpaceDE w:val="0"/>
    </w:pPr>
    <w:rPr>
      <w:rFonts w:ascii="Calibri" w:eastAsia="DejaVu Sans" w:hAnsi="Calibri" w:cs="font300"/>
      <w:kern w:val="1"/>
      <w:sz w:val="22"/>
      <w:szCs w:val="22"/>
      <w:lang w:eastAsia="ar-SA"/>
    </w:rPr>
  </w:style>
  <w:style w:type="paragraph" w:customStyle="1" w:styleId="6LTHintergrund">
    <w:name w:val="?????????6~LT~Hintergrund"/>
    <w:rsid w:val="00861C25"/>
    <w:pPr>
      <w:widowControl w:val="0"/>
      <w:suppressAutoHyphens/>
      <w:autoSpaceDE w:val="0"/>
      <w:jc w:val="center"/>
    </w:pPr>
    <w:rPr>
      <w:rFonts w:ascii="Calibri" w:eastAsia="DejaVu Sans" w:hAnsi="Calibri" w:cs="font300"/>
      <w:kern w:val="1"/>
      <w:sz w:val="22"/>
      <w:szCs w:val="22"/>
      <w:lang w:eastAsia="ar-SA"/>
    </w:rPr>
  </w:style>
  <w:style w:type="paragraph" w:customStyle="1" w:styleId="7LTGliederung1">
    <w:name w:val="?????????7~LT~Gliederung 1"/>
    <w:rsid w:val="00861C25"/>
    <w:pPr>
      <w:widowControl w:val="0"/>
      <w:tabs>
        <w:tab w:val="left" w:pos="2520"/>
        <w:tab w:val="left" w:pos="3960"/>
        <w:tab w:val="left" w:pos="5400"/>
        <w:tab w:val="left" w:pos="6840"/>
        <w:tab w:val="left" w:pos="8280"/>
        <w:tab w:val="left" w:pos="9720"/>
        <w:tab w:val="left" w:pos="11160"/>
        <w:tab w:val="left" w:pos="12600"/>
        <w:tab w:val="left" w:pos="14040"/>
        <w:tab w:val="left" w:pos="15480"/>
        <w:tab w:val="left" w:pos="169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7LTGliederung2">
    <w:name w:val="?????????7~LT~Gliederung 2"/>
    <w:basedOn w:val="7LTGliederung1"/>
    <w:rsid w:val="00861C25"/>
    <w:pPr>
      <w:tabs>
        <w:tab w:val="left" w:pos="2610"/>
        <w:tab w:val="left" w:pos="3150"/>
        <w:tab w:val="left" w:pos="3780"/>
        <w:tab w:val="left" w:pos="4050"/>
        <w:tab w:val="left" w:pos="4590"/>
        <w:tab w:val="left" w:pos="5220"/>
        <w:tab w:val="left" w:pos="5490"/>
        <w:tab w:val="left" w:pos="6030"/>
        <w:tab w:val="left" w:pos="6660"/>
        <w:tab w:val="left" w:pos="6930"/>
        <w:tab w:val="left" w:pos="7470"/>
        <w:tab w:val="left" w:pos="8100"/>
        <w:tab w:val="left" w:pos="8370"/>
        <w:tab w:val="left" w:pos="8910"/>
        <w:tab w:val="left" w:pos="9540"/>
        <w:tab w:val="left" w:pos="9810"/>
        <w:tab w:val="left" w:pos="10350"/>
        <w:tab w:val="left" w:pos="10980"/>
        <w:tab w:val="left" w:pos="11250"/>
        <w:tab w:val="left" w:pos="11790"/>
        <w:tab w:val="left" w:pos="12420"/>
        <w:tab w:val="left" w:pos="12690"/>
        <w:tab w:val="left" w:pos="13230"/>
        <w:tab w:val="left" w:pos="13860"/>
        <w:tab w:val="left" w:pos="14130"/>
        <w:tab w:val="left" w:pos="14670"/>
        <w:tab w:val="left" w:pos="15300"/>
        <w:tab w:val="left" w:pos="15570"/>
        <w:tab w:val="left" w:pos="16110"/>
        <w:tab w:val="left" w:pos="16740"/>
        <w:tab w:val="left" w:pos="17010"/>
        <w:tab w:val="left" w:pos="17550"/>
        <w:tab w:val="left" w:pos="18180"/>
      </w:tabs>
      <w:spacing w:before="139"/>
      <w:ind w:left="1170"/>
    </w:pPr>
    <w:rPr>
      <w:sz w:val="56"/>
      <w:szCs w:val="56"/>
    </w:rPr>
  </w:style>
  <w:style w:type="paragraph" w:customStyle="1" w:styleId="7LTGliederung3">
    <w:name w:val="?????????7~LT~Gliederung 3"/>
    <w:basedOn w:val="7LTGliederung2"/>
    <w:rsid w:val="00861C25"/>
    <w:pPr>
      <w:tabs>
        <w:tab w:val="clear" w:pos="11160"/>
        <w:tab w:val="clear" w:pos="11250"/>
        <w:tab w:val="clear" w:pos="11790"/>
        <w:tab w:val="clear" w:pos="12600"/>
        <w:tab w:val="clear" w:pos="12690"/>
        <w:tab w:val="clear" w:pos="13230"/>
        <w:tab w:val="clear" w:pos="14040"/>
        <w:tab w:val="clear" w:pos="14130"/>
        <w:tab w:val="clear" w:pos="14670"/>
        <w:tab w:val="clear" w:pos="15480"/>
        <w:tab w:val="clear" w:pos="15570"/>
        <w:tab w:val="clear" w:pos="16110"/>
        <w:tab w:val="clear" w:pos="16740"/>
        <w:tab w:val="clear" w:pos="16920"/>
        <w:tab w:val="clear" w:pos="17010"/>
        <w:tab w:val="clear" w:pos="17550"/>
        <w:tab w:val="clear" w:pos="18180"/>
        <w:tab w:val="left" w:pos="3240"/>
        <w:tab w:val="left" w:pos="3870"/>
        <w:tab w:val="left" w:pos="4410"/>
        <w:tab w:val="left" w:pos="4680"/>
        <w:tab w:val="left" w:pos="5040"/>
        <w:tab w:val="left" w:pos="5310"/>
        <w:tab w:val="left" w:pos="5850"/>
        <w:tab w:val="left" w:pos="6120"/>
        <w:tab w:val="left" w:pos="6480"/>
        <w:tab w:val="left" w:pos="6750"/>
        <w:tab w:val="left" w:pos="7290"/>
        <w:tab w:val="left" w:pos="7560"/>
        <w:tab w:val="left" w:pos="7920"/>
        <w:tab w:val="left" w:pos="8190"/>
        <w:tab w:val="left" w:pos="8730"/>
        <w:tab w:val="left" w:pos="9000"/>
        <w:tab w:val="left" w:pos="9360"/>
        <w:tab w:val="left" w:pos="9630"/>
        <w:tab w:val="left" w:pos="10170"/>
        <w:tab w:val="left" w:pos="10440"/>
        <w:tab w:val="left" w:pos="10800"/>
        <w:tab w:val="left" w:pos="11070"/>
        <w:tab w:val="left" w:pos="11610"/>
        <w:tab w:val="left" w:pos="11880"/>
        <w:tab w:val="left" w:pos="12240"/>
        <w:tab w:val="left" w:pos="12510"/>
        <w:tab w:val="left" w:pos="13050"/>
        <w:tab w:val="left" w:pos="13320"/>
        <w:tab w:val="left" w:pos="13680"/>
        <w:tab w:val="left" w:pos="13950"/>
        <w:tab w:val="left" w:pos="14490"/>
        <w:tab w:val="left" w:pos="14760"/>
        <w:tab w:val="left" w:pos="15120"/>
        <w:tab w:val="left" w:pos="15390"/>
        <w:tab w:val="left" w:pos="15930"/>
        <w:tab w:val="left" w:pos="16200"/>
        <w:tab w:val="left" w:pos="16560"/>
      </w:tabs>
      <w:spacing w:before="120"/>
      <w:ind w:left="1800"/>
    </w:pPr>
    <w:rPr>
      <w:sz w:val="48"/>
      <w:szCs w:val="48"/>
    </w:rPr>
  </w:style>
  <w:style w:type="paragraph" w:customStyle="1" w:styleId="7LTGliederung4">
    <w:name w:val="?????????7~LT~Gliederung 4"/>
    <w:basedOn w:val="7LTGliederung3"/>
    <w:rsid w:val="00861C25"/>
    <w:pPr>
      <w:spacing w:before="100"/>
      <w:ind w:left="2520"/>
    </w:pPr>
    <w:rPr>
      <w:sz w:val="40"/>
      <w:szCs w:val="40"/>
    </w:rPr>
  </w:style>
  <w:style w:type="paragraph" w:customStyle="1" w:styleId="7LTGliederung5">
    <w:name w:val="?????????7~LT~Gliederung 5"/>
    <w:basedOn w:val="7LTGliederung4"/>
    <w:rsid w:val="00861C25"/>
    <w:pPr>
      <w:spacing w:before="90"/>
    </w:pPr>
    <w:rPr>
      <w:sz w:val="36"/>
      <w:szCs w:val="36"/>
    </w:rPr>
  </w:style>
  <w:style w:type="paragraph" w:customStyle="1" w:styleId="7LTGliederung6">
    <w:name w:val="?????????7~LT~Gliederung 6"/>
    <w:basedOn w:val="7LTGliederung5"/>
    <w:rsid w:val="00861C25"/>
  </w:style>
  <w:style w:type="paragraph" w:customStyle="1" w:styleId="7LTGliederung7">
    <w:name w:val="?????????7~LT~Gliederung 7"/>
    <w:basedOn w:val="7LTGliederung6"/>
    <w:rsid w:val="00861C25"/>
  </w:style>
  <w:style w:type="paragraph" w:customStyle="1" w:styleId="7LTGliederung8">
    <w:name w:val="?????????7~LT~Gliederung 8"/>
    <w:basedOn w:val="7LTGliederung7"/>
    <w:rsid w:val="00861C25"/>
  </w:style>
  <w:style w:type="paragraph" w:customStyle="1" w:styleId="7LTGliederung9">
    <w:name w:val="?????????7~LT~Gliederung 9"/>
    <w:basedOn w:val="7LTGliederung8"/>
    <w:rsid w:val="00861C25"/>
  </w:style>
  <w:style w:type="paragraph" w:customStyle="1" w:styleId="7LTTitel">
    <w:name w:val="?????????7~LT~Tite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7LTUntertitel">
    <w:name w:val="?????????7~LT~Untertite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7LTNotizen">
    <w:name w:val="?????????7~LT~Notizen"/>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lang w:eastAsia="ar-SA"/>
    </w:rPr>
  </w:style>
  <w:style w:type="paragraph" w:customStyle="1" w:styleId="7LTHintergrundobjekte">
    <w:name w:val="?????????7~LT~Hintergrundobjekte"/>
    <w:rsid w:val="00861C25"/>
    <w:pPr>
      <w:widowControl w:val="0"/>
      <w:suppressAutoHyphens/>
      <w:autoSpaceDE w:val="0"/>
    </w:pPr>
    <w:rPr>
      <w:rFonts w:ascii="Calibri" w:eastAsia="DejaVu Sans" w:hAnsi="Calibri" w:cs="font300"/>
      <w:kern w:val="1"/>
      <w:sz w:val="22"/>
      <w:szCs w:val="22"/>
      <w:lang w:eastAsia="ar-SA"/>
    </w:rPr>
  </w:style>
  <w:style w:type="paragraph" w:customStyle="1" w:styleId="7LTHintergrund">
    <w:name w:val="?????????7~LT~Hintergrund"/>
    <w:rsid w:val="00861C25"/>
    <w:pPr>
      <w:widowControl w:val="0"/>
      <w:suppressAutoHyphens/>
      <w:autoSpaceDE w:val="0"/>
      <w:jc w:val="center"/>
    </w:pPr>
    <w:rPr>
      <w:rFonts w:ascii="Calibri" w:eastAsia="DejaVu Sans" w:hAnsi="Calibri" w:cs="font300"/>
      <w:kern w:val="1"/>
      <w:sz w:val="22"/>
      <w:szCs w:val="22"/>
      <w:lang w:eastAsia="ar-SA"/>
    </w:rPr>
  </w:style>
  <w:style w:type="paragraph" w:customStyle="1" w:styleId="8LTGliederung1">
    <w:name w:val="?????????8~LT~Gliederung 1"/>
    <w:rsid w:val="00861C25"/>
    <w:pPr>
      <w:widowControl w:val="0"/>
      <w:tabs>
        <w:tab w:val="left" w:pos="2520"/>
        <w:tab w:val="left" w:pos="3960"/>
        <w:tab w:val="left" w:pos="5400"/>
        <w:tab w:val="left" w:pos="6840"/>
        <w:tab w:val="left" w:pos="8280"/>
        <w:tab w:val="left" w:pos="9720"/>
        <w:tab w:val="left" w:pos="11160"/>
        <w:tab w:val="left" w:pos="12600"/>
        <w:tab w:val="left" w:pos="14040"/>
        <w:tab w:val="left" w:pos="15480"/>
        <w:tab w:val="left" w:pos="169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8LTGliederung2">
    <w:name w:val="?????????8~LT~Gliederung 2"/>
    <w:basedOn w:val="8LTGliederung1"/>
    <w:rsid w:val="00861C25"/>
    <w:pPr>
      <w:tabs>
        <w:tab w:val="left" w:pos="2610"/>
        <w:tab w:val="left" w:pos="3150"/>
        <w:tab w:val="left" w:pos="3780"/>
        <w:tab w:val="left" w:pos="4050"/>
        <w:tab w:val="left" w:pos="4590"/>
        <w:tab w:val="left" w:pos="5220"/>
        <w:tab w:val="left" w:pos="5490"/>
        <w:tab w:val="left" w:pos="6030"/>
        <w:tab w:val="left" w:pos="6660"/>
        <w:tab w:val="left" w:pos="6930"/>
        <w:tab w:val="left" w:pos="7470"/>
        <w:tab w:val="left" w:pos="8100"/>
        <w:tab w:val="left" w:pos="8370"/>
        <w:tab w:val="left" w:pos="8910"/>
        <w:tab w:val="left" w:pos="9540"/>
        <w:tab w:val="left" w:pos="9810"/>
        <w:tab w:val="left" w:pos="10350"/>
        <w:tab w:val="left" w:pos="10980"/>
        <w:tab w:val="left" w:pos="11250"/>
        <w:tab w:val="left" w:pos="11790"/>
        <w:tab w:val="left" w:pos="12420"/>
        <w:tab w:val="left" w:pos="12690"/>
        <w:tab w:val="left" w:pos="13230"/>
        <w:tab w:val="left" w:pos="13860"/>
        <w:tab w:val="left" w:pos="14130"/>
        <w:tab w:val="left" w:pos="14670"/>
        <w:tab w:val="left" w:pos="15300"/>
        <w:tab w:val="left" w:pos="15570"/>
        <w:tab w:val="left" w:pos="16110"/>
        <w:tab w:val="left" w:pos="16740"/>
        <w:tab w:val="left" w:pos="17010"/>
        <w:tab w:val="left" w:pos="17550"/>
        <w:tab w:val="left" w:pos="18180"/>
      </w:tabs>
      <w:spacing w:before="139"/>
      <w:ind w:left="1170"/>
    </w:pPr>
    <w:rPr>
      <w:sz w:val="56"/>
      <w:szCs w:val="56"/>
    </w:rPr>
  </w:style>
  <w:style w:type="paragraph" w:customStyle="1" w:styleId="8LTGliederung3">
    <w:name w:val="?????????8~LT~Gliederung 3"/>
    <w:basedOn w:val="8LTGliederung2"/>
    <w:rsid w:val="00861C25"/>
    <w:pPr>
      <w:tabs>
        <w:tab w:val="clear" w:pos="11160"/>
        <w:tab w:val="clear" w:pos="11250"/>
        <w:tab w:val="clear" w:pos="11790"/>
        <w:tab w:val="clear" w:pos="12600"/>
        <w:tab w:val="clear" w:pos="12690"/>
        <w:tab w:val="clear" w:pos="13230"/>
        <w:tab w:val="clear" w:pos="14040"/>
        <w:tab w:val="clear" w:pos="14130"/>
        <w:tab w:val="clear" w:pos="14670"/>
        <w:tab w:val="clear" w:pos="15480"/>
        <w:tab w:val="clear" w:pos="15570"/>
        <w:tab w:val="clear" w:pos="16110"/>
        <w:tab w:val="clear" w:pos="16740"/>
        <w:tab w:val="clear" w:pos="16920"/>
        <w:tab w:val="clear" w:pos="17010"/>
        <w:tab w:val="clear" w:pos="17550"/>
        <w:tab w:val="clear" w:pos="18180"/>
        <w:tab w:val="left" w:pos="3240"/>
        <w:tab w:val="left" w:pos="3870"/>
        <w:tab w:val="left" w:pos="4410"/>
        <w:tab w:val="left" w:pos="4680"/>
        <w:tab w:val="left" w:pos="5040"/>
        <w:tab w:val="left" w:pos="5310"/>
        <w:tab w:val="left" w:pos="5850"/>
        <w:tab w:val="left" w:pos="6120"/>
        <w:tab w:val="left" w:pos="6480"/>
        <w:tab w:val="left" w:pos="6750"/>
        <w:tab w:val="left" w:pos="7290"/>
        <w:tab w:val="left" w:pos="7560"/>
        <w:tab w:val="left" w:pos="7920"/>
        <w:tab w:val="left" w:pos="8190"/>
        <w:tab w:val="left" w:pos="8730"/>
        <w:tab w:val="left" w:pos="9000"/>
        <w:tab w:val="left" w:pos="9360"/>
        <w:tab w:val="left" w:pos="9630"/>
        <w:tab w:val="left" w:pos="10170"/>
        <w:tab w:val="left" w:pos="10440"/>
        <w:tab w:val="left" w:pos="10800"/>
        <w:tab w:val="left" w:pos="11070"/>
        <w:tab w:val="left" w:pos="11610"/>
        <w:tab w:val="left" w:pos="11880"/>
        <w:tab w:val="left" w:pos="12240"/>
        <w:tab w:val="left" w:pos="12510"/>
        <w:tab w:val="left" w:pos="13050"/>
        <w:tab w:val="left" w:pos="13320"/>
        <w:tab w:val="left" w:pos="13680"/>
        <w:tab w:val="left" w:pos="13950"/>
        <w:tab w:val="left" w:pos="14490"/>
        <w:tab w:val="left" w:pos="14760"/>
        <w:tab w:val="left" w:pos="15120"/>
        <w:tab w:val="left" w:pos="15390"/>
        <w:tab w:val="left" w:pos="15930"/>
        <w:tab w:val="left" w:pos="16200"/>
        <w:tab w:val="left" w:pos="16560"/>
      </w:tabs>
      <w:spacing w:before="120"/>
      <w:ind w:left="1800"/>
    </w:pPr>
    <w:rPr>
      <w:sz w:val="48"/>
      <w:szCs w:val="48"/>
    </w:rPr>
  </w:style>
  <w:style w:type="paragraph" w:customStyle="1" w:styleId="8LTGliederung4">
    <w:name w:val="?????????8~LT~Gliederung 4"/>
    <w:basedOn w:val="8LTGliederung3"/>
    <w:rsid w:val="00861C25"/>
    <w:pPr>
      <w:spacing w:before="100"/>
      <w:ind w:left="2520"/>
    </w:pPr>
    <w:rPr>
      <w:sz w:val="40"/>
      <w:szCs w:val="40"/>
    </w:rPr>
  </w:style>
  <w:style w:type="paragraph" w:customStyle="1" w:styleId="8LTGliederung5">
    <w:name w:val="?????????8~LT~Gliederung 5"/>
    <w:basedOn w:val="8LTGliederung4"/>
    <w:rsid w:val="00861C25"/>
    <w:pPr>
      <w:spacing w:before="90"/>
    </w:pPr>
    <w:rPr>
      <w:sz w:val="36"/>
      <w:szCs w:val="36"/>
    </w:rPr>
  </w:style>
  <w:style w:type="paragraph" w:customStyle="1" w:styleId="8LTGliederung6">
    <w:name w:val="?????????8~LT~Gliederung 6"/>
    <w:basedOn w:val="8LTGliederung5"/>
    <w:rsid w:val="00861C25"/>
  </w:style>
  <w:style w:type="paragraph" w:customStyle="1" w:styleId="8LTGliederung7">
    <w:name w:val="?????????8~LT~Gliederung 7"/>
    <w:basedOn w:val="8LTGliederung6"/>
    <w:rsid w:val="00861C25"/>
  </w:style>
  <w:style w:type="paragraph" w:customStyle="1" w:styleId="8LTGliederung8">
    <w:name w:val="?????????8~LT~Gliederung 8"/>
    <w:basedOn w:val="8LTGliederung7"/>
    <w:rsid w:val="00861C25"/>
  </w:style>
  <w:style w:type="paragraph" w:customStyle="1" w:styleId="8LTGliederung9">
    <w:name w:val="?????????8~LT~Gliederung 9"/>
    <w:basedOn w:val="8LTGliederung8"/>
    <w:rsid w:val="00861C25"/>
  </w:style>
  <w:style w:type="paragraph" w:customStyle="1" w:styleId="8LTTitel">
    <w:name w:val="?????????8~LT~Tite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8LTUntertitel">
    <w:name w:val="?????????8~LT~Untertitel"/>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8LTNotizen">
    <w:name w:val="?????????8~LT~Notizen"/>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lang w:eastAsia="ar-SA"/>
    </w:rPr>
  </w:style>
  <w:style w:type="paragraph" w:customStyle="1" w:styleId="8LTHintergrundobjekte">
    <w:name w:val="?????????8~LT~Hintergrundobjekte"/>
    <w:rsid w:val="00861C25"/>
    <w:pPr>
      <w:widowControl w:val="0"/>
      <w:suppressAutoHyphens/>
      <w:autoSpaceDE w:val="0"/>
    </w:pPr>
    <w:rPr>
      <w:rFonts w:ascii="Calibri" w:eastAsia="DejaVu Sans" w:hAnsi="Calibri" w:cs="font300"/>
      <w:kern w:val="1"/>
      <w:sz w:val="22"/>
      <w:szCs w:val="22"/>
      <w:lang w:eastAsia="ar-SA"/>
    </w:rPr>
  </w:style>
  <w:style w:type="paragraph" w:customStyle="1" w:styleId="8LTHintergrund">
    <w:name w:val="?????????8~LT~Hintergrund"/>
    <w:rsid w:val="00861C25"/>
    <w:pPr>
      <w:widowControl w:val="0"/>
      <w:suppressAutoHyphens/>
      <w:autoSpaceDE w:val="0"/>
      <w:jc w:val="center"/>
    </w:pPr>
    <w:rPr>
      <w:rFonts w:ascii="Calibri" w:eastAsia="DejaVu Sans" w:hAnsi="Calibri" w:cs="font300"/>
      <w:kern w:val="1"/>
      <w:sz w:val="22"/>
      <w:szCs w:val="22"/>
      <w:lang w:eastAsia="ar-SA"/>
    </w:rPr>
  </w:style>
  <w:style w:type="paragraph" w:customStyle="1" w:styleId="WW-12">
    <w:name w:val="WW-?????????12"/>
    <w:basedOn w:val="aff"/>
    <w:rsid w:val="00861C25"/>
    <w:pPr>
      <w:spacing w:before="238" w:after="119"/>
    </w:pPr>
  </w:style>
  <w:style w:type="paragraph" w:customStyle="1" w:styleId="WW-112">
    <w:name w:val="WW-????????? 112"/>
    <w:basedOn w:val="aff"/>
    <w:rsid w:val="00861C25"/>
    <w:pPr>
      <w:spacing w:before="238" w:after="119"/>
    </w:pPr>
  </w:style>
  <w:style w:type="paragraph" w:customStyle="1" w:styleId="WW-212">
    <w:name w:val="WW-????????? 212"/>
    <w:basedOn w:val="aff"/>
    <w:rsid w:val="00861C25"/>
    <w:pPr>
      <w:spacing w:before="238" w:after="119"/>
    </w:pPr>
  </w:style>
  <w:style w:type="paragraph" w:customStyle="1" w:styleId="WW-123">
    <w:name w:val="WW-?????????123"/>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WW-1123">
    <w:name w:val="WW-????????? 1123"/>
    <w:rsid w:val="00861C25"/>
    <w:pPr>
      <w:widowControl w:val="0"/>
      <w:tabs>
        <w:tab w:val="left" w:pos="2520"/>
        <w:tab w:val="left" w:pos="3960"/>
        <w:tab w:val="left" w:pos="5400"/>
        <w:tab w:val="left" w:pos="6840"/>
        <w:tab w:val="left" w:pos="8280"/>
        <w:tab w:val="left" w:pos="9720"/>
        <w:tab w:val="left" w:pos="11160"/>
        <w:tab w:val="left" w:pos="12600"/>
        <w:tab w:val="left" w:pos="14040"/>
        <w:tab w:val="left" w:pos="15480"/>
        <w:tab w:val="left" w:pos="169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WW-2123">
    <w:name w:val="WW-????????? 2123"/>
    <w:basedOn w:val="WW-1123"/>
    <w:rsid w:val="00861C25"/>
    <w:pPr>
      <w:tabs>
        <w:tab w:val="left" w:pos="2610"/>
        <w:tab w:val="left" w:pos="3150"/>
        <w:tab w:val="left" w:pos="3780"/>
        <w:tab w:val="left" w:pos="4050"/>
        <w:tab w:val="left" w:pos="4590"/>
        <w:tab w:val="left" w:pos="5220"/>
        <w:tab w:val="left" w:pos="5490"/>
        <w:tab w:val="left" w:pos="6030"/>
        <w:tab w:val="left" w:pos="6660"/>
        <w:tab w:val="left" w:pos="6930"/>
        <w:tab w:val="left" w:pos="7470"/>
        <w:tab w:val="left" w:pos="8100"/>
        <w:tab w:val="left" w:pos="8370"/>
        <w:tab w:val="left" w:pos="8910"/>
        <w:tab w:val="left" w:pos="9540"/>
        <w:tab w:val="left" w:pos="9810"/>
        <w:tab w:val="left" w:pos="10350"/>
        <w:tab w:val="left" w:pos="10980"/>
        <w:tab w:val="left" w:pos="11250"/>
        <w:tab w:val="left" w:pos="11790"/>
        <w:tab w:val="left" w:pos="12420"/>
        <w:tab w:val="left" w:pos="12690"/>
        <w:tab w:val="left" w:pos="13230"/>
        <w:tab w:val="left" w:pos="13860"/>
        <w:tab w:val="left" w:pos="14130"/>
        <w:tab w:val="left" w:pos="14670"/>
        <w:tab w:val="left" w:pos="15300"/>
        <w:tab w:val="left" w:pos="15570"/>
        <w:tab w:val="left" w:pos="16110"/>
        <w:tab w:val="left" w:pos="16740"/>
        <w:tab w:val="left" w:pos="17010"/>
        <w:tab w:val="left" w:pos="17550"/>
        <w:tab w:val="left" w:pos="18180"/>
      </w:tabs>
      <w:spacing w:before="139"/>
      <w:ind w:left="1170"/>
    </w:pPr>
    <w:rPr>
      <w:sz w:val="56"/>
      <w:szCs w:val="56"/>
    </w:rPr>
  </w:style>
  <w:style w:type="paragraph" w:customStyle="1" w:styleId="WW-1234">
    <w:name w:val="WW-?????????1234"/>
    <w:basedOn w:val="aff"/>
    <w:rsid w:val="00861C25"/>
    <w:pPr>
      <w:spacing w:before="238" w:after="119"/>
    </w:pPr>
  </w:style>
  <w:style w:type="paragraph" w:customStyle="1" w:styleId="WW-11234">
    <w:name w:val="WW-????????? 11234"/>
    <w:basedOn w:val="aff"/>
    <w:rsid w:val="00861C25"/>
    <w:pPr>
      <w:spacing w:before="238" w:after="119"/>
    </w:pPr>
  </w:style>
  <w:style w:type="paragraph" w:customStyle="1" w:styleId="WW-21234">
    <w:name w:val="WW-????????? 21234"/>
    <w:basedOn w:val="aff"/>
    <w:rsid w:val="00861C25"/>
    <w:pPr>
      <w:spacing w:before="238" w:after="119"/>
    </w:pPr>
  </w:style>
  <w:style w:type="paragraph" w:customStyle="1" w:styleId="WW-12345">
    <w:name w:val="WW-?????????12345"/>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WW-112345">
    <w:name w:val="WW-????????? 112345"/>
    <w:rsid w:val="00861C25"/>
    <w:pPr>
      <w:widowControl w:val="0"/>
      <w:tabs>
        <w:tab w:val="left" w:pos="2520"/>
        <w:tab w:val="left" w:pos="3960"/>
        <w:tab w:val="left" w:pos="5400"/>
        <w:tab w:val="left" w:pos="6840"/>
        <w:tab w:val="left" w:pos="8280"/>
        <w:tab w:val="left" w:pos="9720"/>
        <w:tab w:val="left" w:pos="11160"/>
        <w:tab w:val="left" w:pos="12600"/>
        <w:tab w:val="left" w:pos="14040"/>
        <w:tab w:val="left" w:pos="15480"/>
        <w:tab w:val="left" w:pos="169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WW-212345">
    <w:name w:val="WW-????????? 212345"/>
    <w:basedOn w:val="WW-112345"/>
    <w:rsid w:val="00861C25"/>
    <w:pPr>
      <w:tabs>
        <w:tab w:val="left" w:pos="2610"/>
        <w:tab w:val="left" w:pos="3150"/>
        <w:tab w:val="left" w:pos="3780"/>
        <w:tab w:val="left" w:pos="4050"/>
        <w:tab w:val="left" w:pos="4590"/>
        <w:tab w:val="left" w:pos="5220"/>
        <w:tab w:val="left" w:pos="5490"/>
        <w:tab w:val="left" w:pos="6030"/>
        <w:tab w:val="left" w:pos="6660"/>
        <w:tab w:val="left" w:pos="6930"/>
        <w:tab w:val="left" w:pos="7470"/>
        <w:tab w:val="left" w:pos="8100"/>
        <w:tab w:val="left" w:pos="8370"/>
        <w:tab w:val="left" w:pos="8910"/>
        <w:tab w:val="left" w:pos="9540"/>
        <w:tab w:val="left" w:pos="9810"/>
        <w:tab w:val="left" w:pos="10350"/>
        <w:tab w:val="left" w:pos="10980"/>
        <w:tab w:val="left" w:pos="11250"/>
        <w:tab w:val="left" w:pos="11790"/>
        <w:tab w:val="left" w:pos="12420"/>
        <w:tab w:val="left" w:pos="12690"/>
        <w:tab w:val="left" w:pos="13230"/>
        <w:tab w:val="left" w:pos="13860"/>
        <w:tab w:val="left" w:pos="14130"/>
        <w:tab w:val="left" w:pos="14670"/>
        <w:tab w:val="left" w:pos="15300"/>
        <w:tab w:val="left" w:pos="15570"/>
        <w:tab w:val="left" w:pos="16110"/>
        <w:tab w:val="left" w:pos="16740"/>
        <w:tab w:val="left" w:pos="17010"/>
        <w:tab w:val="left" w:pos="17550"/>
        <w:tab w:val="left" w:pos="18180"/>
      </w:tabs>
      <w:spacing w:before="139"/>
      <w:ind w:left="1170"/>
    </w:pPr>
    <w:rPr>
      <w:sz w:val="56"/>
      <w:szCs w:val="56"/>
    </w:rPr>
  </w:style>
  <w:style w:type="paragraph" w:customStyle="1" w:styleId="WW-123456">
    <w:name w:val="WW-?????????123456"/>
    <w:basedOn w:val="aff"/>
    <w:rsid w:val="00861C25"/>
    <w:pPr>
      <w:spacing w:before="238" w:after="119"/>
    </w:pPr>
  </w:style>
  <w:style w:type="paragraph" w:customStyle="1" w:styleId="WW-1123456">
    <w:name w:val="WW-????????? 1123456"/>
    <w:basedOn w:val="aff"/>
    <w:rsid w:val="00861C25"/>
    <w:pPr>
      <w:spacing w:before="238" w:after="119"/>
    </w:pPr>
  </w:style>
  <w:style w:type="paragraph" w:customStyle="1" w:styleId="WW-2123456">
    <w:name w:val="WW-????????? 2123456"/>
    <w:basedOn w:val="aff"/>
    <w:rsid w:val="00861C25"/>
    <w:pPr>
      <w:spacing w:before="238" w:after="119"/>
    </w:pPr>
  </w:style>
  <w:style w:type="paragraph" w:customStyle="1" w:styleId="WW-1234567">
    <w:name w:val="WW-?????????1234567"/>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WW-11234567">
    <w:name w:val="WW-????????? 11234567"/>
    <w:rsid w:val="00861C25"/>
    <w:pPr>
      <w:widowControl w:val="0"/>
      <w:tabs>
        <w:tab w:val="left" w:pos="2520"/>
        <w:tab w:val="left" w:pos="3960"/>
        <w:tab w:val="left" w:pos="5400"/>
        <w:tab w:val="left" w:pos="6840"/>
        <w:tab w:val="left" w:pos="8280"/>
        <w:tab w:val="left" w:pos="9720"/>
        <w:tab w:val="left" w:pos="11160"/>
        <w:tab w:val="left" w:pos="12600"/>
        <w:tab w:val="left" w:pos="14040"/>
        <w:tab w:val="left" w:pos="15480"/>
        <w:tab w:val="left" w:pos="169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WW-21234567">
    <w:name w:val="WW-????????? 21234567"/>
    <w:basedOn w:val="WW-11234567"/>
    <w:rsid w:val="00861C25"/>
    <w:pPr>
      <w:tabs>
        <w:tab w:val="left" w:pos="2610"/>
        <w:tab w:val="left" w:pos="3150"/>
        <w:tab w:val="left" w:pos="3780"/>
        <w:tab w:val="left" w:pos="4050"/>
        <w:tab w:val="left" w:pos="4590"/>
        <w:tab w:val="left" w:pos="5220"/>
        <w:tab w:val="left" w:pos="5490"/>
        <w:tab w:val="left" w:pos="6030"/>
        <w:tab w:val="left" w:pos="6660"/>
        <w:tab w:val="left" w:pos="6930"/>
        <w:tab w:val="left" w:pos="7470"/>
        <w:tab w:val="left" w:pos="8100"/>
        <w:tab w:val="left" w:pos="8370"/>
        <w:tab w:val="left" w:pos="8910"/>
        <w:tab w:val="left" w:pos="9540"/>
        <w:tab w:val="left" w:pos="9810"/>
        <w:tab w:val="left" w:pos="10350"/>
        <w:tab w:val="left" w:pos="10980"/>
        <w:tab w:val="left" w:pos="11250"/>
        <w:tab w:val="left" w:pos="11790"/>
        <w:tab w:val="left" w:pos="12420"/>
        <w:tab w:val="left" w:pos="12690"/>
        <w:tab w:val="left" w:pos="13230"/>
        <w:tab w:val="left" w:pos="13860"/>
        <w:tab w:val="left" w:pos="14130"/>
        <w:tab w:val="left" w:pos="14670"/>
        <w:tab w:val="left" w:pos="15300"/>
        <w:tab w:val="left" w:pos="15570"/>
        <w:tab w:val="left" w:pos="16110"/>
        <w:tab w:val="left" w:pos="16740"/>
        <w:tab w:val="left" w:pos="17010"/>
        <w:tab w:val="left" w:pos="17550"/>
        <w:tab w:val="left" w:pos="18180"/>
      </w:tabs>
      <w:spacing w:before="139"/>
      <w:ind w:left="1170"/>
    </w:pPr>
    <w:rPr>
      <w:sz w:val="56"/>
      <w:szCs w:val="56"/>
    </w:rPr>
  </w:style>
  <w:style w:type="paragraph" w:customStyle="1" w:styleId="WW-12345678">
    <w:name w:val="WW-?????????12345678"/>
    <w:basedOn w:val="aff"/>
    <w:rsid w:val="00861C25"/>
    <w:pPr>
      <w:spacing w:before="238" w:after="119"/>
    </w:pPr>
  </w:style>
  <w:style w:type="paragraph" w:customStyle="1" w:styleId="WW-112345678">
    <w:name w:val="WW-????????? 112345678"/>
    <w:basedOn w:val="aff"/>
    <w:rsid w:val="00861C25"/>
    <w:pPr>
      <w:spacing w:before="238" w:after="119"/>
    </w:pPr>
  </w:style>
  <w:style w:type="paragraph" w:customStyle="1" w:styleId="WW-212345678">
    <w:name w:val="WW-????????? 212345678"/>
    <w:basedOn w:val="aff"/>
    <w:rsid w:val="00861C25"/>
    <w:pPr>
      <w:spacing w:before="238" w:after="119"/>
    </w:pPr>
  </w:style>
  <w:style w:type="paragraph" w:customStyle="1" w:styleId="WW-123456789">
    <w:name w:val="WW-?????????123456789"/>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WW-1123456789">
    <w:name w:val="WW-????????? 1123456789"/>
    <w:rsid w:val="00861C25"/>
    <w:pPr>
      <w:widowControl w:val="0"/>
      <w:tabs>
        <w:tab w:val="left" w:pos="2520"/>
        <w:tab w:val="left" w:pos="3960"/>
        <w:tab w:val="left" w:pos="5400"/>
        <w:tab w:val="left" w:pos="6840"/>
        <w:tab w:val="left" w:pos="8280"/>
        <w:tab w:val="left" w:pos="9720"/>
        <w:tab w:val="left" w:pos="11160"/>
        <w:tab w:val="left" w:pos="12600"/>
        <w:tab w:val="left" w:pos="14040"/>
        <w:tab w:val="left" w:pos="15480"/>
        <w:tab w:val="left" w:pos="169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WW-2123456789">
    <w:name w:val="WW-????????? 2123456789"/>
    <w:basedOn w:val="WW-1123456789"/>
    <w:rsid w:val="00861C25"/>
    <w:pPr>
      <w:tabs>
        <w:tab w:val="left" w:pos="2610"/>
        <w:tab w:val="left" w:pos="3150"/>
        <w:tab w:val="left" w:pos="3780"/>
        <w:tab w:val="left" w:pos="4050"/>
        <w:tab w:val="left" w:pos="4590"/>
        <w:tab w:val="left" w:pos="5220"/>
        <w:tab w:val="left" w:pos="5490"/>
        <w:tab w:val="left" w:pos="6030"/>
        <w:tab w:val="left" w:pos="6660"/>
        <w:tab w:val="left" w:pos="6930"/>
        <w:tab w:val="left" w:pos="7470"/>
        <w:tab w:val="left" w:pos="8100"/>
        <w:tab w:val="left" w:pos="8370"/>
        <w:tab w:val="left" w:pos="8910"/>
        <w:tab w:val="left" w:pos="9540"/>
        <w:tab w:val="left" w:pos="9810"/>
        <w:tab w:val="left" w:pos="10350"/>
        <w:tab w:val="left" w:pos="10980"/>
        <w:tab w:val="left" w:pos="11250"/>
        <w:tab w:val="left" w:pos="11790"/>
        <w:tab w:val="left" w:pos="12420"/>
        <w:tab w:val="left" w:pos="12690"/>
        <w:tab w:val="left" w:pos="13230"/>
        <w:tab w:val="left" w:pos="13860"/>
        <w:tab w:val="left" w:pos="14130"/>
        <w:tab w:val="left" w:pos="14670"/>
        <w:tab w:val="left" w:pos="15300"/>
        <w:tab w:val="left" w:pos="15570"/>
        <w:tab w:val="left" w:pos="16110"/>
        <w:tab w:val="left" w:pos="16740"/>
        <w:tab w:val="left" w:pos="17010"/>
        <w:tab w:val="left" w:pos="17550"/>
        <w:tab w:val="left" w:pos="18180"/>
      </w:tabs>
      <w:spacing w:before="139"/>
      <w:ind w:left="1170"/>
    </w:pPr>
    <w:rPr>
      <w:sz w:val="56"/>
      <w:szCs w:val="56"/>
    </w:rPr>
  </w:style>
  <w:style w:type="paragraph" w:customStyle="1" w:styleId="WW-12345678910">
    <w:name w:val="WW-?????????12345678910"/>
    <w:basedOn w:val="aff"/>
    <w:rsid w:val="00861C25"/>
    <w:pPr>
      <w:spacing w:before="238" w:after="119"/>
    </w:pPr>
  </w:style>
  <w:style w:type="paragraph" w:customStyle="1" w:styleId="WW-112345678910">
    <w:name w:val="WW-????????? 112345678910"/>
    <w:basedOn w:val="aff"/>
    <w:rsid w:val="00861C25"/>
    <w:pPr>
      <w:spacing w:before="238" w:after="119"/>
    </w:pPr>
  </w:style>
  <w:style w:type="paragraph" w:customStyle="1" w:styleId="WW-212345678910">
    <w:name w:val="WW-????????? 212345678910"/>
    <w:basedOn w:val="aff"/>
    <w:rsid w:val="00861C25"/>
    <w:pPr>
      <w:spacing w:before="238" w:after="119"/>
    </w:pPr>
  </w:style>
  <w:style w:type="paragraph" w:customStyle="1" w:styleId="WW-1234567891011">
    <w:name w:val="WW-?????????1234567891011"/>
    <w:rsid w:val="00861C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WW-11234567891011">
    <w:name w:val="WW-????????? 11234567891011"/>
    <w:rsid w:val="00861C25"/>
    <w:pPr>
      <w:widowControl w:val="0"/>
      <w:tabs>
        <w:tab w:val="left" w:pos="2520"/>
        <w:tab w:val="left" w:pos="3960"/>
        <w:tab w:val="left" w:pos="5400"/>
        <w:tab w:val="left" w:pos="6840"/>
        <w:tab w:val="left" w:pos="8280"/>
        <w:tab w:val="left" w:pos="9720"/>
        <w:tab w:val="left" w:pos="11160"/>
        <w:tab w:val="left" w:pos="12600"/>
        <w:tab w:val="left" w:pos="14040"/>
        <w:tab w:val="left" w:pos="15480"/>
        <w:tab w:val="left" w:pos="169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WW-21234567891011">
    <w:name w:val="WW-????????? 21234567891011"/>
    <w:basedOn w:val="WW-11234567891011"/>
    <w:rsid w:val="00861C25"/>
    <w:pPr>
      <w:tabs>
        <w:tab w:val="left" w:pos="2610"/>
        <w:tab w:val="left" w:pos="3150"/>
        <w:tab w:val="left" w:pos="3780"/>
        <w:tab w:val="left" w:pos="4050"/>
        <w:tab w:val="left" w:pos="4590"/>
        <w:tab w:val="left" w:pos="5220"/>
        <w:tab w:val="left" w:pos="5490"/>
        <w:tab w:val="left" w:pos="6030"/>
        <w:tab w:val="left" w:pos="6660"/>
        <w:tab w:val="left" w:pos="6930"/>
        <w:tab w:val="left" w:pos="7470"/>
        <w:tab w:val="left" w:pos="8100"/>
        <w:tab w:val="left" w:pos="8370"/>
        <w:tab w:val="left" w:pos="8910"/>
        <w:tab w:val="left" w:pos="9540"/>
        <w:tab w:val="left" w:pos="9810"/>
        <w:tab w:val="left" w:pos="10350"/>
        <w:tab w:val="left" w:pos="10980"/>
        <w:tab w:val="left" w:pos="11250"/>
        <w:tab w:val="left" w:pos="11790"/>
        <w:tab w:val="left" w:pos="12420"/>
        <w:tab w:val="left" w:pos="12690"/>
        <w:tab w:val="left" w:pos="13230"/>
        <w:tab w:val="left" w:pos="13860"/>
        <w:tab w:val="left" w:pos="14130"/>
        <w:tab w:val="left" w:pos="14670"/>
        <w:tab w:val="left" w:pos="15300"/>
        <w:tab w:val="left" w:pos="15570"/>
        <w:tab w:val="left" w:pos="16110"/>
        <w:tab w:val="left" w:pos="16740"/>
        <w:tab w:val="left" w:pos="17010"/>
        <w:tab w:val="left" w:pos="17550"/>
        <w:tab w:val="left" w:pos="18180"/>
      </w:tabs>
      <w:spacing w:before="139"/>
      <w:ind w:left="1170"/>
    </w:pPr>
    <w:rPr>
      <w:sz w:val="56"/>
      <w:szCs w:val="56"/>
    </w:rPr>
  </w:style>
  <w:style w:type="paragraph" w:customStyle="1" w:styleId="affd">
    <w:name w:val="Содержимое таблицы"/>
    <w:basedOn w:val="a0"/>
    <w:rsid w:val="00861C25"/>
    <w:pPr>
      <w:suppressLineNumbers/>
      <w:suppressAutoHyphens/>
      <w:spacing w:after="0" w:line="100" w:lineRule="atLeast"/>
    </w:pPr>
    <w:rPr>
      <w:rFonts w:eastAsia="Times New Roman"/>
      <w:kern w:val="1"/>
      <w:lang w:eastAsia="ar-SA"/>
    </w:rPr>
  </w:style>
  <w:style w:type="paragraph" w:customStyle="1" w:styleId="affe">
    <w:name w:val="Заголовок таблицы"/>
    <w:basedOn w:val="affd"/>
    <w:rsid w:val="00861C25"/>
    <w:pPr>
      <w:jc w:val="center"/>
    </w:pPr>
    <w:rPr>
      <w:b/>
      <w:bCs/>
    </w:rPr>
  </w:style>
  <w:style w:type="paragraph" w:customStyle="1" w:styleId="Style44">
    <w:name w:val="Style44"/>
    <w:basedOn w:val="a0"/>
    <w:rsid w:val="00861C25"/>
    <w:pPr>
      <w:widowControl w:val="0"/>
      <w:autoSpaceDE w:val="0"/>
      <w:spacing w:after="0" w:line="274" w:lineRule="exact"/>
      <w:jc w:val="both"/>
    </w:pPr>
    <w:rPr>
      <w:rFonts w:eastAsia="Times New Roman"/>
      <w:kern w:val="1"/>
      <w:lang w:eastAsia="ar-SA"/>
    </w:rPr>
  </w:style>
  <w:style w:type="paragraph" w:customStyle="1" w:styleId="afff">
    <w:name w:val="Знак Знак Знак Знак Знак Знак Знак"/>
    <w:basedOn w:val="a0"/>
    <w:rsid w:val="00861C25"/>
    <w:pPr>
      <w:tabs>
        <w:tab w:val="left" w:pos="708"/>
      </w:tabs>
      <w:spacing w:after="160" w:line="240" w:lineRule="exact"/>
    </w:pPr>
    <w:rPr>
      <w:rFonts w:ascii="Verdana" w:eastAsia="Times New Roman" w:hAnsi="Verdana" w:cs="Verdana"/>
      <w:kern w:val="1"/>
      <w:sz w:val="20"/>
      <w:szCs w:val="20"/>
      <w:lang w:val="en-US" w:eastAsia="ar-SA"/>
    </w:rPr>
  </w:style>
  <w:style w:type="paragraph" w:customStyle="1" w:styleId="Style15">
    <w:name w:val="Style15"/>
    <w:basedOn w:val="a0"/>
    <w:rsid w:val="00861C25"/>
    <w:pPr>
      <w:widowControl w:val="0"/>
      <w:autoSpaceDE w:val="0"/>
      <w:spacing w:after="0" w:line="274" w:lineRule="exact"/>
    </w:pPr>
    <w:rPr>
      <w:rFonts w:eastAsia="Times New Roman"/>
      <w:kern w:val="1"/>
      <w:lang w:eastAsia="ar-SA"/>
    </w:rPr>
  </w:style>
  <w:style w:type="paragraph" w:styleId="afff0">
    <w:name w:val="Subtitle"/>
    <w:basedOn w:val="a0"/>
    <w:next w:val="a7"/>
    <w:link w:val="1f"/>
    <w:qFormat/>
    <w:rsid w:val="00861C25"/>
    <w:pPr>
      <w:spacing w:after="0" w:line="240" w:lineRule="auto"/>
      <w:ind w:firstLine="284"/>
    </w:pPr>
    <w:rPr>
      <w:rFonts w:eastAsia="Times New Roman"/>
      <w:b/>
      <w:kern w:val="1"/>
      <w:szCs w:val="20"/>
      <w:u w:val="single"/>
      <w:lang w:eastAsia="ar-SA"/>
    </w:rPr>
  </w:style>
  <w:style w:type="character" w:customStyle="1" w:styleId="1f">
    <w:name w:val="Подзаголовок Знак1"/>
    <w:basedOn w:val="a1"/>
    <w:link w:val="afff0"/>
    <w:rsid w:val="00861C25"/>
    <w:rPr>
      <w:rFonts w:eastAsia="Times New Roman"/>
      <w:b/>
      <w:kern w:val="1"/>
      <w:szCs w:val="20"/>
      <w:u w:val="single"/>
      <w:lang w:eastAsia="ar-SA"/>
    </w:rPr>
  </w:style>
  <w:style w:type="paragraph" w:customStyle="1" w:styleId="1f0">
    <w:name w:val="Обычный1"/>
    <w:rsid w:val="00861C25"/>
    <w:pPr>
      <w:spacing w:before="100" w:after="100" w:line="240" w:lineRule="auto"/>
    </w:pPr>
    <w:rPr>
      <w:rFonts w:eastAsia="Times New Roman"/>
      <w:snapToGrid w:val="0"/>
      <w:szCs w:val="20"/>
      <w:lang w:val="en-US" w:eastAsia="ru-RU"/>
    </w:rPr>
  </w:style>
  <w:style w:type="paragraph" w:styleId="35">
    <w:name w:val="Body Text 3"/>
    <w:basedOn w:val="a0"/>
    <w:link w:val="311"/>
    <w:uiPriority w:val="99"/>
    <w:semiHidden/>
    <w:unhideWhenUsed/>
    <w:rsid w:val="00861C25"/>
    <w:pPr>
      <w:suppressAutoHyphens/>
      <w:spacing w:after="120" w:line="100" w:lineRule="atLeast"/>
    </w:pPr>
    <w:rPr>
      <w:rFonts w:eastAsia="Times New Roman"/>
      <w:kern w:val="1"/>
      <w:sz w:val="16"/>
      <w:szCs w:val="16"/>
      <w:lang w:eastAsia="ar-SA"/>
    </w:rPr>
  </w:style>
  <w:style w:type="character" w:customStyle="1" w:styleId="311">
    <w:name w:val="Основной текст 3 Знак1"/>
    <w:basedOn w:val="a1"/>
    <w:link w:val="35"/>
    <w:uiPriority w:val="99"/>
    <w:semiHidden/>
    <w:rsid w:val="00861C25"/>
    <w:rPr>
      <w:rFonts w:eastAsia="Times New Roman"/>
      <w:kern w:val="1"/>
      <w:sz w:val="16"/>
      <w:szCs w:val="16"/>
      <w:lang w:eastAsia="ar-SA"/>
    </w:rPr>
  </w:style>
  <w:style w:type="paragraph" w:customStyle="1" w:styleId="2a">
    <w:name w:val="Текст сноски2"/>
    <w:rsid w:val="00861C25"/>
    <w:pPr>
      <w:widowControl w:val="0"/>
      <w:suppressAutoHyphens/>
    </w:pPr>
    <w:rPr>
      <w:rFonts w:ascii="Calibri" w:eastAsia="DejaVu Sans" w:hAnsi="Calibri" w:cs="font229"/>
      <w:kern w:val="1"/>
      <w:sz w:val="20"/>
      <w:szCs w:val="20"/>
      <w:lang w:eastAsia="ar-SA"/>
    </w:rPr>
  </w:style>
  <w:style w:type="paragraph" w:styleId="36">
    <w:name w:val="toc 3"/>
    <w:basedOn w:val="a0"/>
    <w:next w:val="a0"/>
    <w:autoRedefine/>
    <w:uiPriority w:val="39"/>
    <w:unhideWhenUsed/>
    <w:rsid w:val="00861C25"/>
    <w:pPr>
      <w:suppressAutoHyphens/>
      <w:spacing w:after="100" w:line="100" w:lineRule="atLeast"/>
      <w:ind w:left="480"/>
    </w:pPr>
    <w:rPr>
      <w:rFonts w:eastAsia="Times New Roman"/>
      <w:kern w:val="1"/>
      <w:lang w:eastAsia="ar-SA"/>
    </w:rPr>
  </w:style>
  <w:style w:type="character" w:customStyle="1" w:styleId="FontStyle54">
    <w:name w:val="Font Style54"/>
    <w:basedOn w:val="a1"/>
    <w:rsid w:val="00861C25"/>
    <w:rPr>
      <w:rFonts w:ascii="Times New Roman" w:hAnsi="Times New Roman" w:cs="Times New Roman"/>
      <w:sz w:val="26"/>
      <w:szCs w:val="26"/>
    </w:rPr>
  </w:style>
  <w:style w:type="paragraph" w:customStyle="1" w:styleId="Style10">
    <w:name w:val="Style10"/>
    <w:basedOn w:val="a0"/>
    <w:rsid w:val="00861C25"/>
    <w:pPr>
      <w:widowControl w:val="0"/>
      <w:autoSpaceDE w:val="0"/>
      <w:autoSpaceDN w:val="0"/>
      <w:adjustRightInd w:val="0"/>
      <w:spacing w:after="0" w:line="317" w:lineRule="exact"/>
      <w:ind w:firstLine="734"/>
      <w:jc w:val="both"/>
    </w:pPr>
    <w:rPr>
      <w:rFonts w:eastAsia="Times New Roman"/>
      <w:lang w:eastAsia="ru-RU"/>
    </w:rPr>
  </w:style>
  <w:style w:type="paragraph" w:styleId="afff1">
    <w:name w:val="Normal (Web)"/>
    <w:basedOn w:val="a0"/>
    <w:uiPriority w:val="99"/>
    <w:unhideWhenUsed/>
    <w:rsid w:val="00861C25"/>
    <w:pPr>
      <w:spacing w:before="100" w:beforeAutospacing="1" w:after="100" w:afterAutospacing="1" w:line="240" w:lineRule="auto"/>
    </w:pPr>
    <w:rPr>
      <w:rFonts w:eastAsia="Times New Roman"/>
      <w:lang w:eastAsia="ru-RU"/>
    </w:rPr>
  </w:style>
  <w:style w:type="paragraph" w:customStyle="1" w:styleId="1f1">
    <w:name w:val="Название объекта1"/>
    <w:basedOn w:val="a0"/>
    <w:next w:val="a0"/>
    <w:rsid w:val="00861C25"/>
    <w:pPr>
      <w:tabs>
        <w:tab w:val="left" w:pos="3960"/>
      </w:tabs>
      <w:suppressAutoHyphens/>
      <w:spacing w:after="0" w:line="240" w:lineRule="auto"/>
      <w:jc w:val="center"/>
    </w:pPr>
    <w:rPr>
      <w:rFonts w:eastAsia="Times New Roman"/>
      <w:b/>
      <w:bCs/>
      <w:sz w:val="20"/>
      <w:lang w:eastAsia="ar-SA"/>
    </w:rPr>
  </w:style>
  <w:style w:type="character" w:customStyle="1" w:styleId="gen">
    <w:name w:val="gen"/>
    <w:basedOn w:val="a1"/>
    <w:rsid w:val="00861C25"/>
  </w:style>
  <w:style w:type="paragraph" w:styleId="HTML">
    <w:name w:val="HTML Preformatted"/>
    <w:basedOn w:val="a0"/>
    <w:link w:val="HTML0"/>
    <w:uiPriority w:val="99"/>
    <w:unhideWhenUsed/>
    <w:rsid w:val="00861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61C25"/>
    <w:rPr>
      <w:rFonts w:ascii="Courier New" w:eastAsia="Times New Roman" w:hAnsi="Courier New" w:cs="Courier New"/>
      <w:sz w:val="20"/>
      <w:szCs w:val="20"/>
      <w:lang w:eastAsia="ru-RU"/>
    </w:rPr>
  </w:style>
  <w:style w:type="character" w:styleId="afff2">
    <w:name w:val="page number"/>
    <w:basedOn w:val="a1"/>
    <w:rsid w:val="00861C25"/>
  </w:style>
  <w:style w:type="table" w:customStyle="1" w:styleId="TableGrid">
    <w:name w:val="TableGrid"/>
    <w:rsid w:val="00861C25"/>
    <w:pPr>
      <w:spacing w:after="0" w:line="240" w:lineRule="auto"/>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customStyle="1" w:styleId="Style8">
    <w:name w:val="Style8"/>
    <w:basedOn w:val="a0"/>
    <w:qFormat/>
    <w:rsid w:val="00861C25"/>
    <w:pPr>
      <w:widowControl w:val="0"/>
      <w:suppressAutoHyphens/>
      <w:spacing w:after="0" w:line="319" w:lineRule="exact"/>
    </w:pPr>
    <w:rPr>
      <w:rFonts w:eastAsia="Times New Roman"/>
      <w:lang w:eastAsia="ar-SA"/>
    </w:rPr>
  </w:style>
  <w:style w:type="paragraph" w:customStyle="1" w:styleId="Style16">
    <w:name w:val="Style16"/>
    <w:basedOn w:val="a0"/>
    <w:qFormat/>
    <w:rsid w:val="00861C25"/>
    <w:pPr>
      <w:widowControl w:val="0"/>
      <w:suppressAutoHyphens/>
      <w:spacing w:after="0" w:line="274" w:lineRule="exact"/>
      <w:jc w:val="center"/>
    </w:pPr>
    <w:rPr>
      <w:rFonts w:eastAsia="Times New Roman"/>
      <w:lang w:eastAsia="ar-SA"/>
    </w:rPr>
  </w:style>
  <w:style w:type="paragraph" w:customStyle="1" w:styleId="Style11">
    <w:name w:val="Style11"/>
    <w:basedOn w:val="a0"/>
    <w:qFormat/>
    <w:rsid w:val="00861C25"/>
    <w:pPr>
      <w:widowControl w:val="0"/>
      <w:suppressAutoHyphens/>
      <w:spacing w:after="0" w:line="240" w:lineRule="auto"/>
      <w:jc w:val="both"/>
    </w:pPr>
    <w:rPr>
      <w:rFonts w:eastAsia="Times New Roman"/>
      <w:lang w:eastAsia="ar-SA"/>
    </w:rPr>
  </w:style>
  <w:style w:type="paragraph" w:customStyle="1" w:styleId="Style26">
    <w:name w:val="Style26"/>
    <w:basedOn w:val="a0"/>
    <w:qFormat/>
    <w:rsid w:val="00861C25"/>
    <w:pPr>
      <w:widowControl w:val="0"/>
      <w:suppressAutoHyphens/>
      <w:spacing w:after="0" w:line="240" w:lineRule="auto"/>
    </w:pPr>
    <w:rPr>
      <w:rFonts w:eastAsia="Times New Roman"/>
      <w:lang w:eastAsia="ar-SA"/>
    </w:rPr>
  </w:style>
  <w:style w:type="character" w:customStyle="1" w:styleId="apple-converted-space">
    <w:name w:val="apple-converted-space"/>
    <w:basedOn w:val="a1"/>
    <w:rsid w:val="00861C25"/>
  </w:style>
  <w:style w:type="character" w:customStyle="1" w:styleId="keyword">
    <w:name w:val="keyword"/>
    <w:basedOn w:val="a1"/>
    <w:rsid w:val="00861C25"/>
  </w:style>
  <w:style w:type="character" w:customStyle="1" w:styleId="spelling-content-entity">
    <w:name w:val="spelling-content-entity"/>
    <w:basedOn w:val="a1"/>
    <w:rsid w:val="00861C25"/>
  </w:style>
  <w:style w:type="paragraph" w:styleId="afff3">
    <w:name w:val="caption"/>
    <w:basedOn w:val="a0"/>
    <w:next w:val="a0"/>
    <w:uiPriority w:val="35"/>
    <w:unhideWhenUsed/>
    <w:qFormat/>
    <w:rsid w:val="00861C25"/>
    <w:pPr>
      <w:spacing w:line="240" w:lineRule="auto"/>
    </w:pPr>
    <w:rPr>
      <w:rFonts w:asciiTheme="minorHAnsi" w:hAnsiTheme="minorHAnsi" w:cstheme="minorBidi"/>
      <w:i/>
      <w:iCs/>
      <w:color w:val="1F497D" w:themeColor="text2"/>
      <w:sz w:val="18"/>
      <w:szCs w:val="18"/>
    </w:rPr>
  </w:style>
  <w:style w:type="character" w:customStyle="1" w:styleId="texample">
    <w:name w:val="texample"/>
    <w:rsid w:val="00861C25"/>
  </w:style>
  <w:style w:type="table" w:customStyle="1" w:styleId="1f2">
    <w:name w:val="Сетка таблицы светлая1"/>
    <w:basedOn w:val="a2"/>
    <w:uiPriority w:val="40"/>
    <w:rsid w:val="00861C25"/>
    <w:pPr>
      <w:spacing w:after="0" w:line="240" w:lineRule="auto"/>
    </w:pPr>
    <w:rPr>
      <w:rFonts w:ascii="Calibri" w:eastAsia="Calibri" w:hAnsi="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
    <w:name w:val="список с точками"/>
    <w:basedOn w:val="a0"/>
    <w:rsid w:val="00861C25"/>
    <w:pPr>
      <w:numPr>
        <w:numId w:val="173"/>
      </w:numPr>
      <w:suppressAutoHyphens/>
      <w:spacing w:after="0" w:line="312" w:lineRule="auto"/>
      <w:jc w:val="both"/>
    </w:pPr>
    <w:rPr>
      <w:rFonts w:eastAsia="Times New Roman"/>
      <w:lang w:eastAsia="zh-CN"/>
    </w:rPr>
  </w:style>
  <w:style w:type="paragraph" w:customStyle="1" w:styleId="Standard">
    <w:name w:val="Standard"/>
    <w:rsid w:val="00861C25"/>
    <w:pPr>
      <w:widowControl w:val="0"/>
      <w:suppressAutoHyphens/>
      <w:spacing w:after="0" w:line="240" w:lineRule="auto"/>
      <w:textAlignment w:val="baseline"/>
    </w:pPr>
    <w:rPr>
      <w:rFonts w:ascii="Liberation Serif" w:eastAsia="DejaVu Sans" w:hAnsi="Liberation Serif" w:cs="Liberation Serif"/>
      <w:kern w:val="1"/>
      <w:lang w:eastAsia="zh-CN"/>
    </w:rPr>
  </w:style>
  <w:style w:type="numbering" w:customStyle="1" w:styleId="2b">
    <w:name w:val="Нет списка2"/>
    <w:next w:val="a3"/>
    <w:uiPriority w:val="99"/>
    <w:semiHidden/>
    <w:unhideWhenUsed/>
    <w:rsid w:val="00861C25"/>
  </w:style>
  <w:style w:type="table" w:customStyle="1" w:styleId="2c">
    <w:name w:val="Сетка таблицы2"/>
    <w:basedOn w:val="a2"/>
    <w:next w:val="aa"/>
    <w:uiPriority w:val="59"/>
    <w:rsid w:val="00861C2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6">
    <w:name w:val="Font Style56"/>
    <w:rsid w:val="00861C25"/>
    <w:rPr>
      <w:rFonts w:ascii="Times New Roman" w:hAnsi="Times New Roman" w:cs="Times New Roman"/>
      <w:b/>
      <w:bCs/>
      <w:sz w:val="22"/>
      <w:szCs w:val="22"/>
    </w:rPr>
  </w:style>
  <w:style w:type="paragraph" w:customStyle="1" w:styleId="afff4">
    <w:name w:val="Резюме"/>
    <w:basedOn w:val="a0"/>
    <w:rsid w:val="00861C25"/>
    <w:pPr>
      <w:keepNext/>
      <w:shd w:val="clear" w:color="auto" w:fill="FFFFFF"/>
      <w:tabs>
        <w:tab w:val="left" w:pos="-1560"/>
      </w:tabs>
      <w:suppressAutoHyphens/>
      <w:spacing w:before="200" w:after="120" w:line="240" w:lineRule="auto"/>
    </w:pPr>
    <w:rPr>
      <w:rFonts w:eastAsia="Andale Sans UI"/>
      <w:b/>
      <w:kern w:val="2"/>
      <w:lang w:eastAsia="ru-RU"/>
    </w:rPr>
  </w:style>
</w:styles>
</file>

<file path=word/webSettings.xml><?xml version="1.0" encoding="utf-8"?>
<w:webSettings xmlns:r="http://schemas.openxmlformats.org/officeDocument/2006/relationships" xmlns:w="http://schemas.openxmlformats.org/wordprocessingml/2006/main">
  <w:divs>
    <w:div w:id="14700186">
      <w:bodyDiv w:val="1"/>
      <w:marLeft w:val="0"/>
      <w:marRight w:val="0"/>
      <w:marTop w:val="0"/>
      <w:marBottom w:val="0"/>
      <w:divBdr>
        <w:top w:val="none" w:sz="0" w:space="0" w:color="auto"/>
        <w:left w:val="none" w:sz="0" w:space="0" w:color="auto"/>
        <w:bottom w:val="none" w:sz="0" w:space="0" w:color="auto"/>
        <w:right w:val="none" w:sz="0" w:space="0" w:color="auto"/>
      </w:divBdr>
    </w:div>
    <w:div w:id="36783678">
      <w:bodyDiv w:val="1"/>
      <w:marLeft w:val="0"/>
      <w:marRight w:val="0"/>
      <w:marTop w:val="0"/>
      <w:marBottom w:val="0"/>
      <w:divBdr>
        <w:top w:val="none" w:sz="0" w:space="0" w:color="auto"/>
        <w:left w:val="none" w:sz="0" w:space="0" w:color="auto"/>
        <w:bottom w:val="none" w:sz="0" w:space="0" w:color="auto"/>
        <w:right w:val="none" w:sz="0" w:space="0" w:color="auto"/>
      </w:divBdr>
    </w:div>
    <w:div w:id="112135731">
      <w:bodyDiv w:val="1"/>
      <w:marLeft w:val="0"/>
      <w:marRight w:val="0"/>
      <w:marTop w:val="0"/>
      <w:marBottom w:val="0"/>
      <w:divBdr>
        <w:top w:val="none" w:sz="0" w:space="0" w:color="auto"/>
        <w:left w:val="none" w:sz="0" w:space="0" w:color="auto"/>
        <w:bottom w:val="none" w:sz="0" w:space="0" w:color="auto"/>
        <w:right w:val="none" w:sz="0" w:space="0" w:color="auto"/>
      </w:divBdr>
    </w:div>
    <w:div w:id="126751677">
      <w:bodyDiv w:val="1"/>
      <w:marLeft w:val="0"/>
      <w:marRight w:val="0"/>
      <w:marTop w:val="0"/>
      <w:marBottom w:val="0"/>
      <w:divBdr>
        <w:top w:val="none" w:sz="0" w:space="0" w:color="auto"/>
        <w:left w:val="none" w:sz="0" w:space="0" w:color="auto"/>
        <w:bottom w:val="none" w:sz="0" w:space="0" w:color="auto"/>
        <w:right w:val="none" w:sz="0" w:space="0" w:color="auto"/>
      </w:divBdr>
    </w:div>
    <w:div w:id="161161587">
      <w:bodyDiv w:val="1"/>
      <w:marLeft w:val="0"/>
      <w:marRight w:val="0"/>
      <w:marTop w:val="0"/>
      <w:marBottom w:val="0"/>
      <w:divBdr>
        <w:top w:val="none" w:sz="0" w:space="0" w:color="auto"/>
        <w:left w:val="none" w:sz="0" w:space="0" w:color="auto"/>
        <w:bottom w:val="none" w:sz="0" w:space="0" w:color="auto"/>
        <w:right w:val="none" w:sz="0" w:space="0" w:color="auto"/>
      </w:divBdr>
    </w:div>
    <w:div w:id="177693419">
      <w:bodyDiv w:val="1"/>
      <w:marLeft w:val="0"/>
      <w:marRight w:val="0"/>
      <w:marTop w:val="0"/>
      <w:marBottom w:val="0"/>
      <w:divBdr>
        <w:top w:val="none" w:sz="0" w:space="0" w:color="auto"/>
        <w:left w:val="none" w:sz="0" w:space="0" w:color="auto"/>
        <w:bottom w:val="none" w:sz="0" w:space="0" w:color="auto"/>
        <w:right w:val="none" w:sz="0" w:space="0" w:color="auto"/>
      </w:divBdr>
    </w:div>
    <w:div w:id="177742270">
      <w:bodyDiv w:val="1"/>
      <w:marLeft w:val="0"/>
      <w:marRight w:val="0"/>
      <w:marTop w:val="0"/>
      <w:marBottom w:val="0"/>
      <w:divBdr>
        <w:top w:val="none" w:sz="0" w:space="0" w:color="auto"/>
        <w:left w:val="none" w:sz="0" w:space="0" w:color="auto"/>
        <w:bottom w:val="none" w:sz="0" w:space="0" w:color="auto"/>
        <w:right w:val="none" w:sz="0" w:space="0" w:color="auto"/>
      </w:divBdr>
    </w:div>
    <w:div w:id="180321851">
      <w:bodyDiv w:val="1"/>
      <w:marLeft w:val="0"/>
      <w:marRight w:val="0"/>
      <w:marTop w:val="0"/>
      <w:marBottom w:val="0"/>
      <w:divBdr>
        <w:top w:val="none" w:sz="0" w:space="0" w:color="auto"/>
        <w:left w:val="none" w:sz="0" w:space="0" w:color="auto"/>
        <w:bottom w:val="none" w:sz="0" w:space="0" w:color="auto"/>
        <w:right w:val="none" w:sz="0" w:space="0" w:color="auto"/>
      </w:divBdr>
    </w:div>
    <w:div w:id="228853935">
      <w:bodyDiv w:val="1"/>
      <w:marLeft w:val="0"/>
      <w:marRight w:val="0"/>
      <w:marTop w:val="0"/>
      <w:marBottom w:val="0"/>
      <w:divBdr>
        <w:top w:val="none" w:sz="0" w:space="0" w:color="auto"/>
        <w:left w:val="none" w:sz="0" w:space="0" w:color="auto"/>
        <w:bottom w:val="none" w:sz="0" w:space="0" w:color="auto"/>
        <w:right w:val="none" w:sz="0" w:space="0" w:color="auto"/>
      </w:divBdr>
    </w:div>
    <w:div w:id="271326233">
      <w:bodyDiv w:val="1"/>
      <w:marLeft w:val="0"/>
      <w:marRight w:val="0"/>
      <w:marTop w:val="0"/>
      <w:marBottom w:val="0"/>
      <w:divBdr>
        <w:top w:val="none" w:sz="0" w:space="0" w:color="auto"/>
        <w:left w:val="none" w:sz="0" w:space="0" w:color="auto"/>
        <w:bottom w:val="none" w:sz="0" w:space="0" w:color="auto"/>
        <w:right w:val="none" w:sz="0" w:space="0" w:color="auto"/>
      </w:divBdr>
    </w:div>
    <w:div w:id="294257082">
      <w:bodyDiv w:val="1"/>
      <w:marLeft w:val="0"/>
      <w:marRight w:val="0"/>
      <w:marTop w:val="0"/>
      <w:marBottom w:val="0"/>
      <w:divBdr>
        <w:top w:val="none" w:sz="0" w:space="0" w:color="auto"/>
        <w:left w:val="none" w:sz="0" w:space="0" w:color="auto"/>
        <w:bottom w:val="none" w:sz="0" w:space="0" w:color="auto"/>
        <w:right w:val="none" w:sz="0" w:space="0" w:color="auto"/>
      </w:divBdr>
    </w:div>
    <w:div w:id="321350471">
      <w:bodyDiv w:val="1"/>
      <w:marLeft w:val="0"/>
      <w:marRight w:val="0"/>
      <w:marTop w:val="0"/>
      <w:marBottom w:val="0"/>
      <w:divBdr>
        <w:top w:val="none" w:sz="0" w:space="0" w:color="auto"/>
        <w:left w:val="none" w:sz="0" w:space="0" w:color="auto"/>
        <w:bottom w:val="none" w:sz="0" w:space="0" w:color="auto"/>
        <w:right w:val="none" w:sz="0" w:space="0" w:color="auto"/>
      </w:divBdr>
    </w:div>
    <w:div w:id="332025718">
      <w:bodyDiv w:val="1"/>
      <w:marLeft w:val="0"/>
      <w:marRight w:val="0"/>
      <w:marTop w:val="0"/>
      <w:marBottom w:val="0"/>
      <w:divBdr>
        <w:top w:val="none" w:sz="0" w:space="0" w:color="auto"/>
        <w:left w:val="none" w:sz="0" w:space="0" w:color="auto"/>
        <w:bottom w:val="none" w:sz="0" w:space="0" w:color="auto"/>
        <w:right w:val="none" w:sz="0" w:space="0" w:color="auto"/>
      </w:divBdr>
    </w:div>
    <w:div w:id="332876389">
      <w:bodyDiv w:val="1"/>
      <w:marLeft w:val="0"/>
      <w:marRight w:val="0"/>
      <w:marTop w:val="0"/>
      <w:marBottom w:val="0"/>
      <w:divBdr>
        <w:top w:val="none" w:sz="0" w:space="0" w:color="auto"/>
        <w:left w:val="none" w:sz="0" w:space="0" w:color="auto"/>
        <w:bottom w:val="none" w:sz="0" w:space="0" w:color="auto"/>
        <w:right w:val="none" w:sz="0" w:space="0" w:color="auto"/>
      </w:divBdr>
    </w:div>
    <w:div w:id="404694315">
      <w:bodyDiv w:val="1"/>
      <w:marLeft w:val="0"/>
      <w:marRight w:val="0"/>
      <w:marTop w:val="0"/>
      <w:marBottom w:val="0"/>
      <w:divBdr>
        <w:top w:val="none" w:sz="0" w:space="0" w:color="auto"/>
        <w:left w:val="none" w:sz="0" w:space="0" w:color="auto"/>
        <w:bottom w:val="none" w:sz="0" w:space="0" w:color="auto"/>
        <w:right w:val="none" w:sz="0" w:space="0" w:color="auto"/>
      </w:divBdr>
    </w:div>
    <w:div w:id="500049996">
      <w:bodyDiv w:val="1"/>
      <w:marLeft w:val="0"/>
      <w:marRight w:val="0"/>
      <w:marTop w:val="0"/>
      <w:marBottom w:val="0"/>
      <w:divBdr>
        <w:top w:val="none" w:sz="0" w:space="0" w:color="auto"/>
        <w:left w:val="none" w:sz="0" w:space="0" w:color="auto"/>
        <w:bottom w:val="none" w:sz="0" w:space="0" w:color="auto"/>
        <w:right w:val="none" w:sz="0" w:space="0" w:color="auto"/>
      </w:divBdr>
    </w:div>
    <w:div w:id="515461409">
      <w:bodyDiv w:val="1"/>
      <w:marLeft w:val="0"/>
      <w:marRight w:val="0"/>
      <w:marTop w:val="0"/>
      <w:marBottom w:val="0"/>
      <w:divBdr>
        <w:top w:val="none" w:sz="0" w:space="0" w:color="auto"/>
        <w:left w:val="none" w:sz="0" w:space="0" w:color="auto"/>
        <w:bottom w:val="none" w:sz="0" w:space="0" w:color="auto"/>
        <w:right w:val="none" w:sz="0" w:space="0" w:color="auto"/>
      </w:divBdr>
    </w:div>
    <w:div w:id="591624600">
      <w:bodyDiv w:val="1"/>
      <w:marLeft w:val="0"/>
      <w:marRight w:val="0"/>
      <w:marTop w:val="0"/>
      <w:marBottom w:val="0"/>
      <w:divBdr>
        <w:top w:val="none" w:sz="0" w:space="0" w:color="auto"/>
        <w:left w:val="none" w:sz="0" w:space="0" w:color="auto"/>
        <w:bottom w:val="none" w:sz="0" w:space="0" w:color="auto"/>
        <w:right w:val="none" w:sz="0" w:space="0" w:color="auto"/>
      </w:divBdr>
    </w:div>
    <w:div w:id="609315789">
      <w:bodyDiv w:val="1"/>
      <w:marLeft w:val="0"/>
      <w:marRight w:val="0"/>
      <w:marTop w:val="0"/>
      <w:marBottom w:val="0"/>
      <w:divBdr>
        <w:top w:val="none" w:sz="0" w:space="0" w:color="auto"/>
        <w:left w:val="none" w:sz="0" w:space="0" w:color="auto"/>
        <w:bottom w:val="none" w:sz="0" w:space="0" w:color="auto"/>
        <w:right w:val="none" w:sz="0" w:space="0" w:color="auto"/>
      </w:divBdr>
    </w:div>
    <w:div w:id="611286475">
      <w:bodyDiv w:val="1"/>
      <w:marLeft w:val="0"/>
      <w:marRight w:val="0"/>
      <w:marTop w:val="0"/>
      <w:marBottom w:val="0"/>
      <w:divBdr>
        <w:top w:val="none" w:sz="0" w:space="0" w:color="auto"/>
        <w:left w:val="none" w:sz="0" w:space="0" w:color="auto"/>
        <w:bottom w:val="none" w:sz="0" w:space="0" w:color="auto"/>
        <w:right w:val="none" w:sz="0" w:space="0" w:color="auto"/>
      </w:divBdr>
    </w:div>
    <w:div w:id="613707459">
      <w:bodyDiv w:val="1"/>
      <w:marLeft w:val="0"/>
      <w:marRight w:val="0"/>
      <w:marTop w:val="0"/>
      <w:marBottom w:val="0"/>
      <w:divBdr>
        <w:top w:val="none" w:sz="0" w:space="0" w:color="auto"/>
        <w:left w:val="none" w:sz="0" w:space="0" w:color="auto"/>
        <w:bottom w:val="none" w:sz="0" w:space="0" w:color="auto"/>
        <w:right w:val="none" w:sz="0" w:space="0" w:color="auto"/>
      </w:divBdr>
    </w:div>
    <w:div w:id="619843632">
      <w:bodyDiv w:val="1"/>
      <w:marLeft w:val="0"/>
      <w:marRight w:val="0"/>
      <w:marTop w:val="0"/>
      <w:marBottom w:val="0"/>
      <w:divBdr>
        <w:top w:val="none" w:sz="0" w:space="0" w:color="auto"/>
        <w:left w:val="none" w:sz="0" w:space="0" w:color="auto"/>
        <w:bottom w:val="none" w:sz="0" w:space="0" w:color="auto"/>
        <w:right w:val="none" w:sz="0" w:space="0" w:color="auto"/>
      </w:divBdr>
    </w:div>
    <w:div w:id="626813124">
      <w:bodyDiv w:val="1"/>
      <w:marLeft w:val="0"/>
      <w:marRight w:val="0"/>
      <w:marTop w:val="0"/>
      <w:marBottom w:val="0"/>
      <w:divBdr>
        <w:top w:val="none" w:sz="0" w:space="0" w:color="auto"/>
        <w:left w:val="none" w:sz="0" w:space="0" w:color="auto"/>
        <w:bottom w:val="none" w:sz="0" w:space="0" w:color="auto"/>
        <w:right w:val="none" w:sz="0" w:space="0" w:color="auto"/>
      </w:divBdr>
    </w:div>
    <w:div w:id="698318646">
      <w:bodyDiv w:val="1"/>
      <w:marLeft w:val="0"/>
      <w:marRight w:val="0"/>
      <w:marTop w:val="0"/>
      <w:marBottom w:val="0"/>
      <w:divBdr>
        <w:top w:val="none" w:sz="0" w:space="0" w:color="auto"/>
        <w:left w:val="none" w:sz="0" w:space="0" w:color="auto"/>
        <w:bottom w:val="none" w:sz="0" w:space="0" w:color="auto"/>
        <w:right w:val="none" w:sz="0" w:space="0" w:color="auto"/>
      </w:divBdr>
    </w:div>
    <w:div w:id="739985543">
      <w:bodyDiv w:val="1"/>
      <w:marLeft w:val="0"/>
      <w:marRight w:val="0"/>
      <w:marTop w:val="0"/>
      <w:marBottom w:val="0"/>
      <w:divBdr>
        <w:top w:val="none" w:sz="0" w:space="0" w:color="auto"/>
        <w:left w:val="none" w:sz="0" w:space="0" w:color="auto"/>
        <w:bottom w:val="none" w:sz="0" w:space="0" w:color="auto"/>
        <w:right w:val="none" w:sz="0" w:space="0" w:color="auto"/>
      </w:divBdr>
    </w:div>
    <w:div w:id="762990387">
      <w:bodyDiv w:val="1"/>
      <w:marLeft w:val="0"/>
      <w:marRight w:val="0"/>
      <w:marTop w:val="0"/>
      <w:marBottom w:val="0"/>
      <w:divBdr>
        <w:top w:val="none" w:sz="0" w:space="0" w:color="auto"/>
        <w:left w:val="none" w:sz="0" w:space="0" w:color="auto"/>
        <w:bottom w:val="none" w:sz="0" w:space="0" w:color="auto"/>
        <w:right w:val="none" w:sz="0" w:space="0" w:color="auto"/>
      </w:divBdr>
    </w:div>
    <w:div w:id="764889264">
      <w:bodyDiv w:val="1"/>
      <w:marLeft w:val="0"/>
      <w:marRight w:val="0"/>
      <w:marTop w:val="0"/>
      <w:marBottom w:val="0"/>
      <w:divBdr>
        <w:top w:val="none" w:sz="0" w:space="0" w:color="auto"/>
        <w:left w:val="none" w:sz="0" w:space="0" w:color="auto"/>
        <w:bottom w:val="none" w:sz="0" w:space="0" w:color="auto"/>
        <w:right w:val="none" w:sz="0" w:space="0" w:color="auto"/>
      </w:divBdr>
    </w:div>
    <w:div w:id="799299528">
      <w:bodyDiv w:val="1"/>
      <w:marLeft w:val="0"/>
      <w:marRight w:val="0"/>
      <w:marTop w:val="0"/>
      <w:marBottom w:val="0"/>
      <w:divBdr>
        <w:top w:val="none" w:sz="0" w:space="0" w:color="auto"/>
        <w:left w:val="none" w:sz="0" w:space="0" w:color="auto"/>
        <w:bottom w:val="none" w:sz="0" w:space="0" w:color="auto"/>
        <w:right w:val="none" w:sz="0" w:space="0" w:color="auto"/>
      </w:divBdr>
    </w:div>
    <w:div w:id="868883352">
      <w:bodyDiv w:val="1"/>
      <w:marLeft w:val="0"/>
      <w:marRight w:val="0"/>
      <w:marTop w:val="0"/>
      <w:marBottom w:val="0"/>
      <w:divBdr>
        <w:top w:val="none" w:sz="0" w:space="0" w:color="auto"/>
        <w:left w:val="none" w:sz="0" w:space="0" w:color="auto"/>
        <w:bottom w:val="none" w:sz="0" w:space="0" w:color="auto"/>
        <w:right w:val="none" w:sz="0" w:space="0" w:color="auto"/>
      </w:divBdr>
    </w:div>
    <w:div w:id="915361454">
      <w:bodyDiv w:val="1"/>
      <w:marLeft w:val="0"/>
      <w:marRight w:val="0"/>
      <w:marTop w:val="0"/>
      <w:marBottom w:val="0"/>
      <w:divBdr>
        <w:top w:val="none" w:sz="0" w:space="0" w:color="auto"/>
        <w:left w:val="none" w:sz="0" w:space="0" w:color="auto"/>
        <w:bottom w:val="none" w:sz="0" w:space="0" w:color="auto"/>
        <w:right w:val="none" w:sz="0" w:space="0" w:color="auto"/>
      </w:divBdr>
    </w:div>
    <w:div w:id="935097508">
      <w:bodyDiv w:val="1"/>
      <w:marLeft w:val="0"/>
      <w:marRight w:val="0"/>
      <w:marTop w:val="0"/>
      <w:marBottom w:val="0"/>
      <w:divBdr>
        <w:top w:val="none" w:sz="0" w:space="0" w:color="auto"/>
        <w:left w:val="none" w:sz="0" w:space="0" w:color="auto"/>
        <w:bottom w:val="none" w:sz="0" w:space="0" w:color="auto"/>
        <w:right w:val="none" w:sz="0" w:space="0" w:color="auto"/>
      </w:divBdr>
    </w:div>
    <w:div w:id="957837034">
      <w:bodyDiv w:val="1"/>
      <w:marLeft w:val="0"/>
      <w:marRight w:val="0"/>
      <w:marTop w:val="0"/>
      <w:marBottom w:val="0"/>
      <w:divBdr>
        <w:top w:val="none" w:sz="0" w:space="0" w:color="auto"/>
        <w:left w:val="none" w:sz="0" w:space="0" w:color="auto"/>
        <w:bottom w:val="none" w:sz="0" w:space="0" w:color="auto"/>
        <w:right w:val="none" w:sz="0" w:space="0" w:color="auto"/>
      </w:divBdr>
    </w:div>
    <w:div w:id="1032267828">
      <w:bodyDiv w:val="1"/>
      <w:marLeft w:val="0"/>
      <w:marRight w:val="0"/>
      <w:marTop w:val="0"/>
      <w:marBottom w:val="0"/>
      <w:divBdr>
        <w:top w:val="none" w:sz="0" w:space="0" w:color="auto"/>
        <w:left w:val="none" w:sz="0" w:space="0" w:color="auto"/>
        <w:bottom w:val="none" w:sz="0" w:space="0" w:color="auto"/>
        <w:right w:val="none" w:sz="0" w:space="0" w:color="auto"/>
      </w:divBdr>
    </w:div>
    <w:div w:id="1035302656">
      <w:bodyDiv w:val="1"/>
      <w:marLeft w:val="0"/>
      <w:marRight w:val="0"/>
      <w:marTop w:val="0"/>
      <w:marBottom w:val="0"/>
      <w:divBdr>
        <w:top w:val="none" w:sz="0" w:space="0" w:color="auto"/>
        <w:left w:val="none" w:sz="0" w:space="0" w:color="auto"/>
        <w:bottom w:val="none" w:sz="0" w:space="0" w:color="auto"/>
        <w:right w:val="none" w:sz="0" w:space="0" w:color="auto"/>
      </w:divBdr>
    </w:div>
    <w:div w:id="1038817930">
      <w:bodyDiv w:val="1"/>
      <w:marLeft w:val="0"/>
      <w:marRight w:val="0"/>
      <w:marTop w:val="0"/>
      <w:marBottom w:val="0"/>
      <w:divBdr>
        <w:top w:val="none" w:sz="0" w:space="0" w:color="auto"/>
        <w:left w:val="none" w:sz="0" w:space="0" w:color="auto"/>
        <w:bottom w:val="none" w:sz="0" w:space="0" w:color="auto"/>
        <w:right w:val="none" w:sz="0" w:space="0" w:color="auto"/>
      </w:divBdr>
    </w:div>
    <w:div w:id="1076122931">
      <w:bodyDiv w:val="1"/>
      <w:marLeft w:val="0"/>
      <w:marRight w:val="0"/>
      <w:marTop w:val="0"/>
      <w:marBottom w:val="0"/>
      <w:divBdr>
        <w:top w:val="none" w:sz="0" w:space="0" w:color="auto"/>
        <w:left w:val="none" w:sz="0" w:space="0" w:color="auto"/>
        <w:bottom w:val="none" w:sz="0" w:space="0" w:color="auto"/>
        <w:right w:val="none" w:sz="0" w:space="0" w:color="auto"/>
      </w:divBdr>
    </w:div>
    <w:div w:id="1138688425">
      <w:bodyDiv w:val="1"/>
      <w:marLeft w:val="0"/>
      <w:marRight w:val="0"/>
      <w:marTop w:val="0"/>
      <w:marBottom w:val="0"/>
      <w:divBdr>
        <w:top w:val="none" w:sz="0" w:space="0" w:color="auto"/>
        <w:left w:val="none" w:sz="0" w:space="0" w:color="auto"/>
        <w:bottom w:val="none" w:sz="0" w:space="0" w:color="auto"/>
        <w:right w:val="none" w:sz="0" w:space="0" w:color="auto"/>
      </w:divBdr>
    </w:div>
    <w:div w:id="1207330282">
      <w:bodyDiv w:val="1"/>
      <w:marLeft w:val="0"/>
      <w:marRight w:val="0"/>
      <w:marTop w:val="0"/>
      <w:marBottom w:val="0"/>
      <w:divBdr>
        <w:top w:val="none" w:sz="0" w:space="0" w:color="auto"/>
        <w:left w:val="none" w:sz="0" w:space="0" w:color="auto"/>
        <w:bottom w:val="none" w:sz="0" w:space="0" w:color="auto"/>
        <w:right w:val="none" w:sz="0" w:space="0" w:color="auto"/>
      </w:divBdr>
    </w:div>
    <w:div w:id="1212352085">
      <w:bodyDiv w:val="1"/>
      <w:marLeft w:val="0"/>
      <w:marRight w:val="0"/>
      <w:marTop w:val="0"/>
      <w:marBottom w:val="0"/>
      <w:divBdr>
        <w:top w:val="none" w:sz="0" w:space="0" w:color="auto"/>
        <w:left w:val="none" w:sz="0" w:space="0" w:color="auto"/>
        <w:bottom w:val="none" w:sz="0" w:space="0" w:color="auto"/>
        <w:right w:val="none" w:sz="0" w:space="0" w:color="auto"/>
      </w:divBdr>
    </w:div>
    <w:div w:id="1238635572">
      <w:bodyDiv w:val="1"/>
      <w:marLeft w:val="0"/>
      <w:marRight w:val="0"/>
      <w:marTop w:val="0"/>
      <w:marBottom w:val="0"/>
      <w:divBdr>
        <w:top w:val="none" w:sz="0" w:space="0" w:color="auto"/>
        <w:left w:val="none" w:sz="0" w:space="0" w:color="auto"/>
        <w:bottom w:val="none" w:sz="0" w:space="0" w:color="auto"/>
        <w:right w:val="none" w:sz="0" w:space="0" w:color="auto"/>
      </w:divBdr>
    </w:div>
    <w:div w:id="1369376365">
      <w:bodyDiv w:val="1"/>
      <w:marLeft w:val="0"/>
      <w:marRight w:val="0"/>
      <w:marTop w:val="0"/>
      <w:marBottom w:val="0"/>
      <w:divBdr>
        <w:top w:val="none" w:sz="0" w:space="0" w:color="auto"/>
        <w:left w:val="none" w:sz="0" w:space="0" w:color="auto"/>
        <w:bottom w:val="none" w:sz="0" w:space="0" w:color="auto"/>
        <w:right w:val="none" w:sz="0" w:space="0" w:color="auto"/>
      </w:divBdr>
    </w:div>
    <w:div w:id="1434931648">
      <w:bodyDiv w:val="1"/>
      <w:marLeft w:val="0"/>
      <w:marRight w:val="0"/>
      <w:marTop w:val="0"/>
      <w:marBottom w:val="0"/>
      <w:divBdr>
        <w:top w:val="none" w:sz="0" w:space="0" w:color="auto"/>
        <w:left w:val="none" w:sz="0" w:space="0" w:color="auto"/>
        <w:bottom w:val="none" w:sz="0" w:space="0" w:color="auto"/>
        <w:right w:val="none" w:sz="0" w:space="0" w:color="auto"/>
      </w:divBdr>
    </w:div>
    <w:div w:id="1439981409">
      <w:bodyDiv w:val="1"/>
      <w:marLeft w:val="0"/>
      <w:marRight w:val="0"/>
      <w:marTop w:val="0"/>
      <w:marBottom w:val="0"/>
      <w:divBdr>
        <w:top w:val="none" w:sz="0" w:space="0" w:color="auto"/>
        <w:left w:val="none" w:sz="0" w:space="0" w:color="auto"/>
        <w:bottom w:val="none" w:sz="0" w:space="0" w:color="auto"/>
        <w:right w:val="none" w:sz="0" w:space="0" w:color="auto"/>
      </w:divBdr>
    </w:div>
    <w:div w:id="1459765412">
      <w:bodyDiv w:val="1"/>
      <w:marLeft w:val="0"/>
      <w:marRight w:val="0"/>
      <w:marTop w:val="0"/>
      <w:marBottom w:val="0"/>
      <w:divBdr>
        <w:top w:val="none" w:sz="0" w:space="0" w:color="auto"/>
        <w:left w:val="none" w:sz="0" w:space="0" w:color="auto"/>
        <w:bottom w:val="none" w:sz="0" w:space="0" w:color="auto"/>
        <w:right w:val="none" w:sz="0" w:space="0" w:color="auto"/>
      </w:divBdr>
    </w:div>
    <w:div w:id="1482312033">
      <w:bodyDiv w:val="1"/>
      <w:marLeft w:val="0"/>
      <w:marRight w:val="0"/>
      <w:marTop w:val="0"/>
      <w:marBottom w:val="0"/>
      <w:divBdr>
        <w:top w:val="none" w:sz="0" w:space="0" w:color="auto"/>
        <w:left w:val="none" w:sz="0" w:space="0" w:color="auto"/>
        <w:bottom w:val="none" w:sz="0" w:space="0" w:color="auto"/>
        <w:right w:val="none" w:sz="0" w:space="0" w:color="auto"/>
      </w:divBdr>
    </w:div>
    <w:div w:id="1491797260">
      <w:bodyDiv w:val="1"/>
      <w:marLeft w:val="0"/>
      <w:marRight w:val="0"/>
      <w:marTop w:val="0"/>
      <w:marBottom w:val="0"/>
      <w:divBdr>
        <w:top w:val="none" w:sz="0" w:space="0" w:color="auto"/>
        <w:left w:val="none" w:sz="0" w:space="0" w:color="auto"/>
        <w:bottom w:val="none" w:sz="0" w:space="0" w:color="auto"/>
        <w:right w:val="none" w:sz="0" w:space="0" w:color="auto"/>
      </w:divBdr>
    </w:div>
    <w:div w:id="1551070880">
      <w:bodyDiv w:val="1"/>
      <w:marLeft w:val="0"/>
      <w:marRight w:val="0"/>
      <w:marTop w:val="0"/>
      <w:marBottom w:val="0"/>
      <w:divBdr>
        <w:top w:val="none" w:sz="0" w:space="0" w:color="auto"/>
        <w:left w:val="none" w:sz="0" w:space="0" w:color="auto"/>
        <w:bottom w:val="none" w:sz="0" w:space="0" w:color="auto"/>
        <w:right w:val="none" w:sz="0" w:space="0" w:color="auto"/>
      </w:divBdr>
    </w:div>
    <w:div w:id="1556814105">
      <w:bodyDiv w:val="1"/>
      <w:marLeft w:val="0"/>
      <w:marRight w:val="0"/>
      <w:marTop w:val="0"/>
      <w:marBottom w:val="0"/>
      <w:divBdr>
        <w:top w:val="none" w:sz="0" w:space="0" w:color="auto"/>
        <w:left w:val="none" w:sz="0" w:space="0" w:color="auto"/>
        <w:bottom w:val="none" w:sz="0" w:space="0" w:color="auto"/>
        <w:right w:val="none" w:sz="0" w:space="0" w:color="auto"/>
      </w:divBdr>
    </w:div>
    <w:div w:id="1556891756">
      <w:bodyDiv w:val="1"/>
      <w:marLeft w:val="0"/>
      <w:marRight w:val="0"/>
      <w:marTop w:val="0"/>
      <w:marBottom w:val="0"/>
      <w:divBdr>
        <w:top w:val="none" w:sz="0" w:space="0" w:color="auto"/>
        <w:left w:val="none" w:sz="0" w:space="0" w:color="auto"/>
        <w:bottom w:val="none" w:sz="0" w:space="0" w:color="auto"/>
        <w:right w:val="none" w:sz="0" w:space="0" w:color="auto"/>
      </w:divBdr>
    </w:div>
    <w:div w:id="1581794591">
      <w:bodyDiv w:val="1"/>
      <w:marLeft w:val="0"/>
      <w:marRight w:val="0"/>
      <w:marTop w:val="0"/>
      <w:marBottom w:val="0"/>
      <w:divBdr>
        <w:top w:val="none" w:sz="0" w:space="0" w:color="auto"/>
        <w:left w:val="none" w:sz="0" w:space="0" w:color="auto"/>
        <w:bottom w:val="none" w:sz="0" w:space="0" w:color="auto"/>
        <w:right w:val="none" w:sz="0" w:space="0" w:color="auto"/>
      </w:divBdr>
    </w:div>
    <w:div w:id="1610964586">
      <w:bodyDiv w:val="1"/>
      <w:marLeft w:val="0"/>
      <w:marRight w:val="0"/>
      <w:marTop w:val="0"/>
      <w:marBottom w:val="0"/>
      <w:divBdr>
        <w:top w:val="none" w:sz="0" w:space="0" w:color="auto"/>
        <w:left w:val="none" w:sz="0" w:space="0" w:color="auto"/>
        <w:bottom w:val="none" w:sz="0" w:space="0" w:color="auto"/>
        <w:right w:val="none" w:sz="0" w:space="0" w:color="auto"/>
      </w:divBdr>
    </w:div>
    <w:div w:id="1617255814">
      <w:bodyDiv w:val="1"/>
      <w:marLeft w:val="0"/>
      <w:marRight w:val="0"/>
      <w:marTop w:val="0"/>
      <w:marBottom w:val="0"/>
      <w:divBdr>
        <w:top w:val="none" w:sz="0" w:space="0" w:color="auto"/>
        <w:left w:val="none" w:sz="0" w:space="0" w:color="auto"/>
        <w:bottom w:val="none" w:sz="0" w:space="0" w:color="auto"/>
        <w:right w:val="none" w:sz="0" w:space="0" w:color="auto"/>
      </w:divBdr>
    </w:div>
    <w:div w:id="1621372335">
      <w:bodyDiv w:val="1"/>
      <w:marLeft w:val="0"/>
      <w:marRight w:val="0"/>
      <w:marTop w:val="0"/>
      <w:marBottom w:val="0"/>
      <w:divBdr>
        <w:top w:val="none" w:sz="0" w:space="0" w:color="auto"/>
        <w:left w:val="none" w:sz="0" w:space="0" w:color="auto"/>
        <w:bottom w:val="none" w:sz="0" w:space="0" w:color="auto"/>
        <w:right w:val="none" w:sz="0" w:space="0" w:color="auto"/>
      </w:divBdr>
    </w:div>
    <w:div w:id="1637755046">
      <w:bodyDiv w:val="1"/>
      <w:marLeft w:val="0"/>
      <w:marRight w:val="0"/>
      <w:marTop w:val="0"/>
      <w:marBottom w:val="0"/>
      <w:divBdr>
        <w:top w:val="none" w:sz="0" w:space="0" w:color="auto"/>
        <w:left w:val="none" w:sz="0" w:space="0" w:color="auto"/>
        <w:bottom w:val="none" w:sz="0" w:space="0" w:color="auto"/>
        <w:right w:val="none" w:sz="0" w:space="0" w:color="auto"/>
      </w:divBdr>
    </w:div>
    <w:div w:id="1654597644">
      <w:bodyDiv w:val="1"/>
      <w:marLeft w:val="0"/>
      <w:marRight w:val="0"/>
      <w:marTop w:val="0"/>
      <w:marBottom w:val="0"/>
      <w:divBdr>
        <w:top w:val="none" w:sz="0" w:space="0" w:color="auto"/>
        <w:left w:val="none" w:sz="0" w:space="0" w:color="auto"/>
        <w:bottom w:val="none" w:sz="0" w:space="0" w:color="auto"/>
        <w:right w:val="none" w:sz="0" w:space="0" w:color="auto"/>
      </w:divBdr>
    </w:div>
    <w:div w:id="1693072064">
      <w:bodyDiv w:val="1"/>
      <w:marLeft w:val="0"/>
      <w:marRight w:val="0"/>
      <w:marTop w:val="0"/>
      <w:marBottom w:val="0"/>
      <w:divBdr>
        <w:top w:val="none" w:sz="0" w:space="0" w:color="auto"/>
        <w:left w:val="none" w:sz="0" w:space="0" w:color="auto"/>
        <w:bottom w:val="none" w:sz="0" w:space="0" w:color="auto"/>
        <w:right w:val="none" w:sz="0" w:space="0" w:color="auto"/>
      </w:divBdr>
    </w:div>
    <w:div w:id="1696693056">
      <w:bodyDiv w:val="1"/>
      <w:marLeft w:val="0"/>
      <w:marRight w:val="0"/>
      <w:marTop w:val="0"/>
      <w:marBottom w:val="0"/>
      <w:divBdr>
        <w:top w:val="none" w:sz="0" w:space="0" w:color="auto"/>
        <w:left w:val="none" w:sz="0" w:space="0" w:color="auto"/>
        <w:bottom w:val="none" w:sz="0" w:space="0" w:color="auto"/>
        <w:right w:val="none" w:sz="0" w:space="0" w:color="auto"/>
      </w:divBdr>
    </w:div>
    <w:div w:id="1700623735">
      <w:bodyDiv w:val="1"/>
      <w:marLeft w:val="0"/>
      <w:marRight w:val="0"/>
      <w:marTop w:val="0"/>
      <w:marBottom w:val="0"/>
      <w:divBdr>
        <w:top w:val="none" w:sz="0" w:space="0" w:color="auto"/>
        <w:left w:val="none" w:sz="0" w:space="0" w:color="auto"/>
        <w:bottom w:val="none" w:sz="0" w:space="0" w:color="auto"/>
        <w:right w:val="none" w:sz="0" w:space="0" w:color="auto"/>
      </w:divBdr>
    </w:div>
    <w:div w:id="1710766503">
      <w:bodyDiv w:val="1"/>
      <w:marLeft w:val="0"/>
      <w:marRight w:val="0"/>
      <w:marTop w:val="0"/>
      <w:marBottom w:val="0"/>
      <w:divBdr>
        <w:top w:val="none" w:sz="0" w:space="0" w:color="auto"/>
        <w:left w:val="none" w:sz="0" w:space="0" w:color="auto"/>
        <w:bottom w:val="none" w:sz="0" w:space="0" w:color="auto"/>
        <w:right w:val="none" w:sz="0" w:space="0" w:color="auto"/>
      </w:divBdr>
    </w:div>
    <w:div w:id="1726099937">
      <w:bodyDiv w:val="1"/>
      <w:marLeft w:val="0"/>
      <w:marRight w:val="0"/>
      <w:marTop w:val="0"/>
      <w:marBottom w:val="0"/>
      <w:divBdr>
        <w:top w:val="none" w:sz="0" w:space="0" w:color="auto"/>
        <w:left w:val="none" w:sz="0" w:space="0" w:color="auto"/>
        <w:bottom w:val="none" w:sz="0" w:space="0" w:color="auto"/>
        <w:right w:val="none" w:sz="0" w:space="0" w:color="auto"/>
      </w:divBdr>
    </w:div>
    <w:div w:id="1727679150">
      <w:bodyDiv w:val="1"/>
      <w:marLeft w:val="0"/>
      <w:marRight w:val="0"/>
      <w:marTop w:val="0"/>
      <w:marBottom w:val="0"/>
      <w:divBdr>
        <w:top w:val="none" w:sz="0" w:space="0" w:color="auto"/>
        <w:left w:val="none" w:sz="0" w:space="0" w:color="auto"/>
        <w:bottom w:val="none" w:sz="0" w:space="0" w:color="auto"/>
        <w:right w:val="none" w:sz="0" w:space="0" w:color="auto"/>
      </w:divBdr>
    </w:div>
    <w:div w:id="1739861938">
      <w:bodyDiv w:val="1"/>
      <w:marLeft w:val="0"/>
      <w:marRight w:val="0"/>
      <w:marTop w:val="0"/>
      <w:marBottom w:val="0"/>
      <w:divBdr>
        <w:top w:val="none" w:sz="0" w:space="0" w:color="auto"/>
        <w:left w:val="none" w:sz="0" w:space="0" w:color="auto"/>
        <w:bottom w:val="none" w:sz="0" w:space="0" w:color="auto"/>
        <w:right w:val="none" w:sz="0" w:space="0" w:color="auto"/>
      </w:divBdr>
    </w:div>
    <w:div w:id="1761754031">
      <w:bodyDiv w:val="1"/>
      <w:marLeft w:val="0"/>
      <w:marRight w:val="0"/>
      <w:marTop w:val="0"/>
      <w:marBottom w:val="0"/>
      <w:divBdr>
        <w:top w:val="none" w:sz="0" w:space="0" w:color="auto"/>
        <w:left w:val="none" w:sz="0" w:space="0" w:color="auto"/>
        <w:bottom w:val="none" w:sz="0" w:space="0" w:color="auto"/>
        <w:right w:val="none" w:sz="0" w:space="0" w:color="auto"/>
      </w:divBdr>
    </w:div>
    <w:div w:id="1769695128">
      <w:bodyDiv w:val="1"/>
      <w:marLeft w:val="0"/>
      <w:marRight w:val="0"/>
      <w:marTop w:val="0"/>
      <w:marBottom w:val="0"/>
      <w:divBdr>
        <w:top w:val="none" w:sz="0" w:space="0" w:color="auto"/>
        <w:left w:val="none" w:sz="0" w:space="0" w:color="auto"/>
        <w:bottom w:val="none" w:sz="0" w:space="0" w:color="auto"/>
        <w:right w:val="none" w:sz="0" w:space="0" w:color="auto"/>
      </w:divBdr>
    </w:div>
    <w:div w:id="1786777128">
      <w:bodyDiv w:val="1"/>
      <w:marLeft w:val="0"/>
      <w:marRight w:val="0"/>
      <w:marTop w:val="0"/>
      <w:marBottom w:val="0"/>
      <w:divBdr>
        <w:top w:val="none" w:sz="0" w:space="0" w:color="auto"/>
        <w:left w:val="none" w:sz="0" w:space="0" w:color="auto"/>
        <w:bottom w:val="none" w:sz="0" w:space="0" w:color="auto"/>
        <w:right w:val="none" w:sz="0" w:space="0" w:color="auto"/>
      </w:divBdr>
    </w:div>
    <w:div w:id="1788622939">
      <w:bodyDiv w:val="1"/>
      <w:marLeft w:val="0"/>
      <w:marRight w:val="0"/>
      <w:marTop w:val="0"/>
      <w:marBottom w:val="0"/>
      <w:divBdr>
        <w:top w:val="none" w:sz="0" w:space="0" w:color="auto"/>
        <w:left w:val="none" w:sz="0" w:space="0" w:color="auto"/>
        <w:bottom w:val="none" w:sz="0" w:space="0" w:color="auto"/>
        <w:right w:val="none" w:sz="0" w:space="0" w:color="auto"/>
      </w:divBdr>
    </w:div>
    <w:div w:id="1817405795">
      <w:bodyDiv w:val="1"/>
      <w:marLeft w:val="0"/>
      <w:marRight w:val="0"/>
      <w:marTop w:val="0"/>
      <w:marBottom w:val="0"/>
      <w:divBdr>
        <w:top w:val="none" w:sz="0" w:space="0" w:color="auto"/>
        <w:left w:val="none" w:sz="0" w:space="0" w:color="auto"/>
        <w:bottom w:val="none" w:sz="0" w:space="0" w:color="auto"/>
        <w:right w:val="none" w:sz="0" w:space="0" w:color="auto"/>
      </w:divBdr>
    </w:div>
    <w:div w:id="1834294070">
      <w:bodyDiv w:val="1"/>
      <w:marLeft w:val="0"/>
      <w:marRight w:val="0"/>
      <w:marTop w:val="0"/>
      <w:marBottom w:val="0"/>
      <w:divBdr>
        <w:top w:val="none" w:sz="0" w:space="0" w:color="auto"/>
        <w:left w:val="none" w:sz="0" w:space="0" w:color="auto"/>
        <w:bottom w:val="none" w:sz="0" w:space="0" w:color="auto"/>
        <w:right w:val="none" w:sz="0" w:space="0" w:color="auto"/>
      </w:divBdr>
    </w:div>
    <w:div w:id="1849757062">
      <w:bodyDiv w:val="1"/>
      <w:marLeft w:val="0"/>
      <w:marRight w:val="0"/>
      <w:marTop w:val="0"/>
      <w:marBottom w:val="0"/>
      <w:divBdr>
        <w:top w:val="none" w:sz="0" w:space="0" w:color="auto"/>
        <w:left w:val="none" w:sz="0" w:space="0" w:color="auto"/>
        <w:bottom w:val="none" w:sz="0" w:space="0" w:color="auto"/>
        <w:right w:val="none" w:sz="0" w:space="0" w:color="auto"/>
      </w:divBdr>
    </w:div>
    <w:div w:id="1876238282">
      <w:bodyDiv w:val="1"/>
      <w:marLeft w:val="0"/>
      <w:marRight w:val="0"/>
      <w:marTop w:val="0"/>
      <w:marBottom w:val="0"/>
      <w:divBdr>
        <w:top w:val="none" w:sz="0" w:space="0" w:color="auto"/>
        <w:left w:val="none" w:sz="0" w:space="0" w:color="auto"/>
        <w:bottom w:val="none" w:sz="0" w:space="0" w:color="auto"/>
        <w:right w:val="none" w:sz="0" w:space="0" w:color="auto"/>
      </w:divBdr>
    </w:div>
    <w:div w:id="1935627981">
      <w:bodyDiv w:val="1"/>
      <w:marLeft w:val="0"/>
      <w:marRight w:val="0"/>
      <w:marTop w:val="0"/>
      <w:marBottom w:val="0"/>
      <w:divBdr>
        <w:top w:val="none" w:sz="0" w:space="0" w:color="auto"/>
        <w:left w:val="none" w:sz="0" w:space="0" w:color="auto"/>
        <w:bottom w:val="none" w:sz="0" w:space="0" w:color="auto"/>
        <w:right w:val="none" w:sz="0" w:space="0" w:color="auto"/>
      </w:divBdr>
    </w:div>
    <w:div w:id="1957524770">
      <w:bodyDiv w:val="1"/>
      <w:marLeft w:val="0"/>
      <w:marRight w:val="0"/>
      <w:marTop w:val="0"/>
      <w:marBottom w:val="0"/>
      <w:divBdr>
        <w:top w:val="none" w:sz="0" w:space="0" w:color="auto"/>
        <w:left w:val="none" w:sz="0" w:space="0" w:color="auto"/>
        <w:bottom w:val="none" w:sz="0" w:space="0" w:color="auto"/>
        <w:right w:val="none" w:sz="0" w:space="0" w:color="auto"/>
      </w:divBdr>
    </w:div>
    <w:div w:id="2049793031">
      <w:bodyDiv w:val="1"/>
      <w:marLeft w:val="0"/>
      <w:marRight w:val="0"/>
      <w:marTop w:val="0"/>
      <w:marBottom w:val="0"/>
      <w:divBdr>
        <w:top w:val="none" w:sz="0" w:space="0" w:color="auto"/>
        <w:left w:val="none" w:sz="0" w:space="0" w:color="auto"/>
        <w:bottom w:val="none" w:sz="0" w:space="0" w:color="auto"/>
        <w:right w:val="none" w:sz="0" w:space="0" w:color="auto"/>
      </w:divBdr>
    </w:div>
    <w:div w:id="2067558579">
      <w:bodyDiv w:val="1"/>
      <w:marLeft w:val="0"/>
      <w:marRight w:val="0"/>
      <w:marTop w:val="0"/>
      <w:marBottom w:val="0"/>
      <w:divBdr>
        <w:top w:val="none" w:sz="0" w:space="0" w:color="auto"/>
        <w:left w:val="none" w:sz="0" w:space="0" w:color="auto"/>
        <w:bottom w:val="none" w:sz="0" w:space="0" w:color="auto"/>
        <w:right w:val="none" w:sz="0" w:space="0" w:color="auto"/>
      </w:divBdr>
    </w:div>
    <w:div w:id="2071809281">
      <w:bodyDiv w:val="1"/>
      <w:marLeft w:val="0"/>
      <w:marRight w:val="0"/>
      <w:marTop w:val="0"/>
      <w:marBottom w:val="0"/>
      <w:divBdr>
        <w:top w:val="none" w:sz="0" w:space="0" w:color="auto"/>
        <w:left w:val="none" w:sz="0" w:space="0" w:color="auto"/>
        <w:bottom w:val="none" w:sz="0" w:space="0" w:color="auto"/>
        <w:right w:val="none" w:sz="0" w:space="0" w:color="auto"/>
      </w:divBdr>
    </w:div>
    <w:div w:id="212371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tuit.ru/studies/courses/496/352/lecture/8389?page=3" TargetMode="External"/><Relationship Id="rId18" Type="http://schemas.openxmlformats.org/officeDocument/2006/relationships/hyperlink" Target="http://www.intuit.ru/studies/courses/496/352/lecture/8389?page=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tuit.ru/studies/courses/496/352/lecture/8389?page=6"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intuit.ru/studies/courses/496/352/lecture/8389?page=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intuit.ru/studies/courses/496/352/lecture/8389?page=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uit.ru/studies/courses/496/352/lecture/8389?page=3" TargetMode="External"/><Relationship Id="rId24" Type="http://schemas.openxmlformats.org/officeDocument/2006/relationships/hyperlink" Target="file:///C:\Users\&#1053;&#1072;&#1090;&#1072;&#1083;&#1100;&#1103;\Downloads\Aegis"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intuit.ru/studies/courses/496/352/lecture/8391?page=6" TargetMode="External"/><Relationship Id="rId10" Type="http://schemas.openxmlformats.org/officeDocument/2006/relationships/image" Target="media/image3.gif"/><Relationship Id="rId19" Type="http://schemas.openxmlformats.org/officeDocument/2006/relationships/hyperlink" Target="http://www.intuit.ru/studies/courses/496/352/lecture/8389?page=3"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intuit.ru/studies/courses/496/352/lecture/8389?page=3" TargetMode="External"/><Relationship Id="rId22" Type="http://schemas.openxmlformats.org/officeDocument/2006/relationships/hyperlink" Target="http://www.intuit.ru/studies/courses/496/352/lecture/8391?pag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36563-2DAD-4F81-A007-571F39B0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109</Pages>
  <Words>32480</Words>
  <Characters>185137</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217183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User</cp:lastModifiedBy>
  <cp:revision>2</cp:revision>
  <dcterms:created xsi:type="dcterms:W3CDTF">2019-04-09T08:14:00Z</dcterms:created>
  <dcterms:modified xsi:type="dcterms:W3CDTF">2019-04-09T08:14:00Z</dcterms:modified>
</cp:coreProperties>
</file>