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82E" w:rsidRPr="00296A97" w:rsidRDefault="00AE582E" w:rsidP="00AE582E">
      <w:pPr>
        <w:widowControl w:val="0"/>
        <w:suppressAutoHyphens/>
        <w:spacing w:after="0" w:line="240" w:lineRule="auto"/>
        <w:jc w:val="center"/>
        <w:rPr>
          <w:rFonts w:ascii="Times New Roman" w:eastAsia="DejaVu Sans" w:hAnsi="Times New Roman" w:cs="Times New Roman"/>
          <w:kern w:val="1"/>
          <w:sz w:val="24"/>
          <w:szCs w:val="24"/>
          <w:lang w:eastAsia="zh-CN"/>
        </w:rPr>
      </w:pPr>
      <w:r w:rsidRPr="00296A97">
        <w:rPr>
          <w:rFonts w:ascii="Times New Roman" w:eastAsia="DejaVu Sans" w:hAnsi="Times New Roman" w:cs="Times New Roman"/>
          <w:b/>
          <w:kern w:val="1"/>
          <w:sz w:val="24"/>
          <w:szCs w:val="24"/>
          <w:lang w:eastAsia="zh-CN"/>
        </w:rPr>
        <w:t>ГБПОУ «Дзержинский педагогический колледж»</w:t>
      </w:r>
    </w:p>
    <w:p w:rsidR="00AE582E" w:rsidRPr="00296A97" w:rsidRDefault="00AE582E" w:rsidP="00AE582E">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AE582E" w:rsidRPr="00296A97" w:rsidRDefault="00AE582E" w:rsidP="00AE582E">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AE582E" w:rsidRPr="00296A97" w:rsidRDefault="00AE582E" w:rsidP="00AE582E">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AE582E" w:rsidRPr="00296A97" w:rsidRDefault="00AE582E" w:rsidP="00AE582E">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AE582E" w:rsidRPr="00296A97" w:rsidRDefault="00AE582E" w:rsidP="00AE582E">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AE582E" w:rsidRPr="00296A97" w:rsidRDefault="00AE582E" w:rsidP="00AE582E">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AE582E" w:rsidRPr="00296A97" w:rsidRDefault="00AE582E" w:rsidP="00AE582E">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AE582E" w:rsidRPr="00296A97" w:rsidRDefault="00AE582E" w:rsidP="00AE582E">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AE582E" w:rsidRPr="00296A97" w:rsidRDefault="00AE582E" w:rsidP="00AE582E">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AE582E" w:rsidRPr="00296A97" w:rsidRDefault="00AE582E" w:rsidP="00AE582E">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AE582E" w:rsidRPr="00296A97" w:rsidRDefault="00AE582E" w:rsidP="00AE582E">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AE582E" w:rsidRPr="00296A97" w:rsidRDefault="00AE582E" w:rsidP="00AE582E">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AE582E" w:rsidRPr="00296A97" w:rsidRDefault="00AE582E" w:rsidP="00AE582E">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AE582E" w:rsidRPr="00296A97" w:rsidRDefault="00AE582E" w:rsidP="00AE582E">
      <w:pPr>
        <w:widowControl w:val="0"/>
        <w:suppressAutoHyphens/>
        <w:spacing w:after="0" w:line="240" w:lineRule="auto"/>
        <w:jc w:val="center"/>
        <w:rPr>
          <w:rFonts w:ascii="Times New Roman" w:eastAsia="DejaVu Sans" w:hAnsi="Times New Roman" w:cs="Times New Roman"/>
          <w:kern w:val="1"/>
          <w:sz w:val="24"/>
          <w:szCs w:val="24"/>
          <w:lang w:eastAsia="zh-CN"/>
        </w:rPr>
      </w:pPr>
      <w:r w:rsidRPr="00296A97">
        <w:rPr>
          <w:rFonts w:ascii="Times New Roman" w:eastAsia="DejaVu Sans" w:hAnsi="Times New Roman" w:cs="Times New Roman"/>
          <w:b/>
          <w:kern w:val="1"/>
          <w:sz w:val="24"/>
          <w:szCs w:val="24"/>
          <w:lang w:eastAsia="zh-CN"/>
        </w:rPr>
        <w:t>Фонд оценочных средств</w:t>
      </w:r>
    </w:p>
    <w:p w:rsidR="00AE582E" w:rsidRPr="00296A97" w:rsidRDefault="00AE582E" w:rsidP="00AE582E">
      <w:pPr>
        <w:widowControl w:val="0"/>
        <w:suppressAutoHyphens/>
        <w:spacing w:after="0" w:line="240" w:lineRule="auto"/>
        <w:jc w:val="both"/>
        <w:rPr>
          <w:rFonts w:ascii="Times New Roman" w:eastAsia="DejaVu Sans" w:hAnsi="Times New Roman" w:cs="Times New Roman"/>
          <w:b/>
          <w:kern w:val="1"/>
          <w:sz w:val="24"/>
          <w:szCs w:val="24"/>
          <w:lang w:eastAsia="zh-CN"/>
        </w:rPr>
      </w:pPr>
    </w:p>
    <w:p w:rsidR="00AE582E" w:rsidRPr="00296A97" w:rsidRDefault="00AE582E" w:rsidP="00AE582E">
      <w:pPr>
        <w:widowControl w:val="0"/>
        <w:suppressAutoHyphens/>
        <w:spacing w:after="0" w:line="240" w:lineRule="auto"/>
        <w:jc w:val="center"/>
        <w:rPr>
          <w:rFonts w:ascii="Times New Roman" w:eastAsia="DejaVu Sans" w:hAnsi="Times New Roman" w:cs="Times New Roman"/>
          <w:kern w:val="1"/>
          <w:sz w:val="24"/>
          <w:szCs w:val="24"/>
          <w:lang w:eastAsia="zh-CN"/>
        </w:rPr>
      </w:pPr>
      <w:r w:rsidRPr="00296A97">
        <w:rPr>
          <w:rFonts w:ascii="Times New Roman" w:eastAsia="DejaVu Sans" w:hAnsi="Times New Roman" w:cs="Times New Roman"/>
          <w:i/>
          <w:kern w:val="1"/>
          <w:sz w:val="24"/>
          <w:szCs w:val="24"/>
          <w:lang w:eastAsia="zh-CN"/>
        </w:rPr>
        <w:t xml:space="preserve">для проведения промежуточной аттестации по </w:t>
      </w:r>
      <w:r w:rsidRPr="00296A97">
        <w:rPr>
          <w:rFonts w:ascii="Times New Roman" w:eastAsia="DejaVu Sans" w:hAnsi="Times New Roman" w:cs="Times New Roman"/>
          <w:kern w:val="1"/>
          <w:sz w:val="24"/>
          <w:szCs w:val="24"/>
          <w:lang w:eastAsia="zh-CN"/>
        </w:rPr>
        <w:t xml:space="preserve">иностранному языку </w:t>
      </w:r>
      <w:r w:rsidR="00E25281">
        <w:rPr>
          <w:rFonts w:ascii="Times New Roman" w:eastAsia="DejaVu Sans" w:hAnsi="Times New Roman" w:cs="Times New Roman"/>
          <w:kern w:val="1"/>
          <w:sz w:val="24"/>
          <w:szCs w:val="24"/>
          <w:lang w:eastAsia="zh-CN"/>
        </w:rPr>
        <w:t>в профессиональной деятельности</w:t>
      </w:r>
    </w:p>
    <w:p w:rsidR="00AE582E" w:rsidRPr="00296A97" w:rsidRDefault="00AE582E" w:rsidP="00AE582E">
      <w:pPr>
        <w:widowControl w:val="0"/>
        <w:suppressAutoHyphens/>
        <w:spacing w:after="0" w:line="240" w:lineRule="auto"/>
        <w:jc w:val="center"/>
        <w:rPr>
          <w:rFonts w:ascii="Times New Roman" w:eastAsia="DejaVu Sans" w:hAnsi="Times New Roman" w:cs="Times New Roman"/>
          <w:b/>
          <w:i/>
          <w:kern w:val="1"/>
          <w:sz w:val="24"/>
          <w:szCs w:val="24"/>
          <w:u w:val="single"/>
          <w:lang w:eastAsia="zh-CN"/>
        </w:rPr>
      </w:pPr>
    </w:p>
    <w:p w:rsidR="00AE582E" w:rsidRPr="00296A97" w:rsidRDefault="00AE582E" w:rsidP="00AE582E">
      <w:pPr>
        <w:widowControl w:val="0"/>
        <w:suppressAutoHyphens/>
        <w:spacing w:after="0" w:line="240" w:lineRule="auto"/>
        <w:jc w:val="center"/>
        <w:rPr>
          <w:rFonts w:ascii="Times New Roman" w:eastAsia="DejaVu Sans" w:hAnsi="Times New Roman" w:cs="Times New Roman"/>
          <w:b/>
          <w:i/>
          <w:kern w:val="1"/>
          <w:sz w:val="24"/>
          <w:szCs w:val="24"/>
          <w:lang w:eastAsia="zh-CN"/>
        </w:rPr>
      </w:pPr>
    </w:p>
    <w:p w:rsidR="00AE582E" w:rsidRPr="00296A97" w:rsidRDefault="00AE582E" w:rsidP="00AE582E">
      <w:pPr>
        <w:widowControl w:val="0"/>
        <w:suppressAutoHyphens/>
        <w:spacing w:after="0" w:line="240" w:lineRule="auto"/>
        <w:jc w:val="center"/>
        <w:rPr>
          <w:rFonts w:ascii="Times New Roman" w:eastAsia="DejaVu Sans" w:hAnsi="Times New Roman" w:cs="Times New Roman"/>
          <w:b/>
          <w:i/>
          <w:kern w:val="1"/>
          <w:sz w:val="24"/>
          <w:szCs w:val="24"/>
          <w:lang w:eastAsia="zh-CN"/>
        </w:rPr>
      </w:pPr>
    </w:p>
    <w:p w:rsidR="00AE582E" w:rsidRPr="00296A97" w:rsidRDefault="00AE582E" w:rsidP="00AE582E">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AE582E" w:rsidRPr="00296A97" w:rsidRDefault="00AE582E" w:rsidP="00AE582E">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AE582E" w:rsidRPr="00296A97" w:rsidRDefault="00AE582E" w:rsidP="00AE582E">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AE582E" w:rsidRPr="00296A97" w:rsidRDefault="00AE582E" w:rsidP="00AE582E">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AE582E" w:rsidRPr="00296A97" w:rsidRDefault="00AE582E" w:rsidP="00AE582E">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AE582E" w:rsidRPr="00296A97" w:rsidRDefault="00AE582E" w:rsidP="00AE582E">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AE582E" w:rsidRPr="00296A97" w:rsidRDefault="00AE582E" w:rsidP="00AE582E">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AE582E" w:rsidRPr="00296A97" w:rsidRDefault="00AE582E" w:rsidP="00AE582E">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AE582E" w:rsidRPr="00296A97" w:rsidRDefault="00AE582E" w:rsidP="00AE582E">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AE582E" w:rsidRDefault="00AE582E" w:rsidP="00AE582E">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AE582E" w:rsidRDefault="00AE582E" w:rsidP="00AE582E">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AE582E" w:rsidRDefault="00AE582E" w:rsidP="00AE582E">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AE582E" w:rsidRDefault="00AE582E" w:rsidP="00AE582E">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AE582E" w:rsidRDefault="00AE582E" w:rsidP="00AE582E">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AE582E" w:rsidRDefault="00AE582E" w:rsidP="00AE582E">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AE582E" w:rsidRDefault="00AE582E" w:rsidP="00AE582E">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AE582E" w:rsidRDefault="00AE582E" w:rsidP="00AE582E">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AE582E" w:rsidRDefault="00AE582E" w:rsidP="00AE582E">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AE582E" w:rsidRDefault="00AE582E" w:rsidP="00AE582E">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AE582E" w:rsidRDefault="00AE582E" w:rsidP="00AE582E">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AE582E" w:rsidRDefault="00AE582E" w:rsidP="00AE582E">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AE582E" w:rsidRDefault="00AE582E" w:rsidP="00AE582E">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AE582E" w:rsidRDefault="00AE582E" w:rsidP="00AE582E">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AE582E" w:rsidRPr="00296A97" w:rsidRDefault="00AE582E" w:rsidP="00AE582E">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AE582E" w:rsidRPr="00296A97" w:rsidRDefault="00AE582E" w:rsidP="00AE582E">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AE582E" w:rsidRPr="00296A97" w:rsidRDefault="00AE582E" w:rsidP="00AE582E">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AE582E" w:rsidRPr="00296A97" w:rsidRDefault="00AE582E" w:rsidP="00AE582E">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AE582E" w:rsidRPr="00296A97" w:rsidRDefault="00AE582E" w:rsidP="00AE582E">
      <w:pPr>
        <w:widowControl w:val="0"/>
        <w:suppressAutoHyphens/>
        <w:spacing w:after="0" w:line="240" w:lineRule="auto"/>
        <w:jc w:val="center"/>
        <w:rPr>
          <w:rFonts w:ascii="Times New Roman" w:eastAsia="DejaVu Sans" w:hAnsi="Times New Roman" w:cs="Times New Roman"/>
          <w:b/>
          <w:kern w:val="1"/>
          <w:sz w:val="24"/>
          <w:szCs w:val="24"/>
          <w:lang w:eastAsia="zh-CN"/>
        </w:rPr>
      </w:pPr>
    </w:p>
    <w:p w:rsidR="00AE582E" w:rsidRPr="00BE56A7" w:rsidRDefault="00D0093D" w:rsidP="00AE582E">
      <w:pPr>
        <w:widowControl w:val="0"/>
        <w:suppressAutoHyphens/>
        <w:spacing w:after="0" w:line="240" w:lineRule="auto"/>
        <w:jc w:val="center"/>
        <w:rPr>
          <w:rFonts w:ascii="Times New Roman" w:eastAsia="DejaVu Sans" w:hAnsi="Times New Roman" w:cs="Times New Roman"/>
          <w:kern w:val="1"/>
          <w:sz w:val="24"/>
          <w:szCs w:val="24"/>
          <w:lang w:eastAsia="zh-CN"/>
        </w:rPr>
      </w:pPr>
      <w:r>
        <w:rPr>
          <w:rFonts w:ascii="Times New Roman" w:eastAsia="DejaVu Sans" w:hAnsi="Times New Roman" w:cs="Times New Roman"/>
          <w:b/>
          <w:kern w:val="1"/>
          <w:sz w:val="24"/>
          <w:szCs w:val="24"/>
          <w:lang w:eastAsia="zh-CN"/>
        </w:rPr>
        <w:t>Дзержинск, 201</w:t>
      </w:r>
      <w:r w:rsidRPr="00BE56A7">
        <w:rPr>
          <w:rFonts w:ascii="Times New Roman" w:eastAsia="DejaVu Sans" w:hAnsi="Times New Roman" w:cs="Times New Roman"/>
          <w:b/>
          <w:kern w:val="1"/>
          <w:sz w:val="24"/>
          <w:szCs w:val="24"/>
          <w:lang w:eastAsia="zh-CN"/>
        </w:rPr>
        <w:t>7</w:t>
      </w:r>
    </w:p>
    <w:p w:rsidR="00AE582E" w:rsidRDefault="00AE582E" w:rsidP="00AE582E">
      <w:pPr>
        <w:pStyle w:val="ConsPlusNormal"/>
        <w:spacing w:line="240" w:lineRule="auto"/>
        <w:jc w:val="both"/>
        <w:rPr>
          <w:rFonts w:ascii="Times New Roman" w:hAnsi="Times New Roman" w:cs="Times New Roman"/>
          <w:sz w:val="24"/>
          <w:szCs w:val="24"/>
          <w:lang w:eastAsia="ar-SA"/>
        </w:rPr>
      </w:pPr>
      <w:r w:rsidRPr="00296A97">
        <w:rPr>
          <w:rFonts w:ascii="Times New Roman" w:hAnsi="Times New Roman" w:cs="Times New Roman"/>
          <w:sz w:val="24"/>
          <w:szCs w:val="24"/>
          <w:lang w:eastAsia="ar-SA"/>
        </w:rPr>
        <w:t xml:space="preserve">  </w:t>
      </w:r>
    </w:p>
    <w:p w:rsidR="00AE582E" w:rsidRDefault="00AE582E" w:rsidP="00AE582E">
      <w:pPr>
        <w:rPr>
          <w:rFonts w:ascii="Times New Roman" w:eastAsia="Times New Roman" w:hAnsi="Times New Roman" w:cs="Times New Roman"/>
          <w:color w:val="00000A"/>
          <w:sz w:val="24"/>
          <w:szCs w:val="24"/>
          <w:lang w:eastAsia="ar-SA"/>
        </w:rPr>
      </w:pPr>
      <w:r>
        <w:rPr>
          <w:rFonts w:ascii="Times New Roman" w:hAnsi="Times New Roman" w:cs="Times New Roman"/>
          <w:sz w:val="24"/>
          <w:szCs w:val="24"/>
          <w:lang w:eastAsia="ar-SA"/>
        </w:rPr>
        <w:br w:type="page"/>
      </w:r>
    </w:p>
    <w:p w:rsidR="00AE582E" w:rsidRPr="00C91858" w:rsidRDefault="00AE582E" w:rsidP="00AE582E">
      <w:pPr>
        <w:pageBreakBefor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firstLine="708"/>
        <w:jc w:val="both"/>
        <w:rPr>
          <w:i/>
          <w:vertAlign w:val="superscript"/>
        </w:rPr>
      </w:pPr>
      <w:r w:rsidRPr="00296A97">
        <w:rPr>
          <w:rFonts w:ascii="Times New Roman" w:hAnsi="Times New Roman" w:cs="Times New Roman"/>
          <w:sz w:val="24"/>
          <w:szCs w:val="24"/>
          <w:lang w:eastAsia="ar-SA"/>
        </w:rPr>
        <w:lastRenderedPageBreak/>
        <w:t xml:space="preserve">   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w:t>
      </w:r>
      <w:r>
        <w:rPr>
          <w:rFonts w:ascii="Times New Roman" w:eastAsia="Times New Roman" w:hAnsi="Times New Roman" w:cs="Times New Roman"/>
          <w:sz w:val="24"/>
          <w:szCs w:val="24"/>
          <w:lang w:eastAsia="ar-SA"/>
        </w:rPr>
        <w:t>09.02.07 «Информационные системы и программирование»</w:t>
      </w:r>
      <w:r>
        <w:rPr>
          <w:rFonts w:ascii="Times New Roman" w:hAnsi="Times New Roman" w:cs="Times New Roman"/>
          <w:b/>
          <w:i/>
          <w:vertAlign w:val="superscript"/>
        </w:rPr>
        <w:t xml:space="preserve"> </w:t>
      </w:r>
      <w:r w:rsidRPr="00C91858">
        <w:rPr>
          <w:rFonts w:ascii="Times New Roman" w:hAnsi="Times New Roman" w:cs="Times New Roman"/>
          <w:sz w:val="24"/>
          <w:szCs w:val="24"/>
          <w:lang w:eastAsia="ar-SA"/>
        </w:rPr>
        <w:t>и</w:t>
      </w:r>
      <w:r w:rsidRPr="00296A97">
        <w:rPr>
          <w:rFonts w:ascii="Times New Roman" w:hAnsi="Times New Roman" w:cs="Times New Roman"/>
          <w:sz w:val="24"/>
          <w:szCs w:val="24"/>
          <w:lang w:eastAsia="ar-SA"/>
        </w:rPr>
        <w:t xml:space="preserve"> программы учебной дисциплины </w:t>
      </w:r>
      <w:r w:rsidR="009D1D5F">
        <w:rPr>
          <w:rFonts w:ascii="Times New Roman" w:hAnsi="Times New Roman" w:cs="Times New Roman"/>
          <w:sz w:val="24"/>
          <w:szCs w:val="24"/>
        </w:rPr>
        <w:t xml:space="preserve">обще-гуманитарного и социально-экономического цикла </w:t>
      </w:r>
      <w:r w:rsidRPr="00296A97">
        <w:rPr>
          <w:rFonts w:ascii="Times New Roman" w:hAnsi="Times New Roman" w:cs="Times New Roman"/>
          <w:sz w:val="24"/>
          <w:szCs w:val="24"/>
          <w:lang w:eastAsia="zh-CN"/>
        </w:rPr>
        <w:t>(</w:t>
      </w:r>
      <w:r>
        <w:rPr>
          <w:rFonts w:ascii="Times New Roman" w:hAnsi="Times New Roman" w:cs="Times New Roman"/>
          <w:sz w:val="24"/>
          <w:szCs w:val="24"/>
          <w:lang w:eastAsia="zh-CN"/>
        </w:rPr>
        <w:t>ОГСЭ.04</w:t>
      </w:r>
      <w:r w:rsidRPr="00296A97">
        <w:rPr>
          <w:rFonts w:ascii="Times New Roman" w:hAnsi="Times New Roman" w:cs="Times New Roman"/>
          <w:sz w:val="24"/>
          <w:szCs w:val="24"/>
          <w:lang w:eastAsia="zh-CN"/>
        </w:rPr>
        <w:t xml:space="preserve">) Иностранный язык. </w:t>
      </w:r>
    </w:p>
    <w:p w:rsidR="00AE582E" w:rsidRPr="00296A97" w:rsidRDefault="00AE582E" w:rsidP="00AE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zh-CN"/>
        </w:rPr>
      </w:pPr>
    </w:p>
    <w:p w:rsidR="00AE582E" w:rsidRPr="00296A97" w:rsidRDefault="00AE582E" w:rsidP="00AE582E">
      <w:pPr>
        <w:widowControl w:val="0"/>
        <w:suppressAutoHyphens/>
        <w:spacing w:after="0" w:line="240" w:lineRule="auto"/>
        <w:rPr>
          <w:rFonts w:ascii="Times New Roman" w:eastAsia="SimSun" w:hAnsi="Times New Roman" w:cs="Times New Roman"/>
          <w:b/>
          <w:bCs/>
          <w:kern w:val="1"/>
          <w:sz w:val="24"/>
          <w:szCs w:val="24"/>
          <w:lang w:bidi="hi-IN"/>
        </w:rPr>
      </w:pPr>
    </w:p>
    <w:p w:rsidR="00AE582E" w:rsidRPr="00296A97" w:rsidRDefault="00AE582E" w:rsidP="00AE582E">
      <w:pPr>
        <w:widowControl w:val="0"/>
        <w:suppressAutoHyphens/>
        <w:spacing w:after="0" w:line="240" w:lineRule="auto"/>
        <w:rPr>
          <w:rFonts w:ascii="Times New Roman" w:eastAsia="Times New Roman" w:hAnsi="Times New Roman" w:cs="Times New Roman"/>
          <w:kern w:val="1"/>
          <w:sz w:val="24"/>
          <w:szCs w:val="24"/>
          <w:lang w:bidi="hi-IN"/>
        </w:rPr>
      </w:pPr>
      <w:r w:rsidRPr="00296A97">
        <w:rPr>
          <w:rFonts w:ascii="Times New Roman" w:eastAsia="SimSun" w:hAnsi="Times New Roman" w:cs="Times New Roman"/>
          <w:b/>
          <w:bCs/>
          <w:kern w:val="1"/>
          <w:sz w:val="24"/>
          <w:szCs w:val="24"/>
          <w:lang w:bidi="hi-IN"/>
        </w:rPr>
        <w:t>Разработчики:</w:t>
      </w:r>
      <w:r w:rsidRPr="00296A97">
        <w:rPr>
          <w:rFonts w:ascii="Times New Roman" w:eastAsia="Times New Roman" w:hAnsi="Times New Roman" w:cs="Times New Roman"/>
          <w:b/>
          <w:bCs/>
          <w:kern w:val="1"/>
          <w:sz w:val="24"/>
          <w:szCs w:val="24"/>
          <w:lang w:bidi="hi-IN"/>
        </w:rPr>
        <w:t xml:space="preserve"> </w:t>
      </w:r>
      <w:r w:rsidRPr="00296A97">
        <w:rPr>
          <w:rFonts w:ascii="Times New Roman" w:eastAsia="SimSun" w:hAnsi="Times New Roman" w:cs="Times New Roman"/>
          <w:b/>
          <w:bCs/>
          <w:kern w:val="1"/>
          <w:sz w:val="24"/>
          <w:szCs w:val="24"/>
          <w:lang w:bidi="hi-IN"/>
        </w:rPr>
        <w:tab/>
      </w:r>
    </w:p>
    <w:p w:rsidR="00AE582E" w:rsidRPr="00296A97" w:rsidRDefault="00AE582E" w:rsidP="00AE582E">
      <w:pPr>
        <w:widowControl w:val="0"/>
        <w:suppressAutoHyphens/>
        <w:spacing w:after="0" w:line="240" w:lineRule="auto"/>
        <w:jc w:val="both"/>
        <w:rPr>
          <w:rFonts w:ascii="Times New Roman" w:eastAsia="Times New Roman" w:hAnsi="Times New Roman" w:cs="Times New Roman"/>
          <w:kern w:val="1"/>
          <w:sz w:val="24"/>
          <w:szCs w:val="24"/>
          <w:lang w:bidi="hi-IN"/>
        </w:rPr>
      </w:pPr>
      <w:r w:rsidRPr="00296A97">
        <w:rPr>
          <w:rFonts w:ascii="Times New Roman" w:eastAsia="Times New Roman" w:hAnsi="Times New Roman" w:cs="Times New Roman"/>
          <w:kern w:val="1"/>
          <w:sz w:val="24"/>
          <w:szCs w:val="24"/>
          <w:lang w:bidi="hi-IN"/>
        </w:rPr>
        <w:t xml:space="preserve"> ГБОУ СПО </w:t>
      </w:r>
      <w:r w:rsidRPr="00296A97">
        <w:rPr>
          <w:rFonts w:ascii="Times New Roman" w:eastAsia="SimSun" w:hAnsi="Times New Roman" w:cs="Times New Roman"/>
          <w:kern w:val="1"/>
          <w:sz w:val="24"/>
          <w:szCs w:val="24"/>
          <w:lang w:bidi="hi-IN"/>
        </w:rPr>
        <w:t>ДПК</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преподаватель</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Куликова Н.Н.</w:t>
      </w:r>
    </w:p>
    <w:p w:rsidR="00AE582E" w:rsidRPr="00296A97" w:rsidRDefault="00AE582E" w:rsidP="00AE582E">
      <w:pPr>
        <w:widowControl w:val="0"/>
        <w:tabs>
          <w:tab w:val="left" w:pos="6225"/>
        </w:tabs>
        <w:suppressAutoHyphens/>
        <w:spacing w:after="0" w:line="240" w:lineRule="auto"/>
        <w:rPr>
          <w:rFonts w:ascii="Times New Roman" w:eastAsia="SimSun" w:hAnsi="Times New Roman" w:cs="Times New Roman"/>
          <w:kern w:val="1"/>
          <w:sz w:val="24"/>
          <w:szCs w:val="24"/>
          <w:lang w:bidi="hi-IN"/>
        </w:rPr>
      </w:pP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(место</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работы)</w:t>
      </w:r>
      <w:r>
        <w:rPr>
          <w:rFonts w:ascii="Times New Roman" w:eastAsia="Times New Roman" w:hAnsi="Times New Roman" w:cs="Times New Roman"/>
          <w:kern w:val="1"/>
          <w:sz w:val="24"/>
          <w:szCs w:val="24"/>
          <w:lang w:bidi="hi-IN"/>
        </w:rPr>
        <w:t xml:space="preserve">     </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(занимаемая</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должность)</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(инициалы,</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фамилия)</w:t>
      </w:r>
    </w:p>
    <w:p w:rsidR="00AE582E" w:rsidRPr="00296A97" w:rsidRDefault="00AE582E" w:rsidP="00AE582E">
      <w:pPr>
        <w:widowControl w:val="0"/>
        <w:suppressAutoHyphens/>
        <w:spacing w:after="0" w:line="240" w:lineRule="auto"/>
        <w:rPr>
          <w:rFonts w:ascii="Times New Roman" w:eastAsia="SimSun" w:hAnsi="Times New Roman" w:cs="Times New Roman"/>
          <w:kern w:val="1"/>
          <w:sz w:val="24"/>
          <w:szCs w:val="24"/>
          <w:lang w:bidi="hi-IN"/>
        </w:rPr>
      </w:pPr>
    </w:p>
    <w:p w:rsidR="00AE582E" w:rsidRPr="00296A97" w:rsidRDefault="00AE582E" w:rsidP="00AE582E">
      <w:pPr>
        <w:widowControl w:val="0"/>
        <w:suppressAutoHyphens/>
        <w:spacing w:after="0" w:line="240" w:lineRule="auto"/>
        <w:rPr>
          <w:rFonts w:ascii="Times New Roman" w:eastAsia="Times New Roman" w:hAnsi="Times New Roman" w:cs="Times New Roman"/>
          <w:b/>
          <w:bCs/>
          <w:kern w:val="1"/>
          <w:sz w:val="24"/>
          <w:szCs w:val="24"/>
          <w:lang w:bidi="hi-IN"/>
        </w:rPr>
      </w:pPr>
      <w:r w:rsidRPr="00296A97">
        <w:rPr>
          <w:rFonts w:ascii="Times New Roman" w:eastAsia="Times New Roman" w:hAnsi="Times New Roman" w:cs="Times New Roman"/>
          <w:bCs/>
          <w:kern w:val="1"/>
          <w:sz w:val="24"/>
          <w:szCs w:val="24"/>
          <w:lang w:bidi="hi-IN"/>
        </w:rPr>
        <w:t xml:space="preserve"> </w:t>
      </w:r>
      <w:r w:rsidRPr="00296A97">
        <w:rPr>
          <w:rFonts w:ascii="Times New Roman" w:eastAsia="SimSun" w:hAnsi="Times New Roman" w:cs="Times New Roman"/>
          <w:bCs/>
          <w:kern w:val="1"/>
          <w:sz w:val="24"/>
          <w:szCs w:val="24"/>
          <w:lang w:bidi="hi-IN"/>
        </w:rPr>
        <w:t xml:space="preserve">ГБОУ СПО ДПК                         преподаватель                     Тимохина О.Г. </w:t>
      </w:r>
    </w:p>
    <w:p w:rsidR="00AE582E" w:rsidRPr="00296A97" w:rsidRDefault="00AE582E" w:rsidP="00AE582E">
      <w:pPr>
        <w:widowControl w:val="0"/>
        <w:tabs>
          <w:tab w:val="left" w:pos="6225"/>
        </w:tabs>
        <w:suppressAutoHyphens/>
        <w:spacing w:after="0" w:line="240" w:lineRule="auto"/>
        <w:rPr>
          <w:rFonts w:ascii="Times New Roman" w:eastAsia="SimSun" w:hAnsi="Times New Roman" w:cs="Times New Roman"/>
          <w:kern w:val="1"/>
          <w:sz w:val="24"/>
          <w:szCs w:val="24"/>
          <w:lang w:bidi="hi-IN"/>
        </w:rPr>
      </w:pPr>
      <w:r w:rsidRPr="00296A97">
        <w:rPr>
          <w:rFonts w:ascii="Times New Roman" w:eastAsia="Times New Roman" w:hAnsi="Times New Roman" w:cs="Times New Roman"/>
          <w:b/>
          <w:bCs/>
          <w:kern w:val="1"/>
          <w:sz w:val="24"/>
          <w:szCs w:val="24"/>
          <w:lang w:bidi="hi-IN"/>
        </w:rPr>
        <w:t xml:space="preserve"> </w:t>
      </w:r>
      <w:r w:rsidRPr="00296A97">
        <w:rPr>
          <w:rFonts w:ascii="Times New Roman" w:eastAsia="SimSun" w:hAnsi="Times New Roman" w:cs="Times New Roman"/>
          <w:kern w:val="1"/>
          <w:sz w:val="24"/>
          <w:szCs w:val="24"/>
          <w:lang w:bidi="hi-IN"/>
        </w:rPr>
        <w:t>(место</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работы)</w:t>
      </w:r>
      <w:r>
        <w:rPr>
          <w:rFonts w:ascii="Times New Roman" w:eastAsia="SimSu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 xml:space="preserve">             </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(занимаемая</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 xml:space="preserve">должность)        </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(инициалы,</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фамилия)</w:t>
      </w:r>
    </w:p>
    <w:p w:rsidR="00AE582E" w:rsidRPr="00296A97" w:rsidRDefault="00AE582E" w:rsidP="00AE582E">
      <w:pPr>
        <w:widowControl w:val="0"/>
        <w:tabs>
          <w:tab w:val="left" w:pos="6225"/>
        </w:tabs>
        <w:suppressAutoHyphens/>
        <w:spacing w:after="0" w:line="240" w:lineRule="auto"/>
        <w:rPr>
          <w:rFonts w:ascii="Times New Roman" w:eastAsia="SimSun" w:hAnsi="Times New Roman" w:cs="Times New Roman"/>
          <w:kern w:val="1"/>
          <w:sz w:val="24"/>
          <w:szCs w:val="24"/>
          <w:lang w:bidi="hi-IN"/>
        </w:rPr>
      </w:pPr>
    </w:p>
    <w:p w:rsidR="00AE582E" w:rsidRPr="00296A97" w:rsidRDefault="00AE582E" w:rsidP="00AE582E">
      <w:pPr>
        <w:widowControl w:val="0"/>
        <w:suppressAutoHyphens/>
        <w:spacing w:after="0" w:line="240" w:lineRule="auto"/>
        <w:jc w:val="both"/>
        <w:rPr>
          <w:rFonts w:ascii="Times New Roman" w:eastAsia="Times New Roman" w:hAnsi="Times New Roman" w:cs="Times New Roman"/>
          <w:kern w:val="1"/>
          <w:sz w:val="24"/>
          <w:szCs w:val="24"/>
          <w:lang w:bidi="hi-IN"/>
        </w:rPr>
      </w:pPr>
      <w:r w:rsidRPr="00296A97">
        <w:rPr>
          <w:rFonts w:ascii="Times New Roman" w:eastAsia="Times New Roman" w:hAnsi="Times New Roman" w:cs="Times New Roman"/>
          <w:kern w:val="1"/>
          <w:sz w:val="24"/>
          <w:szCs w:val="24"/>
          <w:lang w:bidi="hi-IN"/>
        </w:rPr>
        <w:t xml:space="preserve">ГБОУ СПО </w:t>
      </w:r>
      <w:r w:rsidRPr="00296A97">
        <w:rPr>
          <w:rFonts w:ascii="Times New Roman" w:eastAsia="SimSun" w:hAnsi="Times New Roman" w:cs="Times New Roman"/>
          <w:kern w:val="1"/>
          <w:sz w:val="24"/>
          <w:szCs w:val="24"/>
          <w:lang w:bidi="hi-IN"/>
        </w:rPr>
        <w:t>ДПК</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преподаватель</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Дементьева К.С.</w:t>
      </w:r>
    </w:p>
    <w:p w:rsidR="00AE582E" w:rsidRPr="00296A97" w:rsidRDefault="00AE582E" w:rsidP="00AE582E">
      <w:pPr>
        <w:widowControl w:val="0"/>
        <w:tabs>
          <w:tab w:val="left" w:pos="6225"/>
        </w:tabs>
        <w:suppressAutoHyphens/>
        <w:spacing w:after="0" w:line="240" w:lineRule="auto"/>
        <w:rPr>
          <w:rFonts w:ascii="Times New Roman" w:eastAsia="SimSun" w:hAnsi="Times New Roman" w:cs="Times New Roman"/>
          <w:kern w:val="1"/>
          <w:sz w:val="24"/>
          <w:szCs w:val="24"/>
          <w:lang w:bidi="hi-IN"/>
        </w:rPr>
      </w:pP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(место</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работы)</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(занимаемая</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должность)</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(инициалы,</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фамилия)</w:t>
      </w:r>
    </w:p>
    <w:p w:rsidR="00AE582E" w:rsidRPr="00296A97" w:rsidRDefault="00AE582E" w:rsidP="00AE582E">
      <w:pPr>
        <w:widowControl w:val="0"/>
        <w:suppressAutoHyphens/>
        <w:spacing w:after="0" w:line="240" w:lineRule="auto"/>
        <w:rPr>
          <w:rFonts w:ascii="Times New Roman" w:eastAsia="SimSun" w:hAnsi="Times New Roman" w:cs="Times New Roman"/>
          <w:kern w:val="1"/>
          <w:sz w:val="24"/>
          <w:szCs w:val="24"/>
          <w:lang w:bidi="hi-IN"/>
        </w:rPr>
      </w:pPr>
    </w:p>
    <w:p w:rsidR="00AE582E" w:rsidRPr="00296A97" w:rsidRDefault="00AE582E" w:rsidP="00AE582E">
      <w:pPr>
        <w:widowControl w:val="0"/>
        <w:suppressAutoHyphens/>
        <w:spacing w:after="0" w:line="240" w:lineRule="auto"/>
        <w:rPr>
          <w:rFonts w:ascii="Times New Roman" w:eastAsia="Times New Roman" w:hAnsi="Times New Roman" w:cs="Times New Roman"/>
          <w:b/>
          <w:bCs/>
          <w:kern w:val="1"/>
          <w:sz w:val="24"/>
          <w:szCs w:val="24"/>
          <w:lang w:bidi="hi-IN"/>
        </w:rPr>
      </w:pPr>
      <w:r w:rsidRPr="00296A97">
        <w:rPr>
          <w:rFonts w:ascii="Times New Roman" w:eastAsia="Times New Roman" w:hAnsi="Times New Roman" w:cs="Times New Roman"/>
          <w:bCs/>
          <w:kern w:val="1"/>
          <w:sz w:val="24"/>
          <w:szCs w:val="24"/>
          <w:lang w:bidi="hi-IN"/>
        </w:rPr>
        <w:t xml:space="preserve"> </w:t>
      </w:r>
      <w:r w:rsidRPr="00296A97">
        <w:rPr>
          <w:rFonts w:ascii="Times New Roman" w:eastAsia="SimSun" w:hAnsi="Times New Roman" w:cs="Times New Roman"/>
          <w:bCs/>
          <w:kern w:val="1"/>
          <w:sz w:val="24"/>
          <w:szCs w:val="24"/>
          <w:lang w:bidi="hi-IN"/>
        </w:rPr>
        <w:t>ГБОУ СПО ДПК                         преподаватель                     Игумнова Е.В.</w:t>
      </w:r>
    </w:p>
    <w:p w:rsidR="00AE582E" w:rsidRPr="00296A97" w:rsidRDefault="00AE582E" w:rsidP="00AE582E">
      <w:pPr>
        <w:widowControl w:val="0"/>
        <w:tabs>
          <w:tab w:val="left" w:pos="6225"/>
        </w:tabs>
        <w:suppressAutoHyphens/>
        <w:spacing w:after="0" w:line="240" w:lineRule="auto"/>
        <w:rPr>
          <w:rFonts w:ascii="Times New Roman" w:eastAsia="SimSun" w:hAnsi="Times New Roman" w:cs="Times New Roman"/>
          <w:kern w:val="1"/>
          <w:sz w:val="24"/>
          <w:szCs w:val="24"/>
          <w:lang w:bidi="hi-IN"/>
        </w:rPr>
      </w:pPr>
      <w:r w:rsidRPr="00296A97">
        <w:rPr>
          <w:rFonts w:ascii="Times New Roman" w:eastAsia="Times New Roman" w:hAnsi="Times New Roman" w:cs="Times New Roman"/>
          <w:b/>
          <w:bCs/>
          <w:kern w:val="1"/>
          <w:sz w:val="24"/>
          <w:szCs w:val="24"/>
          <w:lang w:bidi="hi-IN"/>
        </w:rPr>
        <w:t xml:space="preserve"> </w:t>
      </w:r>
      <w:r w:rsidRPr="00296A97">
        <w:rPr>
          <w:rFonts w:ascii="Times New Roman" w:eastAsia="SimSun" w:hAnsi="Times New Roman" w:cs="Times New Roman"/>
          <w:kern w:val="1"/>
          <w:sz w:val="24"/>
          <w:szCs w:val="24"/>
          <w:lang w:bidi="hi-IN"/>
        </w:rPr>
        <w:t>(место</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 xml:space="preserve">работы)                  </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(занимаемая</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 xml:space="preserve">должность)        </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(инициалы,</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фамилия)</w:t>
      </w:r>
    </w:p>
    <w:p w:rsidR="00AE582E" w:rsidRPr="00296A97" w:rsidRDefault="00AE582E" w:rsidP="00AE582E">
      <w:pPr>
        <w:widowControl w:val="0"/>
        <w:tabs>
          <w:tab w:val="left" w:pos="6225"/>
        </w:tabs>
        <w:suppressAutoHyphens/>
        <w:spacing w:after="0" w:line="240" w:lineRule="auto"/>
        <w:rPr>
          <w:rFonts w:ascii="Times New Roman" w:eastAsia="SimSun" w:hAnsi="Times New Roman" w:cs="Times New Roman"/>
          <w:kern w:val="1"/>
          <w:sz w:val="24"/>
          <w:szCs w:val="24"/>
          <w:lang w:bidi="hi-IN"/>
        </w:rPr>
      </w:pPr>
    </w:p>
    <w:p w:rsidR="00AE582E" w:rsidRPr="00296A97" w:rsidRDefault="00AE582E" w:rsidP="00AE582E">
      <w:pPr>
        <w:widowControl w:val="0"/>
        <w:tabs>
          <w:tab w:val="left" w:pos="6225"/>
        </w:tabs>
        <w:suppressAutoHyphens/>
        <w:spacing w:after="0" w:line="240" w:lineRule="auto"/>
        <w:rPr>
          <w:rFonts w:ascii="Times New Roman" w:eastAsia="SimSun" w:hAnsi="Times New Roman" w:cs="Times New Roman"/>
          <w:kern w:val="1"/>
          <w:sz w:val="24"/>
          <w:szCs w:val="24"/>
          <w:lang w:bidi="hi-IN"/>
        </w:rPr>
      </w:pPr>
    </w:p>
    <w:p w:rsidR="00AE582E" w:rsidRPr="00296A97" w:rsidRDefault="00AE582E" w:rsidP="00AE582E">
      <w:pPr>
        <w:widowControl w:val="0"/>
        <w:suppressAutoHyphens/>
        <w:spacing w:after="0" w:line="240" w:lineRule="auto"/>
        <w:jc w:val="both"/>
        <w:rPr>
          <w:rFonts w:ascii="Times New Roman" w:eastAsia="Times New Roman" w:hAnsi="Times New Roman" w:cs="Times New Roman"/>
          <w:kern w:val="1"/>
          <w:sz w:val="24"/>
          <w:szCs w:val="24"/>
          <w:lang w:bidi="hi-IN"/>
        </w:rPr>
      </w:pPr>
      <w:r w:rsidRPr="00296A97">
        <w:rPr>
          <w:rFonts w:ascii="Times New Roman" w:eastAsia="Times New Roman" w:hAnsi="Times New Roman" w:cs="Times New Roman"/>
          <w:kern w:val="1"/>
          <w:sz w:val="24"/>
          <w:szCs w:val="24"/>
          <w:lang w:bidi="hi-IN"/>
        </w:rPr>
        <w:t xml:space="preserve">ГБОУ СПО </w:t>
      </w:r>
      <w:r w:rsidRPr="00296A97">
        <w:rPr>
          <w:rFonts w:ascii="Times New Roman" w:eastAsia="SimSun" w:hAnsi="Times New Roman" w:cs="Times New Roman"/>
          <w:kern w:val="1"/>
          <w:sz w:val="24"/>
          <w:szCs w:val="24"/>
          <w:lang w:bidi="hi-IN"/>
        </w:rPr>
        <w:t>ДПК</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преподаватель</w:t>
      </w:r>
      <w:r w:rsidRPr="00296A97">
        <w:rPr>
          <w:rFonts w:ascii="Times New Roman" w:eastAsia="Times New Roman" w:hAnsi="Times New Roman" w:cs="Times New Roman"/>
          <w:kern w:val="1"/>
          <w:sz w:val="24"/>
          <w:szCs w:val="24"/>
          <w:lang w:bidi="hi-IN"/>
        </w:rPr>
        <w:t xml:space="preserve">                   </w:t>
      </w:r>
      <w:proofErr w:type="spellStart"/>
      <w:r w:rsidRPr="00296A97">
        <w:rPr>
          <w:rFonts w:ascii="Times New Roman" w:eastAsia="SimSun" w:hAnsi="Times New Roman" w:cs="Times New Roman"/>
          <w:kern w:val="1"/>
          <w:sz w:val="24"/>
          <w:szCs w:val="24"/>
          <w:lang w:bidi="hi-IN"/>
        </w:rPr>
        <w:t>Клочкова</w:t>
      </w:r>
      <w:proofErr w:type="spellEnd"/>
      <w:r w:rsidRPr="00296A97">
        <w:rPr>
          <w:rFonts w:ascii="Times New Roman" w:eastAsia="SimSun" w:hAnsi="Times New Roman" w:cs="Times New Roman"/>
          <w:kern w:val="1"/>
          <w:sz w:val="24"/>
          <w:szCs w:val="24"/>
          <w:lang w:bidi="hi-IN"/>
        </w:rPr>
        <w:t xml:space="preserve"> О.В.</w:t>
      </w:r>
    </w:p>
    <w:p w:rsidR="00AE582E" w:rsidRPr="00296A97" w:rsidRDefault="00AE582E" w:rsidP="00AE582E">
      <w:pPr>
        <w:widowControl w:val="0"/>
        <w:tabs>
          <w:tab w:val="left" w:pos="6225"/>
        </w:tabs>
        <w:suppressAutoHyphens/>
        <w:spacing w:after="0" w:line="240" w:lineRule="auto"/>
        <w:rPr>
          <w:rFonts w:ascii="Times New Roman" w:eastAsia="SimSun" w:hAnsi="Times New Roman" w:cs="Times New Roman"/>
          <w:kern w:val="1"/>
          <w:sz w:val="24"/>
          <w:szCs w:val="24"/>
          <w:lang w:bidi="hi-IN"/>
        </w:rPr>
      </w:pP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(место</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работы)</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(занимаемая</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должность)</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(инициалы,</w:t>
      </w:r>
      <w:r w:rsidRPr="00296A97">
        <w:rPr>
          <w:rFonts w:ascii="Times New Roman" w:eastAsia="Times New Roman" w:hAnsi="Times New Roman" w:cs="Times New Roman"/>
          <w:kern w:val="1"/>
          <w:sz w:val="24"/>
          <w:szCs w:val="24"/>
          <w:lang w:bidi="hi-IN"/>
        </w:rPr>
        <w:t xml:space="preserve"> </w:t>
      </w:r>
      <w:r w:rsidRPr="00296A97">
        <w:rPr>
          <w:rFonts w:ascii="Times New Roman" w:eastAsia="SimSun" w:hAnsi="Times New Roman" w:cs="Times New Roman"/>
          <w:kern w:val="1"/>
          <w:sz w:val="24"/>
          <w:szCs w:val="24"/>
          <w:lang w:bidi="hi-IN"/>
        </w:rPr>
        <w:t>фамилия)</w:t>
      </w:r>
    </w:p>
    <w:p w:rsidR="00AE582E" w:rsidRPr="00296A97" w:rsidRDefault="00AE582E" w:rsidP="00AE582E">
      <w:pPr>
        <w:widowControl w:val="0"/>
        <w:suppressAutoHyphens/>
        <w:spacing w:after="0" w:line="240" w:lineRule="auto"/>
        <w:rPr>
          <w:rFonts w:ascii="Times New Roman" w:eastAsia="SimSun" w:hAnsi="Times New Roman" w:cs="Times New Roman"/>
          <w:kern w:val="1"/>
          <w:sz w:val="24"/>
          <w:szCs w:val="24"/>
          <w:lang w:bidi="hi-IN"/>
        </w:rPr>
      </w:pPr>
    </w:p>
    <w:p w:rsidR="00AE582E" w:rsidRPr="00296A97" w:rsidRDefault="00AE582E" w:rsidP="00AE582E">
      <w:pPr>
        <w:widowControl w:val="0"/>
        <w:tabs>
          <w:tab w:val="left" w:pos="6225"/>
        </w:tabs>
        <w:suppressAutoHyphens/>
        <w:spacing w:after="0" w:line="240" w:lineRule="auto"/>
        <w:rPr>
          <w:rFonts w:ascii="Times New Roman" w:eastAsia="SimSun" w:hAnsi="Times New Roman" w:cs="Times New Roman"/>
          <w:kern w:val="1"/>
          <w:sz w:val="24"/>
          <w:szCs w:val="24"/>
          <w:lang w:bidi="hi-IN"/>
        </w:rPr>
      </w:pPr>
    </w:p>
    <w:p w:rsidR="00AE582E" w:rsidRPr="00296A97" w:rsidRDefault="00AE582E" w:rsidP="00AE582E">
      <w:pPr>
        <w:widowControl w:val="0"/>
        <w:tabs>
          <w:tab w:val="left" w:pos="6225"/>
        </w:tabs>
        <w:suppressAutoHyphens/>
        <w:spacing w:after="0" w:line="240" w:lineRule="auto"/>
        <w:rPr>
          <w:rFonts w:ascii="Times New Roman" w:eastAsia="SimSun" w:hAnsi="Times New Roman" w:cs="Times New Roman"/>
          <w:kern w:val="1"/>
          <w:sz w:val="24"/>
          <w:szCs w:val="24"/>
          <w:lang w:bidi="hi-IN"/>
        </w:rPr>
      </w:pPr>
    </w:p>
    <w:p w:rsidR="00AE582E" w:rsidRPr="00296A97" w:rsidRDefault="00AE582E" w:rsidP="00AE582E">
      <w:pPr>
        <w:suppressAutoHyphens/>
        <w:spacing w:after="0" w:line="240" w:lineRule="auto"/>
        <w:jc w:val="center"/>
        <w:rPr>
          <w:rFonts w:ascii="Times New Roman" w:eastAsia="Times New Roman" w:hAnsi="Times New Roman" w:cs="Times New Roman"/>
          <w:b/>
          <w:kern w:val="1"/>
          <w:sz w:val="24"/>
          <w:szCs w:val="24"/>
          <w:lang w:eastAsia="ar-SA"/>
        </w:rPr>
      </w:pPr>
    </w:p>
    <w:p w:rsidR="00AE582E" w:rsidRPr="00296A97" w:rsidRDefault="00AE582E" w:rsidP="00AE582E">
      <w:pPr>
        <w:suppressAutoHyphens/>
        <w:spacing w:after="0" w:line="240" w:lineRule="auto"/>
        <w:jc w:val="center"/>
        <w:rPr>
          <w:rFonts w:ascii="Times New Roman" w:eastAsia="Times New Roman" w:hAnsi="Times New Roman" w:cs="Times New Roman"/>
          <w:b/>
          <w:kern w:val="1"/>
          <w:sz w:val="24"/>
          <w:szCs w:val="24"/>
          <w:lang w:eastAsia="ar-SA"/>
        </w:rPr>
      </w:pPr>
    </w:p>
    <w:p w:rsidR="00AE582E" w:rsidRPr="00296A97" w:rsidRDefault="00AE582E" w:rsidP="00AE582E">
      <w:pPr>
        <w:suppressAutoHyphens/>
        <w:spacing w:after="0" w:line="240" w:lineRule="auto"/>
        <w:jc w:val="center"/>
        <w:rPr>
          <w:rFonts w:ascii="Times New Roman" w:eastAsia="Times New Roman" w:hAnsi="Times New Roman" w:cs="Times New Roman"/>
          <w:b/>
          <w:kern w:val="1"/>
          <w:sz w:val="24"/>
          <w:szCs w:val="24"/>
          <w:lang w:eastAsia="ar-SA"/>
        </w:rPr>
      </w:pPr>
    </w:p>
    <w:p w:rsidR="00AE582E" w:rsidRPr="00296A97" w:rsidRDefault="00AE582E" w:rsidP="00AE582E">
      <w:pPr>
        <w:suppressAutoHyphens/>
        <w:spacing w:after="0" w:line="240" w:lineRule="auto"/>
        <w:rPr>
          <w:rFonts w:ascii="Times New Roman" w:eastAsia="Times New Roman" w:hAnsi="Times New Roman" w:cs="Times New Roman"/>
          <w:b/>
          <w:kern w:val="1"/>
          <w:sz w:val="24"/>
          <w:szCs w:val="24"/>
          <w:lang w:eastAsia="ar-SA"/>
        </w:rPr>
      </w:pPr>
    </w:p>
    <w:tbl>
      <w:tblPr>
        <w:tblW w:w="0" w:type="auto"/>
        <w:tblLayout w:type="fixed"/>
        <w:tblCellMar>
          <w:left w:w="0" w:type="dxa"/>
          <w:right w:w="0" w:type="dxa"/>
        </w:tblCellMar>
        <w:tblLook w:val="0000" w:firstRow="0" w:lastRow="0" w:firstColumn="0" w:lastColumn="0" w:noHBand="0" w:noVBand="0"/>
      </w:tblPr>
      <w:tblGrid>
        <w:gridCol w:w="8028"/>
      </w:tblGrid>
      <w:tr w:rsidR="00AE582E" w:rsidRPr="00296A97" w:rsidTr="00AE582E">
        <w:tc>
          <w:tcPr>
            <w:tcW w:w="8028" w:type="dxa"/>
          </w:tcPr>
          <w:p w:rsidR="00AE582E" w:rsidRPr="00296A97" w:rsidRDefault="00AE582E" w:rsidP="00AE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Рассмотрено на заседан</w:t>
            </w:r>
            <w:r>
              <w:rPr>
                <w:rFonts w:ascii="Times New Roman" w:eastAsia="Times New Roman" w:hAnsi="Times New Roman" w:cs="Times New Roman"/>
                <w:kern w:val="1"/>
                <w:sz w:val="24"/>
                <w:szCs w:val="24"/>
                <w:lang w:eastAsia="ar-SA"/>
              </w:rPr>
              <w:t xml:space="preserve">ии предметно-цикловой комиссии </w:t>
            </w:r>
            <w:r w:rsidRPr="00296A97">
              <w:rPr>
                <w:rFonts w:ascii="Times New Roman" w:eastAsia="Times New Roman" w:hAnsi="Times New Roman" w:cs="Times New Roman"/>
                <w:kern w:val="1"/>
                <w:sz w:val="24"/>
                <w:szCs w:val="24"/>
                <w:lang w:eastAsia="ar-SA"/>
              </w:rPr>
              <w:t>общеобразовательных дисциплин и ОГСЭ _________________________________________________________</w:t>
            </w:r>
          </w:p>
          <w:p w:rsidR="00AE582E" w:rsidRPr="00296A97" w:rsidRDefault="00AE582E" w:rsidP="00AE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Протокол №_______ от «_____» _________ 20____г.</w:t>
            </w:r>
          </w:p>
          <w:p w:rsidR="00AE582E" w:rsidRPr="00296A97" w:rsidRDefault="00AE582E" w:rsidP="00AE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Председатель ПЦК ________________________ /______________/</w:t>
            </w:r>
          </w:p>
          <w:p w:rsidR="00AE582E" w:rsidRPr="00296A97" w:rsidRDefault="00AE582E" w:rsidP="00AE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sz w:val="24"/>
                <w:szCs w:val="24"/>
                <w:lang w:eastAsia="ar-SA"/>
              </w:rPr>
            </w:pPr>
          </w:p>
        </w:tc>
      </w:tr>
      <w:tr w:rsidR="00AE582E" w:rsidRPr="00296A97" w:rsidTr="00AE582E">
        <w:tc>
          <w:tcPr>
            <w:tcW w:w="8028" w:type="dxa"/>
          </w:tcPr>
          <w:p w:rsidR="00AE582E" w:rsidRPr="00296A97" w:rsidRDefault="00AE582E" w:rsidP="00AE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kern w:val="1"/>
                <w:sz w:val="24"/>
                <w:szCs w:val="24"/>
                <w:lang w:eastAsia="ar-SA"/>
              </w:rPr>
            </w:pPr>
          </w:p>
          <w:p w:rsidR="00AE582E" w:rsidRPr="00296A97" w:rsidRDefault="00AE582E" w:rsidP="00AE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Одобрено Экспертным советом колледжа</w:t>
            </w:r>
          </w:p>
          <w:p w:rsidR="00AE582E" w:rsidRPr="00296A97" w:rsidRDefault="00AE582E" w:rsidP="00AE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Протокол №_______ от «_____» _________ 20____г.</w:t>
            </w:r>
          </w:p>
          <w:p w:rsidR="00AE582E" w:rsidRPr="00296A97" w:rsidRDefault="00AE582E" w:rsidP="00AE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1"/>
                <w:sz w:val="24"/>
                <w:szCs w:val="24"/>
                <w:lang w:eastAsia="ar-SA"/>
              </w:rPr>
            </w:pPr>
          </w:p>
        </w:tc>
      </w:tr>
    </w:tbl>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eastAsia="ar-SA"/>
        </w:rPr>
      </w:pP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eastAsia="ar-SA"/>
        </w:rPr>
      </w:pP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eastAsia="ar-SA"/>
        </w:rPr>
      </w:pPr>
    </w:p>
    <w:p w:rsidR="00AE582E" w:rsidRPr="00296A97" w:rsidRDefault="00AE582E" w:rsidP="00AE582E">
      <w:pPr>
        <w:pStyle w:val="a6"/>
        <w:rPr>
          <w:rFonts w:ascii="Times New Roman" w:hAnsi="Times New Roman" w:cs="Times New Roman"/>
          <w:sz w:val="24"/>
          <w:szCs w:val="24"/>
          <w:lang w:eastAsia="ar-SA"/>
        </w:rPr>
      </w:pPr>
    </w:p>
    <w:p w:rsidR="00AE582E" w:rsidRDefault="00AE582E" w:rsidP="00AE582E">
      <w:pPr>
        <w:rPr>
          <w:rFonts w:ascii="Times New Roman" w:hAnsi="Times New Roman" w:cs="Times New Roman"/>
          <w:sz w:val="24"/>
          <w:szCs w:val="24"/>
          <w:lang w:eastAsia="ar-SA"/>
        </w:rPr>
      </w:pPr>
      <w:r>
        <w:rPr>
          <w:rFonts w:ascii="Times New Roman" w:hAnsi="Times New Roman" w:cs="Times New Roman"/>
          <w:sz w:val="24"/>
          <w:szCs w:val="24"/>
          <w:lang w:eastAsia="ar-SA"/>
        </w:rPr>
        <w:br w:type="page"/>
      </w:r>
    </w:p>
    <w:p w:rsidR="00AE582E" w:rsidRPr="00296A97" w:rsidRDefault="00AE582E" w:rsidP="00AE582E">
      <w:pPr>
        <w:pStyle w:val="a6"/>
        <w:rPr>
          <w:rFonts w:ascii="Times New Roman" w:hAnsi="Times New Roman" w:cs="Times New Roman"/>
          <w:sz w:val="24"/>
          <w:szCs w:val="24"/>
          <w:lang w:eastAsia="ar-SA"/>
        </w:rPr>
      </w:pPr>
      <w:r w:rsidRPr="00296A97">
        <w:rPr>
          <w:rFonts w:ascii="Times New Roman" w:hAnsi="Times New Roman" w:cs="Times New Roman"/>
          <w:sz w:val="24"/>
          <w:szCs w:val="24"/>
          <w:lang w:eastAsia="ar-SA"/>
        </w:rPr>
        <w:lastRenderedPageBreak/>
        <w:t>Содержание</w:t>
      </w:r>
    </w:p>
    <w:p w:rsidR="00AE582E" w:rsidRPr="00296A97" w:rsidRDefault="00AE582E" w:rsidP="00AE582E">
      <w:pPr>
        <w:pStyle w:val="a6"/>
        <w:rPr>
          <w:rFonts w:ascii="Times New Roman" w:hAnsi="Times New Roman" w:cs="Times New Roman"/>
          <w:sz w:val="24"/>
          <w:szCs w:val="24"/>
          <w:lang w:eastAsia="ar-SA"/>
        </w:rPr>
      </w:pPr>
    </w:p>
    <w:p w:rsidR="00AE582E" w:rsidRPr="00296A97" w:rsidRDefault="00AE582E" w:rsidP="00AE582E">
      <w:pPr>
        <w:pStyle w:val="a6"/>
        <w:rPr>
          <w:rFonts w:ascii="Times New Roman" w:eastAsia="DejaVu Sans" w:hAnsi="Times New Roman" w:cs="Times New Roman"/>
          <w:bCs/>
          <w:iCs/>
          <w:sz w:val="24"/>
          <w:szCs w:val="24"/>
          <w:lang w:eastAsia="ar-SA"/>
        </w:rPr>
      </w:pPr>
      <w:r w:rsidRPr="00296A97">
        <w:rPr>
          <w:rFonts w:ascii="Times New Roman" w:eastAsia="DejaVu Sans" w:hAnsi="Times New Roman" w:cs="Times New Roman"/>
          <w:bCs/>
          <w:iCs/>
          <w:sz w:val="24"/>
          <w:szCs w:val="24"/>
          <w:lang w:eastAsia="ar-SA"/>
        </w:rPr>
        <w:t>1.Паспорт фонда оценочных средств</w:t>
      </w:r>
    </w:p>
    <w:p w:rsidR="00AE582E" w:rsidRPr="00296A97" w:rsidRDefault="00AE582E" w:rsidP="00AE582E">
      <w:pPr>
        <w:pStyle w:val="a6"/>
        <w:rPr>
          <w:rFonts w:ascii="Times New Roman" w:eastAsia="DejaVu Sans" w:hAnsi="Times New Roman" w:cs="Times New Roman"/>
          <w:sz w:val="24"/>
          <w:szCs w:val="24"/>
        </w:rPr>
      </w:pPr>
      <w:r w:rsidRPr="00296A97">
        <w:rPr>
          <w:rFonts w:ascii="Times New Roman" w:eastAsia="DejaVu Sans" w:hAnsi="Times New Roman" w:cs="Times New Roman"/>
          <w:sz w:val="24"/>
          <w:szCs w:val="24"/>
        </w:rPr>
        <w:t>1.1.Показатели оценки освоенных знаний и умений.</w:t>
      </w:r>
    </w:p>
    <w:p w:rsidR="00AE582E" w:rsidRPr="00296A97" w:rsidRDefault="00AE582E" w:rsidP="00AE582E">
      <w:pPr>
        <w:pStyle w:val="a6"/>
        <w:rPr>
          <w:rFonts w:ascii="Times New Roman" w:hAnsi="Times New Roman" w:cs="Times New Roman"/>
          <w:sz w:val="24"/>
          <w:szCs w:val="24"/>
          <w:lang w:eastAsia="ar-SA"/>
        </w:rPr>
      </w:pPr>
      <w:r w:rsidRPr="00296A97">
        <w:rPr>
          <w:rFonts w:ascii="Times New Roman" w:hAnsi="Times New Roman" w:cs="Times New Roman"/>
          <w:sz w:val="24"/>
          <w:szCs w:val="24"/>
          <w:lang w:eastAsia="ar-SA"/>
        </w:rPr>
        <w:t>1.</w:t>
      </w:r>
      <w:r>
        <w:rPr>
          <w:rFonts w:ascii="Times New Roman" w:hAnsi="Times New Roman" w:cs="Times New Roman"/>
          <w:sz w:val="24"/>
          <w:szCs w:val="24"/>
          <w:lang w:eastAsia="ar-SA"/>
        </w:rPr>
        <w:t xml:space="preserve">2. Проверка </w:t>
      </w:r>
      <w:proofErr w:type="spellStart"/>
      <w:r>
        <w:rPr>
          <w:rFonts w:ascii="Times New Roman" w:hAnsi="Times New Roman" w:cs="Times New Roman"/>
          <w:sz w:val="24"/>
          <w:szCs w:val="24"/>
          <w:lang w:eastAsia="ar-SA"/>
        </w:rPr>
        <w:t>сформированности</w:t>
      </w:r>
      <w:proofErr w:type="spellEnd"/>
      <w:r>
        <w:rPr>
          <w:rFonts w:ascii="Times New Roman" w:hAnsi="Times New Roman" w:cs="Times New Roman"/>
          <w:sz w:val="24"/>
          <w:szCs w:val="24"/>
          <w:lang w:eastAsia="ar-SA"/>
        </w:rPr>
        <w:t xml:space="preserve"> ПК</w:t>
      </w:r>
      <w:r w:rsidRPr="00296A97">
        <w:rPr>
          <w:rFonts w:ascii="Times New Roman" w:hAnsi="Times New Roman" w:cs="Times New Roman"/>
          <w:sz w:val="24"/>
          <w:szCs w:val="24"/>
          <w:lang w:eastAsia="ar-SA"/>
        </w:rPr>
        <w:t xml:space="preserve">  и ОК.</w:t>
      </w:r>
    </w:p>
    <w:p w:rsidR="00AE582E" w:rsidRPr="00296A97" w:rsidRDefault="00AE582E" w:rsidP="00AE582E">
      <w:pPr>
        <w:pStyle w:val="a6"/>
        <w:rPr>
          <w:rFonts w:ascii="Times New Roman" w:hAnsi="Times New Roman" w:cs="Times New Roman"/>
          <w:sz w:val="24"/>
          <w:szCs w:val="24"/>
          <w:lang w:eastAsia="ar-SA"/>
        </w:rPr>
      </w:pPr>
    </w:p>
    <w:p w:rsidR="00AE582E" w:rsidRPr="00296A97" w:rsidRDefault="00AE582E" w:rsidP="00AE582E">
      <w:pPr>
        <w:pStyle w:val="a6"/>
        <w:rPr>
          <w:rFonts w:ascii="Times New Roman" w:hAnsi="Times New Roman" w:cs="Times New Roman"/>
          <w:sz w:val="24"/>
          <w:szCs w:val="24"/>
          <w:lang w:eastAsia="ar-SA"/>
        </w:rPr>
      </w:pPr>
      <w:r w:rsidRPr="00296A97">
        <w:rPr>
          <w:rFonts w:ascii="Times New Roman" w:hAnsi="Times New Roman" w:cs="Times New Roman"/>
          <w:sz w:val="24"/>
          <w:szCs w:val="24"/>
          <w:lang w:eastAsia="ar-SA"/>
        </w:rPr>
        <w:t>2. Комплект оценочных сре</w:t>
      </w:r>
      <w:proofErr w:type="gramStart"/>
      <w:r w:rsidRPr="00296A97">
        <w:rPr>
          <w:rFonts w:ascii="Times New Roman" w:hAnsi="Times New Roman" w:cs="Times New Roman"/>
          <w:sz w:val="24"/>
          <w:szCs w:val="24"/>
          <w:lang w:eastAsia="ar-SA"/>
        </w:rPr>
        <w:t>дств дл</w:t>
      </w:r>
      <w:proofErr w:type="gramEnd"/>
      <w:r w:rsidRPr="00296A97">
        <w:rPr>
          <w:rFonts w:ascii="Times New Roman" w:hAnsi="Times New Roman" w:cs="Times New Roman"/>
          <w:sz w:val="24"/>
          <w:szCs w:val="24"/>
          <w:lang w:eastAsia="ar-SA"/>
        </w:rPr>
        <w:t>я организации контроля и оценки в фор</w:t>
      </w:r>
      <w:r w:rsidR="00C20C53">
        <w:rPr>
          <w:rFonts w:ascii="Times New Roman" w:hAnsi="Times New Roman" w:cs="Times New Roman"/>
          <w:sz w:val="24"/>
          <w:szCs w:val="24"/>
          <w:lang w:eastAsia="ar-SA"/>
        </w:rPr>
        <w:t>ме дифференцированного зачета (8</w:t>
      </w:r>
      <w:r w:rsidRPr="00296A97">
        <w:rPr>
          <w:rFonts w:ascii="Times New Roman" w:hAnsi="Times New Roman" w:cs="Times New Roman"/>
          <w:sz w:val="24"/>
          <w:szCs w:val="24"/>
          <w:lang w:eastAsia="ar-SA"/>
        </w:rPr>
        <w:t xml:space="preserve"> семестр).</w:t>
      </w:r>
    </w:p>
    <w:p w:rsidR="00AE582E" w:rsidRPr="00296A97" w:rsidRDefault="00AE582E" w:rsidP="00AE582E">
      <w:pPr>
        <w:pStyle w:val="a6"/>
        <w:rPr>
          <w:rFonts w:ascii="Times New Roman" w:hAnsi="Times New Roman" w:cs="Times New Roman"/>
          <w:sz w:val="24"/>
          <w:szCs w:val="24"/>
          <w:lang w:eastAsia="ar-SA"/>
        </w:rPr>
      </w:pPr>
      <w:r w:rsidRPr="00296A97">
        <w:rPr>
          <w:rFonts w:ascii="Times New Roman" w:hAnsi="Times New Roman" w:cs="Times New Roman"/>
          <w:sz w:val="24"/>
          <w:szCs w:val="24"/>
          <w:lang w:eastAsia="ar-SA"/>
        </w:rPr>
        <w:t>2.1. Паспорт комплекта оценочных средств.</w:t>
      </w:r>
    </w:p>
    <w:p w:rsidR="00AE582E" w:rsidRPr="00296A97" w:rsidRDefault="00AE582E" w:rsidP="00AE582E">
      <w:pPr>
        <w:tabs>
          <w:tab w:val="left" w:pos="9468"/>
          <w:tab w:val="left" w:pos="11682"/>
        </w:tabs>
        <w:suppressAutoHyphens/>
        <w:spacing w:after="0" w:line="240" w:lineRule="auto"/>
        <w:rPr>
          <w:rFonts w:ascii="Times New Roman" w:eastAsia="Calibri" w:hAnsi="Times New Roman" w:cs="Times New Roman"/>
          <w:kern w:val="1"/>
          <w:sz w:val="24"/>
          <w:szCs w:val="24"/>
          <w:lang w:eastAsia="ar-SA"/>
        </w:rPr>
      </w:pPr>
      <w:r w:rsidRPr="00296A97">
        <w:rPr>
          <w:rFonts w:ascii="Times New Roman" w:eastAsia="Calibri" w:hAnsi="Times New Roman" w:cs="Times New Roman"/>
          <w:kern w:val="1"/>
          <w:sz w:val="24"/>
          <w:szCs w:val="24"/>
          <w:lang w:eastAsia="ar-SA"/>
        </w:rPr>
        <w:t>2.1.1. Показатели оценки освоенных знаний и умений</w:t>
      </w:r>
      <w:r>
        <w:rPr>
          <w:rFonts w:ascii="Times New Roman" w:eastAsia="Calibri" w:hAnsi="Times New Roman" w:cs="Times New Roman"/>
          <w:kern w:val="1"/>
          <w:sz w:val="24"/>
          <w:szCs w:val="24"/>
          <w:lang w:eastAsia="ar-SA"/>
        </w:rPr>
        <w:t>.</w:t>
      </w:r>
      <w:r w:rsidRPr="00296A97">
        <w:rPr>
          <w:rFonts w:ascii="Times New Roman" w:eastAsia="Calibri" w:hAnsi="Times New Roman" w:cs="Times New Roman"/>
          <w:kern w:val="1"/>
          <w:sz w:val="24"/>
          <w:szCs w:val="24"/>
          <w:lang w:eastAsia="ar-SA"/>
        </w:rPr>
        <w:t xml:space="preserve">  </w:t>
      </w:r>
    </w:p>
    <w:p w:rsidR="00AE582E" w:rsidRPr="00296A97" w:rsidRDefault="00AE582E" w:rsidP="00AE582E">
      <w:pPr>
        <w:tabs>
          <w:tab w:val="left" w:pos="9468"/>
          <w:tab w:val="left" w:pos="11682"/>
        </w:tabs>
        <w:suppressAutoHyphens/>
        <w:spacing w:after="0" w:line="240" w:lineRule="auto"/>
        <w:rPr>
          <w:rFonts w:ascii="Times New Roman" w:hAnsi="Times New Roman" w:cs="Times New Roman"/>
          <w:kern w:val="2"/>
          <w:sz w:val="24"/>
          <w:szCs w:val="24"/>
          <w:lang w:eastAsia="ar-SA"/>
        </w:rPr>
      </w:pPr>
      <w:r w:rsidRPr="00296A97">
        <w:rPr>
          <w:rFonts w:ascii="Times New Roman" w:hAnsi="Times New Roman" w:cs="Times New Roman"/>
          <w:kern w:val="2"/>
          <w:sz w:val="24"/>
          <w:szCs w:val="24"/>
          <w:lang w:eastAsia="ar-SA"/>
        </w:rPr>
        <w:t>2.2. Организация контроля и оценки в ходе дифференцированного зачета</w:t>
      </w:r>
      <w:r>
        <w:rPr>
          <w:rFonts w:ascii="Times New Roman" w:hAnsi="Times New Roman" w:cs="Times New Roman"/>
          <w:kern w:val="2"/>
          <w:sz w:val="24"/>
          <w:szCs w:val="24"/>
          <w:lang w:eastAsia="ar-SA"/>
        </w:rPr>
        <w:t>.</w:t>
      </w:r>
    </w:p>
    <w:p w:rsidR="00AE582E" w:rsidRPr="00296A97" w:rsidRDefault="003B2136" w:rsidP="00AE582E">
      <w:pPr>
        <w:pStyle w:val="a6"/>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 xml:space="preserve">2.3. </w:t>
      </w:r>
      <w:r w:rsidR="00AE582E" w:rsidRPr="00296A97">
        <w:rPr>
          <w:rFonts w:ascii="Times New Roman" w:hAnsi="Times New Roman" w:cs="Times New Roman"/>
          <w:kern w:val="2"/>
          <w:sz w:val="24"/>
          <w:szCs w:val="24"/>
          <w:lang w:eastAsia="ar-SA"/>
        </w:rPr>
        <w:t xml:space="preserve">Контрольно-измерительные материалы для оценки </w:t>
      </w:r>
      <w:proofErr w:type="spellStart"/>
      <w:r w:rsidR="00AE582E" w:rsidRPr="00296A97">
        <w:rPr>
          <w:rFonts w:ascii="Times New Roman" w:hAnsi="Times New Roman" w:cs="Times New Roman"/>
          <w:kern w:val="2"/>
          <w:sz w:val="24"/>
          <w:szCs w:val="24"/>
          <w:lang w:eastAsia="ar-SA"/>
        </w:rPr>
        <w:t>сформированности</w:t>
      </w:r>
      <w:proofErr w:type="spellEnd"/>
      <w:r w:rsidR="00AE582E" w:rsidRPr="00296A97">
        <w:rPr>
          <w:rFonts w:ascii="Times New Roman" w:hAnsi="Times New Roman" w:cs="Times New Roman"/>
          <w:kern w:val="2"/>
          <w:sz w:val="24"/>
          <w:szCs w:val="24"/>
          <w:lang w:eastAsia="ar-SA"/>
        </w:rPr>
        <w:t xml:space="preserve"> освоенных знаний и умений в ходе дифференцированного зачета</w:t>
      </w:r>
      <w:r w:rsidR="00AE582E">
        <w:rPr>
          <w:rFonts w:ascii="Times New Roman" w:hAnsi="Times New Roman" w:cs="Times New Roman"/>
          <w:kern w:val="2"/>
          <w:sz w:val="24"/>
          <w:szCs w:val="24"/>
          <w:lang w:eastAsia="ar-SA"/>
        </w:rPr>
        <w:t>.</w:t>
      </w:r>
    </w:p>
    <w:p w:rsidR="00AE582E" w:rsidRPr="00296A97" w:rsidRDefault="00AE582E" w:rsidP="00AE582E">
      <w:pPr>
        <w:pStyle w:val="a6"/>
        <w:rPr>
          <w:rFonts w:ascii="Times New Roman" w:hAnsi="Times New Roman" w:cs="Times New Roman"/>
          <w:kern w:val="2"/>
          <w:sz w:val="24"/>
          <w:szCs w:val="24"/>
          <w:lang w:eastAsia="ar-SA"/>
        </w:rPr>
      </w:pPr>
      <w:r w:rsidRPr="00296A97">
        <w:rPr>
          <w:rFonts w:ascii="Times New Roman" w:hAnsi="Times New Roman" w:cs="Times New Roman"/>
          <w:kern w:val="2"/>
          <w:sz w:val="24"/>
          <w:szCs w:val="24"/>
          <w:lang w:eastAsia="ar-SA"/>
        </w:rPr>
        <w:t>2.4. Пакет экзаменатора.</w:t>
      </w:r>
    </w:p>
    <w:p w:rsidR="00AE582E" w:rsidRPr="00296A97" w:rsidRDefault="00AE582E" w:rsidP="00AE582E">
      <w:pPr>
        <w:pStyle w:val="a6"/>
        <w:rPr>
          <w:rFonts w:ascii="Times New Roman" w:hAnsi="Times New Roman" w:cs="Times New Roman"/>
          <w:kern w:val="2"/>
          <w:sz w:val="24"/>
          <w:szCs w:val="24"/>
          <w:lang w:eastAsia="ar-SA"/>
        </w:rPr>
      </w:pPr>
    </w:p>
    <w:p w:rsidR="00AE582E" w:rsidRPr="00296A97" w:rsidRDefault="00AE582E" w:rsidP="00AE582E">
      <w:pPr>
        <w:pStyle w:val="a6"/>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3</w:t>
      </w:r>
      <w:r w:rsidRPr="00296A97">
        <w:rPr>
          <w:rFonts w:ascii="Times New Roman" w:hAnsi="Times New Roman" w:cs="Times New Roman"/>
          <w:kern w:val="2"/>
          <w:sz w:val="24"/>
          <w:szCs w:val="24"/>
          <w:lang w:eastAsia="ar-SA"/>
        </w:rPr>
        <w:t>. Контрольно-измерительные материалы для текущего контроля (3-4 семестры)</w:t>
      </w:r>
      <w:r>
        <w:rPr>
          <w:rFonts w:ascii="Times New Roman" w:hAnsi="Times New Roman" w:cs="Times New Roman"/>
          <w:kern w:val="2"/>
          <w:sz w:val="24"/>
          <w:szCs w:val="24"/>
          <w:lang w:eastAsia="ar-SA"/>
        </w:rPr>
        <w:t>.</w:t>
      </w:r>
    </w:p>
    <w:p w:rsidR="00AE582E" w:rsidRPr="00296A97" w:rsidRDefault="00AE582E" w:rsidP="00AE582E">
      <w:pPr>
        <w:pStyle w:val="a6"/>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4</w:t>
      </w:r>
      <w:r w:rsidRPr="00296A97">
        <w:rPr>
          <w:rFonts w:ascii="Times New Roman" w:hAnsi="Times New Roman" w:cs="Times New Roman"/>
          <w:kern w:val="2"/>
          <w:sz w:val="24"/>
          <w:szCs w:val="24"/>
          <w:lang w:eastAsia="ar-SA"/>
        </w:rPr>
        <w:t>. Контрольно-измерительные материалы для текущего контроля (5-6 семестры)</w:t>
      </w:r>
      <w:r>
        <w:rPr>
          <w:rFonts w:ascii="Times New Roman" w:hAnsi="Times New Roman" w:cs="Times New Roman"/>
          <w:kern w:val="2"/>
          <w:sz w:val="24"/>
          <w:szCs w:val="24"/>
          <w:lang w:eastAsia="ar-SA"/>
        </w:rPr>
        <w:t>.</w:t>
      </w:r>
    </w:p>
    <w:p w:rsidR="00AE582E" w:rsidRDefault="00AE582E" w:rsidP="00AE582E">
      <w:pPr>
        <w:pStyle w:val="a6"/>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5</w:t>
      </w:r>
      <w:r w:rsidRPr="00296A97">
        <w:rPr>
          <w:rFonts w:ascii="Times New Roman" w:hAnsi="Times New Roman" w:cs="Times New Roman"/>
          <w:kern w:val="2"/>
          <w:sz w:val="24"/>
          <w:szCs w:val="24"/>
          <w:lang w:eastAsia="ar-SA"/>
        </w:rPr>
        <w:t>. Контрольно-измерительные материалы для текущего контроля (7-8 семестры)</w:t>
      </w:r>
      <w:r>
        <w:rPr>
          <w:rFonts w:ascii="Times New Roman" w:hAnsi="Times New Roman" w:cs="Times New Roman"/>
          <w:kern w:val="2"/>
          <w:sz w:val="24"/>
          <w:szCs w:val="24"/>
          <w:lang w:eastAsia="ar-SA"/>
        </w:rPr>
        <w:t>.</w:t>
      </w:r>
    </w:p>
    <w:p w:rsidR="00721255" w:rsidRDefault="00721255" w:rsidP="00AE582E">
      <w:pPr>
        <w:pStyle w:val="a6"/>
        <w:rPr>
          <w:rFonts w:ascii="Times New Roman" w:eastAsia="DejaVu Sans" w:hAnsi="Times New Roman" w:cs="Times New Roman"/>
          <w:kern w:val="1"/>
          <w:sz w:val="24"/>
          <w:szCs w:val="24"/>
          <w:lang w:eastAsia="ar-SA"/>
        </w:rPr>
      </w:pPr>
      <w:r w:rsidRPr="00014396">
        <w:rPr>
          <w:rFonts w:ascii="Times New Roman" w:hAnsi="Times New Roman" w:cs="Times New Roman"/>
          <w:kern w:val="2"/>
          <w:sz w:val="24"/>
          <w:szCs w:val="24"/>
          <w:lang w:eastAsia="ar-SA"/>
        </w:rPr>
        <w:t xml:space="preserve">6. </w:t>
      </w:r>
      <w:r w:rsidR="00014396" w:rsidRPr="00014396">
        <w:rPr>
          <w:rFonts w:ascii="Times New Roman" w:eastAsia="DejaVu Sans" w:hAnsi="Times New Roman" w:cs="Times New Roman"/>
          <w:kern w:val="1"/>
          <w:sz w:val="24"/>
          <w:szCs w:val="24"/>
          <w:lang w:eastAsia="ar-SA"/>
        </w:rPr>
        <w:t>Задания по грамматическим темам</w:t>
      </w:r>
      <w:r w:rsidR="00014396">
        <w:rPr>
          <w:rFonts w:ascii="Times New Roman" w:eastAsia="DejaVu Sans" w:hAnsi="Times New Roman" w:cs="Times New Roman"/>
          <w:kern w:val="1"/>
          <w:sz w:val="24"/>
          <w:szCs w:val="24"/>
          <w:lang w:eastAsia="ar-SA"/>
        </w:rPr>
        <w:t>.</w:t>
      </w:r>
    </w:p>
    <w:p w:rsidR="00014396" w:rsidRDefault="00014396" w:rsidP="00014396">
      <w:pPr>
        <w:suppressAutoHyphens/>
        <w:spacing w:after="0" w:line="240" w:lineRule="auto"/>
        <w:rPr>
          <w:rFonts w:ascii="Times New Roman" w:eastAsia="Times New Roman" w:hAnsi="Times New Roman" w:cs="Times New Roman"/>
          <w:kern w:val="1"/>
          <w:sz w:val="24"/>
          <w:szCs w:val="24"/>
          <w:lang w:eastAsia="ar-SA"/>
        </w:rPr>
      </w:pPr>
      <w:r w:rsidRPr="00014396">
        <w:rPr>
          <w:rFonts w:ascii="Times New Roman" w:eastAsia="DejaVu Sans" w:hAnsi="Times New Roman" w:cs="Times New Roman"/>
          <w:kern w:val="1"/>
          <w:sz w:val="24"/>
          <w:szCs w:val="24"/>
          <w:lang w:eastAsia="ar-SA"/>
        </w:rPr>
        <w:t xml:space="preserve">7. </w:t>
      </w:r>
      <w:r w:rsidRPr="00014396">
        <w:rPr>
          <w:rFonts w:ascii="Times New Roman" w:eastAsia="Times New Roman" w:hAnsi="Times New Roman" w:cs="Times New Roman"/>
          <w:kern w:val="1"/>
          <w:sz w:val="24"/>
          <w:szCs w:val="24"/>
          <w:lang w:eastAsia="ar-SA"/>
        </w:rPr>
        <w:t>Тексты профессиональной направленности для перевода</w:t>
      </w:r>
      <w:r>
        <w:rPr>
          <w:rFonts w:ascii="Times New Roman" w:eastAsia="Times New Roman" w:hAnsi="Times New Roman" w:cs="Times New Roman"/>
          <w:kern w:val="1"/>
          <w:sz w:val="24"/>
          <w:szCs w:val="24"/>
          <w:lang w:eastAsia="ar-SA"/>
        </w:rPr>
        <w:t>.</w:t>
      </w:r>
    </w:p>
    <w:p w:rsidR="00014396" w:rsidRPr="00014396" w:rsidRDefault="00014396" w:rsidP="00014396">
      <w:pPr>
        <w:suppressAutoHyphens/>
        <w:spacing w:after="0" w:line="240" w:lineRule="auto"/>
        <w:rPr>
          <w:rFonts w:ascii="Times New Roman" w:eastAsia="Times New Roman" w:hAnsi="Times New Roman" w:cs="Times New Roman"/>
          <w:kern w:val="1"/>
          <w:sz w:val="24"/>
          <w:szCs w:val="24"/>
          <w:lang w:eastAsia="ar-SA"/>
        </w:rPr>
      </w:pPr>
      <w:bookmarkStart w:id="0" w:name="_GoBack"/>
      <w:bookmarkEnd w:id="0"/>
    </w:p>
    <w:p w:rsidR="00AE582E" w:rsidRPr="00296A97" w:rsidRDefault="00AE582E" w:rsidP="00AE582E">
      <w:pPr>
        <w:pStyle w:val="a6"/>
        <w:rPr>
          <w:rFonts w:ascii="Times New Roman" w:hAnsi="Times New Roman" w:cs="Times New Roman"/>
          <w:color w:val="FF0000"/>
          <w:kern w:val="2"/>
          <w:sz w:val="24"/>
          <w:szCs w:val="24"/>
          <w:lang w:eastAsia="ar-SA"/>
        </w:rPr>
      </w:pPr>
    </w:p>
    <w:p w:rsidR="00AE582E" w:rsidRPr="00296A97" w:rsidRDefault="00AE582E" w:rsidP="00AE582E">
      <w:pPr>
        <w:pStyle w:val="a6"/>
        <w:rPr>
          <w:rFonts w:ascii="Times New Roman" w:hAnsi="Times New Roman" w:cs="Times New Roman"/>
          <w:b/>
          <w:color w:val="FF0000"/>
          <w:sz w:val="24"/>
          <w:szCs w:val="24"/>
          <w:lang w:eastAsia="ar-SA"/>
        </w:rPr>
      </w:pPr>
    </w:p>
    <w:p w:rsidR="00AE582E" w:rsidRPr="00296A97" w:rsidRDefault="00AE582E" w:rsidP="00AE582E">
      <w:pPr>
        <w:suppressAutoHyphens/>
        <w:spacing w:after="0" w:line="240" w:lineRule="auto"/>
        <w:rPr>
          <w:rFonts w:ascii="Times New Roman" w:eastAsia="Times New Roman" w:hAnsi="Times New Roman" w:cs="Times New Roman"/>
          <w:color w:val="FF0000"/>
          <w:kern w:val="1"/>
          <w:sz w:val="24"/>
          <w:szCs w:val="24"/>
          <w:lang w:eastAsia="ar-SA"/>
        </w:rPr>
      </w:pP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eastAsia="ar-SA"/>
        </w:rPr>
      </w:pPr>
    </w:p>
    <w:p w:rsidR="00AE582E" w:rsidRDefault="00AE582E" w:rsidP="00AE582E">
      <w:pPr>
        <w:spacing w:after="160" w:line="259" w:lineRule="auto"/>
        <w:rPr>
          <w:rFonts w:ascii="Times New Roman" w:eastAsia="DejaVu Sans" w:hAnsi="Times New Roman" w:cs="Times New Roman"/>
          <w:b/>
          <w:bCs/>
          <w:iCs/>
          <w:kern w:val="1"/>
          <w:sz w:val="24"/>
          <w:szCs w:val="24"/>
          <w:lang w:eastAsia="ar-SA"/>
        </w:rPr>
      </w:pPr>
      <w:r>
        <w:rPr>
          <w:rFonts w:ascii="Times New Roman" w:eastAsia="DejaVu Sans" w:hAnsi="Times New Roman" w:cs="Times New Roman"/>
          <w:b/>
          <w:bCs/>
          <w:iCs/>
          <w:kern w:val="1"/>
          <w:sz w:val="24"/>
          <w:szCs w:val="24"/>
          <w:lang w:eastAsia="ar-SA"/>
        </w:rPr>
        <w:br w:type="page"/>
      </w:r>
    </w:p>
    <w:p w:rsidR="00AE582E" w:rsidRPr="00296A97" w:rsidRDefault="00AE582E" w:rsidP="00AE582E">
      <w:pPr>
        <w:keepNext/>
        <w:widowControl w:val="0"/>
        <w:numPr>
          <w:ilvl w:val="1"/>
          <w:numId w:val="0"/>
        </w:numPr>
        <w:tabs>
          <w:tab w:val="left" w:pos="0"/>
        </w:tabs>
        <w:suppressAutoHyphens/>
        <w:spacing w:after="0" w:line="240" w:lineRule="auto"/>
        <w:outlineLvl w:val="1"/>
        <w:rPr>
          <w:rFonts w:ascii="Times New Roman" w:eastAsia="Calibri" w:hAnsi="Times New Roman" w:cs="Times New Roman"/>
          <w:b/>
          <w:kern w:val="1"/>
          <w:sz w:val="24"/>
          <w:szCs w:val="24"/>
          <w:lang w:eastAsia="ar-SA"/>
        </w:rPr>
      </w:pPr>
      <w:r w:rsidRPr="00296A97">
        <w:rPr>
          <w:rFonts w:ascii="Times New Roman" w:eastAsia="DejaVu Sans" w:hAnsi="Times New Roman" w:cs="Times New Roman"/>
          <w:b/>
          <w:bCs/>
          <w:iCs/>
          <w:kern w:val="1"/>
          <w:sz w:val="24"/>
          <w:szCs w:val="24"/>
          <w:lang w:eastAsia="ar-SA"/>
        </w:rPr>
        <w:lastRenderedPageBreak/>
        <w:t>1.</w:t>
      </w:r>
      <w:r w:rsidRPr="00296A97">
        <w:rPr>
          <w:rFonts w:ascii="Times New Roman" w:eastAsia="DejaVu Sans" w:hAnsi="Times New Roman" w:cs="Times New Roman"/>
          <w:b/>
          <w:bCs/>
          <w:iCs/>
          <w:kern w:val="1"/>
          <w:sz w:val="24"/>
          <w:szCs w:val="24"/>
          <w:lang w:val="uk-UA" w:eastAsia="ar-SA"/>
        </w:rPr>
        <w:t xml:space="preserve"> </w:t>
      </w:r>
      <w:r w:rsidRPr="00296A97">
        <w:rPr>
          <w:rFonts w:ascii="Times New Roman" w:eastAsia="DejaVu Sans" w:hAnsi="Times New Roman" w:cs="Times New Roman"/>
          <w:b/>
          <w:bCs/>
          <w:iCs/>
          <w:kern w:val="1"/>
          <w:sz w:val="24"/>
          <w:szCs w:val="24"/>
          <w:lang w:eastAsia="ar-SA"/>
        </w:rPr>
        <w:t xml:space="preserve">Паспорт фонда оценочных средств. </w:t>
      </w:r>
      <w:r w:rsidRPr="00296A97">
        <w:rPr>
          <w:rFonts w:ascii="Times New Roman" w:eastAsia="Calibri" w:hAnsi="Times New Roman" w:cs="Times New Roman"/>
          <w:b/>
          <w:kern w:val="1"/>
          <w:sz w:val="24"/>
          <w:szCs w:val="24"/>
          <w:lang w:eastAsia="ar-SA"/>
        </w:rPr>
        <w:t>Область применения.</w:t>
      </w:r>
    </w:p>
    <w:p w:rsidR="00AE582E" w:rsidRPr="00296A97" w:rsidRDefault="00AE582E" w:rsidP="00AE582E">
      <w:pPr>
        <w:widowControl w:val="0"/>
        <w:suppressAutoHyphens/>
        <w:spacing w:after="0" w:line="240" w:lineRule="auto"/>
        <w:jc w:val="both"/>
        <w:rPr>
          <w:rFonts w:ascii="Times New Roman" w:eastAsia="Times New Roman" w:hAnsi="Times New Roman" w:cs="Times New Roman"/>
          <w:sz w:val="24"/>
          <w:szCs w:val="24"/>
          <w:lang w:eastAsia="zh-CN"/>
        </w:rPr>
      </w:pPr>
      <w:r w:rsidRPr="00296A97">
        <w:rPr>
          <w:rFonts w:ascii="Times New Roman" w:eastAsia="Times New Roman" w:hAnsi="Times New Roman" w:cs="Times New Roman"/>
          <w:sz w:val="24"/>
          <w:szCs w:val="24"/>
          <w:lang w:eastAsia="ar-SA"/>
        </w:rPr>
        <w:t xml:space="preserve">     Фонд оценочных средств разработан на основе Федерального государственного обра</w:t>
      </w:r>
      <w:r>
        <w:rPr>
          <w:rFonts w:ascii="Times New Roman" w:eastAsia="Times New Roman" w:hAnsi="Times New Roman" w:cs="Times New Roman"/>
          <w:sz w:val="24"/>
          <w:szCs w:val="24"/>
          <w:lang w:eastAsia="ar-SA"/>
        </w:rPr>
        <w:t>зовательного стандарта среднего</w:t>
      </w:r>
      <w:r w:rsidRPr="00296A97">
        <w:rPr>
          <w:rFonts w:ascii="Times New Roman" w:eastAsia="Times New Roman" w:hAnsi="Times New Roman" w:cs="Times New Roman"/>
          <w:sz w:val="24"/>
          <w:szCs w:val="24"/>
          <w:lang w:eastAsia="ar-SA"/>
        </w:rPr>
        <w:t xml:space="preserve"> профессионального образования по специальности </w:t>
      </w:r>
      <w:r>
        <w:rPr>
          <w:rFonts w:ascii="Times New Roman" w:eastAsia="Times New Roman" w:hAnsi="Times New Roman" w:cs="Times New Roman"/>
          <w:sz w:val="24"/>
          <w:szCs w:val="24"/>
          <w:lang w:eastAsia="ar-SA"/>
        </w:rPr>
        <w:t xml:space="preserve">09.02.07 «Информационные системы и программирование» </w:t>
      </w:r>
      <w:r w:rsidRPr="00296A97">
        <w:rPr>
          <w:rFonts w:ascii="Times New Roman" w:eastAsia="Times New Roman" w:hAnsi="Times New Roman" w:cs="Times New Roman"/>
          <w:sz w:val="24"/>
          <w:szCs w:val="24"/>
          <w:lang w:eastAsia="ar-SA"/>
        </w:rPr>
        <w:t xml:space="preserve">и программы учебной дисциплины </w:t>
      </w:r>
      <w:r>
        <w:rPr>
          <w:rFonts w:ascii="Times New Roman" w:eastAsia="Times New Roman" w:hAnsi="Times New Roman" w:cs="Times New Roman"/>
          <w:sz w:val="24"/>
          <w:szCs w:val="24"/>
          <w:lang w:eastAsia="zh-CN"/>
        </w:rPr>
        <w:t>ОГСЭ.04</w:t>
      </w:r>
      <w:r w:rsidRPr="00296A97">
        <w:rPr>
          <w:rFonts w:ascii="Times New Roman" w:eastAsia="Times New Roman" w:hAnsi="Times New Roman" w:cs="Times New Roman"/>
          <w:sz w:val="24"/>
          <w:szCs w:val="24"/>
          <w:lang w:eastAsia="zh-CN"/>
        </w:rPr>
        <w:t xml:space="preserve"> Иностранный язык</w:t>
      </w:r>
      <w:r w:rsidR="00E25281">
        <w:rPr>
          <w:rFonts w:ascii="Times New Roman" w:eastAsia="Times New Roman" w:hAnsi="Times New Roman" w:cs="Times New Roman"/>
          <w:sz w:val="24"/>
          <w:szCs w:val="24"/>
          <w:lang w:eastAsia="zh-CN"/>
        </w:rPr>
        <w:t xml:space="preserve"> в профессиональной деятельности</w:t>
      </w:r>
      <w:r w:rsidRPr="00296A97">
        <w:rPr>
          <w:rFonts w:ascii="Times New Roman" w:eastAsia="Times New Roman" w:hAnsi="Times New Roman" w:cs="Times New Roman"/>
          <w:sz w:val="24"/>
          <w:szCs w:val="24"/>
          <w:lang w:eastAsia="zh-CN"/>
        </w:rPr>
        <w:t xml:space="preserve">. </w:t>
      </w:r>
    </w:p>
    <w:p w:rsidR="00AE582E" w:rsidRPr="00296A97" w:rsidRDefault="00AE582E" w:rsidP="00AE582E">
      <w:pPr>
        <w:widowControl w:val="0"/>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zh-CN"/>
        </w:rPr>
        <w:t xml:space="preserve">      Содержит комплект оценочных сре</w:t>
      </w:r>
      <w:proofErr w:type="gramStart"/>
      <w:r w:rsidRPr="00296A97">
        <w:rPr>
          <w:rFonts w:ascii="Times New Roman" w:eastAsia="Times New Roman" w:hAnsi="Times New Roman" w:cs="Times New Roman"/>
          <w:sz w:val="24"/>
          <w:szCs w:val="24"/>
          <w:lang w:eastAsia="zh-CN"/>
        </w:rPr>
        <w:t>дств дл</w:t>
      </w:r>
      <w:proofErr w:type="gramEnd"/>
      <w:r w:rsidRPr="00296A97">
        <w:rPr>
          <w:rFonts w:ascii="Times New Roman" w:eastAsia="Times New Roman" w:hAnsi="Times New Roman" w:cs="Times New Roman"/>
          <w:sz w:val="24"/>
          <w:szCs w:val="24"/>
          <w:lang w:eastAsia="zh-CN"/>
        </w:rPr>
        <w:t>я организац</w:t>
      </w:r>
      <w:r>
        <w:rPr>
          <w:rFonts w:ascii="Times New Roman" w:eastAsia="Times New Roman" w:hAnsi="Times New Roman" w:cs="Times New Roman"/>
          <w:sz w:val="24"/>
          <w:szCs w:val="24"/>
          <w:lang w:eastAsia="zh-CN"/>
        </w:rPr>
        <w:t xml:space="preserve">ии дифференцированного зачета </w:t>
      </w:r>
      <w:r w:rsidRPr="00296A97">
        <w:rPr>
          <w:rFonts w:ascii="Times New Roman" w:eastAsia="Times New Roman" w:hAnsi="Times New Roman" w:cs="Times New Roman"/>
          <w:sz w:val="24"/>
          <w:szCs w:val="24"/>
          <w:lang w:eastAsia="zh-CN"/>
        </w:rPr>
        <w:t xml:space="preserve">и контрольно-измерительные материалы для текущего контроля. Позволяет оценивать освоение умений, усвоение знаний, элементов </w:t>
      </w:r>
      <w:proofErr w:type="spellStart"/>
      <w:r w:rsidRPr="00296A97">
        <w:rPr>
          <w:rFonts w:ascii="Times New Roman" w:eastAsia="Times New Roman" w:hAnsi="Times New Roman" w:cs="Times New Roman"/>
          <w:sz w:val="24"/>
          <w:szCs w:val="24"/>
          <w:lang w:eastAsia="zh-CN"/>
        </w:rPr>
        <w:t>сформированности</w:t>
      </w:r>
      <w:proofErr w:type="spellEnd"/>
      <w:r w:rsidRPr="00296A97">
        <w:rPr>
          <w:rFonts w:ascii="Times New Roman" w:eastAsia="Times New Roman" w:hAnsi="Times New Roman" w:cs="Times New Roman"/>
          <w:sz w:val="24"/>
          <w:szCs w:val="24"/>
          <w:lang w:eastAsia="zh-CN"/>
        </w:rPr>
        <w:t xml:space="preserve"> ПК и ОК.  </w:t>
      </w:r>
    </w:p>
    <w:p w:rsidR="00AE582E" w:rsidRPr="00296A97" w:rsidRDefault="00AE582E" w:rsidP="00AE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zh-CN"/>
        </w:rPr>
      </w:pPr>
    </w:p>
    <w:p w:rsidR="00AE582E" w:rsidRPr="00296A97" w:rsidRDefault="00AE582E" w:rsidP="00707BBC">
      <w:pPr>
        <w:suppressAutoHyphens/>
        <w:spacing w:after="0" w:line="240" w:lineRule="auto"/>
        <w:jc w:val="center"/>
        <w:rPr>
          <w:rFonts w:ascii="Times New Roman" w:eastAsia="Times New Roman" w:hAnsi="Times New Roman" w:cs="Times New Roman"/>
          <w:b/>
          <w:bCs/>
          <w:i/>
          <w:iCs/>
          <w:sz w:val="24"/>
          <w:szCs w:val="24"/>
          <w:lang w:eastAsia="ar-SA"/>
        </w:rPr>
      </w:pPr>
      <w:r w:rsidRPr="00296A97">
        <w:rPr>
          <w:rFonts w:ascii="Times New Roman" w:eastAsia="DejaVu Sans" w:hAnsi="Times New Roman" w:cs="Times New Roman"/>
          <w:b/>
          <w:kern w:val="1"/>
          <w:sz w:val="24"/>
          <w:szCs w:val="24"/>
        </w:rPr>
        <w:t>1.1.</w:t>
      </w:r>
      <w:r>
        <w:rPr>
          <w:rFonts w:ascii="Times New Roman" w:eastAsia="DejaVu Sans" w:hAnsi="Times New Roman" w:cs="Times New Roman"/>
          <w:b/>
          <w:kern w:val="1"/>
          <w:sz w:val="24"/>
          <w:szCs w:val="24"/>
        </w:rPr>
        <w:t>Показатели оценки освоенных</w:t>
      </w:r>
      <w:r w:rsidRPr="00296A97">
        <w:rPr>
          <w:rFonts w:ascii="Times New Roman" w:eastAsia="DejaVu Sans" w:hAnsi="Times New Roman" w:cs="Times New Roman"/>
          <w:b/>
          <w:kern w:val="1"/>
          <w:sz w:val="24"/>
          <w:szCs w:val="24"/>
        </w:rPr>
        <w:t xml:space="preserve"> знаний и умений</w:t>
      </w: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2410"/>
        <w:gridCol w:w="4253"/>
        <w:gridCol w:w="3118"/>
      </w:tblGrid>
      <w:tr w:rsidR="00707BBC" w:rsidTr="00707BBC">
        <w:tc>
          <w:tcPr>
            <w:tcW w:w="2410" w:type="dxa"/>
            <w:tcBorders>
              <w:top w:val="single" w:sz="1" w:space="0" w:color="000000"/>
              <w:left w:val="single" w:sz="1" w:space="0" w:color="000000"/>
              <w:bottom w:val="single" w:sz="1" w:space="0" w:color="000000"/>
            </w:tcBorders>
            <w:shd w:val="clear" w:color="auto" w:fill="auto"/>
          </w:tcPr>
          <w:p w:rsidR="00707BBC" w:rsidRDefault="00707BBC" w:rsidP="00707BBC">
            <w:pPr>
              <w:pStyle w:val="aff1"/>
              <w:widowControl w:val="0"/>
              <w:suppressLineNumbers w:val="0"/>
              <w:suppressAutoHyphens w:val="0"/>
              <w:snapToGrid w:val="0"/>
              <w:rPr>
                <w:rFonts w:ascii="Liberation Serif" w:eastAsia="DejaVu Sans" w:hAnsi="Liberation Serif" w:cs="Liberation Serif"/>
              </w:rPr>
            </w:pPr>
            <w:r>
              <w:rPr>
                <w:rFonts w:ascii="Liberation Serif" w:eastAsia="DejaVu Sans" w:hAnsi="Liberation Serif" w:cs="Liberation Serif"/>
              </w:rPr>
              <w:t>Результаты (освоенные умения и усвоенные знания)</w:t>
            </w:r>
          </w:p>
        </w:tc>
        <w:tc>
          <w:tcPr>
            <w:tcW w:w="4253" w:type="dxa"/>
            <w:tcBorders>
              <w:top w:val="single" w:sz="1" w:space="0" w:color="000000"/>
              <w:left w:val="single" w:sz="1" w:space="0" w:color="000000"/>
              <w:bottom w:val="single" w:sz="1" w:space="0" w:color="000000"/>
            </w:tcBorders>
            <w:shd w:val="clear" w:color="auto" w:fill="auto"/>
          </w:tcPr>
          <w:p w:rsidR="00707BBC" w:rsidRDefault="00707BBC" w:rsidP="00707BBC">
            <w:pPr>
              <w:pStyle w:val="aff1"/>
              <w:widowControl w:val="0"/>
              <w:suppressLineNumbers w:val="0"/>
              <w:suppressAutoHyphens w:val="0"/>
              <w:snapToGrid w:val="0"/>
              <w:rPr>
                <w:rFonts w:ascii="Liberation Serif" w:eastAsia="DejaVu Sans" w:hAnsi="Liberation Serif" w:cs="Liberation Serif"/>
              </w:rPr>
            </w:pPr>
            <w:r>
              <w:rPr>
                <w:rFonts w:ascii="Liberation Serif" w:eastAsia="DejaVu Sans" w:hAnsi="Liberation Serif" w:cs="Liberation Serif"/>
              </w:rPr>
              <w:t>Основные показатели</w:t>
            </w:r>
          </w:p>
        </w:tc>
        <w:tc>
          <w:tcPr>
            <w:tcW w:w="3118" w:type="dxa"/>
            <w:tcBorders>
              <w:top w:val="single" w:sz="1" w:space="0" w:color="000000"/>
              <w:left w:val="single" w:sz="1" w:space="0" w:color="000000"/>
              <w:bottom w:val="single" w:sz="1" w:space="0" w:color="000000"/>
              <w:right w:val="single" w:sz="1" w:space="0" w:color="000000"/>
            </w:tcBorders>
            <w:shd w:val="clear" w:color="auto" w:fill="auto"/>
          </w:tcPr>
          <w:p w:rsidR="00707BBC" w:rsidRPr="00707BBC" w:rsidRDefault="00707BBC" w:rsidP="00707BBC">
            <w:pPr>
              <w:pStyle w:val="aff1"/>
              <w:widowControl w:val="0"/>
              <w:suppressLineNumbers w:val="0"/>
              <w:suppressAutoHyphens w:val="0"/>
              <w:snapToGrid w:val="0"/>
              <w:rPr>
                <w:sz w:val="22"/>
                <w:szCs w:val="22"/>
              </w:rPr>
            </w:pPr>
            <w:r w:rsidRPr="00707BBC">
              <w:rPr>
                <w:rFonts w:ascii="Liberation Serif" w:eastAsia="DejaVu Sans" w:hAnsi="Liberation Serif" w:cs="Liberation Serif"/>
                <w:sz w:val="22"/>
                <w:szCs w:val="22"/>
              </w:rPr>
              <w:t>Формы, методы контроля и оценки</w:t>
            </w:r>
          </w:p>
        </w:tc>
      </w:tr>
      <w:tr w:rsidR="00C20C53" w:rsidTr="00D0093D">
        <w:trPr>
          <w:trHeight w:val="53"/>
        </w:trPr>
        <w:tc>
          <w:tcPr>
            <w:tcW w:w="9781" w:type="dxa"/>
            <w:gridSpan w:val="3"/>
            <w:tcBorders>
              <w:left w:val="single" w:sz="1" w:space="0" w:color="000000"/>
              <w:bottom w:val="single" w:sz="1" w:space="0" w:color="000000"/>
              <w:right w:val="single" w:sz="1" w:space="0" w:color="000000"/>
            </w:tcBorders>
            <w:shd w:val="clear" w:color="auto" w:fill="auto"/>
          </w:tcPr>
          <w:p w:rsidR="00C20C53" w:rsidRPr="00707BBC" w:rsidRDefault="00C20C53" w:rsidP="00707BBC">
            <w:pPr>
              <w:pStyle w:val="aff1"/>
              <w:widowControl w:val="0"/>
              <w:suppressLineNumbers w:val="0"/>
              <w:suppressAutoHyphens w:val="0"/>
              <w:snapToGrid w:val="0"/>
              <w:rPr>
                <w:rFonts w:ascii="Liberation Serif" w:eastAsia="DejaVu Sans" w:hAnsi="Liberation Serif" w:cs="Liberation Serif"/>
                <w:sz w:val="22"/>
                <w:szCs w:val="22"/>
              </w:rPr>
            </w:pPr>
            <w:r>
              <w:rPr>
                <w:rFonts w:ascii="Liberation Serif" w:eastAsia="DejaVu Sans" w:hAnsi="Liberation Serif" w:cs="Liberation Serif"/>
                <w:i/>
                <w:iCs/>
              </w:rPr>
              <w:t>В результате освоения учебной дисциплины обучающийся должен уметь:</w:t>
            </w:r>
          </w:p>
        </w:tc>
      </w:tr>
      <w:tr w:rsidR="00707BBC" w:rsidTr="00707BBC">
        <w:trPr>
          <w:trHeight w:val="576"/>
        </w:trPr>
        <w:tc>
          <w:tcPr>
            <w:tcW w:w="2410" w:type="dxa"/>
            <w:tcBorders>
              <w:left w:val="single" w:sz="1" w:space="0" w:color="000000"/>
              <w:bottom w:val="single" w:sz="1" w:space="0" w:color="000000"/>
            </w:tcBorders>
            <w:shd w:val="clear" w:color="auto" w:fill="auto"/>
          </w:tcPr>
          <w:p w:rsidR="00707BBC" w:rsidRDefault="00707BBC" w:rsidP="00707B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i/>
                <w:iCs/>
              </w:rPr>
              <w:t>- общаться (устно и письменно) на  иностранном языке на профессиональные и повседневные темы:</w:t>
            </w:r>
          </w:p>
        </w:tc>
        <w:tc>
          <w:tcPr>
            <w:tcW w:w="4253" w:type="dxa"/>
            <w:tcBorders>
              <w:left w:val="single" w:sz="1" w:space="0" w:color="000000"/>
              <w:bottom w:val="single" w:sz="1" w:space="0" w:color="000000"/>
            </w:tcBorders>
            <w:shd w:val="clear" w:color="auto" w:fill="auto"/>
          </w:tcPr>
          <w:p w:rsidR="00707BBC" w:rsidRDefault="00707BBC" w:rsidP="00707BBC">
            <w:pPr>
              <w:widowControl w:val="0"/>
              <w:snapToGrid w:val="0"/>
              <w:spacing w:after="0" w:line="240" w:lineRule="auto"/>
              <w:rPr>
                <w:rFonts w:ascii="Liberation Serif" w:eastAsia="DejaVu Sans" w:hAnsi="Liberation Serif" w:cs="Liberation Serif"/>
              </w:rPr>
            </w:pPr>
          </w:p>
        </w:tc>
        <w:tc>
          <w:tcPr>
            <w:tcW w:w="3118" w:type="dxa"/>
            <w:tcBorders>
              <w:left w:val="single" w:sz="1" w:space="0" w:color="000000"/>
              <w:bottom w:val="single" w:sz="1" w:space="0" w:color="000000"/>
              <w:right w:val="single" w:sz="1" w:space="0" w:color="000000"/>
            </w:tcBorders>
            <w:shd w:val="clear" w:color="auto" w:fill="auto"/>
          </w:tcPr>
          <w:p w:rsidR="00707BBC" w:rsidRPr="00707BBC" w:rsidRDefault="00707BBC" w:rsidP="00707BBC">
            <w:pPr>
              <w:pStyle w:val="aff1"/>
              <w:widowControl w:val="0"/>
              <w:suppressLineNumbers w:val="0"/>
              <w:suppressAutoHyphens w:val="0"/>
              <w:snapToGrid w:val="0"/>
              <w:rPr>
                <w:rFonts w:ascii="Liberation Serif" w:eastAsia="DejaVu Sans" w:hAnsi="Liberation Serif" w:cs="Liberation Serif"/>
                <w:sz w:val="22"/>
                <w:szCs w:val="22"/>
              </w:rPr>
            </w:pPr>
          </w:p>
        </w:tc>
      </w:tr>
      <w:tr w:rsidR="00707BBC" w:rsidTr="00707BBC">
        <w:trPr>
          <w:trHeight w:val="555"/>
        </w:trPr>
        <w:tc>
          <w:tcPr>
            <w:tcW w:w="2410" w:type="dxa"/>
            <w:tcBorders>
              <w:left w:val="single" w:sz="1" w:space="0" w:color="000000"/>
              <w:bottom w:val="single" w:sz="1" w:space="0" w:color="000000"/>
            </w:tcBorders>
            <w:shd w:val="clear" w:color="auto" w:fill="auto"/>
          </w:tcPr>
          <w:p w:rsidR="00707BBC" w:rsidRDefault="00707BBC" w:rsidP="00707BBC">
            <w:pPr>
              <w:widowControl w:val="0"/>
              <w:autoSpaceDE w:val="0"/>
              <w:snapToGrid w:val="0"/>
              <w:spacing w:after="0" w:line="240" w:lineRule="auto"/>
              <w:rPr>
                <w:rFonts w:ascii="Liberation Serif" w:eastAsia="DejaVu Sans" w:hAnsi="Liberation Serif" w:cs="Liberation Serif"/>
                <w:i/>
                <w:iCs/>
              </w:rPr>
            </w:pPr>
            <w:r>
              <w:rPr>
                <w:rFonts w:ascii="Liberation Serif" w:eastAsia="DejaVu Sans" w:hAnsi="Liberation Serif" w:cs="Liberation Serif"/>
              </w:rPr>
              <w:t xml:space="preserve">Представление себя иностранцу. </w:t>
            </w:r>
          </w:p>
        </w:tc>
        <w:tc>
          <w:tcPr>
            <w:tcW w:w="4253" w:type="dxa"/>
            <w:tcBorders>
              <w:left w:val="single" w:sz="1" w:space="0" w:color="000000"/>
              <w:bottom w:val="single" w:sz="1" w:space="0" w:color="000000"/>
            </w:tcBorders>
            <w:shd w:val="clear" w:color="auto" w:fill="auto"/>
          </w:tcPr>
          <w:p w:rsidR="00707BBC" w:rsidRDefault="00707BBC" w:rsidP="00707BBC">
            <w:pPr>
              <w:widowControl w:val="0"/>
              <w:tabs>
                <w:tab w:val="left" w:pos="5760"/>
              </w:tabs>
              <w:snapToGrid w:val="0"/>
              <w:spacing w:after="0" w:line="240" w:lineRule="auto"/>
              <w:rPr>
                <w:rFonts w:ascii="Liberation Serif" w:eastAsia="DejaVu Sans" w:hAnsi="Liberation Serif" w:cs="Liberation Serif"/>
              </w:rPr>
            </w:pPr>
            <w:r>
              <w:rPr>
                <w:rFonts w:ascii="Liberation Serif" w:eastAsia="DejaVu Sans" w:hAnsi="Liberation Serif" w:cs="Liberation Serif"/>
              </w:rPr>
              <w:t xml:space="preserve">рассказывает о себе и о своей семье в соответствии с предложенной ситуацией. </w:t>
            </w:r>
          </w:p>
        </w:tc>
        <w:tc>
          <w:tcPr>
            <w:tcW w:w="3118" w:type="dxa"/>
            <w:tcBorders>
              <w:left w:val="single" w:sz="1" w:space="0" w:color="000000"/>
              <w:bottom w:val="single" w:sz="1" w:space="0" w:color="000000"/>
              <w:right w:val="single" w:sz="1" w:space="0" w:color="000000"/>
            </w:tcBorders>
            <w:shd w:val="clear" w:color="auto" w:fill="auto"/>
          </w:tcPr>
          <w:p w:rsidR="00707BBC" w:rsidRPr="00707BBC" w:rsidRDefault="00840EFC" w:rsidP="00707BBC">
            <w:pPr>
              <w:pStyle w:val="aff1"/>
              <w:widowControl w:val="0"/>
              <w:suppressLineNumbers w:val="0"/>
              <w:suppressAutoHyphens w:val="0"/>
              <w:snapToGrid w:val="0"/>
              <w:rPr>
                <w:sz w:val="22"/>
                <w:szCs w:val="22"/>
              </w:rPr>
            </w:pPr>
            <w:r>
              <w:rPr>
                <w:rFonts w:ascii="Liberation Serif" w:eastAsia="DejaVu Sans" w:hAnsi="Liberation Serif" w:cs="Liberation Serif"/>
              </w:rPr>
              <w:t>Текущий контроль.</w:t>
            </w:r>
          </w:p>
        </w:tc>
      </w:tr>
      <w:tr w:rsidR="00707BBC" w:rsidTr="00707BBC">
        <w:trPr>
          <w:trHeight w:val="522"/>
        </w:trPr>
        <w:tc>
          <w:tcPr>
            <w:tcW w:w="2410" w:type="dxa"/>
            <w:tcBorders>
              <w:left w:val="single" w:sz="1" w:space="0" w:color="000000"/>
              <w:bottom w:val="single" w:sz="1" w:space="0" w:color="000000"/>
            </w:tcBorders>
            <w:shd w:val="clear" w:color="auto" w:fill="auto"/>
          </w:tcPr>
          <w:p w:rsidR="00707BBC" w:rsidRDefault="00707BBC" w:rsidP="00707B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Путешествия.</w:t>
            </w:r>
          </w:p>
        </w:tc>
        <w:tc>
          <w:tcPr>
            <w:tcW w:w="4253" w:type="dxa"/>
            <w:tcBorders>
              <w:left w:val="single" w:sz="1" w:space="0" w:color="000000"/>
              <w:bottom w:val="single" w:sz="1" w:space="0" w:color="000000"/>
            </w:tcBorders>
            <w:shd w:val="clear" w:color="auto" w:fill="auto"/>
          </w:tcPr>
          <w:p w:rsidR="00707BBC" w:rsidRDefault="00707BBC" w:rsidP="00707BBC">
            <w:pPr>
              <w:widowControl w:val="0"/>
              <w:tabs>
                <w:tab w:val="left" w:pos="1440"/>
              </w:tabs>
              <w:snapToGrid w:val="0"/>
              <w:spacing w:after="0" w:line="240" w:lineRule="auto"/>
              <w:rPr>
                <w:rFonts w:ascii="Liberation Serif" w:eastAsia="DejaVu Sans" w:hAnsi="Liberation Serif" w:cs="Liberation Serif"/>
              </w:rPr>
            </w:pPr>
            <w:r>
              <w:rPr>
                <w:rFonts w:ascii="Liberation Serif" w:eastAsia="DejaVu Sans" w:hAnsi="Liberation Serif" w:cs="Liberation Serif"/>
              </w:rPr>
              <w:t>составление монолога по теме, работа с текстом.</w:t>
            </w:r>
          </w:p>
        </w:tc>
        <w:tc>
          <w:tcPr>
            <w:tcW w:w="3118" w:type="dxa"/>
            <w:tcBorders>
              <w:left w:val="single" w:sz="1" w:space="0" w:color="000000"/>
              <w:bottom w:val="single" w:sz="1" w:space="0" w:color="000000"/>
              <w:right w:val="single" w:sz="1" w:space="0" w:color="000000"/>
            </w:tcBorders>
            <w:shd w:val="clear" w:color="auto" w:fill="auto"/>
          </w:tcPr>
          <w:p w:rsidR="00707BBC" w:rsidRPr="00707BBC" w:rsidRDefault="00840EFC" w:rsidP="00840EFC">
            <w:pPr>
              <w:pStyle w:val="aff1"/>
              <w:widowControl w:val="0"/>
              <w:suppressLineNumbers w:val="0"/>
              <w:suppressAutoHyphens w:val="0"/>
              <w:snapToGrid w:val="0"/>
              <w:rPr>
                <w:sz w:val="22"/>
                <w:szCs w:val="22"/>
              </w:rPr>
            </w:pPr>
            <w:r>
              <w:rPr>
                <w:rFonts w:ascii="Liberation Serif" w:eastAsia="DejaVu Sans" w:hAnsi="Liberation Serif" w:cs="Liberation Serif"/>
              </w:rPr>
              <w:t>Текущий контроль.</w:t>
            </w:r>
            <w:r w:rsidR="00707BBC" w:rsidRPr="00707BBC">
              <w:rPr>
                <w:rFonts w:ascii="Liberation Serif" w:eastAsia="DejaVu Sans" w:hAnsi="Liberation Serif" w:cs="Liberation Serif"/>
                <w:sz w:val="22"/>
                <w:szCs w:val="22"/>
              </w:rPr>
              <w:t xml:space="preserve"> </w:t>
            </w:r>
          </w:p>
        </w:tc>
      </w:tr>
      <w:tr w:rsidR="00707BBC" w:rsidTr="00707BBC">
        <w:trPr>
          <w:trHeight w:val="674"/>
        </w:trPr>
        <w:tc>
          <w:tcPr>
            <w:tcW w:w="2410" w:type="dxa"/>
            <w:tcBorders>
              <w:left w:val="single" w:sz="1" w:space="0" w:color="000000"/>
              <w:bottom w:val="single" w:sz="1" w:space="0" w:color="000000"/>
            </w:tcBorders>
            <w:shd w:val="clear" w:color="auto" w:fill="auto"/>
          </w:tcPr>
          <w:p w:rsidR="00707BBC" w:rsidRDefault="00707BBC" w:rsidP="00707B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 xml:space="preserve">Страны и континенты. </w:t>
            </w:r>
          </w:p>
        </w:tc>
        <w:tc>
          <w:tcPr>
            <w:tcW w:w="4253" w:type="dxa"/>
            <w:tcBorders>
              <w:left w:val="single" w:sz="1" w:space="0" w:color="000000"/>
              <w:bottom w:val="single" w:sz="1" w:space="0" w:color="000000"/>
            </w:tcBorders>
            <w:shd w:val="clear" w:color="auto" w:fill="auto"/>
          </w:tcPr>
          <w:p w:rsidR="00707BBC" w:rsidRDefault="00707BBC" w:rsidP="00707BBC">
            <w:pPr>
              <w:widowControl w:val="0"/>
              <w:tabs>
                <w:tab w:val="left" w:pos="1440"/>
              </w:tabs>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находит необходимую информацию в тексте по теме, понимая логико-смысловые связи текста.</w:t>
            </w:r>
          </w:p>
        </w:tc>
        <w:tc>
          <w:tcPr>
            <w:tcW w:w="3118" w:type="dxa"/>
            <w:tcBorders>
              <w:left w:val="single" w:sz="1" w:space="0" w:color="000000"/>
              <w:bottom w:val="single" w:sz="1" w:space="0" w:color="000000"/>
              <w:right w:val="single" w:sz="1" w:space="0" w:color="000000"/>
            </w:tcBorders>
            <w:shd w:val="clear" w:color="auto" w:fill="auto"/>
          </w:tcPr>
          <w:p w:rsidR="00707BBC" w:rsidRPr="00707BBC" w:rsidRDefault="00840EFC" w:rsidP="00707BBC">
            <w:pPr>
              <w:pStyle w:val="aff1"/>
              <w:widowControl w:val="0"/>
              <w:suppressLineNumbers w:val="0"/>
              <w:suppressAutoHyphens w:val="0"/>
              <w:snapToGrid w:val="0"/>
              <w:rPr>
                <w:sz w:val="22"/>
                <w:szCs w:val="22"/>
              </w:rPr>
            </w:pPr>
            <w:r>
              <w:rPr>
                <w:rFonts w:ascii="Liberation Serif" w:eastAsia="DejaVu Sans" w:hAnsi="Liberation Serif" w:cs="Liberation Serif"/>
              </w:rPr>
              <w:t>Текущий контроль.</w:t>
            </w:r>
          </w:p>
        </w:tc>
      </w:tr>
      <w:tr w:rsidR="00707BBC" w:rsidTr="00707BBC">
        <w:trPr>
          <w:trHeight w:val="416"/>
        </w:trPr>
        <w:tc>
          <w:tcPr>
            <w:tcW w:w="2410" w:type="dxa"/>
            <w:tcBorders>
              <w:left w:val="single" w:sz="1" w:space="0" w:color="000000"/>
              <w:bottom w:val="single" w:sz="1" w:space="0" w:color="000000"/>
            </w:tcBorders>
            <w:shd w:val="clear" w:color="auto" w:fill="auto"/>
          </w:tcPr>
          <w:p w:rsidR="00707BBC" w:rsidRDefault="00707BBC" w:rsidP="00707B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Межкультурное общение.</w:t>
            </w:r>
            <w:r>
              <w:rPr>
                <w:rFonts w:ascii="Liberation Serif" w:eastAsia="DejaVu Sans" w:hAnsi="Liberation Serif" w:cs="Liberation Serif"/>
                <w:i/>
                <w:iCs/>
              </w:rPr>
              <w:t xml:space="preserve"> </w:t>
            </w:r>
          </w:p>
        </w:tc>
        <w:tc>
          <w:tcPr>
            <w:tcW w:w="4253" w:type="dxa"/>
            <w:tcBorders>
              <w:left w:val="single" w:sz="1" w:space="0" w:color="000000"/>
              <w:bottom w:val="single" w:sz="1" w:space="0" w:color="000000"/>
            </w:tcBorders>
            <w:shd w:val="clear" w:color="auto" w:fill="auto"/>
          </w:tcPr>
          <w:p w:rsidR="00707BBC" w:rsidRDefault="00707BBC" w:rsidP="00707BBC">
            <w:pPr>
              <w:widowControl w:val="0"/>
              <w:tabs>
                <w:tab w:val="left" w:pos="5760"/>
              </w:tabs>
              <w:snapToGrid w:val="0"/>
              <w:spacing w:after="0" w:line="240" w:lineRule="auto"/>
              <w:rPr>
                <w:rFonts w:ascii="Liberation Serif" w:eastAsia="DejaVu Sans" w:hAnsi="Liberation Serif" w:cs="Liberation Serif"/>
              </w:rPr>
            </w:pPr>
            <w:r>
              <w:rPr>
                <w:rFonts w:ascii="Liberation Serif" w:eastAsia="DejaVu Sans" w:hAnsi="Liberation Serif" w:cs="Liberation Serif"/>
              </w:rPr>
              <w:t xml:space="preserve">отвечает на вопросы по </w:t>
            </w:r>
            <w:proofErr w:type="gramStart"/>
            <w:r>
              <w:rPr>
                <w:rFonts w:ascii="Liberation Serif" w:eastAsia="DejaVu Sans" w:hAnsi="Liberation Serif" w:cs="Liberation Serif"/>
              </w:rPr>
              <w:t>прочитанному</w:t>
            </w:r>
            <w:proofErr w:type="gramEnd"/>
            <w:r>
              <w:rPr>
                <w:rFonts w:ascii="Liberation Serif" w:eastAsia="DejaVu Sans" w:hAnsi="Liberation Serif" w:cs="Liberation Serif"/>
              </w:rPr>
              <w:t>, сравнивая культуру и традиции разных стран.</w:t>
            </w:r>
          </w:p>
        </w:tc>
        <w:tc>
          <w:tcPr>
            <w:tcW w:w="3118" w:type="dxa"/>
            <w:tcBorders>
              <w:left w:val="single" w:sz="1" w:space="0" w:color="000000"/>
              <w:bottom w:val="single" w:sz="1" w:space="0" w:color="000000"/>
              <w:right w:val="single" w:sz="1" w:space="0" w:color="000000"/>
            </w:tcBorders>
            <w:shd w:val="clear" w:color="auto" w:fill="auto"/>
          </w:tcPr>
          <w:p w:rsidR="00707BBC" w:rsidRPr="00707BBC" w:rsidRDefault="00840EFC" w:rsidP="00707BBC">
            <w:pPr>
              <w:pStyle w:val="aff1"/>
              <w:widowControl w:val="0"/>
              <w:suppressLineNumbers w:val="0"/>
              <w:suppressAutoHyphens w:val="0"/>
              <w:snapToGrid w:val="0"/>
              <w:rPr>
                <w:sz w:val="22"/>
                <w:szCs w:val="22"/>
              </w:rPr>
            </w:pPr>
            <w:r>
              <w:rPr>
                <w:rFonts w:ascii="Liberation Serif" w:eastAsia="DejaVu Sans" w:hAnsi="Liberation Serif" w:cs="Liberation Serif"/>
              </w:rPr>
              <w:t>Текущий контроль.</w:t>
            </w:r>
          </w:p>
        </w:tc>
      </w:tr>
      <w:tr w:rsidR="00707BBC" w:rsidTr="00707BBC">
        <w:trPr>
          <w:trHeight w:val="405"/>
        </w:trPr>
        <w:tc>
          <w:tcPr>
            <w:tcW w:w="2410" w:type="dxa"/>
            <w:tcBorders>
              <w:left w:val="single" w:sz="1" w:space="0" w:color="000000"/>
              <w:bottom w:val="single" w:sz="1" w:space="0" w:color="000000"/>
            </w:tcBorders>
            <w:shd w:val="clear" w:color="auto" w:fill="auto"/>
          </w:tcPr>
          <w:p w:rsidR="00707BBC" w:rsidRDefault="00707BBC" w:rsidP="00707B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Компьютер в современном мире.</w:t>
            </w:r>
          </w:p>
        </w:tc>
        <w:tc>
          <w:tcPr>
            <w:tcW w:w="4253" w:type="dxa"/>
            <w:tcBorders>
              <w:left w:val="single" w:sz="1" w:space="0" w:color="000000"/>
              <w:bottom w:val="single" w:sz="1" w:space="0" w:color="000000"/>
            </w:tcBorders>
            <w:shd w:val="clear" w:color="auto" w:fill="auto"/>
          </w:tcPr>
          <w:p w:rsidR="00707BBC" w:rsidRDefault="00707BBC" w:rsidP="00707BBC">
            <w:pPr>
              <w:widowControl w:val="0"/>
              <w:tabs>
                <w:tab w:val="left" w:pos="1080"/>
              </w:tabs>
              <w:snapToGrid w:val="0"/>
              <w:spacing w:after="0" w:line="240" w:lineRule="auto"/>
              <w:rPr>
                <w:rFonts w:ascii="Liberation Serif" w:eastAsia="DejaVu Sans" w:hAnsi="Liberation Serif" w:cs="Liberation Serif"/>
              </w:rPr>
            </w:pPr>
            <w:r>
              <w:rPr>
                <w:rFonts w:ascii="Liberation Serif" w:eastAsia="DejaVu Sans" w:hAnsi="Liberation Serif" w:cs="Liberation Serif"/>
              </w:rPr>
              <w:t>рассказывает о своих увлечениях в соответствии с предложенной ситуацией.</w:t>
            </w:r>
          </w:p>
        </w:tc>
        <w:tc>
          <w:tcPr>
            <w:tcW w:w="3118" w:type="dxa"/>
            <w:tcBorders>
              <w:left w:val="single" w:sz="1" w:space="0" w:color="000000"/>
              <w:bottom w:val="single" w:sz="1" w:space="0" w:color="000000"/>
              <w:right w:val="single" w:sz="1" w:space="0" w:color="000000"/>
            </w:tcBorders>
            <w:shd w:val="clear" w:color="auto" w:fill="auto"/>
          </w:tcPr>
          <w:p w:rsidR="00707BBC" w:rsidRPr="00707BBC" w:rsidRDefault="00840EFC" w:rsidP="00707BBC">
            <w:pPr>
              <w:pStyle w:val="aff1"/>
              <w:widowControl w:val="0"/>
              <w:suppressLineNumbers w:val="0"/>
              <w:suppressAutoHyphens w:val="0"/>
              <w:snapToGrid w:val="0"/>
              <w:rPr>
                <w:sz w:val="22"/>
                <w:szCs w:val="22"/>
              </w:rPr>
            </w:pPr>
            <w:r>
              <w:rPr>
                <w:rFonts w:ascii="Liberation Serif" w:eastAsia="DejaVu Sans" w:hAnsi="Liberation Serif" w:cs="Liberation Serif"/>
              </w:rPr>
              <w:t>Текущий контроль.</w:t>
            </w:r>
          </w:p>
        </w:tc>
      </w:tr>
      <w:tr w:rsidR="00707BBC" w:rsidTr="00707BBC">
        <w:trPr>
          <w:trHeight w:val="794"/>
        </w:trPr>
        <w:tc>
          <w:tcPr>
            <w:tcW w:w="2410" w:type="dxa"/>
            <w:tcBorders>
              <w:left w:val="single" w:sz="1" w:space="0" w:color="000000"/>
              <w:bottom w:val="single" w:sz="1" w:space="0" w:color="000000"/>
            </w:tcBorders>
            <w:shd w:val="clear" w:color="auto" w:fill="auto"/>
          </w:tcPr>
          <w:p w:rsidR="00707BBC" w:rsidRDefault="00707BBC" w:rsidP="00707B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Развитие электроники.</w:t>
            </w:r>
          </w:p>
        </w:tc>
        <w:tc>
          <w:tcPr>
            <w:tcW w:w="4253" w:type="dxa"/>
            <w:tcBorders>
              <w:left w:val="single" w:sz="1" w:space="0" w:color="000000"/>
              <w:bottom w:val="single" w:sz="1" w:space="0" w:color="000000"/>
            </w:tcBorders>
            <w:shd w:val="clear" w:color="auto" w:fill="auto"/>
          </w:tcPr>
          <w:p w:rsidR="00707BBC" w:rsidRDefault="00707BBC" w:rsidP="00707BBC">
            <w:pPr>
              <w:widowControl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подготавливает монологическое высказывание с использованием лексики по теме.</w:t>
            </w:r>
          </w:p>
        </w:tc>
        <w:tc>
          <w:tcPr>
            <w:tcW w:w="3118" w:type="dxa"/>
            <w:tcBorders>
              <w:left w:val="single" w:sz="1" w:space="0" w:color="000000"/>
              <w:bottom w:val="single" w:sz="1" w:space="0" w:color="000000"/>
              <w:right w:val="single" w:sz="1" w:space="0" w:color="000000"/>
            </w:tcBorders>
            <w:shd w:val="clear" w:color="auto" w:fill="auto"/>
          </w:tcPr>
          <w:p w:rsidR="00707BBC" w:rsidRPr="00707BBC" w:rsidRDefault="00840EFC" w:rsidP="00707BBC">
            <w:pPr>
              <w:pStyle w:val="aff1"/>
              <w:widowControl w:val="0"/>
              <w:suppressLineNumbers w:val="0"/>
              <w:suppressAutoHyphens w:val="0"/>
              <w:snapToGrid w:val="0"/>
              <w:rPr>
                <w:sz w:val="22"/>
                <w:szCs w:val="22"/>
              </w:rPr>
            </w:pPr>
            <w:r>
              <w:rPr>
                <w:rFonts w:ascii="Liberation Serif" w:eastAsia="DejaVu Sans" w:hAnsi="Liberation Serif" w:cs="Liberation Serif"/>
              </w:rPr>
              <w:t>Дифференцированный зачет.</w:t>
            </w:r>
          </w:p>
        </w:tc>
      </w:tr>
      <w:tr w:rsidR="00707BBC" w:rsidTr="00707BBC">
        <w:trPr>
          <w:trHeight w:val="416"/>
        </w:trPr>
        <w:tc>
          <w:tcPr>
            <w:tcW w:w="2410" w:type="dxa"/>
            <w:tcBorders>
              <w:left w:val="single" w:sz="1" w:space="0" w:color="000000"/>
              <w:bottom w:val="single" w:sz="1" w:space="0" w:color="000000"/>
            </w:tcBorders>
            <w:shd w:val="clear" w:color="auto" w:fill="auto"/>
          </w:tcPr>
          <w:p w:rsidR="00707BBC" w:rsidRDefault="00707BBC" w:rsidP="00707BBC">
            <w:pPr>
              <w:widowControl w:val="0"/>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 xml:space="preserve">История компьютеров. </w:t>
            </w:r>
          </w:p>
        </w:tc>
        <w:tc>
          <w:tcPr>
            <w:tcW w:w="4253" w:type="dxa"/>
            <w:tcBorders>
              <w:left w:val="single" w:sz="1" w:space="0" w:color="000000"/>
              <w:bottom w:val="single" w:sz="1" w:space="0" w:color="000000"/>
            </w:tcBorders>
            <w:shd w:val="clear" w:color="auto" w:fill="auto"/>
          </w:tcPr>
          <w:p w:rsidR="00707BBC" w:rsidRDefault="00707BBC" w:rsidP="00707BBC">
            <w:pPr>
              <w:widowControl w:val="0"/>
              <w:tabs>
                <w:tab w:val="left" w:pos="720"/>
              </w:tabs>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отвечает на вопросы по тексту,</w:t>
            </w:r>
          </w:p>
          <w:p w:rsidR="00707BBC" w:rsidRDefault="00707BBC" w:rsidP="00707BBC">
            <w:pPr>
              <w:widowControl w:val="0"/>
              <w:tabs>
                <w:tab w:val="left" w:pos="5760"/>
              </w:tabs>
              <w:snapToGrid w:val="0"/>
              <w:spacing w:after="0" w:line="240" w:lineRule="auto"/>
              <w:ind w:hanging="360"/>
              <w:rPr>
                <w:rFonts w:ascii="Liberation Serif" w:eastAsia="DejaVu Sans" w:hAnsi="Liberation Serif" w:cs="Liberation Serif"/>
              </w:rPr>
            </w:pPr>
            <w:r>
              <w:rPr>
                <w:rFonts w:ascii="Liberation Serif" w:eastAsia="DejaVu Sans" w:hAnsi="Liberation Serif" w:cs="Liberation Serif"/>
              </w:rPr>
              <w:t>подбирая ключевые слова к пунктам плана.</w:t>
            </w:r>
          </w:p>
        </w:tc>
        <w:tc>
          <w:tcPr>
            <w:tcW w:w="3118" w:type="dxa"/>
            <w:tcBorders>
              <w:left w:val="single" w:sz="1" w:space="0" w:color="000000"/>
              <w:bottom w:val="single" w:sz="1" w:space="0" w:color="000000"/>
              <w:right w:val="single" w:sz="1" w:space="0" w:color="000000"/>
            </w:tcBorders>
            <w:shd w:val="clear" w:color="auto" w:fill="auto"/>
          </w:tcPr>
          <w:p w:rsidR="00707BBC" w:rsidRPr="00707BBC" w:rsidRDefault="00840EFC" w:rsidP="00707BBC">
            <w:pPr>
              <w:pStyle w:val="aff1"/>
              <w:widowControl w:val="0"/>
              <w:suppressLineNumbers w:val="0"/>
              <w:suppressAutoHyphens w:val="0"/>
              <w:snapToGrid w:val="0"/>
              <w:rPr>
                <w:rFonts w:ascii="Liberation Serif" w:eastAsia="Liberation Serif" w:hAnsi="Liberation Serif" w:cs="Liberation Serif"/>
                <w:sz w:val="22"/>
                <w:szCs w:val="22"/>
              </w:rPr>
            </w:pPr>
            <w:r>
              <w:rPr>
                <w:rFonts w:ascii="Liberation Serif" w:eastAsia="DejaVu Sans" w:hAnsi="Liberation Serif" w:cs="Liberation Serif"/>
              </w:rPr>
              <w:t>Дифференцированный зачет.</w:t>
            </w:r>
          </w:p>
        </w:tc>
      </w:tr>
      <w:tr w:rsidR="00707BBC" w:rsidTr="00707BBC">
        <w:trPr>
          <w:trHeight w:val="565"/>
        </w:trPr>
        <w:tc>
          <w:tcPr>
            <w:tcW w:w="2410" w:type="dxa"/>
            <w:tcBorders>
              <w:left w:val="single" w:sz="1" w:space="0" w:color="000000"/>
              <w:bottom w:val="single" w:sz="1" w:space="0" w:color="000000"/>
            </w:tcBorders>
            <w:shd w:val="clear" w:color="auto" w:fill="auto"/>
          </w:tcPr>
          <w:p w:rsidR="00707BBC" w:rsidRDefault="00707BBC" w:rsidP="00707B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 xml:space="preserve">Обработка информации. </w:t>
            </w:r>
          </w:p>
        </w:tc>
        <w:tc>
          <w:tcPr>
            <w:tcW w:w="4253" w:type="dxa"/>
            <w:tcBorders>
              <w:left w:val="single" w:sz="1" w:space="0" w:color="000000"/>
              <w:bottom w:val="single" w:sz="1" w:space="0" w:color="000000"/>
            </w:tcBorders>
            <w:shd w:val="clear" w:color="auto" w:fill="auto"/>
          </w:tcPr>
          <w:p w:rsidR="00707BBC" w:rsidRDefault="00707BBC" w:rsidP="00707BBC">
            <w:pPr>
              <w:widowControl w:val="0"/>
              <w:tabs>
                <w:tab w:val="left" w:pos="1440"/>
              </w:tabs>
              <w:snapToGrid w:val="0"/>
              <w:spacing w:after="0" w:line="240" w:lineRule="auto"/>
              <w:rPr>
                <w:rFonts w:ascii="Liberation Serif" w:eastAsia="DejaVu Sans" w:hAnsi="Liberation Serif" w:cs="Liberation Serif"/>
              </w:rPr>
            </w:pPr>
            <w:r>
              <w:rPr>
                <w:rFonts w:ascii="Liberation Serif" w:eastAsia="DejaVu Sans" w:hAnsi="Liberation Serif" w:cs="Liberation Serif"/>
              </w:rPr>
              <w:t>- отвечает на вопросы, используя информацию из текста.</w:t>
            </w:r>
          </w:p>
        </w:tc>
        <w:tc>
          <w:tcPr>
            <w:tcW w:w="3118" w:type="dxa"/>
            <w:tcBorders>
              <w:left w:val="single" w:sz="1" w:space="0" w:color="000000"/>
              <w:bottom w:val="single" w:sz="1" w:space="0" w:color="000000"/>
              <w:right w:val="single" w:sz="1" w:space="0" w:color="000000"/>
            </w:tcBorders>
            <w:shd w:val="clear" w:color="auto" w:fill="auto"/>
          </w:tcPr>
          <w:p w:rsidR="00707BBC" w:rsidRPr="00707BBC" w:rsidRDefault="00840EFC" w:rsidP="00707BBC">
            <w:pPr>
              <w:pStyle w:val="aff1"/>
              <w:widowControl w:val="0"/>
              <w:suppressLineNumbers w:val="0"/>
              <w:suppressAutoHyphens w:val="0"/>
              <w:snapToGrid w:val="0"/>
              <w:rPr>
                <w:sz w:val="22"/>
                <w:szCs w:val="22"/>
              </w:rPr>
            </w:pPr>
            <w:r>
              <w:rPr>
                <w:rFonts w:ascii="Liberation Serif" w:eastAsia="DejaVu Sans" w:hAnsi="Liberation Serif" w:cs="Liberation Serif"/>
              </w:rPr>
              <w:t>Дифференцированный зачет.</w:t>
            </w:r>
          </w:p>
        </w:tc>
      </w:tr>
      <w:tr w:rsidR="00707BBC" w:rsidTr="00707BBC">
        <w:trPr>
          <w:trHeight w:val="594"/>
        </w:trPr>
        <w:tc>
          <w:tcPr>
            <w:tcW w:w="2410" w:type="dxa"/>
            <w:tcBorders>
              <w:left w:val="single" w:sz="1" w:space="0" w:color="000000"/>
              <w:bottom w:val="single" w:sz="1" w:space="0" w:color="000000"/>
            </w:tcBorders>
            <w:shd w:val="clear" w:color="auto" w:fill="auto"/>
          </w:tcPr>
          <w:p w:rsidR="00707BBC" w:rsidRDefault="00707BBC" w:rsidP="00707BBC">
            <w:pPr>
              <w:widowControl w:val="0"/>
              <w:autoSpaceDE w:val="0"/>
              <w:snapToGrid w:val="0"/>
              <w:spacing w:after="0" w:line="240" w:lineRule="auto"/>
              <w:rPr>
                <w:rFonts w:ascii="Liberation Serif" w:eastAsia="DejaVu Sans" w:hAnsi="Liberation Serif" w:cs="Liberation Serif"/>
                <w:i/>
                <w:iCs/>
              </w:rPr>
            </w:pPr>
            <w:r>
              <w:rPr>
                <w:rFonts w:ascii="Liberation Serif" w:eastAsia="DejaVu Sans" w:hAnsi="Liberation Serif" w:cs="Liberation Serif"/>
              </w:rPr>
              <w:t>Архитектура компьютерной системы.</w:t>
            </w:r>
          </w:p>
        </w:tc>
        <w:tc>
          <w:tcPr>
            <w:tcW w:w="4253" w:type="dxa"/>
            <w:tcBorders>
              <w:left w:val="single" w:sz="1" w:space="0" w:color="000000"/>
              <w:bottom w:val="single" w:sz="1" w:space="0" w:color="000000"/>
            </w:tcBorders>
            <w:shd w:val="clear" w:color="auto" w:fill="auto"/>
          </w:tcPr>
          <w:p w:rsidR="00707BBC" w:rsidRDefault="00707BBC" w:rsidP="00707BBC">
            <w:pPr>
              <w:widowControl w:val="0"/>
              <w:tabs>
                <w:tab w:val="left" w:pos="5760"/>
              </w:tabs>
              <w:snapToGrid w:val="0"/>
              <w:spacing w:after="0" w:line="240" w:lineRule="auto"/>
              <w:ind w:hanging="360"/>
              <w:rPr>
                <w:rFonts w:ascii="Liberation Serif" w:eastAsia="DejaVu Sans" w:hAnsi="Liberation Serif" w:cs="Liberation Serif"/>
              </w:rPr>
            </w:pPr>
            <w:r>
              <w:rPr>
                <w:rFonts w:ascii="Liberation Serif" w:eastAsia="DejaVu Sans" w:hAnsi="Liberation Serif" w:cs="Liberation Serif"/>
              </w:rPr>
              <w:t>- составление монолога, используя  опорную схему.</w:t>
            </w:r>
          </w:p>
        </w:tc>
        <w:tc>
          <w:tcPr>
            <w:tcW w:w="3118" w:type="dxa"/>
            <w:tcBorders>
              <w:left w:val="single" w:sz="1" w:space="0" w:color="000000"/>
              <w:bottom w:val="single" w:sz="1" w:space="0" w:color="000000"/>
              <w:right w:val="single" w:sz="1" w:space="0" w:color="000000"/>
            </w:tcBorders>
            <w:shd w:val="clear" w:color="auto" w:fill="auto"/>
          </w:tcPr>
          <w:p w:rsidR="00707BBC" w:rsidRPr="00707BBC" w:rsidRDefault="00840EFC" w:rsidP="00707BBC">
            <w:pPr>
              <w:pStyle w:val="aff1"/>
              <w:widowControl w:val="0"/>
              <w:suppressLineNumbers w:val="0"/>
              <w:suppressAutoHyphens w:val="0"/>
              <w:snapToGrid w:val="0"/>
              <w:rPr>
                <w:rFonts w:ascii="Liberation Serif" w:eastAsia="Liberation Serif" w:hAnsi="Liberation Serif" w:cs="Liberation Serif"/>
                <w:sz w:val="22"/>
                <w:szCs w:val="22"/>
              </w:rPr>
            </w:pPr>
            <w:r>
              <w:rPr>
                <w:rFonts w:ascii="Liberation Serif" w:eastAsia="DejaVu Sans" w:hAnsi="Liberation Serif" w:cs="Liberation Serif"/>
              </w:rPr>
              <w:t>Дифференцированный зачет.</w:t>
            </w:r>
          </w:p>
        </w:tc>
      </w:tr>
      <w:tr w:rsidR="00707BBC" w:rsidTr="00707BBC">
        <w:trPr>
          <w:trHeight w:val="477"/>
        </w:trPr>
        <w:tc>
          <w:tcPr>
            <w:tcW w:w="2410" w:type="dxa"/>
            <w:tcBorders>
              <w:left w:val="single" w:sz="1" w:space="0" w:color="000000"/>
              <w:bottom w:val="single" w:sz="1" w:space="0" w:color="000000"/>
            </w:tcBorders>
            <w:shd w:val="clear" w:color="auto" w:fill="auto"/>
          </w:tcPr>
          <w:p w:rsidR="00707BBC" w:rsidRDefault="00707BBC" w:rsidP="00707B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 xml:space="preserve">Организация работы компьютера. </w:t>
            </w:r>
          </w:p>
        </w:tc>
        <w:tc>
          <w:tcPr>
            <w:tcW w:w="4253" w:type="dxa"/>
            <w:tcBorders>
              <w:left w:val="single" w:sz="1" w:space="0" w:color="000000"/>
              <w:bottom w:val="single" w:sz="1" w:space="0" w:color="000000"/>
            </w:tcBorders>
            <w:shd w:val="clear" w:color="auto" w:fill="auto"/>
          </w:tcPr>
          <w:p w:rsidR="00707BBC" w:rsidRDefault="00707BBC" w:rsidP="00707BBC">
            <w:pPr>
              <w:widowControl w:val="0"/>
              <w:tabs>
                <w:tab w:val="left" w:pos="5760"/>
              </w:tabs>
              <w:snapToGrid w:val="0"/>
              <w:spacing w:after="0" w:line="240" w:lineRule="auto"/>
              <w:ind w:hanging="360"/>
              <w:rPr>
                <w:rFonts w:ascii="Liberation Serif" w:eastAsia="DejaVu Sans" w:hAnsi="Liberation Serif" w:cs="Liberation Serif"/>
              </w:rPr>
            </w:pPr>
            <w:r>
              <w:rPr>
                <w:rFonts w:ascii="Liberation Serif" w:eastAsia="DejaVu Sans" w:hAnsi="Liberation Serif" w:cs="Liberation Serif"/>
              </w:rPr>
              <w:t>- готовит сообщение в соответствии с предложенной ситуацией.</w:t>
            </w:r>
          </w:p>
        </w:tc>
        <w:tc>
          <w:tcPr>
            <w:tcW w:w="3118" w:type="dxa"/>
            <w:tcBorders>
              <w:left w:val="single" w:sz="1" w:space="0" w:color="000000"/>
              <w:bottom w:val="single" w:sz="1" w:space="0" w:color="000000"/>
              <w:right w:val="single" w:sz="1" w:space="0" w:color="000000"/>
            </w:tcBorders>
            <w:shd w:val="clear" w:color="auto" w:fill="auto"/>
          </w:tcPr>
          <w:p w:rsidR="00707BBC" w:rsidRPr="00707BBC" w:rsidRDefault="00840EFC" w:rsidP="00707BBC">
            <w:pPr>
              <w:pStyle w:val="aff1"/>
              <w:widowControl w:val="0"/>
              <w:suppressLineNumbers w:val="0"/>
              <w:suppressAutoHyphens w:val="0"/>
              <w:snapToGrid w:val="0"/>
              <w:rPr>
                <w:rFonts w:ascii="Liberation Serif" w:eastAsia="Liberation Serif" w:hAnsi="Liberation Serif" w:cs="Liberation Serif"/>
                <w:sz w:val="22"/>
                <w:szCs w:val="22"/>
              </w:rPr>
            </w:pPr>
            <w:r>
              <w:rPr>
                <w:rFonts w:ascii="Liberation Serif" w:eastAsia="DejaVu Sans" w:hAnsi="Liberation Serif" w:cs="Liberation Serif"/>
              </w:rPr>
              <w:t>Дифференцированный зачет.</w:t>
            </w:r>
          </w:p>
        </w:tc>
      </w:tr>
      <w:tr w:rsidR="00707BBC" w:rsidTr="00707BBC">
        <w:trPr>
          <w:trHeight w:val="436"/>
        </w:trPr>
        <w:tc>
          <w:tcPr>
            <w:tcW w:w="2410" w:type="dxa"/>
            <w:tcBorders>
              <w:left w:val="single" w:sz="1" w:space="0" w:color="000000"/>
              <w:bottom w:val="single" w:sz="1" w:space="0" w:color="000000"/>
            </w:tcBorders>
            <w:shd w:val="clear" w:color="auto" w:fill="auto"/>
          </w:tcPr>
          <w:p w:rsidR="00707BBC" w:rsidRDefault="00707BBC" w:rsidP="00707B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 xml:space="preserve">Хранение информации. </w:t>
            </w:r>
          </w:p>
        </w:tc>
        <w:tc>
          <w:tcPr>
            <w:tcW w:w="4253" w:type="dxa"/>
            <w:tcBorders>
              <w:left w:val="single" w:sz="1" w:space="0" w:color="000000"/>
              <w:bottom w:val="single" w:sz="1" w:space="0" w:color="000000"/>
            </w:tcBorders>
            <w:shd w:val="clear" w:color="auto" w:fill="auto"/>
          </w:tcPr>
          <w:p w:rsidR="00707BBC" w:rsidRDefault="00707BBC" w:rsidP="00707BBC">
            <w:pPr>
              <w:widowControl w:val="0"/>
              <w:tabs>
                <w:tab w:val="left" w:pos="3240"/>
              </w:tabs>
              <w:snapToGrid w:val="0"/>
              <w:spacing w:after="0" w:line="240" w:lineRule="auto"/>
              <w:rPr>
                <w:rFonts w:ascii="Liberation Serif" w:eastAsia="DejaVu Sans" w:hAnsi="Liberation Serif" w:cs="Liberation Serif"/>
              </w:rPr>
            </w:pPr>
            <w:r>
              <w:rPr>
                <w:rFonts w:ascii="Liberation Serif" w:eastAsia="DejaVu Sans" w:hAnsi="Liberation Serif" w:cs="Liberation Serif"/>
              </w:rPr>
              <w:t>- составляет диалогическое высказывание в соответствии с предложенной темой.</w:t>
            </w:r>
          </w:p>
        </w:tc>
        <w:tc>
          <w:tcPr>
            <w:tcW w:w="3118" w:type="dxa"/>
            <w:tcBorders>
              <w:left w:val="single" w:sz="1" w:space="0" w:color="000000"/>
              <w:bottom w:val="single" w:sz="1" w:space="0" w:color="000000"/>
              <w:right w:val="single" w:sz="1" w:space="0" w:color="000000"/>
            </w:tcBorders>
            <w:shd w:val="clear" w:color="auto" w:fill="auto"/>
          </w:tcPr>
          <w:p w:rsidR="00707BBC" w:rsidRPr="00707BBC" w:rsidRDefault="00840EFC" w:rsidP="00707BBC">
            <w:pPr>
              <w:pStyle w:val="aff1"/>
              <w:widowControl w:val="0"/>
              <w:suppressLineNumbers w:val="0"/>
              <w:suppressAutoHyphens w:val="0"/>
              <w:snapToGrid w:val="0"/>
              <w:rPr>
                <w:rFonts w:ascii="Liberation Serif" w:eastAsia="DejaVu Sans" w:hAnsi="Liberation Serif" w:cs="Liberation Serif"/>
                <w:sz w:val="22"/>
                <w:szCs w:val="22"/>
              </w:rPr>
            </w:pPr>
            <w:r>
              <w:rPr>
                <w:rFonts w:ascii="Liberation Serif" w:eastAsia="DejaVu Sans" w:hAnsi="Liberation Serif" w:cs="Liberation Serif"/>
              </w:rPr>
              <w:t>Дифференцированный зачет.</w:t>
            </w:r>
          </w:p>
        </w:tc>
      </w:tr>
      <w:tr w:rsidR="00707BBC" w:rsidTr="00707BBC">
        <w:trPr>
          <w:trHeight w:val="512"/>
        </w:trPr>
        <w:tc>
          <w:tcPr>
            <w:tcW w:w="2410" w:type="dxa"/>
            <w:tcBorders>
              <w:left w:val="single" w:sz="1" w:space="0" w:color="000000"/>
              <w:bottom w:val="single" w:sz="1" w:space="0" w:color="000000"/>
            </w:tcBorders>
            <w:shd w:val="clear" w:color="auto" w:fill="auto"/>
          </w:tcPr>
          <w:p w:rsidR="00707BBC" w:rsidRDefault="00707BBC" w:rsidP="00707B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Центральный процессор.</w:t>
            </w:r>
          </w:p>
        </w:tc>
        <w:tc>
          <w:tcPr>
            <w:tcW w:w="4253" w:type="dxa"/>
            <w:tcBorders>
              <w:left w:val="single" w:sz="1" w:space="0" w:color="000000"/>
              <w:bottom w:val="single" w:sz="1" w:space="0" w:color="000000"/>
            </w:tcBorders>
            <w:shd w:val="clear" w:color="auto" w:fill="auto"/>
          </w:tcPr>
          <w:p w:rsidR="00707BBC" w:rsidRDefault="00707BBC" w:rsidP="00707BBC">
            <w:pPr>
              <w:widowControl w:val="0"/>
              <w:tabs>
                <w:tab w:val="left" w:pos="5760"/>
              </w:tabs>
              <w:snapToGrid w:val="0"/>
              <w:spacing w:after="0" w:line="240" w:lineRule="auto"/>
              <w:ind w:hanging="360"/>
              <w:rPr>
                <w:rFonts w:ascii="Liberation Serif" w:eastAsia="DejaVu Sans" w:hAnsi="Liberation Serif" w:cs="Liberation Serif"/>
              </w:rPr>
            </w:pPr>
            <w:r>
              <w:rPr>
                <w:rFonts w:ascii="Liberation Serif" w:eastAsia="DejaVu Sans" w:hAnsi="Liberation Serif" w:cs="Liberation Serif"/>
              </w:rPr>
              <w:t>- заполняет таблицу, используя информацию из прочитанных текстов.</w:t>
            </w:r>
          </w:p>
        </w:tc>
        <w:tc>
          <w:tcPr>
            <w:tcW w:w="3118" w:type="dxa"/>
            <w:tcBorders>
              <w:left w:val="single" w:sz="1" w:space="0" w:color="000000"/>
              <w:bottom w:val="single" w:sz="1" w:space="0" w:color="000000"/>
              <w:right w:val="single" w:sz="1" w:space="0" w:color="000000"/>
            </w:tcBorders>
            <w:shd w:val="clear" w:color="auto" w:fill="auto"/>
          </w:tcPr>
          <w:p w:rsidR="00707BBC" w:rsidRPr="00707BBC" w:rsidRDefault="00840EFC" w:rsidP="00707BBC">
            <w:pPr>
              <w:pStyle w:val="aff1"/>
              <w:widowControl w:val="0"/>
              <w:suppressLineNumbers w:val="0"/>
              <w:suppressAutoHyphens w:val="0"/>
              <w:snapToGrid w:val="0"/>
              <w:rPr>
                <w:sz w:val="22"/>
                <w:szCs w:val="22"/>
              </w:rPr>
            </w:pPr>
            <w:r>
              <w:rPr>
                <w:rFonts w:ascii="Liberation Serif" w:eastAsia="DejaVu Sans" w:hAnsi="Liberation Serif" w:cs="Liberation Serif"/>
              </w:rPr>
              <w:t>Дифференцированный зачет.</w:t>
            </w:r>
          </w:p>
        </w:tc>
      </w:tr>
      <w:tr w:rsidR="00707BBC" w:rsidTr="00707BBC">
        <w:trPr>
          <w:trHeight w:val="571"/>
        </w:trPr>
        <w:tc>
          <w:tcPr>
            <w:tcW w:w="2410" w:type="dxa"/>
            <w:tcBorders>
              <w:left w:val="single" w:sz="1" w:space="0" w:color="000000"/>
              <w:bottom w:val="single" w:sz="1" w:space="0" w:color="000000"/>
            </w:tcBorders>
            <w:shd w:val="clear" w:color="auto" w:fill="auto"/>
          </w:tcPr>
          <w:p w:rsidR="00707BBC" w:rsidRDefault="00707BBC" w:rsidP="00707B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lastRenderedPageBreak/>
              <w:t>Устройства ввода-вывода.</w:t>
            </w:r>
          </w:p>
        </w:tc>
        <w:tc>
          <w:tcPr>
            <w:tcW w:w="4253" w:type="dxa"/>
            <w:tcBorders>
              <w:left w:val="single" w:sz="1" w:space="0" w:color="000000"/>
              <w:bottom w:val="single" w:sz="1" w:space="0" w:color="000000"/>
            </w:tcBorders>
            <w:shd w:val="clear" w:color="auto" w:fill="auto"/>
          </w:tcPr>
          <w:p w:rsidR="00707BBC" w:rsidRDefault="00707BBC" w:rsidP="00707BBC">
            <w:pPr>
              <w:widowControl w:val="0"/>
              <w:tabs>
                <w:tab w:val="left" w:pos="1440"/>
              </w:tabs>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подбирает информацию в соответствии с предложенной ситуацией.</w:t>
            </w:r>
          </w:p>
        </w:tc>
        <w:tc>
          <w:tcPr>
            <w:tcW w:w="3118" w:type="dxa"/>
            <w:tcBorders>
              <w:left w:val="single" w:sz="1" w:space="0" w:color="000000"/>
              <w:bottom w:val="single" w:sz="1" w:space="0" w:color="000000"/>
              <w:right w:val="single" w:sz="1" w:space="0" w:color="000000"/>
            </w:tcBorders>
            <w:shd w:val="clear" w:color="auto" w:fill="auto"/>
          </w:tcPr>
          <w:p w:rsidR="00707BBC" w:rsidRPr="00707BBC" w:rsidRDefault="00840EFC" w:rsidP="00707BBC">
            <w:pPr>
              <w:pStyle w:val="aff1"/>
              <w:widowControl w:val="0"/>
              <w:suppressLineNumbers w:val="0"/>
              <w:suppressAutoHyphens w:val="0"/>
              <w:snapToGrid w:val="0"/>
              <w:rPr>
                <w:sz w:val="22"/>
                <w:szCs w:val="22"/>
              </w:rPr>
            </w:pPr>
            <w:r>
              <w:rPr>
                <w:rFonts w:ascii="Liberation Serif" w:eastAsia="DejaVu Sans" w:hAnsi="Liberation Serif" w:cs="Liberation Serif"/>
              </w:rPr>
              <w:t>Дифференцированный зачет.</w:t>
            </w:r>
          </w:p>
        </w:tc>
      </w:tr>
      <w:tr w:rsidR="00707BBC" w:rsidTr="003B2136">
        <w:trPr>
          <w:trHeight w:val="677"/>
        </w:trPr>
        <w:tc>
          <w:tcPr>
            <w:tcW w:w="2410" w:type="dxa"/>
            <w:tcBorders>
              <w:left w:val="single" w:sz="1" w:space="0" w:color="000000"/>
              <w:bottom w:val="single" w:sz="1" w:space="0" w:color="000000"/>
            </w:tcBorders>
            <w:shd w:val="clear" w:color="auto" w:fill="auto"/>
          </w:tcPr>
          <w:p w:rsidR="00707BBC" w:rsidRDefault="00707BBC" w:rsidP="00707BBC">
            <w:pPr>
              <w:widowControl w:val="0"/>
              <w:autoSpaceDE w:val="0"/>
              <w:snapToGrid w:val="0"/>
              <w:spacing w:after="0" w:line="240" w:lineRule="auto"/>
              <w:rPr>
                <w:rFonts w:ascii="Liberation Serif" w:eastAsia="DejaVu Sans" w:hAnsi="Liberation Serif" w:cs="Liberation Serif"/>
                <w:i/>
                <w:iCs/>
              </w:rPr>
            </w:pPr>
            <w:r>
              <w:rPr>
                <w:rFonts w:ascii="Liberation Serif" w:eastAsia="DejaVu Sans" w:hAnsi="Liberation Serif" w:cs="Liberation Serif"/>
              </w:rPr>
              <w:t>Персональные компьютеры.</w:t>
            </w:r>
          </w:p>
          <w:p w:rsidR="00707BBC" w:rsidRDefault="00707BBC" w:rsidP="00707B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i/>
                <w:iCs/>
              </w:rPr>
            </w:pPr>
          </w:p>
        </w:tc>
        <w:tc>
          <w:tcPr>
            <w:tcW w:w="4253" w:type="dxa"/>
            <w:tcBorders>
              <w:left w:val="single" w:sz="1" w:space="0" w:color="000000"/>
              <w:bottom w:val="single" w:sz="1" w:space="0" w:color="000000"/>
            </w:tcBorders>
            <w:shd w:val="clear" w:color="auto" w:fill="auto"/>
          </w:tcPr>
          <w:p w:rsidR="00707BBC" w:rsidRDefault="00707BBC" w:rsidP="00707BBC">
            <w:pPr>
              <w:widowControl w:val="0"/>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подготавливает монологическое высказывание с использованием лексики по теме.</w:t>
            </w:r>
          </w:p>
        </w:tc>
        <w:tc>
          <w:tcPr>
            <w:tcW w:w="3118" w:type="dxa"/>
            <w:tcBorders>
              <w:left w:val="single" w:sz="1" w:space="0" w:color="000000"/>
              <w:bottom w:val="single" w:sz="1" w:space="0" w:color="000000"/>
              <w:right w:val="single" w:sz="1" w:space="0" w:color="000000"/>
            </w:tcBorders>
            <w:shd w:val="clear" w:color="auto" w:fill="auto"/>
          </w:tcPr>
          <w:p w:rsidR="00707BBC" w:rsidRPr="00707BBC" w:rsidRDefault="00840EFC" w:rsidP="00707BBC">
            <w:pPr>
              <w:pStyle w:val="aff1"/>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napToGrid w:val="0"/>
              <w:rPr>
                <w:sz w:val="22"/>
                <w:szCs w:val="22"/>
              </w:rPr>
            </w:pPr>
            <w:r>
              <w:rPr>
                <w:rFonts w:ascii="Liberation Serif" w:eastAsia="DejaVu Sans" w:hAnsi="Liberation Serif" w:cs="Liberation Serif"/>
              </w:rPr>
              <w:t>Дифференцированный зачет.</w:t>
            </w:r>
          </w:p>
        </w:tc>
      </w:tr>
      <w:tr w:rsidR="00707BBC" w:rsidTr="00707BBC">
        <w:trPr>
          <w:trHeight w:val="638"/>
        </w:trPr>
        <w:tc>
          <w:tcPr>
            <w:tcW w:w="2410" w:type="dxa"/>
            <w:tcBorders>
              <w:left w:val="single" w:sz="1" w:space="0" w:color="000000"/>
              <w:bottom w:val="single" w:sz="1" w:space="0" w:color="000000"/>
            </w:tcBorders>
            <w:shd w:val="clear" w:color="auto" w:fill="auto"/>
          </w:tcPr>
          <w:p w:rsidR="00707BBC" w:rsidRDefault="00707BBC" w:rsidP="00707B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i/>
                <w:iCs/>
              </w:rPr>
            </w:pPr>
            <w:r>
              <w:rPr>
                <w:rFonts w:ascii="Liberation Serif" w:eastAsia="DejaVu Sans" w:hAnsi="Liberation Serif" w:cs="Liberation Serif"/>
              </w:rPr>
              <w:t>Программирование.</w:t>
            </w:r>
          </w:p>
          <w:p w:rsidR="00707BBC" w:rsidRDefault="00707BBC" w:rsidP="00707B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i/>
                <w:iCs/>
              </w:rPr>
            </w:pPr>
          </w:p>
        </w:tc>
        <w:tc>
          <w:tcPr>
            <w:tcW w:w="4253" w:type="dxa"/>
            <w:tcBorders>
              <w:left w:val="single" w:sz="1" w:space="0" w:color="000000"/>
              <w:bottom w:val="single" w:sz="1" w:space="0" w:color="000000"/>
            </w:tcBorders>
            <w:shd w:val="clear" w:color="auto" w:fill="auto"/>
          </w:tcPr>
          <w:p w:rsidR="00707BBC" w:rsidRDefault="00707BBC" w:rsidP="00707BBC">
            <w:pPr>
              <w:widowControl w:val="0"/>
              <w:tabs>
                <w:tab w:val="left" w:pos="1612"/>
              </w:tabs>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подготавливает монологическое высказывание с использованием лексики по теме.</w:t>
            </w:r>
          </w:p>
        </w:tc>
        <w:tc>
          <w:tcPr>
            <w:tcW w:w="3118" w:type="dxa"/>
            <w:tcBorders>
              <w:left w:val="single" w:sz="1" w:space="0" w:color="000000"/>
              <w:bottom w:val="single" w:sz="1" w:space="0" w:color="000000"/>
              <w:right w:val="single" w:sz="1" w:space="0" w:color="000000"/>
            </w:tcBorders>
            <w:shd w:val="clear" w:color="auto" w:fill="auto"/>
          </w:tcPr>
          <w:p w:rsidR="00707BBC" w:rsidRPr="00707BBC" w:rsidRDefault="00840EFC" w:rsidP="00707BBC">
            <w:pPr>
              <w:pStyle w:val="aff1"/>
              <w:widowControl w:val="0"/>
              <w:suppressLineNumbers w:val="0"/>
              <w:suppressAutoHyphens w:val="0"/>
              <w:snapToGrid w:val="0"/>
              <w:rPr>
                <w:sz w:val="22"/>
                <w:szCs w:val="22"/>
              </w:rPr>
            </w:pPr>
            <w:r>
              <w:rPr>
                <w:rFonts w:ascii="Liberation Serif" w:eastAsia="DejaVu Sans" w:hAnsi="Liberation Serif" w:cs="Liberation Serif"/>
              </w:rPr>
              <w:t>Текущий контроль.</w:t>
            </w:r>
          </w:p>
        </w:tc>
      </w:tr>
      <w:tr w:rsidR="00707BBC" w:rsidTr="00707BBC">
        <w:trPr>
          <w:trHeight w:val="494"/>
        </w:trPr>
        <w:tc>
          <w:tcPr>
            <w:tcW w:w="2410" w:type="dxa"/>
            <w:tcBorders>
              <w:left w:val="single" w:sz="1" w:space="0" w:color="000000"/>
              <w:bottom w:val="single" w:sz="1" w:space="0" w:color="000000"/>
            </w:tcBorders>
            <w:shd w:val="clear" w:color="auto" w:fill="auto"/>
          </w:tcPr>
          <w:p w:rsidR="00707BBC" w:rsidRDefault="00707BBC" w:rsidP="00707B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Цифровой век.</w:t>
            </w:r>
          </w:p>
        </w:tc>
        <w:tc>
          <w:tcPr>
            <w:tcW w:w="4253" w:type="dxa"/>
            <w:tcBorders>
              <w:left w:val="single" w:sz="1" w:space="0" w:color="000000"/>
              <w:bottom w:val="single" w:sz="1" w:space="0" w:color="000000"/>
            </w:tcBorders>
            <w:shd w:val="clear" w:color="auto" w:fill="auto"/>
          </w:tcPr>
          <w:p w:rsidR="00707BBC" w:rsidRDefault="00707BBC" w:rsidP="00707BBC">
            <w:pPr>
              <w:widowControl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отвечает на вопросы по предложенной теме.</w:t>
            </w:r>
          </w:p>
        </w:tc>
        <w:tc>
          <w:tcPr>
            <w:tcW w:w="3118" w:type="dxa"/>
            <w:tcBorders>
              <w:left w:val="single" w:sz="1" w:space="0" w:color="000000"/>
              <w:bottom w:val="single" w:sz="1" w:space="0" w:color="000000"/>
              <w:right w:val="single" w:sz="1" w:space="0" w:color="000000"/>
            </w:tcBorders>
            <w:shd w:val="clear" w:color="auto" w:fill="auto"/>
          </w:tcPr>
          <w:p w:rsidR="00707BBC" w:rsidRPr="00707BBC" w:rsidRDefault="00840EFC" w:rsidP="00707BBC">
            <w:pPr>
              <w:pStyle w:val="aff1"/>
              <w:widowControl w:val="0"/>
              <w:suppressLineNumbers w:val="0"/>
              <w:suppressAutoHyphens w:val="0"/>
              <w:snapToGrid w:val="0"/>
              <w:rPr>
                <w:rFonts w:ascii="Liberation Serif" w:eastAsia="Liberation Serif" w:hAnsi="Liberation Serif" w:cs="Liberation Serif"/>
                <w:sz w:val="22"/>
                <w:szCs w:val="22"/>
              </w:rPr>
            </w:pPr>
            <w:r>
              <w:rPr>
                <w:rFonts w:ascii="Liberation Serif" w:eastAsia="DejaVu Sans" w:hAnsi="Liberation Serif" w:cs="Liberation Serif"/>
              </w:rPr>
              <w:t>Текущий контроль.</w:t>
            </w:r>
          </w:p>
        </w:tc>
      </w:tr>
      <w:tr w:rsidR="00707BBC" w:rsidTr="00707BBC">
        <w:trPr>
          <w:trHeight w:val="1017"/>
        </w:trPr>
        <w:tc>
          <w:tcPr>
            <w:tcW w:w="2410" w:type="dxa"/>
            <w:tcBorders>
              <w:left w:val="single" w:sz="1" w:space="0" w:color="000000"/>
              <w:bottom w:val="single" w:sz="1" w:space="0" w:color="000000"/>
            </w:tcBorders>
            <w:shd w:val="clear" w:color="auto" w:fill="auto"/>
          </w:tcPr>
          <w:p w:rsidR="00707BBC" w:rsidRPr="00707BBC" w:rsidRDefault="00707BBC" w:rsidP="00707B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Внутри системы.</w:t>
            </w:r>
          </w:p>
        </w:tc>
        <w:tc>
          <w:tcPr>
            <w:tcW w:w="4253" w:type="dxa"/>
            <w:tcBorders>
              <w:left w:val="single" w:sz="1" w:space="0" w:color="000000"/>
              <w:bottom w:val="single" w:sz="1" w:space="0" w:color="000000"/>
            </w:tcBorders>
            <w:shd w:val="clear" w:color="auto" w:fill="auto"/>
          </w:tcPr>
          <w:p w:rsidR="00707BBC" w:rsidRDefault="00707BBC" w:rsidP="00707BBC">
            <w:pPr>
              <w:widowControl w:val="0"/>
              <w:tabs>
                <w:tab w:val="left" w:pos="1440"/>
              </w:tabs>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подбирает материал в соответствии с предложенным творческим заданием, используя различные источники информации.</w:t>
            </w:r>
          </w:p>
        </w:tc>
        <w:tc>
          <w:tcPr>
            <w:tcW w:w="3118" w:type="dxa"/>
            <w:tcBorders>
              <w:left w:val="single" w:sz="1" w:space="0" w:color="000000"/>
              <w:bottom w:val="single" w:sz="1" w:space="0" w:color="000000"/>
              <w:right w:val="single" w:sz="1" w:space="0" w:color="000000"/>
            </w:tcBorders>
            <w:shd w:val="clear" w:color="auto" w:fill="auto"/>
          </w:tcPr>
          <w:p w:rsidR="00707BBC" w:rsidRPr="00707BBC" w:rsidRDefault="00840EFC" w:rsidP="00707BBC">
            <w:pPr>
              <w:pStyle w:val="aff1"/>
              <w:widowControl w:val="0"/>
              <w:suppressLineNumbers w:val="0"/>
              <w:suppressAutoHyphens w:val="0"/>
              <w:snapToGrid w:val="0"/>
              <w:rPr>
                <w:rFonts w:ascii="Liberation Serif" w:eastAsia="DejaVu Sans" w:hAnsi="Liberation Serif" w:cs="Liberation Serif"/>
                <w:sz w:val="22"/>
                <w:szCs w:val="22"/>
              </w:rPr>
            </w:pPr>
            <w:r>
              <w:rPr>
                <w:rFonts w:ascii="Liberation Serif" w:eastAsia="DejaVu Sans" w:hAnsi="Liberation Serif" w:cs="Liberation Serif"/>
              </w:rPr>
              <w:t>Дифференцированный зачет.</w:t>
            </w:r>
          </w:p>
        </w:tc>
      </w:tr>
      <w:tr w:rsidR="00707BBC" w:rsidTr="00D0093D">
        <w:trPr>
          <w:trHeight w:val="656"/>
        </w:trPr>
        <w:tc>
          <w:tcPr>
            <w:tcW w:w="2410" w:type="dxa"/>
            <w:tcBorders>
              <w:left w:val="single" w:sz="1" w:space="0" w:color="000000"/>
              <w:bottom w:val="single" w:sz="1" w:space="0" w:color="000000"/>
            </w:tcBorders>
            <w:shd w:val="clear" w:color="auto" w:fill="auto"/>
          </w:tcPr>
          <w:p w:rsidR="00707BBC" w:rsidRPr="00707BBC" w:rsidRDefault="00707BBC" w:rsidP="00707B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Создай картинку.</w:t>
            </w:r>
          </w:p>
        </w:tc>
        <w:tc>
          <w:tcPr>
            <w:tcW w:w="4253" w:type="dxa"/>
            <w:tcBorders>
              <w:left w:val="single" w:sz="1" w:space="0" w:color="000000"/>
              <w:bottom w:val="single" w:sz="1" w:space="0" w:color="000000"/>
            </w:tcBorders>
            <w:shd w:val="clear" w:color="auto" w:fill="auto"/>
          </w:tcPr>
          <w:p w:rsidR="00707BBC" w:rsidRDefault="00707BBC" w:rsidP="00707BBC">
            <w:pPr>
              <w:widowControl w:val="0"/>
              <w:tabs>
                <w:tab w:val="left" w:pos="1440"/>
              </w:tabs>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подготавливает монологическое высказывание с использованием лексики по теме.</w:t>
            </w:r>
          </w:p>
        </w:tc>
        <w:tc>
          <w:tcPr>
            <w:tcW w:w="3118" w:type="dxa"/>
            <w:tcBorders>
              <w:left w:val="single" w:sz="1" w:space="0" w:color="000000"/>
              <w:bottom w:val="single" w:sz="1" w:space="0" w:color="000000"/>
              <w:right w:val="single" w:sz="1" w:space="0" w:color="000000"/>
            </w:tcBorders>
            <w:shd w:val="clear" w:color="auto" w:fill="auto"/>
          </w:tcPr>
          <w:p w:rsidR="00707BBC" w:rsidRPr="00707BBC" w:rsidRDefault="00840EFC" w:rsidP="00707BBC">
            <w:pPr>
              <w:pStyle w:val="aff1"/>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napToGrid w:val="0"/>
              <w:rPr>
                <w:sz w:val="22"/>
                <w:szCs w:val="22"/>
              </w:rPr>
            </w:pPr>
            <w:r>
              <w:rPr>
                <w:rFonts w:ascii="Liberation Serif" w:eastAsia="DejaVu Sans" w:hAnsi="Liberation Serif" w:cs="Liberation Serif"/>
              </w:rPr>
              <w:t>Дифференцированный зачет.</w:t>
            </w:r>
          </w:p>
        </w:tc>
      </w:tr>
      <w:tr w:rsidR="00707BBC" w:rsidTr="003B2136">
        <w:trPr>
          <w:trHeight w:val="723"/>
        </w:trPr>
        <w:tc>
          <w:tcPr>
            <w:tcW w:w="2410" w:type="dxa"/>
            <w:tcBorders>
              <w:left w:val="single" w:sz="1" w:space="0" w:color="000000"/>
              <w:bottom w:val="single" w:sz="1" w:space="0" w:color="000000"/>
            </w:tcBorders>
            <w:shd w:val="clear" w:color="auto" w:fill="auto"/>
          </w:tcPr>
          <w:p w:rsidR="00707BBC" w:rsidRDefault="00707BBC" w:rsidP="00707B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Текстовый редактор.</w:t>
            </w:r>
          </w:p>
        </w:tc>
        <w:tc>
          <w:tcPr>
            <w:tcW w:w="4253" w:type="dxa"/>
            <w:tcBorders>
              <w:left w:val="single" w:sz="1" w:space="0" w:color="000000"/>
              <w:bottom w:val="single" w:sz="1" w:space="0" w:color="000000"/>
            </w:tcBorders>
            <w:shd w:val="clear" w:color="auto" w:fill="auto"/>
          </w:tcPr>
          <w:p w:rsidR="00707BBC" w:rsidRDefault="00707BBC" w:rsidP="00707BBC">
            <w:pPr>
              <w:widowControl w:val="0"/>
              <w:tabs>
                <w:tab w:val="left" w:pos="1440"/>
              </w:tabs>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находит необходимую информацию в тексте по теме, понимая логико-смысловые связи текста.</w:t>
            </w:r>
          </w:p>
        </w:tc>
        <w:tc>
          <w:tcPr>
            <w:tcW w:w="3118" w:type="dxa"/>
            <w:tcBorders>
              <w:left w:val="single" w:sz="1" w:space="0" w:color="000000"/>
              <w:bottom w:val="single" w:sz="1" w:space="0" w:color="000000"/>
              <w:right w:val="single" w:sz="1" w:space="0" w:color="000000"/>
            </w:tcBorders>
            <w:shd w:val="clear" w:color="auto" w:fill="auto"/>
          </w:tcPr>
          <w:p w:rsidR="00707BBC" w:rsidRPr="00707BBC" w:rsidRDefault="00840EFC" w:rsidP="00707BBC">
            <w:pPr>
              <w:pStyle w:val="aff1"/>
              <w:widowControl w:val="0"/>
              <w:suppressLineNumbers w:val="0"/>
              <w:suppressAutoHyphens w:val="0"/>
              <w:snapToGrid w:val="0"/>
              <w:rPr>
                <w:sz w:val="22"/>
                <w:szCs w:val="22"/>
              </w:rPr>
            </w:pPr>
            <w:r>
              <w:rPr>
                <w:rFonts w:ascii="Liberation Serif" w:eastAsia="DejaVu Sans" w:hAnsi="Liberation Serif" w:cs="Liberation Serif"/>
              </w:rPr>
              <w:t>Дифференцированный зачет.</w:t>
            </w:r>
          </w:p>
        </w:tc>
      </w:tr>
      <w:tr w:rsidR="00707BBC" w:rsidTr="00D0093D">
        <w:trPr>
          <w:trHeight w:val="454"/>
        </w:trPr>
        <w:tc>
          <w:tcPr>
            <w:tcW w:w="2410" w:type="dxa"/>
            <w:tcBorders>
              <w:left w:val="single" w:sz="1" w:space="0" w:color="000000"/>
              <w:bottom w:val="single" w:sz="1" w:space="0" w:color="000000"/>
            </w:tcBorders>
            <w:shd w:val="clear" w:color="auto" w:fill="auto"/>
          </w:tcPr>
          <w:p w:rsidR="00707BBC" w:rsidRDefault="00707BBC" w:rsidP="00707B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Электронные таблицы и база данных.</w:t>
            </w:r>
          </w:p>
        </w:tc>
        <w:tc>
          <w:tcPr>
            <w:tcW w:w="4253" w:type="dxa"/>
            <w:tcBorders>
              <w:left w:val="single" w:sz="1" w:space="0" w:color="000000"/>
              <w:bottom w:val="single" w:sz="1" w:space="0" w:color="000000"/>
            </w:tcBorders>
            <w:shd w:val="clear" w:color="auto" w:fill="auto"/>
          </w:tcPr>
          <w:p w:rsidR="00707BBC" w:rsidRDefault="00707BBC" w:rsidP="00707BBC">
            <w:pPr>
              <w:widowControl w:val="0"/>
              <w:tabs>
                <w:tab w:val="left" w:pos="5760"/>
              </w:tabs>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заполняет таблицу, используя информацию из прочитанных текстов.</w:t>
            </w:r>
          </w:p>
        </w:tc>
        <w:tc>
          <w:tcPr>
            <w:tcW w:w="3118" w:type="dxa"/>
            <w:tcBorders>
              <w:left w:val="single" w:sz="1" w:space="0" w:color="000000"/>
              <w:bottom w:val="single" w:sz="1" w:space="0" w:color="000000"/>
              <w:right w:val="single" w:sz="1" w:space="0" w:color="000000"/>
            </w:tcBorders>
            <w:shd w:val="clear" w:color="auto" w:fill="auto"/>
          </w:tcPr>
          <w:p w:rsidR="00707BBC" w:rsidRPr="00707BBC" w:rsidRDefault="00840EFC" w:rsidP="00707BBC">
            <w:pPr>
              <w:pStyle w:val="aff1"/>
              <w:widowControl w:val="0"/>
              <w:suppressLineNumbers w:val="0"/>
              <w:suppressAutoHyphens w:val="0"/>
              <w:snapToGrid w:val="0"/>
              <w:rPr>
                <w:sz w:val="22"/>
                <w:szCs w:val="22"/>
              </w:rPr>
            </w:pPr>
            <w:r>
              <w:rPr>
                <w:rFonts w:ascii="Liberation Serif" w:eastAsia="DejaVu Sans" w:hAnsi="Liberation Serif" w:cs="Liberation Serif"/>
              </w:rPr>
              <w:t>Дифференцированный зачет.</w:t>
            </w:r>
          </w:p>
        </w:tc>
      </w:tr>
      <w:tr w:rsidR="00707BBC" w:rsidTr="00AF4527">
        <w:trPr>
          <w:trHeight w:val="1023"/>
        </w:trPr>
        <w:tc>
          <w:tcPr>
            <w:tcW w:w="2410" w:type="dxa"/>
            <w:tcBorders>
              <w:left w:val="single" w:sz="1" w:space="0" w:color="000000"/>
              <w:bottom w:val="single" w:sz="1" w:space="0" w:color="000000"/>
            </w:tcBorders>
            <w:shd w:val="clear" w:color="auto" w:fill="auto"/>
          </w:tcPr>
          <w:p w:rsidR="00707BBC" w:rsidRDefault="00707BBC" w:rsidP="00707B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Всемирная сеть.</w:t>
            </w:r>
          </w:p>
        </w:tc>
        <w:tc>
          <w:tcPr>
            <w:tcW w:w="4253" w:type="dxa"/>
            <w:tcBorders>
              <w:left w:val="single" w:sz="1" w:space="0" w:color="000000"/>
              <w:bottom w:val="single" w:sz="1" w:space="0" w:color="000000"/>
            </w:tcBorders>
            <w:shd w:val="clear" w:color="auto" w:fill="auto"/>
          </w:tcPr>
          <w:p w:rsidR="00707BBC" w:rsidRDefault="00707BBC" w:rsidP="00707BBC">
            <w:pPr>
              <w:widowControl w:val="0"/>
              <w:tabs>
                <w:tab w:val="left" w:pos="1440"/>
              </w:tabs>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подбирает материал в соответствии с предложенным творческим заданием, используя различные источники информации.</w:t>
            </w:r>
          </w:p>
        </w:tc>
        <w:tc>
          <w:tcPr>
            <w:tcW w:w="3118" w:type="dxa"/>
            <w:tcBorders>
              <w:left w:val="single" w:sz="1" w:space="0" w:color="000000"/>
              <w:bottom w:val="single" w:sz="1" w:space="0" w:color="000000"/>
              <w:right w:val="single" w:sz="1" w:space="0" w:color="000000"/>
            </w:tcBorders>
            <w:shd w:val="clear" w:color="auto" w:fill="auto"/>
          </w:tcPr>
          <w:p w:rsidR="00707BBC" w:rsidRPr="00707BBC" w:rsidRDefault="00840EFC" w:rsidP="00707BBC">
            <w:pPr>
              <w:pStyle w:val="aff1"/>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napToGrid w:val="0"/>
              <w:rPr>
                <w:sz w:val="22"/>
                <w:szCs w:val="22"/>
              </w:rPr>
            </w:pPr>
            <w:r>
              <w:rPr>
                <w:rFonts w:ascii="Liberation Serif" w:eastAsia="DejaVu Sans" w:hAnsi="Liberation Serif" w:cs="Liberation Serif"/>
              </w:rPr>
              <w:t>Текущий контроль.</w:t>
            </w:r>
          </w:p>
        </w:tc>
      </w:tr>
      <w:tr w:rsidR="00707BBC" w:rsidTr="00AF4527">
        <w:trPr>
          <w:trHeight w:val="741"/>
        </w:trPr>
        <w:tc>
          <w:tcPr>
            <w:tcW w:w="2410" w:type="dxa"/>
            <w:tcBorders>
              <w:left w:val="single" w:sz="1" w:space="0" w:color="000000"/>
              <w:bottom w:val="single" w:sz="1" w:space="0" w:color="000000"/>
            </w:tcBorders>
            <w:shd w:val="clear" w:color="auto" w:fill="auto"/>
          </w:tcPr>
          <w:p w:rsidR="00707BBC" w:rsidRDefault="00707BBC" w:rsidP="00707B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Чаты и конференции.</w:t>
            </w:r>
          </w:p>
        </w:tc>
        <w:tc>
          <w:tcPr>
            <w:tcW w:w="4253" w:type="dxa"/>
            <w:tcBorders>
              <w:left w:val="single" w:sz="1" w:space="0" w:color="000000"/>
              <w:bottom w:val="single" w:sz="1" w:space="0" w:color="000000"/>
            </w:tcBorders>
            <w:shd w:val="clear" w:color="auto" w:fill="auto"/>
          </w:tcPr>
          <w:p w:rsidR="00707BBC" w:rsidRDefault="00707BBC" w:rsidP="00707BBC">
            <w:pPr>
              <w:widowControl w:val="0"/>
              <w:tabs>
                <w:tab w:val="left" w:pos="1440"/>
              </w:tabs>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подготавливает монологическое высказывание с использованием лексики по теме.</w:t>
            </w:r>
          </w:p>
        </w:tc>
        <w:tc>
          <w:tcPr>
            <w:tcW w:w="3118" w:type="dxa"/>
            <w:tcBorders>
              <w:left w:val="single" w:sz="1" w:space="0" w:color="000000"/>
              <w:bottom w:val="single" w:sz="1" w:space="0" w:color="000000"/>
              <w:right w:val="single" w:sz="1" w:space="0" w:color="000000"/>
            </w:tcBorders>
            <w:shd w:val="clear" w:color="auto" w:fill="auto"/>
          </w:tcPr>
          <w:p w:rsidR="00707BBC" w:rsidRPr="00707BBC" w:rsidRDefault="00721255" w:rsidP="00707BBC">
            <w:pPr>
              <w:pStyle w:val="aff1"/>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napToGrid w:val="0"/>
              <w:rPr>
                <w:sz w:val="22"/>
                <w:szCs w:val="22"/>
              </w:rPr>
            </w:pPr>
            <w:r>
              <w:rPr>
                <w:rFonts w:ascii="Liberation Serif" w:eastAsia="DejaVu Sans" w:hAnsi="Liberation Serif" w:cs="Liberation Serif"/>
              </w:rPr>
              <w:t>Текущий контроль.</w:t>
            </w:r>
          </w:p>
        </w:tc>
      </w:tr>
      <w:tr w:rsidR="00707BBC" w:rsidTr="003B2136">
        <w:trPr>
          <w:trHeight w:val="788"/>
        </w:trPr>
        <w:tc>
          <w:tcPr>
            <w:tcW w:w="2410" w:type="dxa"/>
            <w:tcBorders>
              <w:left w:val="single" w:sz="1" w:space="0" w:color="000000"/>
              <w:bottom w:val="single" w:sz="1" w:space="0" w:color="000000"/>
            </w:tcBorders>
            <w:shd w:val="clear" w:color="auto" w:fill="auto"/>
          </w:tcPr>
          <w:p w:rsidR="00707BBC" w:rsidRDefault="00707BBC" w:rsidP="00707B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Интернет безопасность.</w:t>
            </w:r>
          </w:p>
        </w:tc>
        <w:tc>
          <w:tcPr>
            <w:tcW w:w="4253" w:type="dxa"/>
            <w:tcBorders>
              <w:left w:val="single" w:sz="1" w:space="0" w:color="000000"/>
              <w:bottom w:val="single" w:sz="1" w:space="0" w:color="000000"/>
            </w:tcBorders>
            <w:shd w:val="clear" w:color="auto" w:fill="auto"/>
          </w:tcPr>
          <w:p w:rsidR="00707BBC" w:rsidRDefault="00707BBC" w:rsidP="00707BBC">
            <w:pPr>
              <w:widowControl w:val="0"/>
              <w:tabs>
                <w:tab w:val="left" w:pos="1440"/>
              </w:tabs>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находит необходимую информацию в тексте по теме, понимая логико-смысловые связи текста.</w:t>
            </w:r>
          </w:p>
        </w:tc>
        <w:tc>
          <w:tcPr>
            <w:tcW w:w="3118" w:type="dxa"/>
            <w:tcBorders>
              <w:left w:val="single" w:sz="1" w:space="0" w:color="000000"/>
              <w:bottom w:val="single" w:sz="1" w:space="0" w:color="000000"/>
              <w:right w:val="single" w:sz="1" w:space="0" w:color="000000"/>
            </w:tcBorders>
            <w:shd w:val="clear" w:color="auto" w:fill="auto"/>
          </w:tcPr>
          <w:p w:rsidR="00707BBC" w:rsidRPr="00707BBC" w:rsidRDefault="00840EFC" w:rsidP="00707BBC">
            <w:pPr>
              <w:pStyle w:val="aff1"/>
              <w:widowControl w:val="0"/>
              <w:suppressLineNumbers w:val="0"/>
              <w:suppressAutoHyphens w:val="0"/>
              <w:snapToGrid w:val="0"/>
              <w:rPr>
                <w:sz w:val="22"/>
                <w:szCs w:val="22"/>
              </w:rPr>
            </w:pPr>
            <w:r>
              <w:rPr>
                <w:rFonts w:ascii="Liberation Serif" w:eastAsia="DejaVu Sans" w:hAnsi="Liberation Serif" w:cs="Liberation Serif"/>
              </w:rPr>
              <w:t>Текущий контроль.</w:t>
            </w:r>
          </w:p>
        </w:tc>
      </w:tr>
      <w:tr w:rsidR="00707BBC" w:rsidTr="00AF4527">
        <w:trPr>
          <w:trHeight w:val="881"/>
        </w:trPr>
        <w:tc>
          <w:tcPr>
            <w:tcW w:w="2410" w:type="dxa"/>
            <w:tcBorders>
              <w:left w:val="single" w:sz="1" w:space="0" w:color="000000"/>
              <w:bottom w:val="single" w:sz="1" w:space="0" w:color="000000"/>
            </w:tcBorders>
            <w:shd w:val="clear" w:color="auto" w:fill="auto"/>
          </w:tcPr>
          <w:p w:rsidR="00707BBC" w:rsidRPr="00707BBC" w:rsidRDefault="00707BBC" w:rsidP="00707B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Графика и дизайн.</w:t>
            </w:r>
          </w:p>
        </w:tc>
        <w:tc>
          <w:tcPr>
            <w:tcW w:w="4253" w:type="dxa"/>
            <w:tcBorders>
              <w:left w:val="single" w:sz="1" w:space="0" w:color="000000"/>
              <w:bottom w:val="single" w:sz="1" w:space="0" w:color="000000"/>
            </w:tcBorders>
            <w:shd w:val="clear" w:color="auto" w:fill="auto"/>
          </w:tcPr>
          <w:p w:rsidR="00707BBC" w:rsidRDefault="00707BBC" w:rsidP="00707BBC">
            <w:pPr>
              <w:widowControl w:val="0"/>
              <w:tabs>
                <w:tab w:val="left" w:pos="1440"/>
              </w:tabs>
              <w:snapToGrid w:val="0"/>
              <w:spacing w:after="0" w:line="240" w:lineRule="auto"/>
              <w:rPr>
                <w:rFonts w:ascii="Liberation Serif" w:eastAsia="DejaVu Sans" w:hAnsi="Liberation Serif" w:cs="Liberation Serif"/>
              </w:rPr>
            </w:pPr>
            <w:r>
              <w:rPr>
                <w:rFonts w:ascii="Liberation Serif" w:eastAsia="DejaVu Sans" w:hAnsi="Liberation Serif" w:cs="Liberation Serif"/>
              </w:rPr>
              <w:t>составление монолога по теме, работа с текстом, заполняет таблицу, используя информацию из прочитанных текстов.</w:t>
            </w:r>
          </w:p>
        </w:tc>
        <w:tc>
          <w:tcPr>
            <w:tcW w:w="3118" w:type="dxa"/>
            <w:tcBorders>
              <w:left w:val="single" w:sz="1" w:space="0" w:color="000000"/>
              <w:bottom w:val="single" w:sz="1" w:space="0" w:color="000000"/>
              <w:right w:val="single" w:sz="1" w:space="0" w:color="000000"/>
            </w:tcBorders>
            <w:shd w:val="clear" w:color="auto" w:fill="auto"/>
          </w:tcPr>
          <w:p w:rsidR="00707BBC" w:rsidRPr="00707BBC" w:rsidRDefault="00840EFC" w:rsidP="00707BBC">
            <w:pPr>
              <w:pStyle w:val="aff1"/>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snapToGrid w:val="0"/>
              <w:rPr>
                <w:sz w:val="22"/>
                <w:szCs w:val="22"/>
              </w:rPr>
            </w:pPr>
            <w:r>
              <w:rPr>
                <w:rFonts w:ascii="Liberation Serif" w:eastAsia="DejaVu Sans" w:hAnsi="Liberation Serif" w:cs="Liberation Serif"/>
              </w:rPr>
              <w:t>Текущий контроль.</w:t>
            </w:r>
          </w:p>
        </w:tc>
      </w:tr>
      <w:tr w:rsidR="00707BBC" w:rsidTr="00707BBC">
        <w:trPr>
          <w:trHeight w:val="1078"/>
        </w:trPr>
        <w:tc>
          <w:tcPr>
            <w:tcW w:w="2410" w:type="dxa"/>
            <w:tcBorders>
              <w:left w:val="single" w:sz="1" w:space="0" w:color="000000"/>
              <w:bottom w:val="single" w:sz="1" w:space="0" w:color="000000"/>
            </w:tcBorders>
            <w:shd w:val="clear" w:color="auto" w:fill="auto"/>
          </w:tcPr>
          <w:p w:rsidR="00707BBC" w:rsidRDefault="00707BBC" w:rsidP="00707B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Работа в IT компаниях.</w:t>
            </w:r>
          </w:p>
        </w:tc>
        <w:tc>
          <w:tcPr>
            <w:tcW w:w="4253" w:type="dxa"/>
            <w:tcBorders>
              <w:left w:val="single" w:sz="1" w:space="0" w:color="000000"/>
              <w:bottom w:val="single" w:sz="1" w:space="0" w:color="000000"/>
            </w:tcBorders>
            <w:shd w:val="clear" w:color="auto" w:fill="auto"/>
          </w:tcPr>
          <w:p w:rsidR="00707BBC" w:rsidRDefault="00707BBC" w:rsidP="00707BBC">
            <w:pPr>
              <w:widowControl w:val="0"/>
              <w:tabs>
                <w:tab w:val="left" w:pos="1440"/>
              </w:tabs>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подбирает материал в соответствии с предложенным творческим заданием, используя различные источники информации.</w:t>
            </w:r>
          </w:p>
        </w:tc>
        <w:tc>
          <w:tcPr>
            <w:tcW w:w="3118" w:type="dxa"/>
            <w:tcBorders>
              <w:left w:val="single" w:sz="1" w:space="0" w:color="000000"/>
              <w:bottom w:val="single" w:sz="1" w:space="0" w:color="000000"/>
              <w:right w:val="single" w:sz="1" w:space="0" w:color="000000"/>
            </w:tcBorders>
            <w:shd w:val="clear" w:color="auto" w:fill="auto"/>
          </w:tcPr>
          <w:p w:rsidR="00707BBC" w:rsidRPr="00707BBC" w:rsidRDefault="00840EFC" w:rsidP="00707BBC">
            <w:pPr>
              <w:pStyle w:val="aff1"/>
              <w:widowControl w:val="0"/>
              <w:suppressLineNumbers w:val="0"/>
              <w:suppressAutoHyphens w:val="0"/>
              <w:snapToGrid w:val="0"/>
              <w:rPr>
                <w:sz w:val="22"/>
                <w:szCs w:val="22"/>
              </w:rPr>
            </w:pPr>
            <w:r>
              <w:rPr>
                <w:rFonts w:ascii="Liberation Serif" w:eastAsia="DejaVu Sans" w:hAnsi="Liberation Serif" w:cs="Liberation Serif"/>
              </w:rPr>
              <w:t>Текущий контроль.</w:t>
            </w:r>
          </w:p>
        </w:tc>
      </w:tr>
      <w:tr w:rsidR="00707BBC" w:rsidTr="00707BBC">
        <w:trPr>
          <w:trHeight w:val="1056"/>
        </w:trPr>
        <w:tc>
          <w:tcPr>
            <w:tcW w:w="2410" w:type="dxa"/>
            <w:tcBorders>
              <w:left w:val="single" w:sz="1" w:space="0" w:color="000000"/>
              <w:bottom w:val="single" w:sz="1" w:space="0" w:color="000000"/>
            </w:tcBorders>
            <w:shd w:val="clear" w:color="auto" w:fill="auto"/>
          </w:tcPr>
          <w:p w:rsidR="00707BBC" w:rsidRDefault="00707BBC" w:rsidP="00707B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i/>
                <w:iCs/>
              </w:rPr>
              <w:t>- переводить (со словарем) иностранные тексты профессиональной    направленности;</w:t>
            </w:r>
          </w:p>
        </w:tc>
        <w:tc>
          <w:tcPr>
            <w:tcW w:w="4253" w:type="dxa"/>
            <w:tcBorders>
              <w:left w:val="single" w:sz="1" w:space="0" w:color="000000"/>
              <w:bottom w:val="single" w:sz="1" w:space="0" w:color="000000"/>
            </w:tcBorders>
            <w:shd w:val="clear" w:color="auto" w:fill="auto"/>
          </w:tcPr>
          <w:p w:rsidR="00707BBC" w:rsidRDefault="00707BBC" w:rsidP="00707BBC">
            <w:pPr>
              <w:widowControl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переводит (со словарём) иностранные тексты профессиональной направленности.</w:t>
            </w:r>
          </w:p>
        </w:tc>
        <w:tc>
          <w:tcPr>
            <w:tcW w:w="3118" w:type="dxa"/>
            <w:tcBorders>
              <w:left w:val="single" w:sz="1" w:space="0" w:color="000000"/>
              <w:bottom w:val="single" w:sz="1" w:space="0" w:color="000000"/>
              <w:right w:val="single" w:sz="1" w:space="0" w:color="000000"/>
            </w:tcBorders>
            <w:shd w:val="clear" w:color="auto" w:fill="auto"/>
          </w:tcPr>
          <w:p w:rsidR="00707BBC" w:rsidRDefault="00840EFC" w:rsidP="00707BBC">
            <w:pPr>
              <w:pStyle w:val="aff1"/>
              <w:widowControl w:val="0"/>
              <w:suppressLineNumbers w:val="0"/>
              <w:suppressAutoHyphens w:val="0"/>
              <w:snapToGrid w:val="0"/>
              <w:rPr>
                <w:rFonts w:ascii="Liberation Serif" w:eastAsia="DejaVu Sans" w:hAnsi="Liberation Serif" w:cs="Liberation Serif"/>
              </w:rPr>
            </w:pPr>
            <w:r>
              <w:rPr>
                <w:rFonts w:ascii="Liberation Serif" w:eastAsia="DejaVu Sans" w:hAnsi="Liberation Serif" w:cs="Liberation Serif"/>
              </w:rPr>
              <w:t>Текущий контроль.</w:t>
            </w:r>
          </w:p>
          <w:p w:rsidR="00721255" w:rsidRPr="00707BBC" w:rsidRDefault="00721255" w:rsidP="00707BBC">
            <w:pPr>
              <w:pStyle w:val="aff1"/>
              <w:widowControl w:val="0"/>
              <w:suppressLineNumbers w:val="0"/>
              <w:suppressAutoHyphens w:val="0"/>
              <w:snapToGrid w:val="0"/>
              <w:rPr>
                <w:rFonts w:ascii="Liberation Serif" w:eastAsia="DejaVu Sans" w:hAnsi="Liberation Serif" w:cs="Liberation Serif"/>
                <w:sz w:val="22"/>
                <w:szCs w:val="22"/>
              </w:rPr>
            </w:pPr>
            <w:r>
              <w:rPr>
                <w:rFonts w:ascii="Liberation Serif" w:eastAsia="DejaVu Sans" w:hAnsi="Liberation Serif" w:cs="Liberation Serif"/>
              </w:rPr>
              <w:t>Дифференцированный зачет.</w:t>
            </w:r>
          </w:p>
        </w:tc>
      </w:tr>
      <w:tr w:rsidR="00707BBC" w:rsidTr="00707BBC">
        <w:trPr>
          <w:trHeight w:val="896"/>
        </w:trPr>
        <w:tc>
          <w:tcPr>
            <w:tcW w:w="2410" w:type="dxa"/>
            <w:tcBorders>
              <w:left w:val="single" w:sz="1" w:space="0" w:color="000000"/>
              <w:bottom w:val="single" w:sz="1" w:space="0" w:color="000000"/>
            </w:tcBorders>
            <w:shd w:val="clear" w:color="auto" w:fill="auto"/>
          </w:tcPr>
          <w:p w:rsidR="00707BBC" w:rsidRDefault="00707BBC" w:rsidP="00707B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i/>
                <w:iCs/>
              </w:rPr>
              <w:t>- самостоятельно совершенствовать устную и  письменную речь, пополнять   словарный запас;</w:t>
            </w:r>
          </w:p>
        </w:tc>
        <w:tc>
          <w:tcPr>
            <w:tcW w:w="4253" w:type="dxa"/>
            <w:tcBorders>
              <w:left w:val="single" w:sz="1" w:space="0" w:color="000000"/>
              <w:bottom w:val="single" w:sz="1" w:space="0" w:color="000000"/>
            </w:tcBorders>
            <w:shd w:val="clear" w:color="auto" w:fill="auto"/>
          </w:tcPr>
          <w:p w:rsidR="00707BBC" w:rsidRDefault="00707BBC" w:rsidP="00707BBC">
            <w:pPr>
              <w:widowControl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работает со справочной литературой,</w:t>
            </w:r>
          </w:p>
          <w:p w:rsidR="00707BBC" w:rsidRDefault="00707BBC" w:rsidP="00707BBC">
            <w:pPr>
              <w:widowControl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составляет монологическое высказывание по предложенной теме.</w:t>
            </w:r>
          </w:p>
          <w:p w:rsidR="00707BBC" w:rsidRDefault="00707BBC" w:rsidP="00707BBC">
            <w:pPr>
              <w:widowControl w:val="0"/>
              <w:snapToGrid w:val="0"/>
              <w:spacing w:after="0" w:line="240" w:lineRule="auto"/>
              <w:rPr>
                <w:rFonts w:ascii="Liberation Serif" w:eastAsia="DejaVu Sans" w:hAnsi="Liberation Serif" w:cs="Liberation Serif"/>
              </w:rPr>
            </w:pPr>
          </w:p>
        </w:tc>
        <w:tc>
          <w:tcPr>
            <w:tcW w:w="3118" w:type="dxa"/>
            <w:tcBorders>
              <w:left w:val="single" w:sz="1" w:space="0" w:color="000000"/>
              <w:bottom w:val="single" w:sz="1" w:space="0" w:color="000000"/>
              <w:right w:val="single" w:sz="1" w:space="0" w:color="000000"/>
            </w:tcBorders>
            <w:shd w:val="clear" w:color="auto" w:fill="auto"/>
          </w:tcPr>
          <w:p w:rsidR="00707BBC" w:rsidRDefault="00840EFC" w:rsidP="00707BBC">
            <w:pPr>
              <w:pStyle w:val="aff1"/>
              <w:widowControl w:val="0"/>
              <w:suppressLineNumbers w:val="0"/>
              <w:suppressAutoHyphens w:val="0"/>
              <w:snapToGrid w:val="0"/>
              <w:rPr>
                <w:rFonts w:ascii="Liberation Serif" w:eastAsia="DejaVu Sans" w:hAnsi="Liberation Serif" w:cs="Liberation Serif"/>
              </w:rPr>
            </w:pPr>
            <w:r>
              <w:rPr>
                <w:rFonts w:ascii="Liberation Serif" w:eastAsia="DejaVu Sans" w:hAnsi="Liberation Serif" w:cs="Liberation Serif"/>
              </w:rPr>
              <w:t>Текущий контроль.</w:t>
            </w:r>
          </w:p>
          <w:p w:rsidR="00721255" w:rsidRPr="00707BBC" w:rsidRDefault="00721255" w:rsidP="00707BBC">
            <w:pPr>
              <w:pStyle w:val="aff1"/>
              <w:widowControl w:val="0"/>
              <w:suppressLineNumbers w:val="0"/>
              <w:suppressAutoHyphens w:val="0"/>
              <w:snapToGrid w:val="0"/>
              <w:rPr>
                <w:sz w:val="22"/>
                <w:szCs w:val="22"/>
              </w:rPr>
            </w:pPr>
            <w:r>
              <w:rPr>
                <w:rFonts w:ascii="Liberation Serif" w:eastAsia="DejaVu Sans" w:hAnsi="Liberation Serif" w:cs="Liberation Serif"/>
              </w:rPr>
              <w:t>Дифференцированный зачет.</w:t>
            </w:r>
          </w:p>
        </w:tc>
      </w:tr>
      <w:tr w:rsidR="00C20C53" w:rsidTr="00C20C53">
        <w:trPr>
          <w:trHeight w:val="396"/>
        </w:trPr>
        <w:tc>
          <w:tcPr>
            <w:tcW w:w="9781" w:type="dxa"/>
            <w:gridSpan w:val="3"/>
            <w:tcBorders>
              <w:left w:val="single" w:sz="1" w:space="0" w:color="000000"/>
              <w:bottom w:val="single" w:sz="1" w:space="0" w:color="000000"/>
              <w:right w:val="single" w:sz="1" w:space="0" w:color="000000"/>
            </w:tcBorders>
            <w:shd w:val="clear" w:color="auto" w:fill="auto"/>
          </w:tcPr>
          <w:p w:rsidR="00C20C53" w:rsidRPr="00707BBC" w:rsidRDefault="00C20C53" w:rsidP="00707BBC">
            <w:pPr>
              <w:pStyle w:val="aff1"/>
              <w:widowControl w:val="0"/>
              <w:suppressLineNumbers w:val="0"/>
              <w:suppressAutoHyphens w:val="0"/>
              <w:snapToGrid w:val="0"/>
              <w:rPr>
                <w:rFonts w:ascii="Liberation Serif" w:eastAsia="DejaVu Sans" w:hAnsi="Liberation Serif" w:cs="Liberation Serif"/>
                <w:sz w:val="22"/>
                <w:szCs w:val="22"/>
              </w:rPr>
            </w:pPr>
            <w:r>
              <w:rPr>
                <w:rFonts w:ascii="Liberation Serif" w:eastAsia="DejaVu Sans" w:hAnsi="Liberation Serif" w:cs="Liberation Serif"/>
                <w:i/>
                <w:iCs/>
              </w:rPr>
              <w:lastRenderedPageBreak/>
              <w:t>В результате освоения учебной дисциплины обучающийся должен знать:</w:t>
            </w:r>
          </w:p>
        </w:tc>
      </w:tr>
      <w:tr w:rsidR="00707BBC" w:rsidTr="00707BBC">
        <w:trPr>
          <w:trHeight w:val="1365"/>
        </w:trPr>
        <w:tc>
          <w:tcPr>
            <w:tcW w:w="2410" w:type="dxa"/>
            <w:tcBorders>
              <w:left w:val="single" w:sz="1" w:space="0" w:color="000000"/>
              <w:bottom w:val="single" w:sz="1" w:space="0" w:color="000000"/>
            </w:tcBorders>
            <w:shd w:val="clear" w:color="auto" w:fill="auto"/>
          </w:tcPr>
          <w:p w:rsidR="00707BBC" w:rsidRDefault="00707BBC" w:rsidP="00707B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i/>
                <w:iCs/>
              </w:rPr>
              <w:t>лексический (1200-1400 лексических единиц) и грамматический минимум, необходимый для чтения ин</w:t>
            </w:r>
            <w:proofErr w:type="gramStart"/>
            <w:r>
              <w:rPr>
                <w:rFonts w:ascii="Liberation Serif" w:eastAsia="DejaVu Sans" w:hAnsi="Liberation Serif" w:cs="Liberation Serif"/>
                <w:i/>
                <w:iCs/>
              </w:rPr>
              <w:t>.</w:t>
            </w:r>
            <w:proofErr w:type="gramEnd"/>
            <w:r>
              <w:rPr>
                <w:rFonts w:ascii="Liberation Serif" w:eastAsia="DejaVu Sans" w:hAnsi="Liberation Serif" w:cs="Liberation Serif"/>
                <w:i/>
                <w:iCs/>
              </w:rPr>
              <w:t xml:space="preserve"> </w:t>
            </w:r>
            <w:proofErr w:type="gramStart"/>
            <w:r>
              <w:rPr>
                <w:rFonts w:ascii="Liberation Serif" w:eastAsia="DejaVu Sans" w:hAnsi="Liberation Serif" w:cs="Liberation Serif"/>
                <w:i/>
                <w:iCs/>
              </w:rPr>
              <w:t>т</w:t>
            </w:r>
            <w:proofErr w:type="gramEnd"/>
            <w:r>
              <w:rPr>
                <w:rFonts w:ascii="Liberation Serif" w:eastAsia="DejaVu Sans" w:hAnsi="Liberation Serif" w:cs="Liberation Serif"/>
                <w:i/>
                <w:iCs/>
              </w:rPr>
              <w:t>екстов профессиональной направленности.</w:t>
            </w:r>
          </w:p>
        </w:tc>
        <w:tc>
          <w:tcPr>
            <w:tcW w:w="4253" w:type="dxa"/>
            <w:tcBorders>
              <w:left w:val="single" w:sz="1" w:space="0" w:color="000000"/>
              <w:bottom w:val="single" w:sz="1" w:space="0" w:color="000000"/>
            </w:tcBorders>
            <w:shd w:val="clear" w:color="auto" w:fill="auto"/>
          </w:tcPr>
          <w:p w:rsidR="00707BBC" w:rsidRDefault="00707BBC" w:rsidP="00707BBC">
            <w:pPr>
              <w:widowControl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использует лексиче</w:t>
            </w:r>
            <w:r w:rsidR="00C20C53">
              <w:rPr>
                <w:rFonts w:ascii="Liberation Serif" w:eastAsia="DejaVu Sans" w:hAnsi="Liberation Serif" w:cs="Liberation Serif"/>
              </w:rPr>
              <w:t>ский и грамматический минимум, н</w:t>
            </w:r>
            <w:r>
              <w:rPr>
                <w:rFonts w:ascii="Liberation Serif" w:eastAsia="DejaVu Sans" w:hAnsi="Liberation Serif" w:cs="Liberation Serif"/>
              </w:rPr>
              <w:t>еобходимый для чтения проф. текстов.</w:t>
            </w:r>
          </w:p>
        </w:tc>
        <w:tc>
          <w:tcPr>
            <w:tcW w:w="3118" w:type="dxa"/>
            <w:tcBorders>
              <w:left w:val="single" w:sz="1" w:space="0" w:color="000000"/>
              <w:bottom w:val="single" w:sz="1" w:space="0" w:color="000000"/>
              <w:right w:val="single" w:sz="1" w:space="0" w:color="000000"/>
            </w:tcBorders>
            <w:shd w:val="clear" w:color="auto" w:fill="auto"/>
          </w:tcPr>
          <w:p w:rsidR="00707BBC" w:rsidRPr="00707BBC" w:rsidRDefault="00707BBC" w:rsidP="00707BBC">
            <w:pPr>
              <w:pStyle w:val="aff1"/>
              <w:widowControl w:val="0"/>
              <w:suppressLineNumbers w:val="0"/>
              <w:suppressAutoHyphens w:val="0"/>
              <w:snapToGrid w:val="0"/>
              <w:rPr>
                <w:sz w:val="22"/>
                <w:szCs w:val="22"/>
              </w:rPr>
            </w:pPr>
            <w:r w:rsidRPr="00707BBC">
              <w:rPr>
                <w:rFonts w:ascii="Liberation Serif" w:eastAsia="DejaVu Sans" w:hAnsi="Liberation Serif" w:cs="Liberation Serif"/>
                <w:sz w:val="22"/>
                <w:szCs w:val="22"/>
              </w:rPr>
              <w:t>Письменная работа. Экспертная оценка лексико-грамматических упражнений.</w:t>
            </w:r>
          </w:p>
        </w:tc>
      </w:tr>
      <w:tr w:rsidR="00707BBC" w:rsidTr="00707BBC">
        <w:trPr>
          <w:trHeight w:val="1845"/>
        </w:trPr>
        <w:tc>
          <w:tcPr>
            <w:tcW w:w="2410" w:type="dxa"/>
            <w:tcBorders>
              <w:left w:val="single" w:sz="1" w:space="0" w:color="000000"/>
              <w:bottom w:val="single" w:sz="1" w:space="0" w:color="000000"/>
            </w:tcBorders>
            <w:shd w:val="clear" w:color="auto" w:fill="auto"/>
          </w:tcPr>
          <w:p w:rsidR="00707BBC" w:rsidRDefault="00707BBC" w:rsidP="00707BBC">
            <w:pPr>
              <w:widowControl w:val="0"/>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 xml:space="preserve">Лексический минимум включает слова и выражения в рамках разделов: </w:t>
            </w:r>
          </w:p>
          <w:p w:rsidR="00707BBC" w:rsidRDefault="00707BBC" w:rsidP="00707BBC">
            <w:pPr>
              <w:widowControl w:val="0"/>
              <w:autoSpaceDE w:val="0"/>
              <w:spacing w:after="0" w:line="240" w:lineRule="auto"/>
              <w:rPr>
                <w:rFonts w:ascii="Liberation Serif" w:eastAsia="DejaVu Sans" w:hAnsi="Liberation Serif" w:cs="Liberation Serif"/>
              </w:rPr>
            </w:pPr>
            <w:r>
              <w:rPr>
                <w:rFonts w:ascii="Liberation Serif" w:eastAsia="DejaVu Sans" w:hAnsi="Liberation Serif" w:cs="Liberation Serif"/>
              </w:rPr>
              <w:t>- Я и моё окружение.</w:t>
            </w:r>
          </w:p>
          <w:p w:rsidR="00707BBC" w:rsidRDefault="00707BBC" w:rsidP="00707BBC">
            <w:pPr>
              <w:widowControl w:val="0"/>
              <w:autoSpaceDE w:val="0"/>
              <w:spacing w:after="0" w:line="240" w:lineRule="auto"/>
              <w:rPr>
                <w:rFonts w:ascii="Liberation Serif" w:eastAsia="DejaVu Sans" w:hAnsi="Liberation Serif" w:cs="Liberation Serif"/>
              </w:rPr>
            </w:pPr>
            <w:r>
              <w:rPr>
                <w:rFonts w:ascii="Liberation Serif" w:eastAsia="DejaVu Sans" w:hAnsi="Liberation Serif" w:cs="Liberation Serif"/>
              </w:rPr>
              <w:t xml:space="preserve">- Культура и общество. </w:t>
            </w:r>
          </w:p>
          <w:p w:rsidR="00707BBC" w:rsidRDefault="00707BBC" w:rsidP="00707BBC">
            <w:pPr>
              <w:widowControl w:val="0"/>
              <w:autoSpaceDE w:val="0"/>
              <w:spacing w:after="0" w:line="240" w:lineRule="auto"/>
              <w:rPr>
                <w:rFonts w:ascii="Liberation Serif" w:eastAsia="DejaVu Sans" w:hAnsi="Liberation Serif" w:cs="Liberation Serif"/>
              </w:rPr>
            </w:pPr>
            <w:r>
              <w:rPr>
                <w:rFonts w:ascii="Liberation Serif" w:eastAsia="DejaVu Sans" w:hAnsi="Liberation Serif" w:cs="Liberation Serif"/>
              </w:rPr>
              <w:t>- Иностранный язык в профессии.</w:t>
            </w:r>
          </w:p>
        </w:tc>
        <w:tc>
          <w:tcPr>
            <w:tcW w:w="4253" w:type="dxa"/>
            <w:tcBorders>
              <w:left w:val="single" w:sz="1" w:space="0" w:color="000000"/>
              <w:bottom w:val="single" w:sz="1" w:space="0" w:color="000000"/>
            </w:tcBorders>
            <w:shd w:val="clear" w:color="auto" w:fill="auto"/>
          </w:tcPr>
          <w:p w:rsidR="00707BBC" w:rsidRDefault="00707BBC" w:rsidP="00707BBC">
            <w:pPr>
              <w:widowControl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подбирает лексический материал в соответствии с предложенной ситуацией.</w:t>
            </w:r>
          </w:p>
        </w:tc>
        <w:tc>
          <w:tcPr>
            <w:tcW w:w="3118" w:type="dxa"/>
            <w:tcBorders>
              <w:left w:val="single" w:sz="1" w:space="0" w:color="000000"/>
              <w:bottom w:val="single" w:sz="1" w:space="0" w:color="000000"/>
              <w:right w:val="single" w:sz="1" w:space="0" w:color="000000"/>
            </w:tcBorders>
            <w:shd w:val="clear" w:color="auto" w:fill="auto"/>
          </w:tcPr>
          <w:p w:rsidR="00707BBC" w:rsidRPr="00707BBC" w:rsidRDefault="00707BBC" w:rsidP="00707BBC">
            <w:pPr>
              <w:pStyle w:val="aff1"/>
              <w:widowControl w:val="0"/>
              <w:suppressLineNumbers w:val="0"/>
              <w:suppressAutoHyphens w:val="0"/>
              <w:snapToGrid w:val="0"/>
              <w:rPr>
                <w:sz w:val="22"/>
                <w:szCs w:val="22"/>
              </w:rPr>
            </w:pPr>
            <w:r w:rsidRPr="00707BBC">
              <w:rPr>
                <w:rFonts w:ascii="Liberation Serif" w:eastAsia="DejaVu Sans" w:hAnsi="Liberation Serif" w:cs="Liberation Serif"/>
                <w:sz w:val="22"/>
                <w:szCs w:val="22"/>
              </w:rPr>
              <w:t>Письменная работа. Экспертная оценка результатов лексического теста.</w:t>
            </w:r>
          </w:p>
        </w:tc>
      </w:tr>
      <w:tr w:rsidR="00C20C53" w:rsidTr="00C20C53">
        <w:trPr>
          <w:trHeight w:val="371"/>
        </w:trPr>
        <w:tc>
          <w:tcPr>
            <w:tcW w:w="9781" w:type="dxa"/>
            <w:gridSpan w:val="3"/>
            <w:tcBorders>
              <w:left w:val="single" w:sz="1" w:space="0" w:color="000000"/>
              <w:bottom w:val="single" w:sz="1" w:space="0" w:color="000000"/>
              <w:right w:val="single" w:sz="1" w:space="0" w:color="000000"/>
            </w:tcBorders>
            <w:shd w:val="clear" w:color="auto" w:fill="auto"/>
          </w:tcPr>
          <w:p w:rsidR="00C20C53" w:rsidRPr="00707BBC" w:rsidRDefault="00C20C53" w:rsidP="00707BBC">
            <w:pPr>
              <w:widowControl w:val="0"/>
              <w:snapToGrid w:val="0"/>
              <w:spacing w:after="0" w:line="240" w:lineRule="auto"/>
              <w:rPr>
                <w:rFonts w:ascii="Liberation Serif" w:hAnsi="Liberation Serif" w:cs="Liberation Serif"/>
              </w:rPr>
            </w:pPr>
            <w:r>
              <w:rPr>
                <w:rFonts w:ascii="Liberation Serif" w:eastAsia="DejaVu Sans" w:hAnsi="Liberation Serif" w:cs="Liberation Serif"/>
                <w:i/>
                <w:iCs/>
              </w:rPr>
              <w:t xml:space="preserve">Грамматический минимум включает основные грамматические темы: </w:t>
            </w:r>
          </w:p>
        </w:tc>
      </w:tr>
      <w:tr w:rsidR="00707BBC" w:rsidTr="00707BBC">
        <w:trPr>
          <w:trHeight w:val="53"/>
        </w:trPr>
        <w:tc>
          <w:tcPr>
            <w:tcW w:w="2410" w:type="dxa"/>
            <w:tcBorders>
              <w:left w:val="single" w:sz="1" w:space="0" w:color="000000"/>
              <w:bottom w:val="single" w:sz="1" w:space="0" w:color="000000"/>
            </w:tcBorders>
            <w:shd w:val="clear" w:color="auto" w:fill="auto"/>
          </w:tcPr>
          <w:p w:rsidR="00707BBC" w:rsidRDefault="00707BBC" w:rsidP="00707BBC">
            <w:pPr>
              <w:widowControl w:val="0"/>
              <w:tabs>
                <w:tab w:val="left" w:pos="2880"/>
              </w:tabs>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Имя существительное.</w:t>
            </w:r>
          </w:p>
        </w:tc>
        <w:tc>
          <w:tcPr>
            <w:tcW w:w="4253" w:type="dxa"/>
            <w:tcBorders>
              <w:left w:val="single" w:sz="1" w:space="0" w:color="000000"/>
              <w:bottom w:val="single" w:sz="1" w:space="0" w:color="000000"/>
            </w:tcBorders>
            <w:shd w:val="clear" w:color="auto" w:fill="auto"/>
          </w:tcPr>
          <w:p w:rsidR="00707BBC" w:rsidRDefault="00707BBC" w:rsidP="00C20C53">
            <w:pPr>
              <w:widowControl w:val="0"/>
              <w:tabs>
                <w:tab w:val="left" w:pos="1080"/>
              </w:tabs>
              <w:snapToGrid w:val="0"/>
              <w:spacing w:after="0" w:line="240" w:lineRule="auto"/>
              <w:rPr>
                <w:rFonts w:ascii="Liberation Serif" w:eastAsia="DejaVu Sans" w:hAnsi="Liberation Serif" w:cs="Liberation Serif"/>
              </w:rPr>
            </w:pPr>
            <w:r>
              <w:rPr>
                <w:rFonts w:ascii="Liberation Serif" w:eastAsia="DejaVu Sans" w:hAnsi="Liberation Serif" w:cs="Liberation Serif"/>
              </w:rPr>
              <w:t>с</w:t>
            </w:r>
            <w:r w:rsidR="00C20C53">
              <w:rPr>
                <w:rFonts w:ascii="Liberation Serif" w:eastAsia="DejaVu Sans" w:hAnsi="Liberation Serif" w:cs="Liberation Serif"/>
              </w:rPr>
              <w:t xml:space="preserve">равнивает употребление артиклей, </w:t>
            </w:r>
            <w:r>
              <w:rPr>
                <w:rFonts w:ascii="Liberation Serif" w:eastAsia="DejaVu Sans" w:hAnsi="Liberation Serif" w:cs="Liberation Serif"/>
              </w:rPr>
              <w:t>образует множественное число существительных в</w:t>
            </w:r>
            <w:r w:rsidR="00C20C53">
              <w:rPr>
                <w:rFonts w:ascii="Liberation Serif" w:eastAsia="DejaVu Sans" w:hAnsi="Liberation Serif" w:cs="Liberation Serif"/>
              </w:rPr>
              <w:t xml:space="preserve"> </w:t>
            </w:r>
            <w:r>
              <w:rPr>
                <w:rFonts w:ascii="Liberation Serif" w:eastAsia="DejaVu Sans" w:hAnsi="Liberation Serif" w:cs="Liberation Serif"/>
              </w:rPr>
              <w:t>соответствии с правилом.</w:t>
            </w:r>
          </w:p>
        </w:tc>
        <w:tc>
          <w:tcPr>
            <w:tcW w:w="3118" w:type="dxa"/>
            <w:tcBorders>
              <w:left w:val="single" w:sz="1" w:space="0" w:color="000000"/>
              <w:bottom w:val="single" w:sz="1" w:space="0" w:color="000000"/>
              <w:right w:val="single" w:sz="1" w:space="0" w:color="000000"/>
            </w:tcBorders>
            <w:shd w:val="clear" w:color="auto" w:fill="auto"/>
          </w:tcPr>
          <w:p w:rsidR="00707BBC" w:rsidRPr="00707BBC" w:rsidRDefault="00840EFC" w:rsidP="00D0093D">
            <w:pPr>
              <w:pStyle w:val="aff1"/>
              <w:widowControl w:val="0"/>
              <w:suppressLineNumbers w:val="0"/>
              <w:suppressAutoHyphens w:val="0"/>
              <w:snapToGrid w:val="0"/>
              <w:rPr>
                <w:sz w:val="22"/>
                <w:szCs w:val="22"/>
              </w:rPr>
            </w:pPr>
            <w:r>
              <w:rPr>
                <w:rFonts w:ascii="Liberation Serif" w:eastAsia="DejaVu Sans" w:hAnsi="Liberation Serif" w:cs="Liberation Serif"/>
              </w:rPr>
              <w:t>Тестирование. Экспертная оценка выполнения лексико-грамматических упражнений.</w:t>
            </w:r>
          </w:p>
        </w:tc>
      </w:tr>
      <w:tr w:rsidR="00707BBC" w:rsidTr="00707BBC">
        <w:trPr>
          <w:trHeight w:val="640"/>
        </w:trPr>
        <w:tc>
          <w:tcPr>
            <w:tcW w:w="2410" w:type="dxa"/>
            <w:tcBorders>
              <w:left w:val="single" w:sz="1" w:space="0" w:color="000000"/>
              <w:bottom w:val="single" w:sz="1" w:space="0" w:color="000000"/>
            </w:tcBorders>
            <w:shd w:val="clear" w:color="auto" w:fill="auto"/>
          </w:tcPr>
          <w:p w:rsidR="00707BBC" w:rsidRDefault="00707BBC" w:rsidP="00707BBC">
            <w:pPr>
              <w:widowControl w:val="0"/>
              <w:tabs>
                <w:tab w:val="left" w:pos="2160"/>
              </w:tabs>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 xml:space="preserve">Имя прилагательное. </w:t>
            </w:r>
          </w:p>
        </w:tc>
        <w:tc>
          <w:tcPr>
            <w:tcW w:w="4253" w:type="dxa"/>
            <w:tcBorders>
              <w:left w:val="single" w:sz="1" w:space="0" w:color="000000"/>
              <w:bottom w:val="single" w:sz="1" w:space="0" w:color="000000"/>
            </w:tcBorders>
            <w:shd w:val="clear" w:color="auto" w:fill="auto"/>
          </w:tcPr>
          <w:p w:rsidR="00707BBC" w:rsidRDefault="00707BBC" w:rsidP="00C20C53">
            <w:pPr>
              <w:widowControl w:val="0"/>
              <w:tabs>
                <w:tab w:val="left" w:pos="2160"/>
              </w:tabs>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объясняет употребление степеней сравнения прилагательных и наречий.</w:t>
            </w:r>
          </w:p>
          <w:p w:rsidR="00707BBC" w:rsidRDefault="00707BBC" w:rsidP="00707BBC">
            <w:pPr>
              <w:widowControl w:val="0"/>
              <w:tabs>
                <w:tab w:val="left" w:pos="5760"/>
              </w:tabs>
              <w:snapToGrid w:val="0"/>
              <w:spacing w:after="0" w:line="240" w:lineRule="auto"/>
              <w:ind w:hanging="360"/>
              <w:rPr>
                <w:rFonts w:ascii="Liberation Serif" w:eastAsia="DejaVu Sans" w:hAnsi="Liberation Serif" w:cs="Liberation Serif"/>
              </w:rPr>
            </w:pPr>
          </w:p>
        </w:tc>
        <w:tc>
          <w:tcPr>
            <w:tcW w:w="3118" w:type="dxa"/>
            <w:tcBorders>
              <w:left w:val="single" w:sz="1" w:space="0" w:color="000000"/>
              <w:bottom w:val="single" w:sz="1" w:space="0" w:color="000000"/>
              <w:right w:val="single" w:sz="1" w:space="0" w:color="000000"/>
            </w:tcBorders>
            <w:shd w:val="clear" w:color="auto" w:fill="auto"/>
          </w:tcPr>
          <w:p w:rsidR="00707BBC" w:rsidRPr="00707BBC" w:rsidRDefault="00707BBC" w:rsidP="00707BBC">
            <w:pPr>
              <w:pStyle w:val="aff1"/>
              <w:widowControl w:val="0"/>
              <w:suppressLineNumbers w:val="0"/>
              <w:suppressAutoHyphens w:val="0"/>
              <w:snapToGrid w:val="0"/>
              <w:rPr>
                <w:sz w:val="22"/>
                <w:szCs w:val="22"/>
              </w:rPr>
            </w:pPr>
            <w:r w:rsidRPr="00707BBC">
              <w:rPr>
                <w:rFonts w:ascii="Liberation Serif" w:eastAsia="DejaVu Sans" w:hAnsi="Liberation Serif" w:cs="Liberation Serif"/>
                <w:sz w:val="22"/>
                <w:szCs w:val="22"/>
              </w:rPr>
              <w:t>Письменная работа. Экспертная оценка результатов выполнения грамматических упражнений.</w:t>
            </w:r>
          </w:p>
        </w:tc>
      </w:tr>
      <w:tr w:rsidR="00707BBC" w:rsidTr="00707BBC">
        <w:trPr>
          <w:trHeight w:val="572"/>
        </w:trPr>
        <w:tc>
          <w:tcPr>
            <w:tcW w:w="2410" w:type="dxa"/>
            <w:tcBorders>
              <w:left w:val="single" w:sz="1" w:space="0" w:color="000000"/>
              <w:bottom w:val="single" w:sz="1" w:space="0" w:color="000000"/>
            </w:tcBorders>
            <w:shd w:val="clear" w:color="auto" w:fill="auto"/>
          </w:tcPr>
          <w:p w:rsidR="00707BBC" w:rsidRDefault="00707BBC" w:rsidP="00707BBC">
            <w:pPr>
              <w:widowControl w:val="0"/>
              <w:tabs>
                <w:tab w:val="left" w:pos="2160"/>
              </w:tabs>
              <w:autoSpaceDE w:val="0"/>
              <w:snapToGrid w:val="0"/>
              <w:spacing w:after="0" w:line="240" w:lineRule="auto"/>
              <w:rPr>
                <w:rFonts w:ascii="Liberation Serif" w:eastAsia="DejaVu Sans" w:hAnsi="Liberation Serif" w:cs="Liberation Serif"/>
                <w:i/>
                <w:iCs/>
              </w:rPr>
            </w:pPr>
            <w:r>
              <w:rPr>
                <w:rFonts w:ascii="Liberation Serif" w:eastAsia="DejaVu Sans" w:hAnsi="Liberation Serif" w:cs="Liberation Serif"/>
              </w:rPr>
              <w:t xml:space="preserve">Глагол.  </w:t>
            </w:r>
          </w:p>
          <w:p w:rsidR="00707BBC" w:rsidRDefault="00707BBC" w:rsidP="00707B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i/>
                <w:iCs/>
              </w:rPr>
            </w:pPr>
          </w:p>
        </w:tc>
        <w:tc>
          <w:tcPr>
            <w:tcW w:w="4253" w:type="dxa"/>
            <w:tcBorders>
              <w:left w:val="single" w:sz="1" w:space="0" w:color="000000"/>
              <w:bottom w:val="single" w:sz="1" w:space="0" w:color="000000"/>
            </w:tcBorders>
            <w:shd w:val="clear" w:color="auto" w:fill="auto"/>
          </w:tcPr>
          <w:p w:rsidR="00707BBC" w:rsidRDefault="00707BBC" w:rsidP="00707BBC">
            <w:pPr>
              <w:widowControl w:val="0"/>
              <w:tabs>
                <w:tab w:val="left" w:pos="1080"/>
              </w:tabs>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понимает использование формы настоящего и прошедшего времени глагола, приводя примеры употребления</w:t>
            </w:r>
          </w:p>
        </w:tc>
        <w:tc>
          <w:tcPr>
            <w:tcW w:w="3118" w:type="dxa"/>
            <w:tcBorders>
              <w:left w:val="single" w:sz="1" w:space="0" w:color="000000"/>
              <w:bottom w:val="single" w:sz="1" w:space="0" w:color="000000"/>
              <w:right w:val="single" w:sz="1" w:space="0" w:color="000000"/>
            </w:tcBorders>
            <w:shd w:val="clear" w:color="auto" w:fill="auto"/>
          </w:tcPr>
          <w:p w:rsidR="00707BBC" w:rsidRPr="00707BBC" w:rsidRDefault="00840EFC" w:rsidP="00D0093D">
            <w:pPr>
              <w:pStyle w:val="aff1"/>
              <w:widowControl w:val="0"/>
              <w:suppressLineNumbers w:val="0"/>
              <w:suppressAutoHyphens w:val="0"/>
              <w:snapToGrid w:val="0"/>
              <w:rPr>
                <w:sz w:val="22"/>
                <w:szCs w:val="22"/>
              </w:rPr>
            </w:pPr>
            <w:r>
              <w:rPr>
                <w:rFonts w:ascii="Liberation Serif" w:eastAsia="DejaVu Sans" w:hAnsi="Liberation Serif" w:cs="Liberation Serif"/>
              </w:rPr>
              <w:t>Дифференцированный зачет.</w:t>
            </w:r>
          </w:p>
        </w:tc>
      </w:tr>
      <w:tr w:rsidR="00707BBC" w:rsidTr="00707BBC">
        <w:tc>
          <w:tcPr>
            <w:tcW w:w="2410" w:type="dxa"/>
            <w:tcBorders>
              <w:left w:val="single" w:sz="1" w:space="0" w:color="000000"/>
              <w:bottom w:val="single" w:sz="1" w:space="0" w:color="000000"/>
            </w:tcBorders>
            <w:shd w:val="clear" w:color="auto" w:fill="auto"/>
          </w:tcPr>
          <w:p w:rsidR="00707BBC" w:rsidRDefault="00707BBC" w:rsidP="00707BBC">
            <w:pPr>
              <w:widowControl w:val="0"/>
              <w:tabs>
                <w:tab w:val="left" w:pos="2880"/>
              </w:tabs>
              <w:autoSpaceDE w:val="0"/>
              <w:snapToGrid w:val="0"/>
              <w:spacing w:after="0" w:line="240" w:lineRule="auto"/>
              <w:rPr>
                <w:rFonts w:ascii="Liberation Serif" w:eastAsia="DejaVu Sans" w:hAnsi="Liberation Serif" w:cs="Liberation Serif"/>
                <w:i/>
                <w:iCs/>
              </w:rPr>
            </w:pPr>
            <w:r>
              <w:rPr>
                <w:rFonts w:ascii="Liberation Serif" w:eastAsia="DejaVu Sans" w:hAnsi="Liberation Serif" w:cs="Liberation Serif"/>
              </w:rPr>
              <w:t xml:space="preserve">Местоимения. </w:t>
            </w:r>
          </w:p>
          <w:p w:rsidR="00707BBC" w:rsidRDefault="00707BBC" w:rsidP="00707BBC">
            <w:pPr>
              <w:widowControl w:val="0"/>
              <w:tabs>
                <w:tab w:val="left" w:pos="9360"/>
              </w:tabs>
              <w:autoSpaceDE w:val="0"/>
              <w:snapToGrid w:val="0"/>
              <w:spacing w:after="0" w:line="240" w:lineRule="auto"/>
              <w:ind w:hanging="360"/>
              <w:rPr>
                <w:rFonts w:ascii="Liberation Serif" w:eastAsia="DejaVu Sans" w:hAnsi="Liberation Serif" w:cs="Liberation Serif"/>
                <w:i/>
                <w:iCs/>
              </w:rPr>
            </w:pPr>
          </w:p>
        </w:tc>
        <w:tc>
          <w:tcPr>
            <w:tcW w:w="4253" w:type="dxa"/>
            <w:tcBorders>
              <w:left w:val="single" w:sz="1" w:space="0" w:color="000000"/>
              <w:bottom w:val="single" w:sz="1" w:space="0" w:color="000000"/>
            </w:tcBorders>
            <w:shd w:val="clear" w:color="auto" w:fill="auto"/>
          </w:tcPr>
          <w:p w:rsidR="00707BBC" w:rsidRDefault="00707BBC" w:rsidP="00707BBC">
            <w:pPr>
              <w:widowControl w:val="0"/>
              <w:tabs>
                <w:tab w:val="left" w:pos="1080"/>
              </w:tabs>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понимает значение  местоимений, приводя примеры их  употребления.</w:t>
            </w:r>
          </w:p>
          <w:p w:rsidR="00707BBC" w:rsidRDefault="00707BBC" w:rsidP="00707BBC">
            <w:pPr>
              <w:widowControl w:val="0"/>
              <w:tabs>
                <w:tab w:val="left" w:pos="5760"/>
              </w:tabs>
              <w:snapToGrid w:val="0"/>
              <w:spacing w:after="0" w:line="240" w:lineRule="auto"/>
              <w:ind w:hanging="360"/>
              <w:rPr>
                <w:rFonts w:ascii="Liberation Serif" w:eastAsia="DejaVu Sans" w:hAnsi="Liberation Serif" w:cs="Liberation Serif"/>
              </w:rPr>
            </w:pPr>
          </w:p>
        </w:tc>
        <w:tc>
          <w:tcPr>
            <w:tcW w:w="3118" w:type="dxa"/>
            <w:tcBorders>
              <w:left w:val="single" w:sz="1" w:space="0" w:color="000000"/>
              <w:bottom w:val="single" w:sz="1" w:space="0" w:color="000000"/>
              <w:right w:val="single" w:sz="1" w:space="0" w:color="000000"/>
            </w:tcBorders>
            <w:shd w:val="clear" w:color="auto" w:fill="auto"/>
          </w:tcPr>
          <w:p w:rsidR="00707BBC" w:rsidRPr="00707BBC" w:rsidRDefault="00707BBC" w:rsidP="00707BBC">
            <w:pPr>
              <w:pStyle w:val="aff1"/>
              <w:widowControl w:val="0"/>
              <w:suppressLineNumbers w:val="0"/>
              <w:suppressAutoHyphens w:val="0"/>
              <w:snapToGrid w:val="0"/>
              <w:rPr>
                <w:sz w:val="22"/>
                <w:szCs w:val="22"/>
              </w:rPr>
            </w:pPr>
            <w:r w:rsidRPr="00707BBC">
              <w:rPr>
                <w:rFonts w:ascii="Liberation Serif" w:eastAsia="DejaVu Sans" w:hAnsi="Liberation Serif" w:cs="Liberation Serif"/>
                <w:sz w:val="22"/>
                <w:szCs w:val="22"/>
              </w:rPr>
              <w:t>Письменная работа. Экспертная оценка результатов выполнения грамматических упражнений.</w:t>
            </w:r>
          </w:p>
        </w:tc>
      </w:tr>
      <w:tr w:rsidR="00707BBC" w:rsidTr="00707BBC">
        <w:tc>
          <w:tcPr>
            <w:tcW w:w="2410" w:type="dxa"/>
            <w:tcBorders>
              <w:left w:val="single" w:sz="1" w:space="0" w:color="000000"/>
              <w:bottom w:val="single" w:sz="1" w:space="0" w:color="000000"/>
            </w:tcBorders>
            <w:shd w:val="clear" w:color="auto" w:fill="auto"/>
          </w:tcPr>
          <w:p w:rsidR="00707BBC" w:rsidRDefault="00707BBC" w:rsidP="00707BBC">
            <w:pPr>
              <w:widowControl w:val="0"/>
              <w:tabs>
                <w:tab w:val="left" w:pos="2880"/>
              </w:tabs>
              <w:autoSpaceDE w:val="0"/>
              <w:snapToGrid w:val="0"/>
              <w:spacing w:after="0" w:line="240" w:lineRule="auto"/>
              <w:rPr>
                <w:rFonts w:ascii="Liberation Serif" w:eastAsia="DejaVu Sans" w:hAnsi="Liberation Serif" w:cs="Liberation Serif"/>
                <w:i/>
                <w:iCs/>
              </w:rPr>
            </w:pPr>
            <w:r>
              <w:rPr>
                <w:rFonts w:ascii="Liberation Serif" w:eastAsia="DejaVu Sans" w:hAnsi="Liberation Serif" w:cs="Liberation Serif"/>
              </w:rPr>
              <w:t xml:space="preserve">Имя числительное. </w:t>
            </w:r>
          </w:p>
          <w:p w:rsidR="00707BBC" w:rsidRDefault="00707BBC" w:rsidP="00707BBC">
            <w:pPr>
              <w:widowControl w:val="0"/>
              <w:tabs>
                <w:tab w:val="left" w:pos="8116"/>
                <w:tab w:val="left" w:pos="9032"/>
                <w:tab w:val="left" w:pos="9948"/>
                <w:tab w:val="left" w:pos="10864"/>
                <w:tab w:val="left" w:pos="11780"/>
                <w:tab w:val="left" w:pos="12696"/>
                <w:tab w:val="left" w:pos="13612"/>
                <w:tab w:val="left" w:pos="14528"/>
                <w:tab w:val="left" w:pos="15444"/>
                <w:tab w:val="left" w:pos="16360"/>
                <w:tab w:val="left" w:pos="17276"/>
                <w:tab w:val="left" w:pos="18192"/>
                <w:tab w:val="left" w:pos="19108"/>
                <w:tab w:val="left" w:pos="20024"/>
                <w:tab w:val="left" w:pos="20940"/>
                <w:tab w:val="left" w:pos="21856"/>
              </w:tabs>
              <w:autoSpaceDE w:val="0"/>
              <w:snapToGrid w:val="0"/>
              <w:spacing w:after="0" w:line="240" w:lineRule="auto"/>
              <w:ind w:hanging="360"/>
              <w:rPr>
                <w:rFonts w:ascii="Liberation Serif" w:eastAsia="DejaVu Sans" w:hAnsi="Liberation Serif" w:cs="Liberation Serif"/>
                <w:i/>
                <w:iCs/>
              </w:rPr>
            </w:pPr>
          </w:p>
        </w:tc>
        <w:tc>
          <w:tcPr>
            <w:tcW w:w="4253" w:type="dxa"/>
            <w:tcBorders>
              <w:left w:val="single" w:sz="1" w:space="0" w:color="000000"/>
              <w:bottom w:val="single" w:sz="1" w:space="0" w:color="000000"/>
            </w:tcBorders>
            <w:shd w:val="clear" w:color="auto" w:fill="auto"/>
          </w:tcPr>
          <w:p w:rsidR="00707BBC" w:rsidRDefault="00707BBC" w:rsidP="00C20C53">
            <w:pPr>
              <w:widowControl w:val="0"/>
              <w:tabs>
                <w:tab w:val="left" w:pos="5760"/>
              </w:tabs>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понимает употребление числительных.</w:t>
            </w:r>
          </w:p>
          <w:p w:rsidR="00707BBC" w:rsidRDefault="00707BBC" w:rsidP="00707BBC">
            <w:pPr>
              <w:widowControl w:val="0"/>
              <w:tabs>
                <w:tab w:val="left" w:pos="5760"/>
              </w:tabs>
              <w:snapToGrid w:val="0"/>
              <w:spacing w:after="0" w:line="240" w:lineRule="auto"/>
              <w:ind w:hanging="360"/>
              <w:rPr>
                <w:rFonts w:ascii="Liberation Serif" w:eastAsia="DejaVu Sans" w:hAnsi="Liberation Serif" w:cs="Liberation Serif"/>
              </w:rPr>
            </w:pPr>
          </w:p>
        </w:tc>
        <w:tc>
          <w:tcPr>
            <w:tcW w:w="3118" w:type="dxa"/>
            <w:tcBorders>
              <w:left w:val="single" w:sz="1" w:space="0" w:color="000000"/>
              <w:bottom w:val="single" w:sz="1" w:space="0" w:color="000000"/>
              <w:right w:val="single" w:sz="1" w:space="0" w:color="000000"/>
            </w:tcBorders>
            <w:shd w:val="clear" w:color="auto" w:fill="auto"/>
          </w:tcPr>
          <w:p w:rsidR="00707BBC" w:rsidRPr="00707BBC" w:rsidRDefault="00707BBC" w:rsidP="00707BBC">
            <w:pPr>
              <w:pStyle w:val="aff1"/>
              <w:widowControl w:val="0"/>
              <w:suppressLineNumbers w:val="0"/>
              <w:suppressAutoHyphens w:val="0"/>
              <w:snapToGrid w:val="0"/>
              <w:rPr>
                <w:rFonts w:ascii="Liberation Serif" w:eastAsia="DejaVu Sans" w:hAnsi="Liberation Serif" w:cs="Liberation Serif"/>
                <w:sz w:val="22"/>
                <w:szCs w:val="22"/>
              </w:rPr>
            </w:pPr>
            <w:r w:rsidRPr="00707BBC">
              <w:rPr>
                <w:rFonts w:ascii="Liberation Serif" w:eastAsia="DejaVu Sans" w:hAnsi="Liberation Serif" w:cs="Liberation Serif"/>
                <w:sz w:val="22"/>
                <w:szCs w:val="22"/>
              </w:rPr>
              <w:t>Письменная работа. Экспертная оценка результатов выполнения грамматических упражнений.</w:t>
            </w:r>
          </w:p>
        </w:tc>
      </w:tr>
      <w:tr w:rsidR="00707BBC" w:rsidTr="00707BBC">
        <w:tc>
          <w:tcPr>
            <w:tcW w:w="2410" w:type="dxa"/>
            <w:tcBorders>
              <w:left w:val="single" w:sz="1" w:space="0" w:color="000000"/>
              <w:bottom w:val="single" w:sz="1" w:space="0" w:color="000000"/>
            </w:tcBorders>
            <w:shd w:val="clear" w:color="auto" w:fill="auto"/>
          </w:tcPr>
          <w:p w:rsidR="00707BBC" w:rsidRDefault="00707BBC" w:rsidP="00707BBC">
            <w:pPr>
              <w:widowControl w:val="0"/>
              <w:tabs>
                <w:tab w:val="left" w:pos="2160"/>
              </w:tabs>
              <w:autoSpaceDE w:val="0"/>
              <w:snapToGrid w:val="0"/>
              <w:spacing w:after="0" w:line="240" w:lineRule="auto"/>
              <w:rPr>
                <w:rFonts w:ascii="Liberation Serif" w:eastAsia="DejaVu Sans" w:hAnsi="Liberation Serif" w:cs="Liberation Serif"/>
                <w:i/>
                <w:iCs/>
              </w:rPr>
            </w:pPr>
            <w:r>
              <w:rPr>
                <w:rFonts w:ascii="Liberation Serif" w:eastAsia="DejaVu Sans" w:hAnsi="Liberation Serif" w:cs="Liberation Serif"/>
              </w:rPr>
              <w:t xml:space="preserve">Предлоги. </w:t>
            </w:r>
          </w:p>
          <w:p w:rsidR="00707BBC" w:rsidRDefault="00707BBC" w:rsidP="00707BBC">
            <w:pPr>
              <w:widowControl w:val="0"/>
              <w:tabs>
                <w:tab w:val="left" w:pos="9360"/>
              </w:tabs>
              <w:autoSpaceDE w:val="0"/>
              <w:snapToGrid w:val="0"/>
              <w:spacing w:after="0" w:line="240" w:lineRule="auto"/>
              <w:ind w:hanging="360"/>
              <w:rPr>
                <w:rFonts w:ascii="Liberation Serif" w:eastAsia="DejaVu Sans" w:hAnsi="Liberation Serif" w:cs="Liberation Serif"/>
                <w:i/>
                <w:iCs/>
              </w:rPr>
            </w:pPr>
          </w:p>
        </w:tc>
        <w:tc>
          <w:tcPr>
            <w:tcW w:w="4253" w:type="dxa"/>
            <w:tcBorders>
              <w:left w:val="single" w:sz="1" w:space="0" w:color="000000"/>
              <w:bottom w:val="single" w:sz="1" w:space="0" w:color="000000"/>
            </w:tcBorders>
            <w:shd w:val="clear" w:color="auto" w:fill="auto"/>
          </w:tcPr>
          <w:p w:rsidR="00707BBC" w:rsidRDefault="00707BBC" w:rsidP="00707BBC">
            <w:pPr>
              <w:widowControl w:val="0"/>
              <w:tabs>
                <w:tab w:val="left" w:pos="1080"/>
              </w:tabs>
              <w:snapToGrid w:val="0"/>
              <w:spacing w:after="0" w:line="240" w:lineRule="auto"/>
              <w:rPr>
                <w:rFonts w:ascii="Liberation Serif" w:eastAsia="DejaVu Sans" w:hAnsi="Liberation Serif" w:cs="Liberation Serif"/>
              </w:rPr>
            </w:pPr>
            <w:r>
              <w:rPr>
                <w:rFonts w:ascii="Liberation Serif" w:eastAsia="DejaVu Sans" w:hAnsi="Liberation Serif" w:cs="Liberation Serif"/>
              </w:rPr>
              <w:t>сравнивает употребление предлогов.</w:t>
            </w:r>
          </w:p>
        </w:tc>
        <w:tc>
          <w:tcPr>
            <w:tcW w:w="3118" w:type="dxa"/>
            <w:tcBorders>
              <w:left w:val="single" w:sz="1" w:space="0" w:color="000000"/>
              <w:bottom w:val="single" w:sz="1" w:space="0" w:color="000000"/>
              <w:right w:val="single" w:sz="1" w:space="0" w:color="000000"/>
            </w:tcBorders>
            <w:shd w:val="clear" w:color="auto" w:fill="auto"/>
          </w:tcPr>
          <w:p w:rsidR="00707BBC" w:rsidRPr="00707BBC" w:rsidRDefault="00707BBC" w:rsidP="00707BBC">
            <w:pPr>
              <w:pStyle w:val="aff1"/>
              <w:widowControl w:val="0"/>
              <w:suppressLineNumbers w:val="0"/>
              <w:suppressAutoHyphens w:val="0"/>
              <w:snapToGrid w:val="0"/>
              <w:rPr>
                <w:sz w:val="22"/>
                <w:szCs w:val="22"/>
              </w:rPr>
            </w:pPr>
            <w:r w:rsidRPr="00707BBC">
              <w:rPr>
                <w:rFonts w:ascii="Liberation Serif" w:eastAsia="DejaVu Sans" w:hAnsi="Liberation Serif" w:cs="Liberation Serif"/>
                <w:sz w:val="22"/>
                <w:szCs w:val="22"/>
              </w:rPr>
              <w:t>Письменное практическое задание. Экспертная оценка выполнения грамматических упражнений.</w:t>
            </w:r>
          </w:p>
        </w:tc>
      </w:tr>
      <w:tr w:rsidR="00707BBC" w:rsidTr="00707BBC">
        <w:tc>
          <w:tcPr>
            <w:tcW w:w="2410" w:type="dxa"/>
            <w:tcBorders>
              <w:left w:val="single" w:sz="1" w:space="0" w:color="000000"/>
              <w:bottom w:val="single" w:sz="1" w:space="0" w:color="000000"/>
            </w:tcBorders>
            <w:shd w:val="clear" w:color="auto" w:fill="auto"/>
          </w:tcPr>
          <w:p w:rsidR="00707BBC" w:rsidRDefault="00707BBC" w:rsidP="00707BBC">
            <w:pPr>
              <w:widowControl w:val="0"/>
              <w:tabs>
                <w:tab w:val="left" w:pos="2880"/>
              </w:tabs>
              <w:autoSpaceDE w:val="0"/>
              <w:spacing w:after="0" w:line="240" w:lineRule="auto"/>
              <w:rPr>
                <w:rFonts w:ascii="Liberation Serif" w:eastAsia="DejaVu Sans" w:hAnsi="Liberation Serif" w:cs="Liberation Serif"/>
              </w:rPr>
            </w:pPr>
            <w:r>
              <w:rPr>
                <w:rFonts w:ascii="Liberation Serif" w:eastAsia="DejaVu Sans" w:hAnsi="Liberation Serif" w:cs="Liberation Serif"/>
              </w:rPr>
              <w:t>Простые предложения.</w:t>
            </w:r>
          </w:p>
          <w:p w:rsidR="00707BBC" w:rsidRDefault="00707BBC" w:rsidP="00707B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rPr>
            </w:pPr>
          </w:p>
        </w:tc>
        <w:tc>
          <w:tcPr>
            <w:tcW w:w="4253" w:type="dxa"/>
            <w:tcBorders>
              <w:left w:val="single" w:sz="1" w:space="0" w:color="000000"/>
              <w:bottom w:val="single" w:sz="1" w:space="0" w:color="000000"/>
            </w:tcBorders>
            <w:shd w:val="clear" w:color="auto" w:fill="auto"/>
          </w:tcPr>
          <w:p w:rsidR="00707BBC" w:rsidRPr="00C20C53" w:rsidRDefault="00707BBC" w:rsidP="00707BBC">
            <w:pPr>
              <w:widowControl w:val="0"/>
              <w:tabs>
                <w:tab w:val="left" w:pos="1080"/>
              </w:tabs>
              <w:snapToGrid w:val="0"/>
              <w:spacing w:after="0" w:line="240" w:lineRule="auto"/>
              <w:rPr>
                <w:rFonts w:ascii="Liberation Serif" w:eastAsia="Liberation Serif" w:hAnsi="Liberation Serif" w:cs="Liberation Serif"/>
              </w:rPr>
            </w:pPr>
            <w:r>
              <w:rPr>
                <w:rFonts w:ascii="Liberation Serif" w:eastAsia="DejaVu Sans" w:hAnsi="Liberation Serif" w:cs="Liberation Serif"/>
              </w:rPr>
              <w:t>понимает структуру простого предложения, приводя примеры повествовательного, вопросительного, отрицательного предложений.</w:t>
            </w:r>
          </w:p>
        </w:tc>
        <w:tc>
          <w:tcPr>
            <w:tcW w:w="3118" w:type="dxa"/>
            <w:tcBorders>
              <w:left w:val="single" w:sz="1" w:space="0" w:color="000000"/>
              <w:bottom w:val="single" w:sz="1" w:space="0" w:color="000000"/>
              <w:right w:val="single" w:sz="1" w:space="0" w:color="000000"/>
            </w:tcBorders>
            <w:shd w:val="clear" w:color="auto" w:fill="auto"/>
          </w:tcPr>
          <w:p w:rsidR="00707BBC" w:rsidRPr="00707BBC" w:rsidRDefault="00707BBC" w:rsidP="00707BBC">
            <w:pPr>
              <w:pStyle w:val="aff1"/>
              <w:widowControl w:val="0"/>
              <w:suppressLineNumbers w:val="0"/>
              <w:suppressAutoHyphens w:val="0"/>
              <w:snapToGrid w:val="0"/>
              <w:rPr>
                <w:rFonts w:ascii="Liberation Serif" w:eastAsia="DejaVu Sans" w:hAnsi="Liberation Serif" w:cs="Liberation Serif"/>
                <w:sz w:val="22"/>
                <w:szCs w:val="22"/>
              </w:rPr>
            </w:pPr>
            <w:r w:rsidRPr="00707BBC">
              <w:rPr>
                <w:rFonts w:ascii="Liberation Serif" w:eastAsia="DejaVu Sans" w:hAnsi="Liberation Serif" w:cs="Liberation Serif"/>
                <w:sz w:val="22"/>
                <w:szCs w:val="22"/>
              </w:rPr>
              <w:t>Устный ответ. Экспертная оценка устного ответа.</w:t>
            </w:r>
          </w:p>
        </w:tc>
      </w:tr>
      <w:tr w:rsidR="00707BBC" w:rsidTr="00707BBC">
        <w:tc>
          <w:tcPr>
            <w:tcW w:w="2410" w:type="dxa"/>
            <w:tcBorders>
              <w:left w:val="single" w:sz="1" w:space="0" w:color="000000"/>
              <w:bottom w:val="single" w:sz="1" w:space="0" w:color="000000"/>
            </w:tcBorders>
            <w:shd w:val="clear" w:color="auto" w:fill="auto"/>
          </w:tcPr>
          <w:p w:rsidR="00707BBC" w:rsidRDefault="00707BBC" w:rsidP="00707BBC">
            <w:pPr>
              <w:widowControl w:val="0"/>
              <w:tabs>
                <w:tab w:val="left" w:pos="2880"/>
              </w:tabs>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 xml:space="preserve">Сложные  предложения. </w:t>
            </w:r>
          </w:p>
        </w:tc>
        <w:tc>
          <w:tcPr>
            <w:tcW w:w="4253" w:type="dxa"/>
            <w:tcBorders>
              <w:left w:val="single" w:sz="1" w:space="0" w:color="000000"/>
              <w:bottom w:val="single" w:sz="1" w:space="0" w:color="000000"/>
            </w:tcBorders>
            <w:shd w:val="clear" w:color="auto" w:fill="auto"/>
          </w:tcPr>
          <w:p w:rsidR="00707BBC" w:rsidRDefault="00707BBC" w:rsidP="006259FF">
            <w:pPr>
              <w:widowControl w:val="0"/>
              <w:tabs>
                <w:tab w:val="left" w:pos="2015"/>
              </w:tabs>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понимает структуру построения сложного предложения и употребление союзов.</w:t>
            </w:r>
          </w:p>
        </w:tc>
        <w:tc>
          <w:tcPr>
            <w:tcW w:w="3118" w:type="dxa"/>
            <w:tcBorders>
              <w:left w:val="single" w:sz="1" w:space="0" w:color="000000"/>
              <w:bottom w:val="single" w:sz="1" w:space="0" w:color="000000"/>
              <w:right w:val="single" w:sz="1" w:space="0" w:color="000000"/>
            </w:tcBorders>
            <w:shd w:val="clear" w:color="auto" w:fill="auto"/>
          </w:tcPr>
          <w:p w:rsidR="00707BBC" w:rsidRPr="00707BBC" w:rsidRDefault="00840EFC" w:rsidP="00707BBC">
            <w:pPr>
              <w:pStyle w:val="aff1"/>
              <w:widowControl w:val="0"/>
              <w:suppressLineNumbers w:val="0"/>
              <w:suppressAutoHyphens w:val="0"/>
              <w:snapToGrid w:val="0"/>
              <w:rPr>
                <w:sz w:val="22"/>
                <w:szCs w:val="22"/>
              </w:rPr>
            </w:pPr>
            <w:r>
              <w:rPr>
                <w:rFonts w:ascii="Liberation Serif" w:eastAsia="DejaVu Sans" w:hAnsi="Liberation Serif" w:cs="Liberation Serif"/>
              </w:rPr>
              <w:t>Дифференцированный зачет.</w:t>
            </w:r>
          </w:p>
        </w:tc>
      </w:tr>
      <w:tr w:rsidR="00707BBC" w:rsidTr="00707BBC">
        <w:tc>
          <w:tcPr>
            <w:tcW w:w="2410" w:type="dxa"/>
            <w:tcBorders>
              <w:left w:val="single" w:sz="1" w:space="0" w:color="000000"/>
              <w:bottom w:val="single" w:sz="1" w:space="0" w:color="000000"/>
            </w:tcBorders>
            <w:shd w:val="clear" w:color="auto" w:fill="auto"/>
          </w:tcPr>
          <w:p w:rsidR="00707BBC" w:rsidRDefault="00707BBC" w:rsidP="00707BBC">
            <w:pPr>
              <w:widowControl w:val="0"/>
              <w:tabs>
                <w:tab w:val="left" w:pos="2880"/>
              </w:tabs>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Пассивный залог.</w:t>
            </w:r>
          </w:p>
        </w:tc>
        <w:tc>
          <w:tcPr>
            <w:tcW w:w="4253" w:type="dxa"/>
            <w:tcBorders>
              <w:left w:val="single" w:sz="1" w:space="0" w:color="000000"/>
              <w:bottom w:val="single" w:sz="1" w:space="0" w:color="000000"/>
            </w:tcBorders>
            <w:shd w:val="clear" w:color="auto" w:fill="auto"/>
          </w:tcPr>
          <w:p w:rsidR="00707BBC" w:rsidRDefault="00707BBC" w:rsidP="00707BBC">
            <w:pPr>
              <w:widowControl w:val="0"/>
              <w:tabs>
                <w:tab w:val="left" w:pos="2160"/>
              </w:tabs>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понимает правила образования и употребления</w:t>
            </w:r>
          </w:p>
          <w:p w:rsidR="00707BBC" w:rsidRDefault="00707BBC" w:rsidP="00707BBC">
            <w:pPr>
              <w:widowControl w:val="0"/>
              <w:tabs>
                <w:tab w:val="left" w:pos="2160"/>
              </w:tabs>
              <w:snapToGrid w:val="0"/>
              <w:spacing w:after="0" w:line="240" w:lineRule="auto"/>
              <w:rPr>
                <w:rFonts w:ascii="Liberation Serif" w:eastAsia="DejaVu Sans" w:hAnsi="Liberation Serif" w:cs="Liberation Serif"/>
              </w:rPr>
            </w:pPr>
            <w:r>
              <w:rPr>
                <w:rFonts w:ascii="Liberation Serif" w:eastAsia="DejaVu Sans" w:hAnsi="Liberation Serif" w:cs="Liberation Serif"/>
              </w:rPr>
              <w:t>страдательного залога.</w:t>
            </w:r>
          </w:p>
        </w:tc>
        <w:tc>
          <w:tcPr>
            <w:tcW w:w="3118" w:type="dxa"/>
            <w:tcBorders>
              <w:left w:val="single" w:sz="1" w:space="0" w:color="000000"/>
              <w:bottom w:val="single" w:sz="1" w:space="0" w:color="000000"/>
              <w:right w:val="single" w:sz="1" w:space="0" w:color="000000"/>
            </w:tcBorders>
            <w:shd w:val="clear" w:color="auto" w:fill="auto"/>
          </w:tcPr>
          <w:p w:rsidR="00707BBC" w:rsidRPr="00707BBC" w:rsidRDefault="00840EFC" w:rsidP="00840EFC">
            <w:pPr>
              <w:pStyle w:val="aff1"/>
              <w:widowControl w:val="0"/>
              <w:suppressLineNumbers w:val="0"/>
              <w:suppressAutoHyphens w:val="0"/>
              <w:snapToGrid w:val="0"/>
              <w:rPr>
                <w:rFonts w:ascii="Liberation Serif" w:eastAsia="DejaVu Sans" w:hAnsi="Liberation Serif" w:cs="Liberation Serif"/>
                <w:sz w:val="22"/>
                <w:szCs w:val="22"/>
              </w:rPr>
            </w:pPr>
            <w:r>
              <w:rPr>
                <w:rFonts w:ascii="Liberation Serif" w:eastAsia="DejaVu Sans" w:hAnsi="Liberation Serif" w:cs="Liberation Serif"/>
              </w:rPr>
              <w:t>Дифференцированный зачет.</w:t>
            </w:r>
          </w:p>
        </w:tc>
      </w:tr>
    </w:tbl>
    <w:p w:rsidR="00AE582E" w:rsidRPr="00296A97" w:rsidRDefault="00AE582E" w:rsidP="00AE582E">
      <w:pPr>
        <w:suppressAutoHyphens/>
        <w:spacing w:after="0" w:line="240" w:lineRule="auto"/>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lastRenderedPageBreak/>
        <w:t xml:space="preserve">1.2. Проверка </w:t>
      </w:r>
      <w:proofErr w:type="spellStart"/>
      <w:r w:rsidRPr="00296A97">
        <w:rPr>
          <w:rFonts w:ascii="Times New Roman" w:eastAsia="Times New Roman" w:hAnsi="Times New Roman" w:cs="Times New Roman"/>
          <w:b/>
          <w:kern w:val="1"/>
          <w:sz w:val="24"/>
          <w:szCs w:val="24"/>
          <w:lang w:eastAsia="ar-SA"/>
        </w:rPr>
        <w:t>сформирова</w:t>
      </w:r>
      <w:r>
        <w:rPr>
          <w:rFonts w:ascii="Times New Roman" w:eastAsia="Times New Roman" w:hAnsi="Times New Roman" w:cs="Times New Roman"/>
          <w:b/>
          <w:kern w:val="1"/>
          <w:sz w:val="24"/>
          <w:szCs w:val="24"/>
          <w:lang w:eastAsia="ar-SA"/>
        </w:rPr>
        <w:t>нности</w:t>
      </w:r>
      <w:proofErr w:type="spellEnd"/>
      <w:r>
        <w:rPr>
          <w:rFonts w:ascii="Times New Roman" w:eastAsia="Times New Roman" w:hAnsi="Times New Roman" w:cs="Times New Roman"/>
          <w:b/>
          <w:kern w:val="1"/>
          <w:sz w:val="24"/>
          <w:szCs w:val="24"/>
          <w:lang w:eastAsia="ar-SA"/>
        </w:rPr>
        <w:t xml:space="preserve"> </w:t>
      </w:r>
      <w:r w:rsidRPr="00296A97">
        <w:rPr>
          <w:rFonts w:ascii="Times New Roman" w:eastAsia="Times New Roman" w:hAnsi="Times New Roman" w:cs="Times New Roman"/>
          <w:b/>
          <w:kern w:val="1"/>
          <w:sz w:val="24"/>
          <w:szCs w:val="24"/>
          <w:lang w:eastAsia="ar-SA"/>
        </w:rPr>
        <w:t xml:space="preserve">элементов ПК   и ОК.                                               </w:t>
      </w:r>
    </w:p>
    <w:p w:rsidR="00AE582E" w:rsidRPr="00296A97" w:rsidRDefault="00AE582E" w:rsidP="00AE582E">
      <w:pPr>
        <w:suppressAutoHyphens/>
        <w:spacing w:after="0" w:line="240" w:lineRule="auto"/>
        <w:rPr>
          <w:rFonts w:ascii="Times New Roman" w:eastAsia="DejaVu Sans" w:hAnsi="Times New Roman" w:cs="Times New Roman"/>
          <w:b/>
          <w:sz w:val="24"/>
          <w:szCs w:val="24"/>
          <w:lang w:eastAsia="ar-SA"/>
        </w:rPr>
      </w:pPr>
    </w:p>
    <w:tbl>
      <w:tblPr>
        <w:tblW w:w="10490"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996"/>
        <w:gridCol w:w="2540"/>
        <w:gridCol w:w="2977"/>
        <w:gridCol w:w="2977"/>
      </w:tblGrid>
      <w:tr w:rsidR="00AE582E" w:rsidRPr="00AF4527" w:rsidTr="003B2136">
        <w:tc>
          <w:tcPr>
            <w:tcW w:w="19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582E" w:rsidRPr="00AF4527" w:rsidRDefault="00AE582E" w:rsidP="00AF4527">
            <w:pPr>
              <w:suppressAutoHyphens/>
              <w:spacing w:after="0" w:line="240" w:lineRule="auto"/>
              <w:rPr>
                <w:rFonts w:ascii="Times New Roman" w:eastAsia="DejaVu Sans" w:hAnsi="Times New Roman" w:cs="Times New Roman"/>
                <w:b/>
                <w:lang w:eastAsia="ar-SA"/>
              </w:rPr>
            </w:pPr>
            <w:r w:rsidRPr="00AF4527">
              <w:rPr>
                <w:rFonts w:ascii="Times New Roman" w:eastAsia="DejaVu Sans" w:hAnsi="Times New Roman" w:cs="Times New Roman"/>
                <w:b/>
                <w:lang w:eastAsia="ar-SA"/>
              </w:rPr>
              <w:t>ПК/</w:t>
            </w:r>
            <w:proofErr w:type="gramStart"/>
            <w:r w:rsidRPr="00AF4527">
              <w:rPr>
                <w:rFonts w:ascii="Times New Roman" w:eastAsia="DejaVu Sans" w:hAnsi="Times New Roman" w:cs="Times New Roman"/>
                <w:b/>
                <w:lang w:eastAsia="ar-SA"/>
              </w:rPr>
              <w:t>ОК</w:t>
            </w:r>
            <w:proofErr w:type="gramEnd"/>
          </w:p>
        </w:tc>
        <w:tc>
          <w:tcPr>
            <w:tcW w:w="55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582E" w:rsidRPr="00AF4527" w:rsidRDefault="00AE582E" w:rsidP="00AF4527">
            <w:pPr>
              <w:suppressAutoHyphens/>
              <w:spacing w:after="0" w:line="240" w:lineRule="auto"/>
              <w:jc w:val="center"/>
              <w:rPr>
                <w:rFonts w:ascii="Times New Roman" w:eastAsia="DejaVu Sans" w:hAnsi="Times New Roman" w:cs="Times New Roman"/>
                <w:b/>
                <w:lang w:eastAsia="ar-SA"/>
              </w:rPr>
            </w:pPr>
            <w:r w:rsidRPr="00AF4527">
              <w:rPr>
                <w:rFonts w:ascii="Times New Roman" w:eastAsia="DejaVu Sans" w:hAnsi="Times New Roman" w:cs="Times New Roman"/>
                <w:b/>
                <w:lang w:eastAsia="ar-SA"/>
              </w:rPr>
              <w:t>Результаты</w:t>
            </w:r>
          </w:p>
          <w:p w:rsidR="00AE582E" w:rsidRPr="00AF4527" w:rsidRDefault="00AE582E" w:rsidP="00AF4527">
            <w:pPr>
              <w:suppressAutoHyphens/>
              <w:spacing w:after="0" w:line="240" w:lineRule="auto"/>
              <w:rPr>
                <w:rFonts w:ascii="Times New Roman" w:eastAsia="DejaVu Sans" w:hAnsi="Times New Roman" w:cs="Times New Roman"/>
                <w:b/>
                <w:lang w:eastAsia="ar-SA"/>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582E" w:rsidRPr="00AF4527" w:rsidRDefault="00AE582E" w:rsidP="00AF4527">
            <w:pPr>
              <w:suppressAutoHyphens/>
              <w:spacing w:after="0" w:line="240" w:lineRule="auto"/>
              <w:jc w:val="center"/>
              <w:rPr>
                <w:rFonts w:ascii="Times New Roman" w:eastAsia="DejaVu Sans" w:hAnsi="Times New Roman" w:cs="Times New Roman"/>
                <w:b/>
                <w:lang w:eastAsia="ar-SA"/>
              </w:rPr>
            </w:pPr>
            <w:r w:rsidRPr="00AF4527">
              <w:rPr>
                <w:rFonts w:ascii="Times New Roman" w:eastAsia="DejaVu Sans" w:hAnsi="Times New Roman" w:cs="Times New Roman"/>
                <w:b/>
                <w:lang w:eastAsia="ar-SA"/>
              </w:rPr>
              <w:t>Задания для проверки усвоенных знаний и освоенных умений</w:t>
            </w:r>
          </w:p>
        </w:tc>
      </w:tr>
      <w:tr w:rsidR="00026F6C" w:rsidRPr="00AF4527" w:rsidTr="003B2136">
        <w:tc>
          <w:tcPr>
            <w:tcW w:w="19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6F6C" w:rsidRPr="00AF4527" w:rsidRDefault="00026F6C" w:rsidP="00AF4527">
            <w:pPr>
              <w:spacing w:after="0" w:line="240" w:lineRule="auto"/>
              <w:jc w:val="both"/>
              <w:rPr>
                <w:rFonts w:ascii="Liberation Serif" w:hAnsi="Liberation Serif"/>
              </w:rPr>
            </w:pPr>
            <w:proofErr w:type="gramStart"/>
            <w:r w:rsidRPr="00AF4527">
              <w:rPr>
                <w:rFonts w:ascii="Liberation Serif" w:eastAsia="Times New Roman" w:hAnsi="Liberation Serif"/>
              </w:rPr>
              <w:t>ОК</w:t>
            </w:r>
            <w:proofErr w:type="gramEnd"/>
            <w:r w:rsidRPr="00AF4527">
              <w:rPr>
                <w:rFonts w:ascii="Liberation Serif" w:eastAsia="Times New Roman" w:hAnsi="Liberation Serif"/>
              </w:rPr>
              <w:t xml:space="preserve"> 1. Выбирать способы решения задач профессиональной деятельности, применительно к различным контекстам.</w:t>
            </w:r>
          </w:p>
          <w:p w:rsidR="00026F6C" w:rsidRPr="00AF4527" w:rsidRDefault="00026F6C" w:rsidP="00AF4527">
            <w:pPr>
              <w:pStyle w:val="Style9"/>
              <w:widowControl/>
              <w:spacing w:line="240" w:lineRule="auto"/>
              <w:ind w:firstLine="0"/>
              <w:jc w:val="left"/>
              <w:rPr>
                <w:rFonts w:ascii="Times New Roman" w:hAnsi="Times New Roman" w:cs="Times New Roman"/>
                <w:sz w:val="22"/>
                <w:szCs w:val="22"/>
              </w:rPr>
            </w:pPr>
          </w:p>
        </w:tc>
        <w:tc>
          <w:tcPr>
            <w:tcW w:w="2540" w:type="dxa"/>
            <w:vMerge w:val="restart"/>
            <w:tcBorders>
              <w:top w:val="single" w:sz="4" w:space="0" w:color="00000A"/>
              <w:left w:val="single" w:sz="4" w:space="0" w:color="00000A"/>
              <w:right w:val="single" w:sz="4" w:space="0" w:color="00000A"/>
            </w:tcBorders>
            <w:shd w:val="clear" w:color="auto" w:fill="auto"/>
            <w:tcMar>
              <w:left w:w="108" w:type="dxa"/>
            </w:tcMar>
          </w:tcPr>
          <w:p w:rsidR="00026F6C" w:rsidRPr="00AF4527" w:rsidRDefault="00026F6C" w:rsidP="00AF4527">
            <w:pPr>
              <w:spacing w:after="0" w:line="240" w:lineRule="auto"/>
              <w:jc w:val="both"/>
              <w:rPr>
                <w:rFonts w:ascii="Liberation Serif" w:eastAsia="Times New Roman" w:hAnsi="Liberation Serif"/>
              </w:rPr>
            </w:pPr>
            <w:r w:rsidRPr="00AF4527">
              <w:rPr>
                <w:rFonts w:ascii="Liberation Serif" w:eastAsia="Times New Roman" w:hAnsi="Liberation Serif" w:hint="eastAsia"/>
              </w:rPr>
              <w:t>З</w:t>
            </w:r>
            <w:r w:rsidRPr="00AF4527">
              <w:rPr>
                <w:rFonts w:ascii="Liberation Serif" w:eastAsia="Times New Roman" w:hAnsi="Liberation Serif"/>
              </w:rPr>
              <w:t>нать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6F6C" w:rsidRPr="00AF4527" w:rsidRDefault="00026F6C" w:rsidP="00AF4527">
            <w:pPr>
              <w:spacing w:after="0" w:line="240" w:lineRule="auto"/>
              <w:jc w:val="both"/>
              <w:rPr>
                <w:rFonts w:ascii="Liberation Serif" w:hAnsi="Liberation Serif"/>
              </w:rPr>
            </w:pPr>
            <w:r w:rsidRPr="00AF4527">
              <w:rPr>
                <w:rFonts w:ascii="Liberation Serif" w:eastAsia="Times New Roman" w:hAnsi="Liberation Serif" w:hint="eastAsia"/>
              </w:rPr>
              <w:t>У</w:t>
            </w:r>
            <w:r w:rsidRPr="00AF4527">
              <w:rPr>
                <w:rFonts w:ascii="Liberation Serif" w:eastAsia="Times New Roman" w:hAnsi="Liberation Serif"/>
              </w:rPr>
              <w:t>меть 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r w:rsidRPr="00AF4527">
              <w:rPr>
                <w:rFonts w:ascii="Liberation Serif" w:hAnsi="Liberation Serif"/>
              </w:rPr>
              <w:t>.</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6F6C" w:rsidRPr="00AF4527" w:rsidRDefault="00026F6C" w:rsidP="00AF4527">
            <w:pPr>
              <w:suppressAutoHyphens/>
              <w:spacing w:after="0" w:line="240" w:lineRule="auto"/>
              <w:rPr>
                <w:rFonts w:ascii="Times New Roman" w:eastAsia="DejaVu Sans" w:hAnsi="Times New Roman" w:cs="Times New Roman"/>
                <w:lang w:eastAsia="ar-SA"/>
              </w:rPr>
            </w:pPr>
            <w:r w:rsidRPr="00AF4527">
              <w:rPr>
                <w:rFonts w:ascii="Times New Roman" w:eastAsia="DejaVu Sans" w:hAnsi="Times New Roman" w:cs="Times New Roman"/>
                <w:lang w:eastAsia="ar-SA"/>
              </w:rPr>
              <w:t xml:space="preserve">Практические задания по теме: </w:t>
            </w:r>
          </w:p>
          <w:p w:rsidR="00026F6C" w:rsidRPr="00D0093D" w:rsidRDefault="00026F6C" w:rsidP="00AF4527">
            <w:pPr>
              <w:suppressAutoHyphens/>
              <w:spacing w:after="0" w:line="240" w:lineRule="auto"/>
              <w:rPr>
                <w:rFonts w:ascii="Times New Roman" w:eastAsia="DejaVu Sans" w:hAnsi="Times New Roman" w:cs="Times New Roman"/>
                <w:lang w:eastAsia="ar-SA"/>
              </w:rPr>
            </w:pPr>
            <w:r w:rsidRPr="00AF4527">
              <w:rPr>
                <w:rFonts w:ascii="Times New Roman" w:eastAsia="DejaVu Sans" w:hAnsi="Times New Roman" w:cs="Times New Roman"/>
                <w:lang w:eastAsia="ar-SA"/>
              </w:rPr>
              <w:t>«</w:t>
            </w:r>
            <w:r w:rsidR="00D0093D" w:rsidRPr="0054486E">
              <w:rPr>
                <w:rFonts w:ascii="Times New Roman" w:eastAsia="DejaVu Sans" w:hAnsi="Times New Roman" w:cs="Times New Roman"/>
                <w:lang w:eastAsia="ar-SA"/>
              </w:rPr>
              <w:t>Представ</w:t>
            </w:r>
            <w:r w:rsidR="00D0093D">
              <w:rPr>
                <w:rFonts w:ascii="Times New Roman" w:eastAsia="DejaVu Sans" w:hAnsi="Times New Roman" w:cs="Times New Roman"/>
                <w:lang w:eastAsia="ar-SA"/>
              </w:rPr>
              <w:t>ление себя иностранцу»</w:t>
            </w:r>
          </w:p>
          <w:p w:rsidR="00026F6C" w:rsidRDefault="00026F6C" w:rsidP="00AF4527">
            <w:pPr>
              <w:suppressAutoHyphens/>
              <w:spacing w:after="0" w:line="240" w:lineRule="auto"/>
              <w:rPr>
                <w:rFonts w:ascii="Times New Roman" w:eastAsia="DejaVu Sans" w:hAnsi="Times New Roman" w:cs="Times New Roman"/>
                <w:lang w:eastAsia="ar-SA"/>
              </w:rPr>
            </w:pPr>
            <w:r w:rsidRPr="00AF4527">
              <w:rPr>
                <w:rFonts w:ascii="Times New Roman" w:eastAsia="DejaVu Sans" w:hAnsi="Times New Roman" w:cs="Times New Roman"/>
                <w:lang w:eastAsia="ar-SA"/>
              </w:rPr>
              <w:t>«Компьютер</w:t>
            </w:r>
            <w:r w:rsidR="0054486E">
              <w:rPr>
                <w:rFonts w:ascii="Times New Roman" w:eastAsia="DejaVu Sans" w:hAnsi="Times New Roman" w:cs="Times New Roman"/>
                <w:lang w:eastAsia="ar-SA"/>
              </w:rPr>
              <w:t xml:space="preserve"> в современном мире</w:t>
            </w:r>
            <w:r w:rsidRPr="00AF4527">
              <w:rPr>
                <w:rFonts w:ascii="Times New Roman" w:eastAsia="DejaVu Sans" w:hAnsi="Times New Roman" w:cs="Times New Roman"/>
                <w:lang w:eastAsia="ar-SA"/>
              </w:rPr>
              <w:t>»</w:t>
            </w:r>
          </w:p>
          <w:p w:rsidR="0054486E" w:rsidRDefault="0054486E" w:rsidP="00AF4527">
            <w:pPr>
              <w:suppressAutoHyphens/>
              <w:spacing w:after="0" w:line="240" w:lineRule="auto"/>
              <w:rPr>
                <w:rFonts w:ascii="Times New Roman" w:eastAsia="DejaVu Sans" w:hAnsi="Times New Roman" w:cs="Times New Roman"/>
                <w:lang w:eastAsia="ar-SA"/>
              </w:rPr>
            </w:pPr>
            <w:r>
              <w:rPr>
                <w:rFonts w:ascii="Times New Roman" w:eastAsia="DejaVu Sans" w:hAnsi="Times New Roman" w:cs="Times New Roman"/>
                <w:lang w:eastAsia="ar-SA"/>
              </w:rPr>
              <w:t>«Развитие электроники»</w:t>
            </w:r>
          </w:p>
          <w:p w:rsidR="0054486E" w:rsidRDefault="0054486E" w:rsidP="00AF4527">
            <w:pPr>
              <w:suppressAutoHyphens/>
              <w:spacing w:after="0" w:line="240" w:lineRule="auto"/>
              <w:rPr>
                <w:rFonts w:ascii="Times New Roman" w:eastAsia="DejaVu Sans" w:hAnsi="Times New Roman" w:cs="Times New Roman"/>
                <w:lang w:eastAsia="ar-SA"/>
              </w:rPr>
            </w:pPr>
            <w:r>
              <w:rPr>
                <w:rFonts w:ascii="Times New Roman" w:eastAsia="DejaVu Sans" w:hAnsi="Times New Roman" w:cs="Times New Roman"/>
                <w:lang w:eastAsia="ar-SA"/>
              </w:rPr>
              <w:t>«Хранение информации»</w:t>
            </w:r>
          </w:p>
          <w:p w:rsidR="0054486E" w:rsidRDefault="0054486E" w:rsidP="00AF4527">
            <w:pPr>
              <w:suppressAutoHyphens/>
              <w:spacing w:after="0" w:line="240" w:lineRule="auto"/>
              <w:rPr>
                <w:rFonts w:ascii="Times New Roman" w:eastAsia="DejaVu Sans" w:hAnsi="Times New Roman" w:cs="Times New Roman"/>
                <w:lang w:eastAsia="ar-SA"/>
              </w:rPr>
            </w:pPr>
            <w:r>
              <w:rPr>
                <w:rFonts w:ascii="Times New Roman" w:eastAsia="DejaVu Sans" w:hAnsi="Times New Roman" w:cs="Times New Roman"/>
                <w:lang w:eastAsia="ar-SA"/>
              </w:rPr>
              <w:t>«Центральный процессор»</w:t>
            </w:r>
          </w:p>
          <w:p w:rsidR="0054486E" w:rsidRDefault="0054486E" w:rsidP="00AF4527">
            <w:pPr>
              <w:suppressAutoHyphens/>
              <w:spacing w:after="0" w:line="240" w:lineRule="auto"/>
              <w:rPr>
                <w:rFonts w:ascii="Times New Roman" w:eastAsia="DejaVu Sans" w:hAnsi="Times New Roman" w:cs="Times New Roman"/>
                <w:lang w:eastAsia="ar-SA"/>
              </w:rPr>
            </w:pPr>
            <w:r>
              <w:rPr>
                <w:rFonts w:ascii="Times New Roman" w:eastAsia="DejaVu Sans" w:hAnsi="Times New Roman" w:cs="Times New Roman"/>
                <w:lang w:eastAsia="ar-SA"/>
              </w:rPr>
              <w:t xml:space="preserve">«Устройства ввода-вывода» </w:t>
            </w:r>
          </w:p>
          <w:p w:rsidR="0054486E" w:rsidRDefault="0054486E" w:rsidP="00AF4527">
            <w:pPr>
              <w:suppressAutoHyphens/>
              <w:spacing w:after="0" w:line="240" w:lineRule="auto"/>
              <w:rPr>
                <w:rFonts w:ascii="Times New Roman" w:eastAsia="DejaVu Sans" w:hAnsi="Times New Roman" w:cs="Times New Roman"/>
                <w:lang w:eastAsia="ar-SA"/>
              </w:rPr>
            </w:pPr>
            <w:r>
              <w:rPr>
                <w:rFonts w:ascii="Times New Roman" w:eastAsia="DejaVu Sans" w:hAnsi="Times New Roman" w:cs="Times New Roman"/>
                <w:lang w:eastAsia="ar-SA"/>
              </w:rPr>
              <w:t>«Персональные компьютеры»</w:t>
            </w:r>
          </w:p>
          <w:p w:rsidR="0054486E" w:rsidRDefault="0054486E" w:rsidP="00AF4527">
            <w:pPr>
              <w:suppressAutoHyphens/>
              <w:spacing w:after="0" w:line="240" w:lineRule="auto"/>
              <w:rPr>
                <w:rFonts w:ascii="Times New Roman" w:eastAsia="DejaVu Sans" w:hAnsi="Times New Roman" w:cs="Times New Roman"/>
                <w:lang w:eastAsia="ar-SA"/>
              </w:rPr>
            </w:pPr>
            <w:r>
              <w:rPr>
                <w:rFonts w:ascii="Times New Roman" w:eastAsia="DejaVu Sans" w:hAnsi="Times New Roman" w:cs="Times New Roman"/>
                <w:lang w:eastAsia="ar-SA"/>
              </w:rPr>
              <w:t>«Внутри системы»</w:t>
            </w:r>
          </w:p>
          <w:p w:rsidR="0054486E" w:rsidRDefault="0054486E" w:rsidP="00AF4527">
            <w:pPr>
              <w:suppressAutoHyphens/>
              <w:spacing w:after="0" w:line="240" w:lineRule="auto"/>
              <w:rPr>
                <w:rFonts w:ascii="Times New Roman" w:eastAsia="DejaVu Sans" w:hAnsi="Times New Roman" w:cs="Times New Roman"/>
                <w:lang w:eastAsia="ar-SA"/>
              </w:rPr>
            </w:pPr>
            <w:r>
              <w:rPr>
                <w:rFonts w:ascii="Times New Roman" w:eastAsia="DejaVu Sans" w:hAnsi="Times New Roman" w:cs="Times New Roman"/>
                <w:lang w:eastAsia="ar-SA"/>
              </w:rPr>
              <w:t>«Создай картинку»</w:t>
            </w:r>
          </w:p>
          <w:p w:rsidR="0054486E" w:rsidRDefault="0054486E" w:rsidP="00AF4527">
            <w:pPr>
              <w:suppressAutoHyphens/>
              <w:spacing w:after="0" w:line="240" w:lineRule="auto"/>
              <w:rPr>
                <w:rFonts w:ascii="Times New Roman" w:eastAsia="DejaVu Sans" w:hAnsi="Times New Roman" w:cs="Times New Roman"/>
                <w:lang w:eastAsia="ar-SA"/>
              </w:rPr>
            </w:pPr>
            <w:r>
              <w:rPr>
                <w:rFonts w:ascii="Times New Roman" w:eastAsia="DejaVu Sans" w:hAnsi="Times New Roman" w:cs="Times New Roman"/>
                <w:lang w:eastAsia="ar-SA"/>
              </w:rPr>
              <w:t>«Текстовый редактор»</w:t>
            </w:r>
          </w:p>
          <w:p w:rsidR="0054486E" w:rsidRDefault="0054486E" w:rsidP="00AF4527">
            <w:pPr>
              <w:suppressAutoHyphens/>
              <w:spacing w:after="0" w:line="240" w:lineRule="auto"/>
              <w:rPr>
                <w:rFonts w:ascii="Times New Roman" w:eastAsia="DejaVu Sans" w:hAnsi="Times New Roman" w:cs="Times New Roman"/>
                <w:lang w:eastAsia="ar-SA"/>
              </w:rPr>
            </w:pPr>
            <w:r>
              <w:rPr>
                <w:rFonts w:ascii="Times New Roman" w:eastAsia="DejaVu Sans" w:hAnsi="Times New Roman" w:cs="Times New Roman"/>
                <w:lang w:eastAsia="ar-SA"/>
              </w:rPr>
              <w:t>«Электронные таблицы и база данных»</w:t>
            </w:r>
          </w:p>
          <w:p w:rsidR="00026F6C" w:rsidRDefault="0054486E" w:rsidP="0054486E">
            <w:pPr>
              <w:suppressAutoHyphens/>
              <w:spacing w:after="0" w:line="240" w:lineRule="auto"/>
              <w:rPr>
                <w:rFonts w:ascii="Times New Roman" w:eastAsia="DejaVu Sans" w:hAnsi="Times New Roman" w:cs="Times New Roman"/>
                <w:lang w:eastAsia="ar-SA"/>
              </w:rPr>
            </w:pPr>
            <w:r>
              <w:rPr>
                <w:rFonts w:ascii="Times New Roman" w:eastAsia="DejaVu Sans" w:hAnsi="Times New Roman" w:cs="Times New Roman"/>
                <w:lang w:eastAsia="ar-SA"/>
              </w:rPr>
              <w:t>«Графика и дизайн»</w:t>
            </w:r>
          </w:p>
          <w:p w:rsidR="00BE56A7" w:rsidRPr="0054486E" w:rsidRDefault="00BE56A7" w:rsidP="0054486E">
            <w:pPr>
              <w:suppressAutoHyphens/>
              <w:spacing w:after="0" w:line="240" w:lineRule="auto"/>
              <w:rPr>
                <w:rFonts w:ascii="Times New Roman" w:eastAsia="DejaVu Sans" w:hAnsi="Times New Roman" w:cs="Times New Roman"/>
                <w:lang w:eastAsia="ar-SA"/>
              </w:rPr>
            </w:pPr>
            <w:r>
              <w:rPr>
                <w:rFonts w:ascii="Times New Roman" w:eastAsia="DejaVu Sans" w:hAnsi="Times New Roman" w:cs="Times New Roman"/>
                <w:lang w:eastAsia="ar-SA"/>
              </w:rPr>
              <w:t>«Организация работы компьютера»</w:t>
            </w:r>
          </w:p>
        </w:tc>
      </w:tr>
      <w:tr w:rsidR="00026F6C" w:rsidRPr="00AF4527" w:rsidTr="003B2136">
        <w:tc>
          <w:tcPr>
            <w:tcW w:w="19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6F6C" w:rsidRPr="00AF4527" w:rsidRDefault="00026F6C" w:rsidP="005C2102">
            <w:pPr>
              <w:spacing w:after="0" w:line="240" w:lineRule="auto"/>
              <w:rPr>
                <w:rFonts w:ascii="Liberation Serif" w:hAnsi="Liberation Serif"/>
              </w:rPr>
            </w:pPr>
            <w:proofErr w:type="gramStart"/>
            <w:r w:rsidRPr="00AF4527">
              <w:rPr>
                <w:rFonts w:ascii="Liberation Serif" w:eastAsia="Times New Roman" w:hAnsi="Liberation Serif"/>
              </w:rPr>
              <w:t>ОК</w:t>
            </w:r>
            <w:proofErr w:type="gramEnd"/>
            <w:r w:rsidRPr="00AF4527">
              <w:rPr>
                <w:rFonts w:ascii="Liberation Serif" w:eastAsia="Times New Roman" w:hAnsi="Liberation Serif"/>
              </w:rPr>
              <w:t xml:space="preserve"> 4. Планировать и реализовывать собственное профессиональное и личностное развитие</w:t>
            </w:r>
            <w:r w:rsidRPr="00AF4527">
              <w:rPr>
                <w:rFonts w:ascii="Liberation Serif" w:hAnsi="Liberation Serif"/>
              </w:rPr>
              <w:t>.</w:t>
            </w:r>
          </w:p>
        </w:tc>
        <w:tc>
          <w:tcPr>
            <w:tcW w:w="2540" w:type="dxa"/>
            <w:vMerge/>
            <w:tcBorders>
              <w:left w:val="single" w:sz="4" w:space="0" w:color="00000A"/>
              <w:right w:val="single" w:sz="4" w:space="0" w:color="00000A"/>
            </w:tcBorders>
            <w:shd w:val="clear" w:color="auto" w:fill="auto"/>
            <w:tcMar>
              <w:left w:w="108" w:type="dxa"/>
            </w:tcMar>
          </w:tcPr>
          <w:p w:rsidR="00026F6C" w:rsidRPr="00AF4527" w:rsidRDefault="00026F6C" w:rsidP="00AF4527">
            <w:pPr>
              <w:suppressAutoHyphens/>
              <w:spacing w:after="0" w:line="240" w:lineRule="auto"/>
              <w:rPr>
                <w:rFonts w:ascii="Times New Roman" w:eastAsia="DejaVu Sans" w:hAnsi="Times New Roman" w:cs="Times New Roman"/>
                <w:b/>
                <w:lang w:eastAsia="ar-SA"/>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6F6C" w:rsidRPr="00AF4527" w:rsidRDefault="00026F6C" w:rsidP="00AF4527">
            <w:pPr>
              <w:spacing w:after="0" w:line="240" w:lineRule="auto"/>
              <w:jc w:val="both"/>
              <w:rPr>
                <w:rFonts w:ascii="Liberation Serif" w:hAnsi="Liberation Serif"/>
              </w:rPr>
            </w:pPr>
            <w:r w:rsidRPr="00AF4527">
              <w:rPr>
                <w:rFonts w:ascii="Liberation Serif" w:eastAsia="Times New Roman" w:hAnsi="Liberation Serif" w:hint="eastAsia"/>
              </w:rPr>
              <w:t>У</w:t>
            </w:r>
            <w:r w:rsidRPr="00AF4527">
              <w:rPr>
                <w:rFonts w:ascii="Liberation Serif" w:eastAsia="Times New Roman" w:hAnsi="Liberation Serif"/>
              </w:rPr>
              <w:t>меть участвовать в диалогах на знакомые общие и профессиональные темы</w:t>
            </w:r>
            <w:r w:rsidRPr="00AF4527">
              <w:rPr>
                <w:rFonts w:ascii="Liberation Serif" w:hAnsi="Liberation Serif"/>
              </w:rPr>
              <w:t xml:space="preserve">, </w:t>
            </w:r>
            <w:r w:rsidRPr="00AF4527">
              <w:rPr>
                <w:rFonts w:ascii="Liberation Serif" w:eastAsia="Times New Roman" w:hAnsi="Liberation Serif"/>
              </w:rPr>
              <w:t>строить простые высказывания о себе и о своей профессиональной деятельности</w:t>
            </w:r>
            <w:r w:rsidRPr="00AF4527">
              <w:rPr>
                <w:rFonts w:ascii="Liberation Serif" w:hAnsi="Liberation Serif"/>
              </w:rPr>
              <w:t>.</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6F6C" w:rsidRPr="00AF4527" w:rsidRDefault="00026F6C" w:rsidP="00AF4527">
            <w:pPr>
              <w:suppressAutoHyphens/>
              <w:spacing w:after="0" w:line="240" w:lineRule="auto"/>
              <w:rPr>
                <w:rFonts w:ascii="Times New Roman" w:eastAsia="DejaVu Sans" w:hAnsi="Times New Roman" w:cs="Times New Roman"/>
                <w:lang w:eastAsia="ar-SA"/>
              </w:rPr>
            </w:pPr>
            <w:proofErr w:type="gramStart"/>
            <w:r w:rsidRPr="00AF4527">
              <w:rPr>
                <w:rFonts w:ascii="Times New Roman" w:eastAsia="DejaVu Sans" w:hAnsi="Times New Roman" w:cs="Times New Roman"/>
                <w:lang w:eastAsia="ar-SA"/>
              </w:rPr>
              <w:t>Практическое</w:t>
            </w:r>
            <w:proofErr w:type="gramEnd"/>
            <w:r w:rsidRPr="00AF4527">
              <w:rPr>
                <w:rFonts w:ascii="Times New Roman" w:eastAsia="DejaVu Sans" w:hAnsi="Times New Roman" w:cs="Times New Roman"/>
                <w:lang w:eastAsia="ar-SA"/>
              </w:rPr>
              <w:t xml:space="preserve"> задания по теме: </w:t>
            </w:r>
          </w:p>
          <w:p w:rsidR="00026F6C" w:rsidRDefault="00A13355" w:rsidP="005C2102">
            <w:pPr>
              <w:suppressAutoHyphens/>
              <w:spacing w:after="0" w:line="240" w:lineRule="auto"/>
              <w:rPr>
                <w:rFonts w:ascii="Times New Roman" w:eastAsia="DejaVu Sans" w:hAnsi="Times New Roman" w:cs="Times New Roman"/>
                <w:lang w:eastAsia="ar-SA"/>
              </w:rPr>
            </w:pPr>
            <w:r w:rsidRPr="00AF4527">
              <w:rPr>
                <w:rFonts w:ascii="Times New Roman" w:eastAsia="DejaVu Sans" w:hAnsi="Times New Roman" w:cs="Times New Roman"/>
                <w:lang w:eastAsia="ar-SA"/>
              </w:rPr>
              <w:t xml:space="preserve"> </w:t>
            </w:r>
            <w:r w:rsidR="00026F6C" w:rsidRPr="00AF4527">
              <w:rPr>
                <w:rFonts w:ascii="Times New Roman" w:eastAsia="DejaVu Sans" w:hAnsi="Times New Roman" w:cs="Times New Roman"/>
                <w:lang w:eastAsia="ar-SA"/>
              </w:rPr>
              <w:t>«</w:t>
            </w:r>
            <w:r w:rsidR="005C2102">
              <w:rPr>
                <w:rFonts w:ascii="Times New Roman" w:eastAsia="DejaVu Sans" w:hAnsi="Times New Roman" w:cs="Times New Roman"/>
                <w:lang w:eastAsia="ar-SA"/>
              </w:rPr>
              <w:t>Истрия компьютеров»</w:t>
            </w:r>
          </w:p>
          <w:p w:rsidR="005C2102" w:rsidRDefault="005C2102" w:rsidP="005C2102">
            <w:pPr>
              <w:suppressAutoHyphens/>
              <w:spacing w:after="0" w:line="240" w:lineRule="auto"/>
              <w:rPr>
                <w:rFonts w:ascii="Times New Roman" w:eastAsia="DejaVu Sans" w:hAnsi="Times New Roman" w:cs="Times New Roman"/>
                <w:lang w:eastAsia="ar-SA"/>
              </w:rPr>
            </w:pPr>
            <w:r>
              <w:rPr>
                <w:rFonts w:ascii="Times New Roman" w:eastAsia="DejaVu Sans" w:hAnsi="Times New Roman" w:cs="Times New Roman"/>
                <w:lang w:eastAsia="ar-SA"/>
              </w:rPr>
              <w:t>«Обработка информации»</w:t>
            </w:r>
          </w:p>
          <w:p w:rsidR="005C2102" w:rsidRDefault="005C2102" w:rsidP="005C2102">
            <w:pPr>
              <w:suppressAutoHyphens/>
              <w:spacing w:after="0" w:line="240" w:lineRule="auto"/>
              <w:rPr>
                <w:rFonts w:ascii="Times New Roman" w:eastAsia="DejaVu Sans" w:hAnsi="Times New Roman" w:cs="Times New Roman"/>
                <w:lang w:eastAsia="ar-SA"/>
              </w:rPr>
            </w:pPr>
            <w:r>
              <w:rPr>
                <w:rFonts w:ascii="Times New Roman" w:eastAsia="DejaVu Sans" w:hAnsi="Times New Roman" w:cs="Times New Roman"/>
                <w:lang w:eastAsia="ar-SA"/>
              </w:rPr>
              <w:t>«Организация работы компьютера»</w:t>
            </w:r>
          </w:p>
          <w:p w:rsidR="005C2102" w:rsidRDefault="005C2102" w:rsidP="005C2102">
            <w:pPr>
              <w:suppressAutoHyphens/>
              <w:spacing w:after="0" w:line="240" w:lineRule="auto"/>
              <w:rPr>
                <w:rFonts w:ascii="Times New Roman" w:eastAsia="DejaVu Sans" w:hAnsi="Times New Roman" w:cs="Times New Roman"/>
                <w:lang w:eastAsia="ar-SA"/>
              </w:rPr>
            </w:pPr>
            <w:r>
              <w:rPr>
                <w:rFonts w:ascii="Times New Roman" w:eastAsia="DejaVu Sans" w:hAnsi="Times New Roman" w:cs="Times New Roman"/>
                <w:lang w:eastAsia="ar-SA"/>
              </w:rPr>
              <w:t>«Цифровой век»</w:t>
            </w:r>
          </w:p>
          <w:p w:rsidR="005C2102" w:rsidRDefault="005C2102" w:rsidP="005C2102">
            <w:pPr>
              <w:suppressAutoHyphens/>
              <w:spacing w:after="0" w:line="240" w:lineRule="auto"/>
              <w:rPr>
                <w:rFonts w:ascii="Times New Roman" w:eastAsia="DejaVu Sans" w:hAnsi="Times New Roman" w:cs="Times New Roman"/>
                <w:lang w:eastAsia="ar-SA"/>
              </w:rPr>
            </w:pPr>
            <w:r>
              <w:rPr>
                <w:rFonts w:ascii="Times New Roman" w:eastAsia="DejaVu Sans" w:hAnsi="Times New Roman" w:cs="Times New Roman"/>
                <w:lang w:eastAsia="ar-SA"/>
              </w:rPr>
              <w:t>«Всемирная сеть»</w:t>
            </w:r>
          </w:p>
          <w:p w:rsidR="005C2102" w:rsidRDefault="005C2102" w:rsidP="005C2102">
            <w:pPr>
              <w:suppressAutoHyphens/>
              <w:spacing w:after="0" w:line="240" w:lineRule="auto"/>
              <w:rPr>
                <w:rFonts w:ascii="Times New Roman" w:eastAsia="DejaVu Sans" w:hAnsi="Times New Roman" w:cs="Times New Roman"/>
                <w:lang w:eastAsia="ar-SA"/>
              </w:rPr>
            </w:pPr>
            <w:r>
              <w:rPr>
                <w:rFonts w:ascii="Times New Roman" w:eastAsia="DejaVu Sans" w:hAnsi="Times New Roman" w:cs="Times New Roman"/>
                <w:lang w:eastAsia="ar-SA"/>
              </w:rPr>
              <w:t>«Чаты и конференции»</w:t>
            </w:r>
          </w:p>
          <w:p w:rsidR="00026F6C" w:rsidRDefault="005C2102" w:rsidP="005C2102">
            <w:pPr>
              <w:suppressAutoHyphens/>
              <w:spacing w:after="0" w:line="240" w:lineRule="auto"/>
              <w:rPr>
                <w:rFonts w:ascii="Times New Roman" w:eastAsia="DejaVu Sans" w:hAnsi="Times New Roman" w:cs="Times New Roman"/>
                <w:lang w:eastAsia="ar-SA"/>
              </w:rPr>
            </w:pPr>
            <w:r>
              <w:rPr>
                <w:rFonts w:ascii="Times New Roman" w:eastAsia="DejaVu Sans" w:hAnsi="Times New Roman" w:cs="Times New Roman"/>
                <w:lang w:eastAsia="ar-SA"/>
              </w:rPr>
              <w:t xml:space="preserve">«Работа в </w:t>
            </w:r>
            <w:r>
              <w:rPr>
                <w:rFonts w:ascii="Times New Roman" w:eastAsia="DejaVu Sans" w:hAnsi="Times New Roman" w:cs="Times New Roman"/>
                <w:lang w:val="en-US" w:eastAsia="ar-SA"/>
              </w:rPr>
              <w:t>IT</w:t>
            </w:r>
            <w:r w:rsidRPr="00840EFC">
              <w:rPr>
                <w:rFonts w:ascii="Times New Roman" w:eastAsia="DejaVu Sans" w:hAnsi="Times New Roman" w:cs="Times New Roman"/>
                <w:lang w:eastAsia="ar-SA"/>
              </w:rPr>
              <w:t>-</w:t>
            </w:r>
            <w:r>
              <w:rPr>
                <w:rFonts w:ascii="Times New Roman" w:eastAsia="DejaVu Sans" w:hAnsi="Times New Roman" w:cs="Times New Roman"/>
                <w:lang w:eastAsia="ar-SA"/>
              </w:rPr>
              <w:t>компаниях»</w:t>
            </w:r>
          </w:p>
          <w:p w:rsidR="00BE56A7" w:rsidRPr="005C2102" w:rsidRDefault="00BE56A7" w:rsidP="005C2102">
            <w:pPr>
              <w:suppressAutoHyphens/>
              <w:spacing w:after="0" w:line="240" w:lineRule="auto"/>
              <w:rPr>
                <w:rFonts w:ascii="Times New Roman" w:eastAsia="DejaVu Sans" w:hAnsi="Times New Roman" w:cs="Times New Roman"/>
                <w:lang w:eastAsia="ar-SA"/>
              </w:rPr>
            </w:pPr>
            <w:r>
              <w:rPr>
                <w:rFonts w:ascii="Times New Roman" w:eastAsia="DejaVu Sans" w:hAnsi="Times New Roman" w:cs="Times New Roman"/>
                <w:lang w:eastAsia="ar-SA"/>
              </w:rPr>
              <w:t>«Программирование»</w:t>
            </w:r>
          </w:p>
        </w:tc>
      </w:tr>
      <w:tr w:rsidR="00026F6C" w:rsidRPr="00AF4527" w:rsidTr="003B2136">
        <w:trPr>
          <w:trHeight w:val="2509"/>
        </w:trPr>
        <w:tc>
          <w:tcPr>
            <w:tcW w:w="19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6F6C" w:rsidRPr="00AF4527" w:rsidRDefault="00026F6C" w:rsidP="00AF4527">
            <w:pPr>
              <w:spacing w:after="0" w:line="240" w:lineRule="auto"/>
              <w:jc w:val="both"/>
              <w:rPr>
                <w:rFonts w:ascii="Liberation Serif" w:hAnsi="Liberation Serif"/>
              </w:rPr>
            </w:pPr>
            <w:proofErr w:type="gramStart"/>
            <w:r w:rsidRPr="00AF4527">
              <w:rPr>
                <w:rFonts w:ascii="Liberation Serif" w:eastAsia="Times New Roman" w:hAnsi="Liberation Serif"/>
              </w:rPr>
              <w:t>ОК</w:t>
            </w:r>
            <w:proofErr w:type="gramEnd"/>
            <w:r w:rsidRPr="00AF4527">
              <w:rPr>
                <w:rFonts w:ascii="Liberation Serif" w:eastAsia="Times New Roman" w:hAnsi="Liberation Serif"/>
              </w:rPr>
              <w:t xml:space="preserve"> 6. Проявлять гражданско-патриотическую позицию, демонстрировать осознанное поведение на основе традиционных общечеловеческих ценностей.</w:t>
            </w:r>
          </w:p>
        </w:tc>
        <w:tc>
          <w:tcPr>
            <w:tcW w:w="2540" w:type="dxa"/>
            <w:vMerge/>
            <w:tcBorders>
              <w:left w:val="single" w:sz="4" w:space="0" w:color="00000A"/>
              <w:right w:val="single" w:sz="4" w:space="0" w:color="00000A"/>
            </w:tcBorders>
            <w:shd w:val="clear" w:color="auto" w:fill="auto"/>
            <w:tcMar>
              <w:left w:w="108" w:type="dxa"/>
            </w:tcMar>
          </w:tcPr>
          <w:p w:rsidR="00026F6C" w:rsidRPr="00AF4527" w:rsidRDefault="00026F6C" w:rsidP="00AF4527">
            <w:pPr>
              <w:suppressAutoHyphens/>
              <w:spacing w:after="0" w:line="240" w:lineRule="auto"/>
              <w:rPr>
                <w:rFonts w:ascii="Times New Roman" w:eastAsia="DejaVu Sans" w:hAnsi="Times New Roman" w:cs="Times New Roman"/>
                <w:lang w:eastAsia="ar-SA"/>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6F6C" w:rsidRPr="00AF4527" w:rsidRDefault="00026F6C" w:rsidP="00AF4527">
            <w:pPr>
              <w:spacing w:after="0" w:line="240" w:lineRule="auto"/>
              <w:jc w:val="both"/>
              <w:rPr>
                <w:rFonts w:ascii="Liberation Serif" w:hAnsi="Liberation Serif"/>
              </w:rPr>
            </w:pPr>
            <w:r w:rsidRPr="00AF4527">
              <w:rPr>
                <w:rFonts w:ascii="Liberation Serif" w:eastAsia="Times New Roman" w:hAnsi="Liberation Serif" w:hint="eastAsia"/>
              </w:rPr>
              <w:t>У</w:t>
            </w:r>
            <w:r w:rsidRPr="00AF4527">
              <w:rPr>
                <w:rFonts w:ascii="Liberation Serif" w:eastAsia="Times New Roman" w:hAnsi="Liberation Serif"/>
              </w:rPr>
              <w:t>меть кратко обосновывать и объяснить свои действия (текущие и планируемые).</w:t>
            </w:r>
          </w:p>
          <w:p w:rsidR="00026F6C" w:rsidRPr="00AF4527" w:rsidRDefault="00026F6C" w:rsidP="00AF4527">
            <w:pPr>
              <w:suppressAutoHyphens/>
              <w:spacing w:after="0" w:line="240" w:lineRule="auto"/>
              <w:rPr>
                <w:rFonts w:ascii="Times New Roman" w:eastAsia="DejaVu Sans" w:hAnsi="Times New Roman" w:cs="Times New Roman"/>
                <w:lang w:eastAsia="ar-SA"/>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6F6C" w:rsidRPr="00AF4527" w:rsidRDefault="00026F6C" w:rsidP="00AF4527">
            <w:pPr>
              <w:suppressAutoHyphens/>
              <w:spacing w:after="0" w:line="240" w:lineRule="auto"/>
              <w:rPr>
                <w:rFonts w:ascii="Times New Roman" w:eastAsia="DejaVu Sans" w:hAnsi="Times New Roman" w:cs="Times New Roman"/>
                <w:lang w:eastAsia="ar-SA"/>
              </w:rPr>
            </w:pPr>
            <w:r w:rsidRPr="00AF4527">
              <w:rPr>
                <w:rFonts w:ascii="Times New Roman" w:eastAsia="DejaVu Sans" w:hAnsi="Times New Roman" w:cs="Times New Roman"/>
                <w:lang w:eastAsia="ar-SA"/>
              </w:rPr>
              <w:t>Практические задания по теме: «</w:t>
            </w:r>
            <w:r w:rsidR="00A13355" w:rsidRPr="00AF4527">
              <w:rPr>
                <w:rFonts w:ascii="Times New Roman" w:eastAsia="DejaVu Sans" w:hAnsi="Times New Roman" w:cs="Times New Roman"/>
                <w:lang w:eastAsia="ar-SA"/>
              </w:rPr>
              <w:t>Страны и континенты»</w:t>
            </w:r>
          </w:p>
          <w:p w:rsidR="00A13355" w:rsidRPr="00AF4527" w:rsidRDefault="00A13355" w:rsidP="00AF4527">
            <w:pPr>
              <w:suppressAutoHyphens/>
              <w:spacing w:after="0" w:line="240" w:lineRule="auto"/>
              <w:rPr>
                <w:rFonts w:ascii="Times New Roman" w:eastAsia="DejaVu Sans" w:hAnsi="Times New Roman" w:cs="Times New Roman"/>
                <w:lang w:eastAsia="ar-SA"/>
              </w:rPr>
            </w:pPr>
            <w:r w:rsidRPr="00AF4527">
              <w:rPr>
                <w:rFonts w:ascii="Times New Roman" w:eastAsia="DejaVu Sans" w:hAnsi="Times New Roman" w:cs="Times New Roman"/>
                <w:lang w:eastAsia="ar-SA"/>
              </w:rPr>
              <w:t>«Межкультурное общение»</w:t>
            </w:r>
          </w:p>
          <w:p w:rsidR="00A13355" w:rsidRDefault="00A13355" w:rsidP="00AF4527">
            <w:pPr>
              <w:suppressAutoHyphens/>
              <w:spacing w:after="0" w:line="240" w:lineRule="auto"/>
              <w:rPr>
                <w:rFonts w:ascii="Times New Roman" w:eastAsia="DejaVu Sans" w:hAnsi="Times New Roman" w:cs="Times New Roman"/>
                <w:lang w:eastAsia="ar-SA"/>
              </w:rPr>
            </w:pPr>
            <w:r w:rsidRPr="00AF4527">
              <w:rPr>
                <w:rFonts w:ascii="Times New Roman" w:eastAsia="DejaVu Sans" w:hAnsi="Times New Roman" w:cs="Times New Roman"/>
                <w:lang w:eastAsia="ar-SA"/>
              </w:rPr>
              <w:t>«Путешествия»</w:t>
            </w:r>
          </w:p>
          <w:p w:rsidR="00A13355" w:rsidRPr="00AF4527" w:rsidRDefault="005C2102" w:rsidP="00AF4527">
            <w:pPr>
              <w:suppressAutoHyphens/>
              <w:spacing w:after="0" w:line="240" w:lineRule="auto"/>
              <w:rPr>
                <w:rFonts w:ascii="Times New Roman" w:eastAsia="DejaVu Sans" w:hAnsi="Times New Roman" w:cs="Times New Roman"/>
                <w:lang w:eastAsia="ar-SA"/>
              </w:rPr>
            </w:pPr>
            <w:r>
              <w:rPr>
                <w:rFonts w:ascii="Times New Roman" w:eastAsia="DejaVu Sans" w:hAnsi="Times New Roman" w:cs="Times New Roman"/>
                <w:lang w:eastAsia="ar-SA"/>
              </w:rPr>
              <w:t>«Страны и континенты»</w:t>
            </w:r>
          </w:p>
          <w:p w:rsidR="00026F6C" w:rsidRDefault="005C2102" w:rsidP="005C2102">
            <w:pPr>
              <w:suppressAutoHyphens/>
              <w:spacing w:after="0" w:line="240" w:lineRule="auto"/>
              <w:rPr>
                <w:rFonts w:ascii="Times New Roman" w:eastAsia="DejaVu Sans" w:hAnsi="Times New Roman" w:cs="Times New Roman"/>
                <w:lang w:eastAsia="ar-SA"/>
              </w:rPr>
            </w:pPr>
            <w:r>
              <w:rPr>
                <w:rFonts w:ascii="Times New Roman" w:eastAsia="DejaVu Sans" w:hAnsi="Times New Roman" w:cs="Times New Roman"/>
                <w:lang w:eastAsia="ar-SA"/>
              </w:rPr>
              <w:t>«Интернет безопасность»</w:t>
            </w:r>
          </w:p>
          <w:p w:rsidR="00BE56A7" w:rsidRPr="00AF4527" w:rsidRDefault="00BE56A7" w:rsidP="005C2102">
            <w:pPr>
              <w:suppressAutoHyphens/>
              <w:spacing w:after="0" w:line="240" w:lineRule="auto"/>
              <w:rPr>
                <w:rFonts w:ascii="Times New Roman" w:eastAsia="DejaVu Sans" w:hAnsi="Times New Roman" w:cs="Times New Roman"/>
                <w:lang w:eastAsia="ar-SA"/>
              </w:rPr>
            </w:pPr>
            <w:r>
              <w:rPr>
                <w:rFonts w:ascii="Times New Roman" w:eastAsia="DejaVu Sans" w:hAnsi="Times New Roman" w:cs="Times New Roman"/>
                <w:lang w:eastAsia="ar-SA"/>
              </w:rPr>
              <w:t>«</w:t>
            </w:r>
            <w:r w:rsidRPr="00BE56A7">
              <w:rPr>
                <w:rFonts w:ascii="Times New Roman" w:eastAsia="DejaVu Sans" w:hAnsi="Times New Roman" w:cs="Times New Roman"/>
                <w:lang w:eastAsia="ar-SA"/>
              </w:rPr>
              <w:t>Ис</w:t>
            </w:r>
            <w:r>
              <w:rPr>
                <w:rFonts w:ascii="Times New Roman" w:eastAsia="DejaVu Sans" w:hAnsi="Times New Roman" w:cs="Times New Roman"/>
                <w:lang w:eastAsia="ar-SA"/>
              </w:rPr>
              <w:t>тория компьютеров»</w:t>
            </w:r>
          </w:p>
        </w:tc>
      </w:tr>
      <w:tr w:rsidR="00026F6C" w:rsidRPr="00AF4527" w:rsidTr="003B2136">
        <w:tc>
          <w:tcPr>
            <w:tcW w:w="19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6F6C" w:rsidRPr="00AF4527" w:rsidRDefault="00026F6C" w:rsidP="00AF4527">
            <w:pPr>
              <w:pStyle w:val="Style9"/>
              <w:widowControl/>
              <w:spacing w:line="240" w:lineRule="auto"/>
              <w:ind w:firstLine="0"/>
              <w:jc w:val="left"/>
              <w:rPr>
                <w:rFonts w:ascii="Times New Roman" w:hAnsi="Times New Roman" w:cs="Times New Roman"/>
                <w:sz w:val="22"/>
                <w:szCs w:val="22"/>
              </w:rPr>
            </w:pPr>
            <w:proofErr w:type="gramStart"/>
            <w:r w:rsidRPr="00AF4527">
              <w:rPr>
                <w:rFonts w:ascii="Liberation Serif" w:eastAsia="Times New Roman" w:hAnsi="Liberation Serif"/>
                <w:sz w:val="22"/>
                <w:szCs w:val="22"/>
              </w:rPr>
              <w:t>ОК</w:t>
            </w:r>
            <w:proofErr w:type="gramEnd"/>
            <w:r w:rsidRPr="00AF4527">
              <w:rPr>
                <w:rFonts w:ascii="Liberation Serif" w:eastAsia="Times New Roman" w:hAnsi="Liberation Serif"/>
                <w:sz w:val="22"/>
                <w:szCs w:val="22"/>
              </w:rPr>
              <w:t xml:space="preserve"> 10. Пользоваться профессиональной документацией на государственном и иностранном языке.</w:t>
            </w:r>
          </w:p>
        </w:tc>
        <w:tc>
          <w:tcPr>
            <w:tcW w:w="2540" w:type="dxa"/>
            <w:vMerge/>
            <w:tcBorders>
              <w:left w:val="single" w:sz="4" w:space="0" w:color="00000A"/>
              <w:bottom w:val="single" w:sz="4" w:space="0" w:color="00000A"/>
              <w:right w:val="single" w:sz="4" w:space="0" w:color="00000A"/>
            </w:tcBorders>
            <w:shd w:val="clear" w:color="auto" w:fill="auto"/>
            <w:tcMar>
              <w:left w:w="108" w:type="dxa"/>
            </w:tcMar>
          </w:tcPr>
          <w:p w:rsidR="00026F6C" w:rsidRPr="00AF4527" w:rsidRDefault="00026F6C" w:rsidP="00AF4527">
            <w:pPr>
              <w:suppressLineNumbers/>
              <w:suppressAutoHyphens/>
              <w:snapToGrid w:val="0"/>
              <w:spacing w:after="0" w:line="240" w:lineRule="auto"/>
              <w:rPr>
                <w:rFonts w:ascii="Times New Roman" w:eastAsia="DejaVu Sans" w:hAnsi="Times New Roman" w:cs="Times New Roman"/>
                <w:lang w:eastAsia="ar-SA"/>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6F6C" w:rsidRPr="00AF4527" w:rsidRDefault="00026F6C" w:rsidP="00AF4527">
            <w:pPr>
              <w:pStyle w:val="a5"/>
              <w:spacing w:after="0" w:line="240" w:lineRule="auto"/>
              <w:ind w:left="0"/>
              <w:jc w:val="both"/>
              <w:rPr>
                <w:rFonts w:ascii="Liberation Serif" w:eastAsia="Times New Roman" w:hAnsi="Liberation Serif"/>
              </w:rPr>
            </w:pPr>
            <w:r w:rsidRPr="00AF4527">
              <w:rPr>
                <w:rFonts w:ascii="Liberation Serif" w:eastAsia="Times New Roman" w:hAnsi="Liberation Serif"/>
              </w:rPr>
              <w:t>Уметь писать простые связные сообщения на знакомые или интересующие профессиональные темы, построить простые и сложные предложения на профессиональные темы.</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13355" w:rsidRDefault="00026F6C" w:rsidP="005C2102">
            <w:pPr>
              <w:suppressAutoHyphens/>
              <w:spacing w:after="0" w:line="240" w:lineRule="auto"/>
              <w:rPr>
                <w:rFonts w:ascii="Times New Roman" w:eastAsia="DejaVu Sans" w:hAnsi="Times New Roman" w:cs="Times New Roman"/>
                <w:lang w:eastAsia="ar-SA"/>
              </w:rPr>
            </w:pPr>
            <w:r w:rsidRPr="00AF4527">
              <w:rPr>
                <w:rFonts w:ascii="Times New Roman" w:eastAsia="DejaVu Sans" w:hAnsi="Times New Roman" w:cs="Times New Roman"/>
                <w:lang w:eastAsia="ar-SA"/>
              </w:rPr>
              <w:t>Практические задания по теме: «</w:t>
            </w:r>
            <w:r w:rsidR="005C2102">
              <w:rPr>
                <w:rFonts w:ascii="Times New Roman" w:eastAsia="DejaVu Sans" w:hAnsi="Times New Roman" w:cs="Times New Roman"/>
                <w:lang w:eastAsia="ar-SA"/>
              </w:rPr>
              <w:t>Архитектура компьютерной системы»</w:t>
            </w:r>
          </w:p>
          <w:p w:rsidR="00A13355" w:rsidRDefault="005C2102" w:rsidP="005C2102">
            <w:pPr>
              <w:suppressAutoHyphens/>
              <w:spacing w:after="0" w:line="240" w:lineRule="auto"/>
              <w:rPr>
                <w:rFonts w:ascii="Times New Roman" w:eastAsia="DejaVu Sans" w:hAnsi="Times New Roman" w:cs="Times New Roman"/>
                <w:lang w:eastAsia="ar-SA"/>
              </w:rPr>
            </w:pPr>
            <w:r>
              <w:rPr>
                <w:rFonts w:ascii="Times New Roman" w:eastAsia="DejaVu Sans" w:hAnsi="Times New Roman" w:cs="Times New Roman"/>
                <w:lang w:eastAsia="ar-SA"/>
              </w:rPr>
              <w:t xml:space="preserve">«Программирование» </w:t>
            </w:r>
          </w:p>
          <w:p w:rsidR="00BE56A7" w:rsidRPr="00AF4527" w:rsidRDefault="00BE56A7" w:rsidP="005C2102">
            <w:pPr>
              <w:suppressAutoHyphens/>
              <w:spacing w:after="0" w:line="240" w:lineRule="auto"/>
              <w:rPr>
                <w:rFonts w:ascii="Times New Roman" w:eastAsia="DejaVu Sans" w:hAnsi="Times New Roman" w:cs="Times New Roman"/>
                <w:lang w:eastAsia="ar-SA"/>
              </w:rPr>
            </w:pPr>
            <w:r>
              <w:rPr>
                <w:rFonts w:ascii="Times New Roman" w:eastAsia="DejaVu Sans" w:hAnsi="Times New Roman" w:cs="Times New Roman"/>
                <w:lang w:eastAsia="ar-SA"/>
              </w:rPr>
              <w:t>«Обработка информации»</w:t>
            </w:r>
          </w:p>
        </w:tc>
      </w:tr>
    </w:tbl>
    <w:p w:rsidR="00AF4527" w:rsidRDefault="00AE582E" w:rsidP="00AE582E">
      <w:pPr>
        <w:spacing w:after="0" w:line="240" w:lineRule="auto"/>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br w:type="page"/>
      </w:r>
    </w:p>
    <w:p w:rsidR="00AF4527" w:rsidRPr="00AF4527" w:rsidRDefault="00AF4527" w:rsidP="00AF4527">
      <w:pPr>
        <w:pStyle w:val="a6"/>
        <w:rPr>
          <w:rFonts w:ascii="Times New Roman" w:hAnsi="Times New Roman" w:cs="Times New Roman"/>
          <w:b/>
          <w:sz w:val="24"/>
          <w:szCs w:val="24"/>
          <w:lang w:eastAsia="ar-SA"/>
        </w:rPr>
      </w:pPr>
      <w:r w:rsidRPr="00AF4527">
        <w:rPr>
          <w:rFonts w:ascii="Times New Roman" w:hAnsi="Times New Roman" w:cs="Times New Roman"/>
          <w:b/>
          <w:sz w:val="24"/>
          <w:szCs w:val="24"/>
          <w:lang w:eastAsia="ar-SA"/>
        </w:rPr>
        <w:lastRenderedPageBreak/>
        <w:t>2. Комплект оценочных сре</w:t>
      </w:r>
      <w:proofErr w:type="gramStart"/>
      <w:r w:rsidRPr="00AF4527">
        <w:rPr>
          <w:rFonts w:ascii="Times New Roman" w:hAnsi="Times New Roman" w:cs="Times New Roman"/>
          <w:b/>
          <w:sz w:val="24"/>
          <w:szCs w:val="24"/>
          <w:lang w:eastAsia="ar-SA"/>
        </w:rPr>
        <w:t>дств дл</w:t>
      </w:r>
      <w:proofErr w:type="gramEnd"/>
      <w:r w:rsidRPr="00AF4527">
        <w:rPr>
          <w:rFonts w:ascii="Times New Roman" w:hAnsi="Times New Roman" w:cs="Times New Roman"/>
          <w:b/>
          <w:sz w:val="24"/>
          <w:szCs w:val="24"/>
          <w:lang w:eastAsia="ar-SA"/>
        </w:rPr>
        <w:t>я организации контроля и оценки в форме дифференцированного зачета (8 семестр).</w:t>
      </w:r>
    </w:p>
    <w:p w:rsidR="00AF4527" w:rsidRDefault="00AF4527" w:rsidP="00AF4527">
      <w:pPr>
        <w:pStyle w:val="a6"/>
        <w:rPr>
          <w:rFonts w:ascii="Times New Roman" w:hAnsi="Times New Roman" w:cs="Times New Roman"/>
          <w:b/>
          <w:sz w:val="24"/>
          <w:szCs w:val="24"/>
          <w:lang w:eastAsia="ar-SA"/>
        </w:rPr>
      </w:pPr>
      <w:r w:rsidRPr="00AF4527">
        <w:rPr>
          <w:rFonts w:ascii="Times New Roman" w:hAnsi="Times New Roman" w:cs="Times New Roman"/>
          <w:b/>
          <w:sz w:val="24"/>
          <w:szCs w:val="24"/>
          <w:lang w:eastAsia="ar-SA"/>
        </w:rPr>
        <w:t>2.1. Паспорт комплекта оценочных средств.</w:t>
      </w:r>
    </w:p>
    <w:p w:rsidR="00AF4527" w:rsidRPr="00AF4527" w:rsidRDefault="00AF4527" w:rsidP="00AF4527">
      <w:pPr>
        <w:tabs>
          <w:tab w:val="left" w:pos="9468"/>
          <w:tab w:val="left" w:pos="11682"/>
        </w:tabs>
        <w:suppressAutoHyphens/>
        <w:spacing w:after="0" w:line="240" w:lineRule="auto"/>
        <w:jc w:val="both"/>
        <w:rPr>
          <w:rFonts w:ascii="Times New Roman" w:eastAsia="Calibri" w:hAnsi="Times New Roman" w:cs="Times New Roman"/>
          <w:kern w:val="1"/>
          <w:sz w:val="24"/>
          <w:szCs w:val="24"/>
          <w:lang w:eastAsia="ar-SA"/>
        </w:rPr>
      </w:pPr>
      <w:r w:rsidRPr="00296A97">
        <w:rPr>
          <w:rFonts w:ascii="Times New Roman" w:eastAsia="Calibri" w:hAnsi="Times New Roman" w:cs="Times New Roman"/>
          <w:kern w:val="1"/>
          <w:sz w:val="24"/>
          <w:szCs w:val="24"/>
          <w:lang w:eastAsia="ar-SA"/>
        </w:rPr>
        <w:t xml:space="preserve">Промежуточный контроль освоения учебной дисциплины осуществляется в форме </w:t>
      </w:r>
      <w:r>
        <w:rPr>
          <w:rFonts w:ascii="Times New Roman" w:eastAsia="Calibri" w:hAnsi="Times New Roman" w:cs="Times New Roman"/>
          <w:kern w:val="1"/>
          <w:sz w:val="24"/>
          <w:szCs w:val="24"/>
          <w:lang w:eastAsia="ar-SA"/>
        </w:rPr>
        <w:t>дифференцированного зачета.</w:t>
      </w:r>
    </w:p>
    <w:p w:rsidR="00AF4527" w:rsidRDefault="00AF4527" w:rsidP="00AF4527">
      <w:pPr>
        <w:tabs>
          <w:tab w:val="left" w:pos="9468"/>
          <w:tab w:val="left" w:pos="11682"/>
        </w:tabs>
        <w:suppressAutoHyphens/>
        <w:spacing w:after="0" w:line="240" w:lineRule="auto"/>
        <w:rPr>
          <w:rFonts w:ascii="Times New Roman" w:eastAsia="Calibri" w:hAnsi="Times New Roman" w:cs="Times New Roman"/>
          <w:b/>
          <w:kern w:val="1"/>
          <w:sz w:val="24"/>
          <w:szCs w:val="24"/>
          <w:lang w:eastAsia="ar-SA"/>
        </w:rPr>
      </w:pPr>
      <w:r w:rsidRPr="00AF4527">
        <w:rPr>
          <w:rFonts w:ascii="Times New Roman" w:eastAsia="Calibri" w:hAnsi="Times New Roman" w:cs="Times New Roman"/>
          <w:b/>
          <w:kern w:val="1"/>
          <w:sz w:val="24"/>
          <w:szCs w:val="24"/>
          <w:lang w:eastAsia="ar-SA"/>
        </w:rPr>
        <w:t xml:space="preserve">2.1.1. Показатели оценки освоенных знаний и умений.  </w:t>
      </w: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2410"/>
        <w:gridCol w:w="4253"/>
        <w:gridCol w:w="3118"/>
      </w:tblGrid>
      <w:tr w:rsidR="005C2102" w:rsidTr="00BE56A7">
        <w:tc>
          <w:tcPr>
            <w:tcW w:w="2410" w:type="dxa"/>
            <w:tcBorders>
              <w:top w:val="single" w:sz="1" w:space="0" w:color="000000"/>
              <w:left w:val="single" w:sz="1" w:space="0" w:color="000000"/>
              <w:bottom w:val="single" w:sz="1" w:space="0" w:color="000000"/>
            </w:tcBorders>
            <w:shd w:val="clear" w:color="auto" w:fill="auto"/>
          </w:tcPr>
          <w:p w:rsidR="005C2102" w:rsidRDefault="005C2102" w:rsidP="00BE56A7">
            <w:pPr>
              <w:pStyle w:val="aff1"/>
              <w:widowControl w:val="0"/>
              <w:suppressLineNumbers w:val="0"/>
              <w:suppressAutoHyphens w:val="0"/>
              <w:snapToGrid w:val="0"/>
              <w:rPr>
                <w:rFonts w:ascii="Liberation Serif" w:eastAsia="DejaVu Sans" w:hAnsi="Liberation Serif" w:cs="Liberation Serif"/>
              </w:rPr>
            </w:pPr>
            <w:r>
              <w:rPr>
                <w:rFonts w:ascii="Liberation Serif" w:eastAsia="DejaVu Sans" w:hAnsi="Liberation Serif" w:cs="Liberation Serif"/>
              </w:rPr>
              <w:t>Результаты (освоенные умения и усвоенные знания)</w:t>
            </w:r>
          </w:p>
        </w:tc>
        <w:tc>
          <w:tcPr>
            <w:tcW w:w="4253" w:type="dxa"/>
            <w:tcBorders>
              <w:top w:val="single" w:sz="1" w:space="0" w:color="000000"/>
              <w:left w:val="single" w:sz="1" w:space="0" w:color="000000"/>
              <w:bottom w:val="single" w:sz="1" w:space="0" w:color="000000"/>
            </w:tcBorders>
            <w:shd w:val="clear" w:color="auto" w:fill="auto"/>
          </w:tcPr>
          <w:p w:rsidR="005C2102" w:rsidRDefault="005C2102" w:rsidP="00BE56A7">
            <w:pPr>
              <w:pStyle w:val="aff1"/>
              <w:widowControl w:val="0"/>
              <w:suppressLineNumbers w:val="0"/>
              <w:suppressAutoHyphens w:val="0"/>
              <w:snapToGrid w:val="0"/>
              <w:rPr>
                <w:rFonts w:ascii="Liberation Serif" w:eastAsia="DejaVu Sans" w:hAnsi="Liberation Serif" w:cs="Liberation Serif"/>
              </w:rPr>
            </w:pPr>
            <w:r>
              <w:rPr>
                <w:rFonts w:ascii="Liberation Serif" w:eastAsia="DejaVu Sans" w:hAnsi="Liberation Serif" w:cs="Liberation Serif"/>
              </w:rPr>
              <w:t>Основные показатели</w:t>
            </w:r>
          </w:p>
        </w:tc>
        <w:tc>
          <w:tcPr>
            <w:tcW w:w="3118" w:type="dxa"/>
            <w:tcBorders>
              <w:top w:val="single" w:sz="1" w:space="0" w:color="000000"/>
              <w:left w:val="single" w:sz="1" w:space="0" w:color="000000"/>
              <w:bottom w:val="single" w:sz="1" w:space="0" w:color="000000"/>
              <w:right w:val="single" w:sz="1" w:space="0" w:color="000000"/>
            </w:tcBorders>
            <w:shd w:val="clear" w:color="auto" w:fill="auto"/>
          </w:tcPr>
          <w:p w:rsidR="005C2102" w:rsidRPr="00707BBC" w:rsidRDefault="005C2102" w:rsidP="00BE56A7">
            <w:pPr>
              <w:pStyle w:val="aff1"/>
              <w:widowControl w:val="0"/>
              <w:suppressLineNumbers w:val="0"/>
              <w:suppressAutoHyphens w:val="0"/>
              <w:snapToGrid w:val="0"/>
              <w:rPr>
                <w:sz w:val="22"/>
                <w:szCs w:val="22"/>
              </w:rPr>
            </w:pPr>
            <w:r w:rsidRPr="00707BBC">
              <w:rPr>
                <w:rFonts w:ascii="Liberation Serif" w:eastAsia="DejaVu Sans" w:hAnsi="Liberation Serif" w:cs="Liberation Serif"/>
                <w:sz w:val="22"/>
                <w:szCs w:val="22"/>
              </w:rPr>
              <w:t>Формы, методы контроля и оценки</w:t>
            </w:r>
          </w:p>
        </w:tc>
      </w:tr>
      <w:tr w:rsidR="005C2102" w:rsidTr="00BE56A7">
        <w:trPr>
          <w:trHeight w:val="53"/>
        </w:trPr>
        <w:tc>
          <w:tcPr>
            <w:tcW w:w="9781" w:type="dxa"/>
            <w:gridSpan w:val="3"/>
            <w:tcBorders>
              <w:left w:val="single" w:sz="1" w:space="0" w:color="000000"/>
              <w:bottom w:val="single" w:sz="1" w:space="0" w:color="000000"/>
              <w:right w:val="single" w:sz="1" w:space="0" w:color="000000"/>
            </w:tcBorders>
            <w:shd w:val="clear" w:color="auto" w:fill="auto"/>
          </w:tcPr>
          <w:p w:rsidR="005C2102" w:rsidRPr="00707BBC" w:rsidRDefault="005C2102" w:rsidP="00BE56A7">
            <w:pPr>
              <w:pStyle w:val="aff1"/>
              <w:widowControl w:val="0"/>
              <w:suppressLineNumbers w:val="0"/>
              <w:suppressAutoHyphens w:val="0"/>
              <w:snapToGrid w:val="0"/>
              <w:rPr>
                <w:rFonts w:ascii="Liberation Serif" w:eastAsia="DejaVu Sans" w:hAnsi="Liberation Serif" w:cs="Liberation Serif"/>
                <w:sz w:val="22"/>
                <w:szCs w:val="22"/>
              </w:rPr>
            </w:pPr>
            <w:r>
              <w:rPr>
                <w:rFonts w:ascii="Liberation Serif" w:eastAsia="DejaVu Sans" w:hAnsi="Liberation Serif" w:cs="Liberation Serif"/>
                <w:i/>
                <w:iCs/>
              </w:rPr>
              <w:t>В результате освоения учебной дисциплины обучающийся должен уметь:</w:t>
            </w:r>
          </w:p>
        </w:tc>
      </w:tr>
      <w:tr w:rsidR="00643BEF" w:rsidTr="0023430A">
        <w:trPr>
          <w:trHeight w:val="576"/>
        </w:trPr>
        <w:tc>
          <w:tcPr>
            <w:tcW w:w="9781" w:type="dxa"/>
            <w:gridSpan w:val="3"/>
            <w:tcBorders>
              <w:left w:val="single" w:sz="1" w:space="0" w:color="000000"/>
              <w:bottom w:val="single" w:sz="1" w:space="0" w:color="000000"/>
              <w:right w:val="single" w:sz="1" w:space="0" w:color="000000"/>
            </w:tcBorders>
            <w:shd w:val="clear" w:color="auto" w:fill="auto"/>
          </w:tcPr>
          <w:p w:rsidR="00643BEF" w:rsidRPr="00707BBC" w:rsidRDefault="00643BEF" w:rsidP="00BE56A7">
            <w:pPr>
              <w:pStyle w:val="aff1"/>
              <w:widowControl w:val="0"/>
              <w:suppressLineNumbers w:val="0"/>
              <w:suppressAutoHyphens w:val="0"/>
              <w:snapToGrid w:val="0"/>
              <w:rPr>
                <w:rFonts w:ascii="Liberation Serif" w:eastAsia="DejaVu Sans" w:hAnsi="Liberation Serif" w:cs="Liberation Serif"/>
                <w:sz w:val="22"/>
                <w:szCs w:val="22"/>
              </w:rPr>
            </w:pPr>
            <w:r>
              <w:rPr>
                <w:rFonts w:ascii="Liberation Serif" w:eastAsia="DejaVu Sans" w:hAnsi="Liberation Serif" w:cs="Liberation Serif"/>
                <w:i/>
                <w:iCs/>
              </w:rPr>
              <w:t>- общаться (устно и письменно) на иностранном языке на профессиональные и повседневные темы:</w:t>
            </w:r>
          </w:p>
        </w:tc>
      </w:tr>
      <w:tr w:rsidR="00643BEF" w:rsidRPr="00643BEF" w:rsidTr="00840E7B">
        <w:trPr>
          <w:trHeight w:val="405"/>
        </w:trPr>
        <w:tc>
          <w:tcPr>
            <w:tcW w:w="2410" w:type="dxa"/>
            <w:tcBorders>
              <w:left w:val="single" w:sz="1" w:space="0" w:color="000000"/>
              <w:bottom w:val="single" w:sz="1" w:space="0" w:color="000000"/>
            </w:tcBorders>
            <w:shd w:val="clear" w:color="auto" w:fill="auto"/>
          </w:tcPr>
          <w:p w:rsidR="00643BEF" w:rsidRDefault="00643BEF" w:rsidP="00BE56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Компьютер в современном мире.</w:t>
            </w:r>
          </w:p>
        </w:tc>
        <w:tc>
          <w:tcPr>
            <w:tcW w:w="4253" w:type="dxa"/>
            <w:tcBorders>
              <w:left w:val="single" w:sz="1" w:space="0" w:color="000000"/>
              <w:bottom w:val="single" w:sz="1" w:space="0" w:color="000000"/>
            </w:tcBorders>
            <w:shd w:val="clear" w:color="auto" w:fill="auto"/>
          </w:tcPr>
          <w:p w:rsidR="00643BEF" w:rsidRDefault="00643BEF" w:rsidP="00BE56A7">
            <w:pPr>
              <w:widowControl w:val="0"/>
              <w:tabs>
                <w:tab w:val="left" w:pos="1080"/>
              </w:tabs>
              <w:snapToGrid w:val="0"/>
              <w:spacing w:after="0" w:line="240" w:lineRule="auto"/>
              <w:rPr>
                <w:rFonts w:ascii="Liberation Serif" w:eastAsia="DejaVu Sans" w:hAnsi="Liberation Serif" w:cs="Liberation Serif"/>
              </w:rPr>
            </w:pPr>
            <w:r>
              <w:rPr>
                <w:rFonts w:ascii="Liberation Serif" w:eastAsia="DejaVu Sans" w:hAnsi="Liberation Serif" w:cs="Liberation Serif"/>
              </w:rPr>
              <w:t>рассказывает о своих увлечениях в соответствии с предложенной ситуацией.</w:t>
            </w:r>
          </w:p>
        </w:tc>
        <w:tc>
          <w:tcPr>
            <w:tcW w:w="3118" w:type="dxa"/>
            <w:vMerge w:val="restart"/>
            <w:tcBorders>
              <w:left w:val="single" w:sz="1" w:space="0" w:color="000000"/>
              <w:right w:val="single" w:sz="1" w:space="0" w:color="000000"/>
            </w:tcBorders>
            <w:shd w:val="clear" w:color="auto" w:fill="auto"/>
          </w:tcPr>
          <w:p w:rsidR="00643BEF" w:rsidRPr="00296A97" w:rsidRDefault="00643BEF" w:rsidP="00643BEF">
            <w:pPr>
              <w:autoSpaceDE w:val="0"/>
              <w:autoSpaceDN w:val="0"/>
              <w:adjustRightInd w:val="0"/>
              <w:spacing w:after="0" w:line="240" w:lineRule="auto"/>
              <w:jc w:val="center"/>
              <w:rPr>
                <w:rFonts w:ascii="Times New Roman" w:hAnsi="Times New Roman" w:cs="Times New Roman"/>
                <w:b/>
                <w:bCs/>
                <w:color w:val="000000"/>
                <w:sz w:val="24"/>
                <w:szCs w:val="24"/>
                <w:lang w:val="en-US"/>
              </w:rPr>
            </w:pPr>
            <w:r w:rsidRPr="00296A97">
              <w:rPr>
                <w:rFonts w:ascii="Times New Roman" w:hAnsi="Times New Roman" w:cs="Times New Roman"/>
                <w:b/>
                <w:bCs/>
                <w:color w:val="000000"/>
                <w:sz w:val="24"/>
                <w:szCs w:val="24"/>
                <w:lang w:val="en-US"/>
              </w:rPr>
              <w:t>Operating systems</w:t>
            </w:r>
          </w:p>
          <w:p w:rsidR="00643BEF" w:rsidRPr="00296A97" w:rsidRDefault="00643BEF" w:rsidP="00643BEF">
            <w:pPr>
              <w:autoSpaceDE w:val="0"/>
              <w:autoSpaceDN w:val="0"/>
              <w:adjustRightInd w:val="0"/>
              <w:spacing w:after="0" w:line="240" w:lineRule="auto"/>
              <w:jc w:val="both"/>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lang w:val="en-US"/>
              </w:rPr>
              <w:tab/>
              <w:t>When computers were first introduced in the 1940's and 50's, every program written had to produce instructions that told the computer how to use devices such as the printer, how to store information on a disk, as well as how to perform several other tasks not necessarily related to the program. The additional program instructions for working with hardware devices were very complex, and time-consuming. Programmers soon realized it would be smarter to develop one program that could control the computer's hardware, which other programs could have used when they needed it. With that, the first operating system was born.</w:t>
            </w:r>
          </w:p>
          <w:p w:rsidR="00643BEF" w:rsidRPr="00643BEF" w:rsidRDefault="00643BEF" w:rsidP="00643BEF">
            <w:pPr>
              <w:autoSpaceDE w:val="0"/>
              <w:autoSpaceDN w:val="0"/>
              <w:adjustRightInd w:val="0"/>
              <w:spacing w:after="0" w:line="240" w:lineRule="auto"/>
              <w:jc w:val="both"/>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lang w:val="en-US"/>
              </w:rPr>
              <w:tab/>
              <w:t xml:space="preserve">Today, operating systems control and manage the use of hardware devices such as the printer or mouse. They also provide disk management by letting you store information in files. The operating system also lets you run programs such as the basic word processor. Lastly the operating system provides several of its own commands that help you to use the computer. DOS is the most </w:t>
            </w:r>
            <w:r w:rsidRPr="00296A97">
              <w:rPr>
                <w:rFonts w:ascii="Times New Roman" w:hAnsi="Times New Roman" w:cs="Times New Roman"/>
                <w:color w:val="000000"/>
                <w:sz w:val="24"/>
                <w:szCs w:val="24"/>
                <w:lang w:val="en-US"/>
              </w:rPr>
              <w:lastRenderedPageBreak/>
              <w:t xml:space="preserve">commonly used PC operating system. DOS is an abbreviation for disk operation system. DOS was developed by a company named Microsoft. MS-DOS is an abbreviation for "Microsoft DOS". When IBM first released the IBM PC in 1981, IBM licensed DOS from Microsoft for use </w:t>
            </w:r>
            <w:r>
              <w:rPr>
                <w:rFonts w:ascii="Times New Roman" w:hAnsi="Times New Roman" w:cs="Times New Roman"/>
                <w:color w:val="000000"/>
                <w:sz w:val="24"/>
                <w:szCs w:val="24"/>
                <w:lang w:val="en-US"/>
              </w:rPr>
              <w:t>on the PC and called it PC-DOS.</w:t>
            </w:r>
          </w:p>
        </w:tc>
      </w:tr>
      <w:tr w:rsidR="00643BEF" w:rsidTr="00840E7B">
        <w:trPr>
          <w:trHeight w:val="794"/>
        </w:trPr>
        <w:tc>
          <w:tcPr>
            <w:tcW w:w="2410" w:type="dxa"/>
            <w:tcBorders>
              <w:left w:val="single" w:sz="1" w:space="0" w:color="000000"/>
              <w:bottom w:val="single" w:sz="1" w:space="0" w:color="000000"/>
            </w:tcBorders>
            <w:shd w:val="clear" w:color="auto" w:fill="auto"/>
          </w:tcPr>
          <w:p w:rsidR="00643BEF" w:rsidRDefault="00643BEF" w:rsidP="00BE56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Развитие электроники.</w:t>
            </w:r>
          </w:p>
        </w:tc>
        <w:tc>
          <w:tcPr>
            <w:tcW w:w="4253" w:type="dxa"/>
            <w:tcBorders>
              <w:left w:val="single" w:sz="1" w:space="0" w:color="000000"/>
              <w:bottom w:val="single" w:sz="1" w:space="0" w:color="000000"/>
            </w:tcBorders>
            <w:shd w:val="clear" w:color="auto" w:fill="auto"/>
          </w:tcPr>
          <w:p w:rsidR="00643BEF" w:rsidRDefault="00643BEF" w:rsidP="00BE56A7">
            <w:pPr>
              <w:widowControl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подготавливает монологическое высказывание с использованием лексики по теме.</w:t>
            </w:r>
          </w:p>
        </w:tc>
        <w:tc>
          <w:tcPr>
            <w:tcW w:w="3118" w:type="dxa"/>
            <w:vMerge/>
            <w:tcBorders>
              <w:left w:val="single" w:sz="1" w:space="0" w:color="000000"/>
              <w:right w:val="single" w:sz="1" w:space="0" w:color="000000"/>
            </w:tcBorders>
            <w:shd w:val="clear" w:color="auto" w:fill="auto"/>
          </w:tcPr>
          <w:p w:rsidR="00643BEF" w:rsidRPr="00E25281" w:rsidRDefault="00643BEF" w:rsidP="00643BEF">
            <w:pPr>
              <w:pStyle w:val="aff1"/>
              <w:widowControl w:val="0"/>
              <w:snapToGrid w:val="0"/>
              <w:rPr>
                <w:color w:val="FF0000"/>
                <w:sz w:val="22"/>
                <w:szCs w:val="22"/>
              </w:rPr>
            </w:pPr>
          </w:p>
        </w:tc>
      </w:tr>
      <w:tr w:rsidR="00643BEF" w:rsidTr="00840E7B">
        <w:trPr>
          <w:trHeight w:val="416"/>
        </w:trPr>
        <w:tc>
          <w:tcPr>
            <w:tcW w:w="2410" w:type="dxa"/>
            <w:tcBorders>
              <w:left w:val="single" w:sz="1" w:space="0" w:color="000000"/>
              <w:bottom w:val="single" w:sz="1" w:space="0" w:color="000000"/>
            </w:tcBorders>
            <w:shd w:val="clear" w:color="auto" w:fill="auto"/>
          </w:tcPr>
          <w:p w:rsidR="00643BEF" w:rsidRDefault="00643BEF" w:rsidP="00BE56A7">
            <w:pPr>
              <w:widowControl w:val="0"/>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 xml:space="preserve">История компьютеров. </w:t>
            </w:r>
          </w:p>
        </w:tc>
        <w:tc>
          <w:tcPr>
            <w:tcW w:w="4253" w:type="dxa"/>
            <w:tcBorders>
              <w:left w:val="single" w:sz="1" w:space="0" w:color="000000"/>
              <w:bottom w:val="single" w:sz="1" w:space="0" w:color="000000"/>
            </w:tcBorders>
            <w:shd w:val="clear" w:color="auto" w:fill="auto"/>
          </w:tcPr>
          <w:p w:rsidR="00643BEF" w:rsidRDefault="00643BEF" w:rsidP="00BE56A7">
            <w:pPr>
              <w:widowControl w:val="0"/>
              <w:tabs>
                <w:tab w:val="left" w:pos="720"/>
              </w:tabs>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отвечает на вопросы по тексту, подбирая ключевые слова к пунктам плана.</w:t>
            </w:r>
          </w:p>
        </w:tc>
        <w:tc>
          <w:tcPr>
            <w:tcW w:w="3118" w:type="dxa"/>
            <w:vMerge/>
            <w:tcBorders>
              <w:left w:val="single" w:sz="1" w:space="0" w:color="000000"/>
              <w:right w:val="single" w:sz="1" w:space="0" w:color="000000"/>
            </w:tcBorders>
            <w:shd w:val="clear" w:color="auto" w:fill="auto"/>
          </w:tcPr>
          <w:p w:rsidR="00643BEF" w:rsidRPr="00E25281" w:rsidRDefault="00643BEF" w:rsidP="00643BEF">
            <w:pPr>
              <w:pStyle w:val="aff1"/>
              <w:widowControl w:val="0"/>
              <w:snapToGrid w:val="0"/>
              <w:rPr>
                <w:rFonts w:ascii="Liberation Serif" w:eastAsia="Liberation Serif" w:hAnsi="Liberation Serif" w:cs="Liberation Serif"/>
                <w:color w:val="FF0000"/>
                <w:sz w:val="22"/>
                <w:szCs w:val="22"/>
              </w:rPr>
            </w:pPr>
          </w:p>
        </w:tc>
      </w:tr>
      <w:tr w:rsidR="00643BEF" w:rsidTr="00840E7B">
        <w:trPr>
          <w:trHeight w:val="565"/>
        </w:trPr>
        <w:tc>
          <w:tcPr>
            <w:tcW w:w="2410" w:type="dxa"/>
            <w:tcBorders>
              <w:left w:val="single" w:sz="1" w:space="0" w:color="000000"/>
              <w:bottom w:val="single" w:sz="1" w:space="0" w:color="000000"/>
            </w:tcBorders>
            <w:shd w:val="clear" w:color="auto" w:fill="auto"/>
          </w:tcPr>
          <w:p w:rsidR="00643BEF" w:rsidRDefault="00643BEF" w:rsidP="00BE56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 xml:space="preserve">Обработка информации. </w:t>
            </w:r>
          </w:p>
        </w:tc>
        <w:tc>
          <w:tcPr>
            <w:tcW w:w="4253" w:type="dxa"/>
            <w:tcBorders>
              <w:left w:val="single" w:sz="1" w:space="0" w:color="000000"/>
              <w:bottom w:val="single" w:sz="1" w:space="0" w:color="000000"/>
            </w:tcBorders>
            <w:shd w:val="clear" w:color="auto" w:fill="auto"/>
          </w:tcPr>
          <w:p w:rsidR="00643BEF" w:rsidRDefault="00643BEF" w:rsidP="00BE56A7">
            <w:pPr>
              <w:widowControl w:val="0"/>
              <w:tabs>
                <w:tab w:val="left" w:pos="1440"/>
              </w:tabs>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отвечает на вопросы, используя информацию из текста.</w:t>
            </w:r>
          </w:p>
        </w:tc>
        <w:tc>
          <w:tcPr>
            <w:tcW w:w="3118" w:type="dxa"/>
            <w:vMerge/>
            <w:tcBorders>
              <w:left w:val="single" w:sz="1" w:space="0" w:color="000000"/>
              <w:right w:val="single" w:sz="1" w:space="0" w:color="000000"/>
            </w:tcBorders>
            <w:shd w:val="clear" w:color="auto" w:fill="auto"/>
          </w:tcPr>
          <w:p w:rsidR="00643BEF" w:rsidRPr="00E25281" w:rsidRDefault="00643BEF" w:rsidP="00643BEF">
            <w:pPr>
              <w:pStyle w:val="aff1"/>
              <w:widowControl w:val="0"/>
              <w:snapToGrid w:val="0"/>
              <w:rPr>
                <w:color w:val="FF0000"/>
                <w:sz w:val="22"/>
                <w:szCs w:val="22"/>
              </w:rPr>
            </w:pPr>
          </w:p>
        </w:tc>
      </w:tr>
      <w:tr w:rsidR="00643BEF" w:rsidTr="00840E7B">
        <w:trPr>
          <w:trHeight w:val="477"/>
        </w:trPr>
        <w:tc>
          <w:tcPr>
            <w:tcW w:w="2410" w:type="dxa"/>
            <w:tcBorders>
              <w:left w:val="single" w:sz="1" w:space="0" w:color="000000"/>
              <w:bottom w:val="single" w:sz="1" w:space="0" w:color="000000"/>
            </w:tcBorders>
            <w:shd w:val="clear" w:color="auto" w:fill="auto"/>
          </w:tcPr>
          <w:p w:rsidR="00643BEF" w:rsidRDefault="00643BEF" w:rsidP="00BE56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 xml:space="preserve">Организация работы компьютера. </w:t>
            </w:r>
          </w:p>
        </w:tc>
        <w:tc>
          <w:tcPr>
            <w:tcW w:w="4253" w:type="dxa"/>
            <w:tcBorders>
              <w:left w:val="single" w:sz="1" w:space="0" w:color="000000"/>
              <w:bottom w:val="single" w:sz="1" w:space="0" w:color="000000"/>
            </w:tcBorders>
            <w:shd w:val="clear" w:color="auto" w:fill="auto"/>
          </w:tcPr>
          <w:p w:rsidR="00643BEF" w:rsidRDefault="00643BEF" w:rsidP="00BE56A7">
            <w:pPr>
              <w:widowControl w:val="0"/>
              <w:tabs>
                <w:tab w:val="left" w:pos="5760"/>
              </w:tabs>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готовит сообщение в соответствии с предложенной ситуацией.</w:t>
            </w:r>
          </w:p>
        </w:tc>
        <w:tc>
          <w:tcPr>
            <w:tcW w:w="3118" w:type="dxa"/>
            <w:vMerge/>
            <w:tcBorders>
              <w:left w:val="single" w:sz="1" w:space="0" w:color="000000"/>
              <w:right w:val="single" w:sz="1" w:space="0" w:color="000000"/>
            </w:tcBorders>
            <w:shd w:val="clear" w:color="auto" w:fill="auto"/>
          </w:tcPr>
          <w:p w:rsidR="00643BEF" w:rsidRPr="00E25281" w:rsidRDefault="00643BEF" w:rsidP="00643BEF">
            <w:pPr>
              <w:pStyle w:val="aff1"/>
              <w:widowControl w:val="0"/>
              <w:snapToGrid w:val="0"/>
              <w:rPr>
                <w:rFonts w:ascii="Liberation Serif" w:eastAsia="Liberation Serif" w:hAnsi="Liberation Serif" w:cs="Liberation Serif"/>
                <w:color w:val="FF0000"/>
                <w:sz w:val="22"/>
                <w:szCs w:val="22"/>
              </w:rPr>
            </w:pPr>
          </w:p>
        </w:tc>
      </w:tr>
      <w:tr w:rsidR="00643BEF" w:rsidTr="00840E7B">
        <w:trPr>
          <w:trHeight w:val="436"/>
        </w:trPr>
        <w:tc>
          <w:tcPr>
            <w:tcW w:w="2410" w:type="dxa"/>
            <w:tcBorders>
              <w:left w:val="single" w:sz="1" w:space="0" w:color="000000"/>
              <w:bottom w:val="single" w:sz="1" w:space="0" w:color="000000"/>
            </w:tcBorders>
            <w:shd w:val="clear" w:color="auto" w:fill="auto"/>
          </w:tcPr>
          <w:p w:rsidR="00643BEF" w:rsidRDefault="00643BEF" w:rsidP="00BE56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 xml:space="preserve">Хранение информации. </w:t>
            </w:r>
          </w:p>
        </w:tc>
        <w:tc>
          <w:tcPr>
            <w:tcW w:w="4253" w:type="dxa"/>
            <w:tcBorders>
              <w:left w:val="single" w:sz="1" w:space="0" w:color="000000"/>
              <w:bottom w:val="single" w:sz="1" w:space="0" w:color="000000"/>
            </w:tcBorders>
            <w:shd w:val="clear" w:color="auto" w:fill="auto"/>
          </w:tcPr>
          <w:p w:rsidR="00643BEF" w:rsidRDefault="00643BEF" w:rsidP="00BE56A7">
            <w:pPr>
              <w:widowControl w:val="0"/>
              <w:tabs>
                <w:tab w:val="left" w:pos="3240"/>
              </w:tabs>
              <w:snapToGrid w:val="0"/>
              <w:spacing w:after="0" w:line="240" w:lineRule="auto"/>
              <w:rPr>
                <w:rFonts w:ascii="Liberation Serif" w:eastAsia="DejaVu Sans" w:hAnsi="Liberation Serif" w:cs="Liberation Serif"/>
              </w:rPr>
            </w:pPr>
            <w:r>
              <w:rPr>
                <w:rFonts w:ascii="Liberation Serif" w:eastAsia="DejaVu Sans" w:hAnsi="Liberation Serif" w:cs="Liberation Serif"/>
              </w:rPr>
              <w:t>составляет диалогическое высказывание в соответствии с предложенной темой.</w:t>
            </w:r>
          </w:p>
        </w:tc>
        <w:tc>
          <w:tcPr>
            <w:tcW w:w="3118" w:type="dxa"/>
            <w:vMerge/>
            <w:tcBorders>
              <w:left w:val="single" w:sz="1" w:space="0" w:color="000000"/>
              <w:right w:val="single" w:sz="1" w:space="0" w:color="000000"/>
            </w:tcBorders>
            <w:shd w:val="clear" w:color="auto" w:fill="auto"/>
          </w:tcPr>
          <w:p w:rsidR="00643BEF" w:rsidRPr="00E25281" w:rsidRDefault="00643BEF" w:rsidP="00643BEF">
            <w:pPr>
              <w:pStyle w:val="aff1"/>
              <w:widowControl w:val="0"/>
              <w:snapToGrid w:val="0"/>
              <w:rPr>
                <w:rFonts w:ascii="Liberation Serif" w:eastAsia="DejaVu Sans" w:hAnsi="Liberation Serif" w:cs="Liberation Serif"/>
                <w:color w:val="FF0000"/>
                <w:sz w:val="22"/>
                <w:szCs w:val="22"/>
              </w:rPr>
            </w:pPr>
          </w:p>
        </w:tc>
      </w:tr>
      <w:tr w:rsidR="00643BEF" w:rsidTr="00840E7B">
        <w:trPr>
          <w:trHeight w:val="512"/>
        </w:trPr>
        <w:tc>
          <w:tcPr>
            <w:tcW w:w="2410" w:type="dxa"/>
            <w:tcBorders>
              <w:left w:val="single" w:sz="1" w:space="0" w:color="000000"/>
              <w:bottom w:val="single" w:sz="1" w:space="0" w:color="000000"/>
            </w:tcBorders>
            <w:shd w:val="clear" w:color="auto" w:fill="auto"/>
          </w:tcPr>
          <w:p w:rsidR="00643BEF" w:rsidRDefault="00643BEF" w:rsidP="00BE56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Центральный процессор.</w:t>
            </w:r>
          </w:p>
        </w:tc>
        <w:tc>
          <w:tcPr>
            <w:tcW w:w="4253" w:type="dxa"/>
            <w:tcBorders>
              <w:left w:val="single" w:sz="1" w:space="0" w:color="000000"/>
              <w:bottom w:val="single" w:sz="1" w:space="0" w:color="000000"/>
            </w:tcBorders>
            <w:shd w:val="clear" w:color="auto" w:fill="auto"/>
          </w:tcPr>
          <w:p w:rsidR="00643BEF" w:rsidRDefault="00643BEF" w:rsidP="00BE56A7">
            <w:pPr>
              <w:widowControl w:val="0"/>
              <w:tabs>
                <w:tab w:val="left" w:pos="5760"/>
              </w:tabs>
              <w:snapToGrid w:val="0"/>
              <w:spacing w:after="0" w:line="240" w:lineRule="auto"/>
              <w:rPr>
                <w:rFonts w:ascii="Liberation Serif" w:eastAsia="DejaVu Sans" w:hAnsi="Liberation Serif" w:cs="Liberation Serif"/>
              </w:rPr>
            </w:pPr>
            <w:proofErr w:type="spellStart"/>
            <w:r>
              <w:rPr>
                <w:rFonts w:ascii="Liberation Serif" w:eastAsia="DejaVu Sans" w:hAnsi="Liberation Serif" w:cs="Liberation Serif"/>
              </w:rPr>
              <w:t>полняет</w:t>
            </w:r>
            <w:proofErr w:type="spellEnd"/>
            <w:r>
              <w:rPr>
                <w:rFonts w:ascii="Liberation Serif" w:eastAsia="DejaVu Sans" w:hAnsi="Liberation Serif" w:cs="Liberation Serif"/>
              </w:rPr>
              <w:t xml:space="preserve"> таблицу, используя информацию из прочитанных текстов.</w:t>
            </w:r>
          </w:p>
        </w:tc>
        <w:tc>
          <w:tcPr>
            <w:tcW w:w="3118" w:type="dxa"/>
            <w:vMerge/>
            <w:tcBorders>
              <w:left w:val="single" w:sz="1" w:space="0" w:color="000000"/>
              <w:right w:val="single" w:sz="1" w:space="0" w:color="000000"/>
            </w:tcBorders>
            <w:shd w:val="clear" w:color="auto" w:fill="auto"/>
          </w:tcPr>
          <w:p w:rsidR="00643BEF" w:rsidRPr="00E25281" w:rsidRDefault="00643BEF" w:rsidP="00643BEF">
            <w:pPr>
              <w:pStyle w:val="aff1"/>
              <w:widowControl w:val="0"/>
              <w:snapToGrid w:val="0"/>
              <w:rPr>
                <w:color w:val="FF0000"/>
                <w:sz w:val="22"/>
                <w:szCs w:val="22"/>
              </w:rPr>
            </w:pPr>
          </w:p>
        </w:tc>
      </w:tr>
      <w:tr w:rsidR="00643BEF" w:rsidTr="00840E7B">
        <w:trPr>
          <w:trHeight w:val="571"/>
        </w:trPr>
        <w:tc>
          <w:tcPr>
            <w:tcW w:w="2410" w:type="dxa"/>
            <w:tcBorders>
              <w:left w:val="single" w:sz="1" w:space="0" w:color="000000"/>
              <w:bottom w:val="single" w:sz="1" w:space="0" w:color="000000"/>
            </w:tcBorders>
            <w:shd w:val="clear" w:color="auto" w:fill="auto"/>
          </w:tcPr>
          <w:p w:rsidR="00643BEF" w:rsidRDefault="00643BEF" w:rsidP="00BE56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Устройства ввода-вывода.</w:t>
            </w:r>
          </w:p>
        </w:tc>
        <w:tc>
          <w:tcPr>
            <w:tcW w:w="4253" w:type="dxa"/>
            <w:tcBorders>
              <w:left w:val="single" w:sz="1" w:space="0" w:color="000000"/>
              <w:bottom w:val="single" w:sz="1" w:space="0" w:color="000000"/>
            </w:tcBorders>
            <w:shd w:val="clear" w:color="auto" w:fill="auto"/>
          </w:tcPr>
          <w:p w:rsidR="00643BEF" w:rsidRDefault="00643BEF" w:rsidP="00BE56A7">
            <w:pPr>
              <w:widowControl w:val="0"/>
              <w:tabs>
                <w:tab w:val="left" w:pos="1440"/>
              </w:tabs>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подбирает информацию в соответствии с предложенной ситуацией.</w:t>
            </w:r>
          </w:p>
        </w:tc>
        <w:tc>
          <w:tcPr>
            <w:tcW w:w="3118" w:type="dxa"/>
            <w:vMerge/>
            <w:tcBorders>
              <w:left w:val="single" w:sz="1" w:space="0" w:color="000000"/>
              <w:right w:val="single" w:sz="1" w:space="0" w:color="000000"/>
            </w:tcBorders>
            <w:shd w:val="clear" w:color="auto" w:fill="auto"/>
          </w:tcPr>
          <w:p w:rsidR="00643BEF" w:rsidRPr="00E25281" w:rsidRDefault="00643BEF" w:rsidP="00643BEF">
            <w:pPr>
              <w:pStyle w:val="aff1"/>
              <w:widowControl w:val="0"/>
              <w:snapToGrid w:val="0"/>
              <w:rPr>
                <w:color w:val="FF0000"/>
                <w:sz w:val="22"/>
                <w:szCs w:val="22"/>
              </w:rPr>
            </w:pPr>
          </w:p>
        </w:tc>
      </w:tr>
      <w:tr w:rsidR="00643BEF" w:rsidTr="00840E7B">
        <w:trPr>
          <w:trHeight w:val="844"/>
        </w:trPr>
        <w:tc>
          <w:tcPr>
            <w:tcW w:w="2410" w:type="dxa"/>
            <w:tcBorders>
              <w:left w:val="single" w:sz="1" w:space="0" w:color="000000"/>
              <w:bottom w:val="single" w:sz="1" w:space="0" w:color="000000"/>
            </w:tcBorders>
            <w:shd w:val="clear" w:color="auto" w:fill="auto"/>
          </w:tcPr>
          <w:p w:rsidR="00643BEF" w:rsidRDefault="00643BEF" w:rsidP="00BE56A7">
            <w:pPr>
              <w:widowControl w:val="0"/>
              <w:autoSpaceDE w:val="0"/>
              <w:snapToGrid w:val="0"/>
              <w:spacing w:after="0" w:line="240" w:lineRule="auto"/>
              <w:rPr>
                <w:rFonts w:ascii="Liberation Serif" w:eastAsia="DejaVu Sans" w:hAnsi="Liberation Serif" w:cs="Liberation Serif"/>
                <w:i/>
                <w:iCs/>
              </w:rPr>
            </w:pPr>
            <w:r>
              <w:rPr>
                <w:rFonts w:ascii="Liberation Serif" w:eastAsia="DejaVu Sans" w:hAnsi="Liberation Serif" w:cs="Liberation Serif"/>
              </w:rPr>
              <w:t>Персональные компьютеры.</w:t>
            </w:r>
          </w:p>
          <w:p w:rsidR="00643BEF" w:rsidRDefault="00643BEF" w:rsidP="00BE56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i/>
                <w:iCs/>
              </w:rPr>
            </w:pPr>
          </w:p>
        </w:tc>
        <w:tc>
          <w:tcPr>
            <w:tcW w:w="4253" w:type="dxa"/>
            <w:tcBorders>
              <w:left w:val="single" w:sz="1" w:space="0" w:color="000000"/>
              <w:bottom w:val="single" w:sz="1" w:space="0" w:color="000000"/>
            </w:tcBorders>
            <w:shd w:val="clear" w:color="auto" w:fill="auto"/>
          </w:tcPr>
          <w:p w:rsidR="00643BEF" w:rsidRDefault="00643BEF" w:rsidP="00BE56A7">
            <w:pPr>
              <w:widowControl w:val="0"/>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подготавливает монологическое высказывание с использованием лексики по теме.</w:t>
            </w:r>
          </w:p>
        </w:tc>
        <w:tc>
          <w:tcPr>
            <w:tcW w:w="3118" w:type="dxa"/>
            <w:vMerge/>
            <w:tcBorders>
              <w:left w:val="single" w:sz="1" w:space="0" w:color="000000"/>
              <w:right w:val="single" w:sz="1" w:space="0" w:color="000000"/>
            </w:tcBorders>
            <w:shd w:val="clear" w:color="auto" w:fill="auto"/>
          </w:tcPr>
          <w:p w:rsidR="00643BEF" w:rsidRPr="00E25281" w:rsidRDefault="00643BEF" w:rsidP="00643BEF">
            <w:pPr>
              <w:pStyle w:val="aff1"/>
              <w:widowControl w:val="0"/>
              <w:snapToGrid w:val="0"/>
              <w:rPr>
                <w:color w:val="FF0000"/>
                <w:sz w:val="22"/>
                <w:szCs w:val="22"/>
              </w:rPr>
            </w:pPr>
          </w:p>
        </w:tc>
      </w:tr>
      <w:tr w:rsidR="00643BEF" w:rsidTr="00840E7B">
        <w:trPr>
          <w:trHeight w:val="695"/>
        </w:trPr>
        <w:tc>
          <w:tcPr>
            <w:tcW w:w="2410" w:type="dxa"/>
            <w:tcBorders>
              <w:left w:val="single" w:sz="1" w:space="0" w:color="000000"/>
              <w:bottom w:val="single" w:sz="1" w:space="0" w:color="000000"/>
            </w:tcBorders>
            <w:shd w:val="clear" w:color="auto" w:fill="auto"/>
          </w:tcPr>
          <w:p w:rsidR="00643BEF" w:rsidRDefault="00643BEF" w:rsidP="00BE56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i/>
                <w:iCs/>
              </w:rPr>
            </w:pPr>
            <w:r>
              <w:rPr>
                <w:rFonts w:ascii="Liberation Serif" w:eastAsia="DejaVu Sans" w:hAnsi="Liberation Serif" w:cs="Liberation Serif"/>
              </w:rPr>
              <w:t>Программирование.</w:t>
            </w:r>
          </w:p>
          <w:p w:rsidR="00643BEF" w:rsidRDefault="00643BEF" w:rsidP="00BE56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i/>
                <w:iCs/>
              </w:rPr>
            </w:pPr>
          </w:p>
        </w:tc>
        <w:tc>
          <w:tcPr>
            <w:tcW w:w="4253" w:type="dxa"/>
            <w:tcBorders>
              <w:left w:val="single" w:sz="1" w:space="0" w:color="000000"/>
              <w:bottom w:val="single" w:sz="1" w:space="0" w:color="000000"/>
            </w:tcBorders>
            <w:shd w:val="clear" w:color="auto" w:fill="auto"/>
          </w:tcPr>
          <w:p w:rsidR="00643BEF" w:rsidRDefault="00643BEF" w:rsidP="00BE56A7">
            <w:pPr>
              <w:widowControl w:val="0"/>
              <w:tabs>
                <w:tab w:val="left" w:pos="1612"/>
              </w:tabs>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подготавливает монологическое высказывание с использованием лексики по теме.</w:t>
            </w:r>
          </w:p>
        </w:tc>
        <w:tc>
          <w:tcPr>
            <w:tcW w:w="3118" w:type="dxa"/>
            <w:vMerge/>
            <w:tcBorders>
              <w:left w:val="single" w:sz="1" w:space="0" w:color="000000"/>
              <w:right w:val="single" w:sz="1" w:space="0" w:color="000000"/>
            </w:tcBorders>
            <w:shd w:val="clear" w:color="auto" w:fill="auto"/>
          </w:tcPr>
          <w:p w:rsidR="00643BEF" w:rsidRPr="00E25281" w:rsidRDefault="00643BEF" w:rsidP="00643BEF">
            <w:pPr>
              <w:pStyle w:val="aff1"/>
              <w:widowControl w:val="0"/>
              <w:snapToGrid w:val="0"/>
              <w:rPr>
                <w:color w:val="FF0000"/>
                <w:sz w:val="22"/>
                <w:szCs w:val="22"/>
              </w:rPr>
            </w:pPr>
          </w:p>
        </w:tc>
      </w:tr>
      <w:tr w:rsidR="00643BEF" w:rsidTr="00840E7B">
        <w:trPr>
          <w:trHeight w:val="494"/>
        </w:trPr>
        <w:tc>
          <w:tcPr>
            <w:tcW w:w="2410" w:type="dxa"/>
            <w:tcBorders>
              <w:left w:val="single" w:sz="1" w:space="0" w:color="000000"/>
              <w:bottom w:val="single" w:sz="1" w:space="0" w:color="000000"/>
            </w:tcBorders>
            <w:shd w:val="clear" w:color="auto" w:fill="auto"/>
          </w:tcPr>
          <w:p w:rsidR="00643BEF" w:rsidRDefault="00643BEF" w:rsidP="00BE56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Цифровой век.</w:t>
            </w:r>
          </w:p>
        </w:tc>
        <w:tc>
          <w:tcPr>
            <w:tcW w:w="4253" w:type="dxa"/>
            <w:tcBorders>
              <w:left w:val="single" w:sz="1" w:space="0" w:color="000000"/>
              <w:bottom w:val="single" w:sz="1" w:space="0" w:color="000000"/>
            </w:tcBorders>
            <w:shd w:val="clear" w:color="auto" w:fill="auto"/>
          </w:tcPr>
          <w:p w:rsidR="00643BEF" w:rsidRDefault="00643BEF" w:rsidP="00BE56A7">
            <w:pPr>
              <w:widowControl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отвечает на вопросы по предложенной теме.</w:t>
            </w:r>
          </w:p>
        </w:tc>
        <w:tc>
          <w:tcPr>
            <w:tcW w:w="3118" w:type="dxa"/>
            <w:vMerge/>
            <w:tcBorders>
              <w:left w:val="single" w:sz="1" w:space="0" w:color="000000"/>
              <w:right w:val="single" w:sz="1" w:space="0" w:color="000000"/>
            </w:tcBorders>
            <w:shd w:val="clear" w:color="auto" w:fill="auto"/>
          </w:tcPr>
          <w:p w:rsidR="00643BEF" w:rsidRPr="00E25281" w:rsidRDefault="00643BEF" w:rsidP="00643BEF">
            <w:pPr>
              <w:pStyle w:val="aff1"/>
              <w:widowControl w:val="0"/>
              <w:snapToGrid w:val="0"/>
              <w:rPr>
                <w:rFonts w:ascii="Liberation Serif" w:eastAsia="Liberation Serif" w:hAnsi="Liberation Serif" w:cs="Liberation Serif"/>
                <w:color w:val="FF0000"/>
                <w:sz w:val="22"/>
                <w:szCs w:val="22"/>
              </w:rPr>
            </w:pPr>
          </w:p>
        </w:tc>
      </w:tr>
      <w:tr w:rsidR="00643BEF" w:rsidTr="00840E7B">
        <w:trPr>
          <w:trHeight w:val="1017"/>
        </w:trPr>
        <w:tc>
          <w:tcPr>
            <w:tcW w:w="2410" w:type="dxa"/>
            <w:tcBorders>
              <w:left w:val="single" w:sz="1" w:space="0" w:color="000000"/>
              <w:bottom w:val="single" w:sz="1" w:space="0" w:color="000000"/>
            </w:tcBorders>
            <w:shd w:val="clear" w:color="auto" w:fill="auto"/>
          </w:tcPr>
          <w:p w:rsidR="00643BEF" w:rsidRPr="00707BBC" w:rsidRDefault="00643BEF" w:rsidP="00BE56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Внутри системы.</w:t>
            </w:r>
          </w:p>
        </w:tc>
        <w:tc>
          <w:tcPr>
            <w:tcW w:w="4253" w:type="dxa"/>
            <w:tcBorders>
              <w:left w:val="single" w:sz="1" w:space="0" w:color="000000"/>
              <w:bottom w:val="single" w:sz="1" w:space="0" w:color="000000"/>
            </w:tcBorders>
            <w:shd w:val="clear" w:color="auto" w:fill="auto"/>
          </w:tcPr>
          <w:p w:rsidR="00643BEF" w:rsidRDefault="00643BEF" w:rsidP="00BE56A7">
            <w:pPr>
              <w:widowControl w:val="0"/>
              <w:tabs>
                <w:tab w:val="left" w:pos="1440"/>
              </w:tabs>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подбирает материал в соответствии с предложенным творческим заданием, используя различные источники информации.</w:t>
            </w:r>
          </w:p>
        </w:tc>
        <w:tc>
          <w:tcPr>
            <w:tcW w:w="3118" w:type="dxa"/>
            <w:vMerge/>
            <w:tcBorders>
              <w:left w:val="single" w:sz="1" w:space="0" w:color="000000"/>
              <w:right w:val="single" w:sz="1" w:space="0" w:color="000000"/>
            </w:tcBorders>
            <w:shd w:val="clear" w:color="auto" w:fill="auto"/>
          </w:tcPr>
          <w:p w:rsidR="00643BEF" w:rsidRPr="00E25281" w:rsidRDefault="00643BEF" w:rsidP="00643BEF">
            <w:pPr>
              <w:pStyle w:val="aff1"/>
              <w:widowControl w:val="0"/>
              <w:snapToGrid w:val="0"/>
              <w:rPr>
                <w:rFonts w:ascii="Liberation Serif" w:eastAsia="DejaVu Sans" w:hAnsi="Liberation Serif" w:cs="Liberation Serif"/>
                <w:color w:val="FF0000"/>
                <w:sz w:val="22"/>
                <w:szCs w:val="22"/>
              </w:rPr>
            </w:pPr>
          </w:p>
        </w:tc>
      </w:tr>
      <w:tr w:rsidR="00643BEF" w:rsidTr="00840E7B">
        <w:trPr>
          <w:trHeight w:val="656"/>
        </w:trPr>
        <w:tc>
          <w:tcPr>
            <w:tcW w:w="2410" w:type="dxa"/>
            <w:tcBorders>
              <w:left w:val="single" w:sz="1" w:space="0" w:color="000000"/>
              <w:bottom w:val="single" w:sz="1" w:space="0" w:color="000000"/>
            </w:tcBorders>
            <w:shd w:val="clear" w:color="auto" w:fill="auto"/>
          </w:tcPr>
          <w:p w:rsidR="00643BEF" w:rsidRPr="00707BBC" w:rsidRDefault="00643BEF" w:rsidP="00BE56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Создай картинку.</w:t>
            </w:r>
          </w:p>
        </w:tc>
        <w:tc>
          <w:tcPr>
            <w:tcW w:w="4253" w:type="dxa"/>
            <w:tcBorders>
              <w:left w:val="single" w:sz="1" w:space="0" w:color="000000"/>
              <w:bottom w:val="single" w:sz="1" w:space="0" w:color="000000"/>
            </w:tcBorders>
            <w:shd w:val="clear" w:color="auto" w:fill="auto"/>
          </w:tcPr>
          <w:p w:rsidR="00643BEF" w:rsidRDefault="00643BEF" w:rsidP="00BE56A7">
            <w:pPr>
              <w:widowControl w:val="0"/>
              <w:tabs>
                <w:tab w:val="left" w:pos="1440"/>
              </w:tabs>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подготавливает монологическое высказывание с использованием лексики по теме.</w:t>
            </w:r>
          </w:p>
        </w:tc>
        <w:tc>
          <w:tcPr>
            <w:tcW w:w="3118" w:type="dxa"/>
            <w:vMerge/>
            <w:tcBorders>
              <w:left w:val="single" w:sz="1" w:space="0" w:color="000000"/>
              <w:right w:val="single" w:sz="1" w:space="0" w:color="000000"/>
            </w:tcBorders>
            <w:shd w:val="clear" w:color="auto" w:fill="auto"/>
          </w:tcPr>
          <w:p w:rsidR="00643BEF" w:rsidRPr="00E25281" w:rsidRDefault="00643BEF" w:rsidP="00643BEF">
            <w:pPr>
              <w:pStyle w:val="aff1"/>
              <w:widowControl w:val="0"/>
              <w:snapToGrid w:val="0"/>
              <w:rPr>
                <w:color w:val="FF0000"/>
                <w:sz w:val="22"/>
                <w:szCs w:val="22"/>
              </w:rPr>
            </w:pPr>
          </w:p>
        </w:tc>
      </w:tr>
      <w:tr w:rsidR="00643BEF" w:rsidTr="00840E7B">
        <w:trPr>
          <w:trHeight w:val="757"/>
        </w:trPr>
        <w:tc>
          <w:tcPr>
            <w:tcW w:w="2410" w:type="dxa"/>
            <w:tcBorders>
              <w:left w:val="single" w:sz="1" w:space="0" w:color="000000"/>
              <w:bottom w:val="single" w:sz="1" w:space="0" w:color="000000"/>
            </w:tcBorders>
            <w:shd w:val="clear" w:color="auto" w:fill="auto"/>
          </w:tcPr>
          <w:p w:rsidR="00643BEF" w:rsidRDefault="00643BEF" w:rsidP="00BE56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Текстовый редактор.</w:t>
            </w:r>
          </w:p>
        </w:tc>
        <w:tc>
          <w:tcPr>
            <w:tcW w:w="4253" w:type="dxa"/>
            <w:tcBorders>
              <w:left w:val="single" w:sz="1" w:space="0" w:color="000000"/>
              <w:bottom w:val="single" w:sz="1" w:space="0" w:color="000000"/>
            </w:tcBorders>
            <w:shd w:val="clear" w:color="auto" w:fill="auto"/>
          </w:tcPr>
          <w:p w:rsidR="00643BEF" w:rsidRDefault="00643BEF" w:rsidP="00BE56A7">
            <w:pPr>
              <w:widowControl w:val="0"/>
              <w:tabs>
                <w:tab w:val="left" w:pos="1440"/>
              </w:tabs>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находит необходимую информацию в тексте по теме, понимая логико-смысловые связи текста.</w:t>
            </w:r>
          </w:p>
        </w:tc>
        <w:tc>
          <w:tcPr>
            <w:tcW w:w="3118" w:type="dxa"/>
            <w:vMerge/>
            <w:tcBorders>
              <w:left w:val="single" w:sz="1" w:space="0" w:color="000000"/>
              <w:right w:val="single" w:sz="1" w:space="0" w:color="000000"/>
            </w:tcBorders>
            <w:shd w:val="clear" w:color="auto" w:fill="auto"/>
          </w:tcPr>
          <w:p w:rsidR="00643BEF" w:rsidRPr="00E25281" w:rsidRDefault="00643BEF" w:rsidP="00643BEF">
            <w:pPr>
              <w:pStyle w:val="aff1"/>
              <w:widowControl w:val="0"/>
              <w:snapToGrid w:val="0"/>
              <w:rPr>
                <w:color w:val="FF0000"/>
                <w:sz w:val="22"/>
                <w:szCs w:val="22"/>
              </w:rPr>
            </w:pPr>
          </w:p>
        </w:tc>
      </w:tr>
      <w:tr w:rsidR="00643BEF" w:rsidTr="00840E7B">
        <w:trPr>
          <w:trHeight w:val="454"/>
        </w:trPr>
        <w:tc>
          <w:tcPr>
            <w:tcW w:w="2410" w:type="dxa"/>
            <w:tcBorders>
              <w:left w:val="single" w:sz="1" w:space="0" w:color="000000"/>
              <w:bottom w:val="single" w:sz="1" w:space="0" w:color="000000"/>
            </w:tcBorders>
            <w:shd w:val="clear" w:color="auto" w:fill="auto"/>
          </w:tcPr>
          <w:p w:rsidR="00643BEF" w:rsidRDefault="00643BEF" w:rsidP="00BE56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lastRenderedPageBreak/>
              <w:t>Электронные таблицы и база данных.</w:t>
            </w:r>
          </w:p>
        </w:tc>
        <w:tc>
          <w:tcPr>
            <w:tcW w:w="4253" w:type="dxa"/>
            <w:tcBorders>
              <w:left w:val="single" w:sz="1" w:space="0" w:color="000000"/>
              <w:bottom w:val="single" w:sz="1" w:space="0" w:color="000000"/>
            </w:tcBorders>
            <w:shd w:val="clear" w:color="auto" w:fill="auto"/>
          </w:tcPr>
          <w:p w:rsidR="00643BEF" w:rsidRDefault="00643BEF" w:rsidP="00BE56A7">
            <w:pPr>
              <w:widowControl w:val="0"/>
              <w:tabs>
                <w:tab w:val="left" w:pos="5760"/>
              </w:tabs>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заполняет таблицу, используя информацию из прочитанных текстов.</w:t>
            </w:r>
          </w:p>
        </w:tc>
        <w:tc>
          <w:tcPr>
            <w:tcW w:w="3118" w:type="dxa"/>
            <w:vMerge/>
            <w:tcBorders>
              <w:left w:val="single" w:sz="1" w:space="0" w:color="000000"/>
              <w:right w:val="single" w:sz="1" w:space="0" w:color="000000"/>
            </w:tcBorders>
            <w:shd w:val="clear" w:color="auto" w:fill="auto"/>
          </w:tcPr>
          <w:p w:rsidR="00643BEF" w:rsidRPr="00E25281" w:rsidRDefault="00643BEF" w:rsidP="00643BEF">
            <w:pPr>
              <w:pStyle w:val="aff1"/>
              <w:widowControl w:val="0"/>
              <w:snapToGrid w:val="0"/>
              <w:rPr>
                <w:color w:val="FF0000"/>
                <w:sz w:val="22"/>
                <w:szCs w:val="22"/>
              </w:rPr>
            </w:pPr>
          </w:p>
        </w:tc>
      </w:tr>
      <w:tr w:rsidR="00643BEF" w:rsidTr="00840E7B">
        <w:trPr>
          <w:trHeight w:val="1023"/>
        </w:trPr>
        <w:tc>
          <w:tcPr>
            <w:tcW w:w="2410" w:type="dxa"/>
            <w:tcBorders>
              <w:left w:val="single" w:sz="1" w:space="0" w:color="000000"/>
              <w:bottom w:val="single" w:sz="1" w:space="0" w:color="000000"/>
            </w:tcBorders>
            <w:shd w:val="clear" w:color="auto" w:fill="auto"/>
          </w:tcPr>
          <w:p w:rsidR="00643BEF" w:rsidRDefault="00643BEF" w:rsidP="00BE56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lastRenderedPageBreak/>
              <w:t>Всемирная сеть.</w:t>
            </w:r>
          </w:p>
        </w:tc>
        <w:tc>
          <w:tcPr>
            <w:tcW w:w="4253" w:type="dxa"/>
            <w:tcBorders>
              <w:left w:val="single" w:sz="1" w:space="0" w:color="000000"/>
              <w:bottom w:val="single" w:sz="1" w:space="0" w:color="000000"/>
            </w:tcBorders>
            <w:shd w:val="clear" w:color="auto" w:fill="auto"/>
          </w:tcPr>
          <w:p w:rsidR="00643BEF" w:rsidRDefault="00643BEF" w:rsidP="00BE56A7">
            <w:pPr>
              <w:widowControl w:val="0"/>
              <w:tabs>
                <w:tab w:val="left" w:pos="1440"/>
              </w:tabs>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подбирает материал в соответствии с предложенным творческим заданием, используя различные источники информации.</w:t>
            </w:r>
          </w:p>
        </w:tc>
        <w:tc>
          <w:tcPr>
            <w:tcW w:w="3118" w:type="dxa"/>
            <w:vMerge/>
            <w:tcBorders>
              <w:left w:val="single" w:sz="1" w:space="0" w:color="000000"/>
              <w:right w:val="single" w:sz="1" w:space="0" w:color="000000"/>
            </w:tcBorders>
            <w:shd w:val="clear" w:color="auto" w:fill="auto"/>
          </w:tcPr>
          <w:p w:rsidR="00643BEF" w:rsidRPr="00E25281" w:rsidRDefault="00643BEF" w:rsidP="00643BEF">
            <w:pPr>
              <w:pStyle w:val="aff1"/>
              <w:widowControl w:val="0"/>
              <w:snapToGrid w:val="0"/>
              <w:rPr>
                <w:color w:val="FF0000"/>
                <w:sz w:val="22"/>
                <w:szCs w:val="22"/>
              </w:rPr>
            </w:pPr>
          </w:p>
        </w:tc>
      </w:tr>
      <w:tr w:rsidR="00643BEF" w:rsidTr="00840E7B">
        <w:trPr>
          <w:trHeight w:val="741"/>
        </w:trPr>
        <w:tc>
          <w:tcPr>
            <w:tcW w:w="2410" w:type="dxa"/>
            <w:tcBorders>
              <w:left w:val="single" w:sz="1" w:space="0" w:color="000000"/>
              <w:bottom w:val="single" w:sz="1" w:space="0" w:color="000000"/>
            </w:tcBorders>
            <w:shd w:val="clear" w:color="auto" w:fill="auto"/>
          </w:tcPr>
          <w:p w:rsidR="00643BEF" w:rsidRDefault="00643BEF" w:rsidP="00BE56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Чаты и конференции.</w:t>
            </w:r>
          </w:p>
        </w:tc>
        <w:tc>
          <w:tcPr>
            <w:tcW w:w="4253" w:type="dxa"/>
            <w:tcBorders>
              <w:left w:val="single" w:sz="1" w:space="0" w:color="000000"/>
              <w:bottom w:val="single" w:sz="1" w:space="0" w:color="000000"/>
            </w:tcBorders>
            <w:shd w:val="clear" w:color="auto" w:fill="auto"/>
          </w:tcPr>
          <w:p w:rsidR="00643BEF" w:rsidRDefault="00643BEF" w:rsidP="00BE56A7">
            <w:pPr>
              <w:widowControl w:val="0"/>
              <w:tabs>
                <w:tab w:val="left" w:pos="1440"/>
              </w:tabs>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подготавливает монологическое высказывание с использованием лексики по теме.</w:t>
            </w:r>
          </w:p>
        </w:tc>
        <w:tc>
          <w:tcPr>
            <w:tcW w:w="3118" w:type="dxa"/>
            <w:vMerge/>
            <w:tcBorders>
              <w:left w:val="single" w:sz="1" w:space="0" w:color="000000"/>
              <w:right w:val="single" w:sz="1" w:space="0" w:color="000000"/>
            </w:tcBorders>
            <w:shd w:val="clear" w:color="auto" w:fill="auto"/>
          </w:tcPr>
          <w:p w:rsidR="00643BEF" w:rsidRPr="00E25281" w:rsidRDefault="00643BEF" w:rsidP="00643BEF">
            <w:pPr>
              <w:pStyle w:val="aff1"/>
              <w:widowControl w:val="0"/>
              <w:snapToGrid w:val="0"/>
              <w:rPr>
                <w:color w:val="FF0000"/>
                <w:sz w:val="22"/>
                <w:szCs w:val="22"/>
              </w:rPr>
            </w:pPr>
          </w:p>
        </w:tc>
      </w:tr>
      <w:tr w:rsidR="00721255" w:rsidRPr="00721255" w:rsidTr="00DF38BA">
        <w:trPr>
          <w:trHeight w:val="868"/>
        </w:trPr>
        <w:tc>
          <w:tcPr>
            <w:tcW w:w="2410" w:type="dxa"/>
            <w:vMerge w:val="restart"/>
            <w:tcBorders>
              <w:left w:val="single" w:sz="1" w:space="0" w:color="000000"/>
            </w:tcBorders>
            <w:shd w:val="clear" w:color="auto" w:fill="auto"/>
          </w:tcPr>
          <w:p w:rsidR="00643BEF" w:rsidRPr="00721255" w:rsidRDefault="00643BEF" w:rsidP="00643B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rPr>
            </w:pPr>
            <w:r w:rsidRPr="00721255">
              <w:rPr>
                <w:rFonts w:ascii="Liberation Serif" w:eastAsia="DejaVu Sans" w:hAnsi="Liberation Serif" w:cs="Liberation Serif"/>
              </w:rPr>
              <w:t>Интернет безопасность.</w:t>
            </w:r>
          </w:p>
        </w:tc>
        <w:tc>
          <w:tcPr>
            <w:tcW w:w="4253" w:type="dxa"/>
            <w:vMerge w:val="restart"/>
            <w:tcBorders>
              <w:left w:val="single" w:sz="1" w:space="0" w:color="000000"/>
            </w:tcBorders>
            <w:shd w:val="clear" w:color="auto" w:fill="auto"/>
          </w:tcPr>
          <w:p w:rsidR="00643BEF" w:rsidRPr="00721255" w:rsidRDefault="00643BEF" w:rsidP="00643BEF">
            <w:pPr>
              <w:widowControl w:val="0"/>
              <w:tabs>
                <w:tab w:val="left" w:pos="1440"/>
              </w:tabs>
              <w:snapToGrid w:val="0"/>
              <w:spacing w:after="0" w:line="240" w:lineRule="auto"/>
              <w:rPr>
                <w:rFonts w:ascii="Liberation Serif" w:eastAsia="DejaVu Sans" w:hAnsi="Liberation Serif" w:cs="Liberation Serif"/>
              </w:rPr>
            </w:pPr>
            <w:r w:rsidRPr="00721255">
              <w:rPr>
                <w:rFonts w:ascii="Liberation Serif" w:eastAsia="DejaVu Sans" w:hAnsi="Liberation Serif" w:cs="Liberation Serif"/>
              </w:rPr>
              <w:t>находит необходимую информацию в тексте по теме, понимая логико-смысловые связи текста.</w:t>
            </w:r>
          </w:p>
        </w:tc>
        <w:tc>
          <w:tcPr>
            <w:tcW w:w="3118" w:type="dxa"/>
            <w:vMerge/>
            <w:tcBorders>
              <w:left w:val="single" w:sz="1" w:space="0" w:color="000000"/>
              <w:right w:val="single" w:sz="1" w:space="0" w:color="000000"/>
            </w:tcBorders>
            <w:shd w:val="clear" w:color="auto" w:fill="auto"/>
          </w:tcPr>
          <w:p w:rsidR="00643BEF" w:rsidRPr="00721255" w:rsidRDefault="00643BEF" w:rsidP="00643BEF">
            <w:pPr>
              <w:pStyle w:val="aff1"/>
              <w:widowControl w:val="0"/>
              <w:snapToGrid w:val="0"/>
              <w:rPr>
                <w:sz w:val="22"/>
                <w:szCs w:val="22"/>
              </w:rPr>
            </w:pPr>
          </w:p>
        </w:tc>
      </w:tr>
      <w:tr w:rsidR="00721255" w:rsidRPr="00721255" w:rsidTr="00643BEF">
        <w:trPr>
          <w:trHeight w:val="25"/>
        </w:trPr>
        <w:tc>
          <w:tcPr>
            <w:tcW w:w="2410" w:type="dxa"/>
            <w:vMerge/>
            <w:tcBorders>
              <w:left w:val="single" w:sz="1" w:space="0" w:color="000000"/>
              <w:bottom w:val="single" w:sz="1" w:space="0" w:color="000000"/>
            </w:tcBorders>
            <w:shd w:val="clear" w:color="auto" w:fill="auto"/>
          </w:tcPr>
          <w:p w:rsidR="00643BEF" w:rsidRPr="00721255" w:rsidRDefault="00643BEF" w:rsidP="00BE56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rPr>
            </w:pPr>
          </w:p>
        </w:tc>
        <w:tc>
          <w:tcPr>
            <w:tcW w:w="4253" w:type="dxa"/>
            <w:vMerge/>
            <w:tcBorders>
              <w:left w:val="single" w:sz="1" w:space="0" w:color="000000"/>
              <w:bottom w:val="single" w:sz="1" w:space="0" w:color="000000"/>
            </w:tcBorders>
            <w:shd w:val="clear" w:color="auto" w:fill="auto"/>
          </w:tcPr>
          <w:p w:rsidR="00643BEF" w:rsidRPr="00721255" w:rsidRDefault="00643BEF" w:rsidP="00BE56A7">
            <w:pPr>
              <w:widowControl w:val="0"/>
              <w:snapToGrid w:val="0"/>
              <w:spacing w:after="0" w:line="240" w:lineRule="auto"/>
              <w:rPr>
                <w:rFonts w:ascii="Liberation Serif" w:eastAsia="DejaVu Sans" w:hAnsi="Liberation Serif" w:cs="Liberation Serif"/>
              </w:rPr>
            </w:pPr>
          </w:p>
        </w:tc>
        <w:tc>
          <w:tcPr>
            <w:tcW w:w="3118" w:type="dxa"/>
            <w:tcBorders>
              <w:left w:val="single" w:sz="1" w:space="0" w:color="000000"/>
              <w:bottom w:val="single" w:sz="1" w:space="0" w:color="000000"/>
              <w:right w:val="single" w:sz="1" w:space="0" w:color="000000"/>
            </w:tcBorders>
            <w:shd w:val="clear" w:color="auto" w:fill="auto"/>
          </w:tcPr>
          <w:p w:rsidR="00643BEF" w:rsidRPr="00721255" w:rsidRDefault="00643BEF" w:rsidP="00643BEF">
            <w:pPr>
              <w:spacing w:after="0" w:line="240" w:lineRule="auto"/>
              <w:rPr>
                <w:rFonts w:ascii="Times New Roman" w:hAnsi="Times New Roman" w:cs="Times New Roman"/>
                <w:sz w:val="24"/>
                <w:szCs w:val="24"/>
              </w:rPr>
            </w:pPr>
          </w:p>
        </w:tc>
      </w:tr>
      <w:tr w:rsidR="00721255" w:rsidRPr="00721255" w:rsidTr="00BE56A7">
        <w:trPr>
          <w:trHeight w:val="896"/>
        </w:trPr>
        <w:tc>
          <w:tcPr>
            <w:tcW w:w="2410" w:type="dxa"/>
            <w:tcBorders>
              <w:left w:val="single" w:sz="1" w:space="0" w:color="000000"/>
              <w:bottom w:val="single" w:sz="1" w:space="0" w:color="000000"/>
            </w:tcBorders>
            <w:shd w:val="clear" w:color="auto" w:fill="auto"/>
          </w:tcPr>
          <w:p w:rsidR="00643BEF" w:rsidRPr="00721255" w:rsidRDefault="00643BEF" w:rsidP="00C272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rPr>
            </w:pPr>
            <w:r w:rsidRPr="00721255">
              <w:rPr>
                <w:rFonts w:ascii="Liberation Serif" w:eastAsia="DejaVu Sans" w:hAnsi="Liberation Serif" w:cs="Liberation Serif"/>
                <w:i/>
                <w:iCs/>
              </w:rPr>
              <w:t>- переводить (со словарем) иностранные тексты профессиональной    направленности;</w:t>
            </w:r>
          </w:p>
        </w:tc>
        <w:tc>
          <w:tcPr>
            <w:tcW w:w="4253" w:type="dxa"/>
            <w:tcBorders>
              <w:left w:val="single" w:sz="1" w:space="0" w:color="000000"/>
              <w:bottom w:val="single" w:sz="1" w:space="0" w:color="000000"/>
            </w:tcBorders>
            <w:shd w:val="clear" w:color="auto" w:fill="auto"/>
          </w:tcPr>
          <w:p w:rsidR="00643BEF" w:rsidRPr="00721255" w:rsidRDefault="00643BEF" w:rsidP="0075330B">
            <w:pPr>
              <w:widowControl w:val="0"/>
              <w:snapToGrid w:val="0"/>
              <w:spacing w:after="0" w:line="240" w:lineRule="auto"/>
              <w:rPr>
                <w:rFonts w:ascii="Liberation Serif" w:eastAsia="DejaVu Sans" w:hAnsi="Liberation Serif" w:cs="Liberation Serif"/>
              </w:rPr>
            </w:pPr>
            <w:r w:rsidRPr="00721255">
              <w:rPr>
                <w:rFonts w:ascii="Liberation Serif" w:eastAsia="DejaVu Sans" w:hAnsi="Liberation Serif" w:cs="Liberation Serif"/>
              </w:rPr>
              <w:t>переводит (со словарём) иностранные тексты профессиональной направленности.</w:t>
            </w:r>
          </w:p>
        </w:tc>
        <w:tc>
          <w:tcPr>
            <w:tcW w:w="3118" w:type="dxa"/>
            <w:tcBorders>
              <w:left w:val="single" w:sz="1" w:space="0" w:color="000000"/>
              <w:bottom w:val="single" w:sz="1" w:space="0" w:color="000000"/>
              <w:right w:val="single" w:sz="1" w:space="0" w:color="000000"/>
            </w:tcBorders>
            <w:shd w:val="clear" w:color="auto" w:fill="auto"/>
          </w:tcPr>
          <w:p w:rsidR="00643BEF" w:rsidRPr="00721255" w:rsidRDefault="00643BEF" w:rsidP="00643BEF">
            <w:pPr>
              <w:autoSpaceDE w:val="0"/>
              <w:autoSpaceDN w:val="0"/>
              <w:adjustRightInd w:val="0"/>
              <w:spacing w:after="0" w:line="240" w:lineRule="auto"/>
              <w:rPr>
                <w:rFonts w:ascii="Times New Roman" w:hAnsi="Times New Roman" w:cs="Times New Roman"/>
                <w:b/>
                <w:bCs/>
                <w:sz w:val="24"/>
                <w:szCs w:val="24"/>
                <w:lang w:val="en-US"/>
              </w:rPr>
            </w:pPr>
            <w:r w:rsidRPr="00721255">
              <w:rPr>
                <w:rFonts w:ascii="Times New Roman" w:hAnsi="Times New Roman" w:cs="Times New Roman"/>
                <w:b/>
                <w:bCs/>
                <w:sz w:val="24"/>
                <w:szCs w:val="24"/>
              </w:rPr>
              <w:t>Переведите</w:t>
            </w:r>
            <w:r w:rsidRPr="00721255">
              <w:rPr>
                <w:rFonts w:ascii="Times New Roman" w:hAnsi="Times New Roman" w:cs="Times New Roman"/>
                <w:b/>
                <w:bCs/>
                <w:sz w:val="24"/>
                <w:szCs w:val="24"/>
                <w:lang w:val="en-US"/>
              </w:rPr>
              <w:t xml:space="preserve"> </w:t>
            </w:r>
            <w:r w:rsidRPr="00721255">
              <w:rPr>
                <w:rFonts w:ascii="Times New Roman" w:hAnsi="Times New Roman" w:cs="Times New Roman"/>
                <w:b/>
                <w:bCs/>
                <w:sz w:val="24"/>
                <w:szCs w:val="24"/>
              </w:rPr>
              <w:t>письменно</w:t>
            </w:r>
            <w:r w:rsidRPr="00721255">
              <w:rPr>
                <w:rFonts w:ascii="Times New Roman" w:hAnsi="Times New Roman" w:cs="Times New Roman"/>
                <w:b/>
                <w:bCs/>
                <w:sz w:val="24"/>
                <w:szCs w:val="24"/>
                <w:lang w:val="en-US"/>
              </w:rPr>
              <w:t xml:space="preserve"> </w:t>
            </w:r>
            <w:r w:rsidRPr="00721255">
              <w:rPr>
                <w:rFonts w:ascii="Times New Roman" w:hAnsi="Times New Roman" w:cs="Times New Roman"/>
                <w:b/>
                <w:bCs/>
                <w:sz w:val="24"/>
                <w:szCs w:val="24"/>
              </w:rPr>
              <w:t>предложения</w:t>
            </w:r>
            <w:r w:rsidRPr="00721255">
              <w:rPr>
                <w:rFonts w:ascii="Times New Roman" w:hAnsi="Times New Roman" w:cs="Times New Roman"/>
                <w:b/>
                <w:bCs/>
                <w:sz w:val="24"/>
                <w:szCs w:val="24"/>
                <w:lang w:val="en-US"/>
              </w:rPr>
              <w:t>.</w:t>
            </w:r>
          </w:p>
          <w:p w:rsidR="00643BEF" w:rsidRPr="00721255" w:rsidRDefault="00643BEF" w:rsidP="00643BEF">
            <w:pPr>
              <w:tabs>
                <w:tab w:val="left" w:pos="446"/>
              </w:tabs>
              <w:autoSpaceDE w:val="0"/>
              <w:autoSpaceDN w:val="0"/>
              <w:adjustRightInd w:val="0"/>
              <w:spacing w:after="0" w:line="240" w:lineRule="auto"/>
              <w:rPr>
                <w:rFonts w:ascii="Times New Roman" w:hAnsi="Times New Roman" w:cs="Times New Roman"/>
                <w:sz w:val="24"/>
                <w:szCs w:val="24"/>
                <w:lang w:val="en-US"/>
              </w:rPr>
            </w:pPr>
            <w:r w:rsidRPr="00721255">
              <w:rPr>
                <w:rFonts w:ascii="Times New Roman" w:hAnsi="Times New Roman" w:cs="Times New Roman"/>
                <w:sz w:val="24"/>
                <w:szCs w:val="24"/>
                <w:lang w:val="en-US"/>
              </w:rPr>
              <w:t xml:space="preserve">1. Today, operating systems control and manage the use of hardware devices. </w:t>
            </w:r>
          </w:p>
          <w:p w:rsidR="00643BEF" w:rsidRPr="00721255" w:rsidRDefault="00643BEF" w:rsidP="00643BEF">
            <w:pPr>
              <w:tabs>
                <w:tab w:val="left" w:pos="446"/>
              </w:tabs>
              <w:autoSpaceDE w:val="0"/>
              <w:autoSpaceDN w:val="0"/>
              <w:adjustRightInd w:val="0"/>
              <w:spacing w:after="0" w:line="240" w:lineRule="auto"/>
              <w:rPr>
                <w:rFonts w:ascii="Times New Roman" w:hAnsi="Times New Roman" w:cs="Times New Roman"/>
                <w:sz w:val="24"/>
                <w:szCs w:val="24"/>
                <w:lang w:val="en-US"/>
              </w:rPr>
            </w:pPr>
            <w:r w:rsidRPr="00721255">
              <w:rPr>
                <w:rFonts w:ascii="Times New Roman" w:hAnsi="Times New Roman" w:cs="Times New Roman"/>
                <w:sz w:val="24"/>
                <w:szCs w:val="24"/>
                <w:lang w:val="en-US"/>
              </w:rPr>
              <w:t xml:space="preserve">2. The additional program instructions for working with hardware devices were very complex, and time-consuming. </w:t>
            </w:r>
          </w:p>
          <w:p w:rsidR="00643BEF" w:rsidRPr="00721255" w:rsidRDefault="00643BEF" w:rsidP="00643BEF">
            <w:pPr>
              <w:pStyle w:val="aff1"/>
              <w:widowControl w:val="0"/>
              <w:suppressLineNumbers w:val="0"/>
              <w:suppressAutoHyphens w:val="0"/>
              <w:snapToGrid w:val="0"/>
              <w:rPr>
                <w:rFonts w:ascii="Liberation Serif" w:eastAsia="DejaVu Sans" w:hAnsi="Liberation Serif" w:cs="Liberation Serif"/>
                <w:sz w:val="22"/>
                <w:szCs w:val="22"/>
              </w:rPr>
            </w:pPr>
            <w:r w:rsidRPr="00721255">
              <w:rPr>
                <w:rFonts w:cs="Times New Roman"/>
                <w:lang w:val="en-US"/>
              </w:rPr>
              <w:t>3. DOS is the most commonly used PC operating system.</w:t>
            </w:r>
          </w:p>
        </w:tc>
      </w:tr>
      <w:tr w:rsidR="00721255" w:rsidRPr="00721255" w:rsidTr="00BE56A7">
        <w:trPr>
          <w:trHeight w:val="896"/>
        </w:trPr>
        <w:tc>
          <w:tcPr>
            <w:tcW w:w="2410" w:type="dxa"/>
            <w:tcBorders>
              <w:left w:val="single" w:sz="1" w:space="0" w:color="000000"/>
              <w:bottom w:val="single" w:sz="1" w:space="0" w:color="000000"/>
            </w:tcBorders>
            <w:shd w:val="clear" w:color="auto" w:fill="auto"/>
          </w:tcPr>
          <w:p w:rsidR="00643BEF" w:rsidRPr="00721255" w:rsidRDefault="00643BEF" w:rsidP="00BE56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rPr>
            </w:pPr>
            <w:r w:rsidRPr="00721255">
              <w:rPr>
                <w:rFonts w:ascii="Liberation Serif" w:eastAsia="DejaVu Sans" w:hAnsi="Liberation Serif" w:cs="Liberation Serif"/>
                <w:i/>
                <w:iCs/>
              </w:rPr>
              <w:t>- самостоятельно совершенствовать устную и письменную речь, пополнять   словарный запас;</w:t>
            </w:r>
          </w:p>
        </w:tc>
        <w:tc>
          <w:tcPr>
            <w:tcW w:w="4253" w:type="dxa"/>
            <w:tcBorders>
              <w:left w:val="single" w:sz="1" w:space="0" w:color="000000"/>
              <w:bottom w:val="single" w:sz="1" w:space="0" w:color="000000"/>
            </w:tcBorders>
            <w:shd w:val="clear" w:color="auto" w:fill="auto"/>
          </w:tcPr>
          <w:p w:rsidR="00643BEF" w:rsidRPr="00721255" w:rsidRDefault="00643BEF" w:rsidP="00BE56A7">
            <w:pPr>
              <w:widowControl w:val="0"/>
              <w:snapToGrid w:val="0"/>
              <w:spacing w:after="0" w:line="240" w:lineRule="auto"/>
              <w:rPr>
                <w:rFonts w:ascii="Liberation Serif" w:eastAsia="DejaVu Sans" w:hAnsi="Liberation Serif" w:cs="Liberation Serif"/>
              </w:rPr>
            </w:pPr>
            <w:r w:rsidRPr="00721255">
              <w:rPr>
                <w:rFonts w:ascii="Liberation Serif" w:eastAsia="DejaVu Sans" w:hAnsi="Liberation Serif" w:cs="Liberation Serif"/>
              </w:rPr>
              <w:t>работает со справочной литературой,</w:t>
            </w:r>
          </w:p>
          <w:p w:rsidR="00643BEF" w:rsidRPr="00721255" w:rsidRDefault="00643BEF" w:rsidP="00BE56A7">
            <w:pPr>
              <w:widowControl w:val="0"/>
              <w:snapToGrid w:val="0"/>
              <w:spacing w:after="0" w:line="240" w:lineRule="auto"/>
              <w:rPr>
                <w:rFonts w:ascii="Liberation Serif" w:eastAsia="DejaVu Sans" w:hAnsi="Liberation Serif" w:cs="Liberation Serif"/>
              </w:rPr>
            </w:pPr>
            <w:r w:rsidRPr="00721255">
              <w:rPr>
                <w:rFonts w:ascii="Liberation Serif" w:eastAsia="DejaVu Sans" w:hAnsi="Liberation Serif" w:cs="Liberation Serif"/>
              </w:rPr>
              <w:t>составляет монологическое высказывание по предложенной теме.</w:t>
            </w:r>
          </w:p>
          <w:p w:rsidR="00643BEF" w:rsidRPr="00721255" w:rsidRDefault="00643BEF" w:rsidP="00BE56A7">
            <w:pPr>
              <w:widowControl w:val="0"/>
              <w:snapToGrid w:val="0"/>
              <w:spacing w:after="0" w:line="240" w:lineRule="auto"/>
              <w:rPr>
                <w:rFonts w:ascii="Liberation Serif" w:eastAsia="DejaVu Sans" w:hAnsi="Liberation Serif" w:cs="Liberation Serif"/>
              </w:rPr>
            </w:pPr>
          </w:p>
        </w:tc>
        <w:tc>
          <w:tcPr>
            <w:tcW w:w="3118" w:type="dxa"/>
            <w:tcBorders>
              <w:left w:val="single" w:sz="1" w:space="0" w:color="000000"/>
              <w:bottom w:val="single" w:sz="1" w:space="0" w:color="000000"/>
              <w:right w:val="single" w:sz="1" w:space="0" w:color="000000"/>
            </w:tcBorders>
            <w:shd w:val="clear" w:color="auto" w:fill="auto"/>
          </w:tcPr>
          <w:p w:rsidR="00643BEF" w:rsidRPr="00721255" w:rsidRDefault="00643BEF" w:rsidP="00BE56A7">
            <w:pPr>
              <w:pStyle w:val="aff1"/>
              <w:widowControl w:val="0"/>
              <w:suppressLineNumbers w:val="0"/>
              <w:suppressAutoHyphens w:val="0"/>
              <w:snapToGrid w:val="0"/>
              <w:rPr>
                <w:sz w:val="22"/>
                <w:szCs w:val="22"/>
              </w:rPr>
            </w:pPr>
          </w:p>
        </w:tc>
      </w:tr>
      <w:tr w:rsidR="00721255" w:rsidRPr="00721255" w:rsidTr="00BE56A7">
        <w:trPr>
          <w:trHeight w:val="396"/>
        </w:trPr>
        <w:tc>
          <w:tcPr>
            <w:tcW w:w="9781" w:type="dxa"/>
            <w:gridSpan w:val="3"/>
            <w:tcBorders>
              <w:left w:val="single" w:sz="1" w:space="0" w:color="000000"/>
              <w:bottom w:val="single" w:sz="1" w:space="0" w:color="000000"/>
              <w:right w:val="single" w:sz="1" w:space="0" w:color="000000"/>
            </w:tcBorders>
            <w:shd w:val="clear" w:color="auto" w:fill="auto"/>
          </w:tcPr>
          <w:p w:rsidR="00643BEF" w:rsidRPr="00721255" w:rsidRDefault="00643BEF" w:rsidP="00BE56A7">
            <w:pPr>
              <w:pStyle w:val="aff1"/>
              <w:widowControl w:val="0"/>
              <w:suppressLineNumbers w:val="0"/>
              <w:suppressAutoHyphens w:val="0"/>
              <w:snapToGrid w:val="0"/>
              <w:rPr>
                <w:rFonts w:ascii="Liberation Serif" w:eastAsia="DejaVu Sans" w:hAnsi="Liberation Serif" w:cs="Liberation Serif"/>
                <w:sz w:val="22"/>
                <w:szCs w:val="22"/>
              </w:rPr>
            </w:pPr>
            <w:r w:rsidRPr="00721255">
              <w:rPr>
                <w:rFonts w:ascii="Liberation Serif" w:eastAsia="DejaVu Sans" w:hAnsi="Liberation Serif" w:cs="Liberation Serif"/>
                <w:i/>
                <w:iCs/>
              </w:rPr>
              <w:t>В результате освоения учебной дисциплины обучающийся должен знать:</w:t>
            </w:r>
          </w:p>
        </w:tc>
      </w:tr>
      <w:tr w:rsidR="00721255" w:rsidRPr="00721255" w:rsidTr="00BE56A7">
        <w:trPr>
          <w:trHeight w:val="1365"/>
        </w:trPr>
        <w:tc>
          <w:tcPr>
            <w:tcW w:w="2410" w:type="dxa"/>
            <w:tcBorders>
              <w:left w:val="single" w:sz="1" w:space="0" w:color="000000"/>
              <w:bottom w:val="single" w:sz="1" w:space="0" w:color="000000"/>
            </w:tcBorders>
            <w:shd w:val="clear" w:color="auto" w:fill="auto"/>
          </w:tcPr>
          <w:p w:rsidR="00643BEF" w:rsidRPr="00721255" w:rsidRDefault="00643BEF" w:rsidP="00BE56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rPr>
            </w:pPr>
            <w:r w:rsidRPr="00721255">
              <w:rPr>
                <w:rFonts w:ascii="Liberation Serif" w:eastAsia="DejaVu Sans" w:hAnsi="Liberation Serif" w:cs="Liberation Serif"/>
                <w:i/>
                <w:iCs/>
              </w:rPr>
              <w:t>лексический (1200-1400 лексических единиц) и грамматический минимум, необходимый для чтения ин</w:t>
            </w:r>
            <w:proofErr w:type="gramStart"/>
            <w:r w:rsidRPr="00721255">
              <w:rPr>
                <w:rFonts w:ascii="Liberation Serif" w:eastAsia="DejaVu Sans" w:hAnsi="Liberation Serif" w:cs="Liberation Serif"/>
                <w:i/>
                <w:iCs/>
              </w:rPr>
              <w:t>.</w:t>
            </w:r>
            <w:proofErr w:type="gramEnd"/>
            <w:r w:rsidRPr="00721255">
              <w:rPr>
                <w:rFonts w:ascii="Liberation Serif" w:eastAsia="DejaVu Sans" w:hAnsi="Liberation Serif" w:cs="Liberation Serif"/>
                <w:i/>
                <w:iCs/>
              </w:rPr>
              <w:t xml:space="preserve"> </w:t>
            </w:r>
            <w:proofErr w:type="gramStart"/>
            <w:r w:rsidRPr="00721255">
              <w:rPr>
                <w:rFonts w:ascii="Liberation Serif" w:eastAsia="DejaVu Sans" w:hAnsi="Liberation Serif" w:cs="Liberation Serif"/>
                <w:i/>
                <w:iCs/>
              </w:rPr>
              <w:t>т</w:t>
            </w:r>
            <w:proofErr w:type="gramEnd"/>
            <w:r w:rsidRPr="00721255">
              <w:rPr>
                <w:rFonts w:ascii="Liberation Serif" w:eastAsia="DejaVu Sans" w:hAnsi="Liberation Serif" w:cs="Liberation Serif"/>
                <w:i/>
                <w:iCs/>
              </w:rPr>
              <w:t>екстов профессиональной направленности.</w:t>
            </w:r>
          </w:p>
        </w:tc>
        <w:tc>
          <w:tcPr>
            <w:tcW w:w="4253" w:type="dxa"/>
            <w:tcBorders>
              <w:left w:val="single" w:sz="1" w:space="0" w:color="000000"/>
              <w:bottom w:val="single" w:sz="1" w:space="0" w:color="000000"/>
            </w:tcBorders>
            <w:shd w:val="clear" w:color="auto" w:fill="auto"/>
          </w:tcPr>
          <w:p w:rsidR="00643BEF" w:rsidRPr="00721255" w:rsidRDefault="00643BEF" w:rsidP="00BE56A7">
            <w:pPr>
              <w:widowControl w:val="0"/>
              <w:snapToGrid w:val="0"/>
              <w:spacing w:after="0" w:line="240" w:lineRule="auto"/>
              <w:rPr>
                <w:rFonts w:ascii="Liberation Serif" w:eastAsia="DejaVu Sans" w:hAnsi="Liberation Serif" w:cs="Liberation Serif"/>
              </w:rPr>
            </w:pPr>
            <w:r w:rsidRPr="00721255">
              <w:rPr>
                <w:rFonts w:ascii="Liberation Serif" w:eastAsia="DejaVu Sans" w:hAnsi="Liberation Serif" w:cs="Liberation Serif"/>
              </w:rPr>
              <w:t>использует лексический и грамматический минимум, необходимый для чтения проф. текстов.</w:t>
            </w:r>
          </w:p>
        </w:tc>
        <w:tc>
          <w:tcPr>
            <w:tcW w:w="3118" w:type="dxa"/>
            <w:tcBorders>
              <w:left w:val="single" w:sz="1" w:space="0" w:color="000000"/>
              <w:bottom w:val="single" w:sz="1" w:space="0" w:color="000000"/>
              <w:right w:val="single" w:sz="1" w:space="0" w:color="000000"/>
            </w:tcBorders>
            <w:shd w:val="clear" w:color="auto" w:fill="auto"/>
          </w:tcPr>
          <w:p w:rsidR="00643BEF" w:rsidRPr="00721255" w:rsidRDefault="00643BEF" w:rsidP="00BE56A7">
            <w:pPr>
              <w:pStyle w:val="aff1"/>
              <w:widowControl w:val="0"/>
              <w:suppressLineNumbers w:val="0"/>
              <w:suppressAutoHyphens w:val="0"/>
              <w:snapToGrid w:val="0"/>
              <w:rPr>
                <w:sz w:val="22"/>
                <w:szCs w:val="22"/>
              </w:rPr>
            </w:pPr>
          </w:p>
        </w:tc>
      </w:tr>
      <w:tr w:rsidR="00721255" w:rsidRPr="00721255" w:rsidTr="00BE56A7">
        <w:trPr>
          <w:trHeight w:val="1845"/>
        </w:trPr>
        <w:tc>
          <w:tcPr>
            <w:tcW w:w="2410" w:type="dxa"/>
            <w:tcBorders>
              <w:left w:val="single" w:sz="1" w:space="0" w:color="000000"/>
              <w:bottom w:val="single" w:sz="1" w:space="0" w:color="000000"/>
            </w:tcBorders>
            <w:shd w:val="clear" w:color="auto" w:fill="auto"/>
          </w:tcPr>
          <w:p w:rsidR="00643BEF" w:rsidRPr="00721255" w:rsidRDefault="00643BEF" w:rsidP="00BE56A7">
            <w:pPr>
              <w:widowControl w:val="0"/>
              <w:autoSpaceDE w:val="0"/>
              <w:snapToGrid w:val="0"/>
              <w:spacing w:after="0" w:line="240" w:lineRule="auto"/>
              <w:rPr>
                <w:rFonts w:ascii="Liberation Serif" w:eastAsia="DejaVu Sans" w:hAnsi="Liberation Serif" w:cs="Liberation Serif"/>
              </w:rPr>
            </w:pPr>
            <w:r w:rsidRPr="00721255">
              <w:rPr>
                <w:rFonts w:ascii="Liberation Serif" w:eastAsia="DejaVu Sans" w:hAnsi="Liberation Serif" w:cs="Liberation Serif"/>
              </w:rPr>
              <w:t xml:space="preserve">Лексический минимум включает слова и выражения в рамках разделов: </w:t>
            </w:r>
          </w:p>
          <w:p w:rsidR="00643BEF" w:rsidRPr="00721255" w:rsidRDefault="00643BEF" w:rsidP="00BE56A7">
            <w:pPr>
              <w:widowControl w:val="0"/>
              <w:autoSpaceDE w:val="0"/>
              <w:spacing w:after="0" w:line="240" w:lineRule="auto"/>
              <w:rPr>
                <w:rFonts w:ascii="Liberation Serif" w:eastAsia="DejaVu Sans" w:hAnsi="Liberation Serif" w:cs="Liberation Serif"/>
              </w:rPr>
            </w:pPr>
            <w:r w:rsidRPr="00721255">
              <w:rPr>
                <w:rFonts w:ascii="Liberation Serif" w:eastAsia="DejaVu Sans" w:hAnsi="Liberation Serif" w:cs="Liberation Serif"/>
              </w:rPr>
              <w:t>- Я и моё окружение.</w:t>
            </w:r>
          </w:p>
          <w:p w:rsidR="00643BEF" w:rsidRPr="00721255" w:rsidRDefault="00643BEF" w:rsidP="00BE56A7">
            <w:pPr>
              <w:widowControl w:val="0"/>
              <w:autoSpaceDE w:val="0"/>
              <w:spacing w:after="0" w:line="240" w:lineRule="auto"/>
              <w:rPr>
                <w:rFonts w:ascii="Liberation Serif" w:eastAsia="DejaVu Sans" w:hAnsi="Liberation Serif" w:cs="Liberation Serif"/>
              </w:rPr>
            </w:pPr>
            <w:r w:rsidRPr="00721255">
              <w:rPr>
                <w:rFonts w:ascii="Liberation Serif" w:eastAsia="DejaVu Sans" w:hAnsi="Liberation Serif" w:cs="Liberation Serif"/>
              </w:rPr>
              <w:t xml:space="preserve">- Культура и общество. </w:t>
            </w:r>
          </w:p>
          <w:p w:rsidR="00643BEF" w:rsidRPr="00721255" w:rsidRDefault="00643BEF" w:rsidP="00BE56A7">
            <w:pPr>
              <w:widowControl w:val="0"/>
              <w:autoSpaceDE w:val="0"/>
              <w:spacing w:after="0" w:line="240" w:lineRule="auto"/>
              <w:rPr>
                <w:rFonts w:ascii="Liberation Serif" w:eastAsia="DejaVu Sans" w:hAnsi="Liberation Serif" w:cs="Liberation Serif"/>
              </w:rPr>
            </w:pPr>
            <w:r w:rsidRPr="00721255">
              <w:rPr>
                <w:rFonts w:ascii="Liberation Serif" w:eastAsia="DejaVu Sans" w:hAnsi="Liberation Serif" w:cs="Liberation Serif"/>
              </w:rPr>
              <w:t>- Иностранный язык в профессии.</w:t>
            </w:r>
          </w:p>
        </w:tc>
        <w:tc>
          <w:tcPr>
            <w:tcW w:w="4253" w:type="dxa"/>
            <w:tcBorders>
              <w:left w:val="single" w:sz="1" w:space="0" w:color="000000"/>
              <w:bottom w:val="single" w:sz="1" w:space="0" w:color="000000"/>
            </w:tcBorders>
            <w:shd w:val="clear" w:color="auto" w:fill="auto"/>
          </w:tcPr>
          <w:p w:rsidR="00643BEF" w:rsidRPr="00721255" w:rsidRDefault="00643BEF" w:rsidP="00BE56A7">
            <w:pPr>
              <w:widowControl w:val="0"/>
              <w:snapToGrid w:val="0"/>
              <w:spacing w:after="0" w:line="240" w:lineRule="auto"/>
              <w:rPr>
                <w:rFonts w:ascii="Liberation Serif" w:eastAsia="DejaVu Sans" w:hAnsi="Liberation Serif" w:cs="Liberation Serif"/>
              </w:rPr>
            </w:pPr>
            <w:r w:rsidRPr="00721255">
              <w:rPr>
                <w:rFonts w:ascii="Liberation Serif" w:eastAsia="DejaVu Sans" w:hAnsi="Liberation Serif" w:cs="Liberation Serif"/>
              </w:rPr>
              <w:t>подбирает лексический материал в соответствии с предложенной ситуацией.</w:t>
            </w:r>
          </w:p>
        </w:tc>
        <w:tc>
          <w:tcPr>
            <w:tcW w:w="3118" w:type="dxa"/>
            <w:tcBorders>
              <w:left w:val="single" w:sz="1" w:space="0" w:color="000000"/>
              <w:bottom w:val="single" w:sz="1" w:space="0" w:color="000000"/>
              <w:right w:val="single" w:sz="1" w:space="0" w:color="000000"/>
            </w:tcBorders>
            <w:shd w:val="clear" w:color="auto" w:fill="auto"/>
          </w:tcPr>
          <w:p w:rsidR="00643BEF" w:rsidRPr="00721255" w:rsidRDefault="00643BEF" w:rsidP="00BE56A7">
            <w:pPr>
              <w:pStyle w:val="aff1"/>
              <w:widowControl w:val="0"/>
              <w:suppressLineNumbers w:val="0"/>
              <w:suppressAutoHyphens w:val="0"/>
              <w:snapToGrid w:val="0"/>
              <w:rPr>
                <w:sz w:val="22"/>
                <w:szCs w:val="22"/>
              </w:rPr>
            </w:pPr>
          </w:p>
        </w:tc>
      </w:tr>
      <w:tr w:rsidR="00643BEF" w:rsidTr="00BE56A7">
        <w:trPr>
          <w:trHeight w:val="371"/>
        </w:trPr>
        <w:tc>
          <w:tcPr>
            <w:tcW w:w="9781" w:type="dxa"/>
            <w:gridSpan w:val="3"/>
            <w:tcBorders>
              <w:left w:val="single" w:sz="1" w:space="0" w:color="000000"/>
              <w:bottom w:val="single" w:sz="1" w:space="0" w:color="000000"/>
              <w:right w:val="single" w:sz="1" w:space="0" w:color="000000"/>
            </w:tcBorders>
            <w:shd w:val="clear" w:color="auto" w:fill="auto"/>
          </w:tcPr>
          <w:p w:rsidR="00643BEF" w:rsidRPr="00707BBC" w:rsidRDefault="00643BEF" w:rsidP="00BE56A7">
            <w:pPr>
              <w:widowControl w:val="0"/>
              <w:snapToGrid w:val="0"/>
              <w:spacing w:after="0" w:line="240" w:lineRule="auto"/>
              <w:rPr>
                <w:rFonts w:ascii="Liberation Serif" w:hAnsi="Liberation Serif" w:cs="Liberation Serif"/>
              </w:rPr>
            </w:pPr>
            <w:r>
              <w:rPr>
                <w:rFonts w:ascii="Liberation Serif" w:eastAsia="DejaVu Sans" w:hAnsi="Liberation Serif" w:cs="Liberation Serif"/>
                <w:i/>
                <w:iCs/>
              </w:rPr>
              <w:t xml:space="preserve">Грамматический минимум включает основные грамматические темы: </w:t>
            </w:r>
          </w:p>
        </w:tc>
      </w:tr>
      <w:tr w:rsidR="00643BEF" w:rsidTr="00BE56A7">
        <w:trPr>
          <w:trHeight w:val="53"/>
        </w:trPr>
        <w:tc>
          <w:tcPr>
            <w:tcW w:w="2410" w:type="dxa"/>
            <w:tcBorders>
              <w:left w:val="single" w:sz="1" w:space="0" w:color="000000"/>
              <w:bottom w:val="single" w:sz="1" w:space="0" w:color="000000"/>
            </w:tcBorders>
            <w:shd w:val="clear" w:color="auto" w:fill="auto"/>
          </w:tcPr>
          <w:p w:rsidR="00643BEF" w:rsidRDefault="00643BEF" w:rsidP="00BE56A7">
            <w:pPr>
              <w:widowControl w:val="0"/>
              <w:tabs>
                <w:tab w:val="left" w:pos="2880"/>
              </w:tabs>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Имя существительное.</w:t>
            </w:r>
          </w:p>
        </w:tc>
        <w:tc>
          <w:tcPr>
            <w:tcW w:w="4253" w:type="dxa"/>
            <w:tcBorders>
              <w:left w:val="single" w:sz="1" w:space="0" w:color="000000"/>
              <w:bottom w:val="single" w:sz="1" w:space="0" w:color="000000"/>
            </w:tcBorders>
            <w:shd w:val="clear" w:color="auto" w:fill="auto"/>
          </w:tcPr>
          <w:p w:rsidR="00643BEF" w:rsidRDefault="00643BEF" w:rsidP="00BE56A7">
            <w:pPr>
              <w:widowControl w:val="0"/>
              <w:tabs>
                <w:tab w:val="left" w:pos="1080"/>
              </w:tabs>
              <w:snapToGrid w:val="0"/>
              <w:spacing w:after="0" w:line="240" w:lineRule="auto"/>
              <w:rPr>
                <w:rFonts w:ascii="Liberation Serif" w:eastAsia="DejaVu Sans" w:hAnsi="Liberation Serif" w:cs="Liberation Serif"/>
              </w:rPr>
            </w:pPr>
            <w:r>
              <w:rPr>
                <w:rFonts w:ascii="Liberation Serif" w:eastAsia="DejaVu Sans" w:hAnsi="Liberation Serif" w:cs="Liberation Serif"/>
              </w:rPr>
              <w:t xml:space="preserve">сравнивает употребление артиклей, образует множественное число существительных в соответствии с </w:t>
            </w:r>
            <w:r>
              <w:rPr>
                <w:rFonts w:ascii="Liberation Serif" w:eastAsia="DejaVu Sans" w:hAnsi="Liberation Serif" w:cs="Liberation Serif"/>
              </w:rPr>
              <w:lastRenderedPageBreak/>
              <w:t>правилом.</w:t>
            </w:r>
          </w:p>
        </w:tc>
        <w:tc>
          <w:tcPr>
            <w:tcW w:w="3118" w:type="dxa"/>
            <w:tcBorders>
              <w:left w:val="single" w:sz="1" w:space="0" w:color="000000"/>
              <w:bottom w:val="single" w:sz="1" w:space="0" w:color="000000"/>
              <w:right w:val="single" w:sz="1" w:space="0" w:color="000000"/>
            </w:tcBorders>
            <w:shd w:val="clear" w:color="auto" w:fill="auto"/>
          </w:tcPr>
          <w:p w:rsidR="00643BEF" w:rsidRDefault="00643BEF" w:rsidP="00BE56A7">
            <w:pPr>
              <w:pStyle w:val="aff1"/>
              <w:widowControl w:val="0"/>
              <w:suppressLineNumbers w:val="0"/>
              <w:suppressAutoHyphens w:val="0"/>
              <w:snapToGrid w:val="0"/>
              <w:rPr>
                <w:rFonts w:cs="Times New Roman"/>
                <w:color w:val="000000"/>
              </w:rPr>
            </w:pPr>
            <w:r w:rsidRPr="00296A97">
              <w:rPr>
                <w:rFonts w:cs="Times New Roman"/>
                <w:color w:val="000000"/>
              </w:rPr>
              <w:lastRenderedPageBreak/>
              <w:t>Текстовый</w:t>
            </w:r>
            <w:r w:rsidRPr="00296A97">
              <w:rPr>
                <w:rFonts w:cs="Times New Roman"/>
                <w:color w:val="000000"/>
                <w:lang w:val="en-US"/>
              </w:rPr>
              <w:t xml:space="preserve"> </w:t>
            </w:r>
            <w:r w:rsidRPr="00296A97">
              <w:rPr>
                <w:rFonts w:cs="Times New Roman"/>
                <w:color w:val="000000"/>
              </w:rPr>
              <w:t>редактор</w:t>
            </w:r>
          </w:p>
          <w:p w:rsidR="00643BEF" w:rsidRDefault="00643BEF" w:rsidP="00BE56A7">
            <w:pPr>
              <w:pStyle w:val="aff1"/>
              <w:widowControl w:val="0"/>
              <w:suppressLineNumbers w:val="0"/>
              <w:suppressAutoHyphens w:val="0"/>
              <w:snapToGrid w:val="0"/>
              <w:rPr>
                <w:rFonts w:cs="Times New Roman"/>
                <w:color w:val="000000"/>
              </w:rPr>
            </w:pPr>
            <w:r w:rsidRPr="00296A97">
              <w:rPr>
                <w:rFonts w:cs="Times New Roman"/>
                <w:color w:val="000000"/>
              </w:rPr>
              <w:t>Устройства</w:t>
            </w:r>
            <w:r w:rsidRPr="00296A97">
              <w:rPr>
                <w:rFonts w:cs="Times New Roman"/>
                <w:color w:val="000000"/>
                <w:lang w:val="en-US"/>
              </w:rPr>
              <w:t xml:space="preserve"> </w:t>
            </w:r>
            <w:r w:rsidRPr="00296A97">
              <w:rPr>
                <w:rFonts w:cs="Times New Roman"/>
                <w:color w:val="000000"/>
              </w:rPr>
              <w:t>аппаратного</w:t>
            </w:r>
            <w:r w:rsidRPr="00296A97">
              <w:rPr>
                <w:rFonts w:cs="Times New Roman"/>
                <w:color w:val="000000"/>
                <w:lang w:val="en-US"/>
              </w:rPr>
              <w:t xml:space="preserve"> </w:t>
            </w:r>
            <w:r w:rsidRPr="00296A97">
              <w:rPr>
                <w:rFonts w:cs="Times New Roman"/>
                <w:color w:val="000000"/>
              </w:rPr>
              <w:lastRenderedPageBreak/>
              <w:t>обеспечения</w:t>
            </w:r>
          </w:p>
          <w:p w:rsidR="00643BEF" w:rsidRPr="00E25281" w:rsidRDefault="00643BEF" w:rsidP="00BE56A7">
            <w:pPr>
              <w:pStyle w:val="aff1"/>
              <w:widowControl w:val="0"/>
              <w:suppressLineNumbers w:val="0"/>
              <w:suppressAutoHyphens w:val="0"/>
              <w:snapToGrid w:val="0"/>
              <w:rPr>
                <w:color w:val="FF0000"/>
                <w:sz w:val="22"/>
                <w:szCs w:val="22"/>
              </w:rPr>
            </w:pPr>
            <w:r w:rsidRPr="00296A97">
              <w:rPr>
                <w:rFonts w:cs="Times New Roman"/>
                <w:color w:val="000000"/>
              </w:rPr>
              <w:t>программные</w:t>
            </w:r>
            <w:r w:rsidRPr="00296A97">
              <w:rPr>
                <w:rFonts w:cs="Times New Roman"/>
                <w:color w:val="000000"/>
                <w:lang w:val="en-US"/>
              </w:rPr>
              <w:t xml:space="preserve"> </w:t>
            </w:r>
            <w:r w:rsidRPr="00296A97">
              <w:rPr>
                <w:rFonts w:cs="Times New Roman"/>
                <w:color w:val="000000"/>
              </w:rPr>
              <w:t>инструкции</w:t>
            </w:r>
          </w:p>
        </w:tc>
      </w:tr>
      <w:tr w:rsidR="00643BEF" w:rsidTr="00BE56A7">
        <w:trPr>
          <w:trHeight w:val="640"/>
        </w:trPr>
        <w:tc>
          <w:tcPr>
            <w:tcW w:w="2410" w:type="dxa"/>
            <w:tcBorders>
              <w:left w:val="single" w:sz="1" w:space="0" w:color="000000"/>
              <w:bottom w:val="single" w:sz="1" w:space="0" w:color="000000"/>
            </w:tcBorders>
            <w:shd w:val="clear" w:color="auto" w:fill="auto"/>
          </w:tcPr>
          <w:p w:rsidR="00643BEF" w:rsidRDefault="00643BEF" w:rsidP="00BE56A7">
            <w:pPr>
              <w:widowControl w:val="0"/>
              <w:tabs>
                <w:tab w:val="left" w:pos="2160"/>
              </w:tabs>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lastRenderedPageBreak/>
              <w:t xml:space="preserve">Имя прилагательное. </w:t>
            </w:r>
          </w:p>
        </w:tc>
        <w:tc>
          <w:tcPr>
            <w:tcW w:w="4253" w:type="dxa"/>
            <w:tcBorders>
              <w:left w:val="single" w:sz="1" w:space="0" w:color="000000"/>
              <w:bottom w:val="single" w:sz="1" w:space="0" w:color="000000"/>
            </w:tcBorders>
            <w:shd w:val="clear" w:color="auto" w:fill="auto"/>
          </w:tcPr>
          <w:p w:rsidR="00643BEF" w:rsidRDefault="00643BEF" w:rsidP="00BE56A7">
            <w:pPr>
              <w:widowControl w:val="0"/>
              <w:tabs>
                <w:tab w:val="left" w:pos="2160"/>
              </w:tabs>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объясняет употребление степеней сравнения прилагательных и наречий.</w:t>
            </w:r>
          </w:p>
          <w:p w:rsidR="00643BEF" w:rsidRDefault="00643BEF" w:rsidP="00BE56A7">
            <w:pPr>
              <w:widowControl w:val="0"/>
              <w:tabs>
                <w:tab w:val="left" w:pos="5760"/>
              </w:tabs>
              <w:snapToGrid w:val="0"/>
              <w:spacing w:after="0" w:line="240" w:lineRule="auto"/>
              <w:ind w:hanging="360"/>
              <w:rPr>
                <w:rFonts w:ascii="Liberation Serif" w:eastAsia="DejaVu Sans" w:hAnsi="Liberation Serif" w:cs="Liberation Serif"/>
              </w:rPr>
            </w:pPr>
          </w:p>
        </w:tc>
        <w:tc>
          <w:tcPr>
            <w:tcW w:w="3118" w:type="dxa"/>
            <w:tcBorders>
              <w:left w:val="single" w:sz="1" w:space="0" w:color="000000"/>
              <w:bottom w:val="single" w:sz="1" w:space="0" w:color="000000"/>
              <w:right w:val="single" w:sz="1" w:space="0" w:color="000000"/>
            </w:tcBorders>
            <w:shd w:val="clear" w:color="auto" w:fill="auto"/>
          </w:tcPr>
          <w:p w:rsidR="00643BEF" w:rsidRPr="00E25281" w:rsidRDefault="00643BEF" w:rsidP="00BE56A7">
            <w:pPr>
              <w:pStyle w:val="aff1"/>
              <w:widowControl w:val="0"/>
              <w:suppressLineNumbers w:val="0"/>
              <w:suppressAutoHyphens w:val="0"/>
              <w:snapToGrid w:val="0"/>
              <w:rPr>
                <w:color w:val="FF0000"/>
                <w:sz w:val="22"/>
                <w:szCs w:val="22"/>
              </w:rPr>
            </w:pPr>
            <w:r w:rsidRPr="00296A97">
              <w:rPr>
                <w:rFonts w:cs="Times New Roman"/>
                <w:color w:val="000000"/>
                <w:lang w:val="en-US"/>
              </w:rPr>
              <w:t>it would be smarter</w:t>
            </w:r>
          </w:p>
        </w:tc>
      </w:tr>
      <w:tr w:rsidR="00643BEF" w:rsidTr="00BE56A7">
        <w:trPr>
          <w:trHeight w:val="572"/>
        </w:trPr>
        <w:tc>
          <w:tcPr>
            <w:tcW w:w="2410" w:type="dxa"/>
            <w:tcBorders>
              <w:left w:val="single" w:sz="1" w:space="0" w:color="000000"/>
              <w:bottom w:val="single" w:sz="1" w:space="0" w:color="000000"/>
            </w:tcBorders>
            <w:shd w:val="clear" w:color="auto" w:fill="auto"/>
          </w:tcPr>
          <w:p w:rsidR="00643BEF" w:rsidRDefault="00643BEF" w:rsidP="00BE56A7">
            <w:pPr>
              <w:widowControl w:val="0"/>
              <w:tabs>
                <w:tab w:val="left" w:pos="2160"/>
              </w:tabs>
              <w:autoSpaceDE w:val="0"/>
              <w:snapToGrid w:val="0"/>
              <w:spacing w:after="0" w:line="240" w:lineRule="auto"/>
              <w:rPr>
                <w:rFonts w:ascii="Liberation Serif" w:eastAsia="DejaVu Sans" w:hAnsi="Liberation Serif" w:cs="Liberation Serif"/>
                <w:i/>
                <w:iCs/>
              </w:rPr>
            </w:pPr>
            <w:r>
              <w:rPr>
                <w:rFonts w:ascii="Liberation Serif" w:eastAsia="DejaVu Sans" w:hAnsi="Liberation Serif" w:cs="Liberation Serif"/>
              </w:rPr>
              <w:t xml:space="preserve">Глагол.  </w:t>
            </w:r>
          </w:p>
          <w:p w:rsidR="00643BEF" w:rsidRDefault="00643BEF" w:rsidP="00BE56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i/>
                <w:iCs/>
              </w:rPr>
            </w:pPr>
          </w:p>
        </w:tc>
        <w:tc>
          <w:tcPr>
            <w:tcW w:w="4253" w:type="dxa"/>
            <w:tcBorders>
              <w:left w:val="single" w:sz="1" w:space="0" w:color="000000"/>
              <w:bottom w:val="single" w:sz="1" w:space="0" w:color="000000"/>
            </w:tcBorders>
            <w:shd w:val="clear" w:color="auto" w:fill="auto"/>
          </w:tcPr>
          <w:p w:rsidR="00643BEF" w:rsidRDefault="00643BEF" w:rsidP="00BE56A7">
            <w:pPr>
              <w:widowControl w:val="0"/>
              <w:tabs>
                <w:tab w:val="left" w:pos="1080"/>
              </w:tabs>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понимает использование формы настоящего и прошедшего времени глагола, приводя примеры употребления</w:t>
            </w:r>
          </w:p>
        </w:tc>
        <w:tc>
          <w:tcPr>
            <w:tcW w:w="3118" w:type="dxa"/>
            <w:tcBorders>
              <w:left w:val="single" w:sz="1" w:space="0" w:color="000000"/>
              <w:bottom w:val="single" w:sz="1" w:space="0" w:color="000000"/>
              <w:right w:val="single" w:sz="1" w:space="0" w:color="000000"/>
            </w:tcBorders>
            <w:shd w:val="clear" w:color="auto" w:fill="auto"/>
          </w:tcPr>
          <w:p w:rsidR="00643BEF" w:rsidRDefault="00643BEF" w:rsidP="00BE56A7">
            <w:pPr>
              <w:pStyle w:val="aff1"/>
              <w:widowControl w:val="0"/>
              <w:suppressLineNumbers w:val="0"/>
              <w:suppressAutoHyphens w:val="0"/>
              <w:snapToGrid w:val="0"/>
              <w:rPr>
                <w:rFonts w:cs="Times New Roman"/>
                <w:color w:val="000000"/>
              </w:rPr>
            </w:pPr>
            <w:r w:rsidRPr="00296A97">
              <w:rPr>
                <w:rFonts w:cs="Times New Roman"/>
                <w:color w:val="000000"/>
                <w:lang w:val="en-US"/>
              </w:rPr>
              <w:t>control and manage</w:t>
            </w:r>
          </w:p>
          <w:p w:rsidR="00643BEF" w:rsidRDefault="00643BEF" w:rsidP="00BE56A7">
            <w:pPr>
              <w:pStyle w:val="aff1"/>
              <w:widowControl w:val="0"/>
              <w:suppressLineNumbers w:val="0"/>
              <w:suppressAutoHyphens w:val="0"/>
              <w:snapToGrid w:val="0"/>
              <w:rPr>
                <w:rFonts w:cs="Times New Roman"/>
                <w:color w:val="000000"/>
              </w:rPr>
            </w:pPr>
            <w:r w:rsidRPr="00296A97">
              <w:rPr>
                <w:rFonts w:cs="Times New Roman"/>
                <w:color w:val="000000"/>
                <w:lang w:val="en-US"/>
              </w:rPr>
              <w:t>Programmers soon realized</w:t>
            </w:r>
          </w:p>
          <w:p w:rsidR="00643BEF" w:rsidRPr="00643BEF" w:rsidRDefault="00643BEF" w:rsidP="00BE56A7">
            <w:pPr>
              <w:pStyle w:val="aff1"/>
              <w:widowControl w:val="0"/>
              <w:suppressLineNumbers w:val="0"/>
              <w:suppressAutoHyphens w:val="0"/>
              <w:snapToGrid w:val="0"/>
              <w:rPr>
                <w:color w:val="FF0000"/>
                <w:sz w:val="22"/>
                <w:szCs w:val="22"/>
              </w:rPr>
            </w:pPr>
            <w:r w:rsidRPr="00296A97">
              <w:rPr>
                <w:rFonts w:cs="Times New Roman"/>
                <w:color w:val="000000"/>
                <w:lang w:val="en-US"/>
              </w:rPr>
              <w:t>operating system provides</w:t>
            </w:r>
          </w:p>
        </w:tc>
      </w:tr>
      <w:tr w:rsidR="00643BEF" w:rsidRPr="00C51543" w:rsidTr="00BE56A7">
        <w:tc>
          <w:tcPr>
            <w:tcW w:w="2410" w:type="dxa"/>
            <w:tcBorders>
              <w:left w:val="single" w:sz="1" w:space="0" w:color="000000"/>
              <w:bottom w:val="single" w:sz="1" w:space="0" w:color="000000"/>
            </w:tcBorders>
            <w:shd w:val="clear" w:color="auto" w:fill="auto"/>
          </w:tcPr>
          <w:p w:rsidR="00643BEF" w:rsidRDefault="00643BEF" w:rsidP="00BE56A7">
            <w:pPr>
              <w:widowControl w:val="0"/>
              <w:tabs>
                <w:tab w:val="left" w:pos="2880"/>
              </w:tabs>
              <w:autoSpaceDE w:val="0"/>
              <w:snapToGrid w:val="0"/>
              <w:spacing w:after="0" w:line="240" w:lineRule="auto"/>
              <w:rPr>
                <w:rFonts w:ascii="Liberation Serif" w:eastAsia="DejaVu Sans" w:hAnsi="Liberation Serif" w:cs="Liberation Serif"/>
                <w:i/>
                <w:iCs/>
              </w:rPr>
            </w:pPr>
            <w:r>
              <w:rPr>
                <w:rFonts w:ascii="Liberation Serif" w:eastAsia="DejaVu Sans" w:hAnsi="Liberation Serif" w:cs="Liberation Serif"/>
              </w:rPr>
              <w:t xml:space="preserve">Местоимения. </w:t>
            </w:r>
          </w:p>
          <w:p w:rsidR="00643BEF" w:rsidRDefault="00643BEF" w:rsidP="00BE56A7">
            <w:pPr>
              <w:widowControl w:val="0"/>
              <w:tabs>
                <w:tab w:val="left" w:pos="9360"/>
              </w:tabs>
              <w:autoSpaceDE w:val="0"/>
              <w:snapToGrid w:val="0"/>
              <w:spacing w:after="0" w:line="240" w:lineRule="auto"/>
              <w:ind w:hanging="360"/>
              <w:rPr>
                <w:rFonts w:ascii="Liberation Serif" w:eastAsia="DejaVu Sans" w:hAnsi="Liberation Serif" w:cs="Liberation Serif"/>
                <w:i/>
                <w:iCs/>
              </w:rPr>
            </w:pPr>
          </w:p>
        </w:tc>
        <w:tc>
          <w:tcPr>
            <w:tcW w:w="4253" w:type="dxa"/>
            <w:tcBorders>
              <w:left w:val="single" w:sz="1" w:space="0" w:color="000000"/>
              <w:bottom w:val="single" w:sz="1" w:space="0" w:color="000000"/>
            </w:tcBorders>
            <w:shd w:val="clear" w:color="auto" w:fill="auto"/>
          </w:tcPr>
          <w:p w:rsidR="00643BEF" w:rsidRDefault="00643BEF" w:rsidP="00BE56A7">
            <w:pPr>
              <w:widowControl w:val="0"/>
              <w:tabs>
                <w:tab w:val="left" w:pos="1080"/>
              </w:tabs>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понимает значение местоимений, приводя примеры их употребления.</w:t>
            </w:r>
          </w:p>
          <w:p w:rsidR="00643BEF" w:rsidRDefault="00643BEF" w:rsidP="00BE56A7">
            <w:pPr>
              <w:widowControl w:val="0"/>
              <w:tabs>
                <w:tab w:val="left" w:pos="5760"/>
              </w:tabs>
              <w:snapToGrid w:val="0"/>
              <w:spacing w:after="0" w:line="240" w:lineRule="auto"/>
              <w:ind w:hanging="360"/>
              <w:rPr>
                <w:rFonts w:ascii="Liberation Serif" w:eastAsia="DejaVu Sans" w:hAnsi="Liberation Serif" w:cs="Liberation Serif"/>
              </w:rPr>
            </w:pPr>
          </w:p>
        </w:tc>
        <w:tc>
          <w:tcPr>
            <w:tcW w:w="3118" w:type="dxa"/>
            <w:tcBorders>
              <w:left w:val="single" w:sz="1" w:space="0" w:color="000000"/>
              <w:bottom w:val="single" w:sz="1" w:space="0" w:color="000000"/>
              <w:right w:val="single" w:sz="1" w:space="0" w:color="000000"/>
            </w:tcBorders>
            <w:shd w:val="clear" w:color="auto" w:fill="auto"/>
          </w:tcPr>
          <w:p w:rsidR="00643BEF" w:rsidRPr="00C51543" w:rsidRDefault="00643BEF" w:rsidP="00BE56A7">
            <w:pPr>
              <w:pStyle w:val="aff1"/>
              <w:widowControl w:val="0"/>
              <w:suppressLineNumbers w:val="0"/>
              <w:suppressAutoHyphens w:val="0"/>
              <w:snapToGrid w:val="0"/>
              <w:rPr>
                <w:rFonts w:cs="Times New Roman"/>
                <w:color w:val="000000"/>
                <w:lang w:val="en-US"/>
              </w:rPr>
            </w:pPr>
            <w:r w:rsidRPr="00296A97">
              <w:rPr>
                <w:rFonts w:cs="Times New Roman"/>
                <w:color w:val="000000"/>
                <w:lang w:val="en-US"/>
              </w:rPr>
              <w:t>E</w:t>
            </w:r>
            <w:r w:rsidRPr="00296A97">
              <w:rPr>
                <w:rFonts w:cs="Times New Roman"/>
                <w:color w:val="000000"/>
                <w:lang w:val="en-US"/>
              </w:rPr>
              <w:t>very</w:t>
            </w:r>
          </w:p>
          <w:p w:rsidR="00643BEF" w:rsidRDefault="00643BEF" w:rsidP="00BE56A7">
            <w:pPr>
              <w:pStyle w:val="aff1"/>
              <w:widowControl w:val="0"/>
              <w:suppressLineNumbers w:val="0"/>
              <w:suppressAutoHyphens w:val="0"/>
              <w:snapToGrid w:val="0"/>
              <w:rPr>
                <w:rFonts w:cs="Times New Roman"/>
                <w:color w:val="000000"/>
              </w:rPr>
            </w:pPr>
            <w:r w:rsidRPr="00296A97">
              <w:rPr>
                <w:rFonts w:cs="Times New Roman"/>
                <w:color w:val="000000"/>
                <w:lang w:val="en-US"/>
              </w:rPr>
              <w:t>when they needed it</w:t>
            </w:r>
          </w:p>
          <w:p w:rsidR="00643BEF" w:rsidRPr="00C51543" w:rsidRDefault="00643BEF" w:rsidP="00BE56A7">
            <w:pPr>
              <w:pStyle w:val="aff1"/>
              <w:widowControl w:val="0"/>
              <w:suppressLineNumbers w:val="0"/>
              <w:suppressAutoHyphens w:val="0"/>
              <w:snapToGrid w:val="0"/>
              <w:rPr>
                <w:color w:val="FF0000"/>
                <w:sz w:val="22"/>
                <w:szCs w:val="22"/>
                <w:lang w:val="en-US"/>
              </w:rPr>
            </w:pPr>
            <w:r w:rsidRPr="00296A97">
              <w:rPr>
                <w:rFonts w:cs="Times New Roman"/>
                <w:color w:val="000000"/>
                <w:lang w:val="en-US"/>
              </w:rPr>
              <w:t>by letting you store information in files</w:t>
            </w:r>
          </w:p>
        </w:tc>
      </w:tr>
      <w:tr w:rsidR="00643BEF" w:rsidRPr="00C51543" w:rsidTr="00BE56A7">
        <w:tc>
          <w:tcPr>
            <w:tcW w:w="2410" w:type="dxa"/>
            <w:tcBorders>
              <w:left w:val="single" w:sz="1" w:space="0" w:color="000000"/>
              <w:bottom w:val="single" w:sz="1" w:space="0" w:color="000000"/>
            </w:tcBorders>
            <w:shd w:val="clear" w:color="auto" w:fill="auto"/>
          </w:tcPr>
          <w:p w:rsidR="00643BEF" w:rsidRDefault="00643BEF" w:rsidP="00BE56A7">
            <w:pPr>
              <w:widowControl w:val="0"/>
              <w:tabs>
                <w:tab w:val="left" w:pos="2880"/>
              </w:tabs>
              <w:autoSpaceDE w:val="0"/>
              <w:snapToGrid w:val="0"/>
              <w:spacing w:after="0" w:line="240" w:lineRule="auto"/>
              <w:rPr>
                <w:rFonts w:ascii="Liberation Serif" w:eastAsia="DejaVu Sans" w:hAnsi="Liberation Serif" w:cs="Liberation Serif"/>
                <w:i/>
                <w:iCs/>
              </w:rPr>
            </w:pPr>
            <w:r>
              <w:rPr>
                <w:rFonts w:ascii="Liberation Serif" w:eastAsia="DejaVu Sans" w:hAnsi="Liberation Serif" w:cs="Liberation Serif"/>
              </w:rPr>
              <w:t xml:space="preserve">Имя числительное. </w:t>
            </w:r>
          </w:p>
          <w:p w:rsidR="00643BEF" w:rsidRDefault="00643BEF" w:rsidP="00BE56A7">
            <w:pPr>
              <w:widowControl w:val="0"/>
              <w:tabs>
                <w:tab w:val="left" w:pos="8116"/>
                <w:tab w:val="left" w:pos="9032"/>
                <w:tab w:val="left" w:pos="9948"/>
                <w:tab w:val="left" w:pos="10864"/>
                <w:tab w:val="left" w:pos="11780"/>
                <w:tab w:val="left" w:pos="12696"/>
                <w:tab w:val="left" w:pos="13612"/>
                <w:tab w:val="left" w:pos="14528"/>
                <w:tab w:val="left" w:pos="15444"/>
                <w:tab w:val="left" w:pos="16360"/>
                <w:tab w:val="left" w:pos="17276"/>
                <w:tab w:val="left" w:pos="18192"/>
                <w:tab w:val="left" w:pos="19108"/>
                <w:tab w:val="left" w:pos="20024"/>
                <w:tab w:val="left" w:pos="20940"/>
                <w:tab w:val="left" w:pos="21856"/>
              </w:tabs>
              <w:autoSpaceDE w:val="0"/>
              <w:snapToGrid w:val="0"/>
              <w:spacing w:after="0" w:line="240" w:lineRule="auto"/>
              <w:ind w:hanging="360"/>
              <w:rPr>
                <w:rFonts w:ascii="Liberation Serif" w:eastAsia="DejaVu Sans" w:hAnsi="Liberation Serif" w:cs="Liberation Serif"/>
                <w:i/>
                <w:iCs/>
              </w:rPr>
            </w:pPr>
          </w:p>
        </w:tc>
        <w:tc>
          <w:tcPr>
            <w:tcW w:w="4253" w:type="dxa"/>
            <w:tcBorders>
              <w:left w:val="single" w:sz="1" w:space="0" w:color="000000"/>
              <w:bottom w:val="single" w:sz="1" w:space="0" w:color="000000"/>
            </w:tcBorders>
            <w:shd w:val="clear" w:color="auto" w:fill="auto"/>
          </w:tcPr>
          <w:p w:rsidR="00643BEF" w:rsidRDefault="00643BEF" w:rsidP="00BE56A7">
            <w:pPr>
              <w:widowControl w:val="0"/>
              <w:tabs>
                <w:tab w:val="left" w:pos="5760"/>
              </w:tabs>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понимает употребление числительных.</w:t>
            </w:r>
          </w:p>
          <w:p w:rsidR="00643BEF" w:rsidRDefault="00643BEF" w:rsidP="00BE56A7">
            <w:pPr>
              <w:widowControl w:val="0"/>
              <w:tabs>
                <w:tab w:val="left" w:pos="5760"/>
              </w:tabs>
              <w:snapToGrid w:val="0"/>
              <w:spacing w:after="0" w:line="240" w:lineRule="auto"/>
              <w:ind w:hanging="360"/>
              <w:rPr>
                <w:rFonts w:ascii="Liberation Serif" w:eastAsia="DejaVu Sans" w:hAnsi="Liberation Serif" w:cs="Liberation Serif"/>
              </w:rPr>
            </w:pPr>
          </w:p>
        </w:tc>
        <w:tc>
          <w:tcPr>
            <w:tcW w:w="3118" w:type="dxa"/>
            <w:tcBorders>
              <w:left w:val="single" w:sz="1" w:space="0" w:color="000000"/>
              <w:bottom w:val="single" w:sz="1" w:space="0" w:color="000000"/>
              <w:right w:val="single" w:sz="1" w:space="0" w:color="000000"/>
            </w:tcBorders>
            <w:shd w:val="clear" w:color="auto" w:fill="auto"/>
          </w:tcPr>
          <w:p w:rsidR="00643BEF" w:rsidRDefault="00643BEF" w:rsidP="00BE56A7">
            <w:pPr>
              <w:pStyle w:val="aff1"/>
              <w:widowControl w:val="0"/>
              <w:suppressLineNumbers w:val="0"/>
              <w:suppressAutoHyphens w:val="0"/>
              <w:snapToGrid w:val="0"/>
              <w:rPr>
                <w:rFonts w:cs="Times New Roman"/>
                <w:color w:val="000000"/>
              </w:rPr>
            </w:pPr>
            <w:r w:rsidRPr="00296A97">
              <w:rPr>
                <w:rFonts w:cs="Times New Roman"/>
                <w:color w:val="000000"/>
                <w:lang w:val="en-US"/>
              </w:rPr>
              <w:t>in the 1940's and 50's</w:t>
            </w:r>
          </w:p>
          <w:p w:rsidR="00643BEF" w:rsidRPr="00C51543" w:rsidRDefault="00643BEF" w:rsidP="00BE56A7">
            <w:pPr>
              <w:pStyle w:val="aff1"/>
              <w:widowControl w:val="0"/>
              <w:suppressLineNumbers w:val="0"/>
              <w:suppressAutoHyphens w:val="0"/>
              <w:snapToGrid w:val="0"/>
              <w:rPr>
                <w:rFonts w:ascii="Liberation Serif" w:eastAsia="DejaVu Sans" w:hAnsi="Liberation Serif" w:cs="Liberation Serif"/>
                <w:color w:val="FF0000"/>
                <w:sz w:val="22"/>
                <w:szCs w:val="22"/>
              </w:rPr>
            </w:pPr>
            <w:r w:rsidRPr="00296A97">
              <w:rPr>
                <w:rFonts w:cs="Times New Roman"/>
                <w:color w:val="000000"/>
                <w:lang w:val="en-US"/>
              </w:rPr>
              <w:t>in 1981</w:t>
            </w:r>
          </w:p>
        </w:tc>
      </w:tr>
      <w:tr w:rsidR="00643BEF" w:rsidRPr="006259FF" w:rsidTr="00BE56A7">
        <w:tc>
          <w:tcPr>
            <w:tcW w:w="2410" w:type="dxa"/>
            <w:tcBorders>
              <w:left w:val="single" w:sz="1" w:space="0" w:color="000000"/>
              <w:bottom w:val="single" w:sz="1" w:space="0" w:color="000000"/>
            </w:tcBorders>
            <w:shd w:val="clear" w:color="auto" w:fill="auto"/>
          </w:tcPr>
          <w:p w:rsidR="00643BEF" w:rsidRDefault="00643BEF" w:rsidP="00BE56A7">
            <w:pPr>
              <w:widowControl w:val="0"/>
              <w:tabs>
                <w:tab w:val="left" w:pos="2160"/>
              </w:tabs>
              <w:autoSpaceDE w:val="0"/>
              <w:snapToGrid w:val="0"/>
              <w:spacing w:after="0" w:line="240" w:lineRule="auto"/>
              <w:rPr>
                <w:rFonts w:ascii="Liberation Serif" w:eastAsia="DejaVu Sans" w:hAnsi="Liberation Serif" w:cs="Liberation Serif"/>
                <w:i/>
                <w:iCs/>
              </w:rPr>
            </w:pPr>
            <w:r>
              <w:rPr>
                <w:rFonts w:ascii="Liberation Serif" w:eastAsia="DejaVu Sans" w:hAnsi="Liberation Serif" w:cs="Liberation Serif"/>
              </w:rPr>
              <w:t xml:space="preserve">Предлоги. </w:t>
            </w:r>
          </w:p>
          <w:p w:rsidR="00643BEF" w:rsidRDefault="00643BEF" w:rsidP="00BE56A7">
            <w:pPr>
              <w:widowControl w:val="0"/>
              <w:tabs>
                <w:tab w:val="left" w:pos="9360"/>
              </w:tabs>
              <w:autoSpaceDE w:val="0"/>
              <w:snapToGrid w:val="0"/>
              <w:spacing w:after="0" w:line="240" w:lineRule="auto"/>
              <w:ind w:hanging="360"/>
              <w:rPr>
                <w:rFonts w:ascii="Liberation Serif" w:eastAsia="DejaVu Sans" w:hAnsi="Liberation Serif" w:cs="Liberation Serif"/>
                <w:i/>
                <w:iCs/>
              </w:rPr>
            </w:pPr>
          </w:p>
        </w:tc>
        <w:tc>
          <w:tcPr>
            <w:tcW w:w="4253" w:type="dxa"/>
            <w:tcBorders>
              <w:left w:val="single" w:sz="1" w:space="0" w:color="000000"/>
              <w:bottom w:val="single" w:sz="1" w:space="0" w:color="000000"/>
            </w:tcBorders>
            <w:shd w:val="clear" w:color="auto" w:fill="auto"/>
          </w:tcPr>
          <w:p w:rsidR="00643BEF" w:rsidRDefault="00643BEF" w:rsidP="00BE56A7">
            <w:pPr>
              <w:widowControl w:val="0"/>
              <w:tabs>
                <w:tab w:val="left" w:pos="1080"/>
              </w:tabs>
              <w:snapToGrid w:val="0"/>
              <w:spacing w:after="0" w:line="240" w:lineRule="auto"/>
              <w:rPr>
                <w:rFonts w:ascii="Liberation Serif" w:eastAsia="DejaVu Sans" w:hAnsi="Liberation Serif" w:cs="Liberation Serif"/>
              </w:rPr>
            </w:pPr>
            <w:r>
              <w:rPr>
                <w:rFonts w:ascii="Liberation Serif" w:eastAsia="DejaVu Sans" w:hAnsi="Liberation Serif" w:cs="Liberation Serif"/>
              </w:rPr>
              <w:t>сравнивает употребление предлогов.</w:t>
            </w:r>
          </w:p>
        </w:tc>
        <w:tc>
          <w:tcPr>
            <w:tcW w:w="3118" w:type="dxa"/>
            <w:tcBorders>
              <w:left w:val="single" w:sz="1" w:space="0" w:color="000000"/>
              <w:bottom w:val="single" w:sz="1" w:space="0" w:color="000000"/>
              <w:right w:val="single" w:sz="1" w:space="0" w:color="000000"/>
            </w:tcBorders>
            <w:shd w:val="clear" w:color="auto" w:fill="auto"/>
          </w:tcPr>
          <w:p w:rsidR="00643BEF" w:rsidRDefault="00643BEF" w:rsidP="00BE56A7">
            <w:pPr>
              <w:pStyle w:val="aff1"/>
              <w:widowControl w:val="0"/>
              <w:suppressLineNumbers w:val="0"/>
              <w:suppressAutoHyphens w:val="0"/>
              <w:snapToGrid w:val="0"/>
              <w:rPr>
                <w:rFonts w:cs="Times New Roman"/>
                <w:color w:val="000000"/>
              </w:rPr>
            </w:pPr>
            <w:r w:rsidRPr="00296A97">
              <w:rPr>
                <w:rFonts w:cs="Times New Roman"/>
                <w:color w:val="000000"/>
                <w:lang w:val="en-US"/>
              </w:rPr>
              <w:t>in the 1940's and 50's</w:t>
            </w:r>
          </w:p>
          <w:p w:rsidR="00643BEF" w:rsidRDefault="00643BEF" w:rsidP="00BE56A7">
            <w:pPr>
              <w:pStyle w:val="aff1"/>
              <w:widowControl w:val="0"/>
              <w:suppressLineNumbers w:val="0"/>
              <w:suppressAutoHyphens w:val="0"/>
              <w:snapToGrid w:val="0"/>
              <w:rPr>
                <w:rFonts w:cs="Times New Roman"/>
                <w:color w:val="000000"/>
              </w:rPr>
            </w:pPr>
            <w:r w:rsidRPr="00296A97">
              <w:rPr>
                <w:rFonts w:cs="Times New Roman"/>
                <w:color w:val="000000"/>
                <w:lang w:val="en-US"/>
              </w:rPr>
              <w:t>store information on a disk</w:t>
            </w:r>
          </w:p>
          <w:p w:rsidR="00643BEF" w:rsidRDefault="00643BEF" w:rsidP="00BE56A7">
            <w:pPr>
              <w:pStyle w:val="aff1"/>
              <w:widowControl w:val="0"/>
              <w:suppressLineNumbers w:val="0"/>
              <w:suppressAutoHyphens w:val="0"/>
              <w:snapToGrid w:val="0"/>
              <w:rPr>
                <w:rFonts w:cs="Times New Roman"/>
                <w:color w:val="000000"/>
              </w:rPr>
            </w:pPr>
            <w:r w:rsidRPr="00296A97">
              <w:rPr>
                <w:rFonts w:cs="Times New Roman"/>
                <w:color w:val="000000"/>
                <w:lang w:val="en-US"/>
              </w:rPr>
              <w:t>related to the program</w:t>
            </w:r>
          </w:p>
          <w:p w:rsidR="00643BEF" w:rsidRPr="00C51543" w:rsidRDefault="00643BEF" w:rsidP="00BE56A7">
            <w:pPr>
              <w:pStyle w:val="aff1"/>
              <w:widowControl w:val="0"/>
              <w:suppressLineNumbers w:val="0"/>
              <w:suppressAutoHyphens w:val="0"/>
              <w:snapToGrid w:val="0"/>
              <w:rPr>
                <w:color w:val="FF0000"/>
                <w:sz w:val="22"/>
                <w:szCs w:val="22"/>
                <w:lang w:val="en-US"/>
              </w:rPr>
            </w:pPr>
            <w:r w:rsidRPr="00296A97">
              <w:rPr>
                <w:rFonts w:cs="Times New Roman"/>
                <w:color w:val="000000"/>
                <w:lang w:val="en-US"/>
              </w:rPr>
              <w:t>by letting you store information in files</w:t>
            </w:r>
          </w:p>
        </w:tc>
      </w:tr>
      <w:tr w:rsidR="00643BEF" w:rsidRPr="006259FF" w:rsidTr="00BE56A7">
        <w:tc>
          <w:tcPr>
            <w:tcW w:w="2410" w:type="dxa"/>
            <w:tcBorders>
              <w:left w:val="single" w:sz="1" w:space="0" w:color="000000"/>
              <w:bottom w:val="single" w:sz="1" w:space="0" w:color="000000"/>
            </w:tcBorders>
            <w:shd w:val="clear" w:color="auto" w:fill="auto"/>
          </w:tcPr>
          <w:p w:rsidR="00643BEF" w:rsidRDefault="00643BEF" w:rsidP="00BE56A7">
            <w:pPr>
              <w:widowControl w:val="0"/>
              <w:tabs>
                <w:tab w:val="left" w:pos="2880"/>
              </w:tabs>
              <w:autoSpaceDE w:val="0"/>
              <w:spacing w:after="0" w:line="240" w:lineRule="auto"/>
              <w:rPr>
                <w:rFonts w:ascii="Liberation Serif" w:eastAsia="DejaVu Sans" w:hAnsi="Liberation Serif" w:cs="Liberation Serif"/>
              </w:rPr>
            </w:pPr>
            <w:r>
              <w:rPr>
                <w:rFonts w:ascii="Liberation Serif" w:eastAsia="DejaVu Sans" w:hAnsi="Liberation Serif" w:cs="Liberation Serif"/>
              </w:rPr>
              <w:t>Простые предложения.</w:t>
            </w:r>
          </w:p>
          <w:p w:rsidR="00643BEF" w:rsidRDefault="00643BEF" w:rsidP="00BE56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after="0" w:line="240" w:lineRule="auto"/>
              <w:rPr>
                <w:rFonts w:ascii="Liberation Serif" w:eastAsia="DejaVu Sans" w:hAnsi="Liberation Serif" w:cs="Liberation Serif"/>
              </w:rPr>
            </w:pPr>
          </w:p>
        </w:tc>
        <w:tc>
          <w:tcPr>
            <w:tcW w:w="4253" w:type="dxa"/>
            <w:tcBorders>
              <w:left w:val="single" w:sz="1" w:space="0" w:color="000000"/>
              <w:bottom w:val="single" w:sz="1" w:space="0" w:color="000000"/>
            </w:tcBorders>
            <w:shd w:val="clear" w:color="auto" w:fill="auto"/>
          </w:tcPr>
          <w:p w:rsidR="00643BEF" w:rsidRPr="00C20C53" w:rsidRDefault="00643BEF" w:rsidP="00BE56A7">
            <w:pPr>
              <w:widowControl w:val="0"/>
              <w:tabs>
                <w:tab w:val="left" w:pos="1080"/>
              </w:tabs>
              <w:snapToGrid w:val="0"/>
              <w:spacing w:after="0" w:line="240" w:lineRule="auto"/>
              <w:rPr>
                <w:rFonts w:ascii="Liberation Serif" w:eastAsia="Liberation Serif" w:hAnsi="Liberation Serif" w:cs="Liberation Serif"/>
              </w:rPr>
            </w:pPr>
            <w:r>
              <w:rPr>
                <w:rFonts w:ascii="Liberation Serif" w:eastAsia="DejaVu Sans" w:hAnsi="Liberation Serif" w:cs="Liberation Serif"/>
              </w:rPr>
              <w:t>понимает структуру простого предложения, приводя примеры повествовательного, вопросительного, отрицательного предложений.</w:t>
            </w:r>
          </w:p>
        </w:tc>
        <w:tc>
          <w:tcPr>
            <w:tcW w:w="3118" w:type="dxa"/>
            <w:tcBorders>
              <w:left w:val="single" w:sz="1" w:space="0" w:color="000000"/>
              <w:bottom w:val="single" w:sz="1" w:space="0" w:color="000000"/>
              <w:right w:val="single" w:sz="1" w:space="0" w:color="000000"/>
            </w:tcBorders>
            <w:shd w:val="clear" w:color="auto" w:fill="auto"/>
          </w:tcPr>
          <w:p w:rsidR="00643BEF" w:rsidRPr="006259FF" w:rsidRDefault="00643BEF" w:rsidP="00BE56A7">
            <w:pPr>
              <w:pStyle w:val="aff1"/>
              <w:widowControl w:val="0"/>
              <w:suppressLineNumbers w:val="0"/>
              <w:suppressAutoHyphens w:val="0"/>
              <w:snapToGrid w:val="0"/>
              <w:rPr>
                <w:rFonts w:ascii="Liberation Serif" w:eastAsia="DejaVu Sans" w:hAnsi="Liberation Serif" w:cs="Liberation Serif"/>
                <w:color w:val="FF0000"/>
                <w:sz w:val="22"/>
                <w:szCs w:val="22"/>
                <w:lang w:val="en-US"/>
              </w:rPr>
            </w:pPr>
            <w:r w:rsidRPr="00296A97">
              <w:rPr>
                <w:rFonts w:cs="Times New Roman"/>
                <w:color w:val="000000"/>
                <w:lang w:val="en-US"/>
              </w:rPr>
              <w:t>They also provide disk management by letting you store information in files.</w:t>
            </w:r>
          </w:p>
        </w:tc>
      </w:tr>
      <w:tr w:rsidR="00643BEF" w:rsidRPr="006259FF" w:rsidTr="00BE56A7">
        <w:tc>
          <w:tcPr>
            <w:tcW w:w="2410" w:type="dxa"/>
            <w:tcBorders>
              <w:left w:val="single" w:sz="1" w:space="0" w:color="000000"/>
              <w:bottom w:val="single" w:sz="1" w:space="0" w:color="000000"/>
            </w:tcBorders>
            <w:shd w:val="clear" w:color="auto" w:fill="auto"/>
          </w:tcPr>
          <w:p w:rsidR="00643BEF" w:rsidRDefault="00643BEF" w:rsidP="00BE56A7">
            <w:pPr>
              <w:widowControl w:val="0"/>
              <w:tabs>
                <w:tab w:val="left" w:pos="2880"/>
              </w:tabs>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 xml:space="preserve">Сложные предложения. </w:t>
            </w:r>
          </w:p>
        </w:tc>
        <w:tc>
          <w:tcPr>
            <w:tcW w:w="4253" w:type="dxa"/>
            <w:tcBorders>
              <w:left w:val="single" w:sz="1" w:space="0" w:color="000000"/>
              <w:bottom w:val="single" w:sz="1" w:space="0" w:color="000000"/>
            </w:tcBorders>
            <w:shd w:val="clear" w:color="auto" w:fill="auto"/>
          </w:tcPr>
          <w:p w:rsidR="00643BEF" w:rsidRDefault="00643BEF" w:rsidP="00BE56A7">
            <w:pPr>
              <w:widowControl w:val="0"/>
              <w:tabs>
                <w:tab w:val="left" w:pos="2015"/>
              </w:tabs>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понимает структуру построения сложного предложения и употребление союзов.</w:t>
            </w:r>
          </w:p>
          <w:p w:rsidR="00643BEF" w:rsidRDefault="00643BEF" w:rsidP="00BE56A7">
            <w:pPr>
              <w:widowControl w:val="0"/>
              <w:tabs>
                <w:tab w:val="left" w:pos="1080"/>
              </w:tabs>
              <w:snapToGrid w:val="0"/>
              <w:spacing w:after="0" w:line="240" w:lineRule="auto"/>
              <w:rPr>
                <w:rFonts w:ascii="Liberation Serif" w:eastAsia="DejaVu Sans" w:hAnsi="Liberation Serif" w:cs="Liberation Serif"/>
              </w:rPr>
            </w:pPr>
          </w:p>
        </w:tc>
        <w:tc>
          <w:tcPr>
            <w:tcW w:w="3118" w:type="dxa"/>
            <w:tcBorders>
              <w:left w:val="single" w:sz="1" w:space="0" w:color="000000"/>
              <w:bottom w:val="single" w:sz="1" w:space="0" w:color="000000"/>
              <w:right w:val="single" w:sz="1" w:space="0" w:color="000000"/>
            </w:tcBorders>
            <w:shd w:val="clear" w:color="auto" w:fill="auto"/>
          </w:tcPr>
          <w:p w:rsidR="00643BEF" w:rsidRPr="006259FF" w:rsidRDefault="00643BEF" w:rsidP="00BE56A7">
            <w:pPr>
              <w:pStyle w:val="aff1"/>
              <w:widowControl w:val="0"/>
              <w:suppressLineNumbers w:val="0"/>
              <w:suppressAutoHyphens w:val="0"/>
              <w:snapToGrid w:val="0"/>
              <w:rPr>
                <w:color w:val="FF0000"/>
                <w:sz w:val="22"/>
                <w:szCs w:val="22"/>
                <w:lang w:val="en-US"/>
              </w:rPr>
            </w:pPr>
            <w:r w:rsidRPr="00296A97">
              <w:rPr>
                <w:rFonts w:cs="Times New Roman"/>
                <w:color w:val="000000"/>
                <w:lang w:val="en-US"/>
              </w:rPr>
              <w:t>Programmers soon realized it would be smarter to develop one program that could control the computer's hardware, which other programs could have used when they needed it.</w:t>
            </w:r>
          </w:p>
        </w:tc>
      </w:tr>
      <w:tr w:rsidR="00643BEF" w:rsidRPr="006259FF" w:rsidTr="00BE56A7">
        <w:tc>
          <w:tcPr>
            <w:tcW w:w="2410" w:type="dxa"/>
            <w:tcBorders>
              <w:left w:val="single" w:sz="1" w:space="0" w:color="000000"/>
              <w:bottom w:val="single" w:sz="1" w:space="0" w:color="000000"/>
            </w:tcBorders>
            <w:shd w:val="clear" w:color="auto" w:fill="auto"/>
          </w:tcPr>
          <w:p w:rsidR="00643BEF" w:rsidRDefault="00643BEF" w:rsidP="00BE56A7">
            <w:pPr>
              <w:widowControl w:val="0"/>
              <w:tabs>
                <w:tab w:val="left" w:pos="2880"/>
              </w:tabs>
              <w:autoSpaceDE w:val="0"/>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Пассивный залог.</w:t>
            </w:r>
          </w:p>
        </w:tc>
        <w:tc>
          <w:tcPr>
            <w:tcW w:w="4253" w:type="dxa"/>
            <w:tcBorders>
              <w:left w:val="single" w:sz="1" w:space="0" w:color="000000"/>
              <w:bottom w:val="single" w:sz="1" w:space="0" w:color="000000"/>
            </w:tcBorders>
            <w:shd w:val="clear" w:color="auto" w:fill="auto"/>
          </w:tcPr>
          <w:p w:rsidR="00643BEF" w:rsidRDefault="00643BEF" w:rsidP="00BE56A7">
            <w:pPr>
              <w:widowControl w:val="0"/>
              <w:tabs>
                <w:tab w:val="left" w:pos="2160"/>
              </w:tabs>
              <w:snapToGrid w:val="0"/>
              <w:spacing w:after="0" w:line="240" w:lineRule="auto"/>
              <w:rPr>
                <w:rFonts w:ascii="Liberation Serif" w:eastAsia="DejaVu Sans" w:hAnsi="Liberation Serif" w:cs="Liberation Serif"/>
              </w:rPr>
            </w:pPr>
            <w:r>
              <w:rPr>
                <w:rFonts w:ascii="Liberation Serif" w:eastAsia="DejaVu Sans" w:hAnsi="Liberation Serif" w:cs="Liberation Serif"/>
              </w:rPr>
              <w:t>понимает правила образования и употребления</w:t>
            </w:r>
          </w:p>
          <w:p w:rsidR="00643BEF" w:rsidRDefault="00643BEF" w:rsidP="00BE56A7">
            <w:pPr>
              <w:widowControl w:val="0"/>
              <w:tabs>
                <w:tab w:val="left" w:pos="2160"/>
              </w:tabs>
              <w:snapToGrid w:val="0"/>
              <w:spacing w:after="0" w:line="240" w:lineRule="auto"/>
              <w:rPr>
                <w:rFonts w:ascii="Liberation Serif" w:eastAsia="DejaVu Sans" w:hAnsi="Liberation Serif" w:cs="Liberation Serif"/>
              </w:rPr>
            </w:pPr>
            <w:r>
              <w:rPr>
                <w:rFonts w:ascii="Liberation Serif" w:eastAsia="DejaVu Sans" w:hAnsi="Liberation Serif" w:cs="Liberation Serif"/>
              </w:rPr>
              <w:t>страдательного залога.</w:t>
            </w:r>
          </w:p>
        </w:tc>
        <w:tc>
          <w:tcPr>
            <w:tcW w:w="3118" w:type="dxa"/>
            <w:tcBorders>
              <w:left w:val="single" w:sz="1" w:space="0" w:color="000000"/>
              <w:bottom w:val="single" w:sz="1" w:space="0" w:color="000000"/>
              <w:right w:val="single" w:sz="1" w:space="0" w:color="000000"/>
            </w:tcBorders>
            <w:shd w:val="clear" w:color="auto" w:fill="auto"/>
          </w:tcPr>
          <w:p w:rsidR="00643BEF" w:rsidRPr="006259FF" w:rsidRDefault="00643BEF" w:rsidP="00BE56A7">
            <w:pPr>
              <w:pStyle w:val="aff1"/>
              <w:widowControl w:val="0"/>
              <w:suppressLineNumbers w:val="0"/>
              <w:suppressAutoHyphens w:val="0"/>
              <w:snapToGrid w:val="0"/>
              <w:rPr>
                <w:rFonts w:ascii="Liberation Serif" w:eastAsia="DejaVu Sans" w:hAnsi="Liberation Serif" w:cs="Liberation Serif"/>
                <w:color w:val="FF0000"/>
                <w:sz w:val="22"/>
                <w:szCs w:val="22"/>
                <w:lang w:val="en-US"/>
              </w:rPr>
            </w:pPr>
            <w:r w:rsidRPr="00296A97">
              <w:rPr>
                <w:rFonts w:cs="Times New Roman"/>
                <w:color w:val="000000"/>
                <w:lang w:val="en-US"/>
              </w:rPr>
              <w:t>When computers were first introduced in the 1940's and 50's, every program written had to produce instructions</w:t>
            </w:r>
          </w:p>
        </w:tc>
      </w:tr>
    </w:tbl>
    <w:p w:rsidR="005C2102" w:rsidRPr="006259FF" w:rsidRDefault="005C2102" w:rsidP="00AF4527">
      <w:pPr>
        <w:tabs>
          <w:tab w:val="left" w:pos="9468"/>
          <w:tab w:val="left" w:pos="11682"/>
        </w:tabs>
        <w:suppressAutoHyphens/>
        <w:spacing w:after="0" w:line="240" w:lineRule="auto"/>
        <w:rPr>
          <w:rFonts w:ascii="Times New Roman" w:hAnsi="Times New Roman" w:cs="Times New Roman"/>
          <w:b/>
          <w:kern w:val="2"/>
          <w:sz w:val="24"/>
          <w:szCs w:val="24"/>
          <w:lang w:val="en-US" w:eastAsia="ar-SA"/>
        </w:rPr>
      </w:pPr>
    </w:p>
    <w:p w:rsidR="00AF4527" w:rsidRDefault="00AF4527" w:rsidP="00AF4527">
      <w:pPr>
        <w:tabs>
          <w:tab w:val="left" w:pos="9468"/>
          <w:tab w:val="left" w:pos="11682"/>
        </w:tabs>
        <w:suppressAutoHyphens/>
        <w:spacing w:after="0" w:line="240" w:lineRule="auto"/>
        <w:rPr>
          <w:rFonts w:ascii="Times New Roman" w:hAnsi="Times New Roman" w:cs="Times New Roman"/>
          <w:b/>
          <w:kern w:val="2"/>
          <w:sz w:val="24"/>
          <w:szCs w:val="24"/>
          <w:lang w:eastAsia="ar-SA"/>
        </w:rPr>
      </w:pPr>
      <w:r w:rsidRPr="00AF4527">
        <w:rPr>
          <w:rFonts w:ascii="Times New Roman" w:hAnsi="Times New Roman" w:cs="Times New Roman"/>
          <w:b/>
          <w:kern w:val="2"/>
          <w:sz w:val="24"/>
          <w:szCs w:val="24"/>
          <w:lang w:eastAsia="ar-SA"/>
        </w:rPr>
        <w:t>2.2. Организация контроля и оценки в ходе дифференцированного зачета.</w:t>
      </w:r>
    </w:p>
    <w:p w:rsidR="00AF4527" w:rsidRPr="00296A97" w:rsidRDefault="00AF4527" w:rsidP="00AF4527">
      <w:pPr>
        <w:tabs>
          <w:tab w:val="left" w:pos="9468"/>
          <w:tab w:val="left" w:pos="11682"/>
        </w:tabs>
        <w:suppressAutoHyphens/>
        <w:spacing w:after="0" w:line="240" w:lineRule="auto"/>
        <w:rPr>
          <w:rFonts w:ascii="Times New Roman" w:eastAsia="Calibri" w:hAnsi="Times New Roman" w:cs="Times New Roman"/>
          <w:b/>
          <w:kern w:val="1"/>
          <w:sz w:val="24"/>
          <w:szCs w:val="24"/>
          <w:lang w:eastAsia="ar-SA"/>
        </w:rPr>
      </w:pPr>
      <w:r>
        <w:rPr>
          <w:rFonts w:ascii="Times New Roman" w:eastAsia="Times New Roman" w:hAnsi="Times New Roman" w:cs="Times New Roman"/>
          <w:sz w:val="24"/>
          <w:szCs w:val="24"/>
          <w:lang w:eastAsia="ar-SA"/>
        </w:rPr>
        <w:t>Дифференцированный зачет</w:t>
      </w:r>
      <w:r w:rsidRPr="00296A97">
        <w:rPr>
          <w:rFonts w:ascii="Times New Roman" w:eastAsia="Times New Roman" w:hAnsi="Times New Roman" w:cs="Times New Roman"/>
          <w:sz w:val="24"/>
          <w:szCs w:val="24"/>
          <w:lang w:eastAsia="ar-SA"/>
        </w:rPr>
        <w:t xml:space="preserve"> предполагает выполнение пяти заданий. </w:t>
      </w:r>
    </w:p>
    <w:p w:rsidR="00AF4527" w:rsidRPr="00296A97" w:rsidRDefault="00AF4527" w:rsidP="00AF4527">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Часть 1. Чтение</w:t>
      </w:r>
      <w:r>
        <w:rPr>
          <w:rFonts w:ascii="Times New Roman" w:eastAsia="Times New Roman" w:hAnsi="Times New Roman" w:cs="Times New Roman"/>
          <w:sz w:val="24"/>
          <w:szCs w:val="24"/>
          <w:lang w:eastAsia="ar-SA"/>
        </w:rPr>
        <w:t xml:space="preserve"> и</w:t>
      </w:r>
      <w:r w:rsidRPr="00296A97">
        <w:rPr>
          <w:rFonts w:ascii="Times New Roman" w:eastAsia="Times New Roman" w:hAnsi="Times New Roman" w:cs="Times New Roman"/>
          <w:sz w:val="24"/>
          <w:szCs w:val="24"/>
          <w:lang w:eastAsia="ar-SA"/>
        </w:rPr>
        <w:t xml:space="preserve"> перевод текста.</w:t>
      </w:r>
    </w:p>
    <w:p w:rsidR="00AF4527" w:rsidRPr="00296A97" w:rsidRDefault="00AF4527" w:rsidP="00AF4527">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Часть 2. Выполнение лексических заданий.</w:t>
      </w:r>
    </w:p>
    <w:p w:rsidR="00AF4527" w:rsidRPr="00296A97" w:rsidRDefault="00AF4527" w:rsidP="00AF4527">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 xml:space="preserve">Часть 3. Выполнение </w:t>
      </w:r>
      <w:r w:rsidRPr="00296A97">
        <w:rPr>
          <w:rFonts w:ascii="Times New Roman" w:hAnsi="Times New Roman" w:cs="Times New Roman"/>
          <w:sz w:val="24"/>
          <w:szCs w:val="24"/>
        </w:rPr>
        <w:t>лексико-грамматических</w:t>
      </w:r>
      <w:r w:rsidRPr="00296A97">
        <w:rPr>
          <w:rFonts w:ascii="Times New Roman" w:eastAsia="Times New Roman" w:hAnsi="Times New Roman" w:cs="Times New Roman"/>
          <w:sz w:val="24"/>
          <w:szCs w:val="24"/>
          <w:lang w:eastAsia="ar-SA"/>
        </w:rPr>
        <w:t xml:space="preserve"> заданий.</w:t>
      </w:r>
    </w:p>
    <w:p w:rsidR="00AF4527" w:rsidRPr="00296A97" w:rsidRDefault="00AF4527" w:rsidP="00AF4527">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 xml:space="preserve">Часть 4. Выполнение </w:t>
      </w:r>
      <w:r w:rsidRPr="00296A97">
        <w:rPr>
          <w:rFonts w:ascii="Times New Roman" w:hAnsi="Times New Roman" w:cs="Times New Roman"/>
          <w:sz w:val="24"/>
          <w:szCs w:val="24"/>
        </w:rPr>
        <w:t>письменного перевода предложений из текста</w:t>
      </w:r>
      <w:r w:rsidRPr="00296A97">
        <w:rPr>
          <w:rFonts w:ascii="Times New Roman" w:eastAsia="Times New Roman" w:hAnsi="Times New Roman" w:cs="Times New Roman"/>
          <w:sz w:val="24"/>
          <w:szCs w:val="24"/>
          <w:lang w:eastAsia="ar-SA"/>
        </w:rPr>
        <w:t>.</w:t>
      </w:r>
    </w:p>
    <w:p w:rsidR="00AF4527" w:rsidRPr="00296A97" w:rsidRDefault="00AF4527" w:rsidP="00AF4527">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Часть 5. Выполнение грамматического задания.</w:t>
      </w:r>
    </w:p>
    <w:p w:rsidR="00AF4527" w:rsidRDefault="00AF4527" w:rsidP="00AF4527">
      <w:pPr>
        <w:suppressAutoHyphens/>
        <w:spacing w:after="0" w:line="240" w:lineRule="auto"/>
        <w:jc w:val="both"/>
        <w:rPr>
          <w:rFonts w:ascii="Times New Roman" w:eastAsia="Times New Roman" w:hAnsi="Times New Roman" w:cs="Times New Roman"/>
          <w:sz w:val="24"/>
          <w:szCs w:val="24"/>
          <w:lang w:eastAsia="ar-SA"/>
        </w:rPr>
      </w:pPr>
      <w:r w:rsidRPr="00296A97">
        <w:rPr>
          <w:rFonts w:ascii="Times New Roman" w:eastAsia="Times New Roman" w:hAnsi="Times New Roman" w:cs="Times New Roman"/>
          <w:sz w:val="24"/>
          <w:szCs w:val="24"/>
          <w:lang w:eastAsia="ar-SA"/>
        </w:rPr>
        <w:t xml:space="preserve">Условием положительной аттестации на </w:t>
      </w:r>
      <w:r>
        <w:rPr>
          <w:rFonts w:ascii="Times New Roman" w:eastAsia="Times New Roman" w:hAnsi="Times New Roman" w:cs="Times New Roman"/>
          <w:sz w:val="24"/>
          <w:szCs w:val="24"/>
          <w:lang w:eastAsia="ar-SA"/>
        </w:rPr>
        <w:t>дифференцированном зачете</w:t>
      </w:r>
      <w:r w:rsidRPr="00296A97">
        <w:rPr>
          <w:rFonts w:ascii="Times New Roman" w:eastAsia="Times New Roman" w:hAnsi="Times New Roman" w:cs="Times New Roman"/>
          <w:sz w:val="24"/>
          <w:szCs w:val="24"/>
          <w:lang w:eastAsia="ar-SA"/>
        </w:rPr>
        <w:t xml:space="preserve"> является положительная оценка усвоения всех знаний и освоения всех умений по всем контролируемым показателям.</w:t>
      </w:r>
    </w:p>
    <w:p w:rsidR="00AF4527" w:rsidRPr="00AF4527" w:rsidRDefault="00AF4527" w:rsidP="00AF4527">
      <w:pPr>
        <w:tabs>
          <w:tab w:val="left" w:pos="9468"/>
          <w:tab w:val="left" w:pos="11682"/>
        </w:tabs>
        <w:suppressAutoHyphens/>
        <w:spacing w:after="0" w:line="240" w:lineRule="auto"/>
        <w:rPr>
          <w:rFonts w:ascii="Times New Roman" w:hAnsi="Times New Roman" w:cs="Times New Roman"/>
          <w:b/>
          <w:kern w:val="2"/>
          <w:sz w:val="24"/>
          <w:szCs w:val="24"/>
          <w:lang w:eastAsia="ar-SA"/>
        </w:rPr>
      </w:pPr>
    </w:p>
    <w:p w:rsidR="00AF4527" w:rsidRPr="00AF4527" w:rsidRDefault="00AF4527" w:rsidP="00AF4527">
      <w:pPr>
        <w:pStyle w:val="a6"/>
        <w:rPr>
          <w:rFonts w:ascii="Times New Roman" w:hAnsi="Times New Roman" w:cs="Times New Roman"/>
          <w:b/>
          <w:kern w:val="2"/>
          <w:sz w:val="24"/>
          <w:szCs w:val="24"/>
          <w:lang w:eastAsia="ar-SA"/>
        </w:rPr>
      </w:pPr>
      <w:r w:rsidRPr="00AF4527">
        <w:rPr>
          <w:rFonts w:ascii="Times New Roman" w:hAnsi="Times New Roman" w:cs="Times New Roman"/>
          <w:b/>
          <w:kern w:val="2"/>
          <w:sz w:val="24"/>
          <w:szCs w:val="24"/>
          <w:lang w:eastAsia="ar-SA"/>
        </w:rPr>
        <w:t xml:space="preserve">2.3.   Контрольно-измерительные материалы для оценки </w:t>
      </w:r>
      <w:proofErr w:type="spellStart"/>
      <w:r w:rsidRPr="00AF4527">
        <w:rPr>
          <w:rFonts w:ascii="Times New Roman" w:hAnsi="Times New Roman" w:cs="Times New Roman"/>
          <w:b/>
          <w:kern w:val="2"/>
          <w:sz w:val="24"/>
          <w:szCs w:val="24"/>
          <w:lang w:eastAsia="ar-SA"/>
        </w:rPr>
        <w:t>сформированности</w:t>
      </w:r>
      <w:proofErr w:type="spellEnd"/>
      <w:r w:rsidRPr="00AF4527">
        <w:rPr>
          <w:rFonts w:ascii="Times New Roman" w:hAnsi="Times New Roman" w:cs="Times New Roman"/>
          <w:b/>
          <w:kern w:val="2"/>
          <w:sz w:val="24"/>
          <w:szCs w:val="24"/>
          <w:lang w:eastAsia="ar-SA"/>
        </w:rPr>
        <w:t xml:space="preserve"> освоенных знаний и умений в ходе дифференцированного зачета.</w:t>
      </w:r>
    </w:p>
    <w:p w:rsidR="00AE582E" w:rsidRPr="00296A97" w:rsidRDefault="00AE582E" w:rsidP="00AE582E">
      <w:pPr>
        <w:suppressAutoHyphens/>
        <w:spacing w:after="0" w:line="240" w:lineRule="auto"/>
        <w:jc w:val="both"/>
        <w:rPr>
          <w:rFonts w:ascii="Times New Roman" w:eastAsia="Times New Roman" w:hAnsi="Times New Roman" w:cs="Times New Roman"/>
          <w:sz w:val="24"/>
          <w:szCs w:val="24"/>
          <w:lang w:eastAsia="ar-SA"/>
        </w:rPr>
      </w:pPr>
    </w:p>
    <w:p w:rsidR="00AE582E" w:rsidRPr="00296A97" w:rsidRDefault="00AE582E" w:rsidP="00AE582E">
      <w:pPr>
        <w:autoSpaceDE w:val="0"/>
        <w:autoSpaceDN w:val="0"/>
        <w:adjustRightInd w:val="0"/>
        <w:spacing w:after="0" w:line="240" w:lineRule="auto"/>
        <w:rPr>
          <w:rFonts w:ascii="Times New Roman" w:hAnsi="Times New Roman" w:cs="Times New Roman"/>
          <w:b/>
          <w:bCs/>
          <w:color w:val="000000"/>
          <w:sz w:val="24"/>
          <w:szCs w:val="24"/>
        </w:rPr>
      </w:pPr>
      <w:proofErr w:type="gramStart"/>
      <w:r w:rsidRPr="00296A97">
        <w:rPr>
          <w:rFonts w:ascii="Times New Roman" w:hAnsi="Times New Roman" w:cs="Times New Roman"/>
          <w:b/>
          <w:bCs/>
          <w:sz w:val="24"/>
          <w:szCs w:val="24"/>
          <w:lang w:val="en-US"/>
        </w:rPr>
        <w:t>I</w:t>
      </w:r>
      <w:r w:rsidRPr="00296A97">
        <w:rPr>
          <w:rFonts w:ascii="Times New Roman" w:hAnsi="Times New Roman" w:cs="Times New Roman"/>
          <w:b/>
          <w:bCs/>
          <w:sz w:val="24"/>
          <w:szCs w:val="24"/>
        </w:rPr>
        <w:t xml:space="preserve">. </w:t>
      </w:r>
      <w:r w:rsidRPr="00296A97">
        <w:rPr>
          <w:rFonts w:ascii="Times New Roman" w:hAnsi="Times New Roman" w:cs="Times New Roman"/>
          <w:b/>
          <w:bCs/>
          <w:color w:val="000000"/>
          <w:sz w:val="24"/>
          <w:szCs w:val="24"/>
        </w:rPr>
        <w:t>Прочитайте и устно переведите текст.</w:t>
      </w:r>
      <w:proofErr w:type="gramEnd"/>
    </w:p>
    <w:p w:rsidR="00AE582E" w:rsidRPr="00296A97" w:rsidRDefault="00AE582E" w:rsidP="00AE582E">
      <w:pPr>
        <w:autoSpaceDE w:val="0"/>
        <w:autoSpaceDN w:val="0"/>
        <w:adjustRightInd w:val="0"/>
        <w:spacing w:after="0" w:line="240" w:lineRule="auto"/>
        <w:jc w:val="center"/>
        <w:rPr>
          <w:rFonts w:ascii="Times New Roman" w:hAnsi="Times New Roman" w:cs="Times New Roman"/>
          <w:b/>
          <w:bCs/>
          <w:color w:val="000000"/>
          <w:sz w:val="24"/>
          <w:szCs w:val="24"/>
          <w:lang w:val="en-US"/>
        </w:rPr>
      </w:pPr>
      <w:r w:rsidRPr="00296A97">
        <w:rPr>
          <w:rFonts w:ascii="Times New Roman" w:hAnsi="Times New Roman" w:cs="Times New Roman"/>
          <w:b/>
          <w:bCs/>
          <w:color w:val="000000"/>
          <w:sz w:val="24"/>
          <w:szCs w:val="24"/>
          <w:lang w:val="en-US"/>
        </w:rPr>
        <w:lastRenderedPageBreak/>
        <w:t>Operating systems</w:t>
      </w:r>
    </w:p>
    <w:p w:rsidR="00AE582E" w:rsidRPr="00296A97" w:rsidRDefault="00AE582E" w:rsidP="00AE582E">
      <w:pPr>
        <w:autoSpaceDE w:val="0"/>
        <w:autoSpaceDN w:val="0"/>
        <w:adjustRightInd w:val="0"/>
        <w:spacing w:after="0" w:line="240" w:lineRule="auto"/>
        <w:jc w:val="both"/>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lang w:val="en-US"/>
        </w:rPr>
        <w:tab/>
        <w:t>When computers were first introduced in the 1940's and 50's, every program written had to produce instructions that told the computer how to use devices such as the printer, how to store information on a disk, as well as how to perform several other tasks not necessarily related to the program. The additional program instructions for working with hardware devices were very complex, and time-consuming. Programmers soon realized it would be smarter to develop one program that could control the computer's hardware, which other programs could have used when they needed it. With that, the first operating system was born.</w:t>
      </w:r>
    </w:p>
    <w:p w:rsidR="00AE582E" w:rsidRPr="00E86591" w:rsidRDefault="00AE582E" w:rsidP="00AE582E">
      <w:pPr>
        <w:autoSpaceDE w:val="0"/>
        <w:autoSpaceDN w:val="0"/>
        <w:adjustRightInd w:val="0"/>
        <w:spacing w:after="0" w:line="240" w:lineRule="auto"/>
        <w:jc w:val="both"/>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lang w:val="en-US"/>
        </w:rPr>
        <w:tab/>
        <w:t xml:space="preserve">Today, operating systems control and manage the use of hardware devices such as the printer or mouse. They also provide disk management by letting you store information in files. The operating system also lets you run programs such as the basic word processor. Lastly the operating system provides several of its own commands that help you to use the computer. DOS is the most commonly used PC operating system. DOS is an abbreviation for disk operation system. DOS was developed by a company named Microsoft. MS-DOS is an abbreviation for "Microsoft DOS". When IBM first released the IBM PC in 1981, IBM licensed DOS from Microsoft for use </w:t>
      </w:r>
      <w:r w:rsidR="00E86591">
        <w:rPr>
          <w:rFonts w:ascii="Times New Roman" w:hAnsi="Times New Roman" w:cs="Times New Roman"/>
          <w:color w:val="000000"/>
          <w:sz w:val="24"/>
          <w:szCs w:val="24"/>
          <w:lang w:val="en-US"/>
        </w:rPr>
        <w:t>on the PC and called it PC-DOS.</w:t>
      </w:r>
    </w:p>
    <w:p w:rsidR="00AE582E" w:rsidRPr="00296A97" w:rsidRDefault="00AE582E" w:rsidP="00AE582E">
      <w:pPr>
        <w:autoSpaceDE w:val="0"/>
        <w:autoSpaceDN w:val="0"/>
        <w:adjustRightInd w:val="0"/>
        <w:spacing w:after="0" w:line="240" w:lineRule="auto"/>
        <w:rPr>
          <w:rFonts w:ascii="Times New Roman" w:hAnsi="Times New Roman" w:cs="Times New Roman"/>
          <w:b/>
          <w:bCs/>
          <w:color w:val="000000"/>
          <w:sz w:val="24"/>
          <w:szCs w:val="24"/>
        </w:rPr>
      </w:pPr>
      <w:r w:rsidRPr="00296A97">
        <w:rPr>
          <w:rFonts w:ascii="Times New Roman" w:hAnsi="Times New Roman" w:cs="Times New Roman"/>
          <w:b/>
          <w:bCs/>
          <w:color w:val="000000"/>
          <w:sz w:val="24"/>
          <w:szCs w:val="24"/>
          <w:lang w:val="en-US"/>
        </w:rPr>
        <w:t>II</w:t>
      </w:r>
      <w:r w:rsidRPr="00296A97">
        <w:rPr>
          <w:rFonts w:ascii="Times New Roman" w:hAnsi="Times New Roman" w:cs="Times New Roman"/>
          <w:b/>
          <w:bCs/>
          <w:color w:val="000000"/>
          <w:sz w:val="24"/>
          <w:szCs w:val="24"/>
        </w:rPr>
        <w:t>. Найдите в тексте английские эквиваленты и запишите их.</w:t>
      </w:r>
    </w:p>
    <w:p w:rsidR="00AE582E" w:rsidRPr="00296A97" w:rsidRDefault="00AE582E" w:rsidP="00AE582E">
      <w:pPr>
        <w:numPr>
          <w:ilvl w:val="0"/>
          <w:numId w:val="22"/>
        </w:numPr>
        <w:tabs>
          <w:tab w:val="left" w:pos="374"/>
        </w:tabs>
        <w:autoSpaceDE w:val="0"/>
        <w:autoSpaceDN w:val="0"/>
        <w:adjustRightInd w:val="0"/>
        <w:spacing w:after="0" w:line="240" w:lineRule="auto"/>
        <w:ind w:left="0"/>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rPr>
        <w:t>Дополнительные</w:t>
      </w:r>
      <w:r w:rsidRPr="00296A97">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программные</w:t>
      </w:r>
      <w:r w:rsidRPr="00296A97">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инструкции</w:t>
      </w:r>
      <w:r w:rsidRPr="00296A97">
        <w:rPr>
          <w:rFonts w:ascii="Times New Roman" w:hAnsi="Times New Roman" w:cs="Times New Roman"/>
          <w:color w:val="000000"/>
          <w:sz w:val="24"/>
          <w:szCs w:val="24"/>
          <w:lang w:val="en-US"/>
        </w:rPr>
        <w:t>.</w:t>
      </w:r>
    </w:p>
    <w:p w:rsidR="00AE582E" w:rsidRPr="00296A97" w:rsidRDefault="00AE582E" w:rsidP="00AE582E">
      <w:pPr>
        <w:numPr>
          <w:ilvl w:val="0"/>
          <w:numId w:val="22"/>
        </w:numPr>
        <w:tabs>
          <w:tab w:val="left" w:pos="374"/>
        </w:tabs>
        <w:autoSpaceDE w:val="0"/>
        <w:autoSpaceDN w:val="0"/>
        <w:adjustRightInd w:val="0"/>
        <w:spacing w:after="0" w:line="240" w:lineRule="auto"/>
        <w:ind w:left="0"/>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rPr>
        <w:t>Устройства</w:t>
      </w:r>
      <w:r w:rsidRPr="00296A97">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аппаратного</w:t>
      </w:r>
      <w:r w:rsidRPr="00296A97">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обеспечения</w:t>
      </w:r>
      <w:r w:rsidRPr="00296A97">
        <w:rPr>
          <w:rFonts w:ascii="Times New Roman" w:hAnsi="Times New Roman" w:cs="Times New Roman"/>
          <w:color w:val="000000"/>
          <w:sz w:val="24"/>
          <w:szCs w:val="24"/>
          <w:lang w:val="en-US"/>
        </w:rPr>
        <w:t>.</w:t>
      </w:r>
    </w:p>
    <w:p w:rsidR="00AE582E" w:rsidRPr="00296A97" w:rsidRDefault="00AE582E" w:rsidP="00AE582E">
      <w:pPr>
        <w:numPr>
          <w:ilvl w:val="0"/>
          <w:numId w:val="22"/>
        </w:numPr>
        <w:tabs>
          <w:tab w:val="left" w:pos="374"/>
        </w:tabs>
        <w:autoSpaceDE w:val="0"/>
        <w:autoSpaceDN w:val="0"/>
        <w:adjustRightInd w:val="0"/>
        <w:spacing w:after="0" w:line="240" w:lineRule="auto"/>
        <w:ind w:left="0"/>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rPr>
        <w:t>Текстовый</w:t>
      </w:r>
      <w:r w:rsidRPr="00296A97">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редактор</w:t>
      </w:r>
      <w:r w:rsidRPr="00296A97">
        <w:rPr>
          <w:rFonts w:ascii="Times New Roman" w:hAnsi="Times New Roman" w:cs="Times New Roman"/>
          <w:color w:val="000000"/>
          <w:sz w:val="24"/>
          <w:szCs w:val="24"/>
          <w:lang w:val="en-US"/>
        </w:rPr>
        <w:t>.</w:t>
      </w:r>
    </w:p>
    <w:p w:rsidR="00AE582E" w:rsidRPr="00296A97" w:rsidRDefault="00AE582E" w:rsidP="00AE582E">
      <w:pPr>
        <w:numPr>
          <w:ilvl w:val="0"/>
          <w:numId w:val="22"/>
        </w:numPr>
        <w:tabs>
          <w:tab w:val="left" w:pos="374"/>
        </w:tabs>
        <w:autoSpaceDE w:val="0"/>
        <w:autoSpaceDN w:val="0"/>
        <w:adjustRightInd w:val="0"/>
        <w:spacing w:after="0" w:line="240" w:lineRule="auto"/>
        <w:ind w:left="0"/>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rPr>
        <w:t>Выполнять</w:t>
      </w:r>
      <w:r w:rsidRPr="00296A97">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задания</w:t>
      </w:r>
      <w:r w:rsidRPr="00296A97">
        <w:rPr>
          <w:rFonts w:ascii="Times New Roman" w:hAnsi="Times New Roman" w:cs="Times New Roman"/>
          <w:color w:val="000000"/>
          <w:sz w:val="24"/>
          <w:szCs w:val="24"/>
          <w:lang w:val="en-US"/>
        </w:rPr>
        <w:t>.</w:t>
      </w:r>
    </w:p>
    <w:p w:rsidR="00AE582E" w:rsidRPr="00296A97" w:rsidRDefault="00AE582E" w:rsidP="00AE582E">
      <w:pPr>
        <w:numPr>
          <w:ilvl w:val="0"/>
          <w:numId w:val="22"/>
        </w:numPr>
        <w:tabs>
          <w:tab w:val="left" w:pos="374"/>
        </w:tabs>
        <w:autoSpaceDE w:val="0"/>
        <w:autoSpaceDN w:val="0"/>
        <w:adjustRightInd w:val="0"/>
        <w:spacing w:after="0" w:line="240" w:lineRule="auto"/>
        <w:ind w:left="0"/>
        <w:rPr>
          <w:rFonts w:ascii="Times New Roman" w:hAnsi="Times New Roman" w:cs="Times New Roman"/>
          <w:color w:val="000000"/>
          <w:sz w:val="24"/>
          <w:szCs w:val="24"/>
        </w:rPr>
      </w:pPr>
      <w:r w:rsidRPr="00296A97">
        <w:rPr>
          <w:rFonts w:ascii="Times New Roman" w:hAnsi="Times New Roman" w:cs="Times New Roman"/>
          <w:color w:val="000000"/>
          <w:sz w:val="24"/>
          <w:szCs w:val="24"/>
        </w:rPr>
        <w:t>Наиболее часто используемая операционная система.</w:t>
      </w:r>
    </w:p>
    <w:p w:rsidR="00AE582E" w:rsidRPr="00296A97" w:rsidRDefault="00AE582E" w:rsidP="00AE582E">
      <w:pPr>
        <w:numPr>
          <w:ilvl w:val="0"/>
          <w:numId w:val="22"/>
        </w:numPr>
        <w:tabs>
          <w:tab w:val="left" w:pos="374"/>
        </w:tabs>
        <w:autoSpaceDE w:val="0"/>
        <w:autoSpaceDN w:val="0"/>
        <w:adjustRightInd w:val="0"/>
        <w:spacing w:after="0" w:line="240" w:lineRule="auto"/>
        <w:ind w:left="0"/>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rPr>
        <w:t>Контролировать</w:t>
      </w:r>
      <w:r w:rsidRPr="00296A97">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аппаратное</w:t>
      </w:r>
      <w:r w:rsidRPr="00296A97">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обеспечение</w:t>
      </w:r>
      <w:r w:rsidRPr="00296A97">
        <w:rPr>
          <w:rFonts w:ascii="Times New Roman" w:hAnsi="Times New Roman" w:cs="Times New Roman"/>
          <w:color w:val="000000"/>
          <w:sz w:val="24"/>
          <w:szCs w:val="24"/>
          <w:lang w:val="en-US"/>
        </w:rPr>
        <w:t>.</w:t>
      </w:r>
    </w:p>
    <w:p w:rsidR="00AE582E" w:rsidRPr="00296A97" w:rsidRDefault="00AE582E" w:rsidP="00AE582E">
      <w:pPr>
        <w:numPr>
          <w:ilvl w:val="0"/>
          <w:numId w:val="22"/>
        </w:numPr>
        <w:tabs>
          <w:tab w:val="left" w:pos="374"/>
        </w:tabs>
        <w:autoSpaceDE w:val="0"/>
        <w:autoSpaceDN w:val="0"/>
        <w:adjustRightInd w:val="0"/>
        <w:spacing w:after="0" w:line="240" w:lineRule="auto"/>
        <w:ind w:left="0"/>
        <w:rPr>
          <w:rFonts w:ascii="Times New Roman" w:hAnsi="Times New Roman" w:cs="Times New Roman"/>
          <w:color w:val="000000"/>
          <w:sz w:val="24"/>
          <w:szCs w:val="24"/>
        </w:rPr>
      </w:pPr>
      <w:r w:rsidRPr="00296A97">
        <w:rPr>
          <w:rFonts w:ascii="Times New Roman" w:hAnsi="Times New Roman" w:cs="Times New Roman"/>
          <w:color w:val="000000"/>
          <w:sz w:val="24"/>
          <w:szCs w:val="24"/>
        </w:rPr>
        <w:t>Запускать</w:t>
      </w:r>
      <w:r w:rsidRPr="00296A97">
        <w:rPr>
          <w:rFonts w:ascii="Times New Roman" w:hAnsi="Times New Roman" w:cs="Times New Roman"/>
          <w:color w:val="000000"/>
          <w:sz w:val="24"/>
          <w:szCs w:val="24"/>
          <w:lang w:val="en-US"/>
        </w:rPr>
        <w:t xml:space="preserve"> </w:t>
      </w:r>
      <w:r w:rsidRPr="00296A97">
        <w:rPr>
          <w:rFonts w:ascii="Times New Roman" w:hAnsi="Times New Roman" w:cs="Times New Roman"/>
          <w:color w:val="000000"/>
          <w:sz w:val="24"/>
          <w:szCs w:val="24"/>
        </w:rPr>
        <w:t>программы</w:t>
      </w:r>
    </w:p>
    <w:p w:rsidR="00AE582E" w:rsidRPr="00296A97" w:rsidRDefault="00AE582E" w:rsidP="00AE582E">
      <w:pPr>
        <w:autoSpaceDE w:val="0"/>
        <w:autoSpaceDN w:val="0"/>
        <w:adjustRightInd w:val="0"/>
        <w:spacing w:after="0" w:line="240" w:lineRule="auto"/>
        <w:rPr>
          <w:rFonts w:ascii="Times New Roman" w:hAnsi="Times New Roman" w:cs="Times New Roman"/>
          <w:b/>
          <w:bCs/>
          <w:color w:val="000000"/>
          <w:sz w:val="24"/>
          <w:szCs w:val="24"/>
        </w:rPr>
      </w:pPr>
      <w:r w:rsidRPr="00296A97">
        <w:rPr>
          <w:rFonts w:ascii="Times New Roman" w:hAnsi="Times New Roman" w:cs="Times New Roman"/>
          <w:b/>
          <w:bCs/>
          <w:color w:val="000000"/>
          <w:sz w:val="24"/>
          <w:szCs w:val="24"/>
          <w:lang w:val="en-US"/>
        </w:rPr>
        <w:t>III</w:t>
      </w:r>
      <w:r w:rsidRPr="00296A97">
        <w:rPr>
          <w:rFonts w:ascii="Times New Roman" w:hAnsi="Times New Roman" w:cs="Times New Roman"/>
          <w:b/>
          <w:bCs/>
          <w:color w:val="000000"/>
          <w:sz w:val="24"/>
          <w:szCs w:val="24"/>
        </w:rPr>
        <w:t>. Какие из данных высказываний правильные, а какие нет (</w:t>
      </w:r>
      <w:r w:rsidRPr="00296A97">
        <w:rPr>
          <w:rFonts w:ascii="Times New Roman" w:hAnsi="Times New Roman" w:cs="Times New Roman"/>
          <w:b/>
          <w:bCs/>
          <w:color w:val="000000"/>
          <w:sz w:val="24"/>
          <w:szCs w:val="24"/>
          <w:lang w:val="en-US"/>
        </w:rPr>
        <w:t>True</w:t>
      </w:r>
      <w:r w:rsidRPr="00296A97">
        <w:rPr>
          <w:rFonts w:ascii="Times New Roman" w:hAnsi="Times New Roman" w:cs="Times New Roman"/>
          <w:b/>
          <w:bCs/>
          <w:color w:val="000000"/>
          <w:sz w:val="24"/>
          <w:szCs w:val="24"/>
        </w:rPr>
        <w:t xml:space="preserve">, </w:t>
      </w:r>
      <w:r w:rsidRPr="00296A97">
        <w:rPr>
          <w:rFonts w:ascii="Times New Roman" w:hAnsi="Times New Roman" w:cs="Times New Roman"/>
          <w:b/>
          <w:bCs/>
          <w:color w:val="000000"/>
          <w:sz w:val="24"/>
          <w:szCs w:val="24"/>
          <w:lang w:val="en-US"/>
        </w:rPr>
        <w:t>False</w:t>
      </w:r>
      <w:r w:rsidRPr="00296A97">
        <w:rPr>
          <w:rFonts w:ascii="Times New Roman" w:hAnsi="Times New Roman" w:cs="Times New Roman"/>
          <w:b/>
          <w:bCs/>
          <w:color w:val="000000"/>
          <w:sz w:val="24"/>
          <w:szCs w:val="24"/>
        </w:rPr>
        <w:t>)</w:t>
      </w:r>
    </w:p>
    <w:p w:rsidR="00AE582E" w:rsidRPr="00296A97" w:rsidRDefault="00AE582E" w:rsidP="00AE582E">
      <w:pPr>
        <w:numPr>
          <w:ilvl w:val="0"/>
          <w:numId w:val="21"/>
        </w:numPr>
        <w:tabs>
          <w:tab w:val="left" w:pos="426"/>
        </w:tabs>
        <w:autoSpaceDE w:val="0"/>
        <w:autoSpaceDN w:val="0"/>
        <w:adjustRightInd w:val="0"/>
        <w:spacing w:after="0" w:line="240" w:lineRule="auto"/>
        <w:ind w:left="0"/>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lang w:val="en-US"/>
        </w:rPr>
        <w:t>When computers were first introduced every program didn't have to produce instructions that told the computer how to use hardware devices.</w:t>
      </w:r>
    </w:p>
    <w:p w:rsidR="00AE582E" w:rsidRPr="00296A97" w:rsidRDefault="00AE582E" w:rsidP="00AE582E">
      <w:pPr>
        <w:numPr>
          <w:ilvl w:val="0"/>
          <w:numId w:val="21"/>
        </w:numPr>
        <w:tabs>
          <w:tab w:val="left" w:pos="426"/>
        </w:tabs>
        <w:autoSpaceDE w:val="0"/>
        <w:autoSpaceDN w:val="0"/>
        <w:adjustRightInd w:val="0"/>
        <w:spacing w:after="0" w:line="240" w:lineRule="auto"/>
        <w:ind w:left="0"/>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lang w:val="en-US"/>
        </w:rPr>
        <w:t>Operating systems can't provide disk management by letting you to store information in files.</w:t>
      </w:r>
    </w:p>
    <w:p w:rsidR="00AE582E" w:rsidRPr="00296A97" w:rsidRDefault="00AE582E" w:rsidP="00AE582E">
      <w:pPr>
        <w:numPr>
          <w:ilvl w:val="0"/>
          <w:numId w:val="21"/>
        </w:numPr>
        <w:tabs>
          <w:tab w:val="left" w:pos="426"/>
        </w:tabs>
        <w:autoSpaceDE w:val="0"/>
        <w:autoSpaceDN w:val="0"/>
        <w:adjustRightInd w:val="0"/>
        <w:spacing w:after="0" w:line="240" w:lineRule="auto"/>
        <w:ind w:left="0"/>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lang w:val="en-US"/>
        </w:rPr>
        <w:t xml:space="preserve">IBM </w:t>
      </w:r>
      <w:proofErr w:type="gramStart"/>
      <w:r w:rsidRPr="00296A97">
        <w:rPr>
          <w:rFonts w:ascii="Times New Roman" w:hAnsi="Times New Roman" w:cs="Times New Roman"/>
          <w:color w:val="000000"/>
          <w:sz w:val="24"/>
          <w:szCs w:val="24"/>
          <w:lang w:val="en-US"/>
        </w:rPr>
        <w:t>company</w:t>
      </w:r>
      <w:proofErr w:type="gramEnd"/>
      <w:r w:rsidRPr="00296A97">
        <w:rPr>
          <w:rFonts w:ascii="Times New Roman" w:hAnsi="Times New Roman" w:cs="Times New Roman"/>
          <w:color w:val="000000"/>
          <w:sz w:val="24"/>
          <w:szCs w:val="24"/>
          <w:lang w:val="en-US"/>
        </w:rPr>
        <w:t xml:space="preserve"> first released the IBM PC in 1981.</w:t>
      </w:r>
    </w:p>
    <w:p w:rsidR="00AE582E" w:rsidRPr="00296A97" w:rsidRDefault="00AE582E" w:rsidP="00AE582E">
      <w:pPr>
        <w:autoSpaceDE w:val="0"/>
        <w:autoSpaceDN w:val="0"/>
        <w:adjustRightInd w:val="0"/>
        <w:spacing w:after="0" w:line="240" w:lineRule="auto"/>
        <w:rPr>
          <w:rFonts w:ascii="Times New Roman" w:hAnsi="Times New Roman" w:cs="Times New Roman"/>
          <w:b/>
          <w:bCs/>
          <w:color w:val="000000"/>
          <w:sz w:val="24"/>
          <w:szCs w:val="24"/>
          <w:lang w:val="en-US"/>
        </w:rPr>
      </w:pPr>
      <w:r w:rsidRPr="00296A97">
        <w:rPr>
          <w:rFonts w:ascii="Times New Roman" w:hAnsi="Times New Roman" w:cs="Times New Roman"/>
          <w:b/>
          <w:bCs/>
          <w:color w:val="000000"/>
          <w:sz w:val="24"/>
          <w:szCs w:val="24"/>
          <w:lang w:val="en-US"/>
        </w:rPr>
        <w:t xml:space="preserve">IV. </w:t>
      </w:r>
      <w:r w:rsidRPr="00296A97">
        <w:rPr>
          <w:rFonts w:ascii="Times New Roman" w:hAnsi="Times New Roman" w:cs="Times New Roman"/>
          <w:b/>
          <w:bCs/>
          <w:color w:val="000000"/>
          <w:sz w:val="24"/>
          <w:szCs w:val="24"/>
        </w:rPr>
        <w:t>Переведите</w:t>
      </w:r>
      <w:r w:rsidRPr="00296A97">
        <w:rPr>
          <w:rFonts w:ascii="Times New Roman" w:hAnsi="Times New Roman" w:cs="Times New Roman"/>
          <w:b/>
          <w:bCs/>
          <w:color w:val="000000"/>
          <w:sz w:val="24"/>
          <w:szCs w:val="24"/>
          <w:lang w:val="en-US"/>
        </w:rPr>
        <w:t xml:space="preserve"> </w:t>
      </w:r>
      <w:r w:rsidRPr="00296A97">
        <w:rPr>
          <w:rFonts w:ascii="Times New Roman" w:hAnsi="Times New Roman" w:cs="Times New Roman"/>
          <w:b/>
          <w:bCs/>
          <w:color w:val="000000"/>
          <w:sz w:val="24"/>
          <w:szCs w:val="24"/>
        </w:rPr>
        <w:t>письменно</w:t>
      </w:r>
      <w:r w:rsidRPr="00296A97">
        <w:rPr>
          <w:rFonts w:ascii="Times New Roman" w:hAnsi="Times New Roman" w:cs="Times New Roman"/>
          <w:b/>
          <w:bCs/>
          <w:color w:val="000000"/>
          <w:sz w:val="24"/>
          <w:szCs w:val="24"/>
          <w:lang w:val="en-US"/>
        </w:rPr>
        <w:t xml:space="preserve"> </w:t>
      </w:r>
      <w:r w:rsidRPr="00296A97">
        <w:rPr>
          <w:rFonts w:ascii="Times New Roman" w:hAnsi="Times New Roman" w:cs="Times New Roman"/>
          <w:b/>
          <w:bCs/>
          <w:color w:val="000000"/>
          <w:sz w:val="24"/>
          <w:szCs w:val="24"/>
        </w:rPr>
        <w:t>предложения</w:t>
      </w:r>
      <w:r w:rsidRPr="00296A97">
        <w:rPr>
          <w:rFonts w:ascii="Times New Roman" w:hAnsi="Times New Roman" w:cs="Times New Roman"/>
          <w:b/>
          <w:bCs/>
          <w:color w:val="000000"/>
          <w:sz w:val="24"/>
          <w:szCs w:val="24"/>
          <w:lang w:val="en-US"/>
        </w:rPr>
        <w:t>.</w:t>
      </w:r>
    </w:p>
    <w:p w:rsidR="00AE582E" w:rsidRPr="00296A97" w:rsidRDefault="00AE582E" w:rsidP="00AE582E">
      <w:pPr>
        <w:tabs>
          <w:tab w:val="left" w:pos="446"/>
        </w:tabs>
        <w:autoSpaceDE w:val="0"/>
        <w:autoSpaceDN w:val="0"/>
        <w:adjustRightInd w:val="0"/>
        <w:spacing w:after="0" w:line="240" w:lineRule="auto"/>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lang w:val="en-US"/>
        </w:rPr>
        <w:t xml:space="preserve">1. Today, operating systems control and manage the use of hardware devices. </w:t>
      </w:r>
    </w:p>
    <w:p w:rsidR="00AE582E" w:rsidRPr="00296A97" w:rsidRDefault="00AE582E" w:rsidP="00AE582E">
      <w:pPr>
        <w:tabs>
          <w:tab w:val="left" w:pos="446"/>
        </w:tabs>
        <w:autoSpaceDE w:val="0"/>
        <w:autoSpaceDN w:val="0"/>
        <w:adjustRightInd w:val="0"/>
        <w:spacing w:after="0" w:line="240" w:lineRule="auto"/>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lang w:val="en-US"/>
        </w:rPr>
        <w:t xml:space="preserve">2. The additional program instructions for working with hardware devices were very complex, and time-consuming. </w:t>
      </w:r>
    </w:p>
    <w:p w:rsidR="00AE582E" w:rsidRPr="00296A97" w:rsidRDefault="00AE582E" w:rsidP="00AE582E">
      <w:pPr>
        <w:tabs>
          <w:tab w:val="left" w:pos="446"/>
        </w:tabs>
        <w:autoSpaceDE w:val="0"/>
        <w:autoSpaceDN w:val="0"/>
        <w:adjustRightInd w:val="0"/>
        <w:spacing w:after="0" w:line="240" w:lineRule="auto"/>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lang w:val="en-US"/>
        </w:rPr>
        <w:t>3. DOS is the most com</w:t>
      </w:r>
      <w:r>
        <w:rPr>
          <w:rFonts w:ascii="Times New Roman" w:hAnsi="Times New Roman" w:cs="Times New Roman"/>
          <w:color w:val="000000"/>
          <w:sz w:val="24"/>
          <w:szCs w:val="24"/>
          <w:lang w:val="en-US"/>
        </w:rPr>
        <w:t>monly used PC operating system.</w:t>
      </w:r>
    </w:p>
    <w:p w:rsidR="00AE582E" w:rsidRPr="00296A97" w:rsidRDefault="00AE582E" w:rsidP="00AE582E">
      <w:pPr>
        <w:autoSpaceDE w:val="0"/>
        <w:autoSpaceDN w:val="0"/>
        <w:adjustRightInd w:val="0"/>
        <w:spacing w:after="0" w:line="240" w:lineRule="auto"/>
        <w:jc w:val="both"/>
        <w:rPr>
          <w:rFonts w:ascii="Times New Roman" w:hAnsi="Times New Roman" w:cs="Times New Roman"/>
          <w:b/>
          <w:bCs/>
          <w:color w:val="000000"/>
          <w:sz w:val="24"/>
          <w:szCs w:val="24"/>
        </w:rPr>
      </w:pPr>
      <w:proofErr w:type="gramStart"/>
      <w:r w:rsidRPr="00296A97">
        <w:rPr>
          <w:rFonts w:ascii="Times New Roman" w:hAnsi="Times New Roman" w:cs="Times New Roman"/>
          <w:b/>
          <w:bCs/>
          <w:color w:val="000000"/>
          <w:sz w:val="24"/>
          <w:szCs w:val="24"/>
          <w:lang w:val="en-US"/>
        </w:rPr>
        <w:t>V</w:t>
      </w:r>
      <w:r w:rsidRPr="00296A97">
        <w:rPr>
          <w:rFonts w:ascii="Times New Roman" w:hAnsi="Times New Roman" w:cs="Times New Roman"/>
          <w:b/>
          <w:bCs/>
          <w:color w:val="000000"/>
          <w:sz w:val="24"/>
          <w:szCs w:val="24"/>
        </w:rPr>
        <w:t>. Поставьте каждое из предложений в вопросительную и отрицательную формы.</w:t>
      </w:r>
      <w:proofErr w:type="gramEnd"/>
    </w:p>
    <w:p w:rsidR="00AE582E" w:rsidRPr="00296A97" w:rsidRDefault="00AE582E" w:rsidP="00AE582E">
      <w:pPr>
        <w:tabs>
          <w:tab w:val="left" w:pos="396"/>
        </w:tabs>
        <w:autoSpaceDE w:val="0"/>
        <w:autoSpaceDN w:val="0"/>
        <w:adjustRightInd w:val="0"/>
        <w:spacing w:after="0" w:line="240" w:lineRule="auto"/>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lang w:val="en-US"/>
        </w:rPr>
        <w:t>1. Computers were first introduced in the 1940's and 50's.</w:t>
      </w:r>
    </w:p>
    <w:p w:rsidR="00AE582E" w:rsidRPr="00296A97" w:rsidRDefault="00AE582E" w:rsidP="00AE582E">
      <w:pPr>
        <w:tabs>
          <w:tab w:val="left" w:pos="396"/>
        </w:tabs>
        <w:autoSpaceDE w:val="0"/>
        <w:autoSpaceDN w:val="0"/>
        <w:adjustRightInd w:val="0"/>
        <w:spacing w:after="0" w:line="240" w:lineRule="auto"/>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lang w:val="en-US"/>
        </w:rPr>
        <w:t xml:space="preserve">2. Operating system </w:t>
      </w:r>
      <w:proofErr w:type="gramStart"/>
      <w:r w:rsidRPr="00296A97">
        <w:rPr>
          <w:rFonts w:ascii="Times New Roman" w:hAnsi="Times New Roman" w:cs="Times New Roman"/>
          <w:color w:val="000000"/>
          <w:sz w:val="24"/>
          <w:szCs w:val="24"/>
          <w:lang w:val="en-US"/>
        </w:rPr>
        <w:t>provide</w:t>
      </w:r>
      <w:proofErr w:type="gramEnd"/>
      <w:r w:rsidRPr="00296A97">
        <w:rPr>
          <w:rFonts w:ascii="Times New Roman" w:hAnsi="Times New Roman" w:cs="Times New Roman"/>
          <w:color w:val="000000"/>
          <w:sz w:val="24"/>
          <w:szCs w:val="24"/>
          <w:lang w:val="en-US"/>
        </w:rPr>
        <w:t xml:space="preserve"> disk management by letting you store information in files.</w:t>
      </w:r>
    </w:p>
    <w:p w:rsidR="00AE582E" w:rsidRPr="00296A97" w:rsidRDefault="00AE582E" w:rsidP="00AE582E">
      <w:pPr>
        <w:tabs>
          <w:tab w:val="left" w:pos="396"/>
        </w:tabs>
        <w:autoSpaceDE w:val="0"/>
        <w:autoSpaceDN w:val="0"/>
        <w:adjustRightInd w:val="0"/>
        <w:spacing w:after="0" w:line="240" w:lineRule="auto"/>
        <w:rPr>
          <w:rFonts w:ascii="Times New Roman" w:hAnsi="Times New Roman" w:cs="Times New Roman"/>
          <w:color w:val="000000"/>
          <w:sz w:val="24"/>
          <w:szCs w:val="24"/>
          <w:lang w:val="en-US"/>
        </w:rPr>
      </w:pPr>
      <w:r w:rsidRPr="00296A97">
        <w:rPr>
          <w:rFonts w:ascii="Times New Roman" w:hAnsi="Times New Roman" w:cs="Times New Roman"/>
          <w:color w:val="000000"/>
          <w:sz w:val="24"/>
          <w:szCs w:val="24"/>
          <w:lang w:val="en-US"/>
        </w:rPr>
        <w:t>3. The operating system also lets you run programs such as the basic word processor.</w:t>
      </w:r>
    </w:p>
    <w:p w:rsidR="00AE582E" w:rsidRPr="00C91858" w:rsidRDefault="00AE582E" w:rsidP="00AE582E">
      <w:pPr>
        <w:autoSpaceDE w:val="0"/>
        <w:autoSpaceDN w:val="0"/>
        <w:adjustRightInd w:val="0"/>
        <w:spacing w:after="0" w:line="240" w:lineRule="auto"/>
        <w:rPr>
          <w:rFonts w:ascii="Times New Roman" w:hAnsi="Times New Roman" w:cs="Times New Roman"/>
          <w:b/>
          <w:sz w:val="24"/>
          <w:szCs w:val="24"/>
          <w:lang w:val="en-US"/>
        </w:rPr>
      </w:pPr>
    </w:p>
    <w:p w:rsidR="00AE582E" w:rsidRDefault="00E86591" w:rsidP="00AE582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sz w:val="24"/>
          <w:szCs w:val="24"/>
        </w:rPr>
        <w:t>2</w:t>
      </w:r>
      <w:r w:rsidR="00AE582E" w:rsidRPr="00296A97">
        <w:rPr>
          <w:rFonts w:ascii="Times New Roman" w:hAnsi="Times New Roman" w:cs="Times New Roman"/>
          <w:b/>
          <w:sz w:val="24"/>
          <w:szCs w:val="24"/>
        </w:rPr>
        <w:t>.</w:t>
      </w:r>
      <w:r w:rsidR="00AE582E">
        <w:rPr>
          <w:rFonts w:ascii="Times New Roman" w:hAnsi="Times New Roman" w:cs="Times New Roman"/>
          <w:b/>
          <w:sz w:val="24"/>
          <w:szCs w:val="24"/>
        </w:rPr>
        <w:t>4</w:t>
      </w:r>
      <w:r w:rsidR="00AE582E" w:rsidRPr="00296A97">
        <w:rPr>
          <w:rFonts w:ascii="Times New Roman" w:hAnsi="Times New Roman" w:cs="Times New Roman"/>
          <w:b/>
          <w:sz w:val="24"/>
          <w:szCs w:val="24"/>
        </w:rPr>
        <w:t xml:space="preserve"> </w:t>
      </w:r>
      <w:r w:rsidR="00AE582E" w:rsidRPr="00296A97">
        <w:rPr>
          <w:rFonts w:ascii="Times New Roman" w:hAnsi="Times New Roman" w:cs="Times New Roman"/>
          <w:b/>
          <w:bCs/>
          <w:iCs/>
          <w:sz w:val="24"/>
          <w:szCs w:val="24"/>
        </w:rPr>
        <w:t>Пакет экзаменатора</w:t>
      </w:r>
    </w:p>
    <w:p w:rsidR="00AE582E" w:rsidRPr="00296A97" w:rsidRDefault="00AE582E" w:rsidP="00AE582E">
      <w:pPr>
        <w:autoSpaceDE w:val="0"/>
        <w:autoSpaceDN w:val="0"/>
        <w:adjustRightInd w:val="0"/>
        <w:spacing w:after="0" w:line="240" w:lineRule="auto"/>
        <w:rPr>
          <w:rFonts w:ascii="Times New Roman" w:hAnsi="Times New Roman" w:cs="Times New Roman"/>
          <w:b/>
          <w:bCs/>
          <w:sz w:val="24"/>
          <w:szCs w:val="24"/>
        </w:rPr>
      </w:pPr>
      <w:r w:rsidRPr="00296A97">
        <w:rPr>
          <w:rFonts w:ascii="Times New Roman" w:hAnsi="Times New Roman" w:cs="Times New Roman"/>
          <w:b/>
          <w:bCs/>
          <w:sz w:val="24"/>
          <w:szCs w:val="24"/>
        </w:rPr>
        <w:t>Условия выполнения задания</w:t>
      </w:r>
    </w:p>
    <w:p w:rsidR="00AE582E" w:rsidRPr="00296A97" w:rsidRDefault="00AE582E" w:rsidP="00AE582E">
      <w:pPr>
        <w:autoSpaceDE w:val="0"/>
        <w:autoSpaceDN w:val="0"/>
        <w:adjustRightInd w:val="0"/>
        <w:spacing w:after="0" w:line="240" w:lineRule="auto"/>
        <w:jc w:val="both"/>
        <w:rPr>
          <w:rFonts w:ascii="Times New Roman" w:hAnsi="Times New Roman" w:cs="Times New Roman"/>
          <w:sz w:val="24"/>
          <w:szCs w:val="24"/>
          <w:u w:val="single"/>
        </w:rPr>
      </w:pPr>
      <w:r w:rsidRPr="00296A97">
        <w:rPr>
          <w:rFonts w:ascii="Times New Roman" w:hAnsi="Times New Roman" w:cs="Times New Roman"/>
          <w:sz w:val="24"/>
          <w:szCs w:val="24"/>
        </w:rPr>
        <w:t xml:space="preserve">1. Место (время) выполнения задания – </w:t>
      </w:r>
      <w:r w:rsidRPr="00296A97">
        <w:rPr>
          <w:rFonts w:ascii="Times New Roman" w:hAnsi="Times New Roman" w:cs="Times New Roman"/>
          <w:sz w:val="24"/>
          <w:szCs w:val="24"/>
          <w:u w:val="single"/>
        </w:rPr>
        <w:t>на учебном занятии.</w:t>
      </w:r>
    </w:p>
    <w:p w:rsidR="00AE582E" w:rsidRPr="00296A97" w:rsidRDefault="00AE582E" w:rsidP="00AE582E">
      <w:pPr>
        <w:autoSpaceDE w:val="0"/>
        <w:autoSpaceDN w:val="0"/>
        <w:adjustRightInd w:val="0"/>
        <w:spacing w:after="0" w:line="240" w:lineRule="auto"/>
        <w:jc w:val="both"/>
        <w:rPr>
          <w:rFonts w:ascii="Times New Roman" w:hAnsi="Times New Roman" w:cs="Times New Roman"/>
          <w:sz w:val="24"/>
          <w:szCs w:val="24"/>
          <w:u w:val="single"/>
        </w:rPr>
      </w:pPr>
      <w:r w:rsidRPr="00296A97">
        <w:rPr>
          <w:rFonts w:ascii="Times New Roman" w:hAnsi="Times New Roman" w:cs="Times New Roman"/>
          <w:sz w:val="24"/>
          <w:szCs w:val="24"/>
        </w:rPr>
        <w:t xml:space="preserve">2. Максимальное время выполнения задания: </w:t>
      </w:r>
      <w:r w:rsidRPr="00296A97">
        <w:rPr>
          <w:rFonts w:ascii="Times New Roman" w:hAnsi="Times New Roman" w:cs="Times New Roman"/>
          <w:sz w:val="24"/>
          <w:szCs w:val="24"/>
          <w:u w:val="single"/>
        </w:rPr>
        <w:t>90 минут.</w:t>
      </w:r>
    </w:p>
    <w:p w:rsidR="00AE582E" w:rsidRDefault="00AE582E" w:rsidP="00AE582E">
      <w:pPr>
        <w:autoSpaceDE w:val="0"/>
        <w:autoSpaceDN w:val="0"/>
        <w:adjustRightInd w:val="0"/>
        <w:spacing w:after="0" w:line="240" w:lineRule="auto"/>
        <w:jc w:val="both"/>
        <w:rPr>
          <w:rFonts w:ascii="Times New Roman" w:hAnsi="Times New Roman" w:cs="Times New Roman"/>
          <w:sz w:val="24"/>
          <w:szCs w:val="24"/>
        </w:rPr>
      </w:pPr>
      <w:r w:rsidRPr="00296A97">
        <w:rPr>
          <w:rFonts w:ascii="Times New Roman" w:hAnsi="Times New Roman" w:cs="Times New Roman"/>
          <w:i/>
          <w:iCs/>
          <w:sz w:val="24"/>
          <w:szCs w:val="24"/>
        </w:rPr>
        <w:t xml:space="preserve">   </w:t>
      </w:r>
      <w:r w:rsidRPr="00296A97">
        <w:rPr>
          <w:rFonts w:ascii="Times New Roman" w:hAnsi="Times New Roman" w:cs="Times New Roman"/>
          <w:sz w:val="24"/>
          <w:szCs w:val="24"/>
        </w:rPr>
        <w:t xml:space="preserve">  Дифференцированный зачёт состоит из пяти частей: </w:t>
      </w:r>
    </w:p>
    <w:p w:rsidR="00AE582E" w:rsidRPr="00296A97" w:rsidRDefault="00AE582E" w:rsidP="00AE582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Первая часть –</w:t>
      </w:r>
      <w:r w:rsidRPr="00296A97">
        <w:rPr>
          <w:rFonts w:ascii="Times New Roman" w:hAnsi="Times New Roman" w:cs="Times New Roman"/>
          <w:sz w:val="24"/>
          <w:szCs w:val="24"/>
        </w:rPr>
        <w:t xml:space="preserve"> устная работа с текстом. Учащиеся должны прочитать те</w:t>
      </w:r>
      <w:proofErr w:type="gramStart"/>
      <w:r w:rsidRPr="00296A97">
        <w:rPr>
          <w:rFonts w:ascii="Times New Roman" w:hAnsi="Times New Roman" w:cs="Times New Roman"/>
          <w:sz w:val="24"/>
          <w:szCs w:val="24"/>
        </w:rPr>
        <w:t>кст пр</w:t>
      </w:r>
      <w:proofErr w:type="gramEnd"/>
      <w:r w:rsidRPr="00296A97">
        <w:rPr>
          <w:rFonts w:ascii="Times New Roman" w:hAnsi="Times New Roman" w:cs="Times New Roman"/>
          <w:sz w:val="24"/>
          <w:szCs w:val="24"/>
        </w:rPr>
        <w:t>о себя и понять его.</w:t>
      </w:r>
    </w:p>
    <w:p w:rsidR="00AE582E" w:rsidRPr="00296A97" w:rsidRDefault="00AE582E" w:rsidP="00AE582E">
      <w:pPr>
        <w:autoSpaceDE w:val="0"/>
        <w:autoSpaceDN w:val="0"/>
        <w:adjustRightInd w:val="0"/>
        <w:spacing w:after="0" w:line="240" w:lineRule="auto"/>
        <w:jc w:val="both"/>
        <w:rPr>
          <w:rFonts w:ascii="Times New Roman" w:hAnsi="Times New Roman" w:cs="Times New Roman"/>
          <w:color w:val="000000"/>
          <w:sz w:val="24"/>
          <w:szCs w:val="24"/>
        </w:rPr>
      </w:pPr>
      <w:r w:rsidRPr="00296A97">
        <w:rPr>
          <w:rFonts w:ascii="Times New Roman" w:hAnsi="Times New Roman" w:cs="Times New Roman"/>
          <w:sz w:val="24"/>
          <w:szCs w:val="24"/>
        </w:rPr>
        <w:t xml:space="preserve">Вторая часть – лексическое упражнение. </w:t>
      </w:r>
      <w:r w:rsidRPr="00296A97">
        <w:rPr>
          <w:rFonts w:ascii="Times New Roman" w:hAnsi="Times New Roman" w:cs="Times New Roman"/>
          <w:color w:val="000000"/>
          <w:sz w:val="24"/>
          <w:szCs w:val="24"/>
        </w:rPr>
        <w:t>Найти в тексте английские эквиваленты и записать их.</w:t>
      </w:r>
      <w:r>
        <w:rPr>
          <w:rFonts w:ascii="Times New Roman" w:hAnsi="Times New Roman" w:cs="Times New Roman"/>
          <w:color w:val="000000"/>
          <w:sz w:val="24"/>
          <w:szCs w:val="24"/>
        </w:rPr>
        <w:t xml:space="preserve"> </w:t>
      </w:r>
      <w:r w:rsidRPr="00296A97">
        <w:rPr>
          <w:rFonts w:ascii="Times New Roman" w:hAnsi="Times New Roman" w:cs="Times New Roman"/>
          <w:sz w:val="24"/>
          <w:szCs w:val="24"/>
        </w:rPr>
        <w:t>Максимальное количество баллов за данное задание - 14</w:t>
      </w:r>
    </w:p>
    <w:p w:rsidR="00AE582E" w:rsidRPr="00296A97" w:rsidRDefault="00AE582E" w:rsidP="00AE582E">
      <w:pPr>
        <w:autoSpaceDE w:val="0"/>
        <w:autoSpaceDN w:val="0"/>
        <w:adjustRightInd w:val="0"/>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Третья часть – лексико-грамматическое упражнение. Определить к</w:t>
      </w:r>
      <w:r>
        <w:rPr>
          <w:rFonts w:ascii="Times New Roman" w:hAnsi="Times New Roman" w:cs="Times New Roman"/>
          <w:sz w:val="24"/>
          <w:szCs w:val="24"/>
        </w:rPr>
        <w:t>акие из</w:t>
      </w:r>
      <w:r w:rsidRPr="00296A97">
        <w:rPr>
          <w:rFonts w:ascii="Times New Roman" w:hAnsi="Times New Roman" w:cs="Times New Roman"/>
          <w:sz w:val="24"/>
          <w:szCs w:val="24"/>
        </w:rPr>
        <w:t xml:space="preserve"> высказываний     правильные, а какие нет.</w:t>
      </w:r>
      <w:r>
        <w:rPr>
          <w:rFonts w:ascii="Times New Roman" w:hAnsi="Times New Roman" w:cs="Times New Roman"/>
          <w:sz w:val="24"/>
          <w:szCs w:val="24"/>
        </w:rPr>
        <w:t xml:space="preserve"> </w:t>
      </w:r>
      <w:r w:rsidRPr="00296A97">
        <w:rPr>
          <w:rFonts w:ascii="Times New Roman" w:hAnsi="Times New Roman" w:cs="Times New Roman"/>
          <w:sz w:val="24"/>
          <w:szCs w:val="24"/>
        </w:rPr>
        <w:t>Максимальное количество баллов за данное задание - 6</w:t>
      </w:r>
    </w:p>
    <w:p w:rsidR="00AE582E" w:rsidRPr="00296A97" w:rsidRDefault="00AE582E" w:rsidP="00AE582E">
      <w:pPr>
        <w:autoSpaceDE w:val="0"/>
        <w:autoSpaceDN w:val="0"/>
        <w:adjustRightInd w:val="0"/>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Четвертая часть – письменный</w:t>
      </w:r>
      <w:r>
        <w:rPr>
          <w:rFonts w:ascii="Times New Roman" w:hAnsi="Times New Roman" w:cs="Times New Roman"/>
          <w:sz w:val="24"/>
          <w:szCs w:val="24"/>
        </w:rPr>
        <w:t xml:space="preserve"> перевод предложений из текста. </w:t>
      </w:r>
      <w:r w:rsidRPr="00296A97">
        <w:rPr>
          <w:rFonts w:ascii="Times New Roman" w:hAnsi="Times New Roman" w:cs="Times New Roman"/>
          <w:sz w:val="24"/>
          <w:szCs w:val="24"/>
        </w:rPr>
        <w:t>Максимальное количество баллов за данное задание - 6</w:t>
      </w:r>
    </w:p>
    <w:p w:rsidR="00AE582E" w:rsidRPr="00296A97" w:rsidRDefault="00AE582E" w:rsidP="00AE582E">
      <w:pPr>
        <w:autoSpaceDE w:val="0"/>
        <w:autoSpaceDN w:val="0"/>
        <w:adjustRightInd w:val="0"/>
        <w:spacing w:after="0" w:line="240" w:lineRule="auto"/>
        <w:jc w:val="both"/>
        <w:rPr>
          <w:rFonts w:ascii="Times New Roman" w:hAnsi="Times New Roman" w:cs="Times New Roman"/>
          <w:color w:val="000000"/>
          <w:sz w:val="24"/>
          <w:szCs w:val="24"/>
        </w:rPr>
      </w:pPr>
      <w:r w:rsidRPr="00296A97">
        <w:rPr>
          <w:rFonts w:ascii="Times New Roman" w:hAnsi="Times New Roman" w:cs="Times New Roman"/>
          <w:sz w:val="24"/>
          <w:szCs w:val="24"/>
        </w:rPr>
        <w:lastRenderedPageBreak/>
        <w:t xml:space="preserve">Пятая часть – грамматическое упражнение. </w:t>
      </w:r>
      <w:r w:rsidRPr="00296A97">
        <w:rPr>
          <w:rFonts w:ascii="Times New Roman" w:hAnsi="Times New Roman" w:cs="Times New Roman"/>
          <w:color w:val="000000"/>
          <w:sz w:val="24"/>
          <w:szCs w:val="24"/>
        </w:rPr>
        <w:t>Поставить предложения в вопросительную и отрицательную формы.</w:t>
      </w:r>
      <w:r>
        <w:rPr>
          <w:rFonts w:ascii="Times New Roman" w:hAnsi="Times New Roman" w:cs="Times New Roman"/>
          <w:color w:val="000000"/>
          <w:sz w:val="24"/>
          <w:szCs w:val="24"/>
        </w:rPr>
        <w:t xml:space="preserve"> </w:t>
      </w:r>
      <w:r w:rsidRPr="00296A97">
        <w:rPr>
          <w:rFonts w:ascii="Times New Roman" w:hAnsi="Times New Roman" w:cs="Times New Roman"/>
          <w:sz w:val="24"/>
          <w:szCs w:val="24"/>
        </w:rPr>
        <w:t>Максимальное количество баллов за данное задание - 6</w:t>
      </w:r>
    </w:p>
    <w:p w:rsidR="00AE582E" w:rsidRPr="00296A97" w:rsidRDefault="00AE582E" w:rsidP="00AE582E">
      <w:pPr>
        <w:autoSpaceDE w:val="0"/>
        <w:autoSpaceDN w:val="0"/>
        <w:adjustRightInd w:val="0"/>
        <w:spacing w:after="0" w:line="240" w:lineRule="auto"/>
        <w:ind w:firstLine="709"/>
        <w:jc w:val="both"/>
        <w:rPr>
          <w:rFonts w:ascii="Times New Roman" w:hAnsi="Times New Roman" w:cs="Times New Roman"/>
          <w:sz w:val="24"/>
          <w:szCs w:val="24"/>
        </w:rPr>
      </w:pPr>
      <w:r w:rsidRPr="00296A97">
        <w:rPr>
          <w:rFonts w:ascii="Times New Roman" w:hAnsi="Times New Roman" w:cs="Times New Roman"/>
          <w:sz w:val="24"/>
          <w:szCs w:val="24"/>
        </w:rPr>
        <w:t>За ве</w:t>
      </w:r>
      <w:r>
        <w:rPr>
          <w:rFonts w:ascii="Times New Roman" w:hAnsi="Times New Roman" w:cs="Times New Roman"/>
          <w:sz w:val="24"/>
          <w:szCs w:val="24"/>
        </w:rPr>
        <w:t>рное выполнение каждого задания</w:t>
      </w:r>
      <w:r w:rsidRPr="00296A97">
        <w:rPr>
          <w:rFonts w:ascii="Times New Roman" w:hAnsi="Times New Roman" w:cs="Times New Roman"/>
          <w:sz w:val="24"/>
          <w:szCs w:val="24"/>
        </w:rPr>
        <w:t xml:space="preserve"> </w:t>
      </w:r>
      <w:proofErr w:type="gramStart"/>
      <w:r w:rsidRPr="00296A97">
        <w:rPr>
          <w:rFonts w:ascii="Times New Roman" w:hAnsi="Times New Roman" w:cs="Times New Roman"/>
          <w:sz w:val="24"/>
          <w:szCs w:val="24"/>
        </w:rPr>
        <w:t>обучающийся</w:t>
      </w:r>
      <w:proofErr w:type="gramEnd"/>
      <w:r w:rsidRPr="00296A97">
        <w:rPr>
          <w:rFonts w:ascii="Times New Roman" w:hAnsi="Times New Roman" w:cs="Times New Roman"/>
          <w:sz w:val="24"/>
          <w:szCs w:val="24"/>
        </w:rPr>
        <w:t xml:space="preserve"> получает 2 балла (умение сформировано). За неверный ответ или отсутствие ответа выставляется 0 баллов (умение не сформировано). </w:t>
      </w:r>
    </w:p>
    <w:p w:rsidR="00AE582E" w:rsidRPr="00296A97" w:rsidRDefault="00AE582E" w:rsidP="00AE582E">
      <w:pPr>
        <w:autoSpaceDE w:val="0"/>
        <w:autoSpaceDN w:val="0"/>
        <w:adjustRightInd w:val="0"/>
        <w:spacing w:after="0" w:line="240" w:lineRule="auto"/>
        <w:ind w:firstLine="709"/>
        <w:jc w:val="both"/>
        <w:rPr>
          <w:rFonts w:ascii="Times New Roman" w:hAnsi="Times New Roman" w:cs="Times New Roman"/>
          <w:sz w:val="24"/>
          <w:szCs w:val="24"/>
        </w:rPr>
      </w:pPr>
      <w:r w:rsidRPr="00296A97">
        <w:rPr>
          <w:rFonts w:ascii="Times New Roman" w:hAnsi="Times New Roman" w:cs="Times New Roman"/>
          <w:sz w:val="24"/>
          <w:szCs w:val="24"/>
        </w:rPr>
        <w:t>Соответственно:</w:t>
      </w:r>
    </w:p>
    <w:p w:rsidR="00AE582E" w:rsidRPr="00296A97" w:rsidRDefault="00AE582E" w:rsidP="00AE582E">
      <w:pPr>
        <w:autoSpaceDE w:val="0"/>
        <w:autoSpaceDN w:val="0"/>
        <w:adjustRightInd w:val="0"/>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 xml:space="preserve">32- 28 баллов - оценка «5» </w:t>
      </w:r>
    </w:p>
    <w:p w:rsidR="00AE582E" w:rsidRPr="00296A97" w:rsidRDefault="00AE582E" w:rsidP="00AE582E">
      <w:pPr>
        <w:autoSpaceDE w:val="0"/>
        <w:autoSpaceDN w:val="0"/>
        <w:adjustRightInd w:val="0"/>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26-22 баллов – оценка «4»</w:t>
      </w:r>
    </w:p>
    <w:p w:rsidR="00AE582E" w:rsidRPr="00296A97" w:rsidRDefault="00AE582E" w:rsidP="00AE582E">
      <w:pPr>
        <w:autoSpaceDE w:val="0"/>
        <w:autoSpaceDN w:val="0"/>
        <w:adjustRightInd w:val="0"/>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 xml:space="preserve">20- 16 баллов – оценка «3» </w:t>
      </w:r>
    </w:p>
    <w:p w:rsidR="00AE582E" w:rsidRPr="00296A97" w:rsidRDefault="00AE582E" w:rsidP="00AE582E">
      <w:pPr>
        <w:autoSpaceDE w:val="0"/>
        <w:autoSpaceDN w:val="0"/>
        <w:adjustRightInd w:val="0"/>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Меньше 16 баллов – «2»</w:t>
      </w:r>
    </w:p>
    <w:p w:rsidR="00AE582E" w:rsidRPr="00296A97" w:rsidRDefault="00AE582E" w:rsidP="00AE582E">
      <w:pPr>
        <w:autoSpaceDE w:val="0"/>
        <w:autoSpaceDN w:val="0"/>
        <w:adjustRightInd w:val="0"/>
        <w:spacing w:after="0" w:line="240" w:lineRule="auto"/>
        <w:jc w:val="both"/>
        <w:rPr>
          <w:rFonts w:ascii="Times New Roman" w:hAnsi="Times New Roman" w:cs="Times New Roman"/>
          <w:sz w:val="24"/>
          <w:szCs w:val="24"/>
        </w:rPr>
      </w:pPr>
    </w:p>
    <w:p w:rsidR="00AE582E" w:rsidRPr="00296A97" w:rsidRDefault="00AE582E" w:rsidP="00AE582E">
      <w:pPr>
        <w:autoSpaceDE w:val="0"/>
        <w:autoSpaceDN w:val="0"/>
        <w:adjustRightInd w:val="0"/>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Оборудование: бумага, ручки, словари.</w:t>
      </w:r>
    </w:p>
    <w:p w:rsidR="00AE582E" w:rsidRPr="00296A97" w:rsidRDefault="00AE582E" w:rsidP="00AE582E">
      <w:pPr>
        <w:autoSpaceDE w:val="0"/>
        <w:autoSpaceDN w:val="0"/>
        <w:adjustRightInd w:val="0"/>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rPr>
        <w:t>Методическое обеспечение: тексты заданий (один вариант).</w:t>
      </w:r>
    </w:p>
    <w:p w:rsidR="00AE582E" w:rsidRPr="00296A97" w:rsidRDefault="00AE582E" w:rsidP="00AE582E">
      <w:pPr>
        <w:autoSpaceDE w:val="0"/>
        <w:autoSpaceDN w:val="0"/>
        <w:adjustRightInd w:val="0"/>
        <w:spacing w:after="0" w:line="240" w:lineRule="auto"/>
        <w:jc w:val="both"/>
        <w:rPr>
          <w:rFonts w:ascii="Times New Roman" w:hAnsi="Times New Roman" w:cs="Times New Roman"/>
          <w:sz w:val="24"/>
          <w:szCs w:val="24"/>
        </w:rPr>
      </w:pPr>
    </w:p>
    <w:p w:rsidR="00AE582E" w:rsidRPr="00296A97" w:rsidRDefault="00AE582E" w:rsidP="00AE582E">
      <w:pPr>
        <w:autoSpaceDE w:val="0"/>
        <w:autoSpaceDN w:val="0"/>
        <w:adjustRightInd w:val="0"/>
        <w:spacing w:after="0" w:line="240" w:lineRule="auto"/>
        <w:rPr>
          <w:rFonts w:ascii="Times New Roman" w:hAnsi="Times New Roman" w:cs="Times New Roman"/>
          <w:b/>
          <w:bCs/>
          <w:sz w:val="24"/>
          <w:szCs w:val="24"/>
        </w:rPr>
      </w:pPr>
      <w:r w:rsidRPr="00296A97">
        <w:rPr>
          <w:rFonts w:ascii="Times New Roman" w:hAnsi="Times New Roman" w:cs="Times New Roman"/>
          <w:b/>
          <w:bCs/>
          <w:sz w:val="24"/>
          <w:szCs w:val="24"/>
        </w:rPr>
        <w:t>Ответы к заданиям</w:t>
      </w:r>
    </w:p>
    <w:p w:rsidR="00AE582E" w:rsidRPr="00296A97" w:rsidRDefault="00AE582E" w:rsidP="00AE582E">
      <w:pPr>
        <w:spacing w:after="0" w:line="240" w:lineRule="auto"/>
        <w:rPr>
          <w:rFonts w:ascii="Times New Roman" w:hAnsi="Times New Roman" w:cs="Times New Roman"/>
          <w:b/>
          <w:sz w:val="24"/>
          <w:szCs w:val="24"/>
        </w:rPr>
      </w:pPr>
      <w:r w:rsidRPr="00296A97">
        <w:rPr>
          <w:rFonts w:ascii="Times New Roman" w:hAnsi="Times New Roman" w:cs="Times New Roman"/>
          <w:b/>
          <w:sz w:val="24"/>
          <w:szCs w:val="24"/>
          <w:lang w:val="en-US"/>
        </w:rPr>
        <w:t>I</w:t>
      </w:r>
      <w:r w:rsidRPr="00296A97">
        <w:rPr>
          <w:rFonts w:ascii="Times New Roman" w:hAnsi="Times New Roman" w:cs="Times New Roman"/>
          <w:b/>
          <w:sz w:val="24"/>
          <w:szCs w:val="24"/>
        </w:rPr>
        <w:t>. Операционные системы</w:t>
      </w:r>
    </w:p>
    <w:p w:rsidR="00AE582E" w:rsidRPr="00296A97" w:rsidRDefault="00AE582E" w:rsidP="00AE582E">
      <w:pPr>
        <w:spacing w:after="0" w:line="240" w:lineRule="auto"/>
        <w:ind w:firstLine="708"/>
        <w:jc w:val="both"/>
        <w:rPr>
          <w:rFonts w:ascii="Times New Roman" w:hAnsi="Times New Roman" w:cs="Times New Roman"/>
          <w:sz w:val="24"/>
          <w:szCs w:val="24"/>
        </w:rPr>
      </w:pPr>
      <w:r w:rsidRPr="00296A97">
        <w:rPr>
          <w:rFonts w:ascii="Times New Roman" w:hAnsi="Times New Roman" w:cs="Times New Roman"/>
          <w:sz w:val="24"/>
          <w:szCs w:val="24"/>
        </w:rPr>
        <w:t>Когда компьютеры были впервые представлены в 1940-х и 50-х, к каждой написанной программе пришлось выпускать инструкции, которые сообщали  компьютеру, как использовать такие устройства, как принтер, как хранить информацию на диске, а так же выполнять задания, не обязательно связанные с программой. Дополнительные программные инструкции для работы с устройствами аппаратного обеспечения были очень сложными, и отнимающими много времени. Программисты вскоре поняли, что было бы разумнее разработать одну программу, которая может контролировать аппаратное обеспечение компьютера, которую другие программы могли бы использовать, когда им это нужно. Так родилась первая операционная система.</w:t>
      </w:r>
    </w:p>
    <w:p w:rsidR="00AE582E" w:rsidRPr="00296A97" w:rsidRDefault="00AE582E" w:rsidP="00AE582E">
      <w:pPr>
        <w:spacing w:after="0" w:line="240" w:lineRule="auto"/>
        <w:ind w:firstLine="708"/>
        <w:jc w:val="both"/>
        <w:rPr>
          <w:rFonts w:ascii="Times New Roman" w:hAnsi="Times New Roman" w:cs="Times New Roman"/>
          <w:sz w:val="24"/>
          <w:szCs w:val="24"/>
        </w:rPr>
      </w:pPr>
      <w:r w:rsidRPr="00296A97">
        <w:rPr>
          <w:rFonts w:ascii="Times New Roman" w:hAnsi="Times New Roman" w:cs="Times New Roman"/>
          <w:sz w:val="24"/>
          <w:szCs w:val="24"/>
        </w:rPr>
        <w:t xml:space="preserve">Сегодня операционные системы контролируют и управляют </w:t>
      </w:r>
      <w:proofErr w:type="gramStart"/>
      <w:r w:rsidRPr="00296A97">
        <w:rPr>
          <w:rFonts w:ascii="Times New Roman" w:hAnsi="Times New Roman" w:cs="Times New Roman"/>
          <w:sz w:val="24"/>
          <w:szCs w:val="24"/>
        </w:rPr>
        <w:t>используемыми</w:t>
      </w:r>
      <w:proofErr w:type="gramEnd"/>
      <w:r w:rsidRPr="00296A97">
        <w:rPr>
          <w:rFonts w:ascii="Times New Roman" w:hAnsi="Times New Roman" w:cs="Times New Roman"/>
          <w:sz w:val="24"/>
          <w:szCs w:val="24"/>
        </w:rPr>
        <w:t xml:space="preserve"> устройства аппаратного обеспечения, такие как принтер или мышь. Они также обеспечивают управление дисками, позволяя вам хранить информацию в файлах. Операционная система также позволяет вам запускать программы, такие как основной редактор </w:t>
      </w:r>
      <w:r w:rsidRPr="00296A97">
        <w:rPr>
          <w:rFonts w:ascii="Times New Roman" w:hAnsi="Times New Roman" w:cs="Times New Roman"/>
          <w:sz w:val="24"/>
          <w:szCs w:val="24"/>
          <w:lang w:val="en-US"/>
        </w:rPr>
        <w:t>word</w:t>
      </w:r>
      <w:r w:rsidRPr="00296A97">
        <w:rPr>
          <w:rFonts w:ascii="Times New Roman" w:hAnsi="Times New Roman" w:cs="Times New Roman"/>
          <w:sz w:val="24"/>
          <w:szCs w:val="24"/>
        </w:rPr>
        <w:t>. Наконец, операционная система устанавливает свои собственные команды, которые помогут вам использовать компьютер.</w:t>
      </w:r>
    </w:p>
    <w:p w:rsidR="00AE582E" w:rsidRPr="00296A97" w:rsidRDefault="00AE582E" w:rsidP="00AE582E">
      <w:pPr>
        <w:shd w:val="clear" w:color="auto" w:fill="FFFFFF"/>
        <w:spacing w:after="0" w:line="240" w:lineRule="auto"/>
        <w:jc w:val="both"/>
        <w:rPr>
          <w:rFonts w:ascii="Times New Roman" w:hAnsi="Times New Roman" w:cs="Times New Roman"/>
          <w:sz w:val="24"/>
          <w:szCs w:val="24"/>
        </w:rPr>
      </w:pPr>
      <w:r w:rsidRPr="00296A97">
        <w:rPr>
          <w:rFonts w:ascii="Times New Roman" w:hAnsi="Times New Roman" w:cs="Times New Roman"/>
          <w:sz w:val="24"/>
          <w:szCs w:val="24"/>
          <w:lang w:val="en-US"/>
        </w:rPr>
        <w:t>DOS</w:t>
      </w:r>
      <w:r w:rsidRPr="00296A97">
        <w:rPr>
          <w:rFonts w:ascii="Times New Roman" w:hAnsi="Times New Roman" w:cs="Times New Roman"/>
          <w:sz w:val="24"/>
          <w:szCs w:val="24"/>
        </w:rPr>
        <w:t xml:space="preserve"> – это наиболее часто используемая операционная система ПК. ДОС – это аббревиатура для дисковой операционной системы. </w:t>
      </w:r>
      <w:proofErr w:type="gramStart"/>
      <w:r w:rsidRPr="00296A97">
        <w:rPr>
          <w:rFonts w:ascii="Times New Roman" w:hAnsi="Times New Roman" w:cs="Times New Roman"/>
          <w:sz w:val="24"/>
          <w:szCs w:val="24"/>
          <w:lang w:val="en-US"/>
        </w:rPr>
        <w:t>DOS</w:t>
      </w:r>
      <w:r w:rsidRPr="00296A97">
        <w:rPr>
          <w:rFonts w:ascii="Times New Roman" w:hAnsi="Times New Roman" w:cs="Times New Roman"/>
          <w:sz w:val="24"/>
          <w:szCs w:val="24"/>
        </w:rPr>
        <w:t xml:space="preserve"> была разработана компанией под названием </w:t>
      </w:r>
      <w:proofErr w:type="spellStart"/>
      <w:r w:rsidRPr="00296A97">
        <w:rPr>
          <w:rFonts w:ascii="Times New Roman" w:hAnsi="Times New Roman" w:cs="Times New Roman"/>
          <w:sz w:val="24"/>
          <w:szCs w:val="24"/>
        </w:rPr>
        <w:t>Microsoft</w:t>
      </w:r>
      <w:proofErr w:type="spellEnd"/>
      <w:r w:rsidRPr="00296A97">
        <w:rPr>
          <w:rFonts w:ascii="Times New Roman" w:hAnsi="Times New Roman" w:cs="Times New Roman"/>
          <w:sz w:val="24"/>
          <w:szCs w:val="24"/>
        </w:rPr>
        <w:t>.</w:t>
      </w:r>
      <w:proofErr w:type="gramEnd"/>
      <w:r w:rsidRPr="00296A97">
        <w:rPr>
          <w:rFonts w:ascii="Times New Roman" w:hAnsi="Times New Roman" w:cs="Times New Roman"/>
          <w:sz w:val="24"/>
          <w:szCs w:val="24"/>
        </w:rPr>
        <w:t xml:space="preserve"> MS-DOS – это аббревиатура для «</w:t>
      </w:r>
      <w:proofErr w:type="spellStart"/>
      <w:r w:rsidRPr="00296A97">
        <w:rPr>
          <w:rFonts w:ascii="Times New Roman" w:hAnsi="Times New Roman" w:cs="Times New Roman"/>
          <w:sz w:val="24"/>
          <w:szCs w:val="24"/>
        </w:rPr>
        <w:t>Microsoft</w:t>
      </w:r>
      <w:proofErr w:type="spellEnd"/>
      <w:r w:rsidRPr="00296A97">
        <w:rPr>
          <w:rFonts w:ascii="Times New Roman" w:hAnsi="Times New Roman" w:cs="Times New Roman"/>
          <w:sz w:val="24"/>
          <w:szCs w:val="24"/>
        </w:rPr>
        <w:t xml:space="preserve"> DOS». Когда IBM впервые выпустила IBM-PC в 1981, IBM лицензировала </w:t>
      </w:r>
      <w:r w:rsidRPr="00296A97">
        <w:rPr>
          <w:rFonts w:ascii="Times New Roman" w:hAnsi="Times New Roman" w:cs="Times New Roman"/>
          <w:sz w:val="24"/>
          <w:szCs w:val="24"/>
          <w:lang w:val="en-US"/>
        </w:rPr>
        <w:t>DOS</w:t>
      </w:r>
      <w:r w:rsidRPr="00296A97">
        <w:rPr>
          <w:rFonts w:ascii="Times New Roman" w:hAnsi="Times New Roman" w:cs="Times New Roman"/>
          <w:sz w:val="24"/>
          <w:szCs w:val="24"/>
        </w:rPr>
        <w:t xml:space="preserve"> от </w:t>
      </w:r>
      <w:proofErr w:type="spellStart"/>
      <w:r w:rsidRPr="00296A97">
        <w:rPr>
          <w:rFonts w:ascii="Times New Roman" w:hAnsi="Times New Roman" w:cs="Times New Roman"/>
          <w:sz w:val="24"/>
          <w:szCs w:val="24"/>
        </w:rPr>
        <w:t>Microsoft</w:t>
      </w:r>
      <w:proofErr w:type="spellEnd"/>
      <w:r w:rsidRPr="00296A97">
        <w:rPr>
          <w:rFonts w:ascii="Times New Roman" w:hAnsi="Times New Roman" w:cs="Times New Roman"/>
          <w:sz w:val="24"/>
          <w:szCs w:val="24"/>
        </w:rPr>
        <w:t xml:space="preserve"> для использования на ПК и назвала это </w:t>
      </w:r>
      <w:r w:rsidRPr="00296A97">
        <w:rPr>
          <w:rFonts w:ascii="Times New Roman" w:hAnsi="Times New Roman" w:cs="Times New Roman"/>
          <w:sz w:val="24"/>
          <w:szCs w:val="24"/>
          <w:lang w:val="en-US"/>
        </w:rPr>
        <w:t>PC</w:t>
      </w:r>
      <w:r w:rsidRPr="00296A97">
        <w:rPr>
          <w:rFonts w:ascii="Times New Roman" w:hAnsi="Times New Roman" w:cs="Times New Roman"/>
          <w:sz w:val="24"/>
          <w:szCs w:val="24"/>
        </w:rPr>
        <w:t>-</w:t>
      </w:r>
      <w:r w:rsidRPr="00296A97">
        <w:rPr>
          <w:rFonts w:ascii="Times New Roman" w:hAnsi="Times New Roman" w:cs="Times New Roman"/>
          <w:sz w:val="24"/>
          <w:szCs w:val="24"/>
          <w:lang w:val="en-US"/>
        </w:rPr>
        <w:t>DOS</w:t>
      </w:r>
      <w:r>
        <w:rPr>
          <w:rFonts w:ascii="Times New Roman" w:hAnsi="Times New Roman" w:cs="Times New Roman"/>
          <w:sz w:val="24"/>
          <w:szCs w:val="24"/>
        </w:rPr>
        <w:t>.</w:t>
      </w:r>
    </w:p>
    <w:p w:rsidR="00AE582E" w:rsidRPr="00296A97" w:rsidRDefault="00AE582E" w:rsidP="00AE582E">
      <w:pPr>
        <w:pStyle w:val="a5"/>
        <w:widowControl w:val="0"/>
        <w:shd w:val="clear" w:color="auto" w:fill="FFFFFF"/>
        <w:tabs>
          <w:tab w:val="left" w:pos="374"/>
        </w:tabs>
        <w:autoSpaceDE w:val="0"/>
        <w:autoSpaceDN w:val="0"/>
        <w:adjustRightInd w:val="0"/>
        <w:spacing w:after="0" w:line="240" w:lineRule="auto"/>
        <w:ind w:left="0"/>
        <w:rPr>
          <w:rFonts w:ascii="Times New Roman" w:hAnsi="Times New Roman" w:cs="Times New Roman"/>
          <w:b/>
          <w:bCs/>
          <w:color w:val="000000"/>
          <w:sz w:val="24"/>
          <w:szCs w:val="24"/>
        </w:rPr>
      </w:pPr>
      <w:proofErr w:type="gramStart"/>
      <w:r w:rsidRPr="00296A97">
        <w:rPr>
          <w:rFonts w:ascii="Times New Roman" w:hAnsi="Times New Roman" w:cs="Times New Roman"/>
          <w:b/>
          <w:sz w:val="24"/>
          <w:szCs w:val="24"/>
          <w:lang w:val="en-US"/>
        </w:rPr>
        <w:t>II</w:t>
      </w:r>
      <w:r w:rsidRPr="00296A97">
        <w:rPr>
          <w:rFonts w:ascii="Times New Roman" w:hAnsi="Times New Roman" w:cs="Times New Roman"/>
          <w:b/>
          <w:sz w:val="24"/>
          <w:szCs w:val="24"/>
        </w:rPr>
        <w:t>.</w:t>
      </w:r>
      <w:proofErr w:type="gramEnd"/>
    </w:p>
    <w:p w:rsidR="00AE582E" w:rsidRPr="00296A97" w:rsidRDefault="00AE582E" w:rsidP="00AE582E">
      <w:pPr>
        <w:pStyle w:val="a5"/>
        <w:widowControl w:val="0"/>
        <w:numPr>
          <w:ilvl w:val="1"/>
          <w:numId w:val="20"/>
        </w:numPr>
        <w:shd w:val="clear" w:color="auto" w:fill="FFFFFF"/>
        <w:tabs>
          <w:tab w:val="left" w:pos="374"/>
        </w:tabs>
        <w:autoSpaceDE w:val="0"/>
        <w:autoSpaceDN w:val="0"/>
        <w:adjustRightInd w:val="0"/>
        <w:spacing w:after="0" w:line="240" w:lineRule="auto"/>
        <w:rPr>
          <w:rFonts w:ascii="Times New Roman" w:hAnsi="Times New Roman" w:cs="Times New Roman"/>
          <w:bCs/>
          <w:color w:val="000000"/>
          <w:sz w:val="24"/>
          <w:szCs w:val="24"/>
        </w:rPr>
      </w:pPr>
      <w:r w:rsidRPr="00296A97">
        <w:rPr>
          <w:rFonts w:ascii="Times New Roman" w:hAnsi="Times New Roman" w:cs="Times New Roman"/>
          <w:sz w:val="24"/>
          <w:szCs w:val="24"/>
        </w:rPr>
        <w:t xml:space="preserve"> </w:t>
      </w:r>
      <w:r w:rsidRPr="00296A97">
        <w:rPr>
          <w:rFonts w:ascii="Times New Roman" w:hAnsi="Times New Roman" w:cs="Times New Roman"/>
          <w:bCs/>
          <w:color w:val="000000"/>
          <w:sz w:val="24"/>
          <w:szCs w:val="24"/>
          <w:lang w:val="en-US"/>
        </w:rPr>
        <w:t>The additional program instructions.</w:t>
      </w:r>
    </w:p>
    <w:p w:rsidR="00AE582E" w:rsidRPr="00296A97" w:rsidRDefault="00AE582E" w:rsidP="00AE582E">
      <w:pPr>
        <w:pStyle w:val="a5"/>
        <w:widowControl w:val="0"/>
        <w:numPr>
          <w:ilvl w:val="1"/>
          <w:numId w:val="20"/>
        </w:numPr>
        <w:shd w:val="clear" w:color="auto" w:fill="FFFFFF"/>
        <w:tabs>
          <w:tab w:val="left" w:pos="374"/>
        </w:tabs>
        <w:autoSpaceDE w:val="0"/>
        <w:autoSpaceDN w:val="0"/>
        <w:adjustRightInd w:val="0"/>
        <w:spacing w:after="0" w:line="240" w:lineRule="auto"/>
        <w:rPr>
          <w:rFonts w:ascii="Times New Roman" w:hAnsi="Times New Roman" w:cs="Times New Roman"/>
          <w:bCs/>
          <w:color w:val="000000"/>
          <w:sz w:val="24"/>
          <w:szCs w:val="24"/>
          <w:lang w:val="en-US"/>
        </w:rPr>
      </w:pPr>
      <w:r w:rsidRPr="00296A97">
        <w:rPr>
          <w:rFonts w:ascii="Times New Roman" w:hAnsi="Times New Roman" w:cs="Times New Roman"/>
          <w:bCs/>
          <w:color w:val="000000"/>
          <w:sz w:val="24"/>
          <w:szCs w:val="24"/>
        </w:rPr>
        <w:t xml:space="preserve"> </w:t>
      </w:r>
      <w:proofErr w:type="gramStart"/>
      <w:r w:rsidRPr="00296A97">
        <w:rPr>
          <w:rFonts w:ascii="Times New Roman" w:hAnsi="Times New Roman" w:cs="Times New Roman"/>
          <w:bCs/>
          <w:color w:val="000000"/>
          <w:sz w:val="24"/>
          <w:szCs w:val="24"/>
          <w:lang w:val="en-US"/>
        </w:rPr>
        <w:t>hardware</w:t>
      </w:r>
      <w:proofErr w:type="gramEnd"/>
      <w:r w:rsidRPr="00296A97">
        <w:rPr>
          <w:rFonts w:ascii="Times New Roman" w:hAnsi="Times New Roman" w:cs="Times New Roman"/>
          <w:bCs/>
          <w:color w:val="000000"/>
          <w:sz w:val="24"/>
          <w:szCs w:val="24"/>
          <w:lang w:val="en-US"/>
        </w:rPr>
        <w:t xml:space="preserve"> devices.</w:t>
      </w:r>
    </w:p>
    <w:p w:rsidR="00AE582E" w:rsidRPr="00296A97" w:rsidRDefault="00AE582E" w:rsidP="00AE582E">
      <w:pPr>
        <w:pStyle w:val="a5"/>
        <w:widowControl w:val="0"/>
        <w:numPr>
          <w:ilvl w:val="1"/>
          <w:numId w:val="20"/>
        </w:numPr>
        <w:shd w:val="clear" w:color="auto" w:fill="FFFFFF"/>
        <w:tabs>
          <w:tab w:val="left" w:pos="374"/>
        </w:tabs>
        <w:autoSpaceDE w:val="0"/>
        <w:autoSpaceDN w:val="0"/>
        <w:adjustRightInd w:val="0"/>
        <w:spacing w:after="0" w:line="240" w:lineRule="auto"/>
        <w:rPr>
          <w:rFonts w:ascii="Times New Roman" w:hAnsi="Times New Roman" w:cs="Times New Roman"/>
          <w:bCs/>
          <w:color w:val="000000"/>
          <w:sz w:val="24"/>
          <w:szCs w:val="24"/>
          <w:lang w:val="en-US"/>
        </w:rPr>
      </w:pPr>
      <w:r w:rsidRPr="00296A97">
        <w:rPr>
          <w:rFonts w:ascii="Times New Roman" w:hAnsi="Times New Roman" w:cs="Times New Roman"/>
          <w:bCs/>
          <w:color w:val="000000"/>
          <w:sz w:val="24"/>
          <w:szCs w:val="24"/>
          <w:lang w:val="en-US"/>
        </w:rPr>
        <w:t xml:space="preserve"> </w:t>
      </w:r>
      <w:proofErr w:type="gramStart"/>
      <w:r w:rsidRPr="00296A97">
        <w:rPr>
          <w:rFonts w:ascii="Times New Roman" w:hAnsi="Times New Roman" w:cs="Times New Roman"/>
          <w:bCs/>
          <w:color w:val="000000"/>
          <w:sz w:val="24"/>
          <w:szCs w:val="24"/>
          <w:lang w:val="en-US"/>
        </w:rPr>
        <w:t>word</w:t>
      </w:r>
      <w:proofErr w:type="gramEnd"/>
      <w:r w:rsidRPr="00296A97">
        <w:rPr>
          <w:rFonts w:ascii="Times New Roman" w:hAnsi="Times New Roman" w:cs="Times New Roman"/>
          <w:bCs/>
          <w:color w:val="000000"/>
          <w:sz w:val="24"/>
          <w:szCs w:val="24"/>
          <w:lang w:val="en-US"/>
        </w:rPr>
        <w:t xml:space="preserve"> processor.</w:t>
      </w:r>
    </w:p>
    <w:p w:rsidR="00AE582E" w:rsidRPr="00296A97" w:rsidRDefault="00AE582E" w:rsidP="00AE582E">
      <w:pPr>
        <w:pStyle w:val="a5"/>
        <w:widowControl w:val="0"/>
        <w:numPr>
          <w:ilvl w:val="1"/>
          <w:numId w:val="20"/>
        </w:numPr>
        <w:shd w:val="clear" w:color="auto" w:fill="FFFFFF"/>
        <w:tabs>
          <w:tab w:val="left" w:pos="374"/>
        </w:tabs>
        <w:autoSpaceDE w:val="0"/>
        <w:autoSpaceDN w:val="0"/>
        <w:adjustRightInd w:val="0"/>
        <w:spacing w:after="0" w:line="240" w:lineRule="auto"/>
        <w:rPr>
          <w:rFonts w:ascii="Times New Roman" w:hAnsi="Times New Roman" w:cs="Times New Roman"/>
          <w:bCs/>
          <w:color w:val="000000"/>
          <w:sz w:val="24"/>
          <w:szCs w:val="24"/>
          <w:lang w:val="en-US"/>
        </w:rPr>
      </w:pPr>
      <w:proofErr w:type="gramStart"/>
      <w:r w:rsidRPr="00296A97">
        <w:rPr>
          <w:rFonts w:ascii="Times New Roman" w:hAnsi="Times New Roman" w:cs="Times New Roman"/>
          <w:bCs/>
          <w:color w:val="000000"/>
          <w:sz w:val="24"/>
          <w:szCs w:val="24"/>
          <w:lang w:val="en-US"/>
        </w:rPr>
        <w:t>to</w:t>
      </w:r>
      <w:proofErr w:type="gramEnd"/>
      <w:r w:rsidRPr="00296A97">
        <w:rPr>
          <w:rFonts w:ascii="Times New Roman" w:hAnsi="Times New Roman" w:cs="Times New Roman"/>
          <w:bCs/>
          <w:color w:val="000000"/>
          <w:sz w:val="24"/>
          <w:szCs w:val="24"/>
          <w:lang w:val="en-US"/>
        </w:rPr>
        <w:t xml:space="preserve"> perform several other tasks.</w:t>
      </w:r>
    </w:p>
    <w:p w:rsidR="00AE582E" w:rsidRPr="00296A97" w:rsidRDefault="00AE582E" w:rsidP="00AE582E">
      <w:pPr>
        <w:pStyle w:val="a5"/>
        <w:widowControl w:val="0"/>
        <w:numPr>
          <w:ilvl w:val="1"/>
          <w:numId w:val="20"/>
        </w:numPr>
        <w:shd w:val="clear" w:color="auto" w:fill="FFFFFF"/>
        <w:tabs>
          <w:tab w:val="left" w:pos="374"/>
        </w:tabs>
        <w:autoSpaceDE w:val="0"/>
        <w:autoSpaceDN w:val="0"/>
        <w:adjustRightInd w:val="0"/>
        <w:spacing w:after="0" w:line="240" w:lineRule="auto"/>
        <w:rPr>
          <w:rFonts w:ascii="Times New Roman" w:hAnsi="Times New Roman" w:cs="Times New Roman"/>
          <w:bCs/>
          <w:color w:val="000000"/>
          <w:sz w:val="24"/>
          <w:szCs w:val="24"/>
          <w:lang w:val="en-US"/>
        </w:rPr>
      </w:pPr>
      <w:r w:rsidRPr="00296A97">
        <w:rPr>
          <w:rFonts w:ascii="Times New Roman" w:hAnsi="Times New Roman" w:cs="Times New Roman"/>
          <w:bCs/>
          <w:color w:val="000000"/>
          <w:sz w:val="24"/>
          <w:szCs w:val="24"/>
          <w:lang w:val="en-US"/>
        </w:rPr>
        <w:t xml:space="preserve"> </w:t>
      </w:r>
      <w:proofErr w:type="gramStart"/>
      <w:r w:rsidRPr="00296A97">
        <w:rPr>
          <w:rFonts w:ascii="Times New Roman" w:hAnsi="Times New Roman" w:cs="Times New Roman"/>
          <w:bCs/>
          <w:color w:val="000000"/>
          <w:sz w:val="24"/>
          <w:szCs w:val="24"/>
          <w:lang w:val="en-US"/>
        </w:rPr>
        <w:t>the</w:t>
      </w:r>
      <w:proofErr w:type="gramEnd"/>
      <w:r w:rsidRPr="00296A97">
        <w:rPr>
          <w:rFonts w:ascii="Times New Roman" w:hAnsi="Times New Roman" w:cs="Times New Roman"/>
          <w:bCs/>
          <w:color w:val="000000"/>
          <w:sz w:val="24"/>
          <w:szCs w:val="24"/>
          <w:lang w:val="en-US"/>
        </w:rPr>
        <w:t xml:space="preserve"> most commonly used PC operating system.</w:t>
      </w:r>
    </w:p>
    <w:p w:rsidR="00AE582E" w:rsidRPr="00296A97" w:rsidRDefault="00AE582E" w:rsidP="00AE582E">
      <w:pPr>
        <w:pStyle w:val="a5"/>
        <w:widowControl w:val="0"/>
        <w:numPr>
          <w:ilvl w:val="1"/>
          <w:numId w:val="20"/>
        </w:numPr>
        <w:shd w:val="clear" w:color="auto" w:fill="FFFFFF"/>
        <w:tabs>
          <w:tab w:val="left" w:pos="374"/>
        </w:tabs>
        <w:autoSpaceDE w:val="0"/>
        <w:autoSpaceDN w:val="0"/>
        <w:adjustRightInd w:val="0"/>
        <w:spacing w:after="0" w:line="240" w:lineRule="auto"/>
        <w:rPr>
          <w:rFonts w:ascii="Times New Roman" w:hAnsi="Times New Roman" w:cs="Times New Roman"/>
          <w:bCs/>
          <w:color w:val="000000"/>
          <w:sz w:val="24"/>
          <w:szCs w:val="24"/>
          <w:lang w:val="en-US"/>
        </w:rPr>
      </w:pPr>
      <w:r w:rsidRPr="00296A97">
        <w:rPr>
          <w:rFonts w:ascii="Times New Roman" w:hAnsi="Times New Roman" w:cs="Times New Roman"/>
          <w:bCs/>
          <w:color w:val="000000"/>
          <w:sz w:val="24"/>
          <w:szCs w:val="24"/>
          <w:lang w:val="en-US"/>
        </w:rPr>
        <w:t xml:space="preserve"> </w:t>
      </w:r>
      <w:proofErr w:type="gramStart"/>
      <w:r w:rsidRPr="00296A97">
        <w:rPr>
          <w:rFonts w:ascii="Times New Roman" w:hAnsi="Times New Roman" w:cs="Times New Roman"/>
          <w:bCs/>
          <w:color w:val="000000"/>
          <w:sz w:val="24"/>
          <w:szCs w:val="24"/>
          <w:lang w:val="en-US"/>
        </w:rPr>
        <w:t>control</w:t>
      </w:r>
      <w:proofErr w:type="gramEnd"/>
      <w:r w:rsidRPr="00296A97">
        <w:rPr>
          <w:rFonts w:ascii="Times New Roman" w:hAnsi="Times New Roman" w:cs="Times New Roman"/>
          <w:bCs/>
          <w:color w:val="000000"/>
          <w:sz w:val="24"/>
          <w:szCs w:val="24"/>
          <w:lang w:val="en-US"/>
        </w:rPr>
        <w:t xml:space="preserve"> the computer's hardware.</w:t>
      </w:r>
    </w:p>
    <w:p w:rsidR="00AE582E" w:rsidRPr="00C33B4C" w:rsidRDefault="00AE582E" w:rsidP="00AE582E">
      <w:pPr>
        <w:pStyle w:val="a5"/>
        <w:widowControl w:val="0"/>
        <w:numPr>
          <w:ilvl w:val="1"/>
          <w:numId w:val="20"/>
        </w:numPr>
        <w:shd w:val="clear" w:color="auto" w:fill="FFFFFF"/>
        <w:tabs>
          <w:tab w:val="left" w:pos="374"/>
        </w:tabs>
        <w:autoSpaceDE w:val="0"/>
        <w:autoSpaceDN w:val="0"/>
        <w:adjustRightInd w:val="0"/>
        <w:spacing w:after="0" w:line="240" w:lineRule="auto"/>
        <w:rPr>
          <w:rFonts w:ascii="Times New Roman" w:hAnsi="Times New Roman" w:cs="Times New Roman"/>
          <w:bCs/>
          <w:color w:val="000000"/>
          <w:sz w:val="24"/>
          <w:szCs w:val="24"/>
          <w:lang w:val="en-US"/>
        </w:rPr>
      </w:pPr>
      <w:r w:rsidRPr="00296A97">
        <w:rPr>
          <w:rFonts w:ascii="Times New Roman" w:hAnsi="Times New Roman" w:cs="Times New Roman"/>
          <w:bCs/>
          <w:color w:val="000000"/>
          <w:sz w:val="24"/>
          <w:szCs w:val="24"/>
        </w:rPr>
        <w:t xml:space="preserve"> </w:t>
      </w:r>
      <w:proofErr w:type="gramStart"/>
      <w:r w:rsidRPr="00296A97">
        <w:rPr>
          <w:rFonts w:ascii="Times New Roman" w:hAnsi="Times New Roman" w:cs="Times New Roman"/>
          <w:bCs/>
          <w:color w:val="000000"/>
          <w:sz w:val="24"/>
          <w:szCs w:val="24"/>
          <w:lang w:val="en-US"/>
        </w:rPr>
        <w:t>run</w:t>
      </w:r>
      <w:proofErr w:type="gramEnd"/>
      <w:r w:rsidRPr="00296A97">
        <w:rPr>
          <w:rFonts w:ascii="Times New Roman" w:hAnsi="Times New Roman" w:cs="Times New Roman"/>
          <w:bCs/>
          <w:color w:val="000000"/>
          <w:sz w:val="24"/>
          <w:szCs w:val="24"/>
          <w:lang w:val="en-US"/>
        </w:rPr>
        <w:t xml:space="preserve"> programs</w:t>
      </w:r>
      <w:r w:rsidRPr="00296A97">
        <w:rPr>
          <w:rFonts w:ascii="Times New Roman" w:hAnsi="Times New Roman" w:cs="Times New Roman"/>
          <w:bCs/>
          <w:color w:val="000000"/>
          <w:sz w:val="24"/>
          <w:szCs w:val="24"/>
        </w:rPr>
        <w:t>.</w:t>
      </w:r>
    </w:p>
    <w:p w:rsidR="00AE582E" w:rsidRPr="00296A97" w:rsidRDefault="00AE582E" w:rsidP="00AE582E">
      <w:pPr>
        <w:spacing w:after="0" w:line="240" w:lineRule="auto"/>
        <w:rPr>
          <w:rFonts w:ascii="Times New Roman" w:hAnsi="Times New Roman" w:cs="Times New Roman"/>
          <w:b/>
          <w:sz w:val="24"/>
          <w:szCs w:val="24"/>
          <w:lang w:val="en-US"/>
        </w:rPr>
      </w:pPr>
      <w:proofErr w:type="gramStart"/>
      <w:r w:rsidRPr="00296A97">
        <w:rPr>
          <w:rFonts w:ascii="Times New Roman" w:hAnsi="Times New Roman" w:cs="Times New Roman"/>
          <w:b/>
          <w:sz w:val="24"/>
          <w:szCs w:val="24"/>
          <w:lang w:val="en-US"/>
        </w:rPr>
        <w:t>III.</w:t>
      </w:r>
      <w:proofErr w:type="gramEnd"/>
    </w:p>
    <w:p w:rsidR="00AE582E" w:rsidRPr="00296A97" w:rsidRDefault="00AE582E" w:rsidP="00AE582E">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1.false</w:t>
      </w:r>
      <w:proofErr w:type="gramEnd"/>
    </w:p>
    <w:p w:rsidR="00AE582E" w:rsidRPr="00296A97" w:rsidRDefault="00AE582E" w:rsidP="00AE582E">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2.false</w:t>
      </w:r>
      <w:proofErr w:type="gramEnd"/>
    </w:p>
    <w:p w:rsidR="00AE582E" w:rsidRPr="00296A97" w:rsidRDefault="00AE582E" w:rsidP="00AE582E">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3.true</w:t>
      </w:r>
      <w:proofErr w:type="gramEnd"/>
    </w:p>
    <w:p w:rsidR="00AE582E" w:rsidRPr="00296A97" w:rsidRDefault="00AE582E" w:rsidP="00AE582E">
      <w:pPr>
        <w:spacing w:after="0" w:line="240" w:lineRule="auto"/>
        <w:rPr>
          <w:rFonts w:ascii="Times New Roman" w:hAnsi="Times New Roman" w:cs="Times New Roman"/>
          <w:b/>
          <w:sz w:val="24"/>
          <w:szCs w:val="24"/>
        </w:rPr>
      </w:pPr>
      <w:proofErr w:type="gramStart"/>
      <w:r w:rsidRPr="00296A97">
        <w:rPr>
          <w:rFonts w:ascii="Times New Roman" w:hAnsi="Times New Roman" w:cs="Times New Roman"/>
          <w:b/>
          <w:sz w:val="24"/>
          <w:szCs w:val="24"/>
          <w:lang w:val="en-US"/>
        </w:rPr>
        <w:t>IV</w:t>
      </w:r>
      <w:r w:rsidRPr="00296A97">
        <w:rPr>
          <w:rFonts w:ascii="Times New Roman" w:hAnsi="Times New Roman" w:cs="Times New Roman"/>
          <w:b/>
          <w:sz w:val="24"/>
          <w:szCs w:val="24"/>
        </w:rPr>
        <w:t>.</w:t>
      </w:r>
      <w:proofErr w:type="gramEnd"/>
    </w:p>
    <w:p w:rsidR="00AE582E" w:rsidRPr="00296A97" w:rsidRDefault="00AE582E" w:rsidP="00AE582E">
      <w:pPr>
        <w:widowControl w:val="0"/>
        <w:shd w:val="clear" w:color="auto" w:fill="FFFFFF"/>
        <w:tabs>
          <w:tab w:val="left" w:pos="446"/>
        </w:tabs>
        <w:autoSpaceDE w:val="0"/>
        <w:autoSpaceDN w:val="0"/>
        <w:adjustRightInd w:val="0"/>
        <w:spacing w:after="0" w:line="240" w:lineRule="auto"/>
        <w:rPr>
          <w:rFonts w:ascii="Times New Roman" w:hAnsi="Times New Roman" w:cs="Times New Roman"/>
          <w:bCs/>
          <w:color w:val="000000"/>
          <w:sz w:val="24"/>
          <w:szCs w:val="24"/>
        </w:rPr>
      </w:pPr>
      <w:r w:rsidRPr="00296A97">
        <w:rPr>
          <w:rFonts w:ascii="Times New Roman" w:hAnsi="Times New Roman" w:cs="Times New Roman"/>
          <w:bCs/>
          <w:color w:val="000000"/>
          <w:sz w:val="24"/>
          <w:szCs w:val="24"/>
        </w:rPr>
        <w:t>1. Сегодня операционные системы контролируют и управляют используемыми устройствами аппаратного обеспечения.</w:t>
      </w:r>
    </w:p>
    <w:p w:rsidR="00AE582E" w:rsidRPr="00296A97" w:rsidRDefault="00AE582E" w:rsidP="00AE582E">
      <w:pPr>
        <w:widowControl w:val="0"/>
        <w:shd w:val="clear" w:color="auto" w:fill="FFFFFF"/>
        <w:tabs>
          <w:tab w:val="left" w:pos="446"/>
        </w:tabs>
        <w:autoSpaceDE w:val="0"/>
        <w:autoSpaceDN w:val="0"/>
        <w:adjustRightInd w:val="0"/>
        <w:spacing w:after="0" w:line="240" w:lineRule="auto"/>
        <w:rPr>
          <w:rFonts w:ascii="Times New Roman" w:hAnsi="Times New Roman" w:cs="Times New Roman"/>
          <w:bCs/>
          <w:color w:val="000000"/>
          <w:sz w:val="24"/>
          <w:szCs w:val="24"/>
        </w:rPr>
      </w:pPr>
      <w:r w:rsidRPr="00296A97">
        <w:rPr>
          <w:rFonts w:ascii="Times New Roman" w:hAnsi="Times New Roman" w:cs="Times New Roman"/>
          <w:bCs/>
          <w:color w:val="000000"/>
          <w:sz w:val="24"/>
          <w:szCs w:val="24"/>
        </w:rPr>
        <w:t xml:space="preserve">2.  Дополнительные программные инструкции для работы с устройствами аппаратного </w:t>
      </w:r>
      <w:r w:rsidRPr="00296A97">
        <w:rPr>
          <w:rFonts w:ascii="Times New Roman" w:hAnsi="Times New Roman" w:cs="Times New Roman"/>
          <w:bCs/>
          <w:color w:val="000000"/>
          <w:sz w:val="24"/>
          <w:szCs w:val="24"/>
        </w:rPr>
        <w:lastRenderedPageBreak/>
        <w:t>обеспечения были очень сложными, и отнимающими много времени.</w:t>
      </w:r>
    </w:p>
    <w:p w:rsidR="00AE582E" w:rsidRPr="00C33B4C" w:rsidRDefault="00AE582E" w:rsidP="00AE582E">
      <w:pPr>
        <w:widowControl w:val="0"/>
        <w:shd w:val="clear" w:color="auto" w:fill="FFFFFF"/>
        <w:tabs>
          <w:tab w:val="left" w:pos="446"/>
        </w:tabs>
        <w:autoSpaceDE w:val="0"/>
        <w:autoSpaceDN w:val="0"/>
        <w:adjustRightInd w:val="0"/>
        <w:spacing w:after="0" w:line="240" w:lineRule="auto"/>
        <w:rPr>
          <w:rFonts w:ascii="Times New Roman" w:hAnsi="Times New Roman" w:cs="Times New Roman"/>
          <w:bCs/>
          <w:color w:val="000000"/>
          <w:sz w:val="24"/>
          <w:szCs w:val="24"/>
        </w:rPr>
      </w:pPr>
      <w:r w:rsidRPr="00296A97">
        <w:rPr>
          <w:rFonts w:ascii="Times New Roman" w:hAnsi="Times New Roman" w:cs="Times New Roman"/>
          <w:bCs/>
          <w:color w:val="000000"/>
          <w:sz w:val="24"/>
          <w:szCs w:val="24"/>
        </w:rPr>
        <w:t xml:space="preserve">3.  </w:t>
      </w:r>
      <w:r w:rsidRPr="00296A97">
        <w:rPr>
          <w:rFonts w:ascii="Times New Roman" w:hAnsi="Times New Roman" w:cs="Times New Roman"/>
          <w:bCs/>
          <w:color w:val="000000"/>
          <w:sz w:val="24"/>
          <w:szCs w:val="24"/>
          <w:lang w:val="en-US"/>
        </w:rPr>
        <w:t>DOS</w:t>
      </w:r>
      <w:r w:rsidRPr="00296A97">
        <w:rPr>
          <w:rFonts w:ascii="Times New Roman" w:hAnsi="Times New Roman" w:cs="Times New Roman"/>
          <w:bCs/>
          <w:color w:val="000000"/>
          <w:sz w:val="24"/>
          <w:szCs w:val="24"/>
        </w:rPr>
        <w:t xml:space="preserve"> – это наиболее часто исполь</w:t>
      </w:r>
      <w:r>
        <w:rPr>
          <w:rFonts w:ascii="Times New Roman" w:hAnsi="Times New Roman" w:cs="Times New Roman"/>
          <w:bCs/>
          <w:color w:val="000000"/>
          <w:sz w:val="24"/>
          <w:szCs w:val="24"/>
        </w:rPr>
        <w:t>зуемая операционная система ПК.</w:t>
      </w:r>
    </w:p>
    <w:p w:rsidR="00AE582E" w:rsidRPr="006366BA" w:rsidRDefault="00AE582E" w:rsidP="00AE582E">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V</w:t>
      </w:r>
      <w:r w:rsidRPr="006366BA">
        <w:rPr>
          <w:rFonts w:ascii="Times New Roman" w:hAnsi="Times New Roman" w:cs="Times New Roman"/>
          <w:b/>
          <w:sz w:val="24"/>
          <w:szCs w:val="24"/>
          <w:lang w:val="en-US"/>
        </w:rPr>
        <w:t>.</w:t>
      </w:r>
    </w:p>
    <w:p w:rsidR="00AE582E" w:rsidRPr="00296A97" w:rsidRDefault="00AE582E" w:rsidP="00AE582E">
      <w:pPr>
        <w:widowControl w:val="0"/>
        <w:shd w:val="clear" w:color="auto" w:fill="FFFFFF"/>
        <w:tabs>
          <w:tab w:val="left" w:pos="396"/>
        </w:tabs>
        <w:autoSpaceDE w:val="0"/>
        <w:autoSpaceDN w:val="0"/>
        <w:adjustRightInd w:val="0"/>
        <w:spacing w:after="0" w:line="240" w:lineRule="auto"/>
        <w:rPr>
          <w:rFonts w:ascii="Times New Roman" w:hAnsi="Times New Roman" w:cs="Times New Roman"/>
          <w:bCs/>
          <w:color w:val="000000"/>
          <w:sz w:val="24"/>
          <w:szCs w:val="24"/>
          <w:lang w:val="en-US"/>
        </w:rPr>
      </w:pPr>
      <w:r w:rsidRPr="00A4273D">
        <w:rPr>
          <w:rFonts w:ascii="Times New Roman" w:hAnsi="Times New Roman" w:cs="Times New Roman"/>
          <w:bCs/>
          <w:color w:val="000000"/>
          <w:sz w:val="24"/>
          <w:szCs w:val="24"/>
          <w:lang w:val="en-US"/>
        </w:rPr>
        <w:t xml:space="preserve">1. </w:t>
      </w:r>
      <w:r w:rsidRPr="00296A97">
        <w:rPr>
          <w:rFonts w:ascii="Times New Roman" w:hAnsi="Times New Roman" w:cs="Times New Roman"/>
          <w:bCs/>
          <w:color w:val="000000"/>
          <w:sz w:val="24"/>
          <w:szCs w:val="24"/>
          <w:lang w:val="en-US"/>
        </w:rPr>
        <w:t>Were computers first in</w:t>
      </w:r>
      <w:r>
        <w:rPr>
          <w:rFonts w:ascii="Times New Roman" w:hAnsi="Times New Roman" w:cs="Times New Roman"/>
          <w:bCs/>
          <w:color w:val="000000"/>
          <w:sz w:val="24"/>
          <w:szCs w:val="24"/>
          <w:lang w:val="en-US"/>
        </w:rPr>
        <w:t>troduced in the 1940’s and 50’s</w:t>
      </w:r>
      <w:r w:rsidRPr="00296A97">
        <w:rPr>
          <w:rFonts w:ascii="Times New Roman" w:hAnsi="Times New Roman" w:cs="Times New Roman"/>
          <w:bCs/>
          <w:color w:val="000000"/>
          <w:sz w:val="24"/>
          <w:szCs w:val="24"/>
          <w:lang w:val="en-US"/>
        </w:rPr>
        <w:t>?</w:t>
      </w:r>
    </w:p>
    <w:p w:rsidR="00AE582E" w:rsidRPr="00296A97" w:rsidRDefault="00AE582E" w:rsidP="00AE582E">
      <w:pPr>
        <w:widowControl w:val="0"/>
        <w:shd w:val="clear" w:color="auto" w:fill="FFFFFF"/>
        <w:tabs>
          <w:tab w:val="left" w:pos="396"/>
        </w:tabs>
        <w:autoSpaceDE w:val="0"/>
        <w:autoSpaceDN w:val="0"/>
        <w:adjustRightInd w:val="0"/>
        <w:spacing w:after="0" w:line="240" w:lineRule="auto"/>
        <w:rPr>
          <w:rFonts w:ascii="Times New Roman" w:hAnsi="Times New Roman" w:cs="Times New Roman"/>
          <w:bCs/>
          <w:color w:val="000000"/>
          <w:sz w:val="24"/>
          <w:szCs w:val="24"/>
          <w:lang w:val="en-US"/>
        </w:rPr>
      </w:pPr>
      <w:r w:rsidRPr="00296A97">
        <w:rPr>
          <w:rFonts w:ascii="Times New Roman" w:hAnsi="Times New Roman" w:cs="Times New Roman"/>
          <w:bCs/>
          <w:color w:val="000000"/>
          <w:sz w:val="24"/>
          <w:szCs w:val="24"/>
          <w:lang w:val="en-US"/>
        </w:rPr>
        <w:t>Computers were not first introduced in 1940’s and 50’s.</w:t>
      </w:r>
    </w:p>
    <w:p w:rsidR="00AE582E" w:rsidRPr="00A4273D" w:rsidRDefault="00AE582E" w:rsidP="00AE582E">
      <w:pPr>
        <w:pStyle w:val="a5"/>
        <w:widowControl w:val="0"/>
        <w:numPr>
          <w:ilvl w:val="0"/>
          <w:numId w:val="20"/>
        </w:numPr>
        <w:shd w:val="clear" w:color="auto" w:fill="FFFFFF"/>
        <w:tabs>
          <w:tab w:val="left" w:pos="396"/>
        </w:tabs>
        <w:autoSpaceDE w:val="0"/>
        <w:autoSpaceDN w:val="0"/>
        <w:adjustRightInd w:val="0"/>
        <w:spacing w:after="0" w:line="240" w:lineRule="auto"/>
        <w:rPr>
          <w:rFonts w:ascii="Times New Roman" w:hAnsi="Times New Roman" w:cs="Times New Roman"/>
          <w:sz w:val="24"/>
          <w:szCs w:val="24"/>
          <w:lang w:val="en-US"/>
        </w:rPr>
      </w:pPr>
      <w:r w:rsidRPr="00A4273D">
        <w:rPr>
          <w:rFonts w:ascii="Times New Roman" w:hAnsi="Times New Roman" w:cs="Times New Roman"/>
          <w:sz w:val="24"/>
          <w:szCs w:val="24"/>
          <w:lang w:val="en-US"/>
        </w:rPr>
        <w:t>Does an operating system provide disk management by letting you store information in files?</w:t>
      </w:r>
    </w:p>
    <w:p w:rsidR="00AE582E" w:rsidRPr="00296A97" w:rsidRDefault="00AE582E" w:rsidP="00AE582E">
      <w:pPr>
        <w:widowControl w:val="0"/>
        <w:shd w:val="clear" w:color="auto" w:fill="FFFFFF"/>
        <w:tabs>
          <w:tab w:val="left" w:pos="396"/>
        </w:tabs>
        <w:autoSpaceDE w:val="0"/>
        <w:autoSpaceDN w:val="0"/>
        <w:adjustRightIn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The operating system does not provide disk management by letting you store information in files.</w:t>
      </w:r>
      <w:r w:rsidRPr="00296A97">
        <w:rPr>
          <w:rFonts w:ascii="Times New Roman" w:hAnsi="Times New Roman" w:cs="Times New Roman"/>
          <w:sz w:val="24"/>
          <w:szCs w:val="24"/>
          <w:lang w:val="en-US"/>
        </w:rPr>
        <w:br/>
      </w:r>
      <w:r w:rsidRPr="00A4273D">
        <w:rPr>
          <w:rFonts w:ascii="Times New Roman" w:hAnsi="Times New Roman" w:cs="Times New Roman"/>
          <w:color w:val="000000"/>
          <w:sz w:val="24"/>
          <w:szCs w:val="24"/>
          <w:lang w:val="en-US"/>
        </w:rPr>
        <w:t xml:space="preserve">3. </w:t>
      </w:r>
      <w:r w:rsidRPr="00296A97">
        <w:rPr>
          <w:rFonts w:ascii="Times New Roman" w:hAnsi="Times New Roman" w:cs="Times New Roman"/>
          <w:sz w:val="24"/>
          <w:szCs w:val="24"/>
          <w:lang w:val="en-US"/>
        </w:rPr>
        <w:t>Does the operating system also let you run programs such as the basic word processor?</w:t>
      </w:r>
    </w:p>
    <w:p w:rsidR="00AE582E" w:rsidRPr="00296A97" w:rsidRDefault="00AE582E" w:rsidP="00AE582E">
      <w:pPr>
        <w:widowControl w:val="0"/>
        <w:shd w:val="clear" w:color="auto" w:fill="FFFFFF"/>
        <w:tabs>
          <w:tab w:val="left" w:pos="396"/>
        </w:tabs>
        <w:autoSpaceDE w:val="0"/>
        <w:autoSpaceDN w:val="0"/>
        <w:adjustRightInd w:val="0"/>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The operating system does not let you run programs such as the basic word processor.</w:t>
      </w:r>
    </w:p>
    <w:p w:rsidR="00AE582E" w:rsidRPr="00296A97" w:rsidRDefault="00AE582E" w:rsidP="00AE582E">
      <w:pPr>
        <w:spacing w:after="0" w:line="240" w:lineRule="auto"/>
        <w:rPr>
          <w:rFonts w:ascii="Times New Roman" w:hAnsi="Times New Roman" w:cs="Times New Roman"/>
          <w:b/>
          <w:kern w:val="2"/>
          <w:sz w:val="24"/>
          <w:szCs w:val="24"/>
          <w:lang w:val="en-US" w:eastAsia="ar-SA"/>
        </w:rPr>
      </w:pPr>
    </w:p>
    <w:p w:rsidR="00AE582E" w:rsidRPr="006366BA" w:rsidRDefault="00AE582E" w:rsidP="00AE582E">
      <w:pPr>
        <w:rPr>
          <w:rFonts w:ascii="Times New Roman" w:hAnsi="Times New Roman" w:cs="Times New Roman"/>
          <w:b/>
          <w:kern w:val="2"/>
          <w:sz w:val="24"/>
          <w:szCs w:val="24"/>
          <w:lang w:val="en-US" w:eastAsia="ar-SA"/>
        </w:rPr>
      </w:pPr>
      <w:r w:rsidRPr="006366BA">
        <w:rPr>
          <w:rFonts w:ascii="Times New Roman" w:hAnsi="Times New Roman" w:cs="Times New Roman"/>
          <w:b/>
          <w:kern w:val="2"/>
          <w:sz w:val="24"/>
          <w:szCs w:val="24"/>
          <w:lang w:val="en-US" w:eastAsia="ar-SA"/>
        </w:rPr>
        <w:br w:type="page"/>
      </w:r>
    </w:p>
    <w:p w:rsidR="00AE582E" w:rsidRPr="00296A97" w:rsidRDefault="00E86591" w:rsidP="00AE582E">
      <w:pPr>
        <w:pStyle w:val="a6"/>
        <w:rPr>
          <w:rFonts w:ascii="Times New Roman" w:hAnsi="Times New Roman" w:cs="Times New Roman"/>
          <w:b/>
          <w:kern w:val="2"/>
          <w:sz w:val="24"/>
          <w:szCs w:val="24"/>
          <w:lang w:eastAsia="ar-SA"/>
        </w:rPr>
      </w:pPr>
      <w:r>
        <w:rPr>
          <w:rFonts w:ascii="Times New Roman" w:hAnsi="Times New Roman" w:cs="Times New Roman"/>
          <w:b/>
          <w:kern w:val="2"/>
          <w:sz w:val="24"/>
          <w:szCs w:val="24"/>
          <w:lang w:eastAsia="ar-SA"/>
        </w:rPr>
        <w:lastRenderedPageBreak/>
        <w:t>3</w:t>
      </w:r>
      <w:r w:rsidR="00AE582E">
        <w:rPr>
          <w:rFonts w:ascii="Times New Roman" w:hAnsi="Times New Roman" w:cs="Times New Roman"/>
          <w:b/>
          <w:kern w:val="2"/>
          <w:sz w:val="24"/>
          <w:szCs w:val="24"/>
          <w:lang w:eastAsia="ar-SA"/>
        </w:rPr>
        <w:t>. Контрольно-</w:t>
      </w:r>
      <w:r w:rsidR="00AE582E" w:rsidRPr="00296A97">
        <w:rPr>
          <w:rFonts w:ascii="Times New Roman" w:hAnsi="Times New Roman" w:cs="Times New Roman"/>
          <w:b/>
          <w:kern w:val="2"/>
          <w:sz w:val="24"/>
          <w:szCs w:val="24"/>
          <w:lang w:eastAsia="ar-SA"/>
        </w:rPr>
        <w:t>измерительные материалы для текущего контроля (3-4 семестры)</w:t>
      </w:r>
    </w:p>
    <w:p w:rsidR="00AE582E" w:rsidRPr="00296A97" w:rsidRDefault="00AE582E" w:rsidP="00AE582E">
      <w:pPr>
        <w:keepNext/>
        <w:tabs>
          <w:tab w:val="left" w:pos="432"/>
        </w:tabs>
        <w:suppressAutoHyphens/>
        <w:autoSpaceDE w:val="0"/>
        <w:spacing w:after="0" w:line="240" w:lineRule="auto"/>
        <w:ind w:firstLine="284"/>
        <w:jc w:val="right"/>
        <w:outlineLvl w:val="0"/>
        <w:rPr>
          <w:rFonts w:ascii="Times New Roman" w:eastAsia="Times New Roman" w:hAnsi="Times New Roman" w:cs="Times New Roman"/>
          <w:b/>
          <w:bCs/>
          <w:kern w:val="1"/>
          <w:sz w:val="24"/>
          <w:szCs w:val="24"/>
          <w:lang w:eastAsia="ar-SA"/>
        </w:rPr>
      </w:pPr>
      <w:r w:rsidRPr="00296A97">
        <w:rPr>
          <w:rFonts w:ascii="Times New Roman" w:eastAsia="Times New Roman" w:hAnsi="Times New Roman" w:cs="Times New Roman"/>
          <w:b/>
          <w:bCs/>
          <w:kern w:val="1"/>
          <w:sz w:val="24"/>
          <w:szCs w:val="24"/>
          <w:lang w:eastAsia="ar-SA"/>
        </w:rPr>
        <w:t xml:space="preserve">                                                                                                         </w:t>
      </w:r>
    </w:p>
    <w:p w:rsidR="00AE582E" w:rsidRPr="00296A97" w:rsidRDefault="00AE582E" w:rsidP="00AE582E">
      <w:pPr>
        <w:keepNext/>
        <w:suppressAutoHyphens/>
        <w:autoSpaceDE w:val="0"/>
        <w:spacing w:after="0" w:line="240" w:lineRule="auto"/>
        <w:outlineLvl w:val="0"/>
        <w:rPr>
          <w:rFonts w:ascii="Times New Roman" w:eastAsia="DejaVu Sans" w:hAnsi="Times New Roman" w:cs="Times New Roman"/>
          <w:b/>
          <w:kern w:val="1"/>
          <w:sz w:val="24"/>
          <w:szCs w:val="24"/>
          <w:lang w:eastAsia="ar-SA"/>
        </w:rPr>
      </w:pPr>
      <w:r w:rsidRPr="00296A97">
        <w:rPr>
          <w:rFonts w:ascii="Times New Roman" w:eastAsia="DejaVu Sans" w:hAnsi="Times New Roman" w:cs="Times New Roman"/>
          <w:b/>
          <w:kern w:val="1"/>
          <w:sz w:val="24"/>
          <w:szCs w:val="24"/>
          <w:lang w:eastAsia="ar-SA"/>
        </w:rPr>
        <w:t>Тема: «</w:t>
      </w:r>
      <w:r w:rsidR="00E86591">
        <w:rPr>
          <w:rFonts w:ascii="Times New Roman" w:eastAsia="DejaVu Sans" w:hAnsi="Times New Roman" w:cs="Times New Roman"/>
          <w:b/>
          <w:kern w:val="1"/>
          <w:sz w:val="24"/>
          <w:szCs w:val="24"/>
          <w:lang w:eastAsia="ar-SA"/>
        </w:rPr>
        <w:t>Представление себя иностранцу</w:t>
      </w:r>
      <w:r w:rsidRPr="00296A97">
        <w:rPr>
          <w:rFonts w:ascii="Times New Roman" w:eastAsia="DejaVu Sans" w:hAnsi="Times New Roman" w:cs="Times New Roman"/>
          <w:b/>
          <w:kern w:val="1"/>
          <w:sz w:val="24"/>
          <w:szCs w:val="24"/>
          <w:lang w:eastAsia="ar-SA"/>
        </w:rPr>
        <w:t>».</w:t>
      </w:r>
    </w:p>
    <w:p w:rsidR="00AE582E" w:rsidRPr="00D0093D" w:rsidRDefault="00AE582E" w:rsidP="00AE582E">
      <w:pPr>
        <w:spacing w:after="0" w:line="240" w:lineRule="auto"/>
        <w:rPr>
          <w:rFonts w:ascii="Times New Roman" w:eastAsia="Times New Roman" w:hAnsi="Times New Roman" w:cs="Times New Roman"/>
          <w:b/>
          <w:kern w:val="1"/>
          <w:sz w:val="24"/>
          <w:szCs w:val="24"/>
          <w:lang w:val="en-US" w:eastAsia="ar-SA"/>
        </w:rPr>
      </w:pPr>
      <w:r w:rsidRPr="00296A97">
        <w:rPr>
          <w:rFonts w:ascii="Times New Roman" w:hAnsi="Times New Roman" w:cs="Times New Roman"/>
          <w:b/>
          <w:sz w:val="24"/>
          <w:szCs w:val="24"/>
          <w:lang w:eastAsia="ar-SA"/>
        </w:rPr>
        <w:t xml:space="preserve">Задание 1. </w:t>
      </w:r>
      <w:r w:rsidRPr="00296A97">
        <w:rPr>
          <w:rFonts w:ascii="Times New Roman" w:eastAsia="Times New Roman" w:hAnsi="Times New Roman" w:cs="Times New Roman"/>
          <w:b/>
          <w:kern w:val="1"/>
          <w:sz w:val="24"/>
          <w:szCs w:val="24"/>
          <w:lang w:eastAsia="ar-SA"/>
        </w:rPr>
        <w:t>Лексический</w:t>
      </w:r>
      <w:r w:rsidRPr="00D0093D">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тест</w:t>
      </w:r>
      <w:r w:rsidRPr="00D0093D">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по</w:t>
      </w:r>
      <w:r w:rsidRPr="00D0093D">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теме</w:t>
      </w:r>
      <w:r w:rsidRPr="00D0093D">
        <w:rPr>
          <w:rFonts w:ascii="Times New Roman" w:eastAsia="Times New Roman" w:hAnsi="Times New Roman" w:cs="Times New Roman"/>
          <w:b/>
          <w:kern w:val="1"/>
          <w:sz w:val="24"/>
          <w:szCs w:val="24"/>
          <w:lang w:val="en-US" w:eastAsia="ar-SA"/>
        </w:rPr>
        <w:t>.</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1. She is the daughter of my mother. She is my…</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a) </w:t>
      </w:r>
      <w:proofErr w:type="gramStart"/>
      <w:r w:rsidRPr="00296A97">
        <w:rPr>
          <w:rFonts w:ascii="Times New Roman" w:eastAsia="Times New Roman" w:hAnsi="Times New Roman" w:cs="Times New Roman"/>
          <w:kern w:val="1"/>
          <w:sz w:val="24"/>
          <w:szCs w:val="24"/>
          <w:lang w:val="en-US" w:eastAsia="ar-SA"/>
        </w:rPr>
        <w:t>aunt</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c) grandmother</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b) </w:t>
      </w:r>
      <w:proofErr w:type="gramStart"/>
      <w:r w:rsidRPr="00296A97">
        <w:rPr>
          <w:rFonts w:ascii="Times New Roman" w:eastAsia="Times New Roman" w:hAnsi="Times New Roman" w:cs="Times New Roman"/>
          <w:kern w:val="1"/>
          <w:sz w:val="24"/>
          <w:szCs w:val="24"/>
          <w:lang w:val="en-US" w:eastAsia="ar-SA"/>
        </w:rPr>
        <w:t>sister</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d) cousin</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2. He is the father of my father. He is my…</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a) </w:t>
      </w:r>
      <w:proofErr w:type="gramStart"/>
      <w:r w:rsidRPr="00296A97">
        <w:rPr>
          <w:rFonts w:ascii="Times New Roman" w:eastAsia="Times New Roman" w:hAnsi="Times New Roman" w:cs="Times New Roman"/>
          <w:kern w:val="1"/>
          <w:sz w:val="24"/>
          <w:szCs w:val="24"/>
          <w:lang w:val="en-US" w:eastAsia="ar-SA"/>
        </w:rPr>
        <w:t>grandfather</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c) uncle</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b) </w:t>
      </w:r>
      <w:proofErr w:type="gramStart"/>
      <w:r w:rsidRPr="00296A97">
        <w:rPr>
          <w:rFonts w:ascii="Times New Roman" w:eastAsia="Times New Roman" w:hAnsi="Times New Roman" w:cs="Times New Roman"/>
          <w:kern w:val="1"/>
          <w:sz w:val="24"/>
          <w:szCs w:val="24"/>
          <w:lang w:val="en-US" w:eastAsia="ar-SA"/>
        </w:rPr>
        <w:t>grandson</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d) cousin</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3. He is the father of my brother. He is my…</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a) </w:t>
      </w:r>
      <w:proofErr w:type="gramStart"/>
      <w:r w:rsidRPr="00296A97">
        <w:rPr>
          <w:rFonts w:ascii="Times New Roman" w:eastAsia="Times New Roman" w:hAnsi="Times New Roman" w:cs="Times New Roman"/>
          <w:kern w:val="1"/>
          <w:sz w:val="24"/>
          <w:szCs w:val="24"/>
          <w:lang w:val="en-US" w:eastAsia="ar-SA"/>
        </w:rPr>
        <w:t>uncle</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c) father</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b) </w:t>
      </w:r>
      <w:proofErr w:type="gramStart"/>
      <w:r w:rsidRPr="00296A97">
        <w:rPr>
          <w:rFonts w:ascii="Times New Roman" w:eastAsia="Times New Roman" w:hAnsi="Times New Roman" w:cs="Times New Roman"/>
          <w:kern w:val="1"/>
          <w:sz w:val="24"/>
          <w:szCs w:val="24"/>
          <w:lang w:val="en-US" w:eastAsia="ar-SA"/>
        </w:rPr>
        <w:t>son</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d) grandfather</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4. He is the son of my uncle. He is my…</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a) </w:t>
      </w:r>
      <w:proofErr w:type="gramStart"/>
      <w:r w:rsidRPr="00296A97">
        <w:rPr>
          <w:rFonts w:ascii="Times New Roman" w:eastAsia="Times New Roman" w:hAnsi="Times New Roman" w:cs="Times New Roman"/>
          <w:kern w:val="1"/>
          <w:sz w:val="24"/>
          <w:szCs w:val="24"/>
          <w:lang w:val="en-US" w:eastAsia="ar-SA"/>
        </w:rPr>
        <w:t>cousin</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c) grandfather</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b) </w:t>
      </w:r>
      <w:proofErr w:type="gramStart"/>
      <w:r w:rsidRPr="00296A97">
        <w:rPr>
          <w:rFonts w:ascii="Times New Roman" w:eastAsia="Times New Roman" w:hAnsi="Times New Roman" w:cs="Times New Roman"/>
          <w:kern w:val="1"/>
          <w:sz w:val="24"/>
          <w:szCs w:val="24"/>
          <w:lang w:val="en-US" w:eastAsia="ar-SA"/>
        </w:rPr>
        <w:t>father</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d) brother</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5. She is the sister of my mother. She is my…</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a) </w:t>
      </w:r>
      <w:proofErr w:type="gramStart"/>
      <w:r w:rsidRPr="00296A97">
        <w:rPr>
          <w:rFonts w:ascii="Times New Roman" w:eastAsia="Times New Roman" w:hAnsi="Times New Roman" w:cs="Times New Roman"/>
          <w:kern w:val="1"/>
          <w:sz w:val="24"/>
          <w:szCs w:val="24"/>
          <w:lang w:val="en-US" w:eastAsia="ar-SA"/>
        </w:rPr>
        <w:t>grandmother</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c) aunt</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b) </w:t>
      </w:r>
      <w:proofErr w:type="gramStart"/>
      <w:r w:rsidRPr="00296A97">
        <w:rPr>
          <w:rFonts w:ascii="Times New Roman" w:eastAsia="Times New Roman" w:hAnsi="Times New Roman" w:cs="Times New Roman"/>
          <w:kern w:val="1"/>
          <w:sz w:val="24"/>
          <w:szCs w:val="24"/>
          <w:lang w:val="en-US" w:eastAsia="ar-SA"/>
        </w:rPr>
        <w:t>daughter</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d) cousin</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6. He is the son of my brother. He is my…</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a) </w:t>
      </w:r>
      <w:proofErr w:type="gramStart"/>
      <w:r w:rsidRPr="00296A97">
        <w:rPr>
          <w:rFonts w:ascii="Times New Roman" w:eastAsia="Times New Roman" w:hAnsi="Times New Roman" w:cs="Times New Roman"/>
          <w:kern w:val="1"/>
          <w:sz w:val="24"/>
          <w:szCs w:val="24"/>
          <w:lang w:val="en-US" w:eastAsia="ar-SA"/>
        </w:rPr>
        <w:t>cousin</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c) uncle</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b) </w:t>
      </w:r>
      <w:proofErr w:type="gramStart"/>
      <w:r w:rsidRPr="00296A97">
        <w:rPr>
          <w:rFonts w:ascii="Times New Roman" w:eastAsia="Times New Roman" w:hAnsi="Times New Roman" w:cs="Times New Roman"/>
          <w:kern w:val="1"/>
          <w:sz w:val="24"/>
          <w:szCs w:val="24"/>
          <w:lang w:val="en-US" w:eastAsia="ar-SA"/>
        </w:rPr>
        <w:t>nephew</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d) father</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7. He is the brother of my mother. He is my…</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a) </w:t>
      </w:r>
      <w:proofErr w:type="gramStart"/>
      <w:r w:rsidRPr="00296A97">
        <w:rPr>
          <w:rFonts w:ascii="Times New Roman" w:eastAsia="Times New Roman" w:hAnsi="Times New Roman" w:cs="Times New Roman"/>
          <w:kern w:val="1"/>
          <w:sz w:val="24"/>
          <w:szCs w:val="24"/>
          <w:lang w:val="en-US" w:eastAsia="ar-SA"/>
        </w:rPr>
        <w:t>nephew</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c) uncle</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b) </w:t>
      </w:r>
      <w:proofErr w:type="gramStart"/>
      <w:r w:rsidRPr="00296A97">
        <w:rPr>
          <w:rFonts w:ascii="Times New Roman" w:eastAsia="Times New Roman" w:hAnsi="Times New Roman" w:cs="Times New Roman"/>
          <w:kern w:val="1"/>
          <w:sz w:val="24"/>
          <w:szCs w:val="24"/>
          <w:lang w:val="en-US" w:eastAsia="ar-SA"/>
        </w:rPr>
        <w:t>son</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d) cousin</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8. He is the husband of my aunt. He is my…</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a) </w:t>
      </w:r>
      <w:proofErr w:type="gramStart"/>
      <w:r w:rsidRPr="00296A97">
        <w:rPr>
          <w:rFonts w:ascii="Times New Roman" w:eastAsia="Times New Roman" w:hAnsi="Times New Roman" w:cs="Times New Roman"/>
          <w:kern w:val="1"/>
          <w:sz w:val="24"/>
          <w:szCs w:val="24"/>
          <w:lang w:val="en-US" w:eastAsia="ar-SA"/>
        </w:rPr>
        <w:t>uncle</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c) cousin</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b) </w:t>
      </w:r>
      <w:proofErr w:type="gramStart"/>
      <w:r w:rsidRPr="00296A97">
        <w:rPr>
          <w:rFonts w:ascii="Times New Roman" w:eastAsia="Times New Roman" w:hAnsi="Times New Roman" w:cs="Times New Roman"/>
          <w:kern w:val="1"/>
          <w:sz w:val="24"/>
          <w:szCs w:val="24"/>
          <w:lang w:val="en-US" w:eastAsia="ar-SA"/>
        </w:rPr>
        <w:t>father</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d) brother</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9. She is the mother of my mother. She is my…</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a) </w:t>
      </w:r>
      <w:proofErr w:type="gramStart"/>
      <w:r w:rsidRPr="00296A97">
        <w:rPr>
          <w:rFonts w:ascii="Times New Roman" w:eastAsia="Times New Roman" w:hAnsi="Times New Roman" w:cs="Times New Roman"/>
          <w:kern w:val="1"/>
          <w:sz w:val="24"/>
          <w:szCs w:val="24"/>
          <w:lang w:val="en-US" w:eastAsia="ar-SA"/>
        </w:rPr>
        <w:t>aunt</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c) daughter</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b) </w:t>
      </w:r>
      <w:proofErr w:type="gramStart"/>
      <w:r w:rsidRPr="00296A97">
        <w:rPr>
          <w:rFonts w:ascii="Times New Roman" w:eastAsia="Times New Roman" w:hAnsi="Times New Roman" w:cs="Times New Roman"/>
          <w:kern w:val="1"/>
          <w:sz w:val="24"/>
          <w:szCs w:val="24"/>
          <w:lang w:val="en-US" w:eastAsia="ar-SA"/>
        </w:rPr>
        <w:t>niece</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d) grandmother</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10. She is the daughter of my sister. She is my…</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a) </w:t>
      </w:r>
      <w:proofErr w:type="gramStart"/>
      <w:r w:rsidRPr="00296A97">
        <w:rPr>
          <w:rFonts w:ascii="Times New Roman" w:eastAsia="Times New Roman" w:hAnsi="Times New Roman" w:cs="Times New Roman"/>
          <w:kern w:val="1"/>
          <w:sz w:val="24"/>
          <w:szCs w:val="24"/>
          <w:lang w:val="en-US" w:eastAsia="ar-SA"/>
        </w:rPr>
        <w:t>niece</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c) mother</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b) </w:t>
      </w:r>
      <w:proofErr w:type="gramStart"/>
      <w:r w:rsidRPr="00296A97">
        <w:rPr>
          <w:rFonts w:ascii="Times New Roman" w:eastAsia="Times New Roman" w:hAnsi="Times New Roman" w:cs="Times New Roman"/>
          <w:kern w:val="1"/>
          <w:sz w:val="24"/>
          <w:szCs w:val="24"/>
          <w:lang w:val="en-US" w:eastAsia="ar-SA"/>
        </w:rPr>
        <w:t>aunt</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d) cousin</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11. She is the wife of my uncle. She is my…</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a) </w:t>
      </w:r>
      <w:proofErr w:type="gramStart"/>
      <w:r w:rsidRPr="00296A97">
        <w:rPr>
          <w:rFonts w:ascii="Times New Roman" w:eastAsia="Times New Roman" w:hAnsi="Times New Roman" w:cs="Times New Roman"/>
          <w:kern w:val="1"/>
          <w:sz w:val="24"/>
          <w:szCs w:val="24"/>
          <w:lang w:val="en-US" w:eastAsia="ar-SA"/>
        </w:rPr>
        <w:t>mother</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c) aunt</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b) </w:t>
      </w:r>
      <w:proofErr w:type="gramStart"/>
      <w:r w:rsidRPr="00296A97">
        <w:rPr>
          <w:rFonts w:ascii="Times New Roman" w:eastAsia="Times New Roman" w:hAnsi="Times New Roman" w:cs="Times New Roman"/>
          <w:kern w:val="1"/>
          <w:sz w:val="24"/>
          <w:szCs w:val="24"/>
          <w:lang w:val="en-US" w:eastAsia="ar-SA"/>
        </w:rPr>
        <w:t>daughter</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d) niece</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12. She is the daughter of my aunt. She is my…</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a) </w:t>
      </w:r>
      <w:proofErr w:type="gramStart"/>
      <w:r w:rsidRPr="00296A97">
        <w:rPr>
          <w:rFonts w:ascii="Times New Roman" w:eastAsia="Times New Roman" w:hAnsi="Times New Roman" w:cs="Times New Roman"/>
          <w:kern w:val="1"/>
          <w:sz w:val="24"/>
          <w:szCs w:val="24"/>
          <w:lang w:val="en-US" w:eastAsia="ar-SA"/>
        </w:rPr>
        <w:t>cousin</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c) mother</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b) </w:t>
      </w:r>
      <w:proofErr w:type="gramStart"/>
      <w:r w:rsidRPr="00296A97">
        <w:rPr>
          <w:rFonts w:ascii="Times New Roman" w:eastAsia="Times New Roman" w:hAnsi="Times New Roman" w:cs="Times New Roman"/>
          <w:kern w:val="1"/>
          <w:sz w:val="24"/>
          <w:szCs w:val="24"/>
          <w:lang w:val="en-US" w:eastAsia="ar-SA"/>
        </w:rPr>
        <w:t>niece</w:t>
      </w:r>
      <w:proofErr w:type="gramEnd"/>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r>
      <w:r w:rsidRPr="00296A97">
        <w:rPr>
          <w:rFonts w:ascii="Times New Roman" w:eastAsia="Times New Roman" w:hAnsi="Times New Roman" w:cs="Times New Roman"/>
          <w:kern w:val="1"/>
          <w:sz w:val="24"/>
          <w:szCs w:val="24"/>
          <w:lang w:val="en-US" w:eastAsia="ar-SA"/>
        </w:rPr>
        <w:tab/>
        <w:t>d) grandmother</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p>
    <w:p w:rsidR="00AE582E" w:rsidRPr="00296A97" w:rsidRDefault="00AE582E" w:rsidP="00AE582E">
      <w:pPr>
        <w:spacing w:after="0" w:line="240" w:lineRule="auto"/>
        <w:rPr>
          <w:rFonts w:ascii="Times New Roman" w:hAnsi="Times New Roman" w:cs="Times New Roman"/>
          <w:b/>
          <w:sz w:val="24"/>
          <w:szCs w:val="24"/>
          <w:lang w:eastAsia="ar-SA"/>
        </w:rPr>
      </w:pPr>
      <w:r w:rsidRPr="00296A97">
        <w:rPr>
          <w:rFonts w:ascii="Times New Roman" w:hAnsi="Times New Roman" w:cs="Times New Roman"/>
          <w:b/>
          <w:sz w:val="24"/>
          <w:szCs w:val="24"/>
          <w:lang w:eastAsia="ar-SA"/>
        </w:rPr>
        <w:t>Задание</w:t>
      </w:r>
      <w:r w:rsidRPr="006259FF">
        <w:rPr>
          <w:rFonts w:ascii="Times New Roman" w:hAnsi="Times New Roman" w:cs="Times New Roman"/>
          <w:b/>
          <w:sz w:val="24"/>
          <w:szCs w:val="24"/>
          <w:lang w:val="en-US" w:eastAsia="ar-SA"/>
        </w:rPr>
        <w:t xml:space="preserve"> 2. </w:t>
      </w:r>
      <w:r w:rsidRPr="00296A97">
        <w:rPr>
          <w:rFonts w:ascii="Times New Roman" w:hAnsi="Times New Roman" w:cs="Times New Roman"/>
          <w:b/>
          <w:sz w:val="24"/>
          <w:szCs w:val="24"/>
          <w:lang w:eastAsia="ar-SA"/>
        </w:rPr>
        <w:t xml:space="preserve">Письменная работа. Работа с текстом, выполнение заданий по тексту. </w:t>
      </w:r>
    </w:p>
    <w:p w:rsidR="00AE582E" w:rsidRPr="00296A97" w:rsidRDefault="00AE582E" w:rsidP="00AE582E">
      <w:pPr>
        <w:spacing w:after="0" w:line="240" w:lineRule="auto"/>
        <w:jc w:val="center"/>
        <w:rPr>
          <w:rFonts w:ascii="Times New Roman" w:hAnsi="Times New Roman" w:cs="Times New Roman"/>
          <w:b/>
          <w:sz w:val="24"/>
          <w:szCs w:val="24"/>
          <w:lang w:val="en-US"/>
        </w:rPr>
      </w:pPr>
      <w:proofErr w:type="gramStart"/>
      <w:r w:rsidRPr="00296A97">
        <w:rPr>
          <w:rFonts w:ascii="Times New Roman" w:hAnsi="Times New Roman" w:cs="Times New Roman"/>
          <w:b/>
          <w:sz w:val="24"/>
          <w:szCs w:val="24"/>
          <w:lang w:val="en-US"/>
        </w:rPr>
        <w:t>The History of Jeans.</w:t>
      </w:r>
      <w:proofErr w:type="gramEnd"/>
    </w:p>
    <w:p w:rsidR="00AE582E" w:rsidRPr="00296A97" w:rsidRDefault="00AE582E" w:rsidP="00AE582E">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Task1. Put the correct verbs into the gaps and put these paragraphs into the right order.</w:t>
      </w:r>
    </w:p>
    <w:p w:rsidR="00AE582E" w:rsidRPr="00296A97" w:rsidRDefault="00AE582E" w:rsidP="00AE582E">
      <w:pPr>
        <w:spacing w:after="0" w:line="240" w:lineRule="auto"/>
        <w:rPr>
          <w:rFonts w:ascii="Times New Roman" w:hAnsi="Times New Roman" w:cs="Times New Roman"/>
          <w:b/>
          <w:sz w:val="24"/>
          <w:szCs w:val="24"/>
          <w:lang w:val="en-US"/>
        </w:rPr>
      </w:pPr>
    </w:p>
    <w:p w:rsidR="00AE582E" w:rsidRPr="00296A97" w:rsidRDefault="00AE582E" w:rsidP="00AE582E">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Wore, found, came, sold, made, left, became</w:t>
      </w: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b/>
          <w:sz w:val="24"/>
          <w:szCs w:val="24"/>
          <w:lang w:val="en-US"/>
        </w:rPr>
        <w:t>A.</w:t>
      </w:r>
      <w:r w:rsidRPr="00296A97">
        <w:rPr>
          <w:rFonts w:ascii="Times New Roman" w:hAnsi="Times New Roman" w:cs="Times New Roman"/>
          <w:sz w:val="24"/>
          <w:szCs w:val="24"/>
          <w:lang w:val="en-US"/>
        </w:rPr>
        <w:t xml:space="preserve"> Jeans …more popular during the 1960s and 1970s. In the 1980s, companies like Calvin Klein and Versace started making designer jeans. These days, jeans are still very popular. Most teenagers wear them.</w:t>
      </w:r>
    </w:p>
    <w:p w:rsidR="00AE582E" w:rsidRPr="00296A97" w:rsidRDefault="00AE582E" w:rsidP="00AE582E">
      <w:pPr>
        <w:spacing w:after="0" w:line="240" w:lineRule="auto"/>
        <w:rPr>
          <w:rFonts w:ascii="Times New Roman" w:hAnsi="Times New Roman" w:cs="Times New Roman"/>
          <w:sz w:val="24"/>
          <w:szCs w:val="24"/>
          <w:lang w:val="en-US"/>
        </w:rPr>
      </w:pPr>
      <w:proofErr w:type="spellStart"/>
      <w:proofErr w:type="gramStart"/>
      <w:r w:rsidRPr="00296A97">
        <w:rPr>
          <w:rFonts w:ascii="Times New Roman" w:hAnsi="Times New Roman" w:cs="Times New Roman"/>
          <w:b/>
          <w:sz w:val="24"/>
          <w:szCs w:val="24"/>
          <w:lang w:val="en-US"/>
        </w:rPr>
        <w:t>B.</w:t>
      </w:r>
      <w:r w:rsidRPr="00296A97">
        <w:rPr>
          <w:rFonts w:ascii="Times New Roman" w:hAnsi="Times New Roman" w:cs="Times New Roman"/>
          <w:sz w:val="24"/>
          <w:szCs w:val="24"/>
          <w:lang w:val="en-US"/>
        </w:rPr>
        <w:t>In</w:t>
      </w:r>
      <w:proofErr w:type="spellEnd"/>
      <w:r w:rsidRPr="00296A97">
        <w:rPr>
          <w:rFonts w:ascii="Times New Roman" w:hAnsi="Times New Roman" w:cs="Times New Roman"/>
          <w:sz w:val="24"/>
          <w:szCs w:val="24"/>
          <w:lang w:val="en-US"/>
        </w:rPr>
        <w:t xml:space="preserve"> the 1930s, Hollywood…. a lot of films about cowboys and Indians, called ‘westerns’.</w:t>
      </w:r>
      <w:proofErr w:type="gramEnd"/>
      <w:r w:rsidRPr="00296A97">
        <w:rPr>
          <w:rFonts w:ascii="Times New Roman" w:hAnsi="Times New Roman" w:cs="Times New Roman"/>
          <w:sz w:val="24"/>
          <w:szCs w:val="24"/>
          <w:lang w:val="en-US"/>
        </w:rPr>
        <w:t xml:space="preserve"> Cowboys usually ….jeans in these films and jeans started to become fashionable. After that, actors often wore jeans in films.</w:t>
      </w:r>
    </w:p>
    <w:p w:rsidR="00AE582E" w:rsidRPr="00296A97" w:rsidRDefault="00AE582E" w:rsidP="00AE582E">
      <w:pPr>
        <w:spacing w:after="0" w:line="240" w:lineRule="auto"/>
        <w:rPr>
          <w:rFonts w:ascii="Times New Roman" w:hAnsi="Times New Roman" w:cs="Times New Roman"/>
          <w:sz w:val="24"/>
          <w:szCs w:val="24"/>
          <w:lang w:val="en-US"/>
        </w:rPr>
      </w:pPr>
      <w:proofErr w:type="spellStart"/>
      <w:r w:rsidRPr="00296A97">
        <w:rPr>
          <w:rFonts w:ascii="Times New Roman" w:hAnsi="Times New Roman" w:cs="Times New Roman"/>
          <w:b/>
          <w:sz w:val="24"/>
          <w:szCs w:val="24"/>
          <w:lang w:val="en-US"/>
        </w:rPr>
        <w:lastRenderedPageBreak/>
        <w:t>C.</w:t>
      </w:r>
      <w:r w:rsidRPr="00296A97">
        <w:rPr>
          <w:rFonts w:ascii="Times New Roman" w:hAnsi="Times New Roman" w:cs="Times New Roman"/>
          <w:sz w:val="24"/>
          <w:szCs w:val="24"/>
          <w:lang w:val="en-US"/>
        </w:rPr>
        <w:t>In</w:t>
      </w:r>
      <w:proofErr w:type="spellEnd"/>
      <w:r w:rsidRPr="00296A97">
        <w:rPr>
          <w:rFonts w:ascii="Times New Roman" w:hAnsi="Times New Roman" w:cs="Times New Roman"/>
          <w:sz w:val="24"/>
          <w:szCs w:val="24"/>
          <w:lang w:val="en-US"/>
        </w:rPr>
        <w:t xml:space="preserve"> the nineteenth century, people ….gold in California, and the Gold Rush started. Gold miners started wearing jeans because the material was very strong.</w:t>
      </w:r>
    </w:p>
    <w:p w:rsidR="00AE582E" w:rsidRPr="00296A97" w:rsidRDefault="00AE582E" w:rsidP="00AE582E">
      <w:pPr>
        <w:spacing w:after="0" w:line="240" w:lineRule="auto"/>
        <w:rPr>
          <w:rFonts w:ascii="Times New Roman" w:hAnsi="Times New Roman" w:cs="Times New Roman"/>
          <w:sz w:val="24"/>
          <w:szCs w:val="24"/>
          <w:lang w:val="en-US"/>
        </w:rPr>
      </w:pPr>
      <w:proofErr w:type="spellStart"/>
      <w:proofErr w:type="gramStart"/>
      <w:r w:rsidRPr="00296A97">
        <w:rPr>
          <w:rFonts w:ascii="Times New Roman" w:hAnsi="Times New Roman" w:cs="Times New Roman"/>
          <w:b/>
          <w:sz w:val="24"/>
          <w:szCs w:val="24"/>
          <w:lang w:val="en-US"/>
        </w:rPr>
        <w:t>D.</w:t>
      </w:r>
      <w:r w:rsidRPr="00296A97">
        <w:rPr>
          <w:rFonts w:ascii="Times New Roman" w:hAnsi="Times New Roman" w:cs="Times New Roman"/>
          <w:sz w:val="24"/>
          <w:szCs w:val="24"/>
          <w:lang w:val="en-US"/>
        </w:rPr>
        <w:t>In</w:t>
      </w:r>
      <w:proofErr w:type="spellEnd"/>
      <w:r w:rsidRPr="00296A97">
        <w:rPr>
          <w:rFonts w:ascii="Times New Roman" w:hAnsi="Times New Roman" w:cs="Times New Roman"/>
          <w:sz w:val="24"/>
          <w:szCs w:val="24"/>
          <w:lang w:val="en-US"/>
        </w:rPr>
        <w:t xml:space="preserve"> 1853, Levi Strauss ….his home in New York to start making and selling jeans in San Francisco.</w:t>
      </w:r>
      <w:proofErr w:type="gramEnd"/>
      <w:r w:rsidRPr="00296A97">
        <w:rPr>
          <w:rFonts w:ascii="Times New Roman" w:hAnsi="Times New Roman" w:cs="Times New Roman"/>
          <w:sz w:val="24"/>
          <w:szCs w:val="24"/>
          <w:lang w:val="en-US"/>
        </w:rPr>
        <w:t xml:space="preserve"> He ….many pairs of jeans. His business is very successful today.</w:t>
      </w: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b/>
          <w:sz w:val="24"/>
          <w:szCs w:val="24"/>
          <w:lang w:val="en-US"/>
        </w:rPr>
        <w:t>E.</w:t>
      </w:r>
      <w:r w:rsidRPr="00296A97">
        <w:rPr>
          <w:rFonts w:ascii="Times New Roman" w:hAnsi="Times New Roman" w:cs="Times New Roman"/>
          <w:sz w:val="24"/>
          <w:szCs w:val="24"/>
          <w:lang w:val="en-US"/>
        </w:rPr>
        <w:t xml:space="preserve">A </w:t>
      </w:r>
      <w:proofErr w:type="gramStart"/>
      <w:r w:rsidRPr="00296A97">
        <w:rPr>
          <w:rFonts w:ascii="Times New Roman" w:hAnsi="Times New Roman" w:cs="Times New Roman"/>
          <w:sz w:val="24"/>
          <w:szCs w:val="24"/>
          <w:lang w:val="en-US"/>
        </w:rPr>
        <w:t>lot of people think</w:t>
      </w:r>
      <w:proofErr w:type="gramEnd"/>
      <w:r w:rsidRPr="00296A97">
        <w:rPr>
          <w:rFonts w:ascii="Times New Roman" w:hAnsi="Times New Roman" w:cs="Times New Roman"/>
          <w:sz w:val="24"/>
          <w:szCs w:val="24"/>
          <w:lang w:val="en-US"/>
        </w:rPr>
        <w:t xml:space="preserve"> jeans are American, but they started in Europe. The material </w:t>
      </w:r>
      <w:proofErr w:type="gramStart"/>
      <w:r w:rsidRPr="00296A97">
        <w:rPr>
          <w:rFonts w:ascii="Times New Roman" w:hAnsi="Times New Roman" w:cs="Times New Roman"/>
          <w:sz w:val="24"/>
          <w:szCs w:val="24"/>
          <w:lang w:val="en-US"/>
        </w:rPr>
        <w:t>for  jeans</w:t>
      </w:r>
      <w:proofErr w:type="gramEnd"/>
      <w:r w:rsidRPr="00296A97">
        <w:rPr>
          <w:rFonts w:ascii="Times New Roman" w:hAnsi="Times New Roman" w:cs="Times New Roman"/>
          <w:sz w:val="24"/>
          <w:szCs w:val="24"/>
          <w:lang w:val="en-US"/>
        </w:rPr>
        <w:t xml:space="preserve"> is called denim because it ……from Nimes, in France (de Nimes). Workers used denim material to make clothes that lasted a long time.</w:t>
      </w:r>
    </w:p>
    <w:p w:rsidR="00AE582E" w:rsidRPr="00296A97" w:rsidRDefault="00AE582E" w:rsidP="00AE582E">
      <w:pPr>
        <w:spacing w:after="0" w:line="240" w:lineRule="auto"/>
        <w:rPr>
          <w:rFonts w:ascii="Times New Roman" w:hAnsi="Times New Roman" w:cs="Times New Roman"/>
          <w:sz w:val="24"/>
          <w:szCs w:val="24"/>
          <w:lang w:val="en-US"/>
        </w:rPr>
      </w:pPr>
    </w:p>
    <w:p w:rsidR="00AE582E" w:rsidRPr="00296A97" w:rsidRDefault="00AE582E" w:rsidP="00AE582E">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 xml:space="preserve">Task2.  </w:t>
      </w:r>
      <w:r w:rsidRPr="00296A97">
        <w:rPr>
          <w:rFonts w:ascii="Times New Roman" w:hAnsi="Times New Roman" w:cs="Times New Roman"/>
          <w:b/>
          <w:sz w:val="24"/>
          <w:szCs w:val="24"/>
        </w:rPr>
        <w:t>Задайте</w:t>
      </w:r>
      <w:r w:rsidRPr="00296A97">
        <w:rPr>
          <w:rFonts w:ascii="Times New Roman" w:hAnsi="Times New Roman" w:cs="Times New Roman"/>
          <w:b/>
          <w:sz w:val="24"/>
          <w:szCs w:val="24"/>
          <w:lang w:val="en-US"/>
        </w:rPr>
        <w:t xml:space="preserve"> </w:t>
      </w:r>
      <w:r w:rsidRPr="00296A97">
        <w:rPr>
          <w:rFonts w:ascii="Times New Roman" w:hAnsi="Times New Roman" w:cs="Times New Roman"/>
          <w:b/>
          <w:sz w:val="24"/>
          <w:szCs w:val="24"/>
        </w:rPr>
        <w:t>общие</w:t>
      </w:r>
      <w:r w:rsidRPr="00296A97">
        <w:rPr>
          <w:rFonts w:ascii="Times New Roman" w:hAnsi="Times New Roman" w:cs="Times New Roman"/>
          <w:b/>
          <w:sz w:val="24"/>
          <w:szCs w:val="24"/>
          <w:lang w:val="en-US"/>
        </w:rPr>
        <w:t xml:space="preserve"> </w:t>
      </w:r>
      <w:r w:rsidRPr="00296A97">
        <w:rPr>
          <w:rFonts w:ascii="Times New Roman" w:hAnsi="Times New Roman" w:cs="Times New Roman"/>
          <w:b/>
          <w:sz w:val="24"/>
          <w:szCs w:val="24"/>
        </w:rPr>
        <w:t>вопросы</w:t>
      </w:r>
    </w:p>
    <w:p w:rsidR="00AE582E" w:rsidRDefault="00AE582E" w:rsidP="00AE582E">
      <w:pPr>
        <w:spacing w:after="0" w:line="240" w:lineRule="auto"/>
        <w:rPr>
          <w:rFonts w:ascii="Times New Roman" w:hAnsi="Times New Roman" w:cs="Times New Roman"/>
          <w:sz w:val="24"/>
          <w:szCs w:val="24"/>
          <w:lang w:val="en-US"/>
        </w:rPr>
        <w:sectPr w:rsidR="00AE582E" w:rsidSect="00AE582E">
          <w:footerReference w:type="default" r:id="rId9"/>
          <w:footnotePr>
            <w:pos w:val="beneathText"/>
          </w:footnotePr>
          <w:pgSz w:w="11905" w:h="16837"/>
          <w:pgMar w:top="1134" w:right="850" w:bottom="1134" w:left="1701" w:header="720" w:footer="720" w:gutter="0"/>
          <w:cols w:space="720"/>
          <w:docGrid w:linePitch="240" w:charSpace="32768"/>
        </w:sectPr>
      </w:pP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lastRenderedPageBreak/>
        <w:t>1.</w:t>
      </w:r>
      <w:r>
        <w:rPr>
          <w:rFonts w:ascii="Times New Roman" w:hAnsi="Times New Roman" w:cs="Times New Roman"/>
          <w:sz w:val="24"/>
          <w:szCs w:val="24"/>
          <w:lang w:val="en-US"/>
        </w:rPr>
        <w:t xml:space="preserve"> </w:t>
      </w:r>
      <w:r w:rsidRPr="00296A97">
        <w:rPr>
          <w:rFonts w:ascii="Times New Roman" w:hAnsi="Times New Roman" w:cs="Times New Roman"/>
          <w:sz w:val="24"/>
          <w:szCs w:val="24"/>
          <w:lang w:val="en-US"/>
        </w:rPr>
        <w:t>The jeans are American</w:t>
      </w:r>
      <w:r>
        <w:rPr>
          <w:rFonts w:ascii="Times New Roman" w:hAnsi="Times New Roman" w:cs="Times New Roman"/>
          <w:sz w:val="24"/>
          <w:szCs w:val="24"/>
          <w:lang w:val="en-US"/>
        </w:rPr>
        <w:t>.</w:t>
      </w: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Pr="00296A97">
        <w:rPr>
          <w:rFonts w:ascii="Times New Roman" w:hAnsi="Times New Roman" w:cs="Times New Roman"/>
          <w:sz w:val="24"/>
          <w:szCs w:val="24"/>
          <w:lang w:val="en-US"/>
        </w:rPr>
        <w:t>The material for jeans is called denim</w:t>
      </w:r>
      <w:r>
        <w:rPr>
          <w:rFonts w:ascii="Times New Roman" w:hAnsi="Times New Roman" w:cs="Times New Roman"/>
          <w:sz w:val="24"/>
          <w:szCs w:val="24"/>
          <w:lang w:val="en-US"/>
        </w:rPr>
        <w:t>.</w:t>
      </w: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r w:rsidRPr="00296A97">
        <w:rPr>
          <w:rFonts w:ascii="Times New Roman" w:hAnsi="Times New Roman" w:cs="Times New Roman"/>
          <w:sz w:val="24"/>
          <w:szCs w:val="24"/>
          <w:lang w:val="en-US"/>
        </w:rPr>
        <w:t>People found gold in the nineteenth century</w:t>
      </w:r>
      <w:r>
        <w:rPr>
          <w:rFonts w:ascii="Times New Roman" w:hAnsi="Times New Roman" w:cs="Times New Roman"/>
          <w:sz w:val="24"/>
          <w:szCs w:val="24"/>
          <w:lang w:val="en-US"/>
        </w:rPr>
        <w:t>.</w:t>
      </w: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lastRenderedPageBreak/>
        <w:t>4.</w:t>
      </w:r>
      <w:r>
        <w:rPr>
          <w:rFonts w:ascii="Times New Roman" w:hAnsi="Times New Roman" w:cs="Times New Roman"/>
          <w:sz w:val="24"/>
          <w:szCs w:val="24"/>
          <w:lang w:val="en-US"/>
        </w:rPr>
        <w:t xml:space="preserve"> </w:t>
      </w:r>
      <w:r w:rsidRPr="00296A97">
        <w:rPr>
          <w:rFonts w:ascii="Times New Roman" w:hAnsi="Times New Roman" w:cs="Times New Roman"/>
          <w:sz w:val="24"/>
          <w:szCs w:val="24"/>
          <w:lang w:val="en-US"/>
        </w:rPr>
        <w:t>Cowboys wear jeans in westerns</w:t>
      </w:r>
      <w:r>
        <w:rPr>
          <w:rFonts w:ascii="Times New Roman" w:hAnsi="Times New Roman" w:cs="Times New Roman"/>
          <w:sz w:val="24"/>
          <w:szCs w:val="24"/>
          <w:lang w:val="en-US"/>
        </w:rPr>
        <w:t>.</w:t>
      </w: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5.</w:t>
      </w:r>
      <w:r>
        <w:rPr>
          <w:rFonts w:ascii="Times New Roman" w:hAnsi="Times New Roman" w:cs="Times New Roman"/>
          <w:sz w:val="24"/>
          <w:szCs w:val="24"/>
          <w:lang w:val="en-US"/>
        </w:rPr>
        <w:t xml:space="preserve"> </w:t>
      </w:r>
      <w:r w:rsidRPr="00296A97">
        <w:rPr>
          <w:rFonts w:ascii="Times New Roman" w:hAnsi="Times New Roman" w:cs="Times New Roman"/>
          <w:sz w:val="24"/>
          <w:szCs w:val="24"/>
          <w:lang w:val="en-US"/>
        </w:rPr>
        <w:t>My brother wears jeans too</w:t>
      </w:r>
      <w:r>
        <w:rPr>
          <w:rFonts w:ascii="Times New Roman" w:hAnsi="Times New Roman" w:cs="Times New Roman"/>
          <w:sz w:val="24"/>
          <w:szCs w:val="24"/>
          <w:lang w:val="en-US"/>
        </w:rPr>
        <w:t>.</w:t>
      </w:r>
    </w:p>
    <w:p w:rsidR="00AE582E" w:rsidRDefault="00AE582E" w:rsidP="00AE582E">
      <w:pPr>
        <w:spacing w:after="0" w:line="240" w:lineRule="auto"/>
        <w:rPr>
          <w:rFonts w:ascii="Times New Roman" w:hAnsi="Times New Roman" w:cs="Times New Roman"/>
          <w:sz w:val="24"/>
          <w:szCs w:val="24"/>
          <w:lang w:val="en-US"/>
        </w:rPr>
        <w:sectPr w:rsidR="00AE582E" w:rsidSect="00AE582E">
          <w:footnotePr>
            <w:pos w:val="beneathText"/>
          </w:footnotePr>
          <w:type w:val="continuous"/>
          <w:pgSz w:w="11905" w:h="16837"/>
          <w:pgMar w:top="1134" w:right="850" w:bottom="1134" w:left="1701" w:header="720" w:footer="720" w:gutter="0"/>
          <w:cols w:num="2" w:space="720"/>
          <w:docGrid w:linePitch="240" w:charSpace="32768"/>
        </w:sectPr>
      </w:pPr>
    </w:p>
    <w:p w:rsidR="00AE582E" w:rsidRPr="00296A97" w:rsidRDefault="00AE582E" w:rsidP="00AE582E">
      <w:pPr>
        <w:spacing w:after="0" w:line="240" w:lineRule="auto"/>
        <w:rPr>
          <w:rFonts w:ascii="Times New Roman" w:hAnsi="Times New Roman" w:cs="Times New Roman"/>
          <w:sz w:val="24"/>
          <w:szCs w:val="24"/>
          <w:lang w:val="en-US"/>
        </w:rPr>
      </w:pPr>
    </w:p>
    <w:p w:rsidR="00AE582E" w:rsidRPr="00296A97" w:rsidRDefault="00AE582E" w:rsidP="00AE582E">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Task3. What, who, why, where</w:t>
      </w:r>
    </w:p>
    <w:p w:rsidR="00AE582E" w:rsidRDefault="00AE582E" w:rsidP="00AE582E">
      <w:pPr>
        <w:spacing w:after="0" w:line="240" w:lineRule="auto"/>
        <w:rPr>
          <w:rFonts w:ascii="Times New Roman" w:hAnsi="Times New Roman" w:cs="Times New Roman"/>
          <w:sz w:val="24"/>
          <w:szCs w:val="24"/>
          <w:lang w:val="en-US"/>
        </w:rPr>
        <w:sectPr w:rsidR="00AE582E" w:rsidSect="00AE582E">
          <w:footnotePr>
            <w:pos w:val="beneathText"/>
          </w:footnotePr>
          <w:type w:val="continuous"/>
          <w:pgSz w:w="11905" w:h="16837"/>
          <w:pgMar w:top="1134" w:right="850" w:bottom="1134" w:left="1701" w:header="720" w:footer="720" w:gutter="0"/>
          <w:cols w:space="720"/>
          <w:docGrid w:linePitch="240" w:charSpace="32768"/>
        </w:sectPr>
      </w:pP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lastRenderedPageBreak/>
        <w:t>1…..did gold miners start wearing jeans?</w:t>
      </w: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2…..left his home in New York?</w:t>
      </w: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lastRenderedPageBreak/>
        <w:t>3…..did cowboys usually wear in westerns?</w:t>
      </w:r>
    </w:p>
    <w:p w:rsidR="00AE582E" w:rsidRPr="00D0093D" w:rsidRDefault="00AE582E" w:rsidP="00AE582E">
      <w:pPr>
        <w:spacing w:after="0" w:line="240" w:lineRule="auto"/>
        <w:rPr>
          <w:rFonts w:ascii="Times New Roman" w:hAnsi="Times New Roman" w:cs="Times New Roman"/>
          <w:sz w:val="24"/>
          <w:szCs w:val="24"/>
        </w:rPr>
      </w:pPr>
      <w:r w:rsidRPr="00D0093D">
        <w:rPr>
          <w:rFonts w:ascii="Times New Roman" w:hAnsi="Times New Roman" w:cs="Times New Roman"/>
          <w:sz w:val="24"/>
          <w:szCs w:val="24"/>
        </w:rPr>
        <w:t>4. ….</w:t>
      </w:r>
      <w:r w:rsidRPr="00296A97">
        <w:rPr>
          <w:rFonts w:ascii="Times New Roman" w:hAnsi="Times New Roman" w:cs="Times New Roman"/>
          <w:sz w:val="24"/>
          <w:szCs w:val="24"/>
          <w:lang w:val="en-US"/>
        </w:rPr>
        <w:t>the</w:t>
      </w:r>
      <w:r w:rsidRPr="00D0093D">
        <w:rPr>
          <w:rFonts w:ascii="Times New Roman" w:hAnsi="Times New Roman" w:cs="Times New Roman"/>
          <w:sz w:val="24"/>
          <w:szCs w:val="24"/>
        </w:rPr>
        <w:t xml:space="preserve"> </w:t>
      </w:r>
      <w:r w:rsidRPr="00296A97">
        <w:rPr>
          <w:rFonts w:ascii="Times New Roman" w:hAnsi="Times New Roman" w:cs="Times New Roman"/>
          <w:sz w:val="24"/>
          <w:szCs w:val="24"/>
          <w:lang w:val="en-US"/>
        </w:rPr>
        <w:t>Gold</w:t>
      </w:r>
      <w:r w:rsidRPr="00D0093D">
        <w:rPr>
          <w:rFonts w:ascii="Times New Roman" w:hAnsi="Times New Roman" w:cs="Times New Roman"/>
          <w:sz w:val="24"/>
          <w:szCs w:val="24"/>
        </w:rPr>
        <w:t xml:space="preserve"> </w:t>
      </w:r>
      <w:r w:rsidRPr="00296A97">
        <w:rPr>
          <w:rFonts w:ascii="Times New Roman" w:hAnsi="Times New Roman" w:cs="Times New Roman"/>
          <w:sz w:val="24"/>
          <w:szCs w:val="24"/>
          <w:lang w:val="en-US"/>
        </w:rPr>
        <w:t>Rush</w:t>
      </w:r>
      <w:r w:rsidRPr="00D0093D">
        <w:rPr>
          <w:rFonts w:ascii="Times New Roman" w:hAnsi="Times New Roman" w:cs="Times New Roman"/>
          <w:sz w:val="24"/>
          <w:szCs w:val="24"/>
        </w:rPr>
        <w:t xml:space="preserve"> </w:t>
      </w:r>
      <w:r w:rsidRPr="00296A97">
        <w:rPr>
          <w:rFonts w:ascii="Times New Roman" w:hAnsi="Times New Roman" w:cs="Times New Roman"/>
          <w:sz w:val="24"/>
          <w:szCs w:val="24"/>
          <w:lang w:val="en-US"/>
        </w:rPr>
        <w:t>start</w:t>
      </w:r>
      <w:r w:rsidRPr="00D0093D">
        <w:rPr>
          <w:rFonts w:ascii="Times New Roman" w:hAnsi="Times New Roman" w:cs="Times New Roman"/>
          <w:sz w:val="24"/>
          <w:szCs w:val="24"/>
        </w:rPr>
        <w:t>?</w:t>
      </w:r>
    </w:p>
    <w:p w:rsidR="00AE582E" w:rsidRPr="00D0093D" w:rsidRDefault="00AE582E" w:rsidP="00AE582E">
      <w:pPr>
        <w:spacing w:after="0" w:line="240" w:lineRule="auto"/>
        <w:rPr>
          <w:rFonts w:ascii="Times New Roman" w:hAnsi="Times New Roman" w:cs="Times New Roman"/>
          <w:sz w:val="24"/>
          <w:szCs w:val="24"/>
        </w:rPr>
        <w:sectPr w:rsidR="00AE582E" w:rsidRPr="00D0093D" w:rsidSect="00AE582E">
          <w:footnotePr>
            <w:pos w:val="beneathText"/>
          </w:footnotePr>
          <w:type w:val="continuous"/>
          <w:pgSz w:w="11905" w:h="16837"/>
          <w:pgMar w:top="1134" w:right="850" w:bottom="1134" w:left="1701" w:header="720" w:footer="720" w:gutter="0"/>
          <w:cols w:num="2" w:space="720"/>
          <w:docGrid w:linePitch="240" w:charSpace="32768"/>
        </w:sectPr>
      </w:pPr>
    </w:p>
    <w:p w:rsidR="00AE582E" w:rsidRPr="00D0093D" w:rsidRDefault="00AE582E" w:rsidP="00AE582E">
      <w:pPr>
        <w:spacing w:after="0" w:line="240" w:lineRule="auto"/>
        <w:rPr>
          <w:rFonts w:ascii="Times New Roman" w:hAnsi="Times New Roman" w:cs="Times New Roman"/>
          <w:sz w:val="24"/>
          <w:szCs w:val="24"/>
        </w:rPr>
      </w:pPr>
    </w:p>
    <w:p w:rsidR="00AE582E" w:rsidRPr="00296A97" w:rsidRDefault="00AE582E" w:rsidP="00AE582E">
      <w:pPr>
        <w:keepNext/>
        <w:tabs>
          <w:tab w:val="left" w:pos="708"/>
        </w:tabs>
        <w:suppressAutoHyphens/>
        <w:autoSpaceDE w:val="0"/>
        <w:spacing w:after="0" w:line="240" w:lineRule="auto"/>
        <w:outlineLvl w:val="0"/>
        <w:rPr>
          <w:rFonts w:ascii="Times New Roman" w:eastAsia="DejaVu Sans" w:hAnsi="Times New Roman" w:cs="Times New Roman"/>
          <w:b/>
          <w:kern w:val="1"/>
          <w:sz w:val="24"/>
          <w:szCs w:val="24"/>
          <w:lang w:eastAsia="ar-SA"/>
        </w:rPr>
      </w:pPr>
      <w:r w:rsidRPr="00296A97">
        <w:rPr>
          <w:rFonts w:ascii="Times New Roman" w:eastAsia="DejaVu Sans" w:hAnsi="Times New Roman" w:cs="Times New Roman"/>
          <w:b/>
          <w:kern w:val="1"/>
          <w:sz w:val="24"/>
          <w:szCs w:val="24"/>
          <w:lang w:eastAsia="ar-SA"/>
        </w:rPr>
        <w:t>Тема</w:t>
      </w:r>
      <w:r w:rsidRPr="00D0093D">
        <w:rPr>
          <w:rFonts w:ascii="Times New Roman" w:eastAsia="DejaVu Sans" w:hAnsi="Times New Roman" w:cs="Times New Roman"/>
          <w:b/>
          <w:kern w:val="1"/>
          <w:sz w:val="24"/>
          <w:szCs w:val="24"/>
          <w:lang w:eastAsia="ar-SA"/>
        </w:rPr>
        <w:t>: «</w:t>
      </w:r>
      <w:r w:rsidR="00901E25">
        <w:rPr>
          <w:rFonts w:ascii="Times New Roman" w:eastAsia="DejaVu Sans" w:hAnsi="Times New Roman" w:cs="Times New Roman"/>
          <w:b/>
          <w:kern w:val="1"/>
          <w:sz w:val="24"/>
          <w:szCs w:val="24"/>
          <w:lang w:eastAsia="ar-SA"/>
        </w:rPr>
        <w:t xml:space="preserve">Страны и </w:t>
      </w:r>
      <w:r w:rsidR="003B2136">
        <w:rPr>
          <w:rFonts w:ascii="Times New Roman" w:eastAsia="DejaVu Sans" w:hAnsi="Times New Roman" w:cs="Times New Roman"/>
          <w:b/>
          <w:kern w:val="1"/>
          <w:sz w:val="24"/>
          <w:szCs w:val="24"/>
          <w:lang w:eastAsia="ar-SA"/>
        </w:rPr>
        <w:t>к</w:t>
      </w:r>
      <w:r w:rsidR="00901E25">
        <w:rPr>
          <w:rFonts w:ascii="Times New Roman" w:eastAsia="DejaVu Sans" w:hAnsi="Times New Roman" w:cs="Times New Roman"/>
          <w:b/>
          <w:kern w:val="1"/>
          <w:sz w:val="24"/>
          <w:szCs w:val="24"/>
          <w:lang w:eastAsia="ar-SA"/>
        </w:rPr>
        <w:t>онтиненты</w:t>
      </w:r>
      <w:r w:rsidRPr="00296A97">
        <w:rPr>
          <w:rFonts w:ascii="Times New Roman" w:eastAsia="DejaVu Sans" w:hAnsi="Times New Roman" w:cs="Times New Roman"/>
          <w:b/>
          <w:kern w:val="1"/>
          <w:sz w:val="24"/>
          <w:szCs w:val="24"/>
          <w:lang w:eastAsia="ar-SA"/>
        </w:rPr>
        <w:t>».</w:t>
      </w:r>
    </w:p>
    <w:p w:rsidR="00AE582E" w:rsidRPr="00296A97" w:rsidRDefault="00AE582E" w:rsidP="00AE582E">
      <w:pPr>
        <w:spacing w:after="0" w:line="240" w:lineRule="auto"/>
        <w:rPr>
          <w:rFonts w:ascii="Times New Roman" w:hAnsi="Times New Roman" w:cs="Times New Roman"/>
          <w:b/>
          <w:sz w:val="24"/>
          <w:szCs w:val="24"/>
        </w:rPr>
      </w:pPr>
      <w:r w:rsidRPr="00296A97">
        <w:rPr>
          <w:rFonts w:ascii="Times New Roman" w:hAnsi="Times New Roman" w:cs="Times New Roman"/>
          <w:b/>
          <w:sz w:val="24"/>
          <w:szCs w:val="24"/>
        </w:rPr>
        <w:t>Задание 3. Письменная работа.  Прочитайте текст, составьте 7 вопросов по тексту.</w:t>
      </w:r>
    </w:p>
    <w:p w:rsidR="00AE582E" w:rsidRPr="00296A97" w:rsidRDefault="00AE582E" w:rsidP="00AE582E">
      <w:pPr>
        <w:spacing w:after="0" w:line="240" w:lineRule="auto"/>
        <w:jc w:val="center"/>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Homes</w:t>
      </w:r>
      <w:r w:rsidRPr="00296A97">
        <w:rPr>
          <w:rFonts w:ascii="Times New Roman" w:hAnsi="Times New Roman" w:cs="Times New Roman"/>
          <w:b/>
          <w:sz w:val="24"/>
          <w:szCs w:val="24"/>
          <w:lang w:val="en-US"/>
        </w:rPr>
        <w:t xml:space="preserve"> in Great Britain.</w:t>
      </w:r>
      <w:proofErr w:type="gramEnd"/>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Hello. Do you live in a house or a flat? Have you got a garden or a balcony? Have you got a pet? In this </w:t>
      </w:r>
      <w:proofErr w:type="spellStart"/>
      <w:r w:rsidRPr="00296A97">
        <w:rPr>
          <w:rFonts w:ascii="Times New Roman" w:hAnsi="Times New Roman" w:cs="Times New Roman"/>
          <w:sz w:val="24"/>
          <w:szCs w:val="24"/>
          <w:lang w:val="en-US"/>
        </w:rPr>
        <w:t>programme</w:t>
      </w:r>
      <w:proofErr w:type="spellEnd"/>
      <w:r w:rsidRPr="00296A97">
        <w:rPr>
          <w:rFonts w:ascii="Times New Roman" w:hAnsi="Times New Roman" w:cs="Times New Roman"/>
          <w:sz w:val="24"/>
          <w:szCs w:val="24"/>
          <w:lang w:val="en-US"/>
        </w:rPr>
        <w:t xml:space="preserve"> we look at some typical British homes – and some unusual ones and we see life in a British home. How do the British live? Some people live in flats but most British people live in houses. And houses are all different shapes and sizes. </w:t>
      </w:r>
    </w:p>
    <w:p w:rsidR="00AE582E" w:rsidRPr="00296A97" w:rsidRDefault="00AE582E" w:rsidP="00AE582E">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A bungalow, a cottage, a terraced house, a semi –detached house and a detached house.</w:t>
      </w:r>
      <w:proofErr w:type="gramEnd"/>
      <w:r w:rsidRPr="00296A97">
        <w:rPr>
          <w:rFonts w:ascii="Times New Roman" w:hAnsi="Times New Roman" w:cs="Times New Roman"/>
          <w:sz w:val="24"/>
          <w:szCs w:val="24"/>
          <w:lang w:val="en-US"/>
        </w:rPr>
        <w:t xml:space="preserve"> </w:t>
      </w:r>
      <w:proofErr w:type="gramStart"/>
      <w:r w:rsidRPr="00296A97">
        <w:rPr>
          <w:rFonts w:ascii="Times New Roman" w:hAnsi="Times New Roman" w:cs="Times New Roman"/>
          <w:sz w:val="24"/>
          <w:szCs w:val="24"/>
          <w:lang w:val="en-US"/>
        </w:rPr>
        <w:t>An old house, a new house, a large house, and a small house.</w:t>
      </w:r>
      <w:proofErr w:type="gramEnd"/>
      <w:r w:rsidRPr="00296A97">
        <w:rPr>
          <w:rFonts w:ascii="Times New Roman" w:hAnsi="Times New Roman" w:cs="Times New Roman"/>
          <w:sz w:val="24"/>
          <w:szCs w:val="24"/>
          <w:lang w:val="en-US"/>
        </w:rPr>
        <w:t xml:space="preserve"> What are they like inside?</w:t>
      </w: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This is the Robinsons’ house. So come in and have a look with me. This is the living room or sitting – room. I like this room. It’s got a nice fireplace. This is where the Robinsons relax. Have a look round. They watch television, play games, or read the paper. They’ve got some interesting pictures and books, too. Well, I’m sorry. We can’t stay here. You must look at the other rooms. Come and see the kitchen. A fridge, a cooker, an oven, a </w:t>
      </w:r>
      <w:proofErr w:type="gramStart"/>
      <w:r w:rsidRPr="00296A97">
        <w:rPr>
          <w:rFonts w:ascii="Times New Roman" w:hAnsi="Times New Roman" w:cs="Times New Roman"/>
          <w:sz w:val="24"/>
          <w:szCs w:val="24"/>
          <w:lang w:val="en-US"/>
        </w:rPr>
        <w:t>microwave ,</w:t>
      </w:r>
      <w:proofErr w:type="gramEnd"/>
      <w:r w:rsidRPr="00296A97">
        <w:rPr>
          <w:rFonts w:ascii="Times New Roman" w:hAnsi="Times New Roman" w:cs="Times New Roman"/>
          <w:sz w:val="24"/>
          <w:szCs w:val="24"/>
          <w:lang w:val="en-US"/>
        </w:rPr>
        <w:t xml:space="preserve"> a sink and a kettle. Kettles are very important. </w:t>
      </w:r>
      <w:proofErr w:type="spellStart"/>
      <w:r w:rsidRPr="00296A97">
        <w:rPr>
          <w:rFonts w:ascii="Times New Roman" w:hAnsi="Times New Roman" w:cs="Times New Roman"/>
          <w:sz w:val="24"/>
          <w:szCs w:val="24"/>
          <w:lang w:val="en-US"/>
        </w:rPr>
        <w:t>Mrs</w:t>
      </w:r>
      <w:proofErr w:type="spellEnd"/>
      <w:r w:rsidRPr="00296A97">
        <w:rPr>
          <w:rFonts w:ascii="Times New Roman" w:hAnsi="Times New Roman" w:cs="Times New Roman"/>
          <w:sz w:val="24"/>
          <w:szCs w:val="24"/>
          <w:lang w:val="en-US"/>
        </w:rPr>
        <w:t xml:space="preserve"> Robinson is making some tea. The average British person drinks more than eight cups of tea per day! The </w:t>
      </w:r>
      <w:proofErr w:type="gramStart"/>
      <w:r w:rsidRPr="00296A97">
        <w:rPr>
          <w:rFonts w:ascii="Times New Roman" w:hAnsi="Times New Roman" w:cs="Times New Roman"/>
          <w:sz w:val="24"/>
          <w:szCs w:val="24"/>
          <w:lang w:val="en-US"/>
        </w:rPr>
        <w:t>family usually eat</w:t>
      </w:r>
      <w:proofErr w:type="gramEnd"/>
      <w:r w:rsidRPr="00296A97">
        <w:rPr>
          <w:rFonts w:ascii="Times New Roman" w:hAnsi="Times New Roman" w:cs="Times New Roman"/>
          <w:sz w:val="24"/>
          <w:szCs w:val="24"/>
          <w:lang w:val="en-US"/>
        </w:rPr>
        <w:t xml:space="preserve"> here but sometimes they eat in here. </w:t>
      </w:r>
      <w:proofErr w:type="gramStart"/>
      <w:r w:rsidRPr="00296A97">
        <w:rPr>
          <w:rFonts w:ascii="Times New Roman" w:hAnsi="Times New Roman" w:cs="Times New Roman"/>
          <w:sz w:val="24"/>
          <w:szCs w:val="24"/>
          <w:lang w:val="en-US"/>
        </w:rPr>
        <w:t>The dining room.</w:t>
      </w:r>
      <w:proofErr w:type="gramEnd"/>
      <w:r w:rsidRPr="00296A97">
        <w:rPr>
          <w:rFonts w:ascii="Times New Roman" w:hAnsi="Times New Roman" w:cs="Times New Roman"/>
          <w:sz w:val="24"/>
          <w:szCs w:val="24"/>
          <w:lang w:val="en-US"/>
        </w:rPr>
        <w:t xml:space="preserve"> This is the room for special meals like birthdays, dinner parties, and Sunday lunches. Tom’s doing his homework here this evening. Well, that’s downstairs. What’s upstairs? This is Julie’s room. And she </w:t>
      </w:r>
      <w:proofErr w:type="gramStart"/>
      <w:r w:rsidRPr="00296A97">
        <w:rPr>
          <w:rFonts w:ascii="Times New Roman" w:hAnsi="Times New Roman" w:cs="Times New Roman"/>
          <w:sz w:val="24"/>
          <w:szCs w:val="24"/>
          <w:lang w:val="en-US"/>
        </w:rPr>
        <w:t>isn’t  doing</w:t>
      </w:r>
      <w:proofErr w:type="gramEnd"/>
      <w:r w:rsidRPr="00296A97">
        <w:rPr>
          <w:rFonts w:ascii="Times New Roman" w:hAnsi="Times New Roman" w:cs="Times New Roman"/>
          <w:sz w:val="24"/>
          <w:szCs w:val="24"/>
          <w:lang w:val="en-US"/>
        </w:rPr>
        <w:t xml:space="preserve"> her homework. Hi! Look at all those posters. This is Tom’s room. What’s he interested in? This is their parents’ room.  </w:t>
      </w:r>
    </w:p>
    <w:p w:rsidR="00AE582E" w:rsidRDefault="00AE582E" w:rsidP="00AE582E">
      <w:pPr>
        <w:spacing w:after="0" w:line="240" w:lineRule="auto"/>
        <w:rPr>
          <w:rFonts w:ascii="Times New Roman" w:hAnsi="Times New Roman" w:cs="Times New Roman"/>
          <w:sz w:val="24"/>
          <w:szCs w:val="24"/>
        </w:rPr>
      </w:pPr>
      <w:proofErr w:type="gramStart"/>
      <w:r w:rsidRPr="00296A97">
        <w:rPr>
          <w:rFonts w:ascii="Times New Roman" w:hAnsi="Times New Roman" w:cs="Times New Roman"/>
          <w:sz w:val="24"/>
          <w:szCs w:val="24"/>
          <w:lang w:val="en-US"/>
        </w:rPr>
        <w:t>The bathroom.</w:t>
      </w:r>
      <w:proofErr w:type="gramEnd"/>
      <w:r w:rsidRPr="00296A97">
        <w:rPr>
          <w:rFonts w:ascii="Times New Roman" w:hAnsi="Times New Roman" w:cs="Times New Roman"/>
          <w:sz w:val="24"/>
          <w:szCs w:val="24"/>
          <w:lang w:val="en-US"/>
        </w:rPr>
        <w:t xml:space="preserve">  Some British people like having a shower, but most prefer a bath. And, this is </w:t>
      </w:r>
      <w:proofErr w:type="spellStart"/>
      <w:r w:rsidRPr="00296A97">
        <w:rPr>
          <w:rFonts w:ascii="Times New Roman" w:hAnsi="Times New Roman" w:cs="Times New Roman"/>
          <w:sz w:val="24"/>
          <w:szCs w:val="24"/>
          <w:lang w:val="en-US"/>
        </w:rPr>
        <w:t>Mrs</w:t>
      </w:r>
      <w:proofErr w:type="spellEnd"/>
      <w:r w:rsidRPr="00296A97">
        <w:rPr>
          <w:rFonts w:ascii="Times New Roman" w:hAnsi="Times New Roman" w:cs="Times New Roman"/>
          <w:sz w:val="24"/>
          <w:szCs w:val="24"/>
          <w:lang w:val="en-US"/>
        </w:rPr>
        <w:t xml:space="preserve"> Robinson’s study. She’s a writer and she works from home. Over a quarter of British homes have a computer in them </w:t>
      </w:r>
      <w:proofErr w:type="gramStart"/>
      <w:r w:rsidRPr="00296A97">
        <w:rPr>
          <w:rFonts w:ascii="Times New Roman" w:hAnsi="Times New Roman" w:cs="Times New Roman"/>
          <w:sz w:val="24"/>
          <w:szCs w:val="24"/>
          <w:lang w:val="en-US"/>
        </w:rPr>
        <w:t>now.</w:t>
      </w:r>
      <w:proofErr w:type="gramEnd"/>
      <w:r w:rsidRPr="00296A97">
        <w:rPr>
          <w:rFonts w:ascii="Times New Roman" w:hAnsi="Times New Roman" w:cs="Times New Roman"/>
          <w:sz w:val="24"/>
          <w:szCs w:val="24"/>
          <w:lang w:val="en-US"/>
        </w:rPr>
        <w:t xml:space="preserve"> Look at this! Tom and Julie like using it, too. Excuse me – oh, sorry! That’s ok. A lot of British people really like gardening. What a lovely, garden! Oscar! And this is Oscar. He’s the fifth member of the family. The British are very keen on pets. Not just dogs and cats –rabbits, birds and fish are popular, too. Not all British people live in homes like this. About eighteen percent of British people live in flats. And some people live in very different homes. Like a castle or a mansion. Some people even live in caravans or on boats. And this, of course, is the most famous home in Britain – Buckingham palace. Well</w:t>
      </w:r>
      <w:r w:rsidRPr="00296A97">
        <w:rPr>
          <w:rFonts w:ascii="Times New Roman" w:hAnsi="Times New Roman" w:cs="Times New Roman"/>
          <w:sz w:val="24"/>
          <w:szCs w:val="24"/>
        </w:rPr>
        <w:t xml:space="preserve">, </w:t>
      </w:r>
      <w:r w:rsidRPr="00296A97">
        <w:rPr>
          <w:rFonts w:ascii="Times New Roman" w:hAnsi="Times New Roman" w:cs="Times New Roman"/>
          <w:sz w:val="24"/>
          <w:szCs w:val="24"/>
          <w:lang w:val="en-US"/>
        </w:rPr>
        <w:t>I</w:t>
      </w:r>
      <w:r w:rsidRPr="00296A97">
        <w:rPr>
          <w:rFonts w:ascii="Times New Roman" w:hAnsi="Times New Roman" w:cs="Times New Roman"/>
          <w:sz w:val="24"/>
          <w:szCs w:val="24"/>
        </w:rPr>
        <w:t>’</w:t>
      </w:r>
      <w:r w:rsidRPr="00296A97">
        <w:rPr>
          <w:rFonts w:ascii="Times New Roman" w:hAnsi="Times New Roman" w:cs="Times New Roman"/>
          <w:sz w:val="24"/>
          <w:szCs w:val="24"/>
          <w:lang w:val="en-US"/>
        </w:rPr>
        <w:t>m</w:t>
      </w:r>
      <w:r w:rsidRPr="00296A97">
        <w:rPr>
          <w:rFonts w:ascii="Times New Roman" w:hAnsi="Times New Roman" w:cs="Times New Roman"/>
          <w:sz w:val="24"/>
          <w:szCs w:val="24"/>
        </w:rPr>
        <w:t xml:space="preserve"> </w:t>
      </w:r>
      <w:r w:rsidRPr="00296A97">
        <w:rPr>
          <w:rFonts w:ascii="Times New Roman" w:hAnsi="Times New Roman" w:cs="Times New Roman"/>
          <w:sz w:val="24"/>
          <w:szCs w:val="24"/>
          <w:lang w:val="en-US"/>
        </w:rPr>
        <w:t>going</w:t>
      </w:r>
      <w:r w:rsidRPr="00296A97">
        <w:rPr>
          <w:rFonts w:ascii="Times New Roman" w:hAnsi="Times New Roman" w:cs="Times New Roman"/>
          <w:sz w:val="24"/>
          <w:szCs w:val="24"/>
        </w:rPr>
        <w:t xml:space="preserve"> </w:t>
      </w:r>
      <w:r w:rsidRPr="00296A97">
        <w:rPr>
          <w:rFonts w:ascii="Times New Roman" w:hAnsi="Times New Roman" w:cs="Times New Roman"/>
          <w:sz w:val="24"/>
          <w:szCs w:val="24"/>
          <w:lang w:val="en-US"/>
        </w:rPr>
        <w:t>home</w:t>
      </w:r>
      <w:r w:rsidRPr="00296A97">
        <w:rPr>
          <w:rFonts w:ascii="Times New Roman" w:hAnsi="Times New Roman" w:cs="Times New Roman"/>
          <w:sz w:val="24"/>
          <w:szCs w:val="24"/>
        </w:rPr>
        <w:t xml:space="preserve"> </w:t>
      </w:r>
      <w:r w:rsidRPr="00296A97">
        <w:rPr>
          <w:rFonts w:ascii="Times New Roman" w:hAnsi="Times New Roman" w:cs="Times New Roman"/>
          <w:sz w:val="24"/>
          <w:szCs w:val="24"/>
          <w:lang w:val="en-US"/>
        </w:rPr>
        <w:t>now</w:t>
      </w:r>
      <w:r w:rsidRPr="00296A97">
        <w:rPr>
          <w:rFonts w:ascii="Times New Roman" w:hAnsi="Times New Roman" w:cs="Times New Roman"/>
          <w:sz w:val="24"/>
          <w:szCs w:val="24"/>
        </w:rPr>
        <w:t>.</w:t>
      </w:r>
    </w:p>
    <w:p w:rsidR="00AE582E" w:rsidRPr="00296A97" w:rsidRDefault="00AE582E" w:rsidP="00AE582E">
      <w:pPr>
        <w:spacing w:after="0" w:line="240" w:lineRule="auto"/>
        <w:rPr>
          <w:rFonts w:ascii="Times New Roman" w:hAnsi="Times New Roman" w:cs="Times New Roman"/>
          <w:sz w:val="24"/>
          <w:szCs w:val="24"/>
        </w:rPr>
      </w:pPr>
    </w:p>
    <w:p w:rsidR="00AE582E" w:rsidRPr="00296A97" w:rsidRDefault="00AE582E" w:rsidP="00AE582E">
      <w:pPr>
        <w:keepNext/>
        <w:tabs>
          <w:tab w:val="left" w:pos="708"/>
        </w:tabs>
        <w:suppressAutoHyphens/>
        <w:autoSpaceDE w:val="0"/>
        <w:spacing w:after="0" w:line="240" w:lineRule="auto"/>
        <w:outlineLvl w:val="0"/>
        <w:rPr>
          <w:rFonts w:ascii="Times New Roman" w:eastAsia="DejaVu Sans" w:hAnsi="Times New Roman" w:cs="Times New Roman"/>
          <w:b/>
          <w:kern w:val="1"/>
          <w:sz w:val="24"/>
          <w:szCs w:val="24"/>
          <w:lang w:eastAsia="ar-SA"/>
        </w:rPr>
      </w:pPr>
      <w:r w:rsidRPr="00296A97">
        <w:rPr>
          <w:rFonts w:ascii="Times New Roman" w:eastAsia="DejaVu Sans" w:hAnsi="Times New Roman" w:cs="Times New Roman"/>
          <w:b/>
          <w:kern w:val="1"/>
          <w:sz w:val="24"/>
          <w:szCs w:val="24"/>
          <w:lang w:eastAsia="ar-SA"/>
        </w:rPr>
        <w:t>Тема: «</w:t>
      </w:r>
      <w:r w:rsidR="00901E25">
        <w:rPr>
          <w:rFonts w:ascii="Times New Roman" w:eastAsia="DejaVu Sans" w:hAnsi="Times New Roman" w:cs="Times New Roman"/>
          <w:b/>
          <w:kern w:val="1"/>
          <w:sz w:val="24"/>
          <w:szCs w:val="24"/>
          <w:lang w:eastAsia="ar-SA"/>
        </w:rPr>
        <w:t>Путешествия</w:t>
      </w:r>
      <w:r w:rsidRPr="00296A97">
        <w:rPr>
          <w:rFonts w:ascii="Times New Roman" w:eastAsia="DejaVu Sans" w:hAnsi="Times New Roman" w:cs="Times New Roman"/>
          <w:b/>
          <w:kern w:val="1"/>
          <w:sz w:val="24"/>
          <w:szCs w:val="24"/>
          <w:lang w:eastAsia="ar-SA"/>
        </w:rPr>
        <w:t>».</w:t>
      </w:r>
    </w:p>
    <w:p w:rsidR="00AE582E" w:rsidRPr="00D0093D" w:rsidRDefault="00AE582E" w:rsidP="00AE582E">
      <w:pPr>
        <w:spacing w:after="0" w:line="240" w:lineRule="auto"/>
        <w:rPr>
          <w:rFonts w:ascii="Times New Roman" w:hAnsi="Times New Roman" w:cs="Times New Roman"/>
          <w:b/>
          <w:sz w:val="24"/>
          <w:szCs w:val="24"/>
        </w:rPr>
      </w:pPr>
      <w:r w:rsidRPr="00296A97">
        <w:rPr>
          <w:rFonts w:ascii="Times New Roman" w:hAnsi="Times New Roman" w:cs="Times New Roman"/>
          <w:b/>
          <w:sz w:val="24"/>
          <w:szCs w:val="24"/>
        </w:rPr>
        <w:t>Задание 4. Письменная</w:t>
      </w:r>
      <w:r w:rsidRPr="00D0093D">
        <w:rPr>
          <w:rFonts w:ascii="Times New Roman" w:hAnsi="Times New Roman" w:cs="Times New Roman"/>
          <w:b/>
          <w:sz w:val="24"/>
          <w:szCs w:val="24"/>
        </w:rPr>
        <w:t xml:space="preserve"> </w:t>
      </w:r>
      <w:r w:rsidRPr="00296A97">
        <w:rPr>
          <w:rFonts w:ascii="Times New Roman" w:hAnsi="Times New Roman" w:cs="Times New Roman"/>
          <w:b/>
          <w:sz w:val="24"/>
          <w:szCs w:val="24"/>
        </w:rPr>
        <w:t>работа</w:t>
      </w:r>
      <w:r w:rsidRPr="00D0093D">
        <w:rPr>
          <w:rFonts w:ascii="Times New Roman" w:hAnsi="Times New Roman" w:cs="Times New Roman"/>
          <w:b/>
          <w:sz w:val="24"/>
          <w:szCs w:val="24"/>
        </w:rPr>
        <w:t>.</w:t>
      </w:r>
    </w:p>
    <w:p w:rsidR="00AE582E" w:rsidRPr="00296A97" w:rsidRDefault="00AE582E" w:rsidP="00AE582E">
      <w:pPr>
        <w:spacing w:after="0" w:line="240" w:lineRule="auto"/>
        <w:rPr>
          <w:rFonts w:ascii="Times New Roman" w:hAnsi="Times New Roman" w:cs="Times New Roman"/>
          <w:b/>
          <w:sz w:val="24"/>
          <w:szCs w:val="24"/>
          <w:lang w:val="en-US"/>
        </w:rPr>
      </w:pPr>
      <w:proofErr w:type="gramStart"/>
      <w:r w:rsidRPr="00296A97">
        <w:rPr>
          <w:rFonts w:ascii="Times New Roman" w:hAnsi="Times New Roman" w:cs="Times New Roman"/>
          <w:b/>
          <w:sz w:val="24"/>
          <w:szCs w:val="24"/>
          <w:lang w:val="en-US"/>
        </w:rPr>
        <w:t>Task 1.</w:t>
      </w:r>
      <w:proofErr w:type="gramEnd"/>
      <w:r w:rsidRPr="00296A97">
        <w:rPr>
          <w:rFonts w:ascii="Times New Roman" w:hAnsi="Times New Roman" w:cs="Times New Roman"/>
          <w:b/>
          <w:sz w:val="24"/>
          <w:szCs w:val="24"/>
          <w:lang w:val="en-US"/>
        </w:rPr>
        <w:t xml:space="preserve"> Fill in the gaps.</w:t>
      </w:r>
    </w:p>
    <w:p w:rsidR="00AE582E" w:rsidRPr="00296A97" w:rsidRDefault="00AE582E" w:rsidP="00AE582E">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lastRenderedPageBreak/>
        <w:t>Warming, effect, energy, fumes, fuels, waste products, jams, rain, layer, changes, disaster, pollution, rain forest, transport, resources, gases.</w:t>
      </w:r>
      <w:proofErr w:type="gramEnd"/>
    </w:p>
    <w:p w:rsidR="00AE582E" w:rsidRPr="00296A97" w:rsidRDefault="00AE582E" w:rsidP="00AE582E">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Acid ……                  7.</w:t>
      </w:r>
      <w:proofErr w:type="gramEnd"/>
      <w:r w:rsidRPr="00296A97">
        <w:rPr>
          <w:rFonts w:ascii="Times New Roman" w:hAnsi="Times New Roman" w:cs="Times New Roman"/>
          <w:sz w:val="24"/>
          <w:szCs w:val="24"/>
          <w:lang w:val="en-US"/>
        </w:rPr>
        <w:t xml:space="preserve">   Public…..                           13. Finite….</w:t>
      </w:r>
    </w:p>
    <w:p w:rsidR="00AE582E" w:rsidRPr="00296A97" w:rsidRDefault="00AE582E" w:rsidP="00AE582E">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Tropical……            8.</w:t>
      </w:r>
      <w:proofErr w:type="gramEnd"/>
      <w:r w:rsidRPr="00296A97">
        <w:rPr>
          <w:rFonts w:ascii="Times New Roman" w:hAnsi="Times New Roman" w:cs="Times New Roman"/>
          <w:sz w:val="24"/>
          <w:szCs w:val="24"/>
          <w:lang w:val="en-US"/>
        </w:rPr>
        <w:t xml:space="preserve">   </w:t>
      </w:r>
      <w:proofErr w:type="gramStart"/>
      <w:r w:rsidRPr="00296A97">
        <w:rPr>
          <w:rFonts w:ascii="Times New Roman" w:hAnsi="Times New Roman" w:cs="Times New Roman"/>
          <w:sz w:val="24"/>
          <w:szCs w:val="24"/>
          <w:lang w:val="en-US"/>
        </w:rPr>
        <w:t>Traffic……                            14.</w:t>
      </w:r>
      <w:proofErr w:type="gramEnd"/>
      <w:r w:rsidRPr="00296A97">
        <w:rPr>
          <w:rFonts w:ascii="Times New Roman" w:hAnsi="Times New Roman" w:cs="Times New Roman"/>
          <w:sz w:val="24"/>
          <w:szCs w:val="24"/>
          <w:lang w:val="en-US"/>
        </w:rPr>
        <w:t xml:space="preserve"> Greenhouse…..</w:t>
      </w:r>
    </w:p>
    <w:p w:rsidR="00AE582E" w:rsidRPr="00296A97" w:rsidRDefault="00AE582E" w:rsidP="00AE582E">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Exhaust…               9.</w:t>
      </w:r>
      <w:proofErr w:type="gramEnd"/>
      <w:r w:rsidRPr="00296A97">
        <w:rPr>
          <w:rFonts w:ascii="Times New Roman" w:hAnsi="Times New Roman" w:cs="Times New Roman"/>
          <w:sz w:val="24"/>
          <w:szCs w:val="24"/>
          <w:lang w:val="en-US"/>
        </w:rPr>
        <w:t xml:space="preserve">    Natural…..                            15. Clean…..</w:t>
      </w:r>
    </w:p>
    <w:p w:rsidR="00AE582E" w:rsidRPr="00296A97" w:rsidRDefault="00AE582E" w:rsidP="00AE582E">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Global…                 10.</w:t>
      </w:r>
      <w:proofErr w:type="gramEnd"/>
      <w:r w:rsidRPr="00296A97">
        <w:rPr>
          <w:rFonts w:ascii="Times New Roman" w:hAnsi="Times New Roman" w:cs="Times New Roman"/>
          <w:sz w:val="24"/>
          <w:szCs w:val="24"/>
          <w:lang w:val="en-US"/>
        </w:rPr>
        <w:t xml:space="preserve"> </w:t>
      </w:r>
      <w:proofErr w:type="gramStart"/>
      <w:r w:rsidRPr="00296A97">
        <w:rPr>
          <w:rFonts w:ascii="Times New Roman" w:hAnsi="Times New Roman" w:cs="Times New Roman"/>
          <w:sz w:val="24"/>
          <w:szCs w:val="24"/>
          <w:lang w:val="en-US"/>
        </w:rPr>
        <w:t>Air….                                       16.</w:t>
      </w:r>
      <w:proofErr w:type="gramEnd"/>
      <w:r w:rsidRPr="00296A97">
        <w:rPr>
          <w:rFonts w:ascii="Times New Roman" w:hAnsi="Times New Roman" w:cs="Times New Roman"/>
          <w:sz w:val="24"/>
          <w:szCs w:val="24"/>
          <w:lang w:val="en-US"/>
        </w:rPr>
        <w:t xml:space="preserve"> Recycled……</w:t>
      </w:r>
    </w:p>
    <w:p w:rsidR="00AE582E" w:rsidRPr="00296A97" w:rsidRDefault="00AE582E" w:rsidP="00AE582E">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ozone</w:t>
      </w:r>
      <w:proofErr w:type="gramEnd"/>
      <w:r w:rsidRPr="00296A97">
        <w:rPr>
          <w:rFonts w:ascii="Times New Roman" w:hAnsi="Times New Roman" w:cs="Times New Roman"/>
          <w:sz w:val="24"/>
          <w:szCs w:val="24"/>
          <w:lang w:val="en-US"/>
        </w:rPr>
        <w:t>..                   11.     Sea…..                             17. Noise……</w:t>
      </w:r>
    </w:p>
    <w:p w:rsidR="00AE582E" w:rsidRPr="00296A97" w:rsidRDefault="00AE582E" w:rsidP="00AE582E">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nuclear</w:t>
      </w:r>
      <w:proofErr w:type="gramEnd"/>
      <w:r w:rsidRPr="00296A97">
        <w:rPr>
          <w:rFonts w:ascii="Times New Roman" w:hAnsi="Times New Roman" w:cs="Times New Roman"/>
          <w:sz w:val="24"/>
          <w:szCs w:val="24"/>
          <w:lang w:val="en-US"/>
        </w:rPr>
        <w:t>..                   12. Solar……                            18. Renewable……..</w:t>
      </w:r>
    </w:p>
    <w:p w:rsidR="00AE582E" w:rsidRPr="00296A97" w:rsidRDefault="00AE582E" w:rsidP="00AE582E">
      <w:pPr>
        <w:spacing w:after="0" w:line="240" w:lineRule="auto"/>
        <w:rPr>
          <w:rFonts w:ascii="Times New Roman" w:hAnsi="Times New Roman" w:cs="Times New Roman"/>
          <w:sz w:val="24"/>
          <w:szCs w:val="24"/>
          <w:lang w:val="en-US"/>
        </w:rPr>
      </w:pPr>
    </w:p>
    <w:p w:rsidR="00AE582E" w:rsidRPr="00296A97" w:rsidRDefault="00AE582E" w:rsidP="00AE582E">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Task2. Complete these sentences with the correct form of the words at the end of the sentence.</w:t>
      </w: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What can we do to reduce the……of the atmosphere?                    Pollute</w:t>
      </w: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The change in the climate has produced ….floods.                           Disaster</w:t>
      </w: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Many rare species are threatened with ……                                        Extinct</w:t>
      </w: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Many of the gases produced by factories are ….. </w:t>
      </w:r>
      <w:proofErr w:type="gramStart"/>
      <w:r w:rsidRPr="00296A97">
        <w:rPr>
          <w:rFonts w:ascii="Times New Roman" w:hAnsi="Times New Roman" w:cs="Times New Roman"/>
          <w:sz w:val="24"/>
          <w:szCs w:val="24"/>
          <w:lang w:val="en-US"/>
        </w:rPr>
        <w:t>to</w:t>
      </w:r>
      <w:proofErr w:type="gramEnd"/>
      <w:r w:rsidRPr="00296A97">
        <w:rPr>
          <w:rFonts w:ascii="Times New Roman" w:hAnsi="Times New Roman" w:cs="Times New Roman"/>
          <w:sz w:val="24"/>
          <w:szCs w:val="24"/>
          <w:lang w:val="en-US"/>
        </w:rPr>
        <w:t xml:space="preserve"> our health.      </w:t>
      </w:r>
      <w:proofErr w:type="gramStart"/>
      <w:r w:rsidRPr="00296A97">
        <w:rPr>
          <w:rFonts w:ascii="Times New Roman" w:hAnsi="Times New Roman" w:cs="Times New Roman"/>
          <w:sz w:val="24"/>
          <w:szCs w:val="24"/>
          <w:lang w:val="en-US"/>
        </w:rPr>
        <w:t>Harm.</w:t>
      </w:r>
      <w:proofErr w:type="gramEnd"/>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Exhaust fumes have ….effects on the environment.                           Damage </w:t>
      </w: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Many countries must try and control the growth of the …                Populate</w:t>
      </w: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Protecting the environment is essential to our ….                              Survive</w:t>
      </w: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The ……of the environment is everyone’s responsibility                    Protect</w:t>
      </w: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While some countries get richer, the….in others get worse.           Poor</w:t>
      </w: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Millions of people in the world are threatened with …….                Starve</w:t>
      </w:r>
    </w:p>
    <w:p w:rsidR="00AE582E" w:rsidRPr="00296A97" w:rsidRDefault="00AE582E" w:rsidP="00AE582E">
      <w:pPr>
        <w:spacing w:after="0" w:line="240" w:lineRule="auto"/>
        <w:rPr>
          <w:rFonts w:ascii="Times New Roman" w:hAnsi="Times New Roman" w:cs="Times New Roman"/>
          <w:sz w:val="24"/>
          <w:szCs w:val="24"/>
          <w:lang w:val="en-US"/>
        </w:rPr>
      </w:pPr>
    </w:p>
    <w:p w:rsidR="00AE582E" w:rsidRPr="00296A97" w:rsidRDefault="00AE582E" w:rsidP="00AE582E">
      <w:pPr>
        <w:spacing w:after="0" w:line="240" w:lineRule="auto"/>
        <w:rPr>
          <w:rFonts w:ascii="Times New Roman" w:hAnsi="Times New Roman" w:cs="Times New Roman"/>
          <w:b/>
          <w:sz w:val="24"/>
          <w:szCs w:val="24"/>
          <w:lang w:val="en-US"/>
        </w:rPr>
      </w:pPr>
      <w:proofErr w:type="gramStart"/>
      <w:r w:rsidRPr="00296A97">
        <w:rPr>
          <w:rFonts w:ascii="Times New Roman" w:hAnsi="Times New Roman" w:cs="Times New Roman"/>
          <w:b/>
          <w:sz w:val="24"/>
          <w:szCs w:val="24"/>
          <w:lang w:val="en-US"/>
        </w:rPr>
        <w:t>Task 3.</w:t>
      </w:r>
      <w:proofErr w:type="gramEnd"/>
      <w:r w:rsidRPr="00296A97">
        <w:rPr>
          <w:rFonts w:ascii="Times New Roman" w:hAnsi="Times New Roman" w:cs="Times New Roman"/>
          <w:b/>
          <w:sz w:val="24"/>
          <w:szCs w:val="24"/>
          <w:lang w:val="en-US"/>
        </w:rPr>
        <w:t xml:space="preserve"> Fill in the blanks using a word from the list:</w:t>
      </w: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Weather, exhaust, on, greenhouse, recycling, fuel, resources, environmental, atmosphere, energy.</w:t>
      </w:r>
    </w:p>
    <w:p w:rsidR="00AE582E" w:rsidRPr="00296A97" w:rsidRDefault="00AE582E" w:rsidP="00AE582E">
      <w:pPr>
        <w:spacing w:after="0" w:line="240" w:lineRule="auto"/>
        <w:jc w:val="center"/>
        <w:rPr>
          <w:rFonts w:ascii="Times New Roman" w:hAnsi="Times New Roman" w:cs="Times New Roman"/>
          <w:sz w:val="24"/>
          <w:szCs w:val="24"/>
          <w:lang w:val="en-US"/>
        </w:rPr>
      </w:pPr>
      <w:r w:rsidRPr="00296A97">
        <w:rPr>
          <w:rFonts w:ascii="Times New Roman" w:hAnsi="Times New Roman" w:cs="Times New Roman"/>
          <w:sz w:val="24"/>
          <w:szCs w:val="24"/>
          <w:lang w:val="en-US"/>
        </w:rPr>
        <w:t>Save it.</w:t>
      </w: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        </w:t>
      </w:r>
      <w:proofErr w:type="gramStart"/>
      <w:r w:rsidRPr="00296A97">
        <w:rPr>
          <w:rFonts w:ascii="Times New Roman" w:hAnsi="Times New Roman" w:cs="Times New Roman"/>
          <w:sz w:val="24"/>
          <w:szCs w:val="24"/>
          <w:lang w:val="en-US"/>
        </w:rPr>
        <w:t>In recent years, the number of 1….</w:t>
      </w:r>
      <w:proofErr w:type="gramEnd"/>
      <w:r w:rsidRPr="00296A97">
        <w:rPr>
          <w:rFonts w:ascii="Times New Roman" w:hAnsi="Times New Roman" w:cs="Times New Roman"/>
          <w:sz w:val="24"/>
          <w:szCs w:val="24"/>
          <w:lang w:val="en-US"/>
        </w:rPr>
        <w:t xml:space="preserve"> </w:t>
      </w:r>
      <w:proofErr w:type="gramStart"/>
      <w:r w:rsidRPr="00296A97">
        <w:rPr>
          <w:rFonts w:ascii="Times New Roman" w:hAnsi="Times New Roman" w:cs="Times New Roman"/>
          <w:sz w:val="24"/>
          <w:szCs w:val="24"/>
          <w:lang w:val="en-US"/>
        </w:rPr>
        <w:t>Problems has</w:t>
      </w:r>
      <w:proofErr w:type="gramEnd"/>
      <w:r w:rsidRPr="00296A97">
        <w:rPr>
          <w:rFonts w:ascii="Times New Roman" w:hAnsi="Times New Roman" w:cs="Times New Roman"/>
          <w:sz w:val="24"/>
          <w:szCs w:val="24"/>
          <w:lang w:val="en-US"/>
        </w:rPr>
        <w:t xml:space="preserve"> increased dangerously. One of the most serious problems is changes to the 2….which has led to the 3…….effect: this is making most climates warmer. It is already affecting several areas of the </w:t>
      </w:r>
      <w:proofErr w:type="gramStart"/>
      <w:r w:rsidRPr="00296A97">
        <w:rPr>
          <w:rFonts w:ascii="Times New Roman" w:hAnsi="Times New Roman" w:cs="Times New Roman"/>
          <w:sz w:val="24"/>
          <w:szCs w:val="24"/>
          <w:lang w:val="en-US"/>
        </w:rPr>
        <w:t>world  with</w:t>
      </w:r>
      <w:proofErr w:type="gramEnd"/>
      <w:r w:rsidRPr="00296A97">
        <w:rPr>
          <w:rFonts w:ascii="Times New Roman" w:hAnsi="Times New Roman" w:cs="Times New Roman"/>
          <w:sz w:val="24"/>
          <w:szCs w:val="24"/>
          <w:lang w:val="en-US"/>
        </w:rPr>
        <w:t xml:space="preserve"> unusual 4….. </w:t>
      </w:r>
      <w:proofErr w:type="gramStart"/>
      <w:r w:rsidRPr="00296A97">
        <w:rPr>
          <w:rFonts w:ascii="Times New Roman" w:hAnsi="Times New Roman" w:cs="Times New Roman"/>
          <w:sz w:val="24"/>
          <w:szCs w:val="24"/>
          <w:lang w:val="en-US"/>
        </w:rPr>
        <w:t>causing</w:t>
      </w:r>
      <w:proofErr w:type="gramEnd"/>
      <w:r w:rsidRPr="00296A97">
        <w:rPr>
          <w:rFonts w:ascii="Times New Roman" w:hAnsi="Times New Roman" w:cs="Times New Roman"/>
          <w:sz w:val="24"/>
          <w:szCs w:val="24"/>
          <w:lang w:val="en-US"/>
        </w:rPr>
        <w:t xml:space="preserve"> droughts or heavy storms. Cutting down </w:t>
      </w:r>
      <w:proofErr w:type="gramStart"/>
      <w:r w:rsidRPr="00296A97">
        <w:rPr>
          <w:rFonts w:ascii="Times New Roman" w:hAnsi="Times New Roman" w:cs="Times New Roman"/>
          <w:sz w:val="24"/>
          <w:szCs w:val="24"/>
          <w:lang w:val="en-US"/>
        </w:rPr>
        <w:t>on  5</w:t>
      </w:r>
      <w:proofErr w:type="gramEnd"/>
      <w:r w:rsidRPr="00296A97">
        <w:rPr>
          <w:rFonts w:ascii="Times New Roman" w:hAnsi="Times New Roman" w:cs="Times New Roman"/>
          <w:sz w:val="24"/>
          <w:szCs w:val="24"/>
          <w:lang w:val="en-US"/>
        </w:rPr>
        <w:t xml:space="preserve">…..fumes from vehicles would help solve the problem. Natural 6……such as oil and coal are not endless, so using other forms of 7….. </w:t>
      </w:r>
      <w:proofErr w:type="gramStart"/>
      <w:r w:rsidRPr="00296A97">
        <w:rPr>
          <w:rFonts w:ascii="Times New Roman" w:hAnsi="Times New Roman" w:cs="Times New Roman"/>
          <w:sz w:val="24"/>
          <w:szCs w:val="24"/>
          <w:lang w:val="en-US"/>
        </w:rPr>
        <w:t>such</w:t>
      </w:r>
      <w:proofErr w:type="gramEnd"/>
      <w:r w:rsidRPr="00296A97">
        <w:rPr>
          <w:rFonts w:ascii="Times New Roman" w:hAnsi="Times New Roman" w:cs="Times New Roman"/>
          <w:sz w:val="24"/>
          <w:szCs w:val="24"/>
          <w:lang w:val="en-US"/>
        </w:rPr>
        <w:t xml:space="preserve"> as wind, sun, water, and even sea waves would help preserve our planet. Very soon we will be able to drive cars in cities and town that run 8….electricity – a much cleaner 9…. than petrol.  And we can also help to reserve finite resources by 10….. </w:t>
      </w:r>
      <w:proofErr w:type="gramStart"/>
      <w:r w:rsidRPr="00296A97">
        <w:rPr>
          <w:rFonts w:ascii="Times New Roman" w:hAnsi="Times New Roman" w:cs="Times New Roman"/>
          <w:sz w:val="24"/>
          <w:szCs w:val="24"/>
          <w:lang w:val="en-US"/>
        </w:rPr>
        <w:t>things</w:t>
      </w:r>
      <w:proofErr w:type="gramEnd"/>
      <w:r w:rsidRPr="00296A97">
        <w:rPr>
          <w:rFonts w:ascii="Times New Roman" w:hAnsi="Times New Roman" w:cs="Times New Roman"/>
          <w:sz w:val="24"/>
          <w:szCs w:val="24"/>
          <w:lang w:val="en-US"/>
        </w:rPr>
        <w:t xml:space="preserve"> made of glass, </w:t>
      </w:r>
      <w:proofErr w:type="spellStart"/>
      <w:r w:rsidRPr="00296A97">
        <w:rPr>
          <w:rFonts w:ascii="Times New Roman" w:hAnsi="Times New Roman" w:cs="Times New Roman"/>
          <w:sz w:val="24"/>
          <w:szCs w:val="24"/>
          <w:lang w:val="en-US"/>
        </w:rPr>
        <w:t>aluminium</w:t>
      </w:r>
      <w:proofErr w:type="spellEnd"/>
      <w:r w:rsidRPr="00296A97">
        <w:rPr>
          <w:rFonts w:ascii="Times New Roman" w:hAnsi="Times New Roman" w:cs="Times New Roman"/>
          <w:sz w:val="24"/>
          <w:szCs w:val="24"/>
          <w:lang w:val="en-US"/>
        </w:rPr>
        <w:t>, plastic and paper.</w:t>
      </w:r>
    </w:p>
    <w:p w:rsidR="00AE582E" w:rsidRPr="00296A97" w:rsidRDefault="00AE582E" w:rsidP="00AE582E">
      <w:pPr>
        <w:spacing w:after="0" w:line="240" w:lineRule="auto"/>
        <w:rPr>
          <w:rFonts w:ascii="Times New Roman" w:hAnsi="Times New Roman" w:cs="Times New Roman"/>
          <w:sz w:val="24"/>
          <w:szCs w:val="24"/>
          <w:lang w:val="en-US"/>
        </w:rPr>
      </w:pPr>
    </w:p>
    <w:p w:rsidR="00AE582E" w:rsidRPr="00296A97" w:rsidRDefault="00AE582E" w:rsidP="00AE582E">
      <w:pPr>
        <w:spacing w:after="0" w:line="240" w:lineRule="auto"/>
        <w:rPr>
          <w:rFonts w:ascii="Times New Roman" w:hAnsi="Times New Roman" w:cs="Times New Roman"/>
          <w:b/>
          <w:sz w:val="24"/>
          <w:szCs w:val="24"/>
          <w:lang w:val="en-US"/>
        </w:rPr>
      </w:pPr>
      <w:proofErr w:type="gramStart"/>
      <w:r w:rsidRPr="00296A97">
        <w:rPr>
          <w:rFonts w:ascii="Times New Roman" w:hAnsi="Times New Roman" w:cs="Times New Roman"/>
          <w:b/>
          <w:sz w:val="24"/>
          <w:szCs w:val="24"/>
          <w:lang w:val="en-US"/>
        </w:rPr>
        <w:t>Task 4.</w:t>
      </w:r>
      <w:proofErr w:type="gramEnd"/>
      <w:r w:rsidRPr="00296A97">
        <w:rPr>
          <w:rFonts w:ascii="Times New Roman" w:hAnsi="Times New Roman" w:cs="Times New Roman"/>
          <w:b/>
          <w:sz w:val="24"/>
          <w:szCs w:val="24"/>
          <w:lang w:val="en-US"/>
        </w:rPr>
        <w:t xml:space="preserve"> Answer the questions.</w:t>
      </w: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Do you re-use plastic carrier bags?</w:t>
      </w: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Do you buy organically-grown vegetables?</w:t>
      </w: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Do you buy glass (not plastic) bottles?</w:t>
      </w: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Do you take empty bottles to a ‘bottle bank’?</w:t>
      </w: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Do you buy CFC – free sprays?</w:t>
      </w: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Do you buy vegetables and fruit loose rather than in plastic packets?</w:t>
      </w: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Do you buy white tissues rather than </w:t>
      </w:r>
      <w:proofErr w:type="spellStart"/>
      <w:r w:rsidRPr="00296A97">
        <w:rPr>
          <w:rFonts w:ascii="Times New Roman" w:hAnsi="Times New Roman" w:cs="Times New Roman"/>
          <w:sz w:val="24"/>
          <w:szCs w:val="24"/>
          <w:lang w:val="en-US"/>
        </w:rPr>
        <w:t>coloured</w:t>
      </w:r>
      <w:proofErr w:type="spellEnd"/>
      <w:r w:rsidRPr="00296A97">
        <w:rPr>
          <w:rFonts w:ascii="Times New Roman" w:hAnsi="Times New Roman" w:cs="Times New Roman"/>
          <w:sz w:val="24"/>
          <w:szCs w:val="24"/>
          <w:lang w:val="en-US"/>
        </w:rPr>
        <w:t xml:space="preserve"> ones?</w:t>
      </w: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Do you buy free – range eggs?</w:t>
      </w: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Do you buy rechargeable batteries?</w:t>
      </w: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Do you buy soap and cosmetics not tested on animals?</w:t>
      </w: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Do you try to save energy in the home?</w:t>
      </w: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If you have a car, do you use unleaded petrol?</w:t>
      </w: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Do you try to use public transport or ride a bicycle as much as possible?</w:t>
      </w: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Do you try to avoid using chemicals to kill garden pests?</w:t>
      </w: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Do you keep paper or </w:t>
      </w:r>
      <w:proofErr w:type="spellStart"/>
      <w:r w:rsidRPr="00296A97">
        <w:rPr>
          <w:rFonts w:ascii="Times New Roman" w:hAnsi="Times New Roman" w:cs="Times New Roman"/>
          <w:sz w:val="24"/>
          <w:szCs w:val="24"/>
          <w:lang w:val="en-US"/>
        </w:rPr>
        <w:t>aluminium</w:t>
      </w:r>
      <w:proofErr w:type="spellEnd"/>
      <w:r w:rsidRPr="00296A97">
        <w:rPr>
          <w:rFonts w:ascii="Times New Roman" w:hAnsi="Times New Roman" w:cs="Times New Roman"/>
          <w:sz w:val="24"/>
          <w:szCs w:val="24"/>
          <w:lang w:val="en-US"/>
        </w:rPr>
        <w:t xml:space="preserve"> cans for recycling?</w:t>
      </w:r>
    </w:p>
    <w:p w:rsidR="00AE582E" w:rsidRPr="00296A97" w:rsidRDefault="00AE582E" w:rsidP="00AE582E">
      <w:pPr>
        <w:spacing w:after="0" w:line="240" w:lineRule="auto"/>
        <w:rPr>
          <w:rFonts w:ascii="Times New Roman" w:hAnsi="Times New Roman" w:cs="Times New Roman"/>
          <w:sz w:val="24"/>
          <w:szCs w:val="24"/>
          <w:lang w:val="en-US"/>
        </w:rPr>
      </w:pPr>
    </w:p>
    <w:p w:rsidR="00AE582E" w:rsidRPr="00296A97" w:rsidRDefault="00AE582E" w:rsidP="00AE582E">
      <w:pPr>
        <w:spacing w:after="0" w:line="240" w:lineRule="auto"/>
        <w:rPr>
          <w:rFonts w:ascii="Times New Roman" w:hAnsi="Times New Roman" w:cs="Times New Roman"/>
          <w:b/>
          <w:sz w:val="24"/>
          <w:szCs w:val="24"/>
        </w:rPr>
      </w:pPr>
      <w:r w:rsidRPr="00296A97">
        <w:rPr>
          <w:rFonts w:ascii="Times New Roman" w:hAnsi="Times New Roman" w:cs="Times New Roman"/>
          <w:b/>
          <w:sz w:val="24"/>
          <w:szCs w:val="24"/>
        </w:rPr>
        <w:lastRenderedPageBreak/>
        <w:t>Тема: «Путешествия».</w:t>
      </w:r>
    </w:p>
    <w:p w:rsidR="00AE582E" w:rsidRPr="00296A97" w:rsidRDefault="00901E25" w:rsidP="00AE582E">
      <w:pPr>
        <w:spacing w:after="0" w:line="240" w:lineRule="auto"/>
        <w:rPr>
          <w:rFonts w:ascii="Times New Roman" w:hAnsi="Times New Roman" w:cs="Times New Roman"/>
          <w:b/>
          <w:sz w:val="24"/>
          <w:szCs w:val="24"/>
          <w:lang w:eastAsia="ar-SA"/>
        </w:rPr>
      </w:pPr>
      <w:r>
        <w:rPr>
          <w:rFonts w:ascii="Times New Roman" w:hAnsi="Times New Roman" w:cs="Times New Roman"/>
          <w:b/>
          <w:sz w:val="24"/>
          <w:szCs w:val="24"/>
          <w:lang w:eastAsia="ar-SA"/>
        </w:rPr>
        <w:t>Задание 5</w:t>
      </w:r>
      <w:r w:rsidR="00AE582E" w:rsidRPr="00296A97">
        <w:rPr>
          <w:rFonts w:ascii="Times New Roman" w:hAnsi="Times New Roman" w:cs="Times New Roman"/>
          <w:b/>
          <w:sz w:val="24"/>
          <w:szCs w:val="24"/>
          <w:lang w:eastAsia="ar-SA"/>
        </w:rPr>
        <w:t>. Письменная работа.</w:t>
      </w:r>
    </w:p>
    <w:p w:rsidR="00AE582E" w:rsidRPr="00296A97" w:rsidRDefault="00AE582E" w:rsidP="00AE582E">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Task1. Put the fo</w:t>
      </w:r>
      <w:r>
        <w:rPr>
          <w:rFonts w:ascii="Times New Roman" w:hAnsi="Times New Roman" w:cs="Times New Roman"/>
          <w:b/>
          <w:sz w:val="24"/>
          <w:szCs w:val="24"/>
          <w:lang w:val="en-US"/>
        </w:rPr>
        <w:t>llowing words into the correct sentences</w:t>
      </w:r>
      <w:r w:rsidRPr="00A4273D">
        <w:rPr>
          <w:rFonts w:ascii="Times New Roman" w:hAnsi="Times New Roman" w:cs="Times New Roman"/>
          <w:b/>
          <w:sz w:val="24"/>
          <w:szCs w:val="24"/>
          <w:lang w:val="en-US"/>
        </w:rPr>
        <w:t xml:space="preserve">: </w:t>
      </w:r>
      <w:r>
        <w:rPr>
          <w:rFonts w:ascii="Times New Roman" w:hAnsi="Times New Roman" w:cs="Times New Roman"/>
          <w:b/>
          <w:sz w:val="24"/>
          <w:szCs w:val="24"/>
          <w:lang w:val="en-US"/>
        </w:rPr>
        <w:t>f</w:t>
      </w:r>
      <w:r w:rsidRPr="00296A97">
        <w:rPr>
          <w:rFonts w:ascii="Times New Roman" w:hAnsi="Times New Roman" w:cs="Times New Roman"/>
          <w:b/>
          <w:sz w:val="24"/>
          <w:szCs w:val="24"/>
          <w:lang w:val="en-US"/>
        </w:rPr>
        <w:t>light, journey, trip, excursion, travel, voyage, outing, tour, run, cruise, package tour, expedition.</w:t>
      </w:r>
    </w:p>
    <w:p w:rsidR="00AE582E" w:rsidRPr="00296A97" w:rsidRDefault="00AE582E" w:rsidP="00AE582E">
      <w:pPr>
        <w:numPr>
          <w:ilvl w:val="0"/>
          <w:numId w:val="8"/>
        </w:numPr>
        <w:spacing w:after="0" w:line="240" w:lineRule="auto"/>
        <w:ind w:left="0"/>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We visited lots of famous towns on our American ….. </w:t>
      </w:r>
      <w:proofErr w:type="gramStart"/>
      <w:r w:rsidRPr="00296A97">
        <w:rPr>
          <w:rFonts w:ascii="Times New Roman" w:hAnsi="Times New Roman" w:cs="Times New Roman"/>
          <w:sz w:val="24"/>
          <w:szCs w:val="24"/>
          <w:lang w:val="en-US"/>
        </w:rPr>
        <w:t>last</w:t>
      </w:r>
      <w:proofErr w:type="gramEnd"/>
      <w:r w:rsidRPr="00296A97">
        <w:rPr>
          <w:rFonts w:ascii="Times New Roman" w:hAnsi="Times New Roman" w:cs="Times New Roman"/>
          <w:sz w:val="24"/>
          <w:szCs w:val="24"/>
          <w:lang w:val="en-US"/>
        </w:rPr>
        <w:t xml:space="preserve"> year.</w:t>
      </w:r>
    </w:p>
    <w:p w:rsidR="00AE582E" w:rsidRPr="00296A97" w:rsidRDefault="00AE582E" w:rsidP="00AE582E">
      <w:pPr>
        <w:numPr>
          <w:ilvl w:val="0"/>
          <w:numId w:val="8"/>
        </w:numPr>
        <w:spacing w:after="0" w:line="240" w:lineRule="auto"/>
        <w:ind w:left="0"/>
        <w:rPr>
          <w:rFonts w:ascii="Times New Roman" w:hAnsi="Times New Roman" w:cs="Times New Roman"/>
          <w:sz w:val="24"/>
          <w:szCs w:val="24"/>
          <w:lang w:val="en-US"/>
        </w:rPr>
      </w:pPr>
      <w:r w:rsidRPr="00296A97">
        <w:rPr>
          <w:rFonts w:ascii="Times New Roman" w:hAnsi="Times New Roman" w:cs="Times New Roman"/>
          <w:sz w:val="24"/>
          <w:szCs w:val="24"/>
          <w:lang w:val="en-US"/>
        </w:rPr>
        <w:t>Before the invention of the airplane, the……from Britain to America could take weeks, even months sometimes</w:t>
      </w:r>
    </w:p>
    <w:p w:rsidR="00AE582E" w:rsidRPr="00296A97" w:rsidRDefault="00AE582E" w:rsidP="00AE582E">
      <w:pPr>
        <w:numPr>
          <w:ilvl w:val="0"/>
          <w:numId w:val="8"/>
        </w:numPr>
        <w:spacing w:after="0" w:line="240" w:lineRule="auto"/>
        <w:ind w:left="0"/>
        <w:rPr>
          <w:rFonts w:ascii="Times New Roman" w:hAnsi="Times New Roman" w:cs="Times New Roman"/>
          <w:sz w:val="24"/>
          <w:szCs w:val="24"/>
          <w:lang w:val="en-US"/>
        </w:rPr>
      </w:pPr>
      <w:r w:rsidRPr="00296A97">
        <w:rPr>
          <w:rFonts w:ascii="Times New Roman" w:hAnsi="Times New Roman" w:cs="Times New Roman"/>
          <w:sz w:val="24"/>
          <w:szCs w:val="24"/>
          <w:lang w:val="en-US"/>
        </w:rPr>
        <w:t>Do you want to come for a……in my new car on Sunday?</w:t>
      </w:r>
    </w:p>
    <w:p w:rsidR="00AE582E" w:rsidRPr="00296A97" w:rsidRDefault="00AE582E" w:rsidP="00AE582E">
      <w:pPr>
        <w:numPr>
          <w:ilvl w:val="0"/>
          <w:numId w:val="8"/>
        </w:numPr>
        <w:spacing w:after="0" w:line="240" w:lineRule="auto"/>
        <w:ind w:left="0"/>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The plane </w:t>
      </w:r>
      <w:proofErr w:type="gramStart"/>
      <w:r w:rsidRPr="00296A97">
        <w:rPr>
          <w:rFonts w:ascii="Times New Roman" w:hAnsi="Times New Roman" w:cs="Times New Roman"/>
          <w:sz w:val="24"/>
          <w:szCs w:val="24"/>
          <w:lang w:val="en-US"/>
        </w:rPr>
        <w:t>now  arriving</w:t>
      </w:r>
      <w:proofErr w:type="gramEnd"/>
      <w:r w:rsidRPr="00296A97">
        <w:rPr>
          <w:rFonts w:ascii="Times New Roman" w:hAnsi="Times New Roman" w:cs="Times New Roman"/>
          <w:sz w:val="24"/>
          <w:szCs w:val="24"/>
          <w:lang w:val="en-US"/>
        </w:rPr>
        <w:t xml:space="preserve"> is …..SAS 343 from Copenhagen.</w:t>
      </w:r>
    </w:p>
    <w:p w:rsidR="00AE582E" w:rsidRPr="00296A97" w:rsidRDefault="00AE582E" w:rsidP="00AE582E">
      <w:pPr>
        <w:numPr>
          <w:ilvl w:val="0"/>
          <w:numId w:val="8"/>
        </w:numPr>
        <w:spacing w:after="0" w:line="240" w:lineRule="auto"/>
        <w:ind w:left="0"/>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The first thing I did when I got to London was to go on </w:t>
      </w:r>
      <w:proofErr w:type="gramStart"/>
      <w:r w:rsidRPr="00296A97">
        <w:rPr>
          <w:rFonts w:ascii="Times New Roman" w:hAnsi="Times New Roman" w:cs="Times New Roman"/>
          <w:sz w:val="24"/>
          <w:szCs w:val="24"/>
          <w:lang w:val="en-US"/>
        </w:rPr>
        <w:t>a sightseeing</w:t>
      </w:r>
      <w:proofErr w:type="gramEnd"/>
      <w:r w:rsidRPr="00296A97">
        <w:rPr>
          <w:rFonts w:ascii="Times New Roman" w:hAnsi="Times New Roman" w:cs="Times New Roman"/>
          <w:sz w:val="24"/>
          <w:szCs w:val="24"/>
          <w:lang w:val="en-US"/>
        </w:rPr>
        <w:t xml:space="preserve"> ……</w:t>
      </w:r>
    </w:p>
    <w:p w:rsidR="00AE582E" w:rsidRPr="00296A97" w:rsidRDefault="00AE582E" w:rsidP="00AE582E">
      <w:pPr>
        <w:numPr>
          <w:ilvl w:val="0"/>
          <w:numId w:val="8"/>
        </w:numPr>
        <w:spacing w:after="0" w:line="240" w:lineRule="auto"/>
        <w:ind w:left="0"/>
        <w:rPr>
          <w:rFonts w:ascii="Times New Roman" w:hAnsi="Times New Roman" w:cs="Times New Roman"/>
          <w:sz w:val="24"/>
          <w:szCs w:val="24"/>
          <w:lang w:val="en-US"/>
        </w:rPr>
      </w:pPr>
      <w:r w:rsidRPr="00296A97">
        <w:rPr>
          <w:rFonts w:ascii="Times New Roman" w:hAnsi="Times New Roman" w:cs="Times New Roman"/>
          <w:sz w:val="24"/>
          <w:szCs w:val="24"/>
          <w:lang w:val="en-US"/>
        </w:rPr>
        <w:t>In my opinion, the bus way to …..</w:t>
      </w:r>
      <w:proofErr w:type="gramStart"/>
      <w:r w:rsidRPr="00296A97">
        <w:rPr>
          <w:rFonts w:ascii="Times New Roman" w:hAnsi="Times New Roman" w:cs="Times New Roman"/>
          <w:sz w:val="24"/>
          <w:szCs w:val="24"/>
          <w:lang w:val="en-US"/>
        </w:rPr>
        <w:t>is</w:t>
      </w:r>
      <w:proofErr w:type="gramEnd"/>
      <w:r w:rsidRPr="00296A97">
        <w:rPr>
          <w:rFonts w:ascii="Times New Roman" w:hAnsi="Times New Roman" w:cs="Times New Roman"/>
          <w:sz w:val="24"/>
          <w:szCs w:val="24"/>
          <w:lang w:val="en-US"/>
        </w:rPr>
        <w:t xml:space="preserve"> by air.</w:t>
      </w:r>
    </w:p>
    <w:p w:rsidR="00AE582E" w:rsidRPr="00296A97" w:rsidRDefault="00AE582E" w:rsidP="00AE582E">
      <w:pPr>
        <w:numPr>
          <w:ilvl w:val="0"/>
          <w:numId w:val="8"/>
        </w:numPr>
        <w:spacing w:after="0" w:line="240" w:lineRule="auto"/>
        <w:ind w:left="0"/>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Last summer I stayed in </w:t>
      </w:r>
      <w:proofErr w:type="gramStart"/>
      <w:r w:rsidRPr="00296A97">
        <w:rPr>
          <w:rFonts w:ascii="Times New Roman" w:hAnsi="Times New Roman" w:cs="Times New Roman"/>
          <w:sz w:val="24"/>
          <w:szCs w:val="24"/>
          <w:lang w:val="en-US"/>
        </w:rPr>
        <w:t>Brighton  and</w:t>
      </w:r>
      <w:proofErr w:type="gramEnd"/>
      <w:r w:rsidRPr="00296A97">
        <w:rPr>
          <w:rFonts w:ascii="Times New Roman" w:hAnsi="Times New Roman" w:cs="Times New Roman"/>
          <w:sz w:val="24"/>
          <w:szCs w:val="24"/>
          <w:lang w:val="en-US"/>
        </w:rPr>
        <w:t xml:space="preserve"> one day our group went on a very interesting ……to Blenheim palace the home of the late Winston Churchill.</w:t>
      </w:r>
    </w:p>
    <w:p w:rsidR="00AE582E" w:rsidRPr="00296A97" w:rsidRDefault="00AE582E" w:rsidP="00AE582E">
      <w:pPr>
        <w:numPr>
          <w:ilvl w:val="0"/>
          <w:numId w:val="8"/>
        </w:numPr>
        <w:spacing w:after="0" w:line="240" w:lineRule="auto"/>
        <w:ind w:left="0"/>
        <w:rPr>
          <w:rFonts w:ascii="Times New Roman" w:hAnsi="Times New Roman" w:cs="Times New Roman"/>
          <w:sz w:val="24"/>
          <w:szCs w:val="24"/>
          <w:lang w:val="en-US"/>
        </w:rPr>
      </w:pPr>
      <w:r w:rsidRPr="00296A97">
        <w:rPr>
          <w:rFonts w:ascii="Times New Roman" w:hAnsi="Times New Roman" w:cs="Times New Roman"/>
          <w:sz w:val="24"/>
          <w:szCs w:val="24"/>
          <w:lang w:val="en-US"/>
        </w:rPr>
        <w:t>My uncle is going on a …..</w:t>
      </w:r>
      <w:proofErr w:type="gramStart"/>
      <w:r w:rsidRPr="00296A97">
        <w:rPr>
          <w:rFonts w:ascii="Times New Roman" w:hAnsi="Times New Roman" w:cs="Times New Roman"/>
          <w:sz w:val="24"/>
          <w:szCs w:val="24"/>
          <w:lang w:val="en-US"/>
        </w:rPr>
        <w:t>next</w:t>
      </w:r>
      <w:proofErr w:type="gramEnd"/>
      <w:r w:rsidRPr="00296A97">
        <w:rPr>
          <w:rFonts w:ascii="Times New Roman" w:hAnsi="Times New Roman" w:cs="Times New Roman"/>
          <w:sz w:val="24"/>
          <w:szCs w:val="24"/>
          <w:lang w:val="en-US"/>
        </w:rPr>
        <w:t xml:space="preserve"> year to try to discover the lost city of Atlantis.</w:t>
      </w:r>
    </w:p>
    <w:p w:rsidR="00AE582E" w:rsidRPr="00296A97" w:rsidRDefault="00AE582E" w:rsidP="00AE582E">
      <w:pPr>
        <w:numPr>
          <w:ilvl w:val="0"/>
          <w:numId w:val="8"/>
        </w:numPr>
        <w:spacing w:after="0" w:line="240" w:lineRule="auto"/>
        <w:ind w:left="0"/>
        <w:rPr>
          <w:rFonts w:ascii="Times New Roman" w:hAnsi="Times New Roman" w:cs="Times New Roman"/>
          <w:sz w:val="24"/>
          <w:szCs w:val="24"/>
          <w:lang w:val="en-US"/>
        </w:rPr>
      </w:pPr>
      <w:r w:rsidRPr="00296A97">
        <w:rPr>
          <w:rFonts w:ascii="Times New Roman" w:hAnsi="Times New Roman" w:cs="Times New Roman"/>
          <w:sz w:val="24"/>
          <w:szCs w:val="24"/>
          <w:lang w:val="en-US"/>
        </w:rPr>
        <w:t>How long does the train ……from London to Edinburgh take?</w:t>
      </w:r>
    </w:p>
    <w:p w:rsidR="00AE582E" w:rsidRPr="00296A97" w:rsidRDefault="00AE582E" w:rsidP="00AE582E">
      <w:pPr>
        <w:numPr>
          <w:ilvl w:val="0"/>
          <w:numId w:val="8"/>
        </w:numPr>
        <w:spacing w:after="0" w:line="240" w:lineRule="auto"/>
        <w:ind w:left="0"/>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Last year my mother went on a Mediterranean….. </w:t>
      </w:r>
      <w:proofErr w:type="gramStart"/>
      <w:r w:rsidRPr="00296A97">
        <w:rPr>
          <w:rFonts w:ascii="Times New Roman" w:hAnsi="Times New Roman" w:cs="Times New Roman"/>
          <w:sz w:val="24"/>
          <w:szCs w:val="24"/>
          <w:lang w:val="en-US"/>
        </w:rPr>
        <w:t>and</w:t>
      </w:r>
      <w:proofErr w:type="gramEnd"/>
      <w:r w:rsidRPr="00296A97">
        <w:rPr>
          <w:rFonts w:ascii="Times New Roman" w:hAnsi="Times New Roman" w:cs="Times New Roman"/>
          <w:sz w:val="24"/>
          <w:szCs w:val="24"/>
          <w:lang w:val="en-US"/>
        </w:rPr>
        <w:t xml:space="preserve"> was seasick practically the whole time.</w:t>
      </w:r>
    </w:p>
    <w:p w:rsidR="00AE582E" w:rsidRPr="00296A97" w:rsidRDefault="00AE582E" w:rsidP="00AE582E">
      <w:pPr>
        <w:numPr>
          <w:ilvl w:val="0"/>
          <w:numId w:val="8"/>
        </w:numPr>
        <w:spacing w:after="0" w:line="240" w:lineRule="auto"/>
        <w:ind w:left="0"/>
        <w:rPr>
          <w:rFonts w:ascii="Times New Roman" w:hAnsi="Times New Roman" w:cs="Times New Roman"/>
          <w:sz w:val="24"/>
          <w:szCs w:val="24"/>
          <w:lang w:val="en-US"/>
        </w:rPr>
      </w:pPr>
      <w:r w:rsidRPr="00296A97">
        <w:rPr>
          <w:rFonts w:ascii="Times New Roman" w:hAnsi="Times New Roman" w:cs="Times New Roman"/>
          <w:sz w:val="24"/>
          <w:szCs w:val="24"/>
          <w:lang w:val="en-US"/>
        </w:rPr>
        <w:t>One of the main advantages of going on a ……, apart from the price, is the fact that you don’t have to spend weeks beforehand planning routes, finding hotels, buying air tickets, etc. It’s all done for you.</w:t>
      </w:r>
    </w:p>
    <w:p w:rsidR="00AE582E" w:rsidRPr="00296A97" w:rsidRDefault="00AE582E" w:rsidP="00AE582E">
      <w:pPr>
        <w:numPr>
          <w:ilvl w:val="0"/>
          <w:numId w:val="8"/>
        </w:numPr>
        <w:spacing w:after="0" w:line="240" w:lineRule="auto"/>
        <w:ind w:left="0"/>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We went on a day’s …to the zoo in Copenhagen and the whole family loved </w:t>
      </w:r>
    </w:p>
    <w:p w:rsidR="00901E25" w:rsidRPr="00D0093D" w:rsidRDefault="00901E25" w:rsidP="00901E25">
      <w:pPr>
        <w:keepNext/>
        <w:suppressAutoHyphens/>
        <w:autoSpaceDE w:val="0"/>
        <w:spacing w:after="0" w:line="240" w:lineRule="auto"/>
        <w:ind w:left="360"/>
        <w:outlineLvl w:val="0"/>
        <w:rPr>
          <w:rFonts w:ascii="Times New Roman" w:eastAsia="DejaVu Sans" w:hAnsi="Times New Roman" w:cs="Times New Roman"/>
          <w:b/>
          <w:kern w:val="1"/>
          <w:sz w:val="24"/>
          <w:szCs w:val="24"/>
          <w:lang w:val="en-US" w:eastAsia="ar-SA"/>
        </w:rPr>
      </w:pPr>
    </w:p>
    <w:p w:rsidR="00901E25" w:rsidRPr="00901E25" w:rsidRDefault="00901E25" w:rsidP="00901E25">
      <w:pPr>
        <w:keepNext/>
        <w:suppressAutoHyphens/>
        <w:autoSpaceDE w:val="0"/>
        <w:spacing w:after="0" w:line="240" w:lineRule="auto"/>
        <w:ind w:left="360"/>
        <w:outlineLvl w:val="0"/>
        <w:rPr>
          <w:rFonts w:ascii="Times New Roman" w:eastAsia="DejaVu Sans" w:hAnsi="Times New Roman" w:cs="Times New Roman"/>
          <w:b/>
          <w:kern w:val="1"/>
          <w:sz w:val="24"/>
          <w:szCs w:val="24"/>
          <w:lang w:eastAsia="ar-SA"/>
        </w:rPr>
      </w:pPr>
      <w:r w:rsidRPr="00901E25">
        <w:rPr>
          <w:rFonts w:ascii="Times New Roman" w:eastAsia="DejaVu Sans" w:hAnsi="Times New Roman" w:cs="Times New Roman"/>
          <w:b/>
          <w:kern w:val="1"/>
          <w:sz w:val="24"/>
          <w:szCs w:val="24"/>
          <w:lang w:eastAsia="ar-SA"/>
        </w:rPr>
        <w:t>Тема: «Межкультурное общение».</w:t>
      </w:r>
    </w:p>
    <w:p w:rsidR="00901E25" w:rsidRPr="00901E25" w:rsidRDefault="00901E25" w:rsidP="00901E25">
      <w:pPr>
        <w:spacing w:after="0" w:line="240" w:lineRule="auto"/>
        <w:ind w:left="360"/>
        <w:rPr>
          <w:rFonts w:ascii="Times New Roman" w:hAnsi="Times New Roman" w:cs="Times New Roman"/>
          <w:b/>
          <w:sz w:val="24"/>
          <w:szCs w:val="24"/>
          <w:lang w:eastAsia="ar-SA"/>
        </w:rPr>
      </w:pPr>
      <w:r>
        <w:rPr>
          <w:rFonts w:ascii="Times New Roman" w:hAnsi="Times New Roman" w:cs="Times New Roman"/>
          <w:b/>
          <w:sz w:val="24"/>
          <w:szCs w:val="24"/>
          <w:lang w:eastAsia="ar-SA"/>
        </w:rPr>
        <w:t>Задание 6</w:t>
      </w:r>
      <w:r w:rsidRPr="00901E25">
        <w:rPr>
          <w:rFonts w:ascii="Times New Roman" w:hAnsi="Times New Roman" w:cs="Times New Roman"/>
          <w:b/>
          <w:sz w:val="24"/>
          <w:szCs w:val="24"/>
          <w:lang w:eastAsia="ar-SA"/>
        </w:rPr>
        <w:t>. Письменная работа.</w:t>
      </w:r>
    </w:p>
    <w:p w:rsidR="00901E25" w:rsidRPr="00D0093D" w:rsidRDefault="00901E25" w:rsidP="00901E25">
      <w:pPr>
        <w:spacing w:after="0" w:line="240" w:lineRule="auto"/>
        <w:ind w:left="360"/>
        <w:jc w:val="center"/>
        <w:rPr>
          <w:rFonts w:ascii="Times New Roman" w:eastAsia="Calibri" w:hAnsi="Times New Roman" w:cs="Times New Roman"/>
          <w:b/>
          <w:sz w:val="24"/>
          <w:szCs w:val="24"/>
          <w:lang w:val="en-US"/>
        </w:rPr>
      </w:pPr>
      <w:proofErr w:type="gramStart"/>
      <w:r w:rsidRPr="00901E25">
        <w:rPr>
          <w:rFonts w:ascii="Times New Roman" w:eastAsia="Calibri" w:hAnsi="Times New Roman" w:cs="Times New Roman"/>
          <w:b/>
          <w:sz w:val="24"/>
          <w:szCs w:val="24"/>
          <w:lang w:val="en-US"/>
        </w:rPr>
        <w:t>Halloween</w:t>
      </w:r>
      <w:r w:rsidRPr="00D0093D">
        <w:rPr>
          <w:rFonts w:ascii="Times New Roman" w:eastAsia="Calibri" w:hAnsi="Times New Roman" w:cs="Times New Roman"/>
          <w:b/>
          <w:sz w:val="24"/>
          <w:szCs w:val="24"/>
          <w:lang w:val="en-US"/>
        </w:rPr>
        <w:t>.</w:t>
      </w:r>
      <w:proofErr w:type="gramEnd"/>
    </w:p>
    <w:p w:rsidR="00901E25" w:rsidRPr="00901E25" w:rsidRDefault="00901E25" w:rsidP="00901E25">
      <w:pPr>
        <w:spacing w:after="0" w:line="240" w:lineRule="auto"/>
        <w:ind w:left="360"/>
        <w:rPr>
          <w:rFonts w:ascii="Times New Roman" w:eastAsia="Calibri" w:hAnsi="Times New Roman" w:cs="Times New Roman"/>
          <w:b/>
          <w:sz w:val="24"/>
          <w:szCs w:val="24"/>
          <w:lang w:val="en-US"/>
        </w:rPr>
      </w:pPr>
      <w:r w:rsidRPr="00D0093D">
        <w:rPr>
          <w:rFonts w:ascii="Times New Roman" w:eastAsia="Calibri" w:hAnsi="Times New Roman" w:cs="Times New Roman"/>
          <w:b/>
          <w:sz w:val="24"/>
          <w:szCs w:val="24"/>
          <w:lang w:val="en-US"/>
        </w:rPr>
        <w:t xml:space="preserve">    </w:t>
      </w:r>
      <w:proofErr w:type="gramStart"/>
      <w:r w:rsidRPr="00901E25">
        <w:rPr>
          <w:rFonts w:ascii="Times New Roman" w:eastAsia="Calibri" w:hAnsi="Times New Roman" w:cs="Times New Roman"/>
          <w:b/>
          <w:sz w:val="24"/>
          <w:szCs w:val="24"/>
          <w:lang w:val="en-US"/>
        </w:rPr>
        <w:t>Task 1.</w:t>
      </w:r>
      <w:proofErr w:type="gramEnd"/>
      <w:r w:rsidRPr="00901E25">
        <w:rPr>
          <w:rFonts w:ascii="Times New Roman" w:eastAsia="Calibri" w:hAnsi="Times New Roman" w:cs="Times New Roman"/>
          <w:b/>
          <w:sz w:val="24"/>
          <w:szCs w:val="24"/>
          <w:lang w:val="en-US"/>
        </w:rPr>
        <w:t xml:space="preserve"> Read the text ‘Halloween’.</w:t>
      </w:r>
    </w:p>
    <w:p w:rsidR="00901E25" w:rsidRPr="00901E25" w:rsidRDefault="00901E25" w:rsidP="00901E25">
      <w:pPr>
        <w:spacing w:after="0" w:line="240" w:lineRule="auto"/>
        <w:ind w:left="360"/>
        <w:rPr>
          <w:rFonts w:ascii="Times New Roman" w:eastAsia="Calibri" w:hAnsi="Times New Roman" w:cs="Times New Roman"/>
          <w:sz w:val="24"/>
          <w:szCs w:val="24"/>
          <w:lang w:val="en-US"/>
        </w:rPr>
      </w:pPr>
      <w:r w:rsidRPr="00901E25">
        <w:rPr>
          <w:rFonts w:ascii="Times New Roman" w:eastAsia="Calibri" w:hAnsi="Times New Roman" w:cs="Times New Roman"/>
          <w:sz w:val="24"/>
          <w:szCs w:val="24"/>
          <w:lang w:val="en-US"/>
        </w:rPr>
        <w:t xml:space="preserve">          On October 31, Americans celebrate Halloween. Halloween means ‘holy’ (hallow) ‘evening’ (</w:t>
      </w:r>
      <w:proofErr w:type="spellStart"/>
      <w:r w:rsidRPr="00901E25">
        <w:rPr>
          <w:rFonts w:ascii="Times New Roman" w:eastAsia="Calibri" w:hAnsi="Times New Roman" w:cs="Times New Roman"/>
          <w:sz w:val="24"/>
          <w:szCs w:val="24"/>
          <w:lang w:val="en-US"/>
        </w:rPr>
        <w:t>een</w:t>
      </w:r>
      <w:proofErr w:type="spellEnd"/>
      <w:r w:rsidRPr="00901E25">
        <w:rPr>
          <w:rFonts w:ascii="Times New Roman" w:eastAsia="Calibri" w:hAnsi="Times New Roman" w:cs="Times New Roman"/>
          <w:sz w:val="24"/>
          <w:szCs w:val="24"/>
          <w:lang w:val="en-US"/>
        </w:rPr>
        <w:t xml:space="preserve">). This is the evening before the Christian holy day of All Saints Day. On All Saints Day, Christians remember the saints. But Halloween is even older than Christianity. Before Christianity, people in Europe believed that on October 31 ghosts of dead people came back. To scare the ghosts, people dressed like devils and were very noisy. They also made big fires to keep the ghosts away. Later, people did not believe in ghosts, but they kept the day of Halloween for fun. </w:t>
      </w:r>
    </w:p>
    <w:p w:rsidR="00901E25" w:rsidRPr="00901E25" w:rsidRDefault="00901E25" w:rsidP="00901E25">
      <w:pPr>
        <w:spacing w:after="0" w:line="240" w:lineRule="auto"/>
        <w:ind w:left="360"/>
        <w:rPr>
          <w:rFonts w:ascii="Times New Roman" w:eastAsia="Calibri" w:hAnsi="Times New Roman" w:cs="Times New Roman"/>
          <w:sz w:val="24"/>
          <w:szCs w:val="24"/>
          <w:lang w:val="en-US"/>
        </w:rPr>
      </w:pPr>
      <w:r w:rsidRPr="00901E25">
        <w:rPr>
          <w:rFonts w:ascii="Times New Roman" w:eastAsia="Calibri" w:hAnsi="Times New Roman" w:cs="Times New Roman"/>
          <w:sz w:val="24"/>
          <w:szCs w:val="24"/>
          <w:lang w:val="en-US"/>
        </w:rPr>
        <w:t xml:space="preserve">        Immigrants came from Europe to America and brought with them the custom of Halloween. Halloween has some strange symbols. One symbol is the jack –o’ – lantern in the window. The jack –o’ – lantern is to scare the ghosts. People cut the pumpkin, throw away </w:t>
      </w:r>
      <w:proofErr w:type="gramStart"/>
      <w:r w:rsidRPr="00901E25">
        <w:rPr>
          <w:rFonts w:ascii="Times New Roman" w:eastAsia="Calibri" w:hAnsi="Times New Roman" w:cs="Times New Roman"/>
          <w:sz w:val="24"/>
          <w:szCs w:val="24"/>
          <w:lang w:val="en-US"/>
        </w:rPr>
        <w:t>all of the</w:t>
      </w:r>
      <w:proofErr w:type="gramEnd"/>
      <w:r w:rsidRPr="00901E25">
        <w:rPr>
          <w:rFonts w:ascii="Times New Roman" w:eastAsia="Calibri" w:hAnsi="Times New Roman" w:cs="Times New Roman"/>
          <w:sz w:val="24"/>
          <w:szCs w:val="24"/>
          <w:lang w:val="en-US"/>
        </w:rPr>
        <w:t xml:space="preserve"> inside, and cut a face in it. Then they put a candle inside of it. </w:t>
      </w:r>
    </w:p>
    <w:p w:rsidR="00901E25" w:rsidRPr="00901E25" w:rsidRDefault="00901E25" w:rsidP="00901E25">
      <w:pPr>
        <w:spacing w:after="0" w:line="240" w:lineRule="auto"/>
        <w:ind w:left="360"/>
        <w:rPr>
          <w:rFonts w:ascii="Times New Roman" w:eastAsia="Calibri" w:hAnsi="Times New Roman" w:cs="Times New Roman"/>
          <w:sz w:val="24"/>
          <w:szCs w:val="24"/>
          <w:lang w:val="en-US"/>
        </w:rPr>
      </w:pPr>
      <w:r w:rsidRPr="00901E25">
        <w:rPr>
          <w:rFonts w:ascii="Times New Roman" w:eastAsia="Calibri" w:hAnsi="Times New Roman" w:cs="Times New Roman"/>
          <w:sz w:val="24"/>
          <w:szCs w:val="24"/>
          <w:lang w:val="en-US"/>
        </w:rPr>
        <w:t xml:space="preserve">         Today, in the US, Halloween is very popular with children. They wear masks and special costumes. They want to look like skeletons and ghosts. Then they go from house to house and say, ‘Trick or treat!’ people give </w:t>
      </w:r>
      <w:proofErr w:type="gramStart"/>
      <w:r w:rsidRPr="00901E25">
        <w:rPr>
          <w:rFonts w:ascii="Times New Roman" w:eastAsia="Calibri" w:hAnsi="Times New Roman" w:cs="Times New Roman"/>
          <w:sz w:val="24"/>
          <w:szCs w:val="24"/>
          <w:lang w:val="en-US"/>
        </w:rPr>
        <w:t>them</w:t>
      </w:r>
      <w:proofErr w:type="gramEnd"/>
      <w:r w:rsidRPr="00901E25">
        <w:rPr>
          <w:rFonts w:ascii="Times New Roman" w:eastAsia="Calibri" w:hAnsi="Times New Roman" w:cs="Times New Roman"/>
          <w:sz w:val="24"/>
          <w:szCs w:val="24"/>
          <w:lang w:val="en-US"/>
        </w:rPr>
        <w:t xml:space="preserve"> candies, cookies, fruit. When people give nothing, the children sometimes play tricks on them. </w:t>
      </w:r>
    </w:p>
    <w:p w:rsidR="00901E25" w:rsidRPr="00901E25" w:rsidRDefault="00901E25" w:rsidP="00901E25">
      <w:pPr>
        <w:spacing w:after="0" w:line="240" w:lineRule="auto"/>
        <w:ind w:left="360"/>
        <w:rPr>
          <w:rFonts w:ascii="Times New Roman" w:eastAsia="Calibri" w:hAnsi="Times New Roman" w:cs="Times New Roman"/>
          <w:b/>
          <w:sz w:val="24"/>
          <w:szCs w:val="24"/>
          <w:lang w:val="en-US"/>
        </w:rPr>
      </w:pPr>
      <w:proofErr w:type="gramStart"/>
      <w:r w:rsidRPr="00901E25">
        <w:rPr>
          <w:rFonts w:ascii="Times New Roman" w:eastAsia="Calibri" w:hAnsi="Times New Roman" w:cs="Times New Roman"/>
          <w:b/>
          <w:sz w:val="24"/>
          <w:szCs w:val="24"/>
          <w:lang w:val="en-US"/>
        </w:rPr>
        <w:t>Task 2.</w:t>
      </w:r>
      <w:proofErr w:type="gramEnd"/>
      <w:r w:rsidRPr="00901E25">
        <w:rPr>
          <w:rFonts w:ascii="Times New Roman" w:eastAsia="Calibri" w:hAnsi="Times New Roman" w:cs="Times New Roman"/>
          <w:b/>
          <w:sz w:val="24"/>
          <w:szCs w:val="24"/>
          <w:lang w:val="en-US"/>
        </w:rPr>
        <w:t xml:space="preserve"> </w:t>
      </w:r>
      <w:proofErr w:type="gramStart"/>
      <w:r w:rsidRPr="00901E25">
        <w:rPr>
          <w:rFonts w:ascii="Times New Roman" w:eastAsia="Calibri" w:hAnsi="Times New Roman" w:cs="Times New Roman"/>
          <w:b/>
          <w:sz w:val="24"/>
          <w:szCs w:val="24"/>
          <w:lang w:val="en-US"/>
        </w:rPr>
        <w:t>True or False?</w:t>
      </w:r>
      <w:proofErr w:type="gramEnd"/>
    </w:p>
    <w:p w:rsidR="00901E25" w:rsidRPr="00901E25" w:rsidRDefault="00901E25" w:rsidP="00901E25">
      <w:pPr>
        <w:pStyle w:val="a5"/>
        <w:numPr>
          <w:ilvl w:val="0"/>
          <w:numId w:val="29"/>
        </w:numPr>
        <w:spacing w:after="0" w:line="240" w:lineRule="auto"/>
        <w:rPr>
          <w:rFonts w:ascii="Times New Roman" w:eastAsia="Calibri" w:hAnsi="Times New Roman" w:cs="Times New Roman"/>
          <w:sz w:val="24"/>
          <w:szCs w:val="24"/>
          <w:lang w:val="en-US"/>
        </w:rPr>
      </w:pPr>
      <w:r w:rsidRPr="00901E25">
        <w:rPr>
          <w:rFonts w:ascii="Times New Roman" w:eastAsia="Calibri" w:hAnsi="Times New Roman" w:cs="Times New Roman"/>
          <w:sz w:val="24"/>
          <w:szCs w:val="24"/>
          <w:lang w:val="en-US"/>
        </w:rPr>
        <w:t>All Saints Day is the day before Halloween.</w:t>
      </w:r>
    </w:p>
    <w:p w:rsidR="00901E25" w:rsidRPr="00901E25" w:rsidRDefault="00901E25" w:rsidP="00901E25">
      <w:pPr>
        <w:pStyle w:val="a5"/>
        <w:numPr>
          <w:ilvl w:val="0"/>
          <w:numId w:val="29"/>
        </w:numPr>
        <w:spacing w:after="0" w:line="240" w:lineRule="auto"/>
        <w:rPr>
          <w:rFonts w:ascii="Times New Roman" w:eastAsia="Calibri" w:hAnsi="Times New Roman" w:cs="Times New Roman"/>
          <w:sz w:val="24"/>
          <w:szCs w:val="24"/>
          <w:lang w:val="en-US"/>
        </w:rPr>
      </w:pPr>
      <w:r w:rsidRPr="00901E25">
        <w:rPr>
          <w:rFonts w:ascii="Times New Roman" w:eastAsia="Calibri" w:hAnsi="Times New Roman" w:cs="Times New Roman"/>
          <w:sz w:val="24"/>
          <w:szCs w:val="24"/>
          <w:lang w:val="en-US"/>
        </w:rPr>
        <w:t>Halloween is older than Christianity.</w:t>
      </w:r>
    </w:p>
    <w:p w:rsidR="00901E25" w:rsidRPr="00901E25" w:rsidRDefault="00901E25" w:rsidP="00901E25">
      <w:pPr>
        <w:pStyle w:val="a5"/>
        <w:numPr>
          <w:ilvl w:val="0"/>
          <w:numId w:val="29"/>
        </w:numPr>
        <w:spacing w:after="0" w:line="240" w:lineRule="auto"/>
        <w:rPr>
          <w:rFonts w:ascii="Times New Roman" w:eastAsia="Calibri" w:hAnsi="Times New Roman" w:cs="Times New Roman"/>
          <w:sz w:val="24"/>
          <w:szCs w:val="24"/>
          <w:lang w:val="en-US"/>
        </w:rPr>
      </w:pPr>
      <w:r w:rsidRPr="00901E25">
        <w:rPr>
          <w:rFonts w:ascii="Times New Roman" w:eastAsia="Calibri" w:hAnsi="Times New Roman" w:cs="Times New Roman"/>
          <w:sz w:val="24"/>
          <w:szCs w:val="24"/>
          <w:lang w:val="en-US"/>
        </w:rPr>
        <w:t xml:space="preserve">Halloween is </w:t>
      </w:r>
      <w:proofErr w:type="gramStart"/>
      <w:r w:rsidRPr="00901E25">
        <w:rPr>
          <w:rFonts w:ascii="Times New Roman" w:eastAsia="Calibri" w:hAnsi="Times New Roman" w:cs="Times New Roman"/>
          <w:sz w:val="24"/>
          <w:szCs w:val="24"/>
          <w:lang w:val="en-US"/>
        </w:rPr>
        <w:t>came</w:t>
      </w:r>
      <w:proofErr w:type="gramEnd"/>
      <w:r w:rsidRPr="00901E25">
        <w:rPr>
          <w:rFonts w:ascii="Times New Roman" w:eastAsia="Calibri" w:hAnsi="Times New Roman" w:cs="Times New Roman"/>
          <w:sz w:val="24"/>
          <w:szCs w:val="24"/>
          <w:lang w:val="en-US"/>
        </w:rPr>
        <w:t xml:space="preserve"> from Europe.</w:t>
      </w:r>
    </w:p>
    <w:p w:rsidR="00901E25" w:rsidRPr="00901E25" w:rsidRDefault="00901E25" w:rsidP="00901E25">
      <w:pPr>
        <w:pStyle w:val="a5"/>
        <w:numPr>
          <w:ilvl w:val="0"/>
          <w:numId w:val="29"/>
        </w:numPr>
        <w:spacing w:after="0" w:line="240" w:lineRule="auto"/>
        <w:rPr>
          <w:rFonts w:ascii="Times New Roman" w:eastAsia="Calibri" w:hAnsi="Times New Roman" w:cs="Times New Roman"/>
          <w:sz w:val="24"/>
          <w:szCs w:val="24"/>
          <w:lang w:val="en-US"/>
        </w:rPr>
      </w:pPr>
      <w:r w:rsidRPr="00901E25">
        <w:rPr>
          <w:rFonts w:ascii="Times New Roman" w:eastAsia="Calibri" w:hAnsi="Times New Roman" w:cs="Times New Roman"/>
          <w:sz w:val="24"/>
          <w:szCs w:val="24"/>
          <w:lang w:val="en-US"/>
        </w:rPr>
        <w:t>A jack –o’ – lantern is a pumpkin.</w:t>
      </w:r>
    </w:p>
    <w:p w:rsidR="00901E25" w:rsidRPr="00901E25" w:rsidRDefault="00901E25" w:rsidP="00901E25">
      <w:pPr>
        <w:pStyle w:val="a5"/>
        <w:numPr>
          <w:ilvl w:val="0"/>
          <w:numId w:val="29"/>
        </w:numPr>
        <w:spacing w:after="0" w:line="240" w:lineRule="auto"/>
        <w:rPr>
          <w:rFonts w:ascii="Times New Roman" w:eastAsia="Calibri" w:hAnsi="Times New Roman" w:cs="Times New Roman"/>
          <w:sz w:val="24"/>
          <w:szCs w:val="24"/>
          <w:lang w:val="en-US"/>
        </w:rPr>
      </w:pPr>
      <w:r w:rsidRPr="00901E25">
        <w:rPr>
          <w:rFonts w:ascii="Times New Roman" w:eastAsia="Calibri" w:hAnsi="Times New Roman" w:cs="Times New Roman"/>
          <w:sz w:val="24"/>
          <w:szCs w:val="24"/>
          <w:lang w:val="en-US"/>
        </w:rPr>
        <w:t>On Halloween children say ‘Trick’.</w:t>
      </w:r>
    </w:p>
    <w:p w:rsidR="00901E25" w:rsidRPr="00901E25" w:rsidRDefault="00901E25" w:rsidP="00901E25">
      <w:pPr>
        <w:spacing w:after="0" w:line="240" w:lineRule="auto"/>
        <w:ind w:left="360"/>
        <w:rPr>
          <w:rFonts w:ascii="Times New Roman" w:eastAsia="Calibri" w:hAnsi="Times New Roman" w:cs="Times New Roman"/>
          <w:sz w:val="24"/>
          <w:szCs w:val="24"/>
          <w:lang w:val="en-US"/>
        </w:rPr>
      </w:pPr>
    </w:p>
    <w:p w:rsidR="00901E25" w:rsidRPr="00901E25" w:rsidRDefault="00901E25" w:rsidP="00901E25">
      <w:pPr>
        <w:spacing w:after="0" w:line="240" w:lineRule="auto"/>
        <w:ind w:left="360"/>
        <w:rPr>
          <w:rFonts w:ascii="Times New Roman" w:eastAsia="Calibri" w:hAnsi="Times New Roman" w:cs="Times New Roman"/>
          <w:b/>
          <w:sz w:val="24"/>
          <w:szCs w:val="24"/>
          <w:lang w:val="en-US"/>
        </w:rPr>
      </w:pPr>
      <w:proofErr w:type="gramStart"/>
      <w:r w:rsidRPr="00901E25">
        <w:rPr>
          <w:rFonts w:ascii="Times New Roman" w:eastAsia="Calibri" w:hAnsi="Times New Roman" w:cs="Times New Roman"/>
          <w:b/>
          <w:sz w:val="24"/>
          <w:szCs w:val="24"/>
          <w:lang w:val="en-US"/>
        </w:rPr>
        <w:t>Task 3.</w:t>
      </w:r>
      <w:proofErr w:type="gramEnd"/>
      <w:r w:rsidRPr="00901E25">
        <w:rPr>
          <w:rFonts w:ascii="Times New Roman" w:eastAsia="Calibri" w:hAnsi="Times New Roman" w:cs="Times New Roman"/>
          <w:b/>
          <w:sz w:val="24"/>
          <w:szCs w:val="24"/>
          <w:lang w:val="en-US"/>
        </w:rPr>
        <w:t xml:space="preserve"> Complete the sentences with the prepositions below.</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6"/>
      </w:tblGrid>
      <w:tr w:rsidR="00901E25" w:rsidRPr="006259FF" w:rsidTr="00D0093D">
        <w:tc>
          <w:tcPr>
            <w:tcW w:w="4066" w:type="dxa"/>
            <w:shd w:val="clear" w:color="auto" w:fill="auto"/>
          </w:tcPr>
          <w:p w:rsidR="00901E25" w:rsidRPr="00296A97" w:rsidRDefault="00901E25" w:rsidP="00D0093D">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In          on       into       with       from</w:t>
            </w:r>
          </w:p>
        </w:tc>
      </w:tr>
    </w:tbl>
    <w:p w:rsidR="00901E25" w:rsidRPr="00901E25" w:rsidRDefault="00901E25" w:rsidP="00901E25">
      <w:pPr>
        <w:pStyle w:val="a5"/>
        <w:numPr>
          <w:ilvl w:val="0"/>
          <w:numId w:val="30"/>
        </w:numPr>
        <w:spacing w:after="0" w:line="240" w:lineRule="auto"/>
        <w:rPr>
          <w:rFonts w:ascii="Times New Roman" w:eastAsia="Calibri" w:hAnsi="Times New Roman" w:cs="Times New Roman"/>
          <w:sz w:val="24"/>
          <w:szCs w:val="24"/>
          <w:lang w:val="en-US"/>
        </w:rPr>
      </w:pPr>
      <w:r w:rsidRPr="00901E25">
        <w:rPr>
          <w:rFonts w:ascii="Times New Roman" w:eastAsia="Calibri" w:hAnsi="Times New Roman" w:cs="Times New Roman"/>
          <w:sz w:val="24"/>
          <w:szCs w:val="24"/>
          <w:lang w:val="en-US"/>
        </w:rPr>
        <w:t>Immigrants came -----Europe.</w:t>
      </w:r>
    </w:p>
    <w:p w:rsidR="00901E25" w:rsidRPr="00901E25" w:rsidRDefault="00901E25" w:rsidP="00901E25">
      <w:pPr>
        <w:pStyle w:val="a5"/>
        <w:numPr>
          <w:ilvl w:val="0"/>
          <w:numId w:val="30"/>
        </w:numPr>
        <w:spacing w:after="0" w:line="240" w:lineRule="auto"/>
        <w:rPr>
          <w:rFonts w:ascii="Times New Roman" w:eastAsia="Calibri" w:hAnsi="Times New Roman" w:cs="Times New Roman"/>
          <w:sz w:val="24"/>
          <w:szCs w:val="24"/>
          <w:lang w:val="en-US"/>
        </w:rPr>
      </w:pPr>
      <w:r w:rsidRPr="00901E25">
        <w:rPr>
          <w:rFonts w:ascii="Times New Roman" w:eastAsia="Calibri" w:hAnsi="Times New Roman" w:cs="Times New Roman"/>
          <w:sz w:val="24"/>
          <w:szCs w:val="24"/>
          <w:lang w:val="en-US"/>
        </w:rPr>
        <w:t>Americans celebrate Halloween ------October, 31.</w:t>
      </w:r>
    </w:p>
    <w:p w:rsidR="00901E25" w:rsidRPr="00901E25" w:rsidRDefault="00901E25" w:rsidP="00901E25">
      <w:pPr>
        <w:pStyle w:val="a5"/>
        <w:numPr>
          <w:ilvl w:val="0"/>
          <w:numId w:val="30"/>
        </w:numPr>
        <w:spacing w:after="0" w:line="240" w:lineRule="auto"/>
        <w:rPr>
          <w:rFonts w:ascii="Times New Roman" w:eastAsia="Calibri" w:hAnsi="Times New Roman" w:cs="Times New Roman"/>
          <w:sz w:val="24"/>
          <w:szCs w:val="24"/>
          <w:lang w:val="en-US"/>
        </w:rPr>
      </w:pPr>
      <w:r w:rsidRPr="00901E25">
        <w:rPr>
          <w:rFonts w:ascii="Times New Roman" w:eastAsia="Calibri" w:hAnsi="Times New Roman" w:cs="Times New Roman"/>
          <w:sz w:val="24"/>
          <w:szCs w:val="24"/>
          <w:lang w:val="en-US"/>
        </w:rPr>
        <w:t>You put a jack – o’ – lantern -------     the window.</w:t>
      </w:r>
    </w:p>
    <w:p w:rsidR="00901E25" w:rsidRPr="00901E25" w:rsidRDefault="00901E25" w:rsidP="00901E25">
      <w:pPr>
        <w:pStyle w:val="a5"/>
        <w:numPr>
          <w:ilvl w:val="0"/>
          <w:numId w:val="30"/>
        </w:numPr>
        <w:spacing w:after="0" w:line="240" w:lineRule="auto"/>
        <w:rPr>
          <w:rFonts w:ascii="Times New Roman" w:eastAsia="Calibri" w:hAnsi="Times New Roman" w:cs="Times New Roman"/>
          <w:sz w:val="24"/>
          <w:szCs w:val="24"/>
          <w:lang w:val="en-US"/>
        </w:rPr>
      </w:pPr>
      <w:r w:rsidRPr="00901E25">
        <w:rPr>
          <w:rFonts w:ascii="Times New Roman" w:eastAsia="Calibri" w:hAnsi="Times New Roman" w:cs="Times New Roman"/>
          <w:sz w:val="24"/>
          <w:szCs w:val="24"/>
          <w:lang w:val="en-US"/>
        </w:rPr>
        <w:lastRenderedPageBreak/>
        <w:t>A jack – o’ – lantern is a pumpkin with a face cut ------it.</w:t>
      </w:r>
    </w:p>
    <w:p w:rsidR="00901E25" w:rsidRPr="00901E25" w:rsidRDefault="00901E25" w:rsidP="00901E25">
      <w:pPr>
        <w:pStyle w:val="a5"/>
        <w:numPr>
          <w:ilvl w:val="0"/>
          <w:numId w:val="30"/>
        </w:numPr>
        <w:spacing w:after="0" w:line="240" w:lineRule="auto"/>
        <w:rPr>
          <w:rFonts w:ascii="Times New Roman" w:eastAsia="Calibri" w:hAnsi="Times New Roman" w:cs="Times New Roman"/>
          <w:sz w:val="24"/>
          <w:szCs w:val="24"/>
          <w:lang w:val="en-US"/>
        </w:rPr>
      </w:pPr>
      <w:r w:rsidRPr="00901E25">
        <w:rPr>
          <w:rFonts w:ascii="Times New Roman" w:eastAsia="Calibri" w:hAnsi="Times New Roman" w:cs="Times New Roman"/>
          <w:sz w:val="24"/>
          <w:szCs w:val="24"/>
          <w:lang w:val="en-US"/>
        </w:rPr>
        <w:t>Halloween is very popular ---   children.</w:t>
      </w:r>
    </w:p>
    <w:p w:rsidR="00901E25" w:rsidRPr="00901E25" w:rsidRDefault="00901E25" w:rsidP="00901E25">
      <w:pPr>
        <w:pStyle w:val="a5"/>
        <w:numPr>
          <w:ilvl w:val="0"/>
          <w:numId w:val="30"/>
        </w:numPr>
        <w:spacing w:after="0" w:line="240" w:lineRule="auto"/>
        <w:rPr>
          <w:rFonts w:ascii="Times New Roman" w:eastAsia="Calibri" w:hAnsi="Times New Roman" w:cs="Times New Roman"/>
          <w:sz w:val="24"/>
          <w:szCs w:val="24"/>
          <w:lang w:val="en-US"/>
        </w:rPr>
      </w:pPr>
      <w:r w:rsidRPr="00901E25">
        <w:rPr>
          <w:rFonts w:ascii="Times New Roman" w:eastAsia="Calibri" w:hAnsi="Times New Roman" w:cs="Times New Roman"/>
          <w:sz w:val="24"/>
          <w:szCs w:val="24"/>
          <w:lang w:val="en-US"/>
        </w:rPr>
        <w:t>Children go ------ house to house.</w:t>
      </w:r>
    </w:p>
    <w:p w:rsidR="00901E25" w:rsidRPr="00901E25" w:rsidRDefault="00901E25" w:rsidP="00901E25">
      <w:pPr>
        <w:pStyle w:val="a5"/>
        <w:spacing w:after="0" w:line="240" w:lineRule="auto"/>
        <w:rPr>
          <w:rFonts w:ascii="Times New Roman" w:eastAsia="Calibri" w:hAnsi="Times New Roman" w:cs="Times New Roman"/>
          <w:sz w:val="24"/>
          <w:szCs w:val="24"/>
          <w:lang w:val="en-US"/>
        </w:rPr>
      </w:pPr>
    </w:p>
    <w:p w:rsidR="00901E25" w:rsidRPr="00901E25" w:rsidRDefault="00901E25" w:rsidP="00901E25">
      <w:pPr>
        <w:spacing w:after="0" w:line="240" w:lineRule="auto"/>
        <w:ind w:left="360"/>
        <w:rPr>
          <w:rFonts w:ascii="Times New Roman" w:eastAsia="Calibri" w:hAnsi="Times New Roman" w:cs="Times New Roman"/>
          <w:b/>
          <w:sz w:val="24"/>
          <w:szCs w:val="24"/>
          <w:lang w:val="en-US"/>
        </w:rPr>
      </w:pPr>
      <w:proofErr w:type="gramStart"/>
      <w:r w:rsidRPr="00901E25">
        <w:rPr>
          <w:rFonts w:ascii="Times New Roman" w:eastAsia="Calibri" w:hAnsi="Times New Roman" w:cs="Times New Roman"/>
          <w:b/>
          <w:sz w:val="24"/>
          <w:szCs w:val="24"/>
          <w:lang w:val="en-US"/>
        </w:rPr>
        <w:t>Task 4.</w:t>
      </w:r>
      <w:proofErr w:type="gramEnd"/>
      <w:r w:rsidRPr="00901E25">
        <w:rPr>
          <w:rFonts w:ascii="Times New Roman" w:eastAsia="Calibri" w:hAnsi="Times New Roman" w:cs="Times New Roman"/>
          <w:b/>
          <w:sz w:val="24"/>
          <w:szCs w:val="24"/>
          <w:lang w:val="en-US"/>
        </w:rPr>
        <w:t xml:space="preserve"> Replace the underlined words in the sentences with the words below.</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7"/>
      </w:tblGrid>
      <w:tr w:rsidR="00901E25" w:rsidRPr="006259FF" w:rsidTr="00D0093D">
        <w:tc>
          <w:tcPr>
            <w:tcW w:w="7217" w:type="dxa"/>
            <w:shd w:val="clear" w:color="auto" w:fill="auto"/>
          </w:tcPr>
          <w:p w:rsidR="00901E25" w:rsidRPr="00296A97" w:rsidRDefault="00901E25" w:rsidP="00D0093D">
            <w:pPr>
              <w:spacing w:after="0" w:line="240" w:lineRule="auto"/>
              <w:rPr>
                <w:rFonts w:ascii="Times New Roman" w:eastAsia="Calibri" w:hAnsi="Times New Roman" w:cs="Times New Roman"/>
                <w:sz w:val="24"/>
                <w:szCs w:val="24"/>
                <w:lang w:val="en-US"/>
              </w:rPr>
            </w:pPr>
            <w:r w:rsidRPr="00296A97">
              <w:rPr>
                <w:rFonts w:ascii="Times New Roman" w:eastAsia="Calibri" w:hAnsi="Times New Roman" w:cs="Times New Roman"/>
                <w:sz w:val="24"/>
                <w:szCs w:val="24"/>
                <w:lang w:val="en-US"/>
              </w:rPr>
              <w:t>saints     ghosts      masks      scare          play tricks             skeletons</w:t>
            </w:r>
          </w:p>
        </w:tc>
      </w:tr>
    </w:tbl>
    <w:p w:rsidR="00901E25" w:rsidRPr="00901E25" w:rsidRDefault="00901E25" w:rsidP="00901E25">
      <w:pPr>
        <w:pStyle w:val="a5"/>
        <w:numPr>
          <w:ilvl w:val="0"/>
          <w:numId w:val="31"/>
        </w:numPr>
        <w:spacing w:after="0" w:line="240" w:lineRule="auto"/>
        <w:rPr>
          <w:rFonts w:ascii="Times New Roman" w:eastAsia="Calibri" w:hAnsi="Times New Roman" w:cs="Times New Roman"/>
          <w:sz w:val="24"/>
          <w:szCs w:val="24"/>
          <w:u w:val="single"/>
          <w:lang w:val="en-US"/>
        </w:rPr>
      </w:pPr>
      <w:r w:rsidRPr="00901E25">
        <w:rPr>
          <w:rFonts w:ascii="Times New Roman" w:eastAsia="Calibri" w:hAnsi="Times New Roman" w:cs="Times New Roman"/>
          <w:sz w:val="24"/>
          <w:szCs w:val="24"/>
          <w:lang w:val="en-US"/>
        </w:rPr>
        <w:t xml:space="preserve">On All Saints Day, Christians remember </w:t>
      </w:r>
      <w:r w:rsidRPr="00901E25">
        <w:rPr>
          <w:rFonts w:ascii="Times New Roman" w:eastAsia="Calibri" w:hAnsi="Times New Roman" w:cs="Times New Roman"/>
          <w:sz w:val="24"/>
          <w:szCs w:val="24"/>
          <w:u w:val="single"/>
          <w:lang w:val="en-US"/>
        </w:rPr>
        <w:t>the holy people.</w:t>
      </w:r>
    </w:p>
    <w:p w:rsidR="00901E25" w:rsidRPr="00901E25" w:rsidRDefault="00901E25" w:rsidP="00901E25">
      <w:pPr>
        <w:pStyle w:val="a5"/>
        <w:numPr>
          <w:ilvl w:val="0"/>
          <w:numId w:val="31"/>
        </w:numPr>
        <w:spacing w:after="0" w:line="240" w:lineRule="auto"/>
        <w:rPr>
          <w:rFonts w:ascii="Times New Roman" w:eastAsia="Calibri" w:hAnsi="Times New Roman" w:cs="Times New Roman"/>
          <w:sz w:val="24"/>
          <w:szCs w:val="24"/>
          <w:u w:val="single"/>
          <w:lang w:val="en-US"/>
        </w:rPr>
      </w:pPr>
      <w:r w:rsidRPr="00901E25">
        <w:rPr>
          <w:rFonts w:ascii="Times New Roman" w:eastAsia="Calibri" w:hAnsi="Times New Roman" w:cs="Times New Roman"/>
          <w:sz w:val="24"/>
          <w:szCs w:val="24"/>
          <w:lang w:val="en-US"/>
        </w:rPr>
        <w:t>To</w:t>
      </w:r>
      <w:r w:rsidRPr="00901E25">
        <w:rPr>
          <w:rFonts w:ascii="Times New Roman" w:eastAsia="Calibri" w:hAnsi="Times New Roman" w:cs="Times New Roman"/>
          <w:sz w:val="24"/>
          <w:szCs w:val="24"/>
          <w:u w:val="single"/>
          <w:lang w:val="en-US"/>
        </w:rPr>
        <w:t xml:space="preserve"> frighten</w:t>
      </w:r>
      <w:r w:rsidRPr="00901E25">
        <w:rPr>
          <w:rFonts w:ascii="Times New Roman" w:eastAsia="Calibri" w:hAnsi="Times New Roman" w:cs="Times New Roman"/>
          <w:sz w:val="24"/>
          <w:szCs w:val="24"/>
          <w:lang w:val="en-US"/>
        </w:rPr>
        <w:t xml:space="preserve"> the ghosts, people dressed like devils.</w:t>
      </w:r>
    </w:p>
    <w:p w:rsidR="00901E25" w:rsidRPr="00901E25" w:rsidRDefault="00901E25" w:rsidP="00901E25">
      <w:pPr>
        <w:pStyle w:val="a5"/>
        <w:numPr>
          <w:ilvl w:val="0"/>
          <w:numId w:val="31"/>
        </w:numPr>
        <w:spacing w:after="0" w:line="240" w:lineRule="auto"/>
        <w:rPr>
          <w:rFonts w:ascii="Times New Roman" w:eastAsia="Calibri" w:hAnsi="Times New Roman" w:cs="Times New Roman"/>
          <w:sz w:val="24"/>
          <w:szCs w:val="24"/>
          <w:u w:val="single"/>
          <w:lang w:val="en-US"/>
        </w:rPr>
      </w:pPr>
      <w:r w:rsidRPr="00901E25">
        <w:rPr>
          <w:rFonts w:ascii="Times New Roman" w:eastAsia="Calibri" w:hAnsi="Times New Roman" w:cs="Times New Roman"/>
          <w:sz w:val="24"/>
          <w:szCs w:val="24"/>
          <w:lang w:val="en-US"/>
        </w:rPr>
        <w:t xml:space="preserve">Children wear </w:t>
      </w:r>
      <w:r w:rsidRPr="00901E25">
        <w:rPr>
          <w:rFonts w:ascii="Times New Roman" w:eastAsia="Calibri" w:hAnsi="Times New Roman" w:cs="Times New Roman"/>
          <w:sz w:val="24"/>
          <w:szCs w:val="24"/>
          <w:u w:val="single"/>
          <w:lang w:val="en-US"/>
        </w:rPr>
        <w:t>something to cover their faces.</w:t>
      </w:r>
    </w:p>
    <w:p w:rsidR="00901E25" w:rsidRPr="00901E25" w:rsidRDefault="00901E25" w:rsidP="00901E25">
      <w:pPr>
        <w:pStyle w:val="a5"/>
        <w:numPr>
          <w:ilvl w:val="0"/>
          <w:numId w:val="31"/>
        </w:numPr>
        <w:spacing w:after="0" w:line="240" w:lineRule="auto"/>
        <w:rPr>
          <w:rFonts w:ascii="Times New Roman" w:eastAsia="Calibri" w:hAnsi="Times New Roman" w:cs="Times New Roman"/>
          <w:sz w:val="24"/>
          <w:szCs w:val="24"/>
          <w:u w:val="single"/>
          <w:lang w:val="en-US"/>
        </w:rPr>
      </w:pPr>
      <w:r w:rsidRPr="00901E25">
        <w:rPr>
          <w:rFonts w:ascii="Times New Roman" w:eastAsia="Calibri" w:hAnsi="Times New Roman" w:cs="Times New Roman"/>
          <w:sz w:val="24"/>
          <w:szCs w:val="24"/>
          <w:lang w:val="en-US"/>
        </w:rPr>
        <w:t xml:space="preserve">Children want to look like </w:t>
      </w:r>
      <w:r w:rsidRPr="00901E25">
        <w:rPr>
          <w:rFonts w:ascii="Times New Roman" w:eastAsia="Calibri" w:hAnsi="Times New Roman" w:cs="Times New Roman"/>
          <w:sz w:val="24"/>
          <w:szCs w:val="24"/>
          <w:u w:val="single"/>
          <w:lang w:val="en-US"/>
        </w:rPr>
        <w:t>all the bones that make the body.</w:t>
      </w:r>
    </w:p>
    <w:p w:rsidR="00901E25" w:rsidRPr="00901E25" w:rsidRDefault="00901E25" w:rsidP="00901E25">
      <w:pPr>
        <w:pStyle w:val="a5"/>
        <w:numPr>
          <w:ilvl w:val="0"/>
          <w:numId w:val="31"/>
        </w:numPr>
        <w:spacing w:after="0" w:line="240" w:lineRule="auto"/>
        <w:rPr>
          <w:rFonts w:ascii="Times New Roman" w:eastAsia="Calibri" w:hAnsi="Times New Roman" w:cs="Times New Roman"/>
          <w:sz w:val="24"/>
          <w:szCs w:val="24"/>
          <w:u w:val="single"/>
          <w:lang w:val="en-US"/>
        </w:rPr>
      </w:pPr>
      <w:proofErr w:type="gramStart"/>
      <w:r w:rsidRPr="00901E25">
        <w:rPr>
          <w:rFonts w:ascii="Times New Roman" w:eastAsia="Calibri" w:hAnsi="Times New Roman" w:cs="Times New Roman"/>
          <w:sz w:val="24"/>
          <w:szCs w:val="24"/>
          <w:lang w:val="en-US"/>
        </w:rPr>
        <w:t>The  jack</w:t>
      </w:r>
      <w:proofErr w:type="gramEnd"/>
      <w:r w:rsidRPr="00901E25">
        <w:rPr>
          <w:rFonts w:ascii="Times New Roman" w:eastAsia="Calibri" w:hAnsi="Times New Roman" w:cs="Times New Roman"/>
          <w:sz w:val="24"/>
          <w:szCs w:val="24"/>
          <w:lang w:val="en-US"/>
        </w:rPr>
        <w:t xml:space="preserve"> – o’ – lantern is to scare </w:t>
      </w:r>
      <w:r w:rsidRPr="00901E25">
        <w:rPr>
          <w:rFonts w:ascii="Times New Roman" w:eastAsia="Calibri" w:hAnsi="Times New Roman" w:cs="Times New Roman"/>
          <w:sz w:val="24"/>
          <w:szCs w:val="24"/>
          <w:u w:val="single"/>
          <w:lang w:val="en-US"/>
        </w:rPr>
        <w:t xml:space="preserve">the people with no bodies that come back after they die. </w:t>
      </w:r>
    </w:p>
    <w:p w:rsidR="00901E25" w:rsidRPr="00901E25" w:rsidRDefault="00901E25" w:rsidP="00901E25">
      <w:pPr>
        <w:pStyle w:val="a5"/>
        <w:numPr>
          <w:ilvl w:val="0"/>
          <w:numId w:val="31"/>
        </w:numPr>
        <w:spacing w:after="0" w:line="240" w:lineRule="auto"/>
        <w:rPr>
          <w:rFonts w:ascii="Times New Roman" w:eastAsia="Calibri" w:hAnsi="Times New Roman" w:cs="Times New Roman"/>
          <w:sz w:val="24"/>
          <w:szCs w:val="24"/>
          <w:u w:val="single"/>
          <w:lang w:val="en-US"/>
        </w:rPr>
      </w:pPr>
      <w:r w:rsidRPr="00901E25">
        <w:rPr>
          <w:rFonts w:ascii="Times New Roman" w:eastAsia="Calibri" w:hAnsi="Times New Roman" w:cs="Times New Roman"/>
          <w:sz w:val="24"/>
          <w:szCs w:val="24"/>
          <w:lang w:val="en-US"/>
        </w:rPr>
        <w:t xml:space="preserve">When people give nothing, the children </w:t>
      </w:r>
      <w:r w:rsidRPr="00901E25">
        <w:rPr>
          <w:rFonts w:ascii="Times New Roman" w:eastAsia="Calibri" w:hAnsi="Times New Roman" w:cs="Times New Roman"/>
          <w:sz w:val="24"/>
          <w:szCs w:val="24"/>
          <w:u w:val="single"/>
          <w:lang w:val="en-US"/>
        </w:rPr>
        <w:t xml:space="preserve">do something to make them look stupid. </w:t>
      </w:r>
    </w:p>
    <w:p w:rsidR="00901E25" w:rsidRPr="00D0093D" w:rsidRDefault="00901E25" w:rsidP="00AE582E">
      <w:pPr>
        <w:rPr>
          <w:rFonts w:ascii="Times New Roman" w:hAnsi="Times New Roman" w:cs="Times New Roman"/>
          <w:b/>
          <w:sz w:val="24"/>
          <w:szCs w:val="24"/>
          <w:lang w:val="en-US" w:eastAsia="ar-SA"/>
        </w:rPr>
      </w:pPr>
    </w:p>
    <w:p w:rsidR="00901E25" w:rsidRDefault="00901E25" w:rsidP="00901E25">
      <w:pPr>
        <w:spacing w:after="0" w:line="240" w:lineRule="auto"/>
        <w:rPr>
          <w:rFonts w:ascii="Times New Roman" w:hAnsi="Times New Roman" w:cs="Times New Roman"/>
          <w:b/>
          <w:sz w:val="24"/>
          <w:szCs w:val="24"/>
        </w:rPr>
      </w:pPr>
      <w:r>
        <w:rPr>
          <w:rFonts w:ascii="Times New Roman" w:hAnsi="Times New Roman" w:cs="Times New Roman"/>
          <w:b/>
          <w:sz w:val="24"/>
          <w:szCs w:val="24"/>
          <w:lang w:eastAsia="ar-SA"/>
        </w:rPr>
        <w:t>Тема:</w:t>
      </w:r>
      <w:r w:rsidRPr="00296A97">
        <w:rPr>
          <w:rFonts w:ascii="Times New Roman" w:hAnsi="Times New Roman" w:cs="Times New Roman"/>
          <w:b/>
          <w:sz w:val="24"/>
          <w:szCs w:val="24"/>
          <w:lang w:eastAsia="ar-SA"/>
        </w:rPr>
        <w:t xml:space="preserve"> «</w:t>
      </w:r>
      <w:r>
        <w:rPr>
          <w:rFonts w:ascii="Times New Roman" w:hAnsi="Times New Roman" w:cs="Times New Roman"/>
          <w:b/>
          <w:sz w:val="24"/>
          <w:szCs w:val="24"/>
        </w:rPr>
        <w:t>Компьютер в современном мире</w:t>
      </w:r>
      <w:r w:rsidRPr="00296A97">
        <w:rPr>
          <w:rFonts w:ascii="Times New Roman" w:hAnsi="Times New Roman" w:cs="Times New Roman"/>
          <w:b/>
          <w:sz w:val="24"/>
          <w:szCs w:val="24"/>
        </w:rPr>
        <w:t xml:space="preserve">». </w:t>
      </w:r>
    </w:p>
    <w:p w:rsidR="00901E25" w:rsidRDefault="00901E25" w:rsidP="00901E25">
      <w:pPr>
        <w:spacing w:after="0" w:line="240" w:lineRule="auto"/>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 xml:space="preserve">Задание 7. Письменная работа. </w:t>
      </w:r>
    </w:p>
    <w:p w:rsidR="00901E25" w:rsidRPr="00A4273D" w:rsidRDefault="00901E25" w:rsidP="00901E25">
      <w:pPr>
        <w:spacing w:after="0" w:line="240" w:lineRule="auto"/>
        <w:rPr>
          <w:rFonts w:ascii="Times New Roman" w:hAnsi="Times New Roman" w:cs="Times New Roman"/>
          <w:b/>
          <w:kern w:val="1"/>
          <w:sz w:val="24"/>
          <w:szCs w:val="24"/>
          <w:lang w:eastAsia="ar-SA"/>
        </w:rPr>
      </w:pPr>
      <w:r w:rsidRPr="00296A97">
        <w:rPr>
          <w:rFonts w:ascii="Times New Roman" w:hAnsi="Times New Roman" w:cs="Times New Roman"/>
          <w:b/>
          <w:kern w:val="1"/>
          <w:sz w:val="24"/>
          <w:szCs w:val="24"/>
          <w:lang w:eastAsia="ar-SA"/>
        </w:rPr>
        <w:t>Прочитайте текст, составьте 7 вопросов по тексту</w:t>
      </w:r>
      <w:r w:rsidRPr="00A4273D">
        <w:rPr>
          <w:rFonts w:ascii="Times New Roman" w:hAnsi="Times New Roman" w:cs="Times New Roman"/>
          <w:b/>
          <w:kern w:val="1"/>
          <w:sz w:val="24"/>
          <w:szCs w:val="24"/>
          <w:lang w:eastAsia="ar-SA"/>
        </w:rPr>
        <w:t>.</w:t>
      </w:r>
    </w:p>
    <w:p w:rsidR="00901E25" w:rsidRDefault="00901E25" w:rsidP="00901E25">
      <w:pPr>
        <w:spacing w:after="0" w:line="240" w:lineRule="auto"/>
        <w:jc w:val="center"/>
        <w:rPr>
          <w:rFonts w:ascii="Times New Roman" w:eastAsia="Times New Roman" w:hAnsi="Times New Roman" w:cs="Times New Roman"/>
          <w:b/>
          <w:kern w:val="1"/>
          <w:sz w:val="24"/>
          <w:szCs w:val="24"/>
          <w:lang w:val="en-US" w:eastAsia="ar-SA"/>
        </w:rPr>
      </w:pPr>
      <w:r w:rsidRPr="00296A97">
        <w:rPr>
          <w:rFonts w:ascii="Times New Roman" w:eastAsia="Times New Roman" w:hAnsi="Times New Roman" w:cs="Times New Roman"/>
          <w:b/>
          <w:kern w:val="1"/>
          <w:sz w:val="24"/>
          <w:szCs w:val="24"/>
          <w:lang w:val="en-US" w:eastAsia="ar-SA"/>
        </w:rPr>
        <w:t>Screen time before bed is bad for children.</w:t>
      </w:r>
    </w:p>
    <w:p w:rsidR="00901E25" w:rsidRPr="00901E25" w:rsidRDefault="00901E25" w:rsidP="00901E25">
      <w:pPr>
        <w:spacing w:after="0" w:line="240" w:lineRule="auto"/>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val="en-US" w:eastAsia="ar-SA"/>
        </w:rPr>
        <w:t xml:space="preserve"> New research shows that it is bad for children to watch TV, tablet or mobile phone screens before bedtime. Researchers from the University of Colorado found that ‘screen time’ before sleeping damages children’s health. The researchers looked at over 6o different studies on how screen time affects children. They  said: ‘ Of more than five dozen studies looking at children aged from 5 to 17 around the world, 90 per cent have found that more screen time is associated with delayed bedtime, fewer hours of sleep, and poorer sleep quality’. Screens are becoming smaller and smaller, so children can look at them in bed. More than 75 per cent of children in the study had some kind of screen in their bedroom. Children need a lot more sleep than adults. Pre – school children need 10 to 13 hours, pre – teens should get between nine and 12 hours, and teenagers should be getting between eight and 10 hours a night. The researchers highlighted three main reasons how screen affect children’s sleep. First, the light from screen upsets a child’s body clock. The light from screens getting into children’s eyes before they sleep tricks their body into thinking it is still daytime. Second, children often watch videos of things that excite them or interest them. This keeps their brain active, so they take longer to sleep. Finally, when children are watching screens, they are not exercising. Children</w:t>
      </w:r>
      <w:r w:rsidRPr="00901E25">
        <w:rPr>
          <w:rFonts w:ascii="Times New Roman" w:eastAsia="Times New Roman" w:hAnsi="Times New Roman" w:cs="Times New Roman"/>
          <w:kern w:val="1"/>
          <w:sz w:val="24"/>
          <w:szCs w:val="24"/>
          <w:lang w:eastAsia="ar-SA"/>
        </w:rPr>
        <w:t xml:space="preserve"> </w:t>
      </w:r>
      <w:r w:rsidRPr="00296A97">
        <w:rPr>
          <w:rFonts w:ascii="Times New Roman" w:eastAsia="Times New Roman" w:hAnsi="Times New Roman" w:cs="Times New Roman"/>
          <w:kern w:val="1"/>
          <w:sz w:val="24"/>
          <w:szCs w:val="24"/>
          <w:lang w:val="en-US" w:eastAsia="ar-SA"/>
        </w:rPr>
        <w:t>need</w:t>
      </w:r>
      <w:r w:rsidRPr="00901E25">
        <w:rPr>
          <w:rFonts w:ascii="Times New Roman" w:eastAsia="Times New Roman" w:hAnsi="Times New Roman" w:cs="Times New Roman"/>
          <w:kern w:val="1"/>
          <w:sz w:val="24"/>
          <w:szCs w:val="24"/>
          <w:lang w:eastAsia="ar-SA"/>
        </w:rPr>
        <w:t xml:space="preserve"> </w:t>
      </w:r>
      <w:r w:rsidRPr="00296A97">
        <w:rPr>
          <w:rFonts w:ascii="Times New Roman" w:eastAsia="Times New Roman" w:hAnsi="Times New Roman" w:cs="Times New Roman"/>
          <w:kern w:val="1"/>
          <w:sz w:val="24"/>
          <w:szCs w:val="24"/>
          <w:lang w:val="en-US" w:eastAsia="ar-SA"/>
        </w:rPr>
        <w:t>physical</w:t>
      </w:r>
      <w:r w:rsidRPr="00901E25">
        <w:rPr>
          <w:rFonts w:ascii="Times New Roman" w:eastAsia="Times New Roman" w:hAnsi="Times New Roman" w:cs="Times New Roman"/>
          <w:kern w:val="1"/>
          <w:sz w:val="24"/>
          <w:szCs w:val="24"/>
          <w:lang w:eastAsia="ar-SA"/>
        </w:rPr>
        <w:t xml:space="preserve"> </w:t>
      </w:r>
      <w:r w:rsidRPr="00296A97">
        <w:rPr>
          <w:rFonts w:ascii="Times New Roman" w:eastAsia="Times New Roman" w:hAnsi="Times New Roman" w:cs="Times New Roman"/>
          <w:kern w:val="1"/>
          <w:sz w:val="24"/>
          <w:szCs w:val="24"/>
          <w:lang w:val="en-US" w:eastAsia="ar-SA"/>
        </w:rPr>
        <w:t>activity</w:t>
      </w:r>
      <w:r w:rsidRPr="00901E25">
        <w:rPr>
          <w:rFonts w:ascii="Times New Roman" w:eastAsia="Times New Roman" w:hAnsi="Times New Roman" w:cs="Times New Roman"/>
          <w:kern w:val="1"/>
          <w:sz w:val="24"/>
          <w:szCs w:val="24"/>
          <w:lang w:eastAsia="ar-SA"/>
        </w:rPr>
        <w:t xml:space="preserve"> </w:t>
      </w:r>
      <w:r w:rsidRPr="00296A97">
        <w:rPr>
          <w:rFonts w:ascii="Times New Roman" w:eastAsia="Times New Roman" w:hAnsi="Times New Roman" w:cs="Times New Roman"/>
          <w:kern w:val="1"/>
          <w:sz w:val="24"/>
          <w:szCs w:val="24"/>
          <w:lang w:val="en-US" w:eastAsia="ar-SA"/>
        </w:rPr>
        <w:t>to</w:t>
      </w:r>
      <w:r w:rsidRPr="00901E25">
        <w:rPr>
          <w:rFonts w:ascii="Times New Roman" w:eastAsia="Times New Roman" w:hAnsi="Times New Roman" w:cs="Times New Roman"/>
          <w:kern w:val="1"/>
          <w:sz w:val="24"/>
          <w:szCs w:val="24"/>
          <w:lang w:eastAsia="ar-SA"/>
        </w:rPr>
        <w:t xml:space="preserve"> </w:t>
      </w:r>
      <w:r w:rsidRPr="00296A97">
        <w:rPr>
          <w:rFonts w:ascii="Times New Roman" w:eastAsia="Times New Roman" w:hAnsi="Times New Roman" w:cs="Times New Roman"/>
          <w:kern w:val="1"/>
          <w:sz w:val="24"/>
          <w:szCs w:val="24"/>
          <w:lang w:val="en-US" w:eastAsia="ar-SA"/>
        </w:rPr>
        <w:t>make</w:t>
      </w:r>
      <w:r w:rsidRPr="00901E25">
        <w:rPr>
          <w:rFonts w:ascii="Times New Roman" w:eastAsia="Times New Roman" w:hAnsi="Times New Roman" w:cs="Times New Roman"/>
          <w:kern w:val="1"/>
          <w:sz w:val="24"/>
          <w:szCs w:val="24"/>
          <w:lang w:eastAsia="ar-SA"/>
        </w:rPr>
        <w:t xml:space="preserve"> </w:t>
      </w:r>
      <w:r w:rsidRPr="00296A97">
        <w:rPr>
          <w:rFonts w:ascii="Times New Roman" w:eastAsia="Times New Roman" w:hAnsi="Times New Roman" w:cs="Times New Roman"/>
          <w:kern w:val="1"/>
          <w:sz w:val="24"/>
          <w:szCs w:val="24"/>
          <w:lang w:val="en-US" w:eastAsia="ar-SA"/>
        </w:rPr>
        <w:t>them</w:t>
      </w:r>
      <w:r w:rsidRPr="00901E25">
        <w:rPr>
          <w:rFonts w:ascii="Times New Roman" w:eastAsia="Times New Roman" w:hAnsi="Times New Roman" w:cs="Times New Roman"/>
          <w:kern w:val="1"/>
          <w:sz w:val="24"/>
          <w:szCs w:val="24"/>
          <w:lang w:eastAsia="ar-SA"/>
        </w:rPr>
        <w:t xml:space="preserve"> </w:t>
      </w:r>
      <w:r w:rsidRPr="00296A97">
        <w:rPr>
          <w:rFonts w:ascii="Times New Roman" w:eastAsia="Times New Roman" w:hAnsi="Times New Roman" w:cs="Times New Roman"/>
          <w:kern w:val="1"/>
          <w:sz w:val="24"/>
          <w:szCs w:val="24"/>
          <w:lang w:val="en-US" w:eastAsia="ar-SA"/>
        </w:rPr>
        <w:t>tired</w:t>
      </w:r>
      <w:r w:rsidRPr="00901E25">
        <w:rPr>
          <w:rFonts w:ascii="Times New Roman" w:eastAsia="Times New Roman" w:hAnsi="Times New Roman" w:cs="Times New Roman"/>
          <w:kern w:val="1"/>
          <w:sz w:val="24"/>
          <w:szCs w:val="24"/>
          <w:lang w:eastAsia="ar-SA"/>
        </w:rPr>
        <w:t>.</w:t>
      </w:r>
    </w:p>
    <w:p w:rsidR="00AE582E" w:rsidRPr="00901E25" w:rsidRDefault="00AE582E" w:rsidP="00AE582E">
      <w:pPr>
        <w:rPr>
          <w:rFonts w:ascii="Times New Roman" w:hAnsi="Times New Roman" w:cs="Times New Roman"/>
          <w:b/>
          <w:sz w:val="24"/>
          <w:szCs w:val="24"/>
          <w:lang w:eastAsia="ar-SA"/>
        </w:rPr>
      </w:pPr>
      <w:r w:rsidRPr="00901E25">
        <w:rPr>
          <w:rFonts w:ascii="Times New Roman" w:hAnsi="Times New Roman" w:cs="Times New Roman"/>
          <w:b/>
          <w:sz w:val="24"/>
          <w:szCs w:val="24"/>
          <w:lang w:eastAsia="ar-SA"/>
        </w:rPr>
        <w:br w:type="page"/>
      </w:r>
    </w:p>
    <w:p w:rsidR="00AE582E" w:rsidRPr="00296A97" w:rsidRDefault="00901E25" w:rsidP="00AE582E">
      <w:pPr>
        <w:spacing w:after="0" w:line="240" w:lineRule="auto"/>
        <w:rPr>
          <w:rFonts w:ascii="Times New Roman" w:hAnsi="Times New Roman" w:cs="Times New Roman"/>
          <w:b/>
          <w:sz w:val="24"/>
          <w:szCs w:val="24"/>
          <w:lang w:eastAsia="ar-SA"/>
        </w:rPr>
      </w:pPr>
      <w:r>
        <w:rPr>
          <w:rFonts w:ascii="Times New Roman" w:hAnsi="Times New Roman" w:cs="Times New Roman"/>
          <w:b/>
          <w:sz w:val="24"/>
          <w:szCs w:val="24"/>
          <w:lang w:eastAsia="ar-SA"/>
        </w:rPr>
        <w:lastRenderedPageBreak/>
        <w:t>4</w:t>
      </w:r>
      <w:r w:rsidR="00AE582E">
        <w:rPr>
          <w:rFonts w:ascii="Times New Roman" w:hAnsi="Times New Roman" w:cs="Times New Roman"/>
          <w:b/>
          <w:sz w:val="24"/>
          <w:szCs w:val="24"/>
          <w:lang w:eastAsia="ar-SA"/>
        </w:rPr>
        <w:t>. Контрольно-</w:t>
      </w:r>
      <w:r w:rsidR="00AE582E" w:rsidRPr="00296A97">
        <w:rPr>
          <w:rFonts w:ascii="Times New Roman" w:hAnsi="Times New Roman" w:cs="Times New Roman"/>
          <w:b/>
          <w:sz w:val="24"/>
          <w:szCs w:val="24"/>
          <w:lang w:eastAsia="ar-SA"/>
        </w:rPr>
        <w:t>измерительные материалы для текущего контроля (5-6 семестры)</w:t>
      </w:r>
    </w:p>
    <w:p w:rsidR="00AE582E" w:rsidRPr="00296A97" w:rsidRDefault="00AE582E" w:rsidP="00AE582E">
      <w:pPr>
        <w:spacing w:after="0" w:line="240" w:lineRule="auto"/>
        <w:rPr>
          <w:rFonts w:ascii="Times New Roman" w:hAnsi="Times New Roman" w:cs="Times New Roman"/>
          <w:b/>
          <w:sz w:val="24"/>
          <w:szCs w:val="24"/>
          <w:lang w:eastAsia="ar-SA"/>
        </w:rPr>
      </w:pPr>
    </w:p>
    <w:p w:rsidR="00AE582E" w:rsidRPr="00901E25" w:rsidRDefault="00AE582E" w:rsidP="00AE582E">
      <w:pPr>
        <w:spacing w:after="0" w:line="240" w:lineRule="auto"/>
        <w:rPr>
          <w:rFonts w:ascii="Times New Roman" w:eastAsia="Times New Roman" w:hAnsi="Times New Roman" w:cs="Times New Roman"/>
          <w:kern w:val="1"/>
          <w:sz w:val="24"/>
          <w:szCs w:val="24"/>
          <w:lang w:eastAsia="ar-SA"/>
        </w:rPr>
      </w:pPr>
    </w:p>
    <w:p w:rsidR="00AE582E" w:rsidRPr="00D0093D" w:rsidRDefault="00AE582E" w:rsidP="00AE582E">
      <w:pPr>
        <w:spacing w:after="0" w:line="240" w:lineRule="auto"/>
        <w:rPr>
          <w:rFonts w:ascii="Times New Roman" w:eastAsia="DejaVu Sans" w:hAnsi="Times New Roman" w:cs="Times New Roman"/>
          <w:b/>
          <w:kern w:val="1"/>
          <w:sz w:val="24"/>
          <w:szCs w:val="24"/>
          <w:lang w:eastAsia="ar-SA"/>
        </w:rPr>
      </w:pPr>
      <w:r w:rsidRPr="00296A97">
        <w:rPr>
          <w:rFonts w:ascii="Times New Roman" w:eastAsia="DejaVu Sans" w:hAnsi="Times New Roman" w:cs="Times New Roman"/>
          <w:b/>
          <w:kern w:val="1"/>
          <w:sz w:val="24"/>
          <w:szCs w:val="24"/>
          <w:lang w:eastAsia="ar-SA"/>
        </w:rPr>
        <w:t>Тема</w:t>
      </w:r>
      <w:r w:rsidRPr="00D0093D">
        <w:rPr>
          <w:rFonts w:ascii="Times New Roman" w:eastAsia="DejaVu Sans" w:hAnsi="Times New Roman" w:cs="Times New Roman"/>
          <w:b/>
          <w:kern w:val="1"/>
          <w:sz w:val="24"/>
          <w:szCs w:val="24"/>
          <w:lang w:eastAsia="ar-SA"/>
        </w:rPr>
        <w:t>: «</w:t>
      </w:r>
      <w:r w:rsidRPr="00296A97">
        <w:rPr>
          <w:rFonts w:ascii="Times New Roman" w:eastAsia="DejaVu Sans" w:hAnsi="Times New Roman" w:cs="Times New Roman"/>
          <w:b/>
          <w:kern w:val="1"/>
          <w:sz w:val="24"/>
          <w:szCs w:val="24"/>
          <w:lang w:eastAsia="ar-SA"/>
        </w:rPr>
        <w:t>Страны</w:t>
      </w:r>
      <w:r w:rsidRPr="00D0093D">
        <w:rPr>
          <w:rFonts w:ascii="Times New Roman" w:eastAsia="DejaVu Sans" w:hAnsi="Times New Roman" w:cs="Times New Roman"/>
          <w:b/>
          <w:kern w:val="1"/>
          <w:sz w:val="24"/>
          <w:szCs w:val="24"/>
          <w:lang w:eastAsia="ar-SA"/>
        </w:rPr>
        <w:t xml:space="preserve"> </w:t>
      </w:r>
      <w:r w:rsidRPr="00296A97">
        <w:rPr>
          <w:rFonts w:ascii="Times New Roman" w:eastAsia="DejaVu Sans" w:hAnsi="Times New Roman" w:cs="Times New Roman"/>
          <w:b/>
          <w:kern w:val="1"/>
          <w:sz w:val="24"/>
          <w:szCs w:val="24"/>
          <w:lang w:eastAsia="ar-SA"/>
        </w:rPr>
        <w:t>и</w:t>
      </w:r>
      <w:r w:rsidRPr="00D0093D">
        <w:rPr>
          <w:rFonts w:ascii="Times New Roman" w:eastAsia="DejaVu Sans" w:hAnsi="Times New Roman" w:cs="Times New Roman"/>
          <w:b/>
          <w:kern w:val="1"/>
          <w:sz w:val="24"/>
          <w:szCs w:val="24"/>
          <w:lang w:eastAsia="ar-SA"/>
        </w:rPr>
        <w:t xml:space="preserve"> </w:t>
      </w:r>
      <w:r w:rsidRPr="00296A97">
        <w:rPr>
          <w:rFonts w:ascii="Times New Roman" w:eastAsia="DejaVu Sans" w:hAnsi="Times New Roman" w:cs="Times New Roman"/>
          <w:b/>
          <w:kern w:val="1"/>
          <w:sz w:val="24"/>
          <w:szCs w:val="24"/>
          <w:lang w:eastAsia="ar-SA"/>
        </w:rPr>
        <w:t>континенты</w:t>
      </w:r>
      <w:r w:rsidRPr="00D0093D">
        <w:rPr>
          <w:rFonts w:ascii="Times New Roman" w:eastAsia="DejaVu Sans" w:hAnsi="Times New Roman" w:cs="Times New Roman"/>
          <w:b/>
          <w:kern w:val="1"/>
          <w:sz w:val="24"/>
          <w:szCs w:val="24"/>
          <w:lang w:eastAsia="ar-SA"/>
        </w:rPr>
        <w:t>».</w:t>
      </w:r>
    </w:p>
    <w:p w:rsidR="00AE582E" w:rsidRDefault="00AE582E" w:rsidP="00AE582E">
      <w:pPr>
        <w:spacing w:after="0" w:line="240" w:lineRule="auto"/>
        <w:rPr>
          <w:rFonts w:ascii="Times New Roman" w:eastAsia="Arial Unicode MS" w:hAnsi="Times New Roman" w:cs="Times New Roman"/>
          <w:b/>
          <w:bCs/>
          <w:kern w:val="1"/>
          <w:sz w:val="24"/>
          <w:szCs w:val="24"/>
          <w:lang w:eastAsia="ar-SA"/>
        </w:rPr>
      </w:pPr>
      <w:r w:rsidRPr="00296A97">
        <w:rPr>
          <w:rFonts w:ascii="Times New Roman" w:eastAsia="Times New Roman" w:hAnsi="Times New Roman" w:cs="Times New Roman"/>
          <w:b/>
          <w:kern w:val="1"/>
          <w:sz w:val="24"/>
          <w:szCs w:val="24"/>
          <w:lang w:eastAsia="ar-SA"/>
        </w:rPr>
        <w:t xml:space="preserve">Задание 8. </w:t>
      </w:r>
      <w:r w:rsidRPr="00296A97">
        <w:rPr>
          <w:rFonts w:ascii="Times New Roman" w:eastAsia="Arial Unicode MS" w:hAnsi="Times New Roman" w:cs="Times New Roman"/>
          <w:b/>
          <w:bCs/>
          <w:kern w:val="1"/>
          <w:sz w:val="24"/>
          <w:szCs w:val="24"/>
          <w:lang w:val="en-US" w:eastAsia="ar-SA"/>
        </w:rPr>
        <w:t> </w:t>
      </w:r>
      <w:r w:rsidRPr="00296A97">
        <w:rPr>
          <w:rFonts w:ascii="Times New Roman" w:eastAsia="Arial Unicode MS" w:hAnsi="Times New Roman" w:cs="Times New Roman"/>
          <w:b/>
          <w:bCs/>
          <w:kern w:val="1"/>
          <w:sz w:val="24"/>
          <w:szCs w:val="24"/>
          <w:lang w:eastAsia="ar-SA"/>
        </w:rPr>
        <w:t xml:space="preserve">Письменная работа. </w:t>
      </w:r>
    </w:p>
    <w:p w:rsidR="00AE582E" w:rsidRDefault="00AE582E" w:rsidP="00AE582E">
      <w:pPr>
        <w:spacing w:after="0" w:line="240" w:lineRule="auto"/>
        <w:rPr>
          <w:rFonts w:ascii="Times New Roman" w:eastAsia="DejaVu Sans" w:hAnsi="Times New Roman" w:cs="Times New Roman"/>
          <w:b/>
          <w:kern w:val="1"/>
          <w:sz w:val="24"/>
          <w:szCs w:val="24"/>
          <w:lang w:eastAsia="ar-SA"/>
        </w:rPr>
      </w:pPr>
      <w:r w:rsidRPr="00296A97">
        <w:rPr>
          <w:rFonts w:ascii="Times New Roman" w:eastAsia="Arial Unicode MS" w:hAnsi="Times New Roman" w:cs="Times New Roman"/>
          <w:b/>
          <w:kern w:val="1"/>
          <w:sz w:val="24"/>
          <w:szCs w:val="24"/>
          <w:lang w:eastAsia="ar-SA"/>
        </w:rPr>
        <w:t>Прочитайте текст и ответьте письменно на вопросы.</w:t>
      </w:r>
    </w:p>
    <w:p w:rsidR="00AE582E" w:rsidRPr="00A4273D" w:rsidRDefault="00AE582E" w:rsidP="00AE582E">
      <w:pPr>
        <w:spacing w:after="0" w:line="240" w:lineRule="auto"/>
        <w:jc w:val="center"/>
        <w:rPr>
          <w:rFonts w:ascii="Times New Roman" w:eastAsia="Arial Unicode MS" w:hAnsi="Times New Roman" w:cs="Times New Roman"/>
          <w:b/>
          <w:kern w:val="1"/>
          <w:sz w:val="24"/>
          <w:szCs w:val="24"/>
          <w:lang w:val="en-US" w:eastAsia="ar-SA"/>
        </w:rPr>
      </w:pPr>
      <w:proofErr w:type="gramStart"/>
      <w:r w:rsidRPr="00A4273D">
        <w:rPr>
          <w:rFonts w:ascii="Times New Roman" w:eastAsia="Arial Unicode MS" w:hAnsi="Times New Roman" w:cs="Times New Roman"/>
          <w:b/>
          <w:kern w:val="1"/>
          <w:sz w:val="24"/>
          <w:szCs w:val="24"/>
          <w:lang w:val="en-US" w:eastAsia="ar-SA"/>
        </w:rPr>
        <w:t>A Visit to Stratford.</w:t>
      </w:r>
      <w:proofErr w:type="gramEnd"/>
    </w:p>
    <w:p w:rsidR="00AE582E" w:rsidRDefault="00AE582E" w:rsidP="00AE582E">
      <w:pPr>
        <w:spacing w:after="0" w:line="240" w:lineRule="auto"/>
        <w:rPr>
          <w:rFonts w:ascii="Times New Roman" w:eastAsia="Arial Unicode MS" w:hAnsi="Times New Roman" w:cs="Times New Roman"/>
          <w:kern w:val="1"/>
          <w:sz w:val="24"/>
          <w:szCs w:val="24"/>
          <w:lang w:val="en-US" w:eastAsia="ar-SA"/>
        </w:rPr>
      </w:pPr>
      <w:r w:rsidRPr="00296A97">
        <w:rPr>
          <w:rFonts w:ascii="Times New Roman" w:eastAsia="Arial Unicode MS" w:hAnsi="Times New Roman" w:cs="Times New Roman"/>
          <w:kern w:val="1"/>
          <w:sz w:val="24"/>
          <w:szCs w:val="24"/>
          <w:lang w:val="en-US" w:eastAsia="ar-SA"/>
        </w:rPr>
        <w:t>Stratford is a very interesting town, in the centre of</w:t>
      </w:r>
      <w:r>
        <w:rPr>
          <w:rFonts w:ascii="Times New Roman" w:eastAsia="Arial Unicode MS" w:hAnsi="Times New Roman" w:cs="Times New Roman"/>
          <w:kern w:val="1"/>
          <w:sz w:val="24"/>
          <w:szCs w:val="24"/>
          <w:lang w:val="en-US" w:eastAsia="ar-SA"/>
        </w:rPr>
        <w:t xml:space="preserve"> England. Everybody knows it as </w:t>
      </w:r>
      <w:r w:rsidRPr="00296A97">
        <w:rPr>
          <w:rFonts w:ascii="Times New Roman" w:eastAsia="Arial Unicode MS" w:hAnsi="Times New Roman" w:cs="Times New Roman"/>
          <w:kern w:val="1"/>
          <w:sz w:val="24"/>
          <w:szCs w:val="24"/>
          <w:lang w:val="en-US" w:eastAsia="ar-SA"/>
        </w:rPr>
        <w:t xml:space="preserve">Shakespeare’s birthplace. There are no mountains or deep valleys near Stratford but there are beautiful woods, green fields, a quiet </w:t>
      </w:r>
      <w:proofErr w:type="spellStart"/>
      <w:r w:rsidRPr="00296A97">
        <w:rPr>
          <w:rFonts w:ascii="Times New Roman" w:eastAsia="Arial Unicode MS" w:hAnsi="Times New Roman" w:cs="Times New Roman"/>
          <w:kern w:val="1"/>
          <w:sz w:val="24"/>
          <w:szCs w:val="24"/>
          <w:lang w:val="en-US" w:eastAsia="ar-SA"/>
        </w:rPr>
        <w:t>gentl</w:t>
      </w:r>
      <w:proofErr w:type="spellEnd"/>
      <w:r w:rsidRPr="00296A97">
        <w:rPr>
          <w:rFonts w:ascii="Times New Roman" w:eastAsia="Arial Unicode MS" w:hAnsi="Times New Roman" w:cs="Times New Roman"/>
          <w:kern w:val="1"/>
          <w:sz w:val="24"/>
          <w:szCs w:val="24"/>
          <w:lang w:eastAsia="ar-SA"/>
        </w:rPr>
        <w:t>е</w:t>
      </w:r>
      <w:r w:rsidRPr="00296A97">
        <w:rPr>
          <w:rFonts w:ascii="Times New Roman" w:eastAsia="Arial Unicode MS" w:hAnsi="Times New Roman" w:cs="Times New Roman"/>
          <w:kern w:val="1"/>
          <w:sz w:val="24"/>
          <w:szCs w:val="24"/>
          <w:lang w:val="en-US" w:eastAsia="ar-SA"/>
        </w:rPr>
        <w:t xml:space="preserve"> river the Avon and lovely black and white houses, with thatched roofs.</w:t>
      </w:r>
    </w:p>
    <w:p w:rsidR="00AE582E" w:rsidRDefault="00AE582E" w:rsidP="00AE582E">
      <w:pPr>
        <w:spacing w:after="0" w:line="240" w:lineRule="auto"/>
        <w:rPr>
          <w:rFonts w:ascii="Times New Roman" w:eastAsia="Arial Unicode MS" w:hAnsi="Times New Roman" w:cs="Times New Roman"/>
          <w:kern w:val="1"/>
          <w:sz w:val="24"/>
          <w:szCs w:val="24"/>
          <w:lang w:val="en-US" w:eastAsia="ar-SA"/>
        </w:rPr>
      </w:pPr>
      <w:r w:rsidRPr="00296A97">
        <w:rPr>
          <w:rFonts w:ascii="Times New Roman" w:eastAsia="Arial Unicode MS" w:hAnsi="Times New Roman" w:cs="Times New Roman"/>
          <w:kern w:val="1"/>
          <w:sz w:val="24"/>
          <w:szCs w:val="24"/>
          <w:lang w:val="en-US" w:eastAsia="ar-SA"/>
        </w:rPr>
        <w:t>The first place which everybody goes to see there is Shakespeare’s house. It is a small house with small rooms in the centre of Stratford. In one of these rooms Shakespeare was born. On the walls of this room you can see many names of famous people who visited this place: Walter Scott, Dickens, Thackeray and others. In one room there stands a little wooden desk, the desk that Shakespeare sat at when he went to the grammar school in Stratford.</w:t>
      </w:r>
    </w:p>
    <w:p w:rsidR="00AE582E" w:rsidRDefault="00AE582E" w:rsidP="00AE582E">
      <w:pPr>
        <w:spacing w:after="0" w:line="240" w:lineRule="auto"/>
        <w:rPr>
          <w:rFonts w:ascii="Times New Roman" w:eastAsia="Arial Unicode MS" w:hAnsi="Times New Roman" w:cs="Times New Roman"/>
          <w:kern w:val="1"/>
          <w:sz w:val="24"/>
          <w:szCs w:val="24"/>
          <w:lang w:val="en-US" w:eastAsia="ar-SA"/>
        </w:rPr>
      </w:pPr>
      <w:r w:rsidRPr="00296A97">
        <w:rPr>
          <w:rFonts w:ascii="Times New Roman" w:eastAsia="Arial Unicode MS" w:hAnsi="Times New Roman" w:cs="Times New Roman"/>
          <w:kern w:val="1"/>
          <w:sz w:val="24"/>
          <w:szCs w:val="24"/>
          <w:lang w:val="en-US" w:eastAsia="ar-SA"/>
        </w:rPr>
        <w:t>There is a garden behind the house with many flowers, trees and plants which Shakespeare mentioned in his plays. You can see a church there, where Shakespeare was buried. There is a bust of Shakespeare that was made by a Dutch sculptor who lived near Shakespeare’s Globe Theatre and saw Shakespeare many times. Not far from Shakespeare’s house there is a very old hotel that was probably there in Shakespeare’s time. The rooms haven’t got numbers on the doors as most hotels have. Instead every room has the name of a Shakespeare play on it – the “Hamlet” room, the “Romeo and Juliet” room and so on.</w:t>
      </w:r>
    </w:p>
    <w:p w:rsidR="00AE582E" w:rsidRPr="00A4273D" w:rsidRDefault="00AE582E" w:rsidP="00AE582E">
      <w:pPr>
        <w:spacing w:after="0" w:line="240" w:lineRule="auto"/>
        <w:rPr>
          <w:rFonts w:ascii="Times New Roman" w:eastAsia="Arial Unicode MS" w:hAnsi="Times New Roman" w:cs="Times New Roman"/>
          <w:kern w:val="1"/>
          <w:sz w:val="24"/>
          <w:szCs w:val="24"/>
          <w:lang w:val="en-US" w:eastAsia="ar-SA"/>
        </w:rPr>
      </w:pPr>
      <w:proofErr w:type="gramStart"/>
      <w:r w:rsidRPr="00296A97">
        <w:rPr>
          <w:rFonts w:ascii="Times New Roman" w:eastAsia="Arial Unicode MS" w:hAnsi="Times New Roman" w:cs="Times New Roman"/>
          <w:kern w:val="1"/>
          <w:sz w:val="24"/>
          <w:szCs w:val="24"/>
          <w:lang w:val="en-US" w:eastAsia="ar-SA"/>
        </w:rPr>
        <w:t>gentle</w:t>
      </w:r>
      <w:proofErr w:type="gramEnd"/>
      <w:r w:rsidRPr="00296A97">
        <w:rPr>
          <w:rFonts w:ascii="Times New Roman" w:eastAsia="Arial Unicode MS" w:hAnsi="Times New Roman" w:cs="Times New Roman"/>
          <w:kern w:val="1"/>
          <w:sz w:val="24"/>
          <w:szCs w:val="24"/>
          <w:lang w:val="en-US" w:eastAsia="ar-SA"/>
        </w:rPr>
        <w:t xml:space="preserve"> – </w:t>
      </w:r>
      <w:r w:rsidRPr="00296A97">
        <w:rPr>
          <w:rFonts w:ascii="Times New Roman" w:eastAsia="Arial Unicode MS" w:hAnsi="Times New Roman" w:cs="Times New Roman"/>
          <w:kern w:val="1"/>
          <w:sz w:val="24"/>
          <w:szCs w:val="24"/>
          <w:lang w:eastAsia="ar-SA"/>
        </w:rPr>
        <w:t>тихий</w:t>
      </w:r>
      <w:r>
        <w:rPr>
          <w:rFonts w:ascii="Times New Roman" w:eastAsia="Arial Unicode MS" w:hAnsi="Times New Roman" w:cs="Times New Roman"/>
          <w:kern w:val="1"/>
          <w:sz w:val="24"/>
          <w:szCs w:val="24"/>
          <w:lang w:val="en-US" w:eastAsia="ar-SA"/>
        </w:rPr>
        <w:t xml:space="preserve"> </w:t>
      </w:r>
      <w:r w:rsidRPr="00296A97">
        <w:rPr>
          <w:rFonts w:ascii="Times New Roman" w:eastAsia="Arial Unicode MS" w:hAnsi="Times New Roman" w:cs="Times New Roman"/>
          <w:kern w:val="1"/>
          <w:sz w:val="24"/>
          <w:szCs w:val="24"/>
          <w:lang w:val="en-US" w:eastAsia="ar-SA"/>
        </w:rPr>
        <w:t xml:space="preserve">to be born – </w:t>
      </w:r>
      <w:r w:rsidRPr="00296A97">
        <w:rPr>
          <w:rFonts w:ascii="Times New Roman" w:eastAsia="Arial Unicode MS" w:hAnsi="Times New Roman" w:cs="Times New Roman"/>
          <w:kern w:val="1"/>
          <w:sz w:val="24"/>
          <w:szCs w:val="24"/>
          <w:lang w:eastAsia="ar-SA"/>
        </w:rPr>
        <w:t>родиться</w:t>
      </w:r>
      <w:r w:rsidRPr="00A4273D">
        <w:rPr>
          <w:rFonts w:ascii="Times New Roman" w:eastAsia="Arial Unicode MS" w:hAnsi="Times New Roman" w:cs="Times New Roman"/>
          <w:kern w:val="1"/>
          <w:sz w:val="24"/>
          <w:szCs w:val="24"/>
          <w:lang w:val="en-US" w:eastAsia="ar-SA"/>
        </w:rPr>
        <w:t xml:space="preserve"> </w:t>
      </w:r>
      <w:r w:rsidRPr="00296A97">
        <w:rPr>
          <w:rFonts w:ascii="Times New Roman" w:eastAsia="Arial Unicode MS" w:hAnsi="Times New Roman" w:cs="Times New Roman"/>
          <w:kern w:val="1"/>
          <w:sz w:val="24"/>
          <w:szCs w:val="24"/>
          <w:lang w:val="en-US" w:eastAsia="ar-SA"/>
        </w:rPr>
        <w:t>Globe Theatre – </w:t>
      </w:r>
      <w:hyperlink r:id="rId10" w:history="1">
        <w:r w:rsidRPr="00296A97">
          <w:rPr>
            <w:rFonts w:ascii="Times New Roman" w:eastAsia="Arial Unicode MS" w:hAnsi="Times New Roman" w:cs="Times New Roman"/>
            <w:kern w:val="1"/>
            <w:sz w:val="24"/>
            <w:szCs w:val="24"/>
            <w:u w:val="single"/>
            <w:lang w:eastAsia="ar-SA"/>
          </w:rPr>
          <w:t>театр</w:t>
        </w:r>
      </w:hyperlink>
      <w:r w:rsidRPr="00296A97">
        <w:rPr>
          <w:rFonts w:ascii="Times New Roman" w:eastAsia="Arial Unicode MS" w:hAnsi="Times New Roman" w:cs="Times New Roman"/>
          <w:kern w:val="1"/>
          <w:sz w:val="24"/>
          <w:szCs w:val="24"/>
          <w:lang w:val="en-US" w:eastAsia="ar-SA"/>
        </w:rPr>
        <w:t> “</w:t>
      </w:r>
      <w:hyperlink r:id="rId11" w:history="1">
        <w:r w:rsidRPr="00296A97">
          <w:rPr>
            <w:rFonts w:ascii="Times New Roman" w:eastAsia="Arial Unicode MS" w:hAnsi="Times New Roman" w:cs="Times New Roman"/>
            <w:kern w:val="1"/>
            <w:sz w:val="24"/>
            <w:szCs w:val="24"/>
            <w:u w:val="single"/>
            <w:lang w:eastAsia="ar-SA"/>
          </w:rPr>
          <w:t>Глобус</w:t>
        </w:r>
      </w:hyperlink>
      <w:r w:rsidRPr="00296A97">
        <w:rPr>
          <w:rFonts w:ascii="Times New Roman" w:eastAsia="Arial Unicode MS" w:hAnsi="Times New Roman" w:cs="Times New Roman"/>
          <w:kern w:val="1"/>
          <w:sz w:val="24"/>
          <w:szCs w:val="24"/>
          <w:lang w:val="en-US" w:eastAsia="ar-SA"/>
        </w:rPr>
        <w:t>”</w:t>
      </w:r>
      <w:r>
        <w:rPr>
          <w:rFonts w:ascii="Times New Roman" w:eastAsia="Arial Unicode MS" w:hAnsi="Times New Roman" w:cs="Times New Roman"/>
          <w:kern w:val="1"/>
          <w:sz w:val="24"/>
          <w:szCs w:val="24"/>
          <w:lang w:val="en-US" w:eastAsia="ar-SA"/>
        </w:rPr>
        <w:t xml:space="preserve"> </w:t>
      </w:r>
      <w:r w:rsidRPr="00296A97">
        <w:rPr>
          <w:rFonts w:ascii="Times New Roman" w:eastAsia="Arial Unicode MS" w:hAnsi="Times New Roman" w:cs="Times New Roman"/>
          <w:kern w:val="1"/>
          <w:sz w:val="24"/>
          <w:szCs w:val="24"/>
          <w:lang w:val="en-US" w:eastAsia="ar-SA"/>
        </w:rPr>
        <w:t xml:space="preserve">to bury – </w:t>
      </w:r>
      <w:r w:rsidRPr="00296A97">
        <w:rPr>
          <w:rFonts w:ascii="Times New Roman" w:eastAsia="Arial Unicode MS" w:hAnsi="Times New Roman" w:cs="Times New Roman"/>
          <w:kern w:val="1"/>
          <w:sz w:val="24"/>
          <w:szCs w:val="24"/>
          <w:lang w:eastAsia="ar-SA"/>
        </w:rPr>
        <w:t>хоронить</w:t>
      </w:r>
      <w:r>
        <w:rPr>
          <w:rFonts w:ascii="Times New Roman" w:eastAsia="Arial Unicode MS" w:hAnsi="Times New Roman" w:cs="Times New Roman"/>
          <w:kern w:val="1"/>
          <w:sz w:val="24"/>
          <w:szCs w:val="24"/>
          <w:lang w:val="en-US" w:eastAsia="ar-SA"/>
        </w:rPr>
        <w:t xml:space="preserve"> </w:t>
      </w:r>
      <w:r w:rsidRPr="00296A97">
        <w:rPr>
          <w:rFonts w:ascii="Times New Roman" w:eastAsia="Arial Unicode MS" w:hAnsi="Times New Roman" w:cs="Times New Roman"/>
          <w:kern w:val="1"/>
          <w:sz w:val="24"/>
          <w:szCs w:val="24"/>
          <w:lang w:val="en-US" w:eastAsia="ar-SA"/>
        </w:rPr>
        <w:t xml:space="preserve">thatch – </w:t>
      </w:r>
      <w:r w:rsidRPr="00296A97">
        <w:rPr>
          <w:rFonts w:ascii="Times New Roman" w:eastAsia="Arial Unicode MS" w:hAnsi="Times New Roman" w:cs="Times New Roman"/>
          <w:kern w:val="1"/>
          <w:sz w:val="24"/>
          <w:szCs w:val="24"/>
          <w:lang w:eastAsia="ar-SA"/>
        </w:rPr>
        <w:t>соломенная</w:t>
      </w:r>
      <w:r>
        <w:rPr>
          <w:rFonts w:ascii="Times New Roman" w:eastAsia="Arial Unicode MS" w:hAnsi="Times New Roman" w:cs="Times New Roman"/>
          <w:kern w:val="1"/>
          <w:sz w:val="24"/>
          <w:szCs w:val="24"/>
          <w:lang w:val="en-US" w:eastAsia="ar-SA"/>
        </w:rPr>
        <w:t xml:space="preserve">  </w:t>
      </w:r>
      <w:r w:rsidRPr="00296A97">
        <w:rPr>
          <w:rFonts w:ascii="Times New Roman" w:eastAsia="Arial Unicode MS" w:hAnsi="Times New Roman" w:cs="Times New Roman"/>
          <w:kern w:val="1"/>
          <w:sz w:val="24"/>
          <w:szCs w:val="24"/>
          <w:lang w:val="en-US" w:eastAsia="ar-SA"/>
        </w:rPr>
        <w:t>the grammar school – </w:t>
      </w:r>
      <w:hyperlink r:id="rId12" w:history="1">
        <w:r w:rsidRPr="00296A97">
          <w:rPr>
            <w:rFonts w:ascii="Times New Roman" w:eastAsia="Arial Unicode MS" w:hAnsi="Times New Roman" w:cs="Times New Roman"/>
            <w:kern w:val="1"/>
            <w:sz w:val="24"/>
            <w:szCs w:val="24"/>
            <w:u w:val="single"/>
            <w:lang w:eastAsia="ar-SA"/>
          </w:rPr>
          <w:t>гимназия</w:t>
        </w:r>
      </w:hyperlink>
      <w:r>
        <w:rPr>
          <w:rFonts w:ascii="Times New Roman" w:eastAsia="Arial Unicode MS" w:hAnsi="Times New Roman" w:cs="Times New Roman"/>
          <w:kern w:val="1"/>
          <w:sz w:val="24"/>
          <w:szCs w:val="24"/>
          <w:lang w:val="en-US" w:eastAsia="ar-SA"/>
        </w:rPr>
        <w:t xml:space="preserve"> </w:t>
      </w:r>
      <w:r w:rsidRPr="00296A97">
        <w:rPr>
          <w:rFonts w:ascii="Times New Roman" w:eastAsia="Arial Unicode MS" w:hAnsi="Times New Roman" w:cs="Times New Roman"/>
          <w:kern w:val="1"/>
          <w:sz w:val="24"/>
          <w:szCs w:val="24"/>
          <w:lang w:val="en-US" w:eastAsia="ar-SA"/>
        </w:rPr>
        <w:t xml:space="preserve">Dutch – </w:t>
      </w:r>
      <w:r w:rsidRPr="00296A97">
        <w:rPr>
          <w:rFonts w:ascii="Times New Roman" w:eastAsia="Arial Unicode MS" w:hAnsi="Times New Roman" w:cs="Times New Roman"/>
          <w:kern w:val="1"/>
          <w:sz w:val="24"/>
          <w:szCs w:val="24"/>
          <w:lang w:eastAsia="ar-SA"/>
        </w:rPr>
        <w:t>голландский</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Arial Unicode MS" w:hAnsi="Times New Roman" w:cs="Times New Roman"/>
          <w:kern w:val="1"/>
          <w:sz w:val="24"/>
          <w:szCs w:val="24"/>
          <w:lang w:val="en-US" w:eastAsia="ar-SA"/>
        </w:rPr>
      </w:pPr>
      <w:r w:rsidRPr="00296A97">
        <w:rPr>
          <w:rFonts w:ascii="Times New Roman" w:eastAsia="Arial Unicode MS" w:hAnsi="Times New Roman" w:cs="Times New Roman"/>
          <w:kern w:val="1"/>
          <w:sz w:val="24"/>
          <w:szCs w:val="24"/>
          <w:lang w:val="en-US" w:eastAsia="ar-SA"/>
        </w:rPr>
        <w:t>1. What is Stratford famous for?</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Arial Unicode MS" w:hAnsi="Times New Roman" w:cs="Times New Roman"/>
          <w:kern w:val="1"/>
          <w:sz w:val="24"/>
          <w:szCs w:val="24"/>
          <w:lang w:val="en-US" w:eastAsia="ar-SA"/>
        </w:rPr>
      </w:pPr>
      <w:r w:rsidRPr="00296A97">
        <w:rPr>
          <w:rFonts w:ascii="Times New Roman" w:eastAsia="Arial Unicode MS" w:hAnsi="Times New Roman" w:cs="Times New Roman"/>
          <w:kern w:val="1"/>
          <w:sz w:val="24"/>
          <w:szCs w:val="24"/>
          <w:lang w:val="en-US" w:eastAsia="ar-SA"/>
        </w:rPr>
        <w:t>2. What river can you see near Stratford?</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Arial Unicode MS" w:hAnsi="Times New Roman" w:cs="Times New Roman"/>
          <w:kern w:val="1"/>
          <w:sz w:val="24"/>
          <w:szCs w:val="24"/>
          <w:lang w:val="en-US" w:eastAsia="ar-SA"/>
        </w:rPr>
      </w:pPr>
      <w:r w:rsidRPr="00296A97">
        <w:rPr>
          <w:rFonts w:ascii="Times New Roman" w:eastAsia="Arial Unicode MS" w:hAnsi="Times New Roman" w:cs="Times New Roman"/>
          <w:kern w:val="1"/>
          <w:sz w:val="24"/>
          <w:szCs w:val="24"/>
          <w:lang w:val="en-US" w:eastAsia="ar-SA"/>
        </w:rPr>
        <w:t>3. Where is Shakespeare’s house?</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Arial Unicode MS" w:hAnsi="Times New Roman" w:cs="Times New Roman"/>
          <w:kern w:val="1"/>
          <w:sz w:val="24"/>
          <w:szCs w:val="24"/>
          <w:lang w:val="en-US" w:eastAsia="ar-SA"/>
        </w:rPr>
      </w:pPr>
      <w:r w:rsidRPr="00296A97">
        <w:rPr>
          <w:rFonts w:ascii="Times New Roman" w:eastAsia="Arial Unicode MS" w:hAnsi="Times New Roman" w:cs="Times New Roman"/>
          <w:kern w:val="1"/>
          <w:sz w:val="24"/>
          <w:szCs w:val="24"/>
          <w:lang w:val="en-US" w:eastAsia="ar-SA"/>
        </w:rPr>
        <w:t>4. What famous people visited Shakespeare’s house?</w:t>
      </w:r>
    </w:p>
    <w:p w:rsidR="00AE582E" w:rsidRPr="00A4273D" w:rsidRDefault="00AE582E" w:rsidP="00AE582E">
      <w:pPr>
        <w:keepNext/>
        <w:tabs>
          <w:tab w:val="left" w:pos="432"/>
        </w:tabs>
        <w:suppressAutoHyphens/>
        <w:autoSpaceDE w:val="0"/>
        <w:spacing w:after="0" w:line="240" w:lineRule="auto"/>
        <w:ind w:firstLine="284"/>
        <w:outlineLvl w:val="0"/>
        <w:rPr>
          <w:rFonts w:ascii="Times New Roman" w:eastAsia="Arial Unicode MS" w:hAnsi="Times New Roman" w:cs="Times New Roman"/>
          <w:kern w:val="1"/>
          <w:sz w:val="24"/>
          <w:szCs w:val="24"/>
          <w:lang w:val="en-US" w:eastAsia="ar-SA"/>
        </w:rPr>
      </w:pPr>
      <w:r w:rsidRPr="00296A97">
        <w:rPr>
          <w:rFonts w:ascii="Times New Roman" w:eastAsia="Arial Unicode MS" w:hAnsi="Times New Roman" w:cs="Times New Roman"/>
          <w:kern w:val="1"/>
          <w:sz w:val="24"/>
          <w:szCs w:val="24"/>
          <w:lang w:val="en-US" w:eastAsia="ar-SA"/>
        </w:rPr>
        <w:t>5. Where was Shakespeare buried?</w:t>
      </w:r>
    </w:p>
    <w:p w:rsidR="00AE582E" w:rsidRPr="006366BA" w:rsidRDefault="00AE582E" w:rsidP="00AE582E">
      <w:pPr>
        <w:keepNext/>
        <w:suppressAutoHyphens/>
        <w:autoSpaceDE w:val="0"/>
        <w:spacing w:after="0" w:line="240" w:lineRule="auto"/>
        <w:outlineLvl w:val="0"/>
        <w:rPr>
          <w:rFonts w:ascii="Times New Roman" w:eastAsia="DejaVu Sans" w:hAnsi="Times New Roman" w:cs="Times New Roman"/>
          <w:b/>
          <w:kern w:val="1"/>
          <w:sz w:val="24"/>
          <w:szCs w:val="24"/>
          <w:lang w:val="en-US" w:eastAsia="ar-SA"/>
        </w:rPr>
      </w:pPr>
    </w:p>
    <w:p w:rsidR="00AE582E" w:rsidRPr="00840EFC" w:rsidRDefault="00AE582E" w:rsidP="00AE582E">
      <w:pPr>
        <w:keepNext/>
        <w:suppressAutoHyphens/>
        <w:autoSpaceDE w:val="0"/>
        <w:spacing w:after="0" w:line="240" w:lineRule="auto"/>
        <w:outlineLvl w:val="0"/>
        <w:rPr>
          <w:rFonts w:ascii="Times New Roman" w:eastAsia="DejaVu Sans" w:hAnsi="Times New Roman" w:cs="Times New Roman"/>
          <w:b/>
          <w:kern w:val="1"/>
          <w:sz w:val="24"/>
          <w:szCs w:val="24"/>
          <w:lang w:val="en-US" w:eastAsia="ar-SA"/>
        </w:rPr>
      </w:pPr>
      <w:r w:rsidRPr="00296A97">
        <w:rPr>
          <w:rFonts w:ascii="Times New Roman" w:eastAsia="DejaVu Sans" w:hAnsi="Times New Roman" w:cs="Times New Roman"/>
          <w:b/>
          <w:kern w:val="1"/>
          <w:sz w:val="24"/>
          <w:szCs w:val="24"/>
          <w:lang w:eastAsia="ar-SA"/>
        </w:rPr>
        <w:t>Тема</w:t>
      </w:r>
      <w:r w:rsidRPr="00840EFC">
        <w:rPr>
          <w:rFonts w:ascii="Times New Roman" w:eastAsia="DejaVu Sans" w:hAnsi="Times New Roman" w:cs="Times New Roman"/>
          <w:b/>
          <w:kern w:val="1"/>
          <w:sz w:val="24"/>
          <w:szCs w:val="24"/>
          <w:lang w:val="en-US" w:eastAsia="ar-SA"/>
        </w:rPr>
        <w:t xml:space="preserve">: </w:t>
      </w:r>
      <w:proofErr w:type="gramStart"/>
      <w:r w:rsidRPr="00840EFC">
        <w:rPr>
          <w:rFonts w:ascii="Times New Roman" w:eastAsia="DejaVu Sans" w:hAnsi="Times New Roman" w:cs="Times New Roman"/>
          <w:b/>
          <w:kern w:val="1"/>
          <w:sz w:val="24"/>
          <w:szCs w:val="24"/>
          <w:lang w:val="en-US" w:eastAsia="ar-SA"/>
        </w:rPr>
        <w:t>«</w:t>
      </w:r>
      <w:r w:rsidR="003B2136">
        <w:rPr>
          <w:rFonts w:ascii="Times New Roman" w:eastAsia="DejaVu Sans" w:hAnsi="Times New Roman" w:cs="Times New Roman"/>
          <w:b/>
          <w:kern w:val="1"/>
          <w:sz w:val="24"/>
          <w:szCs w:val="24"/>
          <w:lang w:eastAsia="ar-SA"/>
        </w:rPr>
        <w:t>Цифровой</w:t>
      </w:r>
      <w:r w:rsidR="003B2136" w:rsidRPr="00840EFC">
        <w:rPr>
          <w:rFonts w:ascii="Times New Roman" w:eastAsia="DejaVu Sans" w:hAnsi="Times New Roman" w:cs="Times New Roman"/>
          <w:b/>
          <w:kern w:val="1"/>
          <w:sz w:val="24"/>
          <w:szCs w:val="24"/>
          <w:lang w:val="en-US" w:eastAsia="ar-SA"/>
        </w:rPr>
        <w:t xml:space="preserve"> </w:t>
      </w:r>
      <w:r w:rsidR="003B2136">
        <w:rPr>
          <w:rFonts w:ascii="Times New Roman" w:eastAsia="DejaVu Sans" w:hAnsi="Times New Roman" w:cs="Times New Roman"/>
          <w:b/>
          <w:kern w:val="1"/>
          <w:sz w:val="24"/>
          <w:szCs w:val="24"/>
          <w:lang w:eastAsia="ar-SA"/>
        </w:rPr>
        <w:t>век</w:t>
      </w:r>
      <w:r w:rsidRPr="00840EFC">
        <w:rPr>
          <w:rFonts w:ascii="Times New Roman" w:eastAsia="DejaVu Sans" w:hAnsi="Times New Roman" w:cs="Times New Roman"/>
          <w:b/>
          <w:kern w:val="1"/>
          <w:sz w:val="24"/>
          <w:szCs w:val="24"/>
          <w:lang w:val="en-US" w:eastAsia="ar-SA"/>
        </w:rPr>
        <w:t>».</w:t>
      </w:r>
      <w:proofErr w:type="gramEnd"/>
    </w:p>
    <w:p w:rsidR="00AE582E" w:rsidRPr="00BE56A7" w:rsidRDefault="00AE582E" w:rsidP="00AE582E">
      <w:pPr>
        <w:spacing w:after="0" w:line="240" w:lineRule="auto"/>
        <w:rPr>
          <w:rFonts w:ascii="Times New Roman" w:hAnsi="Times New Roman" w:cs="Times New Roman"/>
          <w:b/>
          <w:sz w:val="24"/>
          <w:szCs w:val="24"/>
          <w:lang w:eastAsia="ar-SA"/>
        </w:rPr>
      </w:pPr>
      <w:r w:rsidRPr="00296A97">
        <w:rPr>
          <w:rFonts w:ascii="Times New Roman" w:hAnsi="Times New Roman" w:cs="Times New Roman"/>
          <w:b/>
          <w:sz w:val="24"/>
          <w:szCs w:val="24"/>
          <w:lang w:eastAsia="ar-SA"/>
        </w:rPr>
        <w:t>Задание</w:t>
      </w:r>
      <w:r w:rsidRPr="00BE56A7">
        <w:rPr>
          <w:rFonts w:ascii="Times New Roman" w:hAnsi="Times New Roman" w:cs="Times New Roman"/>
          <w:b/>
          <w:sz w:val="24"/>
          <w:szCs w:val="24"/>
          <w:lang w:eastAsia="ar-SA"/>
        </w:rPr>
        <w:t xml:space="preserve"> 12. </w:t>
      </w:r>
      <w:r w:rsidRPr="00296A97">
        <w:rPr>
          <w:rFonts w:ascii="Times New Roman" w:hAnsi="Times New Roman" w:cs="Times New Roman"/>
          <w:b/>
          <w:sz w:val="24"/>
          <w:szCs w:val="24"/>
          <w:lang w:eastAsia="ar-SA"/>
        </w:rPr>
        <w:t>Письменная</w:t>
      </w:r>
      <w:r w:rsidRPr="00BE56A7">
        <w:rPr>
          <w:rFonts w:ascii="Times New Roman" w:hAnsi="Times New Roman" w:cs="Times New Roman"/>
          <w:b/>
          <w:sz w:val="24"/>
          <w:szCs w:val="24"/>
          <w:lang w:eastAsia="ar-SA"/>
        </w:rPr>
        <w:t xml:space="preserve"> </w:t>
      </w:r>
      <w:r w:rsidRPr="00296A97">
        <w:rPr>
          <w:rFonts w:ascii="Times New Roman" w:hAnsi="Times New Roman" w:cs="Times New Roman"/>
          <w:b/>
          <w:sz w:val="24"/>
          <w:szCs w:val="24"/>
          <w:lang w:eastAsia="ar-SA"/>
        </w:rPr>
        <w:t>работа</w:t>
      </w:r>
      <w:r w:rsidRPr="00BE56A7">
        <w:rPr>
          <w:rFonts w:ascii="Times New Roman" w:hAnsi="Times New Roman" w:cs="Times New Roman"/>
          <w:b/>
          <w:sz w:val="24"/>
          <w:szCs w:val="24"/>
          <w:lang w:eastAsia="ar-SA"/>
        </w:rPr>
        <w:t>.</w:t>
      </w:r>
    </w:p>
    <w:p w:rsidR="00AE582E" w:rsidRPr="00840EFC" w:rsidRDefault="00AE582E" w:rsidP="00AE582E">
      <w:pPr>
        <w:spacing w:after="0" w:line="240" w:lineRule="auto"/>
        <w:jc w:val="center"/>
        <w:rPr>
          <w:rFonts w:ascii="Times New Roman" w:hAnsi="Times New Roman" w:cs="Times New Roman"/>
          <w:b/>
          <w:sz w:val="24"/>
          <w:szCs w:val="24"/>
        </w:rPr>
      </w:pPr>
      <w:proofErr w:type="gramStart"/>
      <w:r w:rsidRPr="00296A97">
        <w:rPr>
          <w:rFonts w:ascii="Times New Roman" w:hAnsi="Times New Roman" w:cs="Times New Roman"/>
          <w:b/>
          <w:sz w:val="24"/>
          <w:szCs w:val="24"/>
          <w:lang w:val="en-US"/>
        </w:rPr>
        <w:t>Films</w:t>
      </w:r>
      <w:r w:rsidRPr="00840EFC">
        <w:rPr>
          <w:rFonts w:ascii="Times New Roman" w:hAnsi="Times New Roman" w:cs="Times New Roman"/>
          <w:b/>
          <w:sz w:val="24"/>
          <w:szCs w:val="24"/>
        </w:rPr>
        <w:t>/</w:t>
      </w:r>
      <w:r w:rsidRPr="00296A97">
        <w:rPr>
          <w:rFonts w:ascii="Times New Roman" w:hAnsi="Times New Roman" w:cs="Times New Roman"/>
          <w:b/>
          <w:sz w:val="24"/>
          <w:szCs w:val="24"/>
          <w:lang w:val="en-US"/>
        </w:rPr>
        <w:t>movies</w:t>
      </w:r>
      <w:r w:rsidRPr="00840EFC">
        <w:rPr>
          <w:rFonts w:ascii="Times New Roman" w:hAnsi="Times New Roman" w:cs="Times New Roman"/>
          <w:b/>
          <w:sz w:val="24"/>
          <w:szCs w:val="24"/>
        </w:rPr>
        <w:t>.</w:t>
      </w:r>
      <w:proofErr w:type="gramEnd"/>
    </w:p>
    <w:p w:rsidR="00AE582E" w:rsidRPr="00296A97" w:rsidRDefault="00AE582E" w:rsidP="00AE582E">
      <w:pPr>
        <w:spacing w:after="0" w:line="240" w:lineRule="auto"/>
        <w:rPr>
          <w:rFonts w:ascii="Times New Roman" w:hAnsi="Times New Roman" w:cs="Times New Roman"/>
          <w:b/>
          <w:sz w:val="24"/>
          <w:szCs w:val="24"/>
          <w:lang w:val="en-US"/>
        </w:rPr>
      </w:pPr>
      <w:proofErr w:type="gramStart"/>
      <w:r w:rsidRPr="00296A97">
        <w:rPr>
          <w:rFonts w:ascii="Times New Roman" w:hAnsi="Times New Roman" w:cs="Times New Roman"/>
          <w:b/>
          <w:sz w:val="24"/>
          <w:szCs w:val="24"/>
          <w:lang w:val="en-US"/>
        </w:rPr>
        <w:t>Task 1.</w:t>
      </w:r>
      <w:proofErr w:type="gramEnd"/>
      <w:r w:rsidRPr="00296A97">
        <w:rPr>
          <w:rFonts w:ascii="Times New Roman" w:hAnsi="Times New Roman" w:cs="Times New Roman"/>
          <w:b/>
          <w:sz w:val="24"/>
          <w:szCs w:val="24"/>
          <w:lang w:val="en-US"/>
        </w:rPr>
        <w:t xml:space="preserve"> Read the short review of each film. Then, match the kind of film with each description. </w:t>
      </w:r>
    </w:p>
    <w:p w:rsidR="00AE582E" w:rsidRPr="00296A97" w:rsidRDefault="00AE582E" w:rsidP="00AE582E">
      <w:pPr>
        <w:spacing w:after="0" w:line="240" w:lineRule="auto"/>
        <w:rPr>
          <w:rFonts w:ascii="Times New Roman" w:hAnsi="Times New Roman" w:cs="Times New Roman"/>
          <w:b/>
          <w:sz w:val="24"/>
          <w:szCs w:val="24"/>
          <w:lang w:val="en-US"/>
        </w:rPr>
      </w:pPr>
      <w:proofErr w:type="gramStart"/>
      <w:r w:rsidRPr="00296A97">
        <w:rPr>
          <w:rFonts w:ascii="Times New Roman" w:hAnsi="Times New Roman" w:cs="Times New Roman"/>
          <w:b/>
          <w:sz w:val="24"/>
          <w:szCs w:val="24"/>
          <w:lang w:val="en-US"/>
        </w:rPr>
        <w:t>Comedy, documentary, science fiction, romance, action, mystery, animated, horror.</w:t>
      </w:r>
      <w:proofErr w:type="gramEnd"/>
    </w:p>
    <w:p w:rsidR="00AE582E" w:rsidRPr="00296A97" w:rsidRDefault="00AE582E" w:rsidP="00AE582E">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1.Each</w:t>
      </w:r>
      <w:proofErr w:type="gramEnd"/>
      <w:r w:rsidRPr="00296A97">
        <w:rPr>
          <w:rFonts w:ascii="Times New Roman" w:hAnsi="Times New Roman" w:cs="Times New Roman"/>
          <w:sz w:val="24"/>
          <w:szCs w:val="24"/>
          <w:lang w:val="en-US"/>
        </w:rPr>
        <w:t xml:space="preserve"> night, another person disappears in the village of Rockport. </w:t>
      </w: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2. Two people meet on vacation and fall in love.</w:t>
      </w: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3. In this children’s classic, the little lost puppy tries to find his family. </w:t>
      </w:r>
    </w:p>
    <w:p w:rsidR="00AE582E" w:rsidRPr="00296A97" w:rsidRDefault="00AE582E" w:rsidP="00AE582E">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4.The</w:t>
      </w:r>
      <w:proofErr w:type="gramEnd"/>
      <w:r w:rsidRPr="00296A97">
        <w:rPr>
          <w:rFonts w:ascii="Times New Roman" w:hAnsi="Times New Roman" w:cs="Times New Roman"/>
          <w:sz w:val="24"/>
          <w:szCs w:val="24"/>
          <w:lang w:val="en-US"/>
        </w:rPr>
        <w:t xml:space="preserve"> body of a young man is found in an art museum. Who killed him and why?</w:t>
      </w:r>
    </w:p>
    <w:p w:rsidR="00AE582E" w:rsidRPr="00296A97" w:rsidRDefault="00AE582E" w:rsidP="00AE582E">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5.A</w:t>
      </w:r>
      <w:proofErr w:type="gramEnd"/>
      <w:r w:rsidRPr="00296A97">
        <w:rPr>
          <w:rFonts w:ascii="Times New Roman" w:hAnsi="Times New Roman" w:cs="Times New Roman"/>
          <w:sz w:val="24"/>
          <w:szCs w:val="24"/>
          <w:lang w:val="en-US"/>
        </w:rPr>
        <w:t xml:space="preserve"> look at the fascinating world of whales</w:t>
      </w:r>
    </w:p>
    <w:p w:rsidR="00AE582E" w:rsidRPr="00296A97" w:rsidRDefault="00AE582E" w:rsidP="00AE582E">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6.Twins</w:t>
      </w:r>
      <w:proofErr w:type="gramEnd"/>
      <w:r w:rsidRPr="00296A97">
        <w:rPr>
          <w:rFonts w:ascii="Times New Roman" w:hAnsi="Times New Roman" w:cs="Times New Roman"/>
          <w:sz w:val="24"/>
          <w:szCs w:val="24"/>
          <w:lang w:val="en-US"/>
        </w:rPr>
        <w:t xml:space="preserve"> decide to change jobs and </w:t>
      </w:r>
      <w:proofErr w:type="spellStart"/>
      <w:r w:rsidRPr="00296A97">
        <w:rPr>
          <w:rFonts w:ascii="Times New Roman" w:hAnsi="Times New Roman" w:cs="Times New Roman"/>
          <w:sz w:val="24"/>
          <w:szCs w:val="24"/>
          <w:lang w:val="en-US"/>
        </w:rPr>
        <w:t>boy friends</w:t>
      </w:r>
      <w:proofErr w:type="spellEnd"/>
      <w:r w:rsidRPr="00296A97">
        <w:rPr>
          <w:rFonts w:ascii="Times New Roman" w:hAnsi="Times New Roman" w:cs="Times New Roman"/>
          <w:sz w:val="24"/>
          <w:szCs w:val="24"/>
          <w:lang w:val="en-US"/>
        </w:rPr>
        <w:t xml:space="preserve"> for a week!</w:t>
      </w:r>
    </w:p>
    <w:p w:rsidR="00AE582E" w:rsidRPr="00296A97" w:rsidRDefault="00AE582E" w:rsidP="00AE582E">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7.Will</w:t>
      </w:r>
      <w:proofErr w:type="gramEnd"/>
      <w:r w:rsidRPr="00296A97">
        <w:rPr>
          <w:rFonts w:ascii="Times New Roman" w:hAnsi="Times New Roman" w:cs="Times New Roman"/>
          <w:sz w:val="24"/>
          <w:szCs w:val="24"/>
          <w:lang w:val="en-US"/>
        </w:rPr>
        <w:t xml:space="preserve"> rescuers reach the damaged submarine before the oxygen runs out?</w:t>
      </w:r>
    </w:p>
    <w:p w:rsidR="00AE582E" w:rsidRPr="00296A97" w:rsidRDefault="00AE582E" w:rsidP="00AE582E">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8.A</w:t>
      </w:r>
      <w:proofErr w:type="gramEnd"/>
      <w:r w:rsidRPr="00296A97">
        <w:rPr>
          <w:rFonts w:ascii="Times New Roman" w:hAnsi="Times New Roman" w:cs="Times New Roman"/>
          <w:sz w:val="24"/>
          <w:szCs w:val="24"/>
          <w:lang w:val="en-US"/>
        </w:rPr>
        <w:t xml:space="preserve"> spaceship from a distant planet attacks Earth.</w:t>
      </w:r>
    </w:p>
    <w:p w:rsidR="00AE582E" w:rsidRPr="00296A97" w:rsidRDefault="00AE582E" w:rsidP="00AE582E">
      <w:pPr>
        <w:spacing w:after="0" w:line="240" w:lineRule="auto"/>
        <w:rPr>
          <w:rFonts w:ascii="Times New Roman" w:hAnsi="Times New Roman" w:cs="Times New Roman"/>
          <w:sz w:val="24"/>
          <w:szCs w:val="24"/>
          <w:lang w:val="en-US"/>
        </w:rPr>
      </w:pPr>
    </w:p>
    <w:p w:rsidR="00AE582E" w:rsidRPr="00296A97" w:rsidRDefault="00AE582E" w:rsidP="00AE582E">
      <w:pPr>
        <w:spacing w:after="0" w:line="240" w:lineRule="auto"/>
        <w:jc w:val="center"/>
        <w:rPr>
          <w:rFonts w:ascii="Times New Roman" w:hAnsi="Times New Roman" w:cs="Times New Roman"/>
          <w:b/>
          <w:sz w:val="24"/>
          <w:szCs w:val="24"/>
          <w:lang w:val="en-US"/>
        </w:rPr>
      </w:pPr>
      <w:r w:rsidRPr="00296A97">
        <w:rPr>
          <w:rFonts w:ascii="Times New Roman" w:hAnsi="Times New Roman" w:cs="Times New Roman"/>
          <w:b/>
          <w:sz w:val="24"/>
          <w:szCs w:val="24"/>
          <w:lang w:val="en-US"/>
        </w:rPr>
        <w:t>TV programs</w:t>
      </w:r>
    </w:p>
    <w:p w:rsidR="00AE582E" w:rsidRPr="00296A97" w:rsidRDefault="00AE582E" w:rsidP="00AE582E">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News, sitcom, cartoon, game show, soap opera, talk show, nature program, children’s program, sports, reality show</w:t>
      </w:r>
    </w:p>
    <w:p w:rsidR="00AE582E" w:rsidRPr="00296A97" w:rsidRDefault="00AE582E" w:rsidP="00AE582E">
      <w:pPr>
        <w:spacing w:after="0" w:line="240" w:lineRule="auto"/>
        <w:rPr>
          <w:rFonts w:ascii="Times New Roman" w:hAnsi="Times New Roman" w:cs="Times New Roman"/>
          <w:sz w:val="24"/>
          <w:szCs w:val="24"/>
          <w:lang w:val="en-US"/>
        </w:rPr>
      </w:pPr>
    </w:p>
    <w:p w:rsidR="00AE582E" w:rsidRPr="00296A97" w:rsidRDefault="00AE582E" w:rsidP="00AE582E">
      <w:pPr>
        <w:spacing w:after="0" w:line="240" w:lineRule="auto"/>
        <w:rPr>
          <w:rFonts w:ascii="Times New Roman" w:hAnsi="Times New Roman" w:cs="Times New Roman"/>
          <w:b/>
          <w:sz w:val="24"/>
          <w:szCs w:val="24"/>
          <w:lang w:val="en-US"/>
        </w:rPr>
      </w:pPr>
      <w:proofErr w:type="gramStart"/>
      <w:r w:rsidRPr="00296A97">
        <w:rPr>
          <w:rFonts w:ascii="Times New Roman" w:hAnsi="Times New Roman" w:cs="Times New Roman"/>
          <w:b/>
          <w:sz w:val="24"/>
          <w:szCs w:val="24"/>
          <w:lang w:val="en-US"/>
        </w:rPr>
        <w:t>Task 1.</w:t>
      </w:r>
      <w:proofErr w:type="gramEnd"/>
      <w:r w:rsidRPr="00296A97">
        <w:rPr>
          <w:rFonts w:ascii="Times New Roman" w:hAnsi="Times New Roman" w:cs="Times New Roman"/>
          <w:b/>
          <w:sz w:val="24"/>
          <w:szCs w:val="24"/>
          <w:lang w:val="en-US"/>
        </w:rPr>
        <w:t xml:space="preserve"> Write the type of film or TV program you can associate with these words.</w:t>
      </w:r>
    </w:p>
    <w:p w:rsidR="00AE582E" w:rsidRDefault="00AE582E" w:rsidP="00AE582E">
      <w:pPr>
        <w:spacing w:after="0" w:line="240" w:lineRule="auto"/>
        <w:rPr>
          <w:rFonts w:ascii="Times New Roman" w:hAnsi="Times New Roman" w:cs="Times New Roman"/>
          <w:sz w:val="24"/>
          <w:szCs w:val="24"/>
          <w:lang w:val="en-US"/>
        </w:rPr>
        <w:sectPr w:rsidR="00AE582E" w:rsidSect="00AE582E">
          <w:footnotePr>
            <w:pos w:val="beneathText"/>
          </w:footnotePr>
          <w:type w:val="continuous"/>
          <w:pgSz w:w="11905" w:h="16837"/>
          <w:pgMar w:top="1134" w:right="850" w:bottom="1134" w:left="1701" w:header="720" w:footer="720" w:gutter="0"/>
          <w:cols w:space="720"/>
          <w:docGrid w:linePitch="240" w:charSpace="32768"/>
        </w:sectPr>
      </w:pP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lastRenderedPageBreak/>
        <w:t>Funny, laugh</w:t>
      </w: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lastRenderedPageBreak/>
        <w:t>Detective, crime</w:t>
      </w: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lastRenderedPageBreak/>
        <w:t xml:space="preserve"> Score, baseball</w:t>
      </w: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Bulletin, update</w:t>
      </w: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Love, boyfriend</w:t>
      </w: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lastRenderedPageBreak/>
        <w:t>Prize, contestants</w:t>
      </w:r>
    </w:p>
    <w:p w:rsidR="00AE582E" w:rsidRPr="00D0093D" w:rsidRDefault="00AE582E" w:rsidP="00AE582E">
      <w:pPr>
        <w:spacing w:after="0" w:line="240" w:lineRule="auto"/>
        <w:rPr>
          <w:rFonts w:ascii="Times New Roman" w:hAnsi="Times New Roman" w:cs="Times New Roman"/>
          <w:sz w:val="24"/>
          <w:szCs w:val="24"/>
        </w:rPr>
      </w:pPr>
      <w:r w:rsidRPr="00296A97">
        <w:rPr>
          <w:rFonts w:ascii="Times New Roman" w:hAnsi="Times New Roman" w:cs="Times New Roman"/>
          <w:sz w:val="24"/>
          <w:szCs w:val="24"/>
          <w:lang w:val="en-US"/>
        </w:rPr>
        <w:t>Cowboys</w:t>
      </w:r>
      <w:r w:rsidRPr="00D0093D">
        <w:rPr>
          <w:rFonts w:ascii="Times New Roman" w:hAnsi="Times New Roman" w:cs="Times New Roman"/>
          <w:sz w:val="24"/>
          <w:szCs w:val="24"/>
        </w:rPr>
        <w:t xml:space="preserve">, </w:t>
      </w:r>
      <w:r w:rsidRPr="00296A97">
        <w:rPr>
          <w:rFonts w:ascii="Times New Roman" w:hAnsi="Times New Roman" w:cs="Times New Roman"/>
          <w:sz w:val="24"/>
          <w:szCs w:val="24"/>
          <w:lang w:val="en-US"/>
        </w:rPr>
        <w:t>Indians</w:t>
      </w:r>
    </w:p>
    <w:p w:rsidR="00AE582E" w:rsidRPr="00D0093D" w:rsidRDefault="00AE582E" w:rsidP="00AE582E">
      <w:pPr>
        <w:spacing w:after="0" w:line="240" w:lineRule="auto"/>
        <w:rPr>
          <w:rFonts w:ascii="Times New Roman" w:hAnsi="Times New Roman" w:cs="Times New Roman"/>
          <w:sz w:val="24"/>
          <w:szCs w:val="24"/>
        </w:rPr>
      </w:pPr>
      <w:r w:rsidRPr="00296A97">
        <w:rPr>
          <w:rFonts w:ascii="Times New Roman" w:hAnsi="Times New Roman" w:cs="Times New Roman"/>
          <w:sz w:val="24"/>
          <w:szCs w:val="24"/>
          <w:lang w:val="en-US"/>
        </w:rPr>
        <w:t>Scary</w:t>
      </w:r>
      <w:r w:rsidRPr="00D0093D">
        <w:rPr>
          <w:rFonts w:ascii="Times New Roman" w:hAnsi="Times New Roman" w:cs="Times New Roman"/>
          <w:sz w:val="24"/>
          <w:szCs w:val="24"/>
        </w:rPr>
        <w:t xml:space="preserve">, </w:t>
      </w:r>
      <w:r w:rsidRPr="00296A97">
        <w:rPr>
          <w:rFonts w:ascii="Times New Roman" w:hAnsi="Times New Roman" w:cs="Times New Roman"/>
          <w:sz w:val="24"/>
          <w:szCs w:val="24"/>
          <w:lang w:val="en-US"/>
        </w:rPr>
        <w:t>monster</w:t>
      </w:r>
    </w:p>
    <w:p w:rsidR="00AE582E" w:rsidRPr="00D0093D" w:rsidRDefault="00AE582E" w:rsidP="00AE582E">
      <w:pPr>
        <w:spacing w:after="0" w:line="240" w:lineRule="auto"/>
        <w:rPr>
          <w:rFonts w:ascii="Times New Roman" w:hAnsi="Times New Roman" w:cs="Times New Roman"/>
          <w:sz w:val="24"/>
          <w:szCs w:val="24"/>
        </w:rPr>
        <w:sectPr w:rsidR="00AE582E" w:rsidRPr="00D0093D" w:rsidSect="00AE582E">
          <w:footnotePr>
            <w:pos w:val="beneathText"/>
          </w:footnotePr>
          <w:type w:val="continuous"/>
          <w:pgSz w:w="11905" w:h="16837"/>
          <w:pgMar w:top="1134" w:right="850" w:bottom="1134" w:left="1701" w:header="720" w:footer="720" w:gutter="0"/>
          <w:cols w:num="2" w:space="720"/>
          <w:docGrid w:linePitch="240" w:charSpace="32768"/>
        </w:sectPr>
      </w:pPr>
    </w:p>
    <w:p w:rsidR="00AE582E" w:rsidRPr="00D0093D" w:rsidRDefault="00AE582E" w:rsidP="00AE582E">
      <w:pPr>
        <w:spacing w:after="0" w:line="240" w:lineRule="auto"/>
        <w:rPr>
          <w:rFonts w:ascii="Times New Roman" w:hAnsi="Times New Roman" w:cs="Times New Roman"/>
          <w:sz w:val="24"/>
          <w:szCs w:val="24"/>
        </w:rPr>
      </w:pPr>
    </w:p>
    <w:p w:rsidR="0006462C" w:rsidRDefault="0006462C">
      <w:pPr>
        <w:rPr>
          <w:rFonts w:ascii="Times New Roman" w:hAnsi="Times New Roman" w:cs="Times New Roman"/>
          <w:b/>
          <w:sz w:val="24"/>
          <w:szCs w:val="24"/>
          <w:lang w:eastAsia="ar-SA"/>
        </w:rPr>
      </w:pPr>
      <w:r>
        <w:rPr>
          <w:rFonts w:ascii="Times New Roman" w:hAnsi="Times New Roman" w:cs="Times New Roman"/>
          <w:b/>
          <w:sz w:val="24"/>
          <w:szCs w:val="24"/>
          <w:lang w:eastAsia="ar-SA"/>
        </w:rPr>
        <w:br w:type="page"/>
      </w:r>
    </w:p>
    <w:p w:rsidR="00AE582E" w:rsidRDefault="0006462C" w:rsidP="00AE582E">
      <w:pPr>
        <w:spacing w:after="0" w:line="240" w:lineRule="auto"/>
        <w:rPr>
          <w:rFonts w:ascii="Times New Roman" w:hAnsi="Times New Roman" w:cs="Times New Roman"/>
          <w:b/>
          <w:sz w:val="24"/>
          <w:szCs w:val="24"/>
          <w:lang w:eastAsia="ar-SA"/>
        </w:rPr>
      </w:pPr>
      <w:r>
        <w:rPr>
          <w:rFonts w:ascii="Times New Roman" w:hAnsi="Times New Roman" w:cs="Times New Roman"/>
          <w:b/>
          <w:sz w:val="24"/>
          <w:szCs w:val="24"/>
          <w:lang w:eastAsia="ar-SA"/>
        </w:rPr>
        <w:lastRenderedPageBreak/>
        <w:t>5</w:t>
      </w:r>
      <w:r w:rsidR="00AE582E" w:rsidRPr="006A0C22">
        <w:rPr>
          <w:rFonts w:ascii="Times New Roman" w:hAnsi="Times New Roman" w:cs="Times New Roman"/>
          <w:b/>
          <w:sz w:val="24"/>
          <w:szCs w:val="24"/>
          <w:lang w:eastAsia="ar-SA"/>
        </w:rPr>
        <w:t>.</w:t>
      </w:r>
      <w:r w:rsidR="00AE582E">
        <w:rPr>
          <w:rFonts w:ascii="Times New Roman" w:hAnsi="Times New Roman" w:cs="Times New Roman"/>
          <w:b/>
          <w:sz w:val="24"/>
          <w:szCs w:val="24"/>
          <w:lang w:eastAsia="ar-SA"/>
        </w:rPr>
        <w:t xml:space="preserve"> Контрольно-</w:t>
      </w:r>
      <w:r w:rsidR="00AE582E" w:rsidRPr="00296A97">
        <w:rPr>
          <w:rFonts w:ascii="Times New Roman" w:hAnsi="Times New Roman" w:cs="Times New Roman"/>
          <w:b/>
          <w:sz w:val="24"/>
          <w:szCs w:val="24"/>
          <w:lang w:eastAsia="ar-SA"/>
        </w:rPr>
        <w:t>измерительные материалы для текущего контроля (7-8 семестр)</w:t>
      </w:r>
    </w:p>
    <w:p w:rsidR="00AE582E" w:rsidRDefault="00AE582E" w:rsidP="00AE582E">
      <w:pPr>
        <w:spacing w:after="0" w:line="240" w:lineRule="auto"/>
        <w:rPr>
          <w:rFonts w:ascii="Times New Roman" w:eastAsia="DejaVu Sans" w:hAnsi="Times New Roman" w:cs="Times New Roman"/>
          <w:b/>
          <w:kern w:val="1"/>
          <w:sz w:val="24"/>
          <w:szCs w:val="24"/>
          <w:lang w:eastAsia="ar-SA"/>
        </w:rPr>
      </w:pPr>
      <w:r w:rsidRPr="00296A97">
        <w:rPr>
          <w:rFonts w:ascii="Times New Roman" w:eastAsia="DejaVu Sans" w:hAnsi="Times New Roman" w:cs="Times New Roman"/>
          <w:b/>
          <w:kern w:val="1"/>
          <w:sz w:val="24"/>
          <w:szCs w:val="24"/>
          <w:lang w:eastAsia="ar-SA"/>
        </w:rPr>
        <w:t>Тема</w:t>
      </w:r>
      <w:r>
        <w:rPr>
          <w:rFonts w:ascii="Times New Roman" w:eastAsia="DejaVu Sans" w:hAnsi="Times New Roman" w:cs="Times New Roman"/>
          <w:b/>
          <w:kern w:val="1"/>
          <w:sz w:val="24"/>
          <w:szCs w:val="24"/>
          <w:lang w:eastAsia="ar-SA"/>
        </w:rPr>
        <w:t>: Компьютер</w:t>
      </w:r>
      <w:r w:rsidR="006B4C07">
        <w:rPr>
          <w:rFonts w:ascii="Times New Roman" w:eastAsia="DejaVu Sans" w:hAnsi="Times New Roman" w:cs="Times New Roman"/>
          <w:b/>
          <w:kern w:val="1"/>
          <w:sz w:val="24"/>
          <w:szCs w:val="24"/>
          <w:lang w:eastAsia="ar-SA"/>
        </w:rPr>
        <w:t xml:space="preserve"> в современном мире</w:t>
      </w:r>
      <w:r>
        <w:rPr>
          <w:rFonts w:ascii="Times New Roman" w:eastAsia="DejaVu Sans" w:hAnsi="Times New Roman" w:cs="Times New Roman"/>
          <w:b/>
          <w:kern w:val="1"/>
          <w:sz w:val="24"/>
          <w:szCs w:val="24"/>
          <w:lang w:eastAsia="ar-SA"/>
        </w:rPr>
        <w:t>.</w:t>
      </w:r>
    </w:p>
    <w:p w:rsidR="00AE582E" w:rsidRDefault="00AE582E" w:rsidP="00AE582E">
      <w:pPr>
        <w:spacing w:after="0" w:line="240" w:lineRule="auto"/>
        <w:rPr>
          <w:rFonts w:ascii="Times New Roman" w:hAnsi="Times New Roman" w:cs="Times New Roman"/>
          <w:b/>
          <w:kern w:val="1"/>
          <w:sz w:val="24"/>
          <w:szCs w:val="24"/>
          <w:lang w:eastAsia="ar-SA"/>
        </w:rPr>
      </w:pPr>
      <w:r w:rsidRPr="00296A97">
        <w:rPr>
          <w:rFonts w:ascii="Times New Roman" w:hAnsi="Times New Roman" w:cs="Times New Roman"/>
          <w:b/>
          <w:kern w:val="1"/>
          <w:sz w:val="24"/>
          <w:szCs w:val="24"/>
          <w:lang w:eastAsia="ar-SA"/>
        </w:rPr>
        <w:t xml:space="preserve">Задание 14. Письменная работа. </w:t>
      </w:r>
    </w:p>
    <w:p w:rsidR="00AE582E" w:rsidRPr="00C54A38" w:rsidRDefault="00AE582E" w:rsidP="00AE582E">
      <w:pPr>
        <w:spacing w:after="0" w:line="240" w:lineRule="auto"/>
        <w:rPr>
          <w:rFonts w:ascii="Times New Roman" w:hAnsi="Times New Roman" w:cs="Times New Roman"/>
          <w:b/>
          <w:sz w:val="24"/>
          <w:szCs w:val="24"/>
        </w:rPr>
      </w:pPr>
      <w:r w:rsidRPr="00C54A38">
        <w:rPr>
          <w:rFonts w:ascii="Times New Roman" w:hAnsi="Times New Roman" w:cs="Times New Roman"/>
          <w:b/>
          <w:sz w:val="24"/>
          <w:szCs w:val="24"/>
        </w:rPr>
        <w:t>Прочитайте текст. Выберите один из предложенных вариантов ответа.</w:t>
      </w:r>
    </w:p>
    <w:p w:rsidR="00AE582E" w:rsidRPr="00C54A38" w:rsidRDefault="00AE582E" w:rsidP="00AE582E">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I think the computer is such (8) ... useful invention. Take e-mail, for example. It is a very easy way to write letters. When I was younger, I rarely ever put pen to (9) ... paper, not even to say ‘thank you’ for presents sent by my relatives. Now, though, you can’t keep me away (10) ... the keyboard. I can spend hours typing </w:t>
      </w:r>
      <w:proofErr w:type="gramStart"/>
      <w:r w:rsidRPr="00C54A38">
        <w:rPr>
          <w:rFonts w:ascii="Times New Roman" w:hAnsi="Times New Roman" w:cs="Times New Roman"/>
          <w:sz w:val="24"/>
          <w:szCs w:val="24"/>
          <w:lang w:val="en-US"/>
        </w:rPr>
        <w:t>away  (</w:t>
      </w:r>
      <w:proofErr w:type="gramEnd"/>
      <w:r w:rsidRPr="00C54A38">
        <w:rPr>
          <w:rFonts w:ascii="Times New Roman" w:hAnsi="Times New Roman" w:cs="Times New Roman"/>
          <w:sz w:val="24"/>
          <w:szCs w:val="24"/>
          <w:lang w:val="en-US"/>
        </w:rPr>
        <w:t xml:space="preserve">11)... my computer, all types of messages to all types of people. One of (12) ... </w:t>
      </w:r>
      <w:proofErr w:type="gramStart"/>
      <w:r w:rsidRPr="00C54A38">
        <w:rPr>
          <w:rFonts w:ascii="Times New Roman" w:hAnsi="Times New Roman" w:cs="Times New Roman"/>
          <w:sz w:val="24"/>
          <w:szCs w:val="24"/>
          <w:lang w:val="en-US"/>
        </w:rPr>
        <w:t>worst disadvantages for me of writing (A13) ... hand was</w:t>
      </w:r>
      <w:proofErr w:type="gramEnd"/>
      <w:r w:rsidRPr="00C54A38">
        <w:rPr>
          <w:rFonts w:ascii="Times New Roman" w:hAnsi="Times New Roman" w:cs="Times New Roman"/>
          <w:sz w:val="24"/>
          <w:szCs w:val="24"/>
          <w:lang w:val="en-US"/>
        </w:rPr>
        <w:t xml:space="preserve"> always the embarrassment of knowing that people would </w:t>
      </w:r>
      <w:proofErr w:type="spellStart"/>
      <w:r w:rsidRPr="00C54A38">
        <w:rPr>
          <w:rFonts w:ascii="Times New Roman" w:hAnsi="Times New Roman" w:cs="Times New Roman"/>
          <w:sz w:val="24"/>
          <w:szCs w:val="24"/>
          <w:lang w:val="en-US"/>
        </w:rPr>
        <w:t>criticise</w:t>
      </w:r>
      <w:proofErr w:type="spellEnd"/>
      <w:r w:rsidRPr="00C54A38">
        <w:rPr>
          <w:rFonts w:ascii="Times New Roman" w:hAnsi="Times New Roman" w:cs="Times New Roman"/>
          <w:sz w:val="24"/>
          <w:szCs w:val="24"/>
          <w:lang w:val="en-US"/>
        </w:rPr>
        <w:t xml:space="preserve"> my untidy handwriting and careless spelling. Now thanks (14) ... the spell-check, I can easily edit my letters. Teenagers nowadays take all this (15) ... granted, they don’t </w:t>
      </w:r>
      <w:proofErr w:type="spellStart"/>
      <w:r w:rsidRPr="00C54A38">
        <w:rPr>
          <w:rFonts w:ascii="Times New Roman" w:hAnsi="Times New Roman" w:cs="Times New Roman"/>
          <w:sz w:val="24"/>
          <w:szCs w:val="24"/>
          <w:lang w:val="en-US"/>
        </w:rPr>
        <w:t>realise</w:t>
      </w:r>
      <w:proofErr w:type="spellEnd"/>
      <w:r w:rsidRPr="00C54A38">
        <w:rPr>
          <w:rFonts w:ascii="Times New Roman" w:hAnsi="Times New Roman" w:cs="Times New Roman"/>
          <w:sz w:val="24"/>
          <w:szCs w:val="24"/>
          <w:lang w:val="en-US"/>
        </w:rPr>
        <w:t xml:space="preserve"> how fortunate they are.</w:t>
      </w:r>
    </w:p>
    <w:p w:rsidR="00AE582E" w:rsidRPr="00C54A38" w:rsidRDefault="00AE582E" w:rsidP="00AE582E">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A8. l) </w:t>
      </w:r>
      <w:proofErr w:type="gramStart"/>
      <w:r w:rsidRPr="00C54A38">
        <w:rPr>
          <w:rFonts w:ascii="Times New Roman" w:hAnsi="Times New Roman" w:cs="Times New Roman"/>
          <w:sz w:val="24"/>
          <w:szCs w:val="24"/>
          <w:lang w:val="en-US"/>
        </w:rPr>
        <w:t>a  2</w:t>
      </w:r>
      <w:proofErr w:type="gramEnd"/>
      <w:r w:rsidRPr="00C54A38">
        <w:rPr>
          <w:rFonts w:ascii="Times New Roman" w:hAnsi="Times New Roman" w:cs="Times New Roman"/>
          <w:sz w:val="24"/>
          <w:szCs w:val="24"/>
          <w:lang w:val="en-US"/>
        </w:rPr>
        <w:t>) an  3)the  4 ) —</w:t>
      </w:r>
    </w:p>
    <w:p w:rsidR="00AE582E" w:rsidRPr="00C54A38" w:rsidRDefault="00AE582E" w:rsidP="00AE582E">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A9. 1) </w:t>
      </w:r>
      <w:proofErr w:type="gramStart"/>
      <w:r w:rsidRPr="00C54A38">
        <w:rPr>
          <w:rFonts w:ascii="Times New Roman" w:hAnsi="Times New Roman" w:cs="Times New Roman"/>
          <w:sz w:val="24"/>
          <w:szCs w:val="24"/>
          <w:lang w:val="en-US"/>
        </w:rPr>
        <w:t>a  2</w:t>
      </w:r>
      <w:proofErr w:type="gramEnd"/>
      <w:r w:rsidRPr="00C54A38">
        <w:rPr>
          <w:rFonts w:ascii="Times New Roman" w:hAnsi="Times New Roman" w:cs="Times New Roman"/>
          <w:sz w:val="24"/>
          <w:szCs w:val="24"/>
          <w:lang w:val="en-US"/>
        </w:rPr>
        <w:t>) an  3) the  4) —</w:t>
      </w:r>
    </w:p>
    <w:p w:rsidR="00AE582E" w:rsidRPr="00C54A38" w:rsidRDefault="00AE582E" w:rsidP="00AE582E">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A10. </w:t>
      </w:r>
      <w:proofErr w:type="gramStart"/>
      <w:r w:rsidRPr="00C54A38">
        <w:rPr>
          <w:rFonts w:ascii="Times New Roman" w:hAnsi="Times New Roman" w:cs="Times New Roman"/>
          <w:sz w:val="24"/>
          <w:szCs w:val="24"/>
          <w:lang w:val="en-US"/>
        </w:rPr>
        <w:t>l)from</w:t>
      </w:r>
      <w:proofErr w:type="gramEnd"/>
      <w:r w:rsidRPr="00C54A38">
        <w:rPr>
          <w:rFonts w:ascii="Times New Roman" w:hAnsi="Times New Roman" w:cs="Times New Roman"/>
          <w:sz w:val="24"/>
          <w:szCs w:val="24"/>
          <w:lang w:val="en-US"/>
        </w:rPr>
        <w:t xml:space="preserve">  2) of  3)off  4 ) —</w:t>
      </w:r>
    </w:p>
    <w:p w:rsidR="00AE582E" w:rsidRPr="00C54A38" w:rsidRDefault="00AE582E" w:rsidP="00AE582E">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rPr>
        <w:t>А</w:t>
      </w:r>
      <w:r w:rsidRPr="00C54A38">
        <w:rPr>
          <w:rFonts w:ascii="Times New Roman" w:hAnsi="Times New Roman" w:cs="Times New Roman"/>
          <w:sz w:val="24"/>
          <w:szCs w:val="24"/>
          <w:lang w:val="en-US"/>
        </w:rPr>
        <w:t xml:space="preserve">11. l) a t  2) on  3)with  4) in  </w:t>
      </w:r>
    </w:p>
    <w:p w:rsidR="00AE582E" w:rsidRPr="00C54A38" w:rsidRDefault="00AE582E" w:rsidP="00AE582E">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rPr>
        <w:t>А</w:t>
      </w:r>
      <w:r w:rsidRPr="00C54A38">
        <w:rPr>
          <w:rFonts w:ascii="Times New Roman" w:hAnsi="Times New Roman" w:cs="Times New Roman"/>
          <w:sz w:val="24"/>
          <w:szCs w:val="24"/>
          <w:lang w:val="en-US"/>
        </w:rPr>
        <w:t>12. l) a  2) an  3) the  4</w:t>
      </w:r>
      <w:proofErr w:type="gramStart"/>
      <w:r w:rsidRPr="00C54A38">
        <w:rPr>
          <w:rFonts w:ascii="Times New Roman" w:hAnsi="Times New Roman" w:cs="Times New Roman"/>
          <w:sz w:val="24"/>
          <w:szCs w:val="24"/>
          <w:lang w:val="en-US"/>
        </w:rPr>
        <w:t xml:space="preserve"> )</w:t>
      </w:r>
      <w:proofErr w:type="gramEnd"/>
      <w:r w:rsidRPr="00C54A38">
        <w:rPr>
          <w:rFonts w:ascii="Times New Roman" w:hAnsi="Times New Roman" w:cs="Times New Roman"/>
          <w:sz w:val="24"/>
          <w:szCs w:val="24"/>
          <w:lang w:val="en-US"/>
        </w:rPr>
        <w:t xml:space="preserve"> —</w:t>
      </w:r>
    </w:p>
    <w:p w:rsidR="00AE582E" w:rsidRPr="00C54A38" w:rsidRDefault="00AE582E" w:rsidP="00AE582E">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rPr>
        <w:t>А</w:t>
      </w:r>
      <w:r w:rsidRPr="00C54A38">
        <w:rPr>
          <w:rFonts w:ascii="Times New Roman" w:hAnsi="Times New Roman" w:cs="Times New Roman"/>
          <w:sz w:val="24"/>
          <w:szCs w:val="24"/>
          <w:lang w:val="en-US"/>
        </w:rPr>
        <w:t>1</w:t>
      </w:r>
      <w:r w:rsidRPr="00C54A38">
        <w:rPr>
          <w:rFonts w:ascii="Times New Roman" w:hAnsi="Times New Roman" w:cs="Times New Roman"/>
          <w:sz w:val="24"/>
          <w:szCs w:val="24"/>
        </w:rPr>
        <w:t>З</w:t>
      </w:r>
      <w:r w:rsidRPr="00C54A38">
        <w:rPr>
          <w:rFonts w:ascii="Times New Roman" w:hAnsi="Times New Roman" w:cs="Times New Roman"/>
          <w:sz w:val="24"/>
          <w:szCs w:val="24"/>
          <w:lang w:val="en-US"/>
        </w:rPr>
        <w:t>. l) by  2) in  3) at  4) with</w:t>
      </w:r>
    </w:p>
    <w:p w:rsidR="00AE582E" w:rsidRPr="00C54A38" w:rsidRDefault="00AE582E" w:rsidP="00AE582E">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rPr>
        <w:t>А</w:t>
      </w:r>
      <w:r w:rsidRPr="00C54A38">
        <w:rPr>
          <w:rFonts w:ascii="Times New Roman" w:hAnsi="Times New Roman" w:cs="Times New Roman"/>
          <w:sz w:val="24"/>
          <w:szCs w:val="24"/>
          <w:lang w:val="en-US"/>
        </w:rPr>
        <w:t>14. l)for  2) to  3)by  4</w:t>
      </w:r>
      <w:proofErr w:type="gramStart"/>
      <w:r w:rsidRPr="00C54A38">
        <w:rPr>
          <w:rFonts w:ascii="Times New Roman" w:hAnsi="Times New Roman" w:cs="Times New Roman"/>
          <w:sz w:val="24"/>
          <w:szCs w:val="24"/>
          <w:lang w:val="en-US"/>
        </w:rPr>
        <w:t xml:space="preserve"> )</w:t>
      </w:r>
      <w:proofErr w:type="gramEnd"/>
      <w:r w:rsidRPr="00C54A38">
        <w:rPr>
          <w:rFonts w:ascii="Times New Roman" w:hAnsi="Times New Roman" w:cs="Times New Roman"/>
          <w:sz w:val="24"/>
          <w:szCs w:val="24"/>
          <w:lang w:val="en-US"/>
        </w:rPr>
        <w:t xml:space="preserve"> —</w:t>
      </w:r>
    </w:p>
    <w:p w:rsidR="00AE582E" w:rsidRPr="00C54A38" w:rsidRDefault="00AE582E" w:rsidP="00AE582E">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A15. l) </w:t>
      </w:r>
      <w:proofErr w:type="gramStart"/>
      <w:r w:rsidRPr="00C54A38">
        <w:rPr>
          <w:rFonts w:ascii="Times New Roman" w:hAnsi="Times New Roman" w:cs="Times New Roman"/>
          <w:sz w:val="24"/>
          <w:szCs w:val="24"/>
          <w:lang w:val="en-US"/>
        </w:rPr>
        <w:t>a</w:t>
      </w:r>
      <w:proofErr w:type="gramEnd"/>
      <w:r w:rsidRPr="00C54A38">
        <w:rPr>
          <w:rFonts w:ascii="Times New Roman" w:hAnsi="Times New Roman" w:cs="Times New Roman"/>
          <w:sz w:val="24"/>
          <w:szCs w:val="24"/>
          <w:lang w:val="en-US"/>
        </w:rPr>
        <w:t xml:space="preserve"> t  2) by  3)for  4) on</w:t>
      </w:r>
    </w:p>
    <w:p w:rsidR="00AE582E" w:rsidRPr="00C54A38" w:rsidRDefault="00AE582E" w:rsidP="00AE582E">
      <w:pPr>
        <w:spacing w:after="0" w:line="240" w:lineRule="auto"/>
        <w:rPr>
          <w:rFonts w:ascii="Times New Roman" w:hAnsi="Times New Roman" w:cs="Times New Roman"/>
          <w:sz w:val="24"/>
          <w:szCs w:val="24"/>
          <w:lang w:val="en-US"/>
        </w:rPr>
      </w:pPr>
    </w:p>
    <w:p w:rsidR="00AE582E" w:rsidRPr="00C54A38" w:rsidRDefault="00AE582E" w:rsidP="00AE582E">
      <w:pPr>
        <w:spacing w:after="0" w:line="240" w:lineRule="auto"/>
        <w:rPr>
          <w:rFonts w:ascii="Times New Roman" w:hAnsi="Times New Roman" w:cs="Times New Roman"/>
          <w:b/>
          <w:sz w:val="24"/>
          <w:szCs w:val="24"/>
          <w:lang w:val="en-US"/>
        </w:rPr>
      </w:pPr>
      <w:r w:rsidRPr="00C54A38">
        <w:rPr>
          <w:rFonts w:ascii="Times New Roman" w:hAnsi="Times New Roman" w:cs="Times New Roman"/>
          <w:b/>
          <w:sz w:val="24"/>
          <w:szCs w:val="24"/>
        </w:rPr>
        <w:t>Прочитайте текст (</w:t>
      </w:r>
      <w:r w:rsidRPr="00C54A38">
        <w:rPr>
          <w:rFonts w:ascii="Times New Roman" w:hAnsi="Times New Roman" w:cs="Times New Roman"/>
          <w:b/>
          <w:sz w:val="24"/>
          <w:szCs w:val="24"/>
          <w:lang w:val="en-US"/>
        </w:rPr>
        <w:t>B</w:t>
      </w:r>
      <w:r w:rsidRPr="00C54A38">
        <w:rPr>
          <w:rFonts w:ascii="Times New Roman" w:hAnsi="Times New Roman" w:cs="Times New Roman"/>
          <w:b/>
          <w:sz w:val="24"/>
          <w:szCs w:val="24"/>
        </w:rPr>
        <w:t>5—</w:t>
      </w:r>
      <w:r w:rsidRPr="00C54A38">
        <w:rPr>
          <w:rFonts w:ascii="Times New Roman" w:hAnsi="Times New Roman" w:cs="Times New Roman"/>
          <w:b/>
          <w:sz w:val="24"/>
          <w:szCs w:val="24"/>
          <w:lang w:val="en-US"/>
        </w:rPr>
        <w:t>B</w:t>
      </w:r>
      <w:r w:rsidRPr="00C54A38">
        <w:rPr>
          <w:rFonts w:ascii="Times New Roman" w:hAnsi="Times New Roman" w:cs="Times New Roman"/>
          <w:b/>
          <w:sz w:val="24"/>
          <w:szCs w:val="24"/>
        </w:rPr>
        <w:t xml:space="preserve">8). Заполните каждый  из пропусков только одним словом, подходящим  по смыслу. </w:t>
      </w:r>
      <w:proofErr w:type="spellStart"/>
      <w:r w:rsidRPr="00C54A38">
        <w:rPr>
          <w:rFonts w:ascii="Times New Roman" w:hAnsi="Times New Roman" w:cs="Times New Roman"/>
          <w:b/>
          <w:sz w:val="24"/>
          <w:szCs w:val="24"/>
          <w:lang w:val="en-US"/>
        </w:rPr>
        <w:t>Слово</w:t>
      </w:r>
      <w:proofErr w:type="spellEnd"/>
      <w:r w:rsidRPr="00C54A38">
        <w:rPr>
          <w:rFonts w:ascii="Times New Roman" w:hAnsi="Times New Roman" w:cs="Times New Roman"/>
          <w:b/>
          <w:sz w:val="24"/>
          <w:szCs w:val="24"/>
          <w:lang w:val="en-US"/>
        </w:rPr>
        <w:t xml:space="preserve"> </w:t>
      </w:r>
      <w:proofErr w:type="spellStart"/>
      <w:r w:rsidRPr="00C54A38">
        <w:rPr>
          <w:rFonts w:ascii="Times New Roman" w:hAnsi="Times New Roman" w:cs="Times New Roman"/>
          <w:b/>
          <w:sz w:val="24"/>
          <w:szCs w:val="24"/>
          <w:lang w:val="en-US"/>
        </w:rPr>
        <w:t>должно</w:t>
      </w:r>
      <w:proofErr w:type="spellEnd"/>
      <w:r w:rsidRPr="00C54A38">
        <w:rPr>
          <w:rFonts w:ascii="Times New Roman" w:hAnsi="Times New Roman" w:cs="Times New Roman"/>
          <w:b/>
          <w:sz w:val="24"/>
          <w:szCs w:val="24"/>
          <w:lang w:val="en-US"/>
        </w:rPr>
        <w:t xml:space="preserve"> </w:t>
      </w:r>
      <w:proofErr w:type="spellStart"/>
      <w:r w:rsidRPr="00C54A38">
        <w:rPr>
          <w:rFonts w:ascii="Times New Roman" w:hAnsi="Times New Roman" w:cs="Times New Roman"/>
          <w:b/>
          <w:sz w:val="24"/>
          <w:szCs w:val="24"/>
          <w:lang w:val="en-US"/>
        </w:rPr>
        <w:t>содержать</w:t>
      </w:r>
      <w:proofErr w:type="spellEnd"/>
      <w:r w:rsidRPr="00C54A38">
        <w:rPr>
          <w:rFonts w:ascii="Times New Roman" w:hAnsi="Times New Roman" w:cs="Times New Roman"/>
          <w:b/>
          <w:sz w:val="24"/>
          <w:szCs w:val="24"/>
          <w:lang w:val="en-US"/>
        </w:rPr>
        <w:t xml:space="preserve"> </w:t>
      </w:r>
      <w:proofErr w:type="spellStart"/>
      <w:r w:rsidRPr="00C54A38">
        <w:rPr>
          <w:rFonts w:ascii="Times New Roman" w:hAnsi="Times New Roman" w:cs="Times New Roman"/>
          <w:b/>
          <w:sz w:val="24"/>
          <w:szCs w:val="24"/>
          <w:lang w:val="en-US"/>
        </w:rPr>
        <w:t>не</w:t>
      </w:r>
      <w:proofErr w:type="spellEnd"/>
      <w:r w:rsidRPr="00C54A38">
        <w:rPr>
          <w:rFonts w:ascii="Times New Roman" w:hAnsi="Times New Roman" w:cs="Times New Roman"/>
          <w:b/>
          <w:sz w:val="24"/>
          <w:szCs w:val="24"/>
          <w:lang w:val="en-US"/>
        </w:rPr>
        <w:t xml:space="preserve"> </w:t>
      </w:r>
      <w:proofErr w:type="spellStart"/>
      <w:r w:rsidRPr="00C54A38">
        <w:rPr>
          <w:rFonts w:ascii="Times New Roman" w:hAnsi="Times New Roman" w:cs="Times New Roman"/>
          <w:b/>
          <w:sz w:val="24"/>
          <w:szCs w:val="24"/>
          <w:lang w:val="en-US"/>
        </w:rPr>
        <w:t>более</w:t>
      </w:r>
      <w:proofErr w:type="spellEnd"/>
      <w:r w:rsidRPr="00C54A38">
        <w:rPr>
          <w:rFonts w:ascii="Times New Roman" w:hAnsi="Times New Roman" w:cs="Times New Roman"/>
          <w:b/>
          <w:sz w:val="24"/>
          <w:szCs w:val="24"/>
          <w:lang w:val="en-US"/>
        </w:rPr>
        <w:t xml:space="preserve"> </w:t>
      </w:r>
      <w:proofErr w:type="gramStart"/>
      <w:r w:rsidRPr="00C54A38">
        <w:rPr>
          <w:rFonts w:ascii="Times New Roman" w:hAnsi="Times New Roman" w:cs="Times New Roman"/>
          <w:b/>
          <w:sz w:val="24"/>
          <w:szCs w:val="24"/>
          <w:lang w:val="en-US"/>
        </w:rPr>
        <w:t xml:space="preserve">15  </w:t>
      </w:r>
      <w:proofErr w:type="spellStart"/>
      <w:r w:rsidRPr="00C54A38">
        <w:rPr>
          <w:rFonts w:ascii="Times New Roman" w:hAnsi="Times New Roman" w:cs="Times New Roman"/>
          <w:b/>
          <w:sz w:val="24"/>
          <w:szCs w:val="24"/>
          <w:lang w:val="en-US"/>
        </w:rPr>
        <w:t>символов</w:t>
      </w:r>
      <w:proofErr w:type="spellEnd"/>
      <w:proofErr w:type="gramEnd"/>
      <w:r w:rsidRPr="00C54A38">
        <w:rPr>
          <w:rFonts w:ascii="Times New Roman" w:hAnsi="Times New Roman" w:cs="Times New Roman"/>
          <w:b/>
          <w:sz w:val="24"/>
          <w:szCs w:val="24"/>
          <w:lang w:val="en-US"/>
        </w:rPr>
        <w:t>.</w:t>
      </w:r>
    </w:p>
    <w:p w:rsidR="00AE582E" w:rsidRPr="00C54A38" w:rsidRDefault="00AE582E" w:rsidP="00AE582E">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Until recently, teenagers have been hooked on television. </w:t>
      </w:r>
      <w:proofErr w:type="gramStart"/>
      <w:r w:rsidRPr="00C54A38">
        <w:rPr>
          <w:rFonts w:ascii="Times New Roman" w:hAnsi="Times New Roman" w:cs="Times New Roman"/>
          <w:sz w:val="24"/>
          <w:szCs w:val="24"/>
          <w:lang w:val="en-US"/>
        </w:rPr>
        <w:t>But no more today.</w:t>
      </w:r>
      <w:proofErr w:type="gramEnd"/>
      <w:r w:rsidRPr="00C54A38">
        <w:rPr>
          <w:rFonts w:ascii="Times New Roman" w:hAnsi="Times New Roman" w:cs="Times New Roman"/>
          <w:sz w:val="24"/>
          <w:szCs w:val="24"/>
          <w:lang w:val="en-US"/>
        </w:rPr>
        <w:t xml:space="preserve">  (B5)... to the latest statistics, teenagers have gone off television. Given the choice between TV and the Internet, </w:t>
      </w:r>
      <w:proofErr w:type="gramStart"/>
      <w:r w:rsidRPr="00C54A38">
        <w:rPr>
          <w:rFonts w:ascii="Times New Roman" w:hAnsi="Times New Roman" w:cs="Times New Roman"/>
          <w:sz w:val="24"/>
          <w:szCs w:val="24"/>
          <w:lang w:val="en-US"/>
        </w:rPr>
        <w:t>( B6</w:t>
      </w:r>
      <w:proofErr w:type="gramEnd"/>
      <w:r w:rsidRPr="00C54A38">
        <w:rPr>
          <w:rFonts w:ascii="Times New Roman" w:hAnsi="Times New Roman" w:cs="Times New Roman"/>
          <w:sz w:val="24"/>
          <w:szCs w:val="24"/>
          <w:lang w:val="en-US"/>
        </w:rPr>
        <w:t xml:space="preserve">) ... becomes clear  (B7)... most teens prefer. The Internet meets their interactive, social needs that TV doesn’t. As websites (B8)... as </w:t>
      </w:r>
      <w:r w:rsidRPr="00C54A38">
        <w:rPr>
          <w:rFonts w:ascii="Times New Roman" w:hAnsi="Times New Roman" w:cs="Times New Roman"/>
          <w:i/>
          <w:sz w:val="24"/>
          <w:szCs w:val="24"/>
          <w:lang w:val="en-US"/>
        </w:rPr>
        <w:t>My Space</w:t>
      </w:r>
      <w:r w:rsidRPr="00C54A38">
        <w:rPr>
          <w:rFonts w:ascii="Times New Roman" w:hAnsi="Times New Roman" w:cs="Times New Roman"/>
          <w:sz w:val="24"/>
          <w:szCs w:val="24"/>
          <w:lang w:val="en-US"/>
        </w:rPr>
        <w:t xml:space="preserve"> have appeared, teenagers are too eager to spend hours a day online and are becoming “keyboard potatoes”.</w:t>
      </w:r>
    </w:p>
    <w:p w:rsidR="00AE582E" w:rsidRDefault="00AE582E" w:rsidP="00AE582E">
      <w:pPr>
        <w:spacing w:after="0" w:line="240" w:lineRule="auto"/>
        <w:rPr>
          <w:rFonts w:ascii="Times New Roman" w:hAnsi="Times New Roman" w:cs="Times New Roman"/>
          <w:sz w:val="24"/>
          <w:szCs w:val="24"/>
          <w:lang w:val="en-US"/>
        </w:rPr>
      </w:pPr>
    </w:p>
    <w:p w:rsidR="00AE582E" w:rsidRPr="00C54A38" w:rsidRDefault="00AE582E" w:rsidP="00AE582E">
      <w:pPr>
        <w:spacing w:after="0" w:line="240" w:lineRule="auto"/>
        <w:rPr>
          <w:rFonts w:ascii="Times New Roman" w:hAnsi="Times New Roman" w:cs="Times New Roman"/>
          <w:b/>
          <w:sz w:val="24"/>
          <w:szCs w:val="24"/>
        </w:rPr>
      </w:pPr>
      <w:r w:rsidRPr="00C54A38">
        <w:rPr>
          <w:rFonts w:ascii="Times New Roman" w:hAnsi="Times New Roman" w:cs="Times New Roman"/>
          <w:b/>
          <w:sz w:val="24"/>
          <w:szCs w:val="24"/>
        </w:rPr>
        <w:t xml:space="preserve">Тема: Всемирная </w:t>
      </w:r>
      <w:r w:rsidR="003B2136">
        <w:rPr>
          <w:rFonts w:ascii="Times New Roman" w:hAnsi="Times New Roman" w:cs="Times New Roman"/>
          <w:b/>
          <w:sz w:val="24"/>
          <w:szCs w:val="24"/>
        </w:rPr>
        <w:t>сеть</w:t>
      </w:r>
      <w:r w:rsidRPr="00C54A38">
        <w:rPr>
          <w:rFonts w:ascii="Times New Roman" w:hAnsi="Times New Roman" w:cs="Times New Roman"/>
          <w:b/>
          <w:sz w:val="24"/>
          <w:szCs w:val="24"/>
        </w:rPr>
        <w:t>.</w:t>
      </w:r>
    </w:p>
    <w:p w:rsidR="00AE582E" w:rsidRPr="00C54A38" w:rsidRDefault="00AE582E" w:rsidP="00AE582E">
      <w:pPr>
        <w:spacing w:after="0" w:line="240" w:lineRule="auto"/>
        <w:rPr>
          <w:rFonts w:ascii="Times New Roman" w:hAnsi="Times New Roman" w:cs="Times New Roman"/>
          <w:b/>
          <w:kern w:val="1"/>
          <w:sz w:val="24"/>
          <w:szCs w:val="24"/>
          <w:lang w:eastAsia="ar-SA"/>
        </w:rPr>
      </w:pPr>
      <w:r>
        <w:rPr>
          <w:rFonts w:ascii="Times New Roman" w:hAnsi="Times New Roman" w:cs="Times New Roman"/>
          <w:b/>
          <w:kern w:val="1"/>
          <w:sz w:val="24"/>
          <w:szCs w:val="24"/>
          <w:lang w:eastAsia="ar-SA"/>
        </w:rPr>
        <w:t>Задание 15</w:t>
      </w:r>
      <w:r w:rsidRPr="00296A97">
        <w:rPr>
          <w:rFonts w:ascii="Times New Roman" w:hAnsi="Times New Roman" w:cs="Times New Roman"/>
          <w:b/>
          <w:kern w:val="1"/>
          <w:sz w:val="24"/>
          <w:szCs w:val="24"/>
          <w:lang w:eastAsia="ar-SA"/>
        </w:rPr>
        <w:t xml:space="preserve">. Письменная работа. </w:t>
      </w:r>
    </w:p>
    <w:p w:rsidR="00AE582E" w:rsidRPr="00C54A38" w:rsidRDefault="00AE582E" w:rsidP="00AE582E">
      <w:pPr>
        <w:spacing w:after="0" w:line="240" w:lineRule="auto"/>
        <w:rPr>
          <w:rFonts w:ascii="Times New Roman" w:hAnsi="Times New Roman" w:cs="Times New Roman"/>
          <w:b/>
          <w:sz w:val="24"/>
          <w:szCs w:val="24"/>
        </w:rPr>
      </w:pPr>
      <w:r w:rsidRPr="00C54A38">
        <w:rPr>
          <w:rFonts w:ascii="Times New Roman" w:hAnsi="Times New Roman" w:cs="Times New Roman"/>
          <w:b/>
          <w:sz w:val="24"/>
          <w:szCs w:val="24"/>
        </w:rPr>
        <w:t>Прочитайте текст. Выберите один из предложенных вариантов ответа.</w:t>
      </w:r>
    </w:p>
    <w:p w:rsidR="00AE582E" w:rsidRPr="00C54A38" w:rsidRDefault="00AE582E" w:rsidP="00AE582E">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Everyone knows that </w:t>
      </w:r>
      <w:r w:rsidRPr="00C54A38">
        <w:rPr>
          <w:rFonts w:ascii="Times New Roman" w:hAnsi="Times New Roman" w:cs="Times New Roman"/>
          <w:i/>
          <w:sz w:val="24"/>
          <w:szCs w:val="24"/>
          <w:lang w:val="en-US"/>
        </w:rPr>
        <w:t>YouTube</w:t>
      </w:r>
      <w:r w:rsidRPr="00C54A38">
        <w:rPr>
          <w:rFonts w:ascii="Times New Roman" w:hAnsi="Times New Roman" w:cs="Times New Roman"/>
          <w:sz w:val="24"/>
          <w:szCs w:val="24"/>
          <w:lang w:val="en-US"/>
        </w:rPr>
        <w:t xml:space="preserve"> is a free video sharing site which (Al)  ...  it easy to watch online videos. The site was created in 2005 by Chad Hurley, Steve Chen and Jawed Karim, three young men who (A2) ... at the same company. </w:t>
      </w:r>
      <w:proofErr w:type="gramStart"/>
      <w:r w:rsidRPr="00C54A38">
        <w:rPr>
          <w:rFonts w:ascii="Times New Roman" w:hAnsi="Times New Roman" w:cs="Times New Roman"/>
          <w:sz w:val="24"/>
          <w:szCs w:val="24"/>
          <w:lang w:val="en-US"/>
        </w:rPr>
        <w:t>They (A3) ... to think of a concept for a new website for several months when they came up with the idea of a video-sharing website.</w:t>
      </w:r>
      <w:proofErr w:type="gramEnd"/>
      <w:r w:rsidRPr="00C54A38">
        <w:rPr>
          <w:rFonts w:ascii="Times New Roman" w:hAnsi="Times New Roman" w:cs="Times New Roman"/>
          <w:sz w:val="24"/>
          <w:szCs w:val="24"/>
          <w:lang w:val="en-US"/>
        </w:rPr>
        <w:t xml:space="preserve"> Once the new website had been set up, they uploaded their first video. This (A4) ... </w:t>
      </w:r>
      <w:proofErr w:type="gramStart"/>
      <w:r w:rsidRPr="00C54A38">
        <w:rPr>
          <w:rFonts w:ascii="Times New Roman" w:hAnsi="Times New Roman" w:cs="Times New Roman"/>
          <w:i/>
          <w:sz w:val="24"/>
          <w:szCs w:val="24"/>
          <w:lang w:val="en-US"/>
        </w:rPr>
        <w:t>Me</w:t>
      </w:r>
      <w:proofErr w:type="gramEnd"/>
      <w:r w:rsidRPr="00C54A38">
        <w:rPr>
          <w:rFonts w:ascii="Times New Roman" w:hAnsi="Times New Roman" w:cs="Times New Roman"/>
          <w:i/>
          <w:sz w:val="24"/>
          <w:szCs w:val="24"/>
          <w:lang w:val="en-US"/>
        </w:rPr>
        <w:t xml:space="preserve"> at the Zoo</w:t>
      </w:r>
      <w:r w:rsidRPr="00C54A38">
        <w:rPr>
          <w:rFonts w:ascii="Times New Roman" w:hAnsi="Times New Roman" w:cs="Times New Roman"/>
          <w:sz w:val="24"/>
          <w:szCs w:val="24"/>
          <w:lang w:val="en-US"/>
        </w:rPr>
        <w:t xml:space="preserve"> and it showed Jawed Karim visiting San Diego Zoo. The short film attracted a lot of viewers and it (A5) ... long for the site to become extremely popular. Today, </w:t>
      </w:r>
      <w:r w:rsidRPr="00C54A38">
        <w:rPr>
          <w:rFonts w:ascii="Times New Roman" w:hAnsi="Times New Roman" w:cs="Times New Roman"/>
          <w:i/>
          <w:sz w:val="24"/>
          <w:szCs w:val="24"/>
          <w:lang w:val="en-US"/>
        </w:rPr>
        <w:t>YouTube</w:t>
      </w:r>
      <w:r w:rsidRPr="00C54A38">
        <w:rPr>
          <w:rFonts w:ascii="Times New Roman" w:hAnsi="Times New Roman" w:cs="Times New Roman"/>
          <w:sz w:val="24"/>
          <w:szCs w:val="24"/>
          <w:lang w:val="en-US"/>
        </w:rPr>
        <w:t xml:space="preserve"> is estimated to be one of the most popular websites on the Internet. Millions of users around the world (A6) ... accounts on the site that (A7) ... them to upload videos that anyone can watch.</w:t>
      </w:r>
    </w:p>
    <w:p w:rsidR="00AE582E" w:rsidRPr="00C54A38" w:rsidRDefault="00AE582E" w:rsidP="00AE582E">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A1. 1) </w:t>
      </w:r>
      <w:proofErr w:type="gramStart"/>
      <w:r w:rsidRPr="00C54A38">
        <w:rPr>
          <w:rFonts w:ascii="Times New Roman" w:hAnsi="Times New Roman" w:cs="Times New Roman"/>
          <w:sz w:val="24"/>
          <w:szCs w:val="24"/>
          <w:lang w:val="en-US"/>
        </w:rPr>
        <w:t>makes</w:t>
      </w:r>
      <w:proofErr w:type="gramEnd"/>
      <w:r w:rsidRPr="00C54A38">
        <w:rPr>
          <w:rFonts w:ascii="Times New Roman" w:hAnsi="Times New Roman" w:cs="Times New Roman"/>
          <w:sz w:val="24"/>
          <w:szCs w:val="24"/>
          <w:lang w:val="en-US"/>
        </w:rPr>
        <w:t xml:space="preserve"> 2) is made 3) has been made 4) was making</w:t>
      </w:r>
    </w:p>
    <w:p w:rsidR="00AE582E" w:rsidRPr="00C54A38" w:rsidRDefault="00AE582E" w:rsidP="00AE582E">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A2. 1) </w:t>
      </w:r>
      <w:proofErr w:type="gramStart"/>
      <w:r w:rsidRPr="00C54A38">
        <w:rPr>
          <w:rFonts w:ascii="Times New Roman" w:hAnsi="Times New Roman" w:cs="Times New Roman"/>
          <w:sz w:val="24"/>
          <w:szCs w:val="24"/>
          <w:lang w:val="en-US"/>
        </w:rPr>
        <w:t>will</w:t>
      </w:r>
      <w:proofErr w:type="gramEnd"/>
      <w:r w:rsidRPr="00C54A38">
        <w:rPr>
          <w:rFonts w:ascii="Times New Roman" w:hAnsi="Times New Roman" w:cs="Times New Roman"/>
          <w:sz w:val="24"/>
          <w:szCs w:val="24"/>
          <w:lang w:val="en-US"/>
        </w:rPr>
        <w:t xml:space="preserve"> all work 2) were all worked 3) were all working 4) have all been working</w:t>
      </w:r>
    </w:p>
    <w:p w:rsidR="00AE582E" w:rsidRPr="00C54A38" w:rsidRDefault="00AE582E" w:rsidP="00AE582E">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A3. 1) </w:t>
      </w:r>
      <w:proofErr w:type="gramStart"/>
      <w:r w:rsidRPr="00C54A38">
        <w:rPr>
          <w:rFonts w:ascii="Times New Roman" w:hAnsi="Times New Roman" w:cs="Times New Roman"/>
          <w:sz w:val="24"/>
          <w:szCs w:val="24"/>
          <w:lang w:val="en-US"/>
        </w:rPr>
        <w:t>have</w:t>
      </w:r>
      <w:proofErr w:type="gramEnd"/>
      <w:r w:rsidRPr="00C54A38">
        <w:rPr>
          <w:rFonts w:ascii="Times New Roman" w:hAnsi="Times New Roman" w:cs="Times New Roman"/>
          <w:sz w:val="24"/>
          <w:szCs w:val="24"/>
          <w:lang w:val="en-US"/>
        </w:rPr>
        <w:t xml:space="preserve"> tried 2) were tried 3) had been tried ~ 4) had been trying</w:t>
      </w:r>
    </w:p>
    <w:p w:rsidR="00AE582E" w:rsidRPr="00C54A38" w:rsidRDefault="00AE582E" w:rsidP="00AE582E">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A4. 1) </w:t>
      </w:r>
      <w:proofErr w:type="gramStart"/>
      <w:r w:rsidRPr="00C54A38">
        <w:rPr>
          <w:rFonts w:ascii="Times New Roman" w:hAnsi="Times New Roman" w:cs="Times New Roman"/>
          <w:sz w:val="24"/>
          <w:szCs w:val="24"/>
          <w:lang w:val="en-US"/>
        </w:rPr>
        <w:t>called</w:t>
      </w:r>
      <w:proofErr w:type="gramEnd"/>
      <w:r w:rsidRPr="00C54A38">
        <w:rPr>
          <w:rFonts w:ascii="Times New Roman" w:hAnsi="Times New Roman" w:cs="Times New Roman"/>
          <w:sz w:val="24"/>
          <w:szCs w:val="24"/>
          <w:lang w:val="en-US"/>
        </w:rPr>
        <w:t xml:space="preserve"> 2) was calling 3) has called 4) was called</w:t>
      </w:r>
    </w:p>
    <w:p w:rsidR="00AE582E" w:rsidRPr="00C54A38" w:rsidRDefault="00AE582E" w:rsidP="00AE582E">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A5. 1) </w:t>
      </w:r>
      <w:proofErr w:type="gramStart"/>
      <w:r w:rsidRPr="00C54A38">
        <w:rPr>
          <w:rFonts w:ascii="Times New Roman" w:hAnsi="Times New Roman" w:cs="Times New Roman"/>
          <w:sz w:val="24"/>
          <w:szCs w:val="24"/>
          <w:lang w:val="en-US"/>
        </w:rPr>
        <w:t>didn’t</w:t>
      </w:r>
      <w:proofErr w:type="gramEnd"/>
      <w:r w:rsidRPr="00C54A38">
        <w:rPr>
          <w:rFonts w:ascii="Times New Roman" w:hAnsi="Times New Roman" w:cs="Times New Roman"/>
          <w:sz w:val="24"/>
          <w:szCs w:val="24"/>
          <w:lang w:val="en-US"/>
        </w:rPr>
        <w:t xml:space="preserve"> take 2) wasn’t taken 3) isn’t taking 4) hadn’t been taken</w:t>
      </w:r>
    </w:p>
    <w:p w:rsidR="00AE582E" w:rsidRPr="00C54A38" w:rsidRDefault="00AE582E" w:rsidP="00AE582E">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A6.1) are created 2) have created 3) were created 4) have been created</w:t>
      </w:r>
    </w:p>
    <w:p w:rsidR="00AE582E" w:rsidRPr="00C54A38" w:rsidRDefault="00AE582E" w:rsidP="00AE582E">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A7. 1) </w:t>
      </w:r>
      <w:proofErr w:type="gramStart"/>
      <w:r w:rsidRPr="00C54A38">
        <w:rPr>
          <w:rFonts w:ascii="Times New Roman" w:hAnsi="Times New Roman" w:cs="Times New Roman"/>
          <w:sz w:val="24"/>
          <w:szCs w:val="24"/>
          <w:lang w:val="en-US"/>
        </w:rPr>
        <w:t>will</w:t>
      </w:r>
      <w:proofErr w:type="gramEnd"/>
      <w:r w:rsidRPr="00C54A38">
        <w:rPr>
          <w:rFonts w:ascii="Times New Roman" w:hAnsi="Times New Roman" w:cs="Times New Roman"/>
          <w:sz w:val="24"/>
          <w:szCs w:val="24"/>
          <w:lang w:val="en-US"/>
        </w:rPr>
        <w:t xml:space="preserve"> be allowed 2) have been allowed 3) allow 4) are allowed</w:t>
      </w:r>
    </w:p>
    <w:p w:rsidR="00AE582E" w:rsidRDefault="00AE582E" w:rsidP="00AE582E">
      <w:pPr>
        <w:spacing w:after="0" w:line="240" w:lineRule="auto"/>
        <w:rPr>
          <w:rFonts w:ascii="Times New Roman" w:hAnsi="Times New Roman" w:cs="Times New Roman"/>
          <w:sz w:val="24"/>
          <w:szCs w:val="24"/>
          <w:lang w:val="en-US"/>
        </w:rPr>
      </w:pPr>
    </w:p>
    <w:p w:rsidR="00AE582E" w:rsidRPr="00C54A38" w:rsidRDefault="00AE582E" w:rsidP="00AE582E">
      <w:pPr>
        <w:spacing w:after="0" w:line="240" w:lineRule="auto"/>
        <w:rPr>
          <w:rFonts w:ascii="Times New Roman" w:hAnsi="Times New Roman" w:cs="Times New Roman"/>
          <w:b/>
          <w:sz w:val="24"/>
          <w:szCs w:val="24"/>
        </w:rPr>
      </w:pPr>
      <w:r w:rsidRPr="00C54A38">
        <w:rPr>
          <w:rFonts w:ascii="Times New Roman" w:hAnsi="Times New Roman" w:cs="Times New Roman"/>
          <w:b/>
          <w:sz w:val="24"/>
          <w:szCs w:val="24"/>
        </w:rPr>
        <w:t>Прочи</w:t>
      </w:r>
      <w:r>
        <w:rPr>
          <w:rFonts w:ascii="Times New Roman" w:hAnsi="Times New Roman" w:cs="Times New Roman"/>
          <w:b/>
          <w:sz w:val="24"/>
          <w:szCs w:val="24"/>
        </w:rPr>
        <w:t xml:space="preserve">тайте текст.  Выберите один из </w:t>
      </w:r>
      <w:r w:rsidRPr="00C54A38">
        <w:rPr>
          <w:rFonts w:ascii="Times New Roman" w:hAnsi="Times New Roman" w:cs="Times New Roman"/>
          <w:b/>
          <w:sz w:val="24"/>
          <w:szCs w:val="24"/>
        </w:rPr>
        <w:t>предложенных вариантов ответа.</w:t>
      </w:r>
    </w:p>
    <w:p w:rsidR="00AE582E" w:rsidRPr="00C54A38" w:rsidRDefault="00AE582E" w:rsidP="00AE582E">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Many parents (</w:t>
      </w:r>
      <w:proofErr w:type="gramStart"/>
      <w:r w:rsidRPr="00C54A38">
        <w:rPr>
          <w:rFonts w:ascii="Times New Roman" w:hAnsi="Times New Roman" w:cs="Times New Roman"/>
          <w:sz w:val="24"/>
          <w:szCs w:val="24"/>
          <w:lang w:val="en-US"/>
        </w:rPr>
        <w:t>A</w:t>
      </w:r>
      <w:proofErr w:type="gramEnd"/>
      <w:r w:rsidRPr="00C54A38">
        <w:rPr>
          <w:rFonts w:ascii="Times New Roman" w:hAnsi="Times New Roman" w:cs="Times New Roman"/>
          <w:sz w:val="24"/>
          <w:szCs w:val="24"/>
          <w:lang w:val="en-US"/>
        </w:rPr>
        <w:t xml:space="preserve"> l) ... that the Internet can be a useful source of information, but a lot of them (A2) ... to their teenage children spending too much time online. They’ve been worrying lately that their children enjoy the Internet so much that they (A3) ... their homework. Parents are even </w:t>
      </w:r>
      <w:r w:rsidRPr="00C54A38">
        <w:rPr>
          <w:rFonts w:ascii="Times New Roman" w:hAnsi="Times New Roman" w:cs="Times New Roman"/>
          <w:sz w:val="24"/>
          <w:szCs w:val="24"/>
          <w:lang w:val="en-US"/>
        </w:rPr>
        <w:lastRenderedPageBreak/>
        <w:t xml:space="preserve">more concerned that children and teens (A4) ... by the violent games they play online that they may become violent themselves. However, the Internet habits of approximately 800 teens have recently been studied by scientists, with some positive findings. It (A5)  ... </w:t>
      </w:r>
      <w:proofErr w:type="gramStart"/>
      <w:r w:rsidRPr="00C54A38">
        <w:rPr>
          <w:rFonts w:ascii="Times New Roman" w:hAnsi="Times New Roman" w:cs="Times New Roman"/>
          <w:sz w:val="24"/>
          <w:szCs w:val="24"/>
          <w:lang w:val="en-US"/>
        </w:rPr>
        <w:t>that sites</w:t>
      </w:r>
      <w:proofErr w:type="gramEnd"/>
      <w:r w:rsidRPr="00C54A38">
        <w:rPr>
          <w:rFonts w:ascii="Times New Roman" w:hAnsi="Times New Roman" w:cs="Times New Roman"/>
          <w:sz w:val="24"/>
          <w:szCs w:val="24"/>
          <w:lang w:val="en-US"/>
        </w:rPr>
        <w:t xml:space="preserve"> like Facebook, playing online games, and surfing the Internet may actually play an important role in a teenager’s development. The study (A6) ... </w:t>
      </w:r>
      <w:proofErr w:type="gramStart"/>
      <w:r w:rsidRPr="00C54A38">
        <w:rPr>
          <w:rFonts w:ascii="Times New Roman" w:hAnsi="Times New Roman" w:cs="Times New Roman"/>
          <w:sz w:val="24"/>
          <w:szCs w:val="24"/>
          <w:lang w:val="en-US"/>
        </w:rPr>
        <w:t>that US teens</w:t>
      </w:r>
      <w:proofErr w:type="gramEnd"/>
      <w:r w:rsidRPr="00C54A38">
        <w:rPr>
          <w:rFonts w:ascii="Times New Roman" w:hAnsi="Times New Roman" w:cs="Times New Roman"/>
          <w:sz w:val="24"/>
          <w:szCs w:val="24"/>
          <w:lang w:val="en-US"/>
        </w:rPr>
        <w:t xml:space="preserve"> who were particularly interested in Japanese cartoons, for example, (A7) ... up the Japanese language through online discussion groups. In addition, some teens became interested in making videos.</w:t>
      </w:r>
    </w:p>
    <w:p w:rsidR="00AE582E" w:rsidRPr="00C54A38" w:rsidRDefault="00AE582E" w:rsidP="00AE582E">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rPr>
        <w:t>А</w:t>
      </w:r>
      <w:proofErr w:type="gramStart"/>
      <w:r w:rsidRPr="00C54A38">
        <w:rPr>
          <w:rFonts w:ascii="Times New Roman" w:hAnsi="Times New Roman" w:cs="Times New Roman"/>
          <w:sz w:val="24"/>
          <w:szCs w:val="24"/>
          <w:lang w:val="en-US"/>
        </w:rPr>
        <w:t>1</w:t>
      </w:r>
      <w:proofErr w:type="gramEnd"/>
      <w:r w:rsidRPr="00C54A38">
        <w:rPr>
          <w:rFonts w:ascii="Times New Roman" w:hAnsi="Times New Roman" w:cs="Times New Roman"/>
          <w:sz w:val="24"/>
          <w:szCs w:val="24"/>
          <w:lang w:val="en-US"/>
        </w:rPr>
        <w:t>. 1) had been agreed 2) agree 3) had agreed 4) were agreed</w:t>
      </w:r>
    </w:p>
    <w:p w:rsidR="00AE582E" w:rsidRPr="00C54A38" w:rsidRDefault="00AE582E" w:rsidP="00AE582E">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A2. 1) </w:t>
      </w:r>
      <w:proofErr w:type="gramStart"/>
      <w:r w:rsidRPr="00C54A38">
        <w:rPr>
          <w:rFonts w:ascii="Times New Roman" w:hAnsi="Times New Roman" w:cs="Times New Roman"/>
          <w:sz w:val="24"/>
          <w:szCs w:val="24"/>
          <w:lang w:val="en-US"/>
        </w:rPr>
        <w:t>are</w:t>
      </w:r>
      <w:proofErr w:type="gramEnd"/>
      <w:r w:rsidRPr="00C54A38">
        <w:rPr>
          <w:rFonts w:ascii="Times New Roman" w:hAnsi="Times New Roman" w:cs="Times New Roman"/>
          <w:sz w:val="24"/>
          <w:szCs w:val="24"/>
          <w:lang w:val="en-US"/>
        </w:rPr>
        <w:t xml:space="preserve"> objected 2) object 3) have been objected 4) will be objected</w:t>
      </w:r>
    </w:p>
    <w:p w:rsidR="00AE582E" w:rsidRPr="00C54A38" w:rsidRDefault="00AE582E" w:rsidP="00AE582E">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A3.1) are neglected 2) were neglected 3) will neglect 4) have been neglected</w:t>
      </w:r>
    </w:p>
    <w:p w:rsidR="00AE582E" w:rsidRPr="00C54A38" w:rsidRDefault="00AE582E" w:rsidP="00AE582E">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A4. 1) </w:t>
      </w:r>
      <w:proofErr w:type="gramStart"/>
      <w:r w:rsidRPr="00C54A38">
        <w:rPr>
          <w:rFonts w:ascii="Times New Roman" w:hAnsi="Times New Roman" w:cs="Times New Roman"/>
          <w:sz w:val="24"/>
          <w:szCs w:val="24"/>
          <w:lang w:val="en-US"/>
        </w:rPr>
        <w:t>so</w:t>
      </w:r>
      <w:proofErr w:type="gramEnd"/>
      <w:r w:rsidRPr="00C54A38">
        <w:rPr>
          <w:rFonts w:ascii="Times New Roman" w:hAnsi="Times New Roman" w:cs="Times New Roman"/>
          <w:sz w:val="24"/>
          <w:szCs w:val="24"/>
          <w:lang w:val="en-US"/>
        </w:rPr>
        <w:t xml:space="preserve"> deeply affect 2) have so deeply affected 3) will be so deeply affected  4) will so deeply affect</w:t>
      </w:r>
    </w:p>
    <w:p w:rsidR="00AE582E" w:rsidRPr="00C54A38" w:rsidRDefault="00AE582E" w:rsidP="00AE582E">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A5.1) had found 2) was </w:t>
      </w:r>
      <w:proofErr w:type="gramStart"/>
      <w:r w:rsidRPr="00C54A38">
        <w:rPr>
          <w:rFonts w:ascii="Times New Roman" w:hAnsi="Times New Roman" w:cs="Times New Roman"/>
          <w:sz w:val="24"/>
          <w:szCs w:val="24"/>
          <w:lang w:val="en-US"/>
        </w:rPr>
        <w:t>found  ,</w:t>
      </w:r>
      <w:proofErr w:type="gramEnd"/>
      <w:r w:rsidRPr="00C54A38">
        <w:rPr>
          <w:rFonts w:ascii="Times New Roman" w:hAnsi="Times New Roman" w:cs="Times New Roman"/>
          <w:sz w:val="24"/>
          <w:szCs w:val="24"/>
          <w:lang w:val="en-US"/>
        </w:rPr>
        <w:t xml:space="preserve"> 3) finds 4) is finding</w:t>
      </w:r>
    </w:p>
    <w:p w:rsidR="00AE582E" w:rsidRPr="00C54A38" w:rsidRDefault="00AE582E" w:rsidP="00AE582E">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A6. 1) </w:t>
      </w:r>
      <w:proofErr w:type="gramStart"/>
      <w:r w:rsidRPr="00C54A38">
        <w:rPr>
          <w:rFonts w:ascii="Times New Roman" w:hAnsi="Times New Roman" w:cs="Times New Roman"/>
          <w:sz w:val="24"/>
          <w:szCs w:val="24"/>
          <w:lang w:val="en-US"/>
        </w:rPr>
        <w:t>is</w:t>
      </w:r>
      <w:proofErr w:type="gramEnd"/>
      <w:r w:rsidRPr="00C54A38">
        <w:rPr>
          <w:rFonts w:ascii="Times New Roman" w:hAnsi="Times New Roman" w:cs="Times New Roman"/>
          <w:sz w:val="24"/>
          <w:szCs w:val="24"/>
          <w:lang w:val="en-US"/>
        </w:rPr>
        <w:t xml:space="preserve"> shown 2) has been shown 3) was shown 4) has shown</w:t>
      </w:r>
    </w:p>
    <w:p w:rsidR="00AE582E" w:rsidRPr="0006462C" w:rsidRDefault="00AE582E" w:rsidP="0006462C">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A7. 1) </w:t>
      </w:r>
      <w:proofErr w:type="gramStart"/>
      <w:r w:rsidRPr="00C54A38">
        <w:rPr>
          <w:rFonts w:ascii="Times New Roman" w:hAnsi="Times New Roman" w:cs="Times New Roman"/>
          <w:sz w:val="24"/>
          <w:szCs w:val="24"/>
          <w:lang w:val="en-US"/>
        </w:rPr>
        <w:t>picked</w:t>
      </w:r>
      <w:proofErr w:type="gramEnd"/>
      <w:r w:rsidRPr="00C54A38">
        <w:rPr>
          <w:rFonts w:ascii="Times New Roman" w:hAnsi="Times New Roman" w:cs="Times New Roman"/>
          <w:sz w:val="24"/>
          <w:szCs w:val="24"/>
          <w:lang w:val="en-US"/>
        </w:rPr>
        <w:t xml:space="preserve"> 2) were picked 3) have </w:t>
      </w:r>
      <w:r w:rsidR="0006462C">
        <w:rPr>
          <w:rFonts w:ascii="Times New Roman" w:hAnsi="Times New Roman" w:cs="Times New Roman"/>
          <w:sz w:val="24"/>
          <w:szCs w:val="24"/>
          <w:lang w:val="en-US"/>
        </w:rPr>
        <w:t>been picking 4) had been picked</w:t>
      </w:r>
    </w:p>
    <w:p w:rsidR="0006462C" w:rsidRPr="0006462C" w:rsidRDefault="0006462C" w:rsidP="0006462C">
      <w:pPr>
        <w:spacing w:after="0" w:line="240" w:lineRule="auto"/>
        <w:rPr>
          <w:rFonts w:ascii="Times New Roman" w:hAnsi="Times New Roman" w:cs="Times New Roman"/>
          <w:sz w:val="24"/>
          <w:szCs w:val="24"/>
          <w:lang w:val="en-US"/>
        </w:rPr>
      </w:pPr>
    </w:p>
    <w:p w:rsidR="00AE582E" w:rsidRPr="000D753B" w:rsidRDefault="00AE582E" w:rsidP="00AE582E">
      <w:pPr>
        <w:spacing w:after="0" w:line="240" w:lineRule="auto"/>
        <w:rPr>
          <w:rFonts w:ascii="Times New Roman" w:hAnsi="Times New Roman" w:cs="Times New Roman"/>
          <w:b/>
          <w:sz w:val="24"/>
          <w:szCs w:val="24"/>
        </w:rPr>
      </w:pPr>
      <w:r w:rsidRPr="000D753B">
        <w:rPr>
          <w:rFonts w:ascii="Times New Roman" w:hAnsi="Times New Roman" w:cs="Times New Roman"/>
          <w:b/>
          <w:sz w:val="24"/>
          <w:szCs w:val="24"/>
        </w:rPr>
        <w:t xml:space="preserve">Тема: </w:t>
      </w:r>
      <w:r w:rsidR="003B2136">
        <w:rPr>
          <w:rFonts w:ascii="Times New Roman" w:hAnsi="Times New Roman" w:cs="Times New Roman"/>
          <w:b/>
          <w:sz w:val="24"/>
          <w:szCs w:val="24"/>
        </w:rPr>
        <w:t xml:space="preserve">Работа в </w:t>
      </w:r>
      <w:r w:rsidR="003B2136">
        <w:rPr>
          <w:rFonts w:ascii="Times New Roman" w:hAnsi="Times New Roman" w:cs="Times New Roman"/>
          <w:b/>
          <w:sz w:val="24"/>
          <w:szCs w:val="24"/>
          <w:lang w:val="en-US"/>
        </w:rPr>
        <w:t>IT</w:t>
      </w:r>
      <w:r w:rsidR="003B2136" w:rsidRPr="003B2136">
        <w:rPr>
          <w:rFonts w:ascii="Times New Roman" w:hAnsi="Times New Roman" w:cs="Times New Roman"/>
          <w:b/>
          <w:sz w:val="24"/>
          <w:szCs w:val="24"/>
        </w:rPr>
        <w:t>-</w:t>
      </w:r>
      <w:r w:rsidR="003B2136">
        <w:rPr>
          <w:rFonts w:ascii="Times New Roman" w:hAnsi="Times New Roman" w:cs="Times New Roman"/>
          <w:b/>
          <w:sz w:val="24"/>
          <w:szCs w:val="24"/>
        </w:rPr>
        <w:t>компаниях</w:t>
      </w:r>
      <w:r w:rsidRPr="000D753B">
        <w:rPr>
          <w:rFonts w:ascii="Times New Roman" w:hAnsi="Times New Roman" w:cs="Times New Roman"/>
          <w:b/>
          <w:sz w:val="24"/>
          <w:szCs w:val="24"/>
        </w:rPr>
        <w:t>.</w:t>
      </w:r>
    </w:p>
    <w:p w:rsidR="00AE582E" w:rsidRPr="00C54A38" w:rsidRDefault="00AE582E" w:rsidP="00AE582E">
      <w:pPr>
        <w:spacing w:after="0" w:line="240" w:lineRule="auto"/>
        <w:rPr>
          <w:rFonts w:ascii="Times New Roman" w:hAnsi="Times New Roman" w:cs="Times New Roman"/>
          <w:b/>
          <w:kern w:val="1"/>
          <w:sz w:val="24"/>
          <w:szCs w:val="24"/>
          <w:lang w:eastAsia="ar-SA"/>
        </w:rPr>
      </w:pPr>
      <w:r>
        <w:rPr>
          <w:rFonts w:ascii="Times New Roman" w:hAnsi="Times New Roman" w:cs="Times New Roman"/>
          <w:b/>
          <w:kern w:val="1"/>
          <w:sz w:val="24"/>
          <w:szCs w:val="24"/>
          <w:lang w:eastAsia="ar-SA"/>
        </w:rPr>
        <w:t>Задание 16</w:t>
      </w:r>
      <w:r w:rsidRPr="00296A97">
        <w:rPr>
          <w:rFonts w:ascii="Times New Roman" w:hAnsi="Times New Roman" w:cs="Times New Roman"/>
          <w:b/>
          <w:kern w:val="1"/>
          <w:sz w:val="24"/>
          <w:szCs w:val="24"/>
          <w:lang w:eastAsia="ar-SA"/>
        </w:rPr>
        <w:t xml:space="preserve">. Письменная работа. </w:t>
      </w:r>
    </w:p>
    <w:p w:rsidR="00AE582E" w:rsidRPr="000D753B" w:rsidRDefault="00AE582E" w:rsidP="00AE582E">
      <w:pPr>
        <w:spacing w:after="0" w:line="240" w:lineRule="auto"/>
        <w:rPr>
          <w:rFonts w:ascii="Times New Roman" w:hAnsi="Times New Roman" w:cs="Times New Roman"/>
          <w:b/>
          <w:sz w:val="24"/>
          <w:szCs w:val="24"/>
        </w:rPr>
      </w:pPr>
      <w:r w:rsidRPr="000D753B">
        <w:rPr>
          <w:rFonts w:ascii="Times New Roman" w:hAnsi="Times New Roman" w:cs="Times New Roman"/>
          <w:b/>
          <w:sz w:val="24"/>
          <w:szCs w:val="24"/>
        </w:rPr>
        <w:t>Прочитайте текст. Выберите один из предложенных вариантов ответа.</w:t>
      </w:r>
    </w:p>
    <w:p w:rsidR="00AE582E" w:rsidRPr="000D753B" w:rsidRDefault="00AE582E" w:rsidP="00AE582E">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EWB (Engineers </w:t>
      </w:r>
      <w:proofErr w:type="gramStart"/>
      <w:r w:rsidRPr="000D753B">
        <w:rPr>
          <w:rFonts w:ascii="Times New Roman" w:hAnsi="Times New Roman" w:cs="Times New Roman"/>
          <w:sz w:val="24"/>
          <w:szCs w:val="24"/>
          <w:lang w:val="en-US"/>
        </w:rPr>
        <w:t>Without</w:t>
      </w:r>
      <w:proofErr w:type="gramEnd"/>
      <w:r w:rsidRPr="000D753B">
        <w:rPr>
          <w:rFonts w:ascii="Times New Roman" w:hAnsi="Times New Roman" w:cs="Times New Roman"/>
          <w:sz w:val="24"/>
          <w:szCs w:val="24"/>
          <w:lang w:val="en-US"/>
        </w:rPr>
        <w:t xml:space="preserve"> Borders) is a non-governmental aid </w:t>
      </w:r>
      <w:proofErr w:type="spellStart"/>
      <w:r w:rsidRPr="000D753B">
        <w:rPr>
          <w:rFonts w:ascii="Times New Roman" w:hAnsi="Times New Roman" w:cs="Times New Roman"/>
          <w:sz w:val="24"/>
          <w:szCs w:val="24"/>
          <w:lang w:val="en-US"/>
        </w:rPr>
        <w:t>organisation</w:t>
      </w:r>
      <w:proofErr w:type="spellEnd"/>
      <w:r w:rsidRPr="000D753B">
        <w:rPr>
          <w:rFonts w:ascii="Times New Roman" w:hAnsi="Times New Roman" w:cs="Times New Roman"/>
          <w:sz w:val="24"/>
          <w:szCs w:val="24"/>
          <w:lang w:val="en-US"/>
        </w:rPr>
        <w:t xml:space="preserve"> best known for its work in developing countries around the world. Its members are all volunteers, which </w:t>
      </w:r>
      <w:r w:rsidRPr="000D753B">
        <w:rPr>
          <w:rFonts w:ascii="Times New Roman" w:hAnsi="Times New Roman" w:cs="Times New Roman"/>
          <w:b/>
          <w:sz w:val="24"/>
          <w:szCs w:val="24"/>
          <w:lang w:val="en-US"/>
        </w:rPr>
        <w:t>(</w:t>
      </w:r>
      <w:r w:rsidRPr="000D753B">
        <w:rPr>
          <w:rFonts w:ascii="Times New Roman" w:hAnsi="Times New Roman" w:cs="Times New Roman"/>
          <w:b/>
          <w:sz w:val="24"/>
          <w:szCs w:val="24"/>
        </w:rPr>
        <w:t>А</w:t>
      </w:r>
      <w:r w:rsidRPr="000D753B">
        <w:rPr>
          <w:rFonts w:ascii="Times New Roman" w:hAnsi="Times New Roman" w:cs="Times New Roman"/>
          <w:b/>
          <w:sz w:val="24"/>
          <w:szCs w:val="24"/>
          <w:lang w:val="en-US"/>
        </w:rPr>
        <w:t>1) ...</w:t>
      </w:r>
      <w:r w:rsidRPr="000D753B">
        <w:rPr>
          <w:rFonts w:ascii="Times New Roman" w:hAnsi="Times New Roman" w:cs="Times New Roman"/>
          <w:sz w:val="24"/>
          <w:szCs w:val="24"/>
          <w:lang w:val="en-US"/>
        </w:rPr>
        <w:t xml:space="preserve"> they </w:t>
      </w:r>
      <w:r w:rsidRPr="000D753B">
        <w:rPr>
          <w:rFonts w:ascii="Times New Roman" w:hAnsi="Times New Roman" w:cs="Times New Roman"/>
          <w:b/>
          <w:sz w:val="24"/>
          <w:szCs w:val="24"/>
          <w:lang w:val="en-US"/>
        </w:rPr>
        <w:t>(</w:t>
      </w:r>
      <w:r w:rsidRPr="000D753B">
        <w:rPr>
          <w:rFonts w:ascii="Times New Roman" w:hAnsi="Times New Roman" w:cs="Times New Roman"/>
          <w:b/>
          <w:sz w:val="24"/>
          <w:szCs w:val="24"/>
        </w:rPr>
        <w:t>А</w:t>
      </w:r>
      <w:r w:rsidRPr="000D753B">
        <w:rPr>
          <w:rFonts w:ascii="Times New Roman" w:hAnsi="Times New Roman" w:cs="Times New Roman"/>
          <w:b/>
          <w:sz w:val="24"/>
          <w:szCs w:val="24"/>
          <w:lang w:val="en-US"/>
        </w:rPr>
        <w:t>2) ...</w:t>
      </w:r>
      <w:r w:rsidRPr="000D753B">
        <w:rPr>
          <w:rFonts w:ascii="Times New Roman" w:hAnsi="Times New Roman" w:cs="Times New Roman"/>
          <w:sz w:val="24"/>
          <w:szCs w:val="24"/>
          <w:lang w:val="en-US"/>
        </w:rPr>
        <w:t xml:space="preserve"> for the work they do. EWB </w:t>
      </w:r>
      <w:r w:rsidRPr="000D753B">
        <w:rPr>
          <w:rFonts w:ascii="Times New Roman" w:hAnsi="Times New Roman" w:cs="Times New Roman"/>
          <w:b/>
          <w:sz w:val="24"/>
          <w:szCs w:val="24"/>
          <w:lang w:val="en-US"/>
        </w:rPr>
        <w:t>(A3)...</w:t>
      </w:r>
      <w:r w:rsidRPr="000D753B">
        <w:rPr>
          <w:rFonts w:ascii="Times New Roman" w:hAnsi="Times New Roman" w:cs="Times New Roman"/>
          <w:sz w:val="24"/>
          <w:szCs w:val="24"/>
          <w:lang w:val="en-US"/>
        </w:rPr>
        <w:t xml:space="preserve"> in 2000. Since then it </w:t>
      </w:r>
      <w:r w:rsidRPr="000D753B">
        <w:rPr>
          <w:rFonts w:ascii="Times New Roman" w:hAnsi="Times New Roman" w:cs="Times New Roman"/>
          <w:b/>
          <w:sz w:val="24"/>
          <w:szCs w:val="24"/>
          <w:lang w:val="en-US"/>
        </w:rPr>
        <w:t>(</w:t>
      </w:r>
      <w:r w:rsidRPr="000D753B">
        <w:rPr>
          <w:rFonts w:ascii="Times New Roman" w:hAnsi="Times New Roman" w:cs="Times New Roman"/>
          <w:b/>
          <w:sz w:val="24"/>
          <w:szCs w:val="24"/>
        </w:rPr>
        <w:t>А</w:t>
      </w:r>
      <w:r w:rsidRPr="000D753B">
        <w:rPr>
          <w:rFonts w:ascii="Times New Roman" w:hAnsi="Times New Roman" w:cs="Times New Roman"/>
          <w:b/>
          <w:sz w:val="24"/>
          <w:szCs w:val="24"/>
          <w:lang w:val="en-US"/>
        </w:rPr>
        <w:t>4) ...</w:t>
      </w:r>
      <w:r w:rsidRPr="000D753B">
        <w:rPr>
          <w:rFonts w:ascii="Times New Roman" w:hAnsi="Times New Roman" w:cs="Times New Roman"/>
          <w:sz w:val="24"/>
          <w:szCs w:val="24"/>
          <w:lang w:val="en-US"/>
        </w:rPr>
        <w:t xml:space="preserve"> with thousands of building projects around the world. I got involved after a holiday I had in Brazil a few years ago. I visited a small village outside S5o Paulo, where I </w:t>
      </w:r>
      <w:r w:rsidRPr="000D753B">
        <w:rPr>
          <w:rFonts w:ascii="Times New Roman" w:hAnsi="Times New Roman" w:cs="Times New Roman"/>
          <w:b/>
          <w:sz w:val="24"/>
          <w:szCs w:val="24"/>
          <w:lang w:val="en-US"/>
        </w:rPr>
        <w:t>(</w:t>
      </w:r>
      <w:r w:rsidRPr="000D753B">
        <w:rPr>
          <w:rFonts w:ascii="Times New Roman" w:hAnsi="Times New Roman" w:cs="Times New Roman"/>
          <w:b/>
          <w:sz w:val="24"/>
          <w:szCs w:val="24"/>
        </w:rPr>
        <w:t>А</w:t>
      </w:r>
      <w:r w:rsidRPr="000D753B">
        <w:rPr>
          <w:rFonts w:ascii="Times New Roman" w:hAnsi="Times New Roman" w:cs="Times New Roman"/>
          <w:b/>
          <w:sz w:val="24"/>
          <w:szCs w:val="24"/>
          <w:lang w:val="en-US"/>
        </w:rPr>
        <w:t>5) ...</w:t>
      </w:r>
      <w:r w:rsidRPr="000D753B">
        <w:rPr>
          <w:rFonts w:ascii="Times New Roman" w:hAnsi="Times New Roman" w:cs="Times New Roman"/>
          <w:sz w:val="24"/>
          <w:szCs w:val="24"/>
          <w:lang w:val="en-US"/>
        </w:rPr>
        <w:t xml:space="preserve"> a lot of young girls carrying water from the river to the village. This was their job. Because they had to work, they could not go to school. </w:t>
      </w:r>
    </w:p>
    <w:p w:rsidR="00AE582E" w:rsidRPr="000D753B" w:rsidRDefault="00AE582E" w:rsidP="00AE582E">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I decided to do something about it and I filled in an application form for EWB. When I joined EWB we built a water pipe that brings water directly to the village from the river. I am happy to say that since the pipe </w:t>
      </w:r>
      <w:r w:rsidRPr="000D753B">
        <w:rPr>
          <w:rFonts w:ascii="Times New Roman" w:hAnsi="Times New Roman" w:cs="Times New Roman"/>
          <w:b/>
          <w:sz w:val="24"/>
          <w:szCs w:val="24"/>
          <w:lang w:val="en-US"/>
        </w:rPr>
        <w:t>(</w:t>
      </w:r>
      <w:r w:rsidRPr="000D753B">
        <w:rPr>
          <w:rFonts w:ascii="Times New Roman" w:hAnsi="Times New Roman" w:cs="Times New Roman"/>
          <w:b/>
          <w:sz w:val="24"/>
          <w:szCs w:val="24"/>
        </w:rPr>
        <w:t>А</w:t>
      </w:r>
      <w:r w:rsidRPr="000D753B">
        <w:rPr>
          <w:rFonts w:ascii="Times New Roman" w:hAnsi="Times New Roman" w:cs="Times New Roman"/>
          <w:b/>
          <w:sz w:val="24"/>
          <w:szCs w:val="24"/>
          <w:lang w:val="en-US"/>
        </w:rPr>
        <w:t>6) ...,</w:t>
      </w:r>
      <w:r w:rsidRPr="000D753B">
        <w:rPr>
          <w:rFonts w:ascii="Times New Roman" w:hAnsi="Times New Roman" w:cs="Times New Roman"/>
          <w:sz w:val="24"/>
          <w:szCs w:val="24"/>
          <w:lang w:val="en-US"/>
        </w:rPr>
        <w:t xml:space="preserve"> the little girls </w:t>
      </w:r>
      <w:r w:rsidRPr="000D753B">
        <w:rPr>
          <w:rFonts w:ascii="Times New Roman" w:hAnsi="Times New Roman" w:cs="Times New Roman"/>
          <w:b/>
          <w:sz w:val="24"/>
          <w:szCs w:val="24"/>
          <w:lang w:val="en-US"/>
        </w:rPr>
        <w:t>(A7) ...</w:t>
      </w:r>
      <w:r w:rsidRPr="000D753B">
        <w:rPr>
          <w:rFonts w:ascii="Times New Roman" w:hAnsi="Times New Roman" w:cs="Times New Roman"/>
          <w:sz w:val="24"/>
          <w:szCs w:val="24"/>
          <w:lang w:val="en-US"/>
        </w:rPr>
        <w:t xml:space="preserve"> to school. Being a volunteer for EWB is hard work, but the jobs we do are always very rewarding!</w:t>
      </w:r>
    </w:p>
    <w:p w:rsidR="00AE582E" w:rsidRPr="000D753B" w:rsidRDefault="00AE582E" w:rsidP="00AE582E">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A1. 1) </w:t>
      </w:r>
      <w:proofErr w:type="gramStart"/>
      <w:r w:rsidRPr="000D753B">
        <w:rPr>
          <w:rFonts w:ascii="Times New Roman" w:hAnsi="Times New Roman" w:cs="Times New Roman"/>
          <w:sz w:val="24"/>
          <w:szCs w:val="24"/>
          <w:lang w:val="en-US"/>
        </w:rPr>
        <w:t>is</w:t>
      </w:r>
      <w:proofErr w:type="gramEnd"/>
      <w:r w:rsidRPr="000D753B">
        <w:rPr>
          <w:rFonts w:ascii="Times New Roman" w:hAnsi="Times New Roman" w:cs="Times New Roman"/>
          <w:sz w:val="24"/>
          <w:szCs w:val="24"/>
          <w:lang w:val="en-US"/>
        </w:rPr>
        <w:t xml:space="preserve"> meant 2) is meaning 3) means 4 ) meant</w:t>
      </w:r>
    </w:p>
    <w:p w:rsidR="00AE582E" w:rsidRPr="000D753B" w:rsidRDefault="00AE582E" w:rsidP="00AE582E">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A2. 1) </w:t>
      </w:r>
      <w:proofErr w:type="gramStart"/>
      <w:r w:rsidRPr="000D753B">
        <w:rPr>
          <w:rFonts w:ascii="Times New Roman" w:hAnsi="Times New Roman" w:cs="Times New Roman"/>
          <w:sz w:val="24"/>
          <w:szCs w:val="24"/>
          <w:lang w:val="en-US"/>
        </w:rPr>
        <w:t>do</w:t>
      </w:r>
      <w:proofErr w:type="gramEnd"/>
      <w:r w:rsidRPr="000D753B">
        <w:rPr>
          <w:rFonts w:ascii="Times New Roman" w:hAnsi="Times New Roman" w:cs="Times New Roman"/>
          <w:sz w:val="24"/>
          <w:szCs w:val="24"/>
          <w:lang w:val="en-US"/>
        </w:rPr>
        <w:t xml:space="preserve"> not pay 2) are not paid 3) are not paying 4) have not paid</w:t>
      </w:r>
    </w:p>
    <w:p w:rsidR="00AE582E" w:rsidRPr="000D753B" w:rsidRDefault="00AE582E" w:rsidP="00AE582E">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A3. 1) </w:t>
      </w:r>
      <w:proofErr w:type="gramStart"/>
      <w:r w:rsidRPr="000D753B">
        <w:rPr>
          <w:rFonts w:ascii="Times New Roman" w:hAnsi="Times New Roman" w:cs="Times New Roman"/>
          <w:sz w:val="24"/>
          <w:szCs w:val="24"/>
          <w:lang w:val="en-US"/>
        </w:rPr>
        <w:t>was</w:t>
      </w:r>
      <w:proofErr w:type="gramEnd"/>
      <w:r w:rsidRPr="000D753B">
        <w:rPr>
          <w:rFonts w:ascii="Times New Roman" w:hAnsi="Times New Roman" w:cs="Times New Roman"/>
          <w:sz w:val="24"/>
          <w:szCs w:val="24"/>
          <w:lang w:val="en-US"/>
        </w:rPr>
        <w:t xml:space="preserve"> founded 2) founded 3) has founded 4) was founding</w:t>
      </w:r>
    </w:p>
    <w:p w:rsidR="00AE582E" w:rsidRPr="000D753B" w:rsidRDefault="00AE582E" w:rsidP="00AE582E">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A4. 1) </w:t>
      </w:r>
      <w:proofErr w:type="gramStart"/>
      <w:r w:rsidRPr="000D753B">
        <w:rPr>
          <w:rFonts w:ascii="Times New Roman" w:hAnsi="Times New Roman" w:cs="Times New Roman"/>
          <w:sz w:val="24"/>
          <w:szCs w:val="24"/>
          <w:lang w:val="en-US"/>
        </w:rPr>
        <w:t>is</w:t>
      </w:r>
      <w:proofErr w:type="gramEnd"/>
      <w:r w:rsidRPr="000D753B">
        <w:rPr>
          <w:rFonts w:ascii="Times New Roman" w:hAnsi="Times New Roman" w:cs="Times New Roman"/>
          <w:sz w:val="24"/>
          <w:szCs w:val="24"/>
          <w:lang w:val="en-US"/>
        </w:rPr>
        <w:t xml:space="preserve"> helped 2) is helping 3) helps 4) has helped</w:t>
      </w:r>
    </w:p>
    <w:p w:rsidR="00AE582E" w:rsidRPr="000D753B" w:rsidRDefault="00AE582E" w:rsidP="00AE582E">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A5. 1) </w:t>
      </w:r>
      <w:proofErr w:type="gramStart"/>
      <w:r w:rsidRPr="000D753B">
        <w:rPr>
          <w:rFonts w:ascii="Times New Roman" w:hAnsi="Times New Roman" w:cs="Times New Roman"/>
          <w:sz w:val="24"/>
          <w:szCs w:val="24"/>
          <w:lang w:val="en-US"/>
        </w:rPr>
        <w:t>was</w:t>
      </w:r>
      <w:proofErr w:type="gramEnd"/>
      <w:r w:rsidRPr="000D753B">
        <w:rPr>
          <w:rFonts w:ascii="Times New Roman" w:hAnsi="Times New Roman" w:cs="Times New Roman"/>
          <w:sz w:val="24"/>
          <w:szCs w:val="24"/>
          <w:lang w:val="en-US"/>
        </w:rPr>
        <w:t xml:space="preserve"> seen 2) saw 3) was seeing 4) had seen</w:t>
      </w:r>
    </w:p>
    <w:p w:rsidR="00AE582E" w:rsidRPr="000D753B" w:rsidRDefault="00AE582E" w:rsidP="00AE582E">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A6. 1) </w:t>
      </w:r>
      <w:proofErr w:type="gramStart"/>
      <w:r w:rsidRPr="000D753B">
        <w:rPr>
          <w:rFonts w:ascii="Times New Roman" w:hAnsi="Times New Roman" w:cs="Times New Roman"/>
          <w:sz w:val="24"/>
          <w:szCs w:val="24"/>
          <w:lang w:val="en-US"/>
        </w:rPr>
        <w:t>was</w:t>
      </w:r>
      <w:proofErr w:type="gramEnd"/>
      <w:r w:rsidRPr="000D753B">
        <w:rPr>
          <w:rFonts w:ascii="Times New Roman" w:hAnsi="Times New Roman" w:cs="Times New Roman"/>
          <w:sz w:val="24"/>
          <w:szCs w:val="24"/>
          <w:lang w:val="en-US"/>
        </w:rPr>
        <w:t xml:space="preserve"> built 2) built 3) has built 4) was building</w:t>
      </w:r>
    </w:p>
    <w:p w:rsidR="00AE582E" w:rsidRPr="000D753B" w:rsidRDefault="00AE582E" w:rsidP="00AE582E">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A7. 1) </w:t>
      </w:r>
      <w:proofErr w:type="gramStart"/>
      <w:r w:rsidRPr="000D753B">
        <w:rPr>
          <w:rFonts w:ascii="Times New Roman" w:hAnsi="Times New Roman" w:cs="Times New Roman"/>
          <w:sz w:val="24"/>
          <w:szCs w:val="24"/>
          <w:lang w:val="en-US"/>
        </w:rPr>
        <w:t>have</w:t>
      </w:r>
      <w:proofErr w:type="gramEnd"/>
      <w:r w:rsidRPr="000D753B">
        <w:rPr>
          <w:rFonts w:ascii="Times New Roman" w:hAnsi="Times New Roman" w:cs="Times New Roman"/>
          <w:sz w:val="24"/>
          <w:szCs w:val="24"/>
          <w:lang w:val="en-US"/>
        </w:rPr>
        <w:t xml:space="preserve"> been going 2) are gone 3) went 4) are going</w:t>
      </w:r>
    </w:p>
    <w:p w:rsidR="00AE582E" w:rsidRPr="00C91858" w:rsidRDefault="00AE582E" w:rsidP="00AE582E">
      <w:pPr>
        <w:spacing w:after="0" w:line="240" w:lineRule="auto"/>
        <w:rPr>
          <w:rFonts w:ascii="Times New Roman" w:hAnsi="Times New Roman" w:cs="Times New Roman"/>
          <w:b/>
          <w:lang w:val="en-US"/>
        </w:rPr>
      </w:pPr>
    </w:p>
    <w:p w:rsidR="00AE582E" w:rsidRPr="000D753B" w:rsidRDefault="00AE582E" w:rsidP="00AE582E">
      <w:pPr>
        <w:spacing w:after="0" w:line="240" w:lineRule="auto"/>
        <w:rPr>
          <w:rFonts w:ascii="Times New Roman" w:hAnsi="Times New Roman" w:cs="Times New Roman"/>
          <w:b/>
          <w:sz w:val="24"/>
          <w:szCs w:val="24"/>
        </w:rPr>
      </w:pPr>
      <w:r w:rsidRPr="000D753B">
        <w:rPr>
          <w:rFonts w:ascii="Times New Roman" w:hAnsi="Times New Roman" w:cs="Times New Roman"/>
          <w:b/>
          <w:sz w:val="24"/>
          <w:szCs w:val="24"/>
        </w:rPr>
        <w:t>Прочитайте текст. Выберите один из предложенных вариантов ответа.</w:t>
      </w:r>
    </w:p>
    <w:p w:rsidR="00AE582E" w:rsidRPr="000D753B" w:rsidRDefault="00AE582E" w:rsidP="00AE582E">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According to recent research, today’s teens don’t really consume any traditional media such as newspapers or radio. They don’t read the papers because they prefer to watch </w:t>
      </w:r>
      <w:r w:rsidRPr="000D753B">
        <w:rPr>
          <w:rFonts w:ascii="Times New Roman" w:hAnsi="Times New Roman" w:cs="Times New Roman"/>
          <w:b/>
          <w:sz w:val="24"/>
          <w:szCs w:val="24"/>
          <w:lang w:val="en-US"/>
        </w:rPr>
        <w:t>(</w:t>
      </w:r>
      <w:r w:rsidRPr="000D753B">
        <w:rPr>
          <w:rFonts w:ascii="Times New Roman" w:hAnsi="Times New Roman" w:cs="Times New Roman"/>
          <w:b/>
          <w:sz w:val="24"/>
          <w:szCs w:val="24"/>
        </w:rPr>
        <w:t>А</w:t>
      </w:r>
      <w:r w:rsidRPr="000D753B">
        <w:rPr>
          <w:rFonts w:ascii="Times New Roman" w:hAnsi="Times New Roman" w:cs="Times New Roman"/>
          <w:b/>
          <w:sz w:val="24"/>
          <w:szCs w:val="24"/>
          <w:lang w:val="en-US"/>
        </w:rPr>
        <w:t>8) ...</w:t>
      </w:r>
      <w:r w:rsidRPr="000D753B">
        <w:rPr>
          <w:rFonts w:ascii="Times New Roman" w:hAnsi="Times New Roman" w:cs="Times New Roman"/>
          <w:sz w:val="24"/>
          <w:szCs w:val="24"/>
          <w:lang w:val="en-US"/>
        </w:rPr>
        <w:t xml:space="preserve"> shorter version of the news on TV or on the Internet, rather than read long pages of text. Besides, why spend money on buying </w:t>
      </w:r>
      <w:r w:rsidRPr="000D753B">
        <w:rPr>
          <w:rFonts w:ascii="Times New Roman" w:hAnsi="Times New Roman" w:cs="Times New Roman"/>
          <w:b/>
          <w:sz w:val="24"/>
          <w:szCs w:val="24"/>
          <w:lang w:val="en-US"/>
        </w:rPr>
        <w:t>(</w:t>
      </w:r>
      <w:r w:rsidRPr="000D753B">
        <w:rPr>
          <w:rFonts w:ascii="Times New Roman" w:hAnsi="Times New Roman" w:cs="Times New Roman"/>
          <w:b/>
          <w:sz w:val="24"/>
          <w:szCs w:val="24"/>
        </w:rPr>
        <w:t>А</w:t>
      </w:r>
      <w:r w:rsidRPr="000D753B">
        <w:rPr>
          <w:rFonts w:ascii="Times New Roman" w:hAnsi="Times New Roman" w:cs="Times New Roman"/>
          <w:b/>
          <w:sz w:val="24"/>
          <w:szCs w:val="24"/>
          <w:lang w:val="en-US"/>
        </w:rPr>
        <w:t>9) ...</w:t>
      </w:r>
      <w:r w:rsidRPr="000D753B">
        <w:rPr>
          <w:rFonts w:ascii="Times New Roman" w:hAnsi="Times New Roman" w:cs="Times New Roman"/>
          <w:sz w:val="24"/>
          <w:szCs w:val="24"/>
          <w:lang w:val="en-US"/>
        </w:rPr>
        <w:t xml:space="preserve"> paper, when you can read everything online? Teenagers today also show no interest </w:t>
      </w:r>
      <w:r w:rsidRPr="000D753B">
        <w:rPr>
          <w:rFonts w:ascii="Times New Roman" w:hAnsi="Times New Roman" w:cs="Times New Roman"/>
          <w:b/>
          <w:sz w:val="24"/>
          <w:szCs w:val="24"/>
          <w:lang w:val="en-US"/>
        </w:rPr>
        <w:t>(</w:t>
      </w:r>
      <w:r w:rsidRPr="000D753B">
        <w:rPr>
          <w:rFonts w:ascii="Times New Roman" w:hAnsi="Times New Roman" w:cs="Times New Roman"/>
          <w:b/>
          <w:sz w:val="24"/>
          <w:szCs w:val="24"/>
        </w:rPr>
        <w:t>А</w:t>
      </w:r>
      <w:r w:rsidRPr="000D753B">
        <w:rPr>
          <w:rFonts w:ascii="Times New Roman" w:hAnsi="Times New Roman" w:cs="Times New Roman"/>
          <w:b/>
          <w:sz w:val="24"/>
          <w:szCs w:val="24"/>
          <w:lang w:val="en-US"/>
        </w:rPr>
        <w:t>10) ...</w:t>
      </w:r>
      <w:r w:rsidRPr="000D753B">
        <w:rPr>
          <w:rFonts w:ascii="Times New Roman" w:hAnsi="Times New Roman" w:cs="Times New Roman"/>
          <w:sz w:val="24"/>
          <w:szCs w:val="24"/>
          <w:lang w:val="en-US"/>
        </w:rPr>
        <w:t xml:space="preserve"> traditional radio. They prefer listening to online radio stations which allow </w:t>
      </w:r>
      <w:r w:rsidRPr="000D753B">
        <w:rPr>
          <w:rFonts w:ascii="Times New Roman" w:hAnsi="Times New Roman" w:cs="Times New Roman"/>
          <w:b/>
          <w:sz w:val="24"/>
          <w:szCs w:val="24"/>
          <w:lang w:val="en-US"/>
        </w:rPr>
        <w:t>(</w:t>
      </w:r>
      <w:r w:rsidRPr="000D753B">
        <w:rPr>
          <w:rFonts w:ascii="Times New Roman" w:hAnsi="Times New Roman" w:cs="Times New Roman"/>
          <w:b/>
          <w:sz w:val="24"/>
          <w:szCs w:val="24"/>
        </w:rPr>
        <w:t>А</w:t>
      </w:r>
      <w:r w:rsidRPr="000D753B">
        <w:rPr>
          <w:rFonts w:ascii="Times New Roman" w:hAnsi="Times New Roman" w:cs="Times New Roman"/>
          <w:b/>
          <w:sz w:val="24"/>
          <w:szCs w:val="24"/>
          <w:lang w:val="en-US"/>
        </w:rPr>
        <w:t>11) ...</w:t>
      </w:r>
      <w:r w:rsidRPr="000D753B">
        <w:rPr>
          <w:rFonts w:ascii="Times New Roman" w:hAnsi="Times New Roman" w:cs="Times New Roman"/>
          <w:sz w:val="24"/>
          <w:szCs w:val="24"/>
          <w:lang w:val="en-US"/>
        </w:rPr>
        <w:t xml:space="preserve"> them to stream music without having to put </w:t>
      </w:r>
      <w:r w:rsidRPr="000D753B">
        <w:rPr>
          <w:rFonts w:ascii="Times New Roman" w:hAnsi="Times New Roman" w:cs="Times New Roman"/>
          <w:b/>
          <w:sz w:val="24"/>
          <w:szCs w:val="24"/>
          <w:lang w:val="en-US"/>
        </w:rPr>
        <w:t>(</w:t>
      </w:r>
      <w:r w:rsidRPr="000D753B">
        <w:rPr>
          <w:rFonts w:ascii="Times New Roman" w:hAnsi="Times New Roman" w:cs="Times New Roman"/>
          <w:b/>
          <w:sz w:val="24"/>
          <w:szCs w:val="24"/>
        </w:rPr>
        <w:t>А</w:t>
      </w:r>
      <w:r w:rsidRPr="000D753B">
        <w:rPr>
          <w:rFonts w:ascii="Times New Roman" w:hAnsi="Times New Roman" w:cs="Times New Roman"/>
          <w:b/>
          <w:sz w:val="24"/>
          <w:szCs w:val="24"/>
          <w:lang w:val="en-US"/>
        </w:rPr>
        <w:t>12) ...</w:t>
      </w:r>
      <w:r w:rsidRPr="000D753B">
        <w:rPr>
          <w:rFonts w:ascii="Times New Roman" w:hAnsi="Times New Roman" w:cs="Times New Roman"/>
          <w:sz w:val="24"/>
          <w:szCs w:val="24"/>
          <w:lang w:val="en-US"/>
        </w:rPr>
        <w:t xml:space="preserve"> with annoying ads every few minutes. The research also shows that teens don’t watch so much TV any more. Their viewing </w:t>
      </w:r>
      <w:proofErr w:type="spellStart"/>
      <w:r w:rsidRPr="000D753B">
        <w:rPr>
          <w:rFonts w:ascii="Times New Roman" w:hAnsi="Times New Roman" w:cs="Times New Roman"/>
          <w:sz w:val="24"/>
          <w:szCs w:val="24"/>
          <w:lang w:val="en-US"/>
        </w:rPr>
        <w:t>behaviour</w:t>
      </w:r>
      <w:proofErr w:type="spellEnd"/>
      <w:r w:rsidRPr="000D753B">
        <w:rPr>
          <w:rFonts w:ascii="Times New Roman" w:hAnsi="Times New Roman" w:cs="Times New Roman"/>
          <w:sz w:val="24"/>
          <w:szCs w:val="24"/>
          <w:lang w:val="en-US"/>
        </w:rPr>
        <w:t xml:space="preserve"> is also different </w:t>
      </w:r>
      <w:r w:rsidRPr="000D753B">
        <w:rPr>
          <w:rFonts w:ascii="Times New Roman" w:hAnsi="Times New Roman" w:cs="Times New Roman"/>
          <w:b/>
          <w:sz w:val="24"/>
          <w:szCs w:val="24"/>
          <w:lang w:val="en-US"/>
        </w:rPr>
        <w:t>(A13) ...</w:t>
      </w:r>
      <w:r w:rsidRPr="000D753B">
        <w:rPr>
          <w:rFonts w:ascii="Times New Roman" w:hAnsi="Times New Roman" w:cs="Times New Roman"/>
          <w:sz w:val="24"/>
          <w:szCs w:val="24"/>
          <w:lang w:val="en-US"/>
        </w:rPr>
        <w:t xml:space="preserve"> that of the previous generation when it comes </w:t>
      </w:r>
      <w:r w:rsidRPr="000D753B">
        <w:rPr>
          <w:rFonts w:ascii="Times New Roman" w:hAnsi="Times New Roman" w:cs="Times New Roman"/>
          <w:b/>
          <w:sz w:val="24"/>
          <w:szCs w:val="24"/>
          <w:lang w:val="en-US"/>
        </w:rPr>
        <w:t>(</w:t>
      </w:r>
      <w:proofErr w:type="gramStart"/>
      <w:r w:rsidRPr="000D753B">
        <w:rPr>
          <w:rFonts w:ascii="Times New Roman" w:hAnsi="Times New Roman" w:cs="Times New Roman"/>
          <w:b/>
          <w:sz w:val="24"/>
          <w:szCs w:val="24"/>
          <w:lang w:val="en-US"/>
        </w:rPr>
        <w:t>A14 )</w:t>
      </w:r>
      <w:proofErr w:type="gramEnd"/>
      <w:r w:rsidRPr="000D753B">
        <w:rPr>
          <w:rFonts w:ascii="Times New Roman" w:hAnsi="Times New Roman" w:cs="Times New Roman"/>
          <w:b/>
          <w:sz w:val="24"/>
          <w:szCs w:val="24"/>
          <w:lang w:val="en-US"/>
        </w:rPr>
        <w:t>...</w:t>
      </w:r>
      <w:r w:rsidRPr="000D753B">
        <w:rPr>
          <w:rFonts w:ascii="Times New Roman" w:hAnsi="Times New Roman" w:cs="Times New Roman"/>
          <w:sz w:val="24"/>
          <w:szCs w:val="24"/>
          <w:lang w:val="en-US"/>
        </w:rPr>
        <w:t xml:space="preserve"> ads. Today’s teens simply change (415)... channel and watch something else when a commercial comes on.</w:t>
      </w:r>
    </w:p>
    <w:p w:rsidR="00AE582E" w:rsidRPr="000D753B" w:rsidRDefault="00AE582E" w:rsidP="00AE582E">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A8. </w:t>
      </w:r>
      <w:proofErr w:type="gramStart"/>
      <w:r w:rsidRPr="000D753B">
        <w:rPr>
          <w:rFonts w:ascii="Times New Roman" w:hAnsi="Times New Roman" w:cs="Times New Roman"/>
          <w:sz w:val="24"/>
          <w:szCs w:val="24"/>
          <w:lang w:val="en-US"/>
        </w:rPr>
        <w:t>a</w:t>
      </w:r>
      <w:proofErr w:type="gramEnd"/>
      <w:r w:rsidRPr="000D753B">
        <w:rPr>
          <w:rFonts w:ascii="Times New Roman" w:hAnsi="Times New Roman" w:cs="Times New Roman"/>
          <w:sz w:val="24"/>
          <w:szCs w:val="24"/>
          <w:lang w:val="en-US"/>
        </w:rPr>
        <w:t xml:space="preserve"> 2) an 3) the 4 ) --</w:t>
      </w:r>
      <w:r w:rsidRPr="000D753B">
        <w:rPr>
          <w:rFonts w:ascii="Times New Roman" w:hAnsi="Times New Roman" w:cs="Times New Roman"/>
          <w:sz w:val="24"/>
          <w:szCs w:val="24"/>
          <w:lang w:val="en-US"/>
        </w:rPr>
        <w:tab/>
      </w:r>
      <w:r w:rsidRPr="000D753B">
        <w:rPr>
          <w:rFonts w:ascii="Times New Roman" w:hAnsi="Times New Roman" w:cs="Times New Roman"/>
          <w:sz w:val="24"/>
          <w:szCs w:val="24"/>
          <w:lang w:val="en-US"/>
        </w:rPr>
        <w:tab/>
        <w:t xml:space="preserve">A9. l) </w:t>
      </w:r>
      <w:proofErr w:type="gramStart"/>
      <w:r w:rsidRPr="000D753B">
        <w:rPr>
          <w:rFonts w:ascii="Times New Roman" w:hAnsi="Times New Roman" w:cs="Times New Roman"/>
          <w:sz w:val="24"/>
          <w:szCs w:val="24"/>
          <w:lang w:val="en-US"/>
        </w:rPr>
        <w:t>a</w:t>
      </w:r>
      <w:proofErr w:type="gramEnd"/>
      <w:r w:rsidRPr="000D753B">
        <w:rPr>
          <w:rFonts w:ascii="Times New Roman" w:hAnsi="Times New Roman" w:cs="Times New Roman"/>
          <w:sz w:val="24"/>
          <w:szCs w:val="24"/>
          <w:lang w:val="en-US"/>
        </w:rPr>
        <w:t xml:space="preserve"> 2) an 3) the 4 )-- </w:t>
      </w:r>
      <w:r w:rsidRPr="000D753B">
        <w:rPr>
          <w:rFonts w:ascii="Times New Roman" w:hAnsi="Times New Roman" w:cs="Times New Roman"/>
          <w:sz w:val="24"/>
          <w:szCs w:val="24"/>
          <w:lang w:val="en-US"/>
        </w:rPr>
        <w:tab/>
        <w:t xml:space="preserve">A10. 1) </w:t>
      </w:r>
      <w:proofErr w:type="gramStart"/>
      <w:r w:rsidRPr="000D753B">
        <w:rPr>
          <w:rFonts w:ascii="Times New Roman" w:hAnsi="Times New Roman" w:cs="Times New Roman"/>
          <w:sz w:val="24"/>
          <w:szCs w:val="24"/>
          <w:lang w:val="en-US"/>
        </w:rPr>
        <w:t>at</w:t>
      </w:r>
      <w:proofErr w:type="gramEnd"/>
      <w:r w:rsidRPr="000D753B">
        <w:rPr>
          <w:rFonts w:ascii="Times New Roman" w:hAnsi="Times New Roman" w:cs="Times New Roman"/>
          <w:sz w:val="24"/>
          <w:szCs w:val="24"/>
          <w:lang w:val="en-US"/>
        </w:rPr>
        <w:t xml:space="preserve"> 2) with 3) in 4) of</w:t>
      </w:r>
    </w:p>
    <w:p w:rsidR="00AE582E" w:rsidRPr="000D753B" w:rsidRDefault="00AE582E" w:rsidP="00AE582E">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A11. 1) </w:t>
      </w:r>
      <w:proofErr w:type="gramStart"/>
      <w:r w:rsidRPr="000D753B">
        <w:rPr>
          <w:rFonts w:ascii="Times New Roman" w:hAnsi="Times New Roman" w:cs="Times New Roman"/>
          <w:sz w:val="24"/>
          <w:szCs w:val="24"/>
          <w:lang w:val="en-US"/>
        </w:rPr>
        <w:t>with</w:t>
      </w:r>
      <w:proofErr w:type="gramEnd"/>
      <w:r w:rsidRPr="000D753B">
        <w:rPr>
          <w:rFonts w:ascii="Times New Roman" w:hAnsi="Times New Roman" w:cs="Times New Roman"/>
          <w:sz w:val="24"/>
          <w:szCs w:val="24"/>
          <w:lang w:val="en-US"/>
        </w:rPr>
        <w:t xml:space="preserve"> 2) for 3) to 4 ) - </w:t>
      </w:r>
      <w:r w:rsidRPr="000D753B">
        <w:rPr>
          <w:rFonts w:ascii="Times New Roman" w:hAnsi="Times New Roman" w:cs="Times New Roman"/>
          <w:sz w:val="24"/>
          <w:szCs w:val="24"/>
          <w:lang w:val="en-US"/>
        </w:rPr>
        <w:tab/>
      </w:r>
      <w:r w:rsidRPr="000D753B">
        <w:rPr>
          <w:rFonts w:ascii="Times New Roman" w:hAnsi="Times New Roman" w:cs="Times New Roman"/>
          <w:sz w:val="24"/>
          <w:szCs w:val="24"/>
        </w:rPr>
        <w:t>А</w:t>
      </w:r>
      <w:r w:rsidRPr="000D753B">
        <w:rPr>
          <w:rFonts w:ascii="Times New Roman" w:hAnsi="Times New Roman" w:cs="Times New Roman"/>
          <w:sz w:val="24"/>
          <w:szCs w:val="24"/>
          <w:lang w:val="en-US"/>
        </w:rPr>
        <w:t xml:space="preserve">12. </w:t>
      </w:r>
      <w:proofErr w:type="gramStart"/>
      <w:r w:rsidRPr="000D753B">
        <w:rPr>
          <w:rFonts w:ascii="Times New Roman" w:hAnsi="Times New Roman" w:cs="Times New Roman"/>
          <w:sz w:val="24"/>
          <w:szCs w:val="24"/>
          <w:lang w:val="en-US"/>
        </w:rPr>
        <w:t>l)off</w:t>
      </w:r>
      <w:proofErr w:type="gramEnd"/>
      <w:r w:rsidRPr="000D753B">
        <w:rPr>
          <w:rFonts w:ascii="Times New Roman" w:hAnsi="Times New Roman" w:cs="Times New Roman"/>
          <w:sz w:val="24"/>
          <w:szCs w:val="24"/>
          <w:lang w:val="en-US"/>
        </w:rPr>
        <w:t xml:space="preserve"> 2) in 3) up 4) on</w:t>
      </w:r>
      <w:r w:rsidRPr="000D753B">
        <w:rPr>
          <w:rFonts w:ascii="Times New Roman" w:hAnsi="Times New Roman" w:cs="Times New Roman"/>
          <w:sz w:val="24"/>
          <w:szCs w:val="24"/>
          <w:lang w:val="en-US"/>
        </w:rPr>
        <w:tab/>
        <w:t xml:space="preserve">A13. l) </w:t>
      </w:r>
      <w:proofErr w:type="gramStart"/>
      <w:r w:rsidRPr="000D753B">
        <w:rPr>
          <w:rFonts w:ascii="Times New Roman" w:hAnsi="Times New Roman" w:cs="Times New Roman"/>
          <w:sz w:val="24"/>
          <w:szCs w:val="24"/>
          <w:lang w:val="en-US"/>
        </w:rPr>
        <w:t>of</w:t>
      </w:r>
      <w:proofErr w:type="gramEnd"/>
      <w:r w:rsidRPr="000D753B">
        <w:rPr>
          <w:rFonts w:ascii="Times New Roman" w:hAnsi="Times New Roman" w:cs="Times New Roman"/>
          <w:sz w:val="24"/>
          <w:szCs w:val="24"/>
          <w:lang w:val="en-US"/>
        </w:rPr>
        <w:t xml:space="preserve"> 2) to 3) with 4) in</w:t>
      </w:r>
    </w:p>
    <w:p w:rsidR="00AE582E" w:rsidRPr="000D753B" w:rsidRDefault="00AE582E" w:rsidP="00AE582E">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A14. 1) </w:t>
      </w:r>
      <w:proofErr w:type="gramStart"/>
      <w:r w:rsidRPr="000D753B">
        <w:rPr>
          <w:rFonts w:ascii="Times New Roman" w:hAnsi="Times New Roman" w:cs="Times New Roman"/>
          <w:sz w:val="24"/>
          <w:szCs w:val="24"/>
          <w:lang w:val="en-US"/>
        </w:rPr>
        <w:t>in</w:t>
      </w:r>
      <w:proofErr w:type="gramEnd"/>
      <w:r w:rsidRPr="000D753B">
        <w:rPr>
          <w:rFonts w:ascii="Times New Roman" w:hAnsi="Times New Roman" w:cs="Times New Roman"/>
          <w:sz w:val="24"/>
          <w:szCs w:val="24"/>
          <w:lang w:val="en-US"/>
        </w:rPr>
        <w:t xml:space="preserve"> 2) at 3) for 4) to</w:t>
      </w:r>
      <w:r w:rsidRPr="000D753B">
        <w:rPr>
          <w:rFonts w:ascii="Times New Roman" w:hAnsi="Times New Roman" w:cs="Times New Roman"/>
          <w:sz w:val="24"/>
          <w:szCs w:val="24"/>
          <w:lang w:val="en-US"/>
        </w:rPr>
        <w:tab/>
        <w:t xml:space="preserve">A15. 1) </w:t>
      </w:r>
      <w:proofErr w:type="gramStart"/>
      <w:r w:rsidRPr="000D753B">
        <w:rPr>
          <w:rFonts w:ascii="Times New Roman" w:hAnsi="Times New Roman" w:cs="Times New Roman"/>
          <w:sz w:val="24"/>
          <w:szCs w:val="24"/>
          <w:lang w:val="en-US"/>
        </w:rPr>
        <w:t>a</w:t>
      </w:r>
      <w:proofErr w:type="gramEnd"/>
      <w:r w:rsidRPr="000D753B">
        <w:rPr>
          <w:rFonts w:ascii="Times New Roman" w:hAnsi="Times New Roman" w:cs="Times New Roman"/>
          <w:sz w:val="24"/>
          <w:szCs w:val="24"/>
          <w:lang w:val="en-US"/>
        </w:rPr>
        <w:t xml:space="preserve"> 2) an 3) the 4 ) --</w:t>
      </w:r>
    </w:p>
    <w:p w:rsidR="00AE582E" w:rsidRPr="000D753B" w:rsidRDefault="00AE582E" w:rsidP="00AE582E">
      <w:pPr>
        <w:spacing w:after="0" w:line="240" w:lineRule="auto"/>
        <w:rPr>
          <w:rFonts w:ascii="Times New Roman" w:hAnsi="Times New Roman" w:cs="Times New Roman"/>
          <w:sz w:val="24"/>
          <w:szCs w:val="24"/>
          <w:lang w:val="en-US"/>
        </w:rPr>
      </w:pPr>
    </w:p>
    <w:p w:rsidR="00AE582E" w:rsidRDefault="003B2136" w:rsidP="00AE582E">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Тема: Программирование</w:t>
      </w:r>
      <w:r w:rsidR="00AE582E">
        <w:rPr>
          <w:rFonts w:ascii="Times New Roman" w:hAnsi="Times New Roman" w:cs="Times New Roman"/>
          <w:b/>
          <w:sz w:val="24"/>
          <w:szCs w:val="24"/>
        </w:rPr>
        <w:t>.</w:t>
      </w:r>
    </w:p>
    <w:p w:rsidR="00AE582E" w:rsidRPr="00C54A38" w:rsidRDefault="00AE582E" w:rsidP="00AE582E">
      <w:pPr>
        <w:spacing w:after="0" w:line="240" w:lineRule="auto"/>
        <w:rPr>
          <w:rFonts w:ascii="Times New Roman" w:hAnsi="Times New Roman" w:cs="Times New Roman"/>
          <w:b/>
          <w:kern w:val="1"/>
          <w:sz w:val="24"/>
          <w:szCs w:val="24"/>
          <w:lang w:eastAsia="ar-SA"/>
        </w:rPr>
      </w:pPr>
      <w:r>
        <w:rPr>
          <w:rFonts w:ascii="Times New Roman" w:hAnsi="Times New Roman" w:cs="Times New Roman"/>
          <w:b/>
          <w:kern w:val="1"/>
          <w:sz w:val="24"/>
          <w:szCs w:val="24"/>
          <w:lang w:eastAsia="ar-SA"/>
        </w:rPr>
        <w:t>Задание 17</w:t>
      </w:r>
      <w:r w:rsidRPr="00296A97">
        <w:rPr>
          <w:rFonts w:ascii="Times New Roman" w:hAnsi="Times New Roman" w:cs="Times New Roman"/>
          <w:b/>
          <w:kern w:val="1"/>
          <w:sz w:val="24"/>
          <w:szCs w:val="24"/>
          <w:lang w:eastAsia="ar-SA"/>
        </w:rPr>
        <w:t xml:space="preserve">. Письменная работа. </w:t>
      </w:r>
    </w:p>
    <w:p w:rsidR="00AE582E" w:rsidRPr="00C54A38" w:rsidRDefault="00AE582E" w:rsidP="00AE582E">
      <w:pPr>
        <w:spacing w:after="0" w:line="240" w:lineRule="auto"/>
        <w:rPr>
          <w:rFonts w:ascii="Times New Roman" w:hAnsi="Times New Roman" w:cs="Times New Roman"/>
          <w:b/>
          <w:sz w:val="24"/>
          <w:szCs w:val="24"/>
        </w:rPr>
      </w:pPr>
      <w:r w:rsidRPr="00C54A38">
        <w:rPr>
          <w:rFonts w:ascii="Times New Roman" w:hAnsi="Times New Roman" w:cs="Times New Roman"/>
          <w:b/>
          <w:sz w:val="24"/>
          <w:szCs w:val="24"/>
        </w:rPr>
        <w:t xml:space="preserve">Прочитайте текст. Ответьте на вопросы. </w:t>
      </w:r>
    </w:p>
    <w:p w:rsidR="00AE582E" w:rsidRPr="00C54A38" w:rsidRDefault="00AE582E" w:rsidP="00AE582E">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 1. There are many different theories about dreams; however, the science of dreams is not exact. In ancient times, people believed that when we dreamt we entered another world which was real. As science and medicine became more advanced, different theories started to come out. Some scientists believe that dreams are just verbal, visual and emotional stimuli with no apparent meaning. However, others believe that dreams are important for our mental well­being. The leading psychiatrist, Carl Jung thought that </w:t>
      </w:r>
      <w:proofErr w:type="spellStart"/>
      <w:r w:rsidRPr="00C54A38">
        <w:rPr>
          <w:rFonts w:ascii="Times New Roman" w:hAnsi="Times New Roman" w:cs="Times New Roman"/>
          <w:sz w:val="24"/>
          <w:szCs w:val="24"/>
          <w:lang w:val="en-US"/>
        </w:rPr>
        <w:t>analysing</w:t>
      </w:r>
      <w:proofErr w:type="spellEnd"/>
      <w:r w:rsidRPr="00C54A38">
        <w:rPr>
          <w:rFonts w:ascii="Times New Roman" w:hAnsi="Times New Roman" w:cs="Times New Roman"/>
          <w:sz w:val="24"/>
          <w:szCs w:val="24"/>
          <w:lang w:val="en-US"/>
        </w:rPr>
        <w:t xml:space="preserve"> our dreams provides us with a way to think more deeply about our lives and solve problems.</w:t>
      </w:r>
    </w:p>
    <w:p w:rsidR="00AE582E" w:rsidRPr="00C54A38" w:rsidRDefault="00AE582E" w:rsidP="00AE582E">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2. For centuries, people have believed that dreams have a deeper meaning. For example, many of us dream that we are falling and suddenly we wake up. Experts say this dream means we are feeling anxious and insecure or we feel we have failed in achieving a goal. Another popular dream is that of being chased; this means we are trying to escape our problems. Also, dreams about losing our teeth are believed to show that we are worried about our physical appearance.</w:t>
      </w:r>
    </w:p>
    <w:p w:rsidR="00AE582E" w:rsidRPr="00C54A38" w:rsidRDefault="00AE582E" w:rsidP="00AE582E">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3. There has been a lot of research done into controlling dreams and this has led to the term lucid (</w:t>
      </w:r>
      <w:proofErr w:type="spellStart"/>
      <w:r w:rsidRPr="00C54A38">
        <w:rPr>
          <w:rFonts w:ascii="Times New Roman" w:hAnsi="Times New Roman" w:cs="Times New Roman"/>
          <w:sz w:val="24"/>
          <w:szCs w:val="24"/>
          <w:lang w:val="en-US"/>
        </w:rPr>
        <w:t>осознанный</w:t>
      </w:r>
      <w:proofErr w:type="spellEnd"/>
      <w:r w:rsidRPr="00C54A38">
        <w:rPr>
          <w:rFonts w:ascii="Times New Roman" w:hAnsi="Times New Roman" w:cs="Times New Roman"/>
          <w:sz w:val="24"/>
          <w:szCs w:val="24"/>
          <w:lang w:val="en-US"/>
        </w:rPr>
        <w:t xml:space="preserve">) dreaming. Lucid dreaming happens when you are aware that you are dreaming and are able to control what happens in your dream. This is an amazing skill but it is also extremely difficult to do and not many people are able to learn it. </w:t>
      </w:r>
    </w:p>
    <w:p w:rsidR="00AE582E" w:rsidRPr="00C54A38" w:rsidRDefault="00AE582E" w:rsidP="00AE582E">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Lucid dreaming can be a way to experience the strange world of your dreams but it is also believed to help personal development and improve your problem solving skills.'</w:t>
      </w:r>
    </w:p>
    <w:p w:rsidR="00AE582E" w:rsidRPr="00C54A38" w:rsidRDefault="00AE582E" w:rsidP="00AE582E">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 4. Some people are able to see future events through their dreams. There is the case of the man who dreamt that he took his son on a camping trip and his son died near a lake. </w:t>
      </w:r>
      <w:proofErr w:type="spellStart"/>
      <w:r w:rsidRPr="00C54A38">
        <w:rPr>
          <w:rFonts w:ascii="Times New Roman" w:hAnsi="Times New Roman" w:cs="Times New Roman"/>
          <w:sz w:val="24"/>
          <w:szCs w:val="24"/>
          <w:lang w:val="en-US"/>
        </w:rPr>
        <w:t>Some time</w:t>
      </w:r>
      <w:proofErr w:type="spellEnd"/>
      <w:r w:rsidRPr="00C54A38">
        <w:rPr>
          <w:rFonts w:ascii="Times New Roman" w:hAnsi="Times New Roman" w:cs="Times New Roman"/>
          <w:sz w:val="24"/>
          <w:szCs w:val="24"/>
          <w:lang w:val="en-US"/>
        </w:rPr>
        <w:t xml:space="preserve"> after he had had the dream, the man and his son were invited on a camping trip. Then, at a certain time during the trip, the man remembered his dream and noticed that everything was the same as in his dream; the boy was standing near a lake looking down at pebbles. The man quickly grabbed his son and took him to safety.</w:t>
      </w:r>
    </w:p>
    <w:p w:rsidR="00AE582E" w:rsidRPr="00C54A38" w:rsidRDefault="00AE582E" w:rsidP="00AE582E">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 5. There is still a lot of research taking place into dreams, and it will be some time before we are able to really understand the strange dream world that we enter every night. Dreams allow us to experience things that would not be possible in real life, and by </w:t>
      </w:r>
      <w:proofErr w:type="spellStart"/>
      <w:r w:rsidRPr="00C54A38">
        <w:rPr>
          <w:rFonts w:ascii="Times New Roman" w:hAnsi="Times New Roman" w:cs="Times New Roman"/>
          <w:sz w:val="24"/>
          <w:szCs w:val="24"/>
          <w:lang w:val="en-US"/>
        </w:rPr>
        <w:t>analysing</w:t>
      </w:r>
      <w:proofErr w:type="spellEnd"/>
      <w:r w:rsidRPr="00C54A38">
        <w:rPr>
          <w:rFonts w:ascii="Times New Roman" w:hAnsi="Times New Roman" w:cs="Times New Roman"/>
          <w:sz w:val="24"/>
          <w:szCs w:val="24"/>
          <w:lang w:val="en-US"/>
        </w:rPr>
        <w:t xml:space="preserve"> our dreams we can learn more about ourselves.</w:t>
      </w:r>
    </w:p>
    <w:p w:rsidR="00AE582E" w:rsidRPr="00C54A38" w:rsidRDefault="00AE582E" w:rsidP="00AE582E">
      <w:pPr>
        <w:spacing w:after="0" w:line="240" w:lineRule="auto"/>
        <w:rPr>
          <w:rFonts w:ascii="Times New Roman" w:hAnsi="Times New Roman" w:cs="Times New Roman"/>
          <w:sz w:val="24"/>
          <w:szCs w:val="24"/>
          <w:u w:val="single"/>
          <w:lang w:val="en-US"/>
        </w:rPr>
      </w:pPr>
      <w:proofErr w:type="gramStart"/>
      <w:r w:rsidRPr="00C54A38">
        <w:rPr>
          <w:rFonts w:ascii="Times New Roman" w:hAnsi="Times New Roman" w:cs="Times New Roman"/>
          <w:sz w:val="24"/>
          <w:szCs w:val="24"/>
          <w:u w:val="single"/>
          <w:lang w:val="en-US"/>
        </w:rPr>
        <w:t>A 36.</w:t>
      </w:r>
      <w:proofErr w:type="gramEnd"/>
      <w:r w:rsidRPr="00C54A38">
        <w:rPr>
          <w:rFonts w:ascii="Times New Roman" w:hAnsi="Times New Roman" w:cs="Times New Roman"/>
          <w:sz w:val="24"/>
          <w:szCs w:val="24"/>
          <w:u w:val="single"/>
          <w:lang w:val="en-US"/>
        </w:rPr>
        <w:t xml:space="preserve"> According to the writer, ancient people believed that</w:t>
      </w:r>
    </w:p>
    <w:p w:rsidR="00AE582E" w:rsidRPr="00C54A38" w:rsidRDefault="00AE582E" w:rsidP="00AE582E">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1) </w:t>
      </w:r>
      <w:proofErr w:type="gramStart"/>
      <w:r w:rsidRPr="00C54A38">
        <w:rPr>
          <w:rFonts w:ascii="Times New Roman" w:hAnsi="Times New Roman" w:cs="Times New Roman"/>
          <w:sz w:val="24"/>
          <w:szCs w:val="24"/>
          <w:lang w:val="en-US"/>
        </w:rPr>
        <w:t>the</w:t>
      </w:r>
      <w:proofErr w:type="gramEnd"/>
      <w:r w:rsidRPr="00C54A38">
        <w:rPr>
          <w:rFonts w:ascii="Times New Roman" w:hAnsi="Times New Roman" w:cs="Times New Roman"/>
          <w:sz w:val="24"/>
          <w:szCs w:val="24"/>
          <w:lang w:val="en-US"/>
        </w:rPr>
        <w:t xml:space="preserve"> dream world was real.</w:t>
      </w:r>
    </w:p>
    <w:p w:rsidR="00AE582E" w:rsidRPr="00C54A38" w:rsidRDefault="00AE582E" w:rsidP="00AE582E">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2) </w:t>
      </w:r>
      <w:proofErr w:type="gramStart"/>
      <w:r w:rsidRPr="00C54A38">
        <w:rPr>
          <w:rFonts w:ascii="Times New Roman" w:hAnsi="Times New Roman" w:cs="Times New Roman"/>
          <w:sz w:val="24"/>
          <w:szCs w:val="24"/>
          <w:lang w:val="en-US"/>
        </w:rPr>
        <w:t>dreams</w:t>
      </w:r>
      <w:proofErr w:type="gramEnd"/>
      <w:r w:rsidRPr="00C54A38">
        <w:rPr>
          <w:rFonts w:ascii="Times New Roman" w:hAnsi="Times New Roman" w:cs="Times New Roman"/>
          <w:sz w:val="24"/>
          <w:szCs w:val="24"/>
          <w:lang w:val="en-US"/>
        </w:rPr>
        <w:t xml:space="preserve"> were essential for our mental health.</w:t>
      </w:r>
    </w:p>
    <w:p w:rsidR="00AE582E" w:rsidRPr="00C54A38" w:rsidRDefault="00AE582E" w:rsidP="00AE582E">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3) </w:t>
      </w:r>
      <w:proofErr w:type="gramStart"/>
      <w:r w:rsidRPr="00C54A38">
        <w:rPr>
          <w:rFonts w:ascii="Times New Roman" w:hAnsi="Times New Roman" w:cs="Times New Roman"/>
          <w:sz w:val="24"/>
          <w:szCs w:val="24"/>
          <w:lang w:val="en-US"/>
        </w:rPr>
        <w:t>dreams</w:t>
      </w:r>
      <w:proofErr w:type="gramEnd"/>
      <w:r w:rsidRPr="00C54A38">
        <w:rPr>
          <w:rFonts w:ascii="Times New Roman" w:hAnsi="Times New Roman" w:cs="Times New Roman"/>
          <w:sz w:val="24"/>
          <w:szCs w:val="24"/>
          <w:lang w:val="en-US"/>
        </w:rPr>
        <w:t xml:space="preserve"> could help solve problems.</w:t>
      </w:r>
    </w:p>
    <w:p w:rsidR="00AE582E" w:rsidRPr="00C54A38" w:rsidRDefault="00AE582E" w:rsidP="00AE582E">
      <w:pPr>
        <w:spacing w:after="0" w:line="240" w:lineRule="auto"/>
        <w:rPr>
          <w:rFonts w:ascii="Times New Roman" w:hAnsi="Times New Roman" w:cs="Times New Roman"/>
          <w:sz w:val="24"/>
          <w:szCs w:val="24"/>
          <w:u w:val="single"/>
          <w:lang w:val="en-US"/>
        </w:rPr>
      </w:pPr>
      <w:proofErr w:type="gramStart"/>
      <w:r w:rsidRPr="00C54A38">
        <w:rPr>
          <w:rFonts w:ascii="Times New Roman" w:hAnsi="Times New Roman" w:cs="Times New Roman"/>
          <w:sz w:val="24"/>
          <w:szCs w:val="24"/>
          <w:u w:val="single"/>
          <w:lang w:val="en-US"/>
        </w:rPr>
        <w:t>A 37.</w:t>
      </w:r>
      <w:proofErr w:type="gramEnd"/>
      <w:r w:rsidRPr="00C54A38">
        <w:rPr>
          <w:rFonts w:ascii="Times New Roman" w:hAnsi="Times New Roman" w:cs="Times New Roman"/>
          <w:sz w:val="24"/>
          <w:szCs w:val="24"/>
          <w:u w:val="single"/>
          <w:lang w:val="en-US"/>
        </w:rPr>
        <w:t xml:space="preserve">  If you dream that you are falling, this could mean that</w:t>
      </w:r>
    </w:p>
    <w:p w:rsidR="00AE582E" w:rsidRPr="00C54A38" w:rsidRDefault="00AE582E" w:rsidP="00AE582E">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1) </w:t>
      </w:r>
      <w:proofErr w:type="gramStart"/>
      <w:r w:rsidRPr="00C54A38">
        <w:rPr>
          <w:rFonts w:ascii="Times New Roman" w:hAnsi="Times New Roman" w:cs="Times New Roman"/>
          <w:sz w:val="24"/>
          <w:szCs w:val="24"/>
          <w:lang w:val="en-US"/>
        </w:rPr>
        <w:t>you</w:t>
      </w:r>
      <w:proofErr w:type="gramEnd"/>
      <w:r w:rsidRPr="00C54A38">
        <w:rPr>
          <w:rFonts w:ascii="Times New Roman" w:hAnsi="Times New Roman" w:cs="Times New Roman"/>
          <w:sz w:val="24"/>
          <w:szCs w:val="24"/>
          <w:lang w:val="en-US"/>
        </w:rPr>
        <w:t xml:space="preserve"> are worried about the way you look.</w:t>
      </w:r>
    </w:p>
    <w:p w:rsidR="00AE582E" w:rsidRPr="00C54A38" w:rsidRDefault="00AE582E" w:rsidP="00AE582E">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2) </w:t>
      </w:r>
      <w:proofErr w:type="gramStart"/>
      <w:r w:rsidRPr="00C54A38">
        <w:rPr>
          <w:rFonts w:ascii="Times New Roman" w:hAnsi="Times New Roman" w:cs="Times New Roman"/>
          <w:sz w:val="24"/>
          <w:szCs w:val="24"/>
          <w:lang w:val="en-US"/>
        </w:rPr>
        <w:t>you</w:t>
      </w:r>
      <w:proofErr w:type="gramEnd"/>
      <w:r w:rsidRPr="00C54A38">
        <w:rPr>
          <w:rFonts w:ascii="Times New Roman" w:hAnsi="Times New Roman" w:cs="Times New Roman"/>
          <w:sz w:val="24"/>
          <w:szCs w:val="24"/>
          <w:lang w:val="en-US"/>
        </w:rPr>
        <w:t xml:space="preserve"> are doing too many things.</w:t>
      </w:r>
    </w:p>
    <w:p w:rsidR="00AE582E" w:rsidRPr="00C54A38" w:rsidRDefault="00AE582E" w:rsidP="00AE582E">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3) </w:t>
      </w:r>
      <w:proofErr w:type="gramStart"/>
      <w:r w:rsidRPr="00C54A38">
        <w:rPr>
          <w:rFonts w:ascii="Times New Roman" w:hAnsi="Times New Roman" w:cs="Times New Roman"/>
          <w:sz w:val="24"/>
          <w:szCs w:val="24"/>
          <w:lang w:val="en-US"/>
        </w:rPr>
        <w:t>you</w:t>
      </w:r>
      <w:proofErr w:type="gramEnd"/>
      <w:r w:rsidRPr="00C54A38">
        <w:rPr>
          <w:rFonts w:ascii="Times New Roman" w:hAnsi="Times New Roman" w:cs="Times New Roman"/>
          <w:sz w:val="24"/>
          <w:szCs w:val="24"/>
          <w:lang w:val="en-US"/>
        </w:rPr>
        <w:t xml:space="preserve"> are worried about something.</w:t>
      </w:r>
    </w:p>
    <w:p w:rsidR="00AE582E" w:rsidRPr="00C54A38" w:rsidRDefault="00AE582E" w:rsidP="00AE582E">
      <w:pPr>
        <w:spacing w:after="0" w:line="240" w:lineRule="auto"/>
        <w:rPr>
          <w:rFonts w:ascii="Times New Roman" w:hAnsi="Times New Roman" w:cs="Times New Roman"/>
          <w:sz w:val="24"/>
          <w:szCs w:val="24"/>
          <w:u w:val="single"/>
          <w:lang w:val="en-US"/>
        </w:rPr>
      </w:pPr>
      <w:proofErr w:type="gramStart"/>
      <w:r w:rsidRPr="00C54A38">
        <w:rPr>
          <w:rFonts w:ascii="Times New Roman" w:hAnsi="Times New Roman" w:cs="Times New Roman"/>
          <w:sz w:val="24"/>
          <w:szCs w:val="24"/>
          <w:u w:val="single"/>
          <w:lang w:val="en-US"/>
        </w:rPr>
        <w:t>A 38.</w:t>
      </w:r>
      <w:proofErr w:type="gramEnd"/>
      <w:r w:rsidRPr="00C54A38">
        <w:rPr>
          <w:rFonts w:ascii="Times New Roman" w:hAnsi="Times New Roman" w:cs="Times New Roman"/>
          <w:sz w:val="24"/>
          <w:szCs w:val="24"/>
          <w:u w:val="single"/>
          <w:lang w:val="en-US"/>
        </w:rPr>
        <w:t xml:space="preserve"> Lucid dreaming</w:t>
      </w:r>
    </w:p>
    <w:p w:rsidR="00AE582E" w:rsidRPr="00C54A38" w:rsidRDefault="00AE582E" w:rsidP="00AE582E">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1) </w:t>
      </w:r>
      <w:proofErr w:type="gramStart"/>
      <w:r w:rsidRPr="00C54A38">
        <w:rPr>
          <w:rFonts w:ascii="Times New Roman" w:hAnsi="Times New Roman" w:cs="Times New Roman"/>
          <w:sz w:val="24"/>
          <w:szCs w:val="24"/>
          <w:lang w:val="en-US"/>
        </w:rPr>
        <w:t>is</w:t>
      </w:r>
      <w:proofErr w:type="gramEnd"/>
      <w:r w:rsidRPr="00C54A38">
        <w:rPr>
          <w:rFonts w:ascii="Times New Roman" w:hAnsi="Times New Roman" w:cs="Times New Roman"/>
          <w:sz w:val="24"/>
          <w:szCs w:val="24"/>
          <w:lang w:val="en-US"/>
        </w:rPr>
        <w:t xml:space="preserve"> a way of controlling your dreams.</w:t>
      </w:r>
    </w:p>
    <w:p w:rsidR="00AE582E" w:rsidRPr="00C54A38" w:rsidRDefault="00AE582E" w:rsidP="00AE582E">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2) </w:t>
      </w:r>
      <w:proofErr w:type="gramStart"/>
      <w:r w:rsidRPr="00C54A38">
        <w:rPr>
          <w:rFonts w:ascii="Times New Roman" w:hAnsi="Times New Roman" w:cs="Times New Roman"/>
          <w:sz w:val="24"/>
          <w:szCs w:val="24"/>
          <w:lang w:val="en-US"/>
        </w:rPr>
        <w:t>reduces</w:t>
      </w:r>
      <w:proofErr w:type="gramEnd"/>
      <w:r w:rsidRPr="00C54A38">
        <w:rPr>
          <w:rFonts w:ascii="Times New Roman" w:hAnsi="Times New Roman" w:cs="Times New Roman"/>
          <w:sz w:val="24"/>
          <w:szCs w:val="24"/>
          <w:lang w:val="en-US"/>
        </w:rPr>
        <w:t xml:space="preserve"> your ability to solve problems.</w:t>
      </w:r>
    </w:p>
    <w:p w:rsidR="00AE582E" w:rsidRPr="00C54A38" w:rsidRDefault="00AE582E" w:rsidP="00AE582E">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3) </w:t>
      </w:r>
      <w:proofErr w:type="gramStart"/>
      <w:r w:rsidRPr="00C54A38">
        <w:rPr>
          <w:rFonts w:ascii="Times New Roman" w:hAnsi="Times New Roman" w:cs="Times New Roman"/>
          <w:sz w:val="24"/>
          <w:szCs w:val="24"/>
          <w:lang w:val="en-US"/>
        </w:rPr>
        <w:t>is</w:t>
      </w:r>
      <w:proofErr w:type="gramEnd"/>
      <w:r w:rsidRPr="00C54A38">
        <w:rPr>
          <w:rFonts w:ascii="Times New Roman" w:hAnsi="Times New Roman" w:cs="Times New Roman"/>
          <w:sz w:val="24"/>
          <w:szCs w:val="24"/>
          <w:lang w:val="en-US"/>
        </w:rPr>
        <w:t xml:space="preserve"> very easy to learn.</w:t>
      </w:r>
    </w:p>
    <w:p w:rsidR="00AE582E" w:rsidRPr="00C54A38" w:rsidRDefault="00AE582E" w:rsidP="00AE582E">
      <w:pPr>
        <w:spacing w:after="0" w:line="240" w:lineRule="auto"/>
        <w:rPr>
          <w:rFonts w:ascii="Times New Roman" w:hAnsi="Times New Roman" w:cs="Times New Roman"/>
          <w:sz w:val="24"/>
          <w:szCs w:val="24"/>
          <w:u w:val="single"/>
          <w:lang w:val="en-US"/>
        </w:rPr>
      </w:pPr>
      <w:proofErr w:type="gramStart"/>
      <w:r w:rsidRPr="00C54A38">
        <w:rPr>
          <w:rFonts w:ascii="Times New Roman" w:hAnsi="Times New Roman" w:cs="Times New Roman"/>
          <w:sz w:val="24"/>
          <w:szCs w:val="24"/>
          <w:u w:val="single"/>
          <w:lang w:val="en-US"/>
        </w:rPr>
        <w:t>A 39.</w:t>
      </w:r>
      <w:proofErr w:type="gramEnd"/>
      <w:r w:rsidRPr="00C54A38">
        <w:rPr>
          <w:rFonts w:ascii="Times New Roman" w:hAnsi="Times New Roman" w:cs="Times New Roman"/>
          <w:sz w:val="24"/>
          <w:szCs w:val="24"/>
          <w:u w:val="single"/>
          <w:lang w:val="en-US"/>
        </w:rPr>
        <w:t xml:space="preserve"> The case of the man (§ 4) shows that</w:t>
      </w:r>
    </w:p>
    <w:p w:rsidR="00AE582E" w:rsidRPr="00C54A38" w:rsidRDefault="00AE582E" w:rsidP="00AE582E">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1) </w:t>
      </w:r>
      <w:proofErr w:type="gramStart"/>
      <w:r w:rsidRPr="00C54A38">
        <w:rPr>
          <w:rFonts w:ascii="Times New Roman" w:hAnsi="Times New Roman" w:cs="Times New Roman"/>
          <w:sz w:val="24"/>
          <w:szCs w:val="24"/>
          <w:lang w:val="en-US"/>
        </w:rPr>
        <w:t>dreams</w:t>
      </w:r>
      <w:proofErr w:type="gramEnd"/>
      <w:r w:rsidRPr="00C54A38">
        <w:rPr>
          <w:rFonts w:ascii="Times New Roman" w:hAnsi="Times New Roman" w:cs="Times New Roman"/>
          <w:sz w:val="24"/>
          <w:szCs w:val="24"/>
          <w:lang w:val="en-US"/>
        </w:rPr>
        <w:t xml:space="preserve"> may help to save somebody’s life.</w:t>
      </w:r>
    </w:p>
    <w:p w:rsidR="00AE582E" w:rsidRPr="00C54A38" w:rsidRDefault="00AE582E" w:rsidP="00AE582E">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2) </w:t>
      </w:r>
      <w:proofErr w:type="gramStart"/>
      <w:r w:rsidRPr="00C54A38">
        <w:rPr>
          <w:rFonts w:ascii="Times New Roman" w:hAnsi="Times New Roman" w:cs="Times New Roman"/>
          <w:sz w:val="24"/>
          <w:szCs w:val="24"/>
          <w:lang w:val="en-US"/>
        </w:rPr>
        <w:t>that</w:t>
      </w:r>
      <w:proofErr w:type="gramEnd"/>
      <w:r w:rsidRPr="00C54A38">
        <w:rPr>
          <w:rFonts w:ascii="Times New Roman" w:hAnsi="Times New Roman" w:cs="Times New Roman"/>
          <w:sz w:val="24"/>
          <w:szCs w:val="24"/>
          <w:lang w:val="en-US"/>
        </w:rPr>
        <w:t xml:space="preserve"> seeing your relative near a lake in your dream means danger for that person.</w:t>
      </w:r>
    </w:p>
    <w:p w:rsidR="00AE582E" w:rsidRPr="00C54A38" w:rsidRDefault="00AE582E" w:rsidP="00AE582E">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3) </w:t>
      </w:r>
      <w:proofErr w:type="gramStart"/>
      <w:r w:rsidRPr="00C54A38">
        <w:rPr>
          <w:rFonts w:ascii="Times New Roman" w:hAnsi="Times New Roman" w:cs="Times New Roman"/>
          <w:sz w:val="24"/>
          <w:szCs w:val="24"/>
          <w:lang w:val="en-US"/>
        </w:rPr>
        <w:t>very</w:t>
      </w:r>
      <w:proofErr w:type="gramEnd"/>
      <w:r w:rsidRPr="00C54A38">
        <w:rPr>
          <w:rFonts w:ascii="Times New Roman" w:hAnsi="Times New Roman" w:cs="Times New Roman"/>
          <w:sz w:val="24"/>
          <w:szCs w:val="24"/>
          <w:lang w:val="en-US"/>
        </w:rPr>
        <w:t xml:space="preserve"> few people remember their dreams.</w:t>
      </w:r>
    </w:p>
    <w:p w:rsidR="00AE582E" w:rsidRPr="00C54A38" w:rsidRDefault="00AE582E" w:rsidP="00AE582E">
      <w:pPr>
        <w:spacing w:after="0" w:line="240" w:lineRule="auto"/>
        <w:rPr>
          <w:rFonts w:ascii="Times New Roman" w:hAnsi="Times New Roman" w:cs="Times New Roman"/>
          <w:sz w:val="24"/>
          <w:szCs w:val="24"/>
          <w:u w:val="single"/>
          <w:lang w:val="en-US"/>
        </w:rPr>
      </w:pPr>
      <w:r w:rsidRPr="00C54A38">
        <w:rPr>
          <w:rFonts w:ascii="Times New Roman" w:hAnsi="Times New Roman" w:cs="Times New Roman"/>
          <w:sz w:val="24"/>
          <w:szCs w:val="24"/>
          <w:u w:val="single"/>
          <w:lang w:val="en-US"/>
        </w:rPr>
        <w:t>A40. According to the writer, why are dreams important?</w:t>
      </w:r>
    </w:p>
    <w:p w:rsidR="00AE582E" w:rsidRPr="00C54A38" w:rsidRDefault="00AE582E" w:rsidP="00AE582E">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1) They help us see the future.</w:t>
      </w:r>
    </w:p>
    <w:p w:rsidR="00AE582E" w:rsidRPr="00C54A38" w:rsidRDefault="00AE582E" w:rsidP="00AE582E">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2) They allow us to live in a dream world.  -3) </w:t>
      </w:r>
      <w:proofErr w:type="gramStart"/>
      <w:r w:rsidRPr="00C54A38">
        <w:rPr>
          <w:rFonts w:ascii="Times New Roman" w:hAnsi="Times New Roman" w:cs="Times New Roman"/>
          <w:sz w:val="24"/>
          <w:szCs w:val="24"/>
          <w:lang w:val="en-US"/>
        </w:rPr>
        <w:t>They</w:t>
      </w:r>
      <w:proofErr w:type="gramEnd"/>
      <w:r w:rsidRPr="00C54A38">
        <w:rPr>
          <w:rFonts w:ascii="Times New Roman" w:hAnsi="Times New Roman" w:cs="Times New Roman"/>
          <w:sz w:val="24"/>
          <w:szCs w:val="24"/>
          <w:lang w:val="en-US"/>
        </w:rPr>
        <w:t xml:space="preserve"> help us to understand ourselves.</w:t>
      </w:r>
    </w:p>
    <w:p w:rsidR="00AE582E" w:rsidRPr="00C54A38" w:rsidRDefault="00AE582E" w:rsidP="00AE582E">
      <w:pPr>
        <w:spacing w:after="0" w:line="240" w:lineRule="auto"/>
        <w:rPr>
          <w:rFonts w:ascii="Times New Roman" w:hAnsi="Times New Roman" w:cs="Times New Roman"/>
          <w:b/>
          <w:sz w:val="24"/>
          <w:szCs w:val="24"/>
        </w:rPr>
      </w:pPr>
      <w:r w:rsidRPr="00C54A38">
        <w:rPr>
          <w:rFonts w:ascii="Times New Roman" w:hAnsi="Times New Roman" w:cs="Times New Roman"/>
          <w:b/>
          <w:sz w:val="24"/>
          <w:szCs w:val="24"/>
        </w:rPr>
        <w:t>Определите значение указанного слова в тексте.</w:t>
      </w:r>
    </w:p>
    <w:p w:rsidR="00AE582E" w:rsidRPr="00C54A38" w:rsidRDefault="00AE582E" w:rsidP="00AE582E">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А41. </w:t>
      </w:r>
      <w:proofErr w:type="gramStart"/>
      <w:r w:rsidRPr="00C54A38">
        <w:rPr>
          <w:rFonts w:ascii="Times New Roman" w:hAnsi="Times New Roman" w:cs="Times New Roman"/>
          <w:sz w:val="24"/>
          <w:szCs w:val="24"/>
          <w:lang w:val="en-US"/>
        </w:rPr>
        <w:t>are</w:t>
      </w:r>
      <w:proofErr w:type="gramEnd"/>
      <w:r w:rsidRPr="00C54A38">
        <w:rPr>
          <w:rFonts w:ascii="Times New Roman" w:hAnsi="Times New Roman" w:cs="Times New Roman"/>
          <w:sz w:val="24"/>
          <w:szCs w:val="24"/>
          <w:lang w:val="en-US"/>
        </w:rPr>
        <w:t xml:space="preserve"> aware (§3) 1) imagine  2) </w:t>
      </w:r>
      <w:proofErr w:type="spellStart"/>
      <w:r w:rsidRPr="00C54A38">
        <w:rPr>
          <w:rFonts w:ascii="Times New Roman" w:hAnsi="Times New Roman" w:cs="Times New Roman"/>
          <w:sz w:val="24"/>
          <w:szCs w:val="24"/>
          <w:lang w:val="en-US"/>
        </w:rPr>
        <w:t>realise</w:t>
      </w:r>
      <w:proofErr w:type="spellEnd"/>
      <w:r w:rsidRPr="00C54A38">
        <w:rPr>
          <w:rFonts w:ascii="Times New Roman" w:hAnsi="Times New Roman" w:cs="Times New Roman"/>
          <w:sz w:val="24"/>
          <w:szCs w:val="24"/>
          <w:lang w:val="en-US"/>
        </w:rPr>
        <w:t xml:space="preserve">  3) pretend</w:t>
      </w:r>
    </w:p>
    <w:p w:rsidR="00AE582E" w:rsidRPr="00C54A38" w:rsidRDefault="00AE582E" w:rsidP="00AE582E">
      <w:pPr>
        <w:spacing w:after="0" w:line="240" w:lineRule="auto"/>
        <w:rPr>
          <w:rFonts w:ascii="Times New Roman" w:hAnsi="Times New Roman" w:cs="Times New Roman"/>
          <w:sz w:val="24"/>
          <w:szCs w:val="24"/>
          <w:lang w:val="en-US"/>
        </w:rPr>
      </w:pPr>
      <w:r w:rsidRPr="00C54A38">
        <w:rPr>
          <w:rFonts w:ascii="Times New Roman" w:hAnsi="Times New Roman" w:cs="Times New Roman"/>
          <w:sz w:val="24"/>
          <w:szCs w:val="24"/>
          <w:lang w:val="en-US"/>
        </w:rPr>
        <w:t xml:space="preserve">A42. </w:t>
      </w:r>
      <w:proofErr w:type="gramStart"/>
      <w:r w:rsidRPr="00C54A38">
        <w:rPr>
          <w:rFonts w:ascii="Times New Roman" w:hAnsi="Times New Roman" w:cs="Times New Roman"/>
          <w:sz w:val="24"/>
          <w:szCs w:val="24"/>
          <w:lang w:val="en-US"/>
        </w:rPr>
        <w:t>amazing</w:t>
      </w:r>
      <w:proofErr w:type="gramEnd"/>
      <w:r w:rsidRPr="00C54A38">
        <w:rPr>
          <w:rFonts w:ascii="Times New Roman" w:hAnsi="Times New Roman" w:cs="Times New Roman"/>
          <w:sz w:val="24"/>
          <w:szCs w:val="24"/>
          <w:lang w:val="en-US"/>
        </w:rPr>
        <w:t xml:space="preserve"> (§3) 1) funny  2) exceptional  3) traditional</w:t>
      </w:r>
    </w:p>
    <w:p w:rsidR="00AE582E" w:rsidRPr="00C91858" w:rsidRDefault="00AE582E" w:rsidP="00AE582E">
      <w:pPr>
        <w:spacing w:after="0" w:line="240" w:lineRule="auto"/>
        <w:rPr>
          <w:rFonts w:ascii="Times New Roman" w:hAnsi="Times New Roman" w:cs="Times New Roman"/>
          <w:b/>
          <w:sz w:val="24"/>
          <w:szCs w:val="24"/>
          <w:lang w:val="en-US"/>
        </w:rPr>
      </w:pPr>
    </w:p>
    <w:p w:rsidR="00AE582E" w:rsidRPr="000D753B" w:rsidRDefault="00AE582E" w:rsidP="00AE582E">
      <w:pPr>
        <w:spacing w:after="0" w:line="240" w:lineRule="auto"/>
        <w:rPr>
          <w:rFonts w:ascii="Times New Roman" w:hAnsi="Times New Roman" w:cs="Times New Roman"/>
          <w:b/>
          <w:sz w:val="24"/>
          <w:szCs w:val="24"/>
        </w:rPr>
      </w:pPr>
      <w:r w:rsidRPr="000D753B">
        <w:rPr>
          <w:rFonts w:ascii="Times New Roman" w:hAnsi="Times New Roman" w:cs="Times New Roman"/>
          <w:b/>
          <w:sz w:val="24"/>
          <w:szCs w:val="24"/>
        </w:rPr>
        <w:t>Прочитайте</w:t>
      </w:r>
      <w:r w:rsidRPr="00C91858">
        <w:rPr>
          <w:rFonts w:ascii="Times New Roman" w:hAnsi="Times New Roman" w:cs="Times New Roman"/>
          <w:b/>
          <w:sz w:val="24"/>
          <w:szCs w:val="24"/>
          <w:lang w:val="en-US"/>
        </w:rPr>
        <w:t xml:space="preserve"> </w:t>
      </w:r>
      <w:r w:rsidRPr="000D753B">
        <w:rPr>
          <w:rFonts w:ascii="Times New Roman" w:hAnsi="Times New Roman" w:cs="Times New Roman"/>
          <w:b/>
          <w:sz w:val="24"/>
          <w:szCs w:val="24"/>
        </w:rPr>
        <w:t>текст</w:t>
      </w:r>
      <w:r w:rsidRPr="00C91858">
        <w:rPr>
          <w:rFonts w:ascii="Times New Roman" w:hAnsi="Times New Roman" w:cs="Times New Roman"/>
          <w:b/>
          <w:sz w:val="24"/>
          <w:szCs w:val="24"/>
          <w:lang w:val="en-US"/>
        </w:rPr>
        <w:t xml:space="preserve">. </w:t>
      </w:r>
      <w:r w:rsidRPr="000D753B">
        <w:rPr>
          <w:rFonts w:ascii="Times New Roman" w:hAnsi="Times New Roman" w:cs="Times New Roman"/>
          <w:b/>
          <w:sz w:val="24"/>
          <w:szCs w:val="24"/>
        </w:rPr>
        <w:t>Выберите один из предложенных вариантов ответа.</w:t>
      </w:r>
    </w:p>
    <w:p w:rsidR="00AE582E" w:rsidRPr="000D753B" w:rsidRDefault="00AE582E" w:rsidP="00AE582E">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Before I went for my interview for the job with Cramer and Blake Services, I (1) ... to a few people and found out some information about the company. This strategy worked very effectively as it gave the impression that I was keen and responsible and I (2) ... the job on the spot. I was absolutely delighted at first, but soon I discovered that my new boss, Tom, worked very hard, spending all his time in the office. He expected the same level of commitment from his employees. He said each time, “If you (3) ... overtime, you will let the team down.” I (4) ... up with the situation for a couple of months without complaining, before finally I had to confront Tom. I wasn’t prepared to work so hard for such a low salary. Tom said that I had great potential and (5) ... to the top if I made an effort. However, he totally refused to reduce my workload and so in the end I decided to hand in my resignation. Just a week later I got another job. Now I (6)... twice as much as my old boss, and my job </w:t>
      </w:r>
      <w:proofErr w:type="gramStart"/>
      <w:r w:rsidRPr="000D753B">
        <w:rPr>
          <w:rFonts w:ascii="Times New Roman" w:hAnsi="Times New Roman" w:cs="Times New Roman"/>
          <w:sz w:val="24"/>
          <w:szCs w:val="24"/>
          <w:lang w:val="en-US"/>
        </w:rPr>
        <w:t>is</w:t>
      </w:r>
      <w:proofErr w:type="gramEnd"/>
      <w:r w:rsidRPr="000D753B">
        <w:rPr>
          <w:rFonts w:ascii="Times New Roman" w:hAnsi="Times New Roman" w:cs="Times New Roman"/>
          <w:sz w:val="24"/>
          <w:szCs w:val="24"/>
          <w:lang w:val="en-US"/>
        </w:rPr>
        <w:t xml:space="preserve"> twice as interesting. I (7) ... to the top yet, but I am well on the way!</w:t>
      </w:r>
    </w:p>
    <w:p w:rsidR="00AE582E" w:rsidRPr="000D753B" w:rsidRDefault="00AE582E" w:rsidP="00AE582E">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A1. 1) </w:t>
      </w:r>
      <w:proofErr w:type="gramStart"/>
      <w:r w:rsidRPr="000D753B">
        <w:rPr>
          <w:rFonts w:ascii="Times New Roman" w:hAnsi="Times New Roman" w:cs="Times New Roman"/>
          <w:sz w:val="24"/>
          <w:szCs w:val="24"/>
          <w:lang w:val="en-US"/>
        </w:rPr>
        <w:t>have</w:t>
      </w:r>
      <w:proofErr w:type="gramEnd"/>
      <w:r w:rsidRPr="000D753B">
        <w:rPr>
          <w:rFonts w:ascii="Times New Roman" w:hAnsi="Times New Roman" w:cs="Times New Roman"/>
          <w:sz w:val="24"/>
          <w:szCs w:val="24"/>
          <w:lang w:val="en-US"/>
        </w:rPr>
        <w:t xml:space="preserve"> been talking 2) have talked 3) had talked 4) was talked</w:t>
      </w:r>
    </w:p>
    <w:p w:rsidR="00AE582E" w:rsidRPr="000D753B" w:rsidRDefault="00AE582E" w:rsidP="00AE582E">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A2. 1) offered 2) had offered 3) was offering 4) was offered</w:t>
      </w:r>
    </w:p>
    <w:p w:rsidR="00AE582E" w:rsidRPr="000D753B" w:rsidRDefault="00AE582E" w:rsidP="00AE582E">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A3.1) don’t work 2) aren’t worked 3) haven’t been worked 4) won’t be working</w:t>
      </w:r>
    </w:p>
    <w:p w:rsidR="00AE582E" w:rsidRPr="000D753B" w:rsidRDefault="00AE582E" w:rsidP="00AE582E">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A4. 1) </w:t>
      </w:r>
      <w:proofErr w:type="gramStart"/>
      <w:r w:rsidRPr="000D753B">
        <w:rPr>
          <w:rFonts w:ascii="Times New Roman" w:hAnsi="Times New Roman" w:cs="Times New Roman"/>
          <w:sz w:val="24"/>
          <w:szCs w:val="24"/>
          <w:lang w:val="en-US"/>
        </w:rPr>
        <w:t>was</w:t>
      </w:r>
      <w:proofErr w:type="gramEnd"/>
      <w:r w:rsidRPr="000D753B">
        <w:rPr>
          <w:rFonts w:ascii="Times New Roman" w:hAnsi="Times New Roman" w:cs="Times New Roman"/>
          <w:sz w:val="24"/>
          <w:szCs w:val="24"/>
          <w:lang w:val="en-US"/>
        </w:rPr>
        <w:t xml:space="preserve"> putting 2) have put 3) had put 4) was put</w:t>
      </w:r>
    </w:p>
    <w:p w:rsidR="00AE582E" w:rsidRPr="000D753B" w:rsidRDefault="00AE582E" w:rsidP="00AE582E">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45. 1) will easily get 2) would easily get 3) was easily getting 4) had easily got</w:t>
      </w:r>
    </w:p>
    <w:p w:rsidR="00AE582E" w:rsidRPr="000D753B" w:rsidRDefault="00AE582E" w:rsidP="00AE582E">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A6. 1) </w:t>
      </w:r>
      <w:proofErr w:type="gramStart"/>
      <w:r w:rsidRPr="000D753B">
        <w:rPr>
          <w:rFonts w:ascii="Times New Roman" w:hAnsi="Times New Roman" w:cs="Times New Roman"/>
          <w:sz w:val="24"/>
          <w:szCs w:val="24"/>
          <w:lang w:val="en-US"/>
        </w:rPr>
        <w:t>will</w:t>
      </w:r>
      <w:proofErr w:type="gramEnd"/>
      <w:r w:rsidRPr="000D753B">
        <w:rPr>
          <w:rFonts w:ascii="Times New Roman" w:hAnsi="Times New Roman" w:cs="Times New Roman"/>
          <w:sz w:val="24"/>
          <w:szCs w:val="24"/>
          <w:lang w:val="en-US"/>
        </w:rPr>
        <w:t xml:space="preserve"> be earned 2) am earned 3) earned 4) am earning</w:t>
      </w:r>
    </w:p>
    <w:p w:rsidR="00AE582E" w:rsidRPr="000D753B" w:rsidRDefault="00AE582E" w:rsidP="00AE582E">
      <w:pPr>
        <w:spacing w:after="0" w:line="240" w:lineRule="auto"/>
        <w:rPr>
          <w:rFonts w:ascii="Times New Roman" w:hAnsi="Times New Roman" w:cs="Times New Roman"/>
          <w:sz w:val="24"/>
          <w:szCs w:val="24"/>
          <w:lang w:val="en-US"/>
        </w:rPr>
      </w:pPr>
      <w:r w:rsidRPr="000D753B">
        <w:rPr>
          <w:rFonts w:ascii="Times New Roman" w:hAnsi="Times New Roman" w:cs="Times New Roman"/>
          <w:sz w:val="24"/>
          <w:szCs w:val="24"/>
          <w:lang w:val="en-US"/>
        </w:rPr>
        <w:t xml:space="preserve">A7. 1) </w:t>
      </w:r>
      <w:proofErr w:type="gramStart"/>
      <w:r w:rsidRPr="000D753B">
        <w:rPr>
          <w:rFonts w:ascii="Times New Roman" w:hAnsi="Times New Roman" w:cs="Times New Roman"/>
          <w:sz w:val="24"/>
          <w:szCs w:val="24"/>
          <w:lang w:val="en-US"/>
        </w:rPr>
        <w:t>didn't</w:t>
      </w:r>
      <w:proofErr w:type="gramEnd"/>
      <w:r w:rsidRPr="000D753B">
        <w:rPr>
          <w:rFonts w:ascii="Times New Roman" w:hAnsi="Times New Roman" w:cs="Times New Roman"/>
          <w:sz w:val="24"/>
          <w:szCs w:val="24"/>
          <w:lang w:val="en-US"/>
        </w:rPr>
        <w:t xml:space="preserve"> get 2) haven’t got 3) am not getting 4) won’t get</w:t>
      </w:r>
    </w:p>
    <w:p w:rsidR="00AE582E" w:rsidRPr="000D753B" w:rsidRDefault="00AE582E" w:rsidP="00AE582E">
      <w:pPr>
        <w:spacing w:after="0" w:line="240" w:lineRule="auto"/>
        <w:rPr>
          <w:rFonts w:ascii="Times New Roman" w:hAnsi="Times New Roman" w:cs="Times New Roman"/>
          <w:sz w:val="24"/>
          <w:szCs w:val="24"/>
          <w:lang w:val="en-US"/>
        </w:rPr>
      </w:pPr>
    </w:p>
    <w:p w:rsidR="00AE582E" w:rsidRPr="003F46ED" w:rsidRDefault="00AE582E" w:rsidP="00AE582E">
      <w:pPr>
        <w:spacing w:after="0" w:line="240" w:lineRule="auto"/>
        <w:rPr>
          <w:rFonts w:ascii="Times New Roman" w:hAnsi="Times New Roman" w:cs="Times New Roman"/>
          <w:lang w:val="en-US"/>
        </w:rPr>
      </w:pPr>
    </w:p>
    <w:p w:rsidR="00AE582E" w:rsidRPr="00C91858" w:rsidRDefault="00AE582E" w:rsidP="00AE582E">
      <w:pPr>
        <w:spacing w:after="0" w:line="240" w:lineRule="auto"/>
        <w:jc w:val="right"/>
        <w:rPr>
          <w:rFonts w:ascii="Times New Roman" w:hAnsi="Times New Roman" w:cs="Times New Roman"/>
          <w:lang w:val="en-US"/>
        </w:rPr>
      </w:pPr>
    </w:p>
    <w:p w:rsidR="00AE582E" w:rsidRPr="00C91858" w:rsidRDefault="00AE582E" w:rsidP="00AE582E">
      <w:pPr>
        <w:keepNext/>
        <w:tabs>
          <w:tab w:val="left" w:pos="432"/>
        </w:tabs>
        <w:suppressAutoHyphens/>
        <w:autoSpaceDE w:val="0"/>
        <w:spacing w:after="0" w:line="240" w:lineRule="auto"/>
        <w:ind w:firstLine="284"/>
        <w:outlineLvl w:val="0"/>
        <w:rPr>
          <w:rFonts w:ascii="Times New Roman" w:eastAsia="DejaVu Sans" w:hAnsi="Times New Roman" w:cs="Times New Roman"/>
          <w:kern w:val="1"/>
          <w:sz w:val="24"/>
          <w:szCs w:val="24"/>
          <w:lang w:val="en-US" w:eastAsia="ar-SA"/>
        </w:rPr>
      </w:pPr>
    </w:p>
    <w:p w:rsidR="00AE582E" w:rsidRPr="00C91858" w:rsidRDefault="00AE582E" w:rsidP="00AE582E">
      <w:pPr>
        <w:rPr>
          <w:rFonts w:ascii="Times New Roman" w:eastAsia="DejaVu Sans" w:hAnsi="Times New Roman" w:cs="Times New Roman"/>
          <w:b/>
          <w:kern w:val="1"/>
          <w:sz w:val="24"/>
          <w:szCs w:val="24"/>
          <w:lang w:val="en-US" w:eastAsia="ar-SA"/>
        </w:rPr>
      </w:pPr>
      <w:r w:rsidRPr="00C91858">
        <w:rPr>
          <w:rFonts w:ascii="Times New Roman" w:eastAsia="DejaVu Sans" w:hAnsi="Times New Roman" w:cs="Times New Roman"/>
          <w:b/>
          <w:kern w:val="1"/>
          <w:sz w:val="24"/>
          <w:szCs w:val="24"/>
          <w:lang w:val="en-US" w:eastAsia="ar-SA"/>
        </w:rPr>
        <w:br w:type="page"/>
      </w:r>
    </w:p>
    <w:p w:rsidR="00AE582E" w:rsidRPr="00296A97" w:rsidRDefault="00014396" w:rsidP="00AE582E">
      <w:pPr>
        <w:keepNext/>
        <w:suppressAutoHyphens/>
        <w:autoSpaceDE w:val="0"/>
        <w:spacing w:after="0" w:line="240" w:lineRule="auto"/>
        <w:outlineLvl w:val="0"/>
        <w:rPr>
          <w:rFonts w:ascii="Times New Roman" w:eastAsia="DejaVu Sans" w:hAnsi="Times New Roman" w:cs="Times New Roman"/>
          <w:b/>
          <w:kern w:val="1"/>
          <w:sz w:val="24"/>
          <w:szCs w:val="24"/>
          <w:lang w:eastAsia="ar-SA"/>
        </w:rPr>
      </w:pPr>
      <w:r>
        <w:rPr>
          <w:rFonts w:ascii="Times New Roman" w:eastAsia="DejaVu Sans" w:hAnsi="Times New Roman" w:cs="Times New Roman"/>
          <w:b/>
          <w:kern w:val="1"/>
          <w:sz w:val="24"/>
          <w:szCs w:val="24"/>
          <w:lang w:eastAsia="ar-SA"/>
        </w:rPr>
        <w:lastRenderedPageBreak/>
        <w:t>Задания по г</w:t>
      </w:r>
      <w:r w:rsidR="00AE582E" w:rsidRPr="00296A97">
        <w:rPr>
          <w:rFonts w:ascii="Times New Roman" w:eastAsia="DejaVu Sans" w:hAnsi="Times New Roman" w:cs="Times New Roman"/>
          <w:b/>
          <w:kern w:val="1"/>
          <w:sz w:val="24"/>
          <w:szCs w:val="24"/>
          <w:lang w:eastAsia="ar-SA"/>
        </w:rPr>
        <w:t>рамматически</w:t>
      </w:r>
      <w:r>
        <w:rPr>
          <w:rFonts w:ascii="Times New Roman" w:eastAsia="DejaVu Sans" w:hAnsi="Times New Roman" w:cs="Times New Roman"/>
          <w:b/>
          <w:kern w:val="1"/>
          <w:sz w:val="24"/>
          <w:szCs w:val="24"/>
          <w:lang w:eastAsia="ar-SA"/>
        </w:rPr>
        <w:t>м</w:t>
      </w:r>
      <w:r w:rsidR="00AE582E" w:rsidRPr="00296A97">
        <w:rPr>
          <w:rFonts w:ascii="Times New Roman" w:eastAsia="DejaVu Sans" w:hAnsi="Times New Roman" w:cs="Times New Roman"/>
          <w:b/>
          <w:kern w:val="1"/>
          <w:sz w:val="24"/>
          <w:szCs w:val="24"/>
          <w:lang w:eastAsia="ar-SA"/>
        </w:rPr>
        <w:t xml:space="preserve"> тем</w:t>
      </w:r>
      <w:r>
        <w:rPr>
          <w:rFonts w:ascii="Times New Roman" w:eastAsia="DejaVu Sans" w:hAnsi="Times New Roman" w:cs="Times New Roman"/>
          <w:b/>
          <w:kern w:val="1"/>
          <w:sz w:val="24"/>
          <w:szCs w:val="24"/>
          <w:lang w:eastAsia="ar-SA"/>
        </w:rPr>
        <w:t>ам</w:t>
      </w:r>
      <w:r w:rsidR="00AE582E" w:rsidRPr="00296A97">
        <w:rPr>
          <w:rFonts w:ascii="Times New Roman" w:eastAsia="DejaVu Sans" w:hAnsi="Times New Roman" w:cs="Times New Roman"/>
          <w:b/>
          <w:kern w:val="1"/>
          <w:sz w:val="24"/>
          <w:szCs w:val="24"/>
          <w:lang w:eastAsia="ar-SA"/>
        </w:rPr>
        <w:t>:</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DejaVu Sans" w:hAnsi="Times New Roman" w:cs="Times New Roman"/>
          <w:kern w:val="1"/>
          <w:sz w:val="24"/>
          <w:szCs w:val="24"/>
          <w:lang w:eastAsia="ar-SA"/>
        </w:rPr>
      </w:pPr>
    </w:p>
    <w:p w:rsidR="00AE582E" w:rsidRPr="00296A97" w:rsidRDefault="00AE582E" w:rsidP="00AE582E">
      <w:pPr>
        <w:keepNext/>
        <w:suppressAutoHyphens/>
        <w:autoSpaceDE w:val="0"/>
        <w:spacing w:after="0" w:line="240" w:lineRule="auto"/>
        <w:outlineLvl w:val="0"/>
        <w:rPr>
          <w:rFonts w:ascii="Times New Roman" w:eastAsia="DejaVu Sans" w:hAnsi="Times New Roman" w:cs="Times New Roman"/>
          <w:b/>
          <w:kern w:val="1"/>
          <w:sz w:val="24"/>
          <w:szCs w:val="24"/>
          <w:lang w:eastAsia="ar-SA"/>
        </w:rPr>
      </w:pPr>
      <w:r w:rsidRPr="00296A97">
        <w:rPr>
          <w:rFonts w:ascii="Times New Roman" w:eastAsia="DejaVu Sans" w:hAnsi="Times New Roman" w:cs="Times New Roman"/>
          <w:b/>
          <w:kern w:val="1"/>
          <w:sz w:val="24"/>
          <w:szCs w:val="24"/>
          <w:lang w:eastAsia="ar-SA"/>
        </w:rPr>
        <w:t>Тема: «Имя существительное».</w:t>
      </w:r>
    </w:p>
    <w:p w:rsidR="00AE582E" w:rsidRPr="00296A97" w:rsidRDefault="00AE582E" w:rsidP="00AE582E">
      <w:pPr>
        <w:spacing w:after="0" w:line="240" w:lineRule="auto"/>
        <w:rPr>
          <w:rFonts w:ascii="Times New Roman" w:eastAsia="Times New Roman" w:hAnsi="Times New Roman" w:cs="Times New Roman"/>
          <w:b/>
          <w:kern w:val="1"/>
          <w:sz w:val="24"/>
          <w:szCs w:val="24"/>
          <w:lang w:eastAsia="ar-SA"/>
        </w:rPr>
      </w:pPr>
      <w:r w:rsidRPr="00296A97">
        <w:rPr>
          <w:rFonts w:ascii="Times New Roman" w:hAnsi="Times New Roman" w:cs="Times New Roman"/>
          <w:b/>
          <w:sz w:val="24"/>
          <w:szCs w:val="24"/>
          <w:lang w:eastAsia="ar-SA"/>
        </w:rPr>
        <w:t>Задание 1.</w:t>
      </w:r>
      <w:r w:rsidRPr="00296A97">
        <w:rPr>
          <w:rFonts w:ascii="Times New Roman" w:eastAsia="Times New Roman" w:hAnsi="Times New Roman" w:cs="Times New Roman"/>
          <w:b/>
          <w:i/>
          <w:kern w:val="1"/>
          <w:sz w:val="24"/>
          <w:szCs w:val="24"/>
          <w:lang w:eastAsia="ar-SA"/>
        </w:rPr>
        <w:t xml:space="preserve"> </w:t>
      </w:r>
      <w:r w:rsidRPr="00296A97">
        <w:rPr>
          <w:rFonts w:ascii="Times New Roman" w:eastAsia="Times New Roman" w:hAnsi="Times New Roman" w:cs="Times New Roman"/>
          <w:b/>
          <w:kern w:val="1"/>
          <w:sz w:val="24"/>
          <w:szCs w:val="24"/>
          <w:lang w:eastAsia="ar-SA"/>
        </w:rPr>
        <w:t>Тест. Множественное число существительных.</w:t>
      </w:r>
    </w:p>
    <w:p w:rsidR="00AE582E" w:rsidRPr="00296A97" w:rsidRDefault="00AE582E" w:rsidP="00AE582E">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The … are very fragile, please, wash them carefully. </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glass</w:t>
      </w:r>
      <w:proofErr w:type="gramEnd"/>
      <w:r w:rsidRPr="00296A97">
        <w:rPr>
          <w:rFonts w:ascii="Times New Roman" w:eastAsia="Times New Roman" w:hAnsi="Times New Roman" w:cs="Times New Roman"/>
          <w:kern w:val="1"/>
          <w:sz w:val="24"/>
          <w:szCs w:val="24"/>
          <w:lang w:val="en-US" w:eastAsia="ar-SA"/>
        </w:rPr>
        <w:t xml:space="preserve"> / </w:t>
      </w:r>
      <w:proofErr w:type="spellStart"/>
      <w:r w:rsidRPr="00296A97">
        <w:rPr>
          <w:rFonts w:ascii="Times New Roman" w:eastAsia="Times New Roman" w:hAnsi="Times New Roman" w:cs="Times New Roman"/>
          <w:kern w:val="1"/>
          <w:sz w:val="24"/>
          <w:szCs w:val="24"/>
          <w:lang w:val="en-US" w:eastAsia="ar-SA"/>
        </w:rPr>
        <w:t>glases</w:t>
      </w:r>
      <w:proofErr w:type="spellEnd"/>
      <w:r w:rsidRPr="00296A97">
        <w:rPr>
          <w:rFonts w:ascii="Times New Roman" w:eastAsia="Times New Roman" w:hAnsi="Times New Roman" w:cs="Times New Roman"/>
          <w:kern w:val="1"/>
          <w:sz w:val="24"/>
          <w:szCs w:val="24"/>
          <w:lang w:val="en-US" w:eastAsia="ar-SA"/>
        </w:rPr>
        <w:t xml:space="preserve"> /glasses /</w:t>
      </w:r>
      <w:proofErr w:type="spellStart"/>
      <w:r w:rsidRPr="00296A97">
        <w:rPr>
          <w:rFonts w:ascii="Times New Roman" w:eastAsia="Times New Roman" w:hAnsi="Times New Roman" w:cs="Times New Roman"/>
          <w:kern w:val="1"/>
          <w:sz w:val="24"/>
          <w:szCs w:val="24"/>
          <w:lang w:val="en-US" w:eastAsia="ar-SA"/>
        </w:rPr>
        <w:t>glassis</w:t>
      </w:r>
      <w:proofErr w:type="spellEnd"/>
      <w:r w:rsidRPr="00296A97">
        <w:rPr>
          <w:rFonts w:ascii="Times New Roman" w:eastAsia="Times New Roman" w:hAnsi="Times New Roman" w:cs="Times New Roman"/>
          <w:kern w:val="1"/>
          <w:sz w:val="24"/>
          <w:szCs w:val="24"/>
          <w:lang w:val="en-US" w:eastAsia="ar-SA"/>
        </w:rPr>
        <w:t xml:space="preserve"> </w:t>
      </w:r>
    </w:p>
    <w:p w:rsidR="00AE582E" w:rsidRPr="00296A97" w:rsidRDefault="00AE582E" w:rsidP="00AE582E">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She cannot live without discos and … </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proofErr w:type="spellStart"/>
      <w:proofErr w:type="gramStart"/>
      <w:r w:rsidRPr="00296A97">
        <w:rPr>
          <w:rFonts w:ascii="Times New Roman" w:eastAsia="Times New Roman" w:hAnsi="Times New Roman" w:cs="Times New Roman"/>
          <w:kern w:val="1"/>
          <w:sz w:val="24"/>
          <w:szCs w:val="24"/>
          <w:lang w:val="en-US" w:eastAsia="ar-SA"/>
        </w:rPr>
        <w:t>partes</w:t>
      </w:r>
      <w:proofErr w:type="spellEnd"/>
      <w:proofErr w:type="gramEnd"/>
      <w:r w:rsidRPr="00296A97">
        <w:rPr>
          <w:rFonts w:ascii="Times New Roman" w:eastAsia="Times New Roman" w:hAnsi="Times New Roman" w:cs="Times New Roman"/>
          <w:kern w:val="1"/>
          <w:sz w:val="24"/>
          <w:szCs w:val="24"/>
          <w:lang w:val="en-US" w:eastAsia="ar-SA"/>
        </w:rPr>
        <w:t xml:space="preserve"> /parties /</w:t>
      </w:r>
      <w:proofErr w:type="spellStart"/>
      <w:r w:rsidRPr="00296A97">
        <w:rPr>
          <w:rFonts w:ascii="Times New Roman" w:eastAsia="Times New Roman" w:hAnsi="Times New Roman" w:cs="Times New Roman"/>
          <w:kern w:val="1"/>
          <w:sz w:val="24"/>
          <w:szCs w:val="24"/>
          <w:lang w:val="en-US" w:eastAsia="ar-SA"/>
        </w:rPr>
        <w:t>parteis</w:t>
      </w:r>
      <w:proofErr w:type="spell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partys</w:t>
      </w:r>
      <w:proofErr w:type="spellEnd"/>
      <w:r w:rsidRPr="00296A97">
        <w:rPr>
          <w:rFonts w:ascii="Times New Roman" w:eastAsia="Times New Roman" w:hAnsi="Times New Roman" w:cs="Times New Roman"/>
          <w:kern w:val="1"/>
          <w:sz w:val="24"/>
          <w:szCs w:val="24"/>
          <w:lang w:val="en-US" w:eastAsia="ar-SA"/>
        </w:rPr>
        <w:t xml:space="preserve"> </w:t>
      </w:r>
    </w:p>
    <w:p w:rsidR="00AE582E" w:rsidRPr="00296A97" w:rsidRDefault="00AE582E" w:rsidP="00AE582E">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I don’t like fried … This dish is too fatty for me. </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potatoes</w:t>
      </w:r>
      <w:proofErr w:type="gram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potates</w:t>
      </w:r>
      <w:proofErr w:type="spell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potateos</w:t>
      </w:r>
      <w:proofErr w:type="spell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potatos</w:t>
      </w:r>
      <w:proofErr w:type="spellEnd"/>
      <w:r w:rsidRPr="00296A97">
        <w:rPr>
          <w:rFonts w:ascii="Times New Roman" w:eastAsia="Times New Roman" w:hAnsi="Times New Roman" w:cs="Times New Roman"/>
          <w:kern w:val="1"/>
          <w:sz w:val="24"/>
          <w:szCs w:val="24"/>
          <w:lang w:val="en-US" w:eastAsia="ar-SA"/>
        </w:rPr>
        <w:t xml:space="preserve"> </w:t>
      </w:r>
    </w:p>
    <w:p w:rsidR="00AE582E" w:rsidRPr="00296A97" w:rsidRDefault="00AE582E" w:rsidP="00AE582E">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Children are not allowed to play with … </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match</w:t>
      </w:r>
      <w:proofErr w:type="gram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matchs</w:t>
      </w:r>
      <w:proofErr w:type="spell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matchis</w:t>
      </w:r>
      <w:proofErr w:type="spellEnd"/>
      <w:r w:rsidRPr="00296A97">
        <w:rPr>
          <w:rFonts w:ascii="Times New Roman" w:eastAsia="Times New Roman" w:hAnsi="Times New Roman" w:cs="Times New Roman"/>
          <w:kern w:val="1"/>
          <w:sz w:val="24"/>
          <w:szCs w:val="24"/>
          <w:lang w:val="en-US" w:eastAsia="ar-SA"/>
        </w:rPr>
        <w:t xml:space="preserve"> /matches </w:t>
      </w:r>
    </w:p>
    <w:p w:rsidR="00AE582E" w:rsidRPr="00296A97" w:rsidRDefault="00AE582E" w:rsidP="00AE582E">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How many … of bread do you want me to buy? </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loafs</w:t>
      </w:r>
      <w:proofErr w:type="gramEnd"/>
      <w:r w:rsidRPr="00296A97">
        <w:rPr>
          <w:rFonts w:ascii="Times New Roman" w:eastAsia="Times New Roman" w:hAnsi="Times New Roman" w:cs="Times New Roman"/>
          <w:kern w:val="1"/>
          <w:sz w:val="24"/>
          <w:szCs w:val="24"/>
          <w:lang w:val="en-US" w:eastAsia="ar-SA"/>
        </w:rPr>
        <w:t xml:space="preserve"> /loaves /</w:t>
      </w:r>
      <w:proofErr w:type="spellStart"/>
      <w:r w:rsidRPr="00296A97">
        <w:rPr>
          <w:rFonts w:ascii="Times New Roman" w:eastAsia="Times New Roman" w:hAnsi="Times New Roman" w:cs="Times New Roman"/>
          <w:kern w:val="1"/>
          <w:sz w:val="24"/>
          <w:szCs w:val="24"/>
          <w:lang w:val="en-US" w:eastAsia="ar-SA"/>
        </w:rPr>
        <w:t>loafes</w:t>
      </w:r>
      <w:proofErr w:type="spell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loavs</w:t>
      </w:r>
      <w:proofErr w:type="spellEnd"/>
      <w:r w:rsidRPr="00296A97">
        <w:rPr>
          <w:rFonts w:ascii="Times New Roman" w:eastAsia="Times New Roman" w:hAnsi="Times New Roman" w:cs="Times New Roman"/>
          <w:kern w:val="1"/>
          <w:sz w:val="24"/>
          <w:szCs w:val="24"/>
          <w:lang w:val="en-US" w:eastAsia="ar-SA"/>
        </w:rPr>
        <w:t xml:space="preserve"> </w:t>
      </w:r>
    </w:p>
    <w:p w:rsidR="00AE582E" w:rsidRPr="00296A97" w:rsidRDefault="00AE582E" w:rsidP="00AE582E">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I can’t get home because I’ve lost my … </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keys</w:t>
      </w:r>
      <w:proofErr w:type="gram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keis</w:t>
      </w:r>
      <w:proofErr w:type="spell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keies</w:t>
      </w:r>
      <w:proofErr w:type="spell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keyes</w:t>
      </w:r>
      <w:proofErr w:type="spellEnd"/>
      <w:r w:rsidRPr="00296A97">
        <w:rPr>
          <w:rFonts w:ascii="Times New Roman" w:eastAsia="Times New Roman" w:hAnsi="Times New Roman" w:cs="Times New Roman"/>
          <w:kern w:val="1"/>
          <w:sz w:val="24"/>
          <w:szCs w:val="24"/>
          <w:lang w:val="en-US" w:eastAsia="ar-SA"/>
        </w:rPr>
        <w:t xml:space="preserve"> </w:t>
      </w:r>
    </w:p>
    <w:p w:rsidR="00AE582E" w:rsidRPr="00296A97" w:rsidRDefault="00AE582E" w:rsidP="00AE582E">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People called the rescuers their … after they saved two little boys from a burning building. </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proofErr w:type="spellStart"/>
      <w:proofErr w:type="gramStart"/>
      <w:r w:rsidRPr="00296A97">
        <w:rPr>
          <w:rFonts w:ascii="Times New Roman" w:eastAsia="Times New Roman" w:hAnsi="Times New Roman" w:cs="Times New Roman"/>
          <w:kern w:val="1"/>
          <w:sz w:val="24"/>
          <w:szCs w:val="24"/>
          <w:lang w:val="en-US" w:eastAsia="ar-SA"/>
        </w:rPr>
        <w:t>heros</w:t>
      </w:r>
      <w:proofErr w:type="spellEnd"/>
      <w:proofErr w:type="gram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hereos</w:t>
      </w:r>
      <w:proofErr w:type="spell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heroos</w:t>
      </w:r>
      <w:proofErr w:type="spellEnd"/>
      <w:r w:rsidRPr="00296A97">
        <w:rPr>
          <w:rFonts w:ascii="Times New Roman" w:eastAsia="Times New Roman" w:hAnsi="Times New Roman" w:cs="Times New Roman"/>
          <w:kern w:val="1"/>
          <w:sz w:val="24"/>
          <w:szCs w:val="24"/>
          <w:lang w:val="en-US" w:eastAsia="ar-SA"/>
        </w:rPr>
        <w:t xml:space="preserve"> /heroes </w:t>
      </w:r>
    </w:p>
    <w:p w:rsidR="00AE582E" w:rsidRPr="00296A97" w:rsidRDefault="00AE582E" w:rsidP="00AE582E">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Have you learned these spelling …? </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proofErr w:type="spellStart"/>
      <w:proofErr w:type="gramStart"/>
      <w:r w:rsidRPr="00296A97">
        <w:rPr>
          <w:rFonts w:ascii="Times New Roman" w:eastAsia="Times New Roman" w:hAnsi="Times New Roman" w:cs="Times New Roman"/>
          <w:kern w:val="1"/>
          <w:sz w:val="24"/>
          <w:szCs w:val="24"/>
          <w:lang w:val="en-US" w:eastAsia="ar-SA"/>
        </w:rPr>
        <w:t>ruls</w:t>
      </w:r>
      <w:proofErr w:type="spellEnd"/>
      <w:proofErr w:type="gramEnd"/>
      <w:r w:rsidRPr="00296A97">
        <w:rPr>
          <w:rFonts w:ascii="Times New Roman" w:eastAsia="Times New Roman" w:hAnsi="Times New Roman" w:cs="Times New Roman"/>
          <w:kern w:val="1"/>
          <w:sz w:val="24"/>
          <w:szCs w:val="24"/>
          <w:lang w:val="en-US" w:eastAsia="ar-SA"/>
        </w:rPr>
        <w:t xml:space="preserve"> /rules /</w:t>
      </w:r>
      <w:proofErr w:type="spellStart"/>
      <w:r w:rsidRPr="00296A97">
        <w:rPr>
          <w:rFonts w:ascii="Times New Roman" w:eastAsia="Times New Roman" w:hAnsi="Times New Roman" w:cs="Times New Roman"/>
          <w:kern w:val="1"/>
          <w:sz w:val="24"/>
          <w:szCs w:val="24"/>
          <w:lang w:val="en-US" w:eastAsia="ar-SA"/>
        </w:rPr>
        <w:t>rulies</w:t>
      </w:r>
      <w:proofErr w:type="spell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rulys</w:t>
      </w:r>
      <w:proofErr w:type="spellEnd"/>
      <w:r w:rsidRPr="00296A97">
        <w:rPr>
          <w:rFonts w:ascii="Times New Roman" w:eastAsia="Times New Roman" w:hAnsi="Times New Roman" w:cs="Times New Roman"/>
          <w:kern w:val="1"/>
          <w:sz w:val="24"/>
          <w:szCs w:val="24"/>
          <w:lang w:val="en-US" w:eastAsia="ar-SA"/>
        </w:rPr>
        <w:t xml:space="preserve"> </w:t>
      </w:r>
    </w:p>
    <w:p w:rsidR="00AE582E" w:rsidRPr="00296A97" w:rsidRDefault="00AE582E" w:rsidP="00AE582E">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 </w:t>
      </w:r>
      <w:proofErr w:type="gramStart"/>
      <w:r w:rsidRPr="00296A97">
        <w:rPr>
          <w:rFonts w:ascii="Times New Roman" w:eastAsia="Times New Roman" w:hAnsi="Times New Roman" w:cs="Times New Roman"/>
          <w:kern w:val="1"/>
          <w:sz w:val="24"/>
          <w:szCs w:val="24"/>
          <w:lang w:val="en-US" w:eastAsia="ar-SA"/>
        </w:rPr>
        <w:t>look</w:t>
      </w:r>
      <w:proofErr w:type="gramEnd"/>
      <w:r w:rsidRPr="00296A97">
        <w:rPr>
          <w:rFonts w:ascii="Times New Roman" w:eastAsia="Times New Roman" w:hAnsi="Times New Roman" w:cs="Times New Roman"/>
          <w:kern w:val="1"/>
          <w:sz w:val="24"/>
          <w:szCs w:val="24"/>
          <w:lang w:val="en-US" w:eastAsia="ar-SA"/>
        </w:rPr>
        <w:t xml:space="preserve"> like dogs, but they are wild animals and cannot be tamed. </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proofErr w:type="spellStart"/>
      <w:proofErr w:type="gramStart"/>
      <w:r w:rsidRPr="00296A97">
        <w:rPr>
          <w:rFonts w:ascii="Times New Roman" w:eastAsia="Times New Roman" w:hAnsi="Times New Roman" w:cs="Times New Roman"/>
          <w:kern w:val="1"/>
          <w:sz w:val="24"/>
          <w:szCs w:val="24"/>
          <w:lang w:val="en-US" w:eastAsia="ar-SA"/>
        </w:rPr>
        <w:t>wolfes</w:t>
      </w:r>
      <w:proofErr w:type="spellEnd"/>
      <w:proofErr w:type="gramEnd"/>
      <w:r w:rsidRPr="00296A97">
        <w:rPr>
          <w:rFonts w:ascii="Times New Roman" w:eastAsia="Times New Roman" w:hAnsi="Times New Roman" w:cs="Times New Roman"/>
          <w:kern w:val="1"/>
          <w:sz w:val="24"/>
          <w:szCs w:val="24"/>
          <w:lang w:val="en-US" w:eastAsia="ar-SA"/>
        </w:rPr>
        <w:t xml:space="preserve"> /wolves /</w:t>
      </w:r>
      <w:proofErr w:type="spellStart"/>
      <w:r w:rsidRPr="00296A97">
        <w:rPr>
          <w:rFonts w:ascii="Times New Roman" w:eastAsia="Times New Roman" w:hAnsi="Times New Roman" w:cs="Times New Roman"/>
          <w:kern w:val="1"/>
          <w:sz w:val="24"/>
          <w:szCs w:val="24"/>
          <w:lang w:val="en-US" w:eastAsia="ar-SA"/>
        </w:rPr>
        <w:t>wolvs</w:t>
      </w:r>
      <w:proofErr w:type="spellEnd"/>
      <w:r w:rsidRPr="00296A97">
        <w:rPr>
          <w:rFonts w:ascii="Times New Roman" w:eastAsia="Times New Roman" w:hAnsi="Times New Roman" w:cs="Times New Roman"/>
          <w:kern w:val="1"/>
          <w:sz w:val="24"/>
          <w:szCs w:val="24"/>
          <w:lang w:val="en-US" w:eastAsia="ar-SA"/>
        </w:rPr>
        <w:t xml:space="preserve"> /wolfs </w:t>
      </w:r>
    </w:p>
    <w:p w:rsidR="00AE582E" w:rsidRPr="00296A97" w:rsidRDefault="00AE582E" w:rsidP="00AE582E">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Their … are very kind and polite. </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proofErr w:type="spellStart"/>
      <w:proofErr w:type="gramStart"/>
      <w:r w:rsidRPr="00296A97">
        <w:rPr>
          <w:rFonts w:ascii="Times New Roman" w:eastAsia="Times New Roman" w:hAnsi="Times New Roman" w:cs="Times New Roman"/>
          <w:kern w:val="1"/>
          <w:sz w:val="24"/>
          <w:szCs w:val="24"/>
          <w:lang w:val="en-US" w:eastAsia="ar-SA"/>
        </w:rPr>
        <w:t>childs</w:t>
      </w:r>
      <w:proofErr w:type="spellEnd"/>
      <w:proofErr w:type="gram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childrens</w:t>
      </w:r>
      <w:proofErr w:type="spellEnd"/>
      <w:r w:rsidRPr="00296A97">
        <w:rPr>
          <w:rFonts w:ascii="Times New Roman" w:eastAsia="Times New Roman" w:hAnsi="Times New Roman" w:cs="Times New Roman"/>
          <w:kern w:val="1"/>
          <w:sz w:val="24"/>
          <w:szCs w:val="24"/>
          <w:lang w:val="en-US" w:eastAsia="ar-SA"/>
        </w:rPr>
        <w:t xml:space="preserve"> /childes /children </w:t>
      </w:r>
    </w:p>
    <w:p w:rsidR="00AE582E" w:rsidRPr="00296A97" w:rsidRDefault="00AE582E" w:rsidP="00AE582E">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A typical</w:t>
      </w:r>
      <w:proofErr w:type="gramEnd"/>
      <w:r w:rsidRPr="00296A97">
        <w:rPr>
          <w:rFonts w:ascii="Times New Roman" w:eastAsia="Times New Roman" w:hAnsi="Times New Roman" w:cs="Times New Roman"/>
          <w:kern w:val="1"/>
          <w:sz w:val="24"/>
          <w:szCs w:val="24"/>
          <w:lang w:val="en-US" w:eastAsia="ar-SA"/>
        </w:rPr>
        <w:t xml:space="preserve"> English scenery includes green slopes with … and a castle in the background. </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sheep</w:t>
      </w:r>
      <w:proofErr w:type="gram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sheepes</w:t>
      </w:r>
      <w:proofErr w:type="spell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sheeps</w:t>
      </w:r>
      <w:proofErr w:type="spell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sheepps</w:t>
      </w:r>
      <w:proofErr w:type="spellEnd"/>
      <w:r w:rsidRPr="00296A97">
        <w:rPr>
          <w:rFonts w:ascii="Times New Roman" w:eastAsia="Times New Roman" w:hAnsi="Times New Roman" w:cs="Times New Roman"/>
          <w:kern w:val="1"/>
          <w:sz w:val="24"/>
          <w:szCs w:val="24"/>
          <w:lang w:val="en-US" w:eastAsia="ar-SA"/>
        </w:rPr>
        <w:t xml:space="preserve"> </w:t>
      </w:r>
    </w:p>
    <w:p w:rsidR="00AE582E" w:rsidRPr="00296A97" w:rsidRDefault="00AE582E" w:rsidP="00AE582E">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His … ached so much that he had to go to the dentist immediately. </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proofErr w:type="spellStart"/>
      <w:proofErr w:type="gramStart"/>
      <w:r w:rsidRPr="00296A97">
        <w:rPr>
          <w:rFonts w:ascii="Times New Roman" w:eastAsia="Times New Roman" w:hAnsi="Times New Roman" w:cs="Times New Roman"/>
          <w:kern w:val="1"/>
          <w:sz w:val="24"/>
          <w:szCs w:val="24"/>
          <w:lang w:val="en-US" w:eastAsia="ar-SA"/>
        </w:rPr>
        <w:t>tooths</w:t>
      </w:r>
      <w:proofErr w:type="spellEnd"/>
      <w:proofErr w:type="gramEnd"/>
      <w:r w:rsidRPr="00296A97">
        <w:rPr>
          <w:rFonts w:ascii="Times New Roman" w:eastAsia="Times New Roman" w:hAnsi="Times New Roman" w:cs="Times New Roman"/>
          <w:kern w:val="1"/>
          <w:sz w:val="24"/>
          <w:szCs w:val="24"/>
          <w:lang w:val="en-US" w:eastAsia="ar-SA"/>
        </w:rPr>
        <w:t xml:space="preserve"> /teeth /</w:t>
      </w:r>
      <w:proofErr w:type="spellStart"/>
      <w:r w:rsidRPr="00296A97">
        <w:rPr>
          <w:rFonts w:ascii="Times New Roman" w:eastAsia="Times New Roman" w:hAnsi="Times New Roman" w:cs="Times New Roman"/>
          <w:kern w:val="1"/>
          <w:sz w:val="24"/>
          <w:szCs w:val="24"/>
          <w:lang w:val="en-US" w:eastAsia="ar-SA"/>
        </w:rPr>
        <w:t>teeths</w:t>
      </w:r>
      <w:proofErr w:type="spell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toothes</w:t>
      </w:r>
      <w:proofErr w:type="spellEnd"/>
      <w:r w:rsidRPr="00296A97">
        <w:rPr>
          <w:rFonts w:ascii="Times New Roman" w:eastAsia="Times New Roman" w:hAnsi="Times New Roman" w:cs="Times New Roman"/>
          <w:kern w:val="1"/>
          <w:sz w:val="24"/>
          <w:szCs w:val="24"/>
          <w:lang w:val="en-US" w:eastAsia="ar-SA"/>
        </w:rPr>
        <w:t xml:space="preserve"> </w:t>
      </w:r>
    </w:p>
    <w:p w:rsidR="00AE582E" w:rsidRPr="00296A97" w:rsidRDefault="00AE582E" w:rsidP="00AE582E">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These … look </w:t>
      </w:r>
      <w:proofErr w:type="gramStart"/>
      <w:r w:rsidRPr="00296A97">
        <w:rPr>
          <w:rFonts w:ascii="Times New Roman" w:eastAsia="Times New Roman" w:hAnsi="Times New Roman" w:cs="Times New Roman"/>
          <w:kern w:val="1"/>
          <w:sz w:val="24"/>
          <w:szCs w:val="24"/>
          <w:lang w:val="en-US" w:eastAsia="ar-SA"/>
        </w:rPr>
        <w:t>familiar,</w:t>
      </w:r>
      <w:proofErr w:type="gramEnd"/>
      <w:r w:rsidRPr="00296A97">
        <w:rPr>
          <w:rFonts w:ascii="Times New Roman" w:eastAsia="Times New Roman" w:hAnsi="Times New Roman" w:cs="Times New Roman"/>
          <w:kern w:val="1"/>
          <w:sz w:val="24"/>
          <w:szCs w:val="24"/>
          <w:lang w:val="en-US" w:eastAsia="ar-SA"/>
        </w:rPr>
        <w:t xml:space="preserve"> I might have learned some of them at school. </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formula</w:t>
      </w:r>
      <w:proofErr w:type="gramEnd"/>
      <w:r w:rsidRPr="00296A97">
        <w:rPr>
          <w:rFonts w:ascii="Times New Roman" w:eastAsia="Times New Roman" w:hAnsi="Times New Roman" w:cs="Times New Roman"/>
          <w:kern w:val="1"/>
          <w:sz w:val="24"/>
          <w:szCs w:val="24"/>
          <w:lang w:val="en-US" w:eastAsia="ar-SA"/>
        </w:rPr>
        <w:t xml:space="preserve"> /formulas /formulae /</w:t>
      </w:r>
      <w:proofErr w:type="spellStart"/>
      <w:r w:rsidRPr="00296A97">
        <w:rPr>
          <w:rFonts w:ascii="Times New Roman" w:eastAsia="Times New Roman" w:hAnsi="Times New Roman" w:cs="Times New Roman"/>
          <w:kern w:val="1"/>
          <w:sz w:val="24"/>
          <w:szCs w:val="24"/>
          <w:lang w:val="en-US" w:eastAsia="ar-SA"/>
        </w:rPr>
        <w:t>formulaes</w:t>
      </w:r>
      <w:proofErr w:type="spellEnd"/>
      <w:r w:rsidRPr="00296A97">
        <w:rPr>
          <w:rFonts w:ascii="Times New Roman" w:eastAsia="Times New Roman" w:hAnsi="Times New Roman" w:cs="Times New Roman"/>
          <w:kern w:val="1"/>
          <w:sz w:val="24"/>
          <w:szCs w:val="24"/>
          <w:lang w:val="en-US" w:eastAsia="ar-SA"/>
        </w:rPr>
        <w:t xml:space="preserve"> </w:t>
      </w:r>
    </w:p>
    <w:p w:rsidR="00AE582E" w:rsidRPr="00296A97" w:rsidRDefault="00AE582E" w:rsidP="00AE582E">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Please, don’t give me any …</w:t>
      </w:r>
      <w:proofErr w:type="gramStart"/>
      <w:r w:rsidRPr="00296A97">
        <w:rPr>
          <w:rFonts w:ascii="Times New Roman" w:eastAsia="Times New Roman" w:hAnsi="Times New Roman" w:cs="Times New Roman"/>
          <w:kern w:val="1"/>
          <w:sz w:val="24"/>
          <w:szCs w:val="24"/>
          <w:lang w:val="en-US" w:eastAsia="ar-SA"/>
        </w:rPr>
        <w:t>,</w:t>
      </w:r>
      <w:proofErr w:type="gramEnd"/>
      <w:r w:rsidRPr="00296A97">
        <w:rPr>
          <w:rFonts w:ascii="Times New Roman" w:eastAsia="Times New Roman" w:hAnsi="Times New Roman" w:cs="Times New Roman"/>
          <w:kern w:val="1"/>
          <w:sz w:val="24"/>
          <w:szCs w:val="24"/>
          <w:lang w:val="en-US" w:eastAsia="ar-SA"/>
        </w:rPr>
        <w:t xml:space="preserve"> I have already decided what to do. </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proofErr w:type="spellStart"/>
      <w:proofErr w:type="gramStart"/>
      <w:r w:rsidRPr="00296A97">
        <w:rPr>
          <w:rFonts w:ascii="Times New Roman" w:eastAsia="Times New Roman" w:hAnsi="Times New Roman" w:cs="Times New Roman"/>
          <w:kern w:val="1"/>
          <w:sz w:val="24"/>
          <w:szCs w:val="24"/>
          <w:lang w:val="en-US" w:eastAsia="ar-SA"/>
        </w:rPr>
        <w:t>advicys</w:t>
      </w:r>
      <w:proofErr w:type="spellEnd"/>
      <w:proofErr w:type="gramEnd"/>
      <w:r w:rsidRPr="00296A97">
        <w:rPr>
          <w:rFonts w:ascii="Times New Roman" w:eastAsia="Times New Roman" w:hAnsi="Times New Roman" w:cs="Times New Roman"/>
          <w:kern w:val="1"/>
          <w:sz w:val="24"/>
          <w:szCs w:val="24"/>
          <w:lang w:val="en-US" w:eastAsia="ar-SA"/>
        </w:rPr>
        <w:t xml:space="preserve"> /advices /advice/ </w:t>
      </w:r>
      <w:proofErr w:type="spellStart"/>
      <w:r w:rsidRPr="00296A97">
        <w:rPr>
          <w:rFonts w:ascii="Times New Roman" w:eastAsia="Times New Roman" w:hAnsi="Times New Roman" w:cs="Times New Roman"/>
          <w:kern w:val="1"/>
          <w:sz w:val="24"/>
          <w:szCs w:val="24"/>
          <w:lang w:val="en-US" w:eastAsia="ar-SA"/>
        </w:rPr>
        <w:t>advics</w:t>
      </w:r>
      <w:proofErr w:type="spellEnd"/>
      <w:r w:rsidRPr="00296A97">
        <w:rPr>
          <w:rFonts w:ascii="Times New Roman" w:eastAsia="Times New Roman" w:hAnsi="Times New Roman" w:cs="Times New Roman"/>
          <w:kern w:val="1"/>
          <w:sz w:val="24"/>
          <w:szCs w:val="24"/>
          <w:lang w:val="en-US" w:eastAsia="ar-SA"/>
        </w:rPr>
        <w:t xml:space="preserve"> </w:t>
      </w:r>
    </w:p>
    <w:p w:rsidR="00AE582E" w:rsidRPr="00296A97" w:rsidRDefault="00AE582E" w:rsidP="00AE582E">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Our granny doesn’t see well, she always wears … </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spectacle</w:t>
      </w:r>
      <w:proofErr w:type="gram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spectaclae</w:t>
      </w:r>
      <w:proofErr w:type="spell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spectacli</w:t>
      </w:r>
      <w:proofErr w:type="spellEnd"/>
      <w:r w:rsidRPr="00296A97">
        <w:rPr>
          <w:rFonts w:ascii="Times New Roman" w:eastAsia="Times New Roman" w:hAnsi="Times New Roman" w:cs="Times New Roman"/>
          <w:kern w:val="1"/>
          <w:sz w:val="24"/>
          <w:szCs w:val="24"/>
          <w:lang w:val="en-US" w:eastAsia="ar-SA"/>
        </w:rPr>
        <w:t xml:space="preserve"> /spectacles </w:t>
      </w:r>
    </w:p>
    <w:p w:rsidR="00AE582E" w:rsidRPr="00296A97" w:rsidRDefault="00AE582E" w:rsidP="00AE582E">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I've earned much … this month. </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moneys</w:t>
      </w:r>
      <w:proofErr w:type="gram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moneis</w:t>
      </w:r>
      <w:proofErr w:type="spellEnd"/>
      <w:r w:rsidRPr="00296A97">
        <w:rPr>
          <w:rFonts w:ascii="Times New Roman" w:eastAsia="Times New Roman" w:hAnsi="Times New Roman" w:cs="Times New Roman"/>
          <w:kern w:val="1"/>
          <w:sz w:val="24"/>
          <w:szCs w:val="24"/>
          <w:lang w:val="en-US" w:eastAsia="ar-SA"/>
        </w:rPr>
        <w:t xml:space="preserve"> /monies /money </w:t>
      </w:r>
    </w:p>
    <w:p w:rsidR="00AE582E" w:rsidRPr="00296A97" w:rsidRDefault="00AE582E" w:rsidP="00AE582E">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We bought a lot of … for our new flat. </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furniture</w:t>
      </w:r>
      <w:proofErr w:type="gram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furniturae</w:t>
      </w:r>
      <w:proofErr w:type="spell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furnitures</w:t>
      </w:r>
      <w:proofErr w:type="spellEnd"/>
      <w:r w:rsidRPr="00296A97">
        <w:rPr>
          <w:rFonts w:ascii="Times New Roman" w:eastAsia="Times New Roman" w:hAnsi="Times New Roman" w:cs="Times New Roman"/>
          <w:kern w:val="1"/>
          <w:sz w:val="24"/>
          <w:szCs w:val="24"/>
          <w:lang w:val="en-US" w:eastAsia="ar-SA"/>
        </w:rPr>
        <w:t xml:space="preserve"> /</w:t>
      </w:r>
      <w:proofErr w:type="spellStart"/>
      <w:r w:rsidRPr="00296A97">
        <w:rPr>
          <w:rFonts w:ascii="Times New Roman" w:eastAsia="Times New Roman" w:hAnsi="Times New Roman" w:cs="Times New Roman"/>
          <w:kern w:val="1"/>
          <w:sz w:val="24"/>
          <w:szCs w:val="24"/>
          <w:lang w:val="en-US" w:eastAsia="ar-SA"/>
        </w:rPr>
        <w:t>furniturs</w:t>
      </w:r>
      <w:proofErr w:type="spellEnd"/>
      <w:r w:rsidRPr="00296A97">
        <w:rPr>
          <w:rFonts w:ascii="Times New Roman" w:eastAsia="Times New Roman" w:hAnsi="Times New Roman" w:cs="Times New Roman"/>
          <w:kern w:val="1"/>
          <w:sz w:val="24"/>
          <w:szCs w:val="24"/>
          <w:lang w:val="en-US" w:eastAsia="ar-SA"/>
        </w:rPr>
        <w:t xml:space="preserve"> </w:t>
      </w:r>
    </w:p>
    <w:p w:rsidR="00AE582E" w:rsidRPr="00296A97" w:rsidRDefault="00AE582E" w:rsidP="00AE582E">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She bought a kilo of … to make some cocktails for the party.</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proofErr w:type="spellStart"/>
      <w:proofErr w:type="gramStart"/>
      <w:r w:rsidRPr="00296A97">
        <w:rPr>
          <w:rFonts w:ascii="Times New Roman" w:eastAsia="Times New Roman" w:hAnsi="Times New Roman" w:cs="Times New Roman"/>
          <w:kern w:val="1"/>
          <w:sz w:val="24"/>
          <w:szCs w:val="24"/>
          <w:lang w:val="en-US" w:eastAsia="ar-SA"/>
        </w:rPr>
        <w:t>banans</w:t>
      </w:r>
      <w:proofErr w:type="spellEnd"/>
      <w:proofErr w:type="gramEnd"/>
      <w:r w:rsidRPr="00296A97">
        <w:rPr>
          <w:rFonts w:ascii="Times New Roman" w:eastAsia="Times New Roman" w:hAnsi="Times New Roman" w:cs="Times New Roman"/>
          <w:kern w:val="1"/>
          <w:sz w:val="24"/>
          <w:szCs w:val="24"/>
          <w:lang w:val="en-US" w:eastAsia="ar-SA"/>
        </w:rPr>
        <w:t xml:space="preserve"> /bananas /</w:t>
      </w:r>
      <w:proofErr w:type="spellStart"/>
      <w:r w:rsidRPr="00296A97">
        <w:rPr>
          <w:rFonts w:ascii="Times New Roman" w:eastAsia="Times New Roman" w:hAnsi="Times New Roman" w:cs="Times New Roman"/>
          <w:kern w:val="1"/>
          <w:sz w:val="24"/>
          <w:szCs w:val="24"/>
          <w:lang w:val="en-US" w:eastAsia="ar-SA"/>
        </w:rPr>
        <w:t>bananae</w:t>
      </w:r>
      <w:proofErr w:type="spellEnd"/>
      <w:r w:rsidRPr="00296A97">
        <w:rPr>
          <w:rFonts w:ascii="Times New Roman" w:eastAsia="Times New Roman" w:hAnsi="Times New Roman" w:cs="Times New Roman"/>
          <w:kern w:val="1"/>
          <w:sz w:val="24"/>
          <w:szCs w:val="24"/>
          <w:lang w:val="en-US" w:eastAsia="ar-SA"/>
        </w:rPr>
        <w:t xml:space="preserve"> /banana </w:t>
      </w:r>
    </w:p>
    <w:p w:rsidR="00AE582E" w:rsidRPr="00296A97" w:rsidRDefault="00AE582E" w:rsidP="00AE582E">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What is the …? </w:t>
      </w:r>
    </w:p>
    <w:p w:rsidR="00AE582E" w:rsidRPr="00296A97"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new</w:t>
      </w:r>
      <w:proofErr w:type="gramEnd"/>
      <w:r w:rsidRPr="00296A97">
        <w:rPr>
          <w:rFonts w:ascii="Times New Roman" w:eastAsia="Times New Roman" w:hAnsi="Times New Roman" w:cs="Times New Roman"/>
          <w:kern w:val="1"/>
          <w:sz w:val="24"/>
          <w:szCs w:val="24"/>
          <w:lang w:val="en-US" w:eastAsia="ar-SA"/>
        </w:rPr>
        <w:t xml:space="preserve"> /newer /</w:t>
      </w:r>
      <w:proofErr w:type="spellStart"/>
      <w:r w:rsidRPr="00296A97">
        <w:rPr>
          <w:rFonts w:ascii="Times New Roman" w:eastAsia="Times New Roman" w:hAnsi="Times New Roman" w:cs="Times New Roman"/>
          <w:kern w:val="1"/>
          <w:sz w:val="24"/>
          <w:szCs w:val="24"/>
          <w:lang w:val="en-US" w:eastAsia="ar-SA"/>
        </w:rPr>
        <w:t>newes</w:t>
      </w:r>
      <w:proofErr w:type="spellEnd"/>
      <w:r w:rsidRPr="00296A97">
        <w:rPr>
          <w:rFonts w:ascii="Times New Roman" w:eastAsia="Times New Roman" w:hAnsi="Times New Roman" w:cs="Times New Roman"/>
          <w:kern w:val="1"/>
          <w:sz w:val="24"/>
          <w:szCs w:val="24"/>
          <w:lang w:val="en-US" w:eastAsia="ar-SA"/>
        </w:rPr>
        <w:t xml:space="preserve"> /news </w:t>
      </w:r>
    </w:p>
    <w:p w:rsidR="00AE582E" w:rsidRPr="00296A97" w:rsidRDefault="00AE582E" w:rsidP="00AE582E">
      <w:pPr>
        <w:numPr>
          <w:ilvl w:val="0"/>
          <w:numId w:val="7"/>
        </w:numPr>
        <w:tabs>
          <w:tab w:val="num" w:pos="0"/>
        </w:tabs>
        <w:suppressAutoHyphens/>
        <w:spacing w:after="0" w:line="240" w:lineRule="auto"/>
        <w:ind w:left="0" w:firstLine="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We want to buy two … and ride to the beach every morning. </w:t>
      </w:r>
    </w:p>
    <w:p w:rsidR="00721255" w:rsidRDefault="00AE582E" w:rsidP="00AE582E">
      <w:pPr>
        <w:suppressAutoHyphens/>
        <w:spacing w:after="0" w:line="240" w:lineRule="auto"/>
        <w:rPr>
          <w:rFonts w:ascii="Times New Roman" w:eastAsia="DejaVu Sans" w:hAnsi="Times New Roman" w:cs="Times New Roman"/>
          <w:b/>
          <w:kern w:val="1"/>
          <w:sz w:val="24"/>
          <w:szCs w:val="24"/>
          <w:lang w:eastAsia="ar-SA"/>
        </w:rPr>
      </w:pPr>
      <w:proofErr w:type="gramStart"/>
      <w:r w:rsidRPr="00296A97">
        <w:rPr>
          <w:rFonts w:ascii="Times New Roman" w:eastAsia="Times New Roman" w:hAnsi="Times New Roman" w:cs="Times New Roman"/>
          <w:kern w:val="1"/>
          <w:sz w:val="24"/>
          <w:szCs w:val="24"/>
          <w:lang w:val="en-US" w:eastAsia="ar-SA"/>
        </w:rPr>
        <w:t>bicycle</w:t>
      </w:r>
      <w:proofErr w:type="gramEnd"/>
      <w:r w:rsidRPr="00D8076A">
        <w:rPr>
          <w:rFonts w:ascii="Times New Roman" w:eastAsia="Times New Roman" w:hAnsi="Times New Roman" w:cs="Times New Roman"/>
          <w:kern w:val="1"/>
          <w:sz w:val="24"/>
          <w:szCs w:val="24"/>
          <w:lang w:val="en-US" w:eastAsia="ar-SA"/>
        </w:rPr>
        <w:t xml:space="preserve"> /</w:t>
      </w:r>
      <w:proofErr w:type="spellStart"/>
      <w:r>
        <w:rPr>
          <w:rFonts w:ascii="Times New Roman" w:eastAsia="Times New Roman" w:hAnsi="Times New Roman" w:cs="Times New Roman"/>
          <w:kern w:val="1"/>
          <w:sz w:val="24"/>
          <w:szCs w:val="24"/>
          <w:lang w:val="en-US" w:eastAsia="ar-SA"/>
        </w:rPr>
        <w:t>bicycls</w:t>
      </w:r>
      <w:proofErr w:type="spellEnd"/>
      <w:r w:rsidRPr="00D8076A">
        <w:rPr>
          <w:rFonts w:ascii="Times New Roman" w:eastAsia="Times New Roman" w:hAnsi="Times New Roman" w:cs="Times New Roman"/>
          <w:kern w:val="1"/>
          <w:sz w:val="24"/>
          <w:szCs w:val="24"/>
          <w:lang w:val="en-US" w:eastAsia="ar-SA"/>
        </w:rPr>
        <w:t xml:space="preserve"> /</w:t>
      </w:r>
      <w:r>
        <w:rPr>
          <w:rFonts w:ascii="Times New Roman" w:eastAsia="Times New Roman" w:hAnsi="Times New Roman" w:cs="Times New Roman"/>
          <w:kern w:val="1"/>
          <w:sz w:val="24"/>
          <w:szCs w:val="24"/>
          <w:lang w:val="en-US" w:eastAsia="ar-SA"/>
        </w:rPr>
        <w:t>bicycles</w:t>
      </w:r>
      <w:r w:rsidRPr="00D8076A">
        <w:rPr>
          <w:rFonts w:ascii="Times New Roman" w:eastAsia="Times New Roman" w:hAnsi="Times New Roman" w:cs="Times New Roman"/>
          <w:kern w:val="1"/>
          <w:sz w:val="24"/>
          <w:szCs w:val="24"/>
          <w:lang w:val="en-US" w:eastAsia="ar-SA"/>
        </w:rPr>
        <w:t xml:space="preserve"> /</w:t>
      </w:r>
      <w:proofErr w:type="spellStart"/>
      <w:r>
        <w:rPr>
          <w:rFonts w:ascii="Times New Roman" w:eastAsia="Times New Roman" w:hAnsi="Times New Roman" w:cs="Times New Roman"/>
          <w:kern w:val="1"/>
          <w:sz w:val="24"/>
          <w:szCs w:val="24"/>
          <w:lang w:val="en-US" w:eastAsia="ar-SA"/>
        </w:rPr>
        <w:t>bicyclae</w:t>
      </w:r>
      <w:proofErr w:type="spellEnd"/>
      <w:r w:rsidRPr="00D8076A">
        <w:rPr>
          <w:rFonts w:ascii="Times New Roman" w:eastAsia="Times New Roman" w:hAnsi="Times New Roman" w:cs="Times New Roman"/>
          <w:kern w:val="1"/>
          <w:sz w:val="24"/>
          <w:szCs w:val="24"/>
          <w:lang w:val="en-US" w:eastAsia="ar-SA"/>
        </w:rPr>
        <w:br/>
      </w:r>
      <w:r w:rsidRPr="00D8076A">
        <w:rPr>
          <w:rFonts w:ascii="Times New Roman" w:eastAsia="Times New Roman" w:hAnsi="Times New Roman" w:cs="Times New Roman"/>
          <w:kern w:val="1"/>
          <w:sz w:val="24"/>
          <w:szCs w:val="24"/>
          <w:lang w:val="en-US" w:eastAsia="ar-SA"/>
        </w:rPr>
        <w:br/>
      </w:r>
    </w:p>
    <w:p w:rsidR="00721255" w:rsidRDefault="00721255">
      <w:pPr>
        <w:rPr>
          <w:rFonts w:ascii="Times New Roman" w:eastAsia="DejaVu Sans" w:hAnsi="Times New Roman" w:cs="Times New Roman"/>
          <w:b/>
          <w:kern w:val="1"/>
          <w:sz w:val="24"/>
          <w:szCs w:val="24"/>
          <w:lang w:eastAsia="ar-SA"/>
        </w:rPr>
      </w:pPr>
      <w:r>
        <w:rPr>
          <w:rFonts w:ascii="Times New Roman" w:eastAsia="DejaVu Sans" w:hAnsi="Times New Roman" w:cs="Times New Roman"/>
          <w:b/>
          <w:kern w:val="1"/>
          <w:sz w:val="24"/>
          <w:szCs w:val="24"/>
          <w:lang w:eastAsia="ar-SA"/>
        </w:rPr>
        <w:br w:type="page"/>
      </w:r>
    </w:p>
    <w:p w:rsidR="00AE582E" w:rsidRPr="00D8076A" w:rsidRDefault="00AE582E" w:rsidP="00AE582E">
      <w:pPr>
        <w:suppressAutoHyphens/>
        <w:spacing w:after="0" w:line="240" w:lineRule="auto"/>
        <w:rPr>
          <w:rFonts w:ascii="Times New Roman" w:eastAsia="Times New Roman" w:hAnsi="Times New Roman" w:cs="Times New Roman"/>
          <w:kern w:val="1"/>
          <w:sz w:val="24"/>
          <w:szCs w:val="24"/>
          <w:lang w:val="en-US" w:eastAsia="ar-SA"/>
        </w:rPr>
      </w:pPr>
      <w:r w:rsidRPr="00296A97">
        <w:rPr>
          <w:rFonts w:ascii="Times New Roman" w:eastAsia="DejaVu Sans" w:hAnsi="Times New Roman" w:cs="Times New Roman"/>
          <w:b/>
          <w:kern w:val="1"/>
          <w:sz w:val="24"/>
          <w:szCs w:val="24"/>
          <w:lang w:eastAsia="ar-SA"/>
        </w:rPr>
        <w:lastRenderedPageBreak/>
        <w:t>Тема</w:t>
      </w:r>
      <w:r w:rsidRPr="00D8076A">
        <w:rPr>
          <w:rFonts w:ascii="Times New Roman" w:eastAsia="DejaVu Sans" w:hAnsi="Times New Roman" w:cs="Times New Roman"/>
          <w:b/>
          <w:kern w:val="1"/>
          <w:sz w:val="24"/>
          <w:szCs w:val="24"/>
          <w:lang w:val="en-US" w:eastAsia="ar-SA"/>
        </w:rPr>
        <w:t xml:space="preserve">: </w:t>
      </w:r>
      <w:proofErr w:type="gramStart"/>
      <w:r w:rsidRPr="00D8076A">
        <w:rPr>
          <w:rFonts w:ascii="Times New Roman" w:eastAsia="DejaVu Sans" w:hAnsi="Times New Roman" w:cs="Times New Roman"/>
          <w:b/>
          <w:kern w:val="1"/>
          <w:sz w:val="24"/>
          <w:szCs w:val="24"/>
          <w:lang w:val="en-US" w:eastAsia="ar-SA"/>
        </w:rPr>
        <w:t>«</w:t>
      </w:r>
      <w:r w:rsidRPr="00296A97">
        <w:rPr>
          <w:rFonts w:ascii="Times New Roman" w:eastAsia="DejaVu Sans" w:hAnsi="Times New Roman" w:cs="Times New Roman"/>
          <w:b/>
          <w:kern w:val="1"/>
          <w:sz w:val="24"/>
          <w:szCs w:val="24"/>
          <w:lang w:eastAsia="ar-SA"/>
        </w:rPr>
        <w:t>Имя</w:t>
      </w:r>
      <w:r w:rsidRPr="00D8076A">
        <w:rPr>
          <w:rFonts w:ascii="Times New Roman" w:eastAsia="DejaVu Sans" w:hAnsi="Times New Roman" w:cs="Times New Roman"/>
          <w:b/>
          <w:kern w:val="1"/>
          <w:sz w:val="24"/>
          <w:szCs w:val="24"/>
          <w:lang w:val="en-US" w:eastAsia="ar-SA"/>
        </w:rPr>
        <w:t xml:space="preserve"> </w:t>
      </w:r>
      <w:r w:rsidRPr="00296A97">
        <w:rPr>
          <w:rFonts w:ascii="Times New Roman" w:eastAsia="DejaVu Sans" w:hAnsi="Times New Roman" w:cs="Times New Roman"/>
          <w:b/>
          <w:kern w:val="1"/>
          <w:sz w:val="24"/>
          <w:szCs w:val="24"/>
          <w:lang w:eastAsia="ar-SA"/>
        </w:rPr>
        <w:t>прилагательное</w:t>
      </w:r>
      <w:r w:rsidRPr="00D8076A">
        <w:rPr>
          <w:rFonts w:ascii="Times New Roman" w:eastAsia="DejaVu Sans" w:hAnsi="Times New Roman" w:cs="Times New Roman"/>
          <w:b/>
          <w:kern w:val="1"/>
          <w:sz w:val="24"/>
          <w:szCs w:val="24"/>
          <w:lang w:val="en-US" w:eastAsia="ar-SA"/>
        </w:rPr>
        <w:t>».</w:t>
      </w:r>
      <w:proofErr w:type="gramEnd"/>
      <w:r w:rsidRPr="00D8076A">
        <w:rPr>
          <w:rFonts w:ascii="Times New Roman" w:eastAsia="DejaVu Sans" w:hAnsi="Times New Roman" w:cs="Times New Roman"/>
          <w:b/>
          <w:kern w:val="1"/>
          <w:sz w:val="24"/>
          <w:szCs w:val="24"/>
          <w:lang w:val="en-US" w:eastAsia="ar-SA"/>
        </w:rPr>
        <w:t xml:space="preserve"> </w:t>
      </w:r>
    </w:p>
    <w:p w:rsidR="00AE582E" w:rsidRPr="00296A97" w:rsidRDefault="00AE582E" w:rsidP="00AE582E">
      <w:pPr>
        <w:spacing w:after="0" w:line="240" w:lineRule="auto"/>
        <w:rPr>
          <w:rFonts w:ascii="Times New Roman" w:hAnsi="Times New Roman" w:cs="Times New Roman"/>
          <w:b/>
          <w:sz w:val="24"/>
          <w:szCs w:val="24"/>
          <w:lang w:eastAsia="ar-SA"/>
        </w:rPr>
      </w:pPr>
      <w:r w:rsidRPr="00296A97">
        <w:rPr>
          <w:rFonts w:ascii="Times New Roman" w:hAnsi="Times New Roman" w:cs="Times New Roman"/>
          <w:b/>
          <w:sz w:val="24"/>
          <w:szCs w:val="24"/>
          <w:lang w:eastAsia="ar-SA"/>
        </w:rPr>
        <w:t xml:space="preserve">Задание 2. Письменная работа. </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1. Напишите степени сравнения прилагательных</w:t>
      </w:r>
    </w:p>
    <w:tbl>
      <w:tblPr>
        <w:tblStyle w:val="35"/>
        <w:tblW w:w="0" w:type="auto"/>
        <w:tblLook w:val="04A0" w:firstRow="1" w:lastRow="0" w:firstColumn="1" w:lastColumn="0" w:noHBand="0" w:noVBand="1"/>
      </w:tblPr>
      <w:tblGrid>
        <w:gridCol w:w="3209"/>
        <w:gridCol w:w="3192"/>
        <w:gridCol w:w="3168"/>
      </w:tblGrid>
      <w:tr w:rsidR="00AE582E" w:rsidRPr="00296A97" w:rsidTr="00AE582E">
        <w:tc>
          <w:tcPr>
            <w:tcW w:w="3662"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положительная</w:t>
            </w: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сравнительная</w:t>
            </w: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превосходная</w:t>
            </w:r>
          </w:p>
        </w:tc>
      </w:tr>
      <w:tr w:rsidR="00AE582E" w:rsidRPr="00296A97" w:rsidTr="00AE582E">
        <w:tc>
          <w:tcPr>
            <w:tcW w:w="3662" w:type="dxa"/>
          </w:tcPr>
          <w:p w:rsidR="00AE582E" w:rsidRPr="0060635F"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val="en-US" w:eastAsia="ar-SA"/>
              </w:rPr>
              <w:t>ugly</w:t>
            </w: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eastAsia="ar-SA"/>
              </w:rPr>
            </w:pP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eastAsia="ar-SA"/>
              </w:rPr>
            </w:pPr>
          </w:p>
        </w:tc>
      </w:tr>
      <w:tr w:rsidR="00AE582E" w:rsidRPr="00296A97" w:rsidTr="00AE582E">
        <w:tc>
          <w:tcPr>
            <w:tcW w:w="3662"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funny</w:t>
            </w: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eastAsia="ar-SA"/>
              </w:rPr>
            </w:pP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eastAsia="ar-SA"/>
              </w:rPr>
            </w:pPr>
          </w:p>
        </w:tc>
      </w:tr>
      <w:tr w:rsidR="00AE582E" w:rsidRPr="00296A97" w:rsidTr="00AE582E">
        <w:tc>
          <w:tcPr>
            <w:tcW w:w="3662"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busy</w:t>
            </w: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eastAsia="ar-SA"/>
              </w:rPr>
            </w:pP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eastAsia="ar-SA"/>
              </w:rPr>
            </w:pPr>
          </w:p>
        </w:tc>
      </w:tr>
    </w:tbl>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2</w:t>
      </w:r>
      <w:r w:rsidRPr="00296A97">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Напишите степени сравнения прилагательных</w:t>
      </w:r>
    </w:p>
    <w:tbl>
      <w:tblPr>
        <w:tblStyle w:val="35"/>
        <w:tblW w:w="0" w:type="auto"/>
        <w:tblLook w:val="04A0" w:firstRow="1" w:lastRow="0" w:firstColumn="1" w:lastColumn="0" w:noHBand="0" w:noVBand="1"/>
      </w:tblPr>
      <w:tblGrid>
        <w:gridCol w:w="3209"/>
        <w:gridCol w:w="3192"/>
        <w:gridCol w:w="3168"/>
      </w:tblGrid>
      <w:tr w:rsidR="00AE582E" w:rsidRPr="00296A97" w:rsidTr="00AE582E">
        <w:tc>
          <w:tcPr>
            <w:tcW w:w="3662"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положительная</w:t>
            </w: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сравнительная</w:t>
            </w: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превосходная</w:t>
            </w:r>
          </w:p>
        </w:tc>
      </w:tr>
      <w:tr w:rsidR="00AE582E" w:rsidRPr="00296A97" w:rsidTr="00AE582E">
        <w:tc>
          <w:tcPr>
            <w:tcW w:w="3662"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fat</w:t>
            </w: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r>
      <w:tr w:rsidR="00AE582E" w:rsidRPr="00296A97" w:rsidTr="00AE582E">
        <w:tc>
          <w:tcPr>
            <w:tcW w:w="3662"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big</w:t>
            </w: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r>
      <w:tr w:rsidR="00AE582E" w:rsidRPr="00296A97" w:rsidTr="00AE582E">
        <w:tc>
          <w:tcPr>
            <w:tcW w:w="3662"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hot</w:t>
            </w: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r>
    </w:tbl>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3. Напишите степени сравнения прилагательных</w:t>
      </w:r>
    </w:p>
    <w:tbl>
      <w:tblPr>
        <w:tblStyle w:val="35"/>
        <w:tblW w:w="0" w:type="auto"/>
        <w:tblLook w:val="04A0" w:firstRow="1" w:lastRow="0" w:firstColumn="1" w:lastColumn="0" w:noHBand="0" w:noVBand="1"/>
      </w:tblPr>
      <w:tblGrid>
        <w:gridCol w:w="3209"/>
        <w:gridCol w:w="3192"/>
        <w:gridCol w:w="3168"/>
      </w:tblGrid>
      <w:tr w:rsidR="00AE582E" w:rsidRPr="00296A97" w:rsidTr="00AE582E">
        <w:tc>
          <w:tcPr>
            <w:tcW w:w="3662"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положительная</w:t>
            </w: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сравнительная</w:t>
            </w: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превосходная</w:t>
            </w:r>
          </w:p>
        </w:tc>
      </w:tr>
      <w:tr w:rsidR="00AE582E" w:rsidRPr="00296A97" w:rsidTr="00AE582E">
        <w:tc>
          <w:tcPr>
            <w:tcW w:w="3662"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clever</w:t>
            </w: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r>
      <w:tr w:rsidR="00AE582E" w:rsidRPr="00296A97" w:rsidTr="00AE582E">
        <w:tc>
          <w:tcPr>
            <w:tcW w:w="3662"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dark</w:t>
            </w: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r>
      <w:tr w:rsidR="00AE582E" w:rsidRPr="00296A97" w:rsidTr="00AE582E">
        <w:tc>
          <w:tcPr>
            <w:tcW w:w="3662"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large</w:t>
            </w: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r>
    </w:tbl>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val="en-US" w:eastAsia="ar-SA"/>
        </w:rPr>
      </w:pPr>
      <w:r w:rsidRPr="00296A97">
        <w:rPr>
          <w:rFonts w:ascii="Times New Roman" w:eastAsia="Times New Roman" w:hAnsi="Times New Roman" w:cs="Times New Roman"/>
          <w:b/>
          <w:kern w:val="1"/>
          <w:sz w:val="24"/>
          <w:szCs w:val="24"/>
          <w:lang w:eastAsia="ar-SA"/>
        </w:rPr>
        <w:t>4</w:t>
      </w:r>
      <w:r w:rsidRPr="00296A97">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 xml:space="preserve"> Выберите верную форму прилагательного.</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1. London is (big/bigger/the biggest) </w:t>
      </w:r>
      <w:proofErr w:type="gramStart"/>
      <w:r w:rsidRPr="00296A97">
        <w:rPr>
          <w:rFonts w:ascii="Times New Roman" w:eastAsia="Times New Roman" w:hAnsi="Times New Roman" w:cs="Times New Roman"/>
          <w:kern w:val="1"/>
          <w:sz w:val="24"/>
          <w:szCs w:val="24"/>
          <w:lang w:val="en-US" w:eastAsia="ar-SA"/>
        </w:rPr>
        <w:t xml:space="preserve">than  </w:t>
      </w:r>
      <w:proofErr w:type="spellStart"/>
      <w:r w:rsidRPr="00296A97">
        <w:rPr>
          <w:rFonts w:ascii="Times New Roman" w:eastAsia="Times New Roman" w:hAnsi="Times New Roman" w:cs="Times New Roman"/>
          <w:kern w:val="1"/>
          <w:sz w:val="24"/>
          <w:szCs w:val="24"/>
          <w:lang w:val="en-US" w:eastAsia="ar-SA"/>
        </w:rPr>
        <w:t>Dzerzhinsk</w:t>
      </w:r>
      <w:proofErr w:type="spellEnd"/>
      <w:proofErr w:type="gramEnd"/>
      <w:r w:rsidRPr="00296A97">
        <w:rPr>
          <w:rFonts w:ascii="Times New Roman" w:eastAsia="Times New Roman" w:hAnsi="Times New Roman" w:cs="Times New Roman"/>
          <w:kern w:val="1"/>
          <w:sz w:val="24"/>
          <w:szCs w:val="24"/>
          <w:lang w:val="en-US" w:eastAsia="ar-SA"/>
        </w:rPr>
        <w:t xml:space="preserve">. </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2. It is (cold/colder/the coldest) in winter.</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3. February is (cold/colder/the coldest) month. </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4. Is it (hot/hotter/the hottest) in May?</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5. Напишите степени сравнения прилагательных.</w:t>
      </w:r>
    </w:p>
    <w:tbl>
      <w:tblPr>
        <w:tblStyle w:val="35"/>
        <w:tblW w:w="0" w:type="auto"/>
        <w:tblLook w:val="04A0" w:firstRow="1" w:lastRow="0" w:firstColumn="1" w:lastColumn="0" w:noHBand="0" w:noVBand="1"/>
      </w:tblPr>
      <w:tblGrid>
        <w:gridCol w:w="3209"/>
        <w:gridCol w:w="3192"/>
        <w:gridCol w:w="3168"/>
      </w:tblGrid>
      <w:tr w:rsidR="00AE582E" w:rsidRPr="00296A97" w:rsidTr="00AE582E">
        <w:tc>
          <w:tcPr>
            <w:tcW w:w="3662"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eastAsia="ar-SA"/>
              </w:rPr>
            </w:pPr>
            <w:proofErr w:type="gramStart"/>
            <w:r w:rsidRPr="00296A97">
              <w:rPr>
                <w:rFonts w:ascii="Times New Roman" w:eastAsia="Times New Roman" w:hAnsi="Times New Roman" w:cs="Times New Roman"/>
                <w:kern w:val="1"/>
                <w:sz w:val="24"/>
                <w:szCs w:val="24"/>
                <w:lang w:eastAsia="ar-SA"/>
              </w:rPr>
              <w:t>п</w:t>
            </w:r>
            <w:proofErr w:type="gramEnd"/>
            <w:r w:rsidRPr="00296A97">
              <w:rPr>
                <w:rFonts w:ascii="Times New Roman" w:eastAsia="Times New Roman" w:hAnsi="Times New Roman" w:cs="Times New Roman"/>
                <w:kern w:val="1"/>
                <w:sz w:val="24"/>
                <w:szCs w:val="24"/>
                <w:lang w:eastAsia="ar-SA"/>
              </w:rPr>
              <w:t>оложительная</w:t>
            </w: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сравнительная</w:t>
            </w: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превосходная</w:t>
            </w:r>
          </w:p>
        </w:tc>
      </w:tr>
      <w:tr w:rsidR="00AE582E" w:rsidRPr="00296A97" w:rsidTr="00AE582E">
        <w:tc>
          <w:tcPr>
            <w:tcW w:w="3662"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beautiful</w:t>
            </w: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r>
      <w:tr w:rsidR="00AE582E" w:rsidRPr="00296A97" w:rsidTr="00AE582E">
        <w:tc>
          <w:tcPr>
            <w:tcW w:w="3662"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interesting</w:t>
            </w: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r>
      <w:tr w:rsidR="00AE582E" w:rsidRPr="00296A97" w:rsidTr="00AE582E">
        <w:tc>
          <w:tcPr>
            <w:tcW w:w="3662"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good</w:t>
            </w: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r>
      <w:tr w:rsidR="00AE582E" w:rsidRPr="00296A97" w:rsidTr="00AE582E">
        <w:tc>
          <w:tcPr>
            <w:tcW w:w="3662"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useful</w:t>
            </w: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r>
      <w:tr w:rsidR="00AE582E" w:rsidRPr="00296A97" w:rsidTr="00AE582E">
        <w:tc>
          <w:tcPr>
            <w:tcW w:w="3662"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bad</w:t>
            </w: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r>
    </w:tbl>
    <w:p w:rsidR="00AE582E" w:rsidRDefault="00AE582E" w:rsidP="00AE582E">
      <w:pPr>
        <w:spacing w:after="0" w:line="240" w:lineRule="auto"/>
        <w:rPr>
          <w:rFonts w:ascii="Times New Roman" w:hAnsi="Times New Roman" w:cs="Times New Roman"/>
          <w:b/>
          <w:sz w:val="24"/>
          <w:szCs w:val="24"/>
          <w:lang w:eastAsia="ar-SA"/>
        </w:rPr>
        <w:sectPr w:rsidR="00AE582E" w:rsidSect="00AE582E">
          <w:footerReference w:type="default" r:id="rId13"/>
          <w:footerReference w:type="first" r:id="rId14"/>
          <w:footnotePr>
            <w:pos w:val="beneathText"/>
          </w:footnotePr>
          <w:type w:val="continuous"/>
          <w:pgSz w:w="11905" w:h="16837"/>
          <w:pgMar w:top="851" w:right="851" w:bottom="899" w:left="1701" w:header="720" w:footer="709" w:gutter="0"/>
          <w:cols w:space="720"/>
          <w:docGrid w:linePitch="360"/>
        </w:sectPr>
      </w:pPr>
    </w:p>
    <w:p w:rsidR="00AE582E" w:rsidRPr="00296A97" w:rsidRDefault="00AE582E" w:rsidP="00AE582E">
      <w:pPr>
        <w:keepNext/>
        <w:tabs>
          <w:tab w:val="left" w:pos="432"/>
        </w:tabs>
        <w:suppressAutoHyphens/>
        <w:autoSpaceDE w:val="0"/>
        <w:spacing w:after="0" w:line="240" w:lineRule="auto"/>
        <w:outlineLvl w:val="0"/>
        <w:rPr>
          <w:rFonts w:ascii="Times New Roman" w:eastAsia="DejaVu Sans" w:hAnsi="Times New Roman" w:cs="Times New Roman"/>
          <w:b/>
          <w:kern w:val="1"/>
          <w:sz w:val="24"/>
          <w:szCs w:val="24"/>
          <w:lang w:eastAsia="ar-SA"/>
        </w:rPr>
      </w:pPr>
      <w:r w:rsidRPr="00296A97">
        <w:rPr>
          <w:rFonts w:ascii="Times New Roman" w:eastAsia="DejaVu Sans" w:hAnsi="Times New Roman" w:cs="Times New Roman"/>
          <w:b/>
          <w:kern w:val="1"/>
          <w:sz w:val="24"/>
          <w:szCs w:val="24"/>
          <w:lang w:eastAsia="ar-SA"/>
        </w:rPr>
        <w:lastRenderedPageBreak/>
        <w:t xml:space="preserve">Тема: «Глагол».  </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Задание3.1.Настоящее время.</w:t>
      </w:r>
    </w:p>
    <w:p w:rsidR="00AE582E" w:rsidRPr="0060635F"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ru-RU"/>
        </w:rPr>
      </w:pPr>
      <w:r w:rsidRPr="00296A97">
        <w:rPr>
          <w:rFonts w:ascii="Times New Roman" w:eastAsia="Times New Roman" w:hAnsi="Times New Roman" w:cs="Times New Roman"/>
          <w:b/>
          <w:kern w:val="1"/>
          <w:sz w:val="24"/>
          <w:szCs w:val="24"/>
          <w:lang w:eastAsia="ru-RU"/>
        </w:rPr>
        <w:t>Задание 1.  Сделайте эти шуточные предложения вопросительными и отрицательными.</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proofErr w:type="gramStart"/>
      <w:r w:rsidRPr="00296A97">
        <w:rPr>
          <w:rFonts w:ascii="Times New Roman" w:eastAsia="Times New Roman" w:hAnsi="Times New Roman" w:cs="Times New Roman"/>
          <w:kern w:val="1"/>
          <w:sz w:val="24"/>
          <w:szCs w:val="24"/>
          <w:lang w:val="en-US" w:eastAsia="ru-RU"/>
        </w:rPr>
        <w:t>1.Dogs</w:t>
      </w:r>
      <w:proofErr w:type="gramEnd"/>
      <w:r w:rsidRPr="00296A97">
        <w:rPr>
          <w:rFonts w:ascii="Times New Roman" w:eastAsia="Times New Roman" w:hAnsi="Times New Roman" w:cs="Times New Roman"/>
          <w:kern w:val="1"/>
          <w:sz w:val="24"/>
          <w:szCs w:val="24"/>
          <w:lang w:val="en-US" w:eastAsia="ru-RU"/>
        </w:rPr>
        <w:t xml:space="preserve"> can fly</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proofErr w:type="gramStart"/>
      <w:r w:rsidRPr="00296A97">
        <w:rPr>
          <w:rFonts w:ascii="Times New Roman" w:eastAsia="Times New Roman" w:hAnsi="Times New Roman" w:cs="Times New Roman"/>
          <w:kern w:val="1"/>
          <w:sz w:val="24"/>
          <w:szCs w:val="24"/>
          <w:lang w:val="en-US" w:eastAsia="ru-RU"/>
        </w:rPr>
        <w:t>2.Rabbits</w:t>
      </w:r>
      <w:proofErr w:type="gramEnd"/>
      <w:r w:rsidRPr="00296A97">
        <w:rPr>
          <w:rFonts w:ascii="Times New Roman" w:eastAsia="Times New Roman" w:hAnsi="Times New Roman" w:cs="Times New Roman"/>
          <w:kern w:val="1"/>
          <w:sz w:val="24"/>
          <w:szCs w:val="24"/>
          <w:lang w:val="en-US" w:eastAsia="ru-RU"/>
        </w:rPr>
        <w:t xml:space="preserve"> can swim</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r w:rsidRPr="00296A97">
        <w:rPr>
          <w:rFonts w:ascii="Times New Roman" w:eastAsia="Times New Roman" w:hAnsi="Times New Roman" w:cs="Times New Roman"/>
          <w:kern w:val="1"/>
          <w:sz w:val="24"/>
          <w:szCs w:val="24"/>
          <w:lang w:val="en-US" w:eastAsia="ru-RU"/>
        </w:rPr>
        <w:t>3. Spiders eat dogs</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proofErr w:type="gramStart"/>
      <w:r w:rsidRPr="00296A97">
        <w:rPr>
          <w:rFonts w:ascii="Times New Roman" w:eastAsia="Times New Roman" w:hAnsi="Times New Roman" w:cs="Times New Roman"/>
          <w:kern w:val="1"/>
          <w:sz w:val="24"/>
          <w:szCs w:val="24"/>
          <w:lang w:val="en-US" w:eastAsia="ru-RU"/>
        </w:rPr>
        <w:t>4.Cats</w:t>
      </w:r>
      <w:proofErr w:type="gramEnd"/>
      <w:r w:rsidRPr="00296A97">
        <w:rPr>
          <w:rFonts w:ascii="Times New Roman" w:eastAsia="Times New Roman" w:hAnsi="Times New Roman" w:cs="Times New Roman"/>
          <w:kern w:val="1"/>
          <w:sz w:val="24"/>
          <w:szCs w:val="24"/>
          <w:lang w:val="en-US" w:eastAsia="ru-RU"/>
        </w:rPr>
        <w:t xml:space="preserve"> drink lemonade</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proofErr w:type="gramStart"/>
      <w:r w:rsidRPr="00296A97">
        <w:rPr>
          <w:rFonts w:ascii="Times New Roman" w:eastAsia="Times New Roman" w:hAnsi="Times New Roman" w:cs="Times New Roman"/>
          <w:kern w:val="1"/>
          <w:sz w:val="24"/>
          <w:szCs w:val="24"/>
          <w:lang w:val="en-US" w:eastAsia="ru-RU"/>
        </w:rPr>
        <w:t>5.Snakes</w:t>
      </w:r>
      <w:proofErr w:type="gramEnd"/>
      <w:r w:rsidRPr="00296A97">
        <w:rPr>
          <w:rFonts w:ascii="Times New Roman" w:eastAsia="Times New Roman" w:hAnsi="Times New Roman" w:cs="Times New Roman"/>
          <w:kern w:val="1"/>
          <w:sz w:val="24"/>
          <w:szCs w:val="24"/>
          <w:lang w:val="en-US" w:eastAsia="ru-RU"/>
        </w:rPr>
        <w:t xml:space="preserve"> play with dogs</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proofErr w:type="gramStart"/>
      <w:r w:rsidRPr="00296A97">
        <w:rPr>
          <w:rFonts w:ascii="Times New Roman" w:eastAsia="Times New Roman" w:hAnsi="Times New Roman" w:cs="Times New Roman"/>
          <w:kern w:val="1"/>
          <w:sz w:val="24"/>
          <w:szCs w:val="24"/>
          <w:lang w:val="en-US" w:eastAsia="ru-RU"/>
        </w:rPr>
        <w:t>6.A</w:t>
      </w:r>
      <w:proofErr w:type="gramEnd"/>
      <w:r w:rsidRPr="00296A97">
        <w:rPr>
          <w:rFonts w:ascii="Times New Roman" w:eastAsia="Times New Roman" w:hAnsi="Times New Roman" w:cs="Times New Roman"/>
          <w:kern w:val="1"/>
          <w:sz w:val="24"/>
          <w:szCs w:val="24"/>
          <w:lang w:val="en-US" w:eastAsia="ru-RU"/>
        </w:rPr>
        <w:t xml:space="preserve"> cat eats bananas</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proofErr w:type="gramStart"/>
      <w:r w:rsidRPr="00296A97">
        <w:rPr>
          <w:rFonts w:ascii="Times New Roman" w:eastAsia="Times New Roman" w:hAnsi="Times New Roman" w:cs="Times New Roman"/>
          <w:kern w:val="1"/>
          <w:sz w:val="24"/>
          <w:szCs w:val="24"/>
          <w:lang w:val="en-US" w:eastAsia="ru-RU"/>
        </w:rPr>
        <w:t>7.Cats</w:t>
      </w:r>
      <w:proofErr w:type="gramEnd"/>
      <w:r w:rsidRPr="00296A97">
        <w:rPr>
          <w:rFonts w:ascii="Times New Roman" w:eastAsia="Times New Roman" w:hAnsi="Times New Roman" w:cs="Times New Roman"/>
          <w:kern w:val="1"/>
          <w:sz w:val="24"/>
          <w:szCs w:val="24"/>
          <w:lang w:val="en-US" w:eastAsia="ru-RU"/>
        </w:rPr>
        <w:t xml:space="preserve"> can speak English</w:t>
      </w:r>
    </w:p>
    <w:p w:rsidR="00AE582E" w:rsidRPr="0060635F"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proofErr w:type="gramStart"/>
      <w:r w:rsidRPr="00296A97">
        <w:rPr>
          <w:rFonts w:ascii="Times New Roman" w:eastAsia="Times New Roman" w:hAnsi="Times New Roman" w:cs="Times New Roman"/>
          <w:kern w:val="1"/>
          <w:sz w:val="24"/>
          <w:szCs w:val="24"/>
          <w:lang w:val="en-US" w:eastAsia="ru-RU"/>
        </w:rPr>
        <w:t>8.A</w:t>
      </w:r>
      <w:proofErr w:type="gramEnd"/>
      <w:r w:rsidRPr="00296A97">
        <w:rPr>
          <w:rFonts w:ascii="Times New Roman" w:eastAsia="Times New Roman" w:hAnsi="Times New Roman" w:cs="Times New Roman"/>
          <w:kern w:val="1"/>
          <w:sz w:val="24"/>
          <w:szCs w:val="24"/>
          <w:lang w:val="en-US" w:eastAsia="ru-RU"/>
        </w:rPr>
        <w:t xml:space="preserve"> rabbit eats meat</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ru-RU"/>
        </w:rPr>
      </w:pPr>
      <w:r w:rsidRPr="00296A97">
        <w:rPr>
          <w:rFonts w:ascii="Times New Roman" w:eastAsia="Times New Roman" w:hAnsi="Times New Roman" w:cs="Times New Roman"/>
          <w:b/>
          <w:kern w:val="1"/>
          <w:sz w:val="24"/>
          <w:szCs w:val="24"/>
          <w:lang w:eastAsia="ru-RU"/>
        </w:rPr>
        <w:t>Задание</w:t>
      </w:r>
      <w:r w:rsidRPr="006259FF">
        <w:rPr>
          <w:rFonts w:ascii="Times New Roman" w:eastAsia="Times New Roman" w:hAnsi="Times New Roman" w:cs="Times New Roman"/>
          <w:b/>
          <w:kern w:val="1"/>
          <w:sz w:val="24"/>
          <w:szCs w:val="24"/>
          <w:lang w:eastAsia="ru-RU"/>
        </w:rPr>
        <w:t xml:space="preserve"> 2.  </w:t>
      </w:r>
      <w:r w:rsidRPr="00296A97">
        <w:rPr>
          <w:rFonts w:ascii="Times New Roman" w:eastAsia="Times New Roman" w:hAnsi="Times New Roman" w:cs="Times New Roman"/>
          <w:b/>
          <w:kern w:val="1"/>
          <w:sz w:val="24"/>
          <w:szCs w:val="24"/>
          <w:lang w:eastAsia="ru-RU"/>
        </w:rPr>
        <w:t>Составьте вопросы к выделенным словам.</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r w:rsidRPr="00296A97">
        <w:rPr>
          <w:rFonts w:ascii="Times New Roman" w:eastAsia="Times New Roman" w:hAnsi="Times New Roman" w:cs="Times New Roman"/>
          <w:kern w:val="1"/>
          <w:sz w:val="24"/>
          <w:szCs w:val="24"/>
          <w:lang w:val="en-US" w:eastAsia="ru-RU"/>
        </w:rPr>
        <w:t xml:space="preserve">1. You get up at </w:t>
      </w:r>
      <w:r w:rsidRPr="00296A97">
        <w:rPr>
          <w:rFonts w:ascii="Times New Roman" w:eastAsia="Times New Roman" w:hAnsi="Times New Roman" w:cs="Times New Roman"/>
          <w:kern w:val="1"/>
          <w:sz w:val="24"/>
          <w:szCs w:val="24"/>
          <w:u w:val="single"/>
          <w:lang w:val="en-US" w:eastAsia="ru-RU"/>
        </w:rPr>
        <w:t>seven</w:t>
      </w:r>
      <w:r w:rsidRPr="00296A97">
        <w:rPr>
          <w:rFonts w:ascii="Times New Roman" w:eastAsia="Times New Roman" w:hAnsi="Times New Roman" w:cs="Times New Roman"/>
          <w:kern w:val="1"/>
          <w:sz w:val="24"/>
          <w:szCs w:val="24"/>
          <w:lang w:val="en-US" w:eastAsia="ru-RU"/>
        </w:rPr>
        <w:t xml:space="preserve"> o’clock.</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u w:val="single"/>
          <w:lang w:val="en-US" w:eastAsia="ru-RU"/>
        </w:rPr>
      </w:pPr>
      <w:r w:rsidRPr="00296A97">
        <w:rPr>
          <w:rFonts w:ascii="Times New Roman" w:eastAsia="Times New Roman" w:hAnsi="Times New Roman" w:cs="Times New Roman"/>
          <w:kern w:val="1"/>
          <w:sz w:val="24"/>
          <w:szCs w:val="24"/>
          <w:lang w:val="en-US" w:eastAsia="ru-RU"/>
        </w:rPr>
        <w:t xml:space="preserve">2. </w:t>
      </w:r>
      <w:proofErr w:type="gramStart"/>
      <w:r w:rsidRPr="00296A97">
        <w:rPr>
          <w:rFonts w:ascii="Times New Roman" w:eastAsia="Times New Roman" w:hAnsi="Times New Roman" w:cs="Times New Roman"/>
          <w:kern w:val="1"/>
          <w:sz w:val="24"/>
          <w:szCs w:val="24"/>
          <w:lang w:val="en-US" w:eastAsia="ru-RU"/>
        </w:rPr>
        <w:t>she</w:t>
      </w:r>
      <w:proofErr w:type="gramEnd"/>
      <w:r w:rsidRPr="00296A97">
        <w:rPr>
          <w:rFonts w:ascii="Times New Roman" w:eastAsia="Times New Roman" w:hAnsi="Times New Roman" w:cs="Times New Roman"/>
          <w:kern w:val="1"/>
          <w:sz w:val="24"/>
          <w:szCs w:val="24"/>
          <w:lang w:val="en-US" w:eastAsia="ru-RU"/>
        </w:rPr>
        <w:t xml:space="preserve"> lives in </w:t>
      </w:r>
      <w:proofErr w:type="spellStart"/>
      <w:r w:rsidRPr="00296A97">
        <w:rPr>
          <w:rFonts w:ascii="Times New Roman" w:eastAsia="Times New Roman" w:hAnsi="Times New Roman" w:cs="Times New Roman"/>
          <w:kern w:val="1"/>
          <w:sz w:val="24"/>
          <w:szCs w:val="24"/>
          <w:u w:val="single"/>
          <w:lang w:val="en-US" w:eastAsia="ru-RU"/>
        </w:rPr>
        <w:t>Dzerzhinsk</w:t>
      </w:r>
      <w:proofErr w:type="spellEnd"/>
      <w:r w:rsidRPr="00296A97">
        <w:rPr>
          <w:rFonts w:ascii="Times New Roman" w:eastAsia="Times New Roman" w:hAnsi="Times New Roman" w:cs="Times New Roman"/>
          <w:kern w:val="1"/>
          <w:sz w:val="24"/>
          <w:szCs w:val="24"/>
          <w:u w:val="single"/>
          <w:lang w:val="en-US" w:eastAsia="ru-RU"/>
        </w:rPr>
        <w:t>.</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r w:rsidRPr="00296A97">
        <w:rPr>
          <w:rFonts w:ascii="Times New Roman" w:eastAsia="Times New Roman" w:hAnsi="Times New Roman" w:cs="Times New Roman"/>
          <w:kern w:val="1"/>
          <w:sz w:val="24"/>
          <w:szCs w:val="24"/>
          <w:lang w:val="en-US" w:eastAsia="ru-RU"/>
        </w:rPr>
        <w:t xml:space="preserve">3. You </w:t>
      </w:r>
      <w:proofErr w:type="gramStart"/>
      <w:r w:rsidRPr="00296A97">
        <w:rPr>
          <w:rFonts w:ascii="Times New Roman" w:eastAsia="Times New Roman" w:hAnsi="Times New Roman" w:cs="Times New Roman"/>
          <w:kern w:val="1"/>
          <w:sz w:val="24"/>
          <w:szCs w:val="24"/>
          <w:lang w:val="en-US" w:eastAsia="ru-RU"/>
        </w:rPr>
        <w:t>can  cook</w:t>
      </w:r>
      <w:proofErr w:type="gramEnd"/>
      <w:r w:rsidRPr="00296A97">
        <w:rPr>
          <w:rFonts w:ascii="Times New Roman" w:eastAsia="Times New Roman" w:hAnsi="Times New Roman" w:cs="Times New Roman"/>
          <w:kern w:val="1"/>
          <w:sz w:val="24"/>
          <w:szCs w:val="24"/>
          <w:lang w:val="en-US" w:eastAsia="ru-RU"/>
        </w:rPr>
        <w:t xml:space="preserve"> in the </w:t>
      </w:r>
      <w:r w:rsidRPr="00296A97">
        <w:rPr>
          <w:rFonts w:ascii="Times New Roman" w:eastAsia="Times New Roman" w:hAnsi="Times New Roman" w:cs="Times New Roman"/>
          <w:kern w:val="1"/>
          <w:sz w:val="24"/>
          <w:szCs w:val="24"/>
          <w:u w:val="single"/>
          <w:lang w:val="en-US" w:eastAsia="ru-RU"/>
        </w:rPr>
        <w:t>kitchen</w:t>
      </w:r>
      <w:r w:rsidRPr="00296A97">
        <w:rPr>
          <w:rFonts w:ascii="Times New Roman" w:eastAsia="Times New Roman" w:hAnsi="Times New Roman" w:cs="Times New Roman"/>
          <w:kern w:val="1"/>
          <w:sz w:val="24"/>
          <w:szCs w:val="24"/>
          <w:lang w:val="en-US" w:eastAsia="ru-RU"/>
        </w:rPr>
        <w:t>.</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r w:rsidRPr="00296A97">
        <w:rPr>
          <w:rFonts w:ascii="Times New Roman" w:eastAsia="Times New Roman" w:hAnsi="Times New Roman" w:cs="Times New Roman"/>
          <w:kern w:val="1"/>
          <w:sz w:val="24"/>
          <w:szCs w:val="24"/>
          <w:lang w:val="en-US" w:eastAsia="ru-RU"/>
        </w:rPr>
        <w:t xml:space="preserve">4. </w:t>
      </w:r>
      <w:proofErr w:type="gramStart"/>
      <w:r w:rsidRPr="00296A97">
        <w:rPr>
          <w:rFonts w:ascii="Times New Roman" w:eastAsia="Times New Roman" w:hAnsi="Times New Roman" w:cs="Times New Roman"/>
          <w:kern w:val="1"/>
          <w:sz w:val="24"/>
          <w:szCs w:val="24"/>
          <w:lang w:val="en-US" w:eastAsia="ru-RU"/>
        </w:rPr>
        <w:t>he</w:t>
      </w:r>
      <w:proofErr w:type="gramEnd"/>
      <w:r w:rsidRPr="00296A97">
        <w:rPr>
          <w:rFonts w:ascii="Times New Roman" w:eastAsia="Times New Roman" w:hAnsi="Times New Roman" w:cs="Times New Roman"/>
          <w:kern w:val="1"/>
          <w:sz w:val="24"/>
          <w:szCs w:val="24"/>
          <w:lang w:val="en-US" w:eastAsia="ru-RU"/>
        </w:rPr>
        <w:t xml:space="preserve"> works in the </w:t>
      </w:r>
      <w:r w:rsidRPr="00296A97">
        <w:rPr>
          <w:rFonts w:ascii="Times New Roman" w:eastAsia="Times New Roman" w:hAnsi="Times New Roman" w:cs="Times New Roman"/>
          <w:kern w:val="1"/>
          <w:sz w:val="24"/>
          <w:szCs w:val="24"/>
          <w:u w:val="single"/>
          <w:lang w:val="en-US" w:eastAsia="ru-RU"/>
        </w:rPr>
        <w:t>bank</w:t>
      </w:r>
      <w:r w:rsidRPr="00296A97">
        <w:rPr>
          <w:rFonts w:ascii="Times New Roman" w:eastAsia="Times New Roman" w:hAnsi="Times New Roman" w:cs="Times New Roman"/>
          <w:kern w:val="1"/>
          <w:sz w:val="24"/>
          <w:szCs w:val="24"/>
          <w:lang w:val="en-US" w:eastAsia="ru-RU"/>
        </w:rPr>
        <w:t>.</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r w:rsidRPr="00296A97">
        <w:rPr>
          <w:rFonts w:ascii="Times New Roman" w:eastAsia="Times New Roman" w:hAnsi="Times New Roman" w:cs="Times New Roman"/>
          <w:kern w:val="1"/>
          <w:sz w:val="24"/>
          <w:szCs w:val="24"/>
          <w:lang w:val="en-US" w:eastAsia="ru-RU"/>
        </w:rPr>
        <w:t xml:space="preserve">5. </w:t>
      </w:r>
      <w:proofErr w:type="gramStart"/>
      <w:r w:rsidRPr="00296A97">
        <w:rPr>
          <w:rFonts w:ascii="Times New Roman" w:eastAsia="Times New Roman" w:hAnsi="Times New Roman" w:cs="Times New Roman"/>
          <w:kern w:val="1"/>
          <w:sz w:val="24"/>
          <w:szCs w:val="24"/>
          <w:lang w:val="en-US" w:eastAsia="ru-RU"/>
        </w:rPr>
        <w:t>we</w:t>
      </w:r>
      <w:proofErr w:type="gramEnd"/>
      <w:r w:rsidRPr="00296A97">
        <w:rPr>
          <w:rFonts w:ascii="Times New Roman" w:eastAsia="Times New Roman" w:hAnsi="Times New Roman" w:cs="Times New Roman"/>
          <w:kern w:val="1"/>
          <w:sz w:val="24"/>
          <w:szCs w:val="24"/>
          <w:lang w:val="en-US" w:eastAsia="ru-RU"/>
        </w:rPr>
        <w:t xml:space="preserve"> go to bed at </w:t>
      </w:r>
      <w:r w:rsidRPr="00296A97">
        <w:rPr>
          <w:rFonts w:ascii="Times New Roman" w:eastAsia="Times New Roman" w:hAnsi="Times New Roman" w:cs="Times New Roman"/>
          <w:kern w:val="1"/>
          <w:sz w:val="24"/>
          <w:szCs w:val="24"/>
          <w:u w:val="single"/>
          <w:lang w:val="en-US" w:eastAsia="ru-RU"/>
        </w:rPr>
        <w:t>nine</w:t>
      </w:r>
      <w:r w:rsidRPr="00296A97">
        <w:rPr>
          <w:rFonts w:ascii="Times New Roman" w:eastAsia="Times New Roman" w:hAnsi="Times New Roman" w:cs="Times New Roman"/>
          <w:kern w:val="1"/>
          <w:sz w:val="24"/>
          <w:szCs w:val="24"/>
          <w:lang w:val="en-US" w:eastAsia="ru-RU"/>
        </w:rPr>
        <w:t xml:space="preserve"> o’clock.</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r w:rsidRPr="00296A97">
        <w:rPr>
          <w:rFonts w:ascii="Times New Roman" w:eastAsia="Times New Roman" w:hAnsi="Times New Roman" w:cs="Times New Roman"/>
          <w:kern w:val="1"/>
          <w:sz w:val="24"/>
          <w:szCs w:val="24"/>
          <w:lang w:val="en-US" w:eastAsia="ru-RU"/>
        </w:rPr>
        <w:t xml:space="preserve">6. </w:t>
      </w:r>
      <w:proofErr w:type="gramStart"/>
      <w:r w:rsidRPr="00296A97">
        <w:rPr>
          <w:rFonts w:ascii="Times New Roman" w:eastAsia="Times New Roman" w:hAnsi="Times New Roman" w:cs="Times New Roman"/>
          <w:kern w:val="1"/>
          <w:sz w:val="24"/>
          <w:szCs w:val="24"/>
          <w:lang w:val="en-US" w:eastAsia="ru-RU"/>
        </w:rPr>
        <w:t>he</w:t>
      </w:r>
      <w:proofErr w:type="gramEnd"/>
      <w:r w:rsidRPr="00296A97">
        <w:rPr>
          <w:rFonts w:ascii="Times New Roman" w:eastAsia="Times New Roman" w:hAnsi="Times New Roman" w:cs="Times New Roman"/>
          <w:kern w:val="1"/>
          <w:sz w:val="24"/>
          <w:szCs w:val="24"/>
          <w:lang w:val="en-US" w:eastAsia="ru-RU"/>
        </w:rPr>
        <w:t xml:space="preserve"> has got  </w:t>
      </w:r>
      <w:r w:rsidRPr="00296A97">
        <w:rPr>
          <w:rFonts w:ascii="Times New Roman" w:eastAsia="Times New Roman" w:hAnsi="Times New Roman" w:cs="Times New Roman"/>
          <w:kern w:val="1"/>
          <w:sz w:val="24"/>
          <w:szCs w:val="24"/>
          <w:u w:val="single"/>
          <w:lang w:val="en-US" w:eastAsia="ru-RU"/>
        </w:rPr>
        <w:t>five</w:t>
      </w:r>
      <w:r w:rsidRPr="00296A97">
        <w:rPr>
          <w:rFonts w:ascii="Times New Roman" w:eastAsia="Times New Roman" w:hAnsi="Times New Roman" w:cs="Times New Roman"/>
          <w:kern w:val="1"/>
          <w:sz w:val="24"/>
          <w:szCs w:val="24"/>
          <w:lang w:val="en-US" w:eastAsia="ru-RU"/>
        </w:rPr>
        <w:t xml:space="preserve"> cats.</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ru-RU"/>
        </w:rPr>
      </w:pPr>
      <w:r w:rsidRPr="00296A97">
        <w:rPr>
          <w:rFonts w:ascii="Times New Roman" w:eastAsia="Times New Roman" w:hAnsi="Times New Roman" w:cs="Times New Roman"/>
          <w:kern w:val="1"/>
          <w:sz w:val="24"/>
          <w:szCs w:val="24"/>
          <w:lang w:eastAsia="ru-RU"/>
        </w:rPr>
        <w:t xml:space="preserve">7. </w:t>
      </w:r>
      <w:r w:rsidRPr="00296A97">
        <w:rPr>
          <w:rFonts w:ascii="Times New Roman" w:eastAsia="Times New Roman" w:hAnsi="Times New Roman" w:cs="Times New Roman"/>
          <w:kern w:val="1"/>
          <w:sz w:val="24"/>
          <w:szCs w:val="24"/>
          <w:lang w:val="en-US" w:eastAsia="ru-RU"/>
        </w:rPr>
        <w:t>she</w:t>
      </w:r>
      <w:r w:rsidRPr="00296A97">
        <w:rPr>
          <w:rFonts w:ascii="Times New Roman" w:eastAsia="Times New Roman" w:hAnsi="Times New Roman" w:cs="Times New Roman"/>
          <w:kern w:val="1"/>
          <w:sz w:val="24"/>
          <w:szCs w:val="24"/>
          <w:lang w:eastAsia="ru-RU"/>
        </w:rPr>
        <w:t xml:space="preserve"> </w:t>
      </w:r>
      <w:r w:rsidRPr="00296A97">
        <w:rPr>
          <w:rFonts w:ascii="Times New Roman" w:eastAsia="Times New Roman" w:hAnsi="Times New Roman" w:cs="Times New Roman"/>
          <w:kern w:val="1"/>
          <w:sz w:val="24"/>
          <w:szCs w:val="24"/>
          <w:lang w:val="en-US" w:eastAsia="ru-RU"/>
        </w:rPr>
        <w:t>is</w:t>
      </w:r>
      <w:r w:rsidRPr="00296A97">
        <w:rPr>
          <w:rFonts w:ascii="Times New Roman" w:eastAsia="Times New Roman" w:hAnsi="Times New Roman" w:cs="Times New Roman"/>
          <w:kern w:val="1"/>
          <w:sz w:val="24"/>
          <w:szCs w:val="24"/>
          <w:lang w:eastAsia="ru-RU"/>
        </w:rPr>
        <w:t xml:space="preserve"> </w:t>
      </w:r>
      <w:r w:rsidRPr="00296A97">
        <w:rPr>
          <w:rFonts w:ascii="Times New Roman" w:eastAsia="Times New Roman" w:hAnsi="Times New Roman" w:cs="Times New Roman"/>
          <w:kern w:val="1"/>
          <w:sz w:val="24"/>
          <w:szCs w:val="24"/>
          <w:u w:val="single"/>
          <w:lang w:val="en-US" w:eastAsia="ru-RU"/>
        </w:rPr>
        <w:t>nine</w:t>
      </w:r>
      <w:r w:rsidRPr="00296A97">
        <w:rPr>
          <w:rFonts w:ascii="Times New Roman" w:eastAsia="Times New Roman" w:hAnsi="Times New Roman" w:cs="Times New Roman"/>
          <w:kern w:val="1"/>
          <w:sz w:val="24"/>
          <w:szCs w:val="24"/>
          <w:lang w:eastAsia="ru-RU"/>
        </w:rPr>
        <w:t>.</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ru-RU"/>
        </w:rPr>
      </w:pPr>
      <w:r w:rsidRPr="00296A97">
        <w:rPr>
          <w:rFonts w:ascii="Times New Roman" w:eastAsia="Times New Roman" w:hAnsi="Times New Roman" w:cs="Times New Roman"/>
          <w:b/>
          <w:kern w:val="1"/>
          <w:sz w:val="24"/>
          <w:szCs w:val="24"/>
          <w:lang w:eastAsia="ru-RU"/>
        </w:rPr>
        <w:t>Задание 3. Сделайте предложения отрицательными.</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proofErr w:type="gramStart"/>
      <w:r w:rsidRPr="00296A97">
        <w:rPr>
          <w:rFonts w:ascii="Times New Roman" w:eastAsia="Times New Roman" w:hAnsi="Times New Roman" w:cs="Times New Roman"/>
          <w:kern w:val="1"/>
          <w:sz w:val="24"/>
          <w:szCs w:val="24"/>
          <w:lang w:val="en-US" w:eastAsia="ru-RU"/>
        </w:rPr>
        <w:t>1.I</w:t>
      </w:r>
      <w:proofErr w:type="gramEnd"/>
      <w:r w:rsidRPr="00296A97">
        <w:rPr>
          <w:rFonts w:ascii="Times New Roman" w:eastAsia="Times New Roman" w:hAnsi="Times New Roman" w:cs="Times New Roman"/>
          <w:kern w:val="1"/>
          <w:sz w:val="24"/>
          <w:szCs w:val="24"/>
          <w:lang w:val="en-US" w:eastAsia="ru-RU"/>
        </w:rPr>
        <w:t xml:space="preserve"> play tennis.</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proofErr w:type="gramStart"/>
      <w:r w:rsidRPr="00296A97">
        <w:rPr>
          <w:rFonts w:ascii="Times New Roman" w:eastAsia="Times New Roman" w:hAnsi="Times New Roman" w:cs="Times New Roman"/>
          <w:kern w:val="1"/>
          <w:sz w:val="24"/>
          <w:szCs w:val="24"/>
          <w:lang w:val="en-US" w:eastAsia="ru-RU"/>
        </w:rPr>
        <w:t>2.I</w:t>
      </w:r>
      <w:proofErr w:type="gramEnd"/>
      <w:r w:rsidRPr="00296A97">
        <w:rPr>
          <w:rFonts w:ascii="Times New Roman" w:eastAsia="Times New Roman" w:hAnsi="Times New Roman" w:cs="Times New Roman"/>
          <w:kern w:val="1"/>
          <w:sz w:val="24"/>
          <w:szCs w:val="24"/>
          <w:lang w:val="en-US" w:eastAsia="ru-RU"/>
        </w:rPr>
        <w:t xml:space="preserve"> live in London.</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proofErr w:type="gramStart"/>
      <w:r w:rsidRPr="00296A97">
        <w:rPr>
          <w:rFonts w:ascii="Times New Roman" w:eastAsia="Times New Roman" w:hAnsi="Times New Roman" w:cs="Times New Roman"/>
          <w:kern w:val="1"/>
          <w:sz w:val="24"/>
          <w:szCs w:val="24"/>
          <w:lang w:val="en-US" w:eastAsia="ru-RU"/>
        </w:rPr>
        <w:t>3.My</w:t>
      </w:r>
      <w:proofErr w:type="gramEnd"/>
      <w:r w:rsidRPr="00296A97">
        <w:rPr>
          <w:rFonts w:ascii="Times New Roman" w:eastAsia="Times New Roman" w:hAnsi="Times New Roman" w:cs="Times New Roman"/>
          <w:kern w:val="1"/>
          <w:sz w:val="24"/>
          <w:szCs w:val="24"/>
          <w:lang w:val="en-US" w:eastAsia="ru-RU"/>
        </w:rPr>
        <w:t xml:space="preserve"> sister is Kate.</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proofErr w:type="gramStart"/>
      <w:r w:rsidRPr="00296A97">
        <w:rPr>
          <w:rFonts w:ascii="Times New Roman" w:eastAsia="Times New Roman" w:hAnsi="Times New Roman" w:cs="Times New Roman"/>
          <w:kern w:val="1"/>
          <w:sz w:val="24"/>
          <w:szCs w:val="24"/>
          <w:lang w:val="en-US" w:eastAsia="ru-RU"/>
        </w:rPr>
        <w:t>4.They</w:t>
      </w:r>
      <w:proofErr w:type="gramEnd"/>
      <w:r w:rsidRPr="00296A97">
        <w:rPr>
          <w:rFonts w:ascii="Times New Roman" w:eastAsia="Times New Roman" w:hAnsi="Times New Roman" w:cs="Times New Roman"/>
          <w:kern w:val="1"/>
          <w:sz w:val="24"/>
          <w:szCs w:val="24"/>
          <w:lang w:val="en-US" w:eastAsia="ru-RU"/>
        </w:rPr>
        <w:t xml:space="preserve"> can play volleyball.</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proofErr w:type="gramStart"/>
      <w:r w:rsidRPr="00296A97">
        <w:rPr>
          <w:rFonts w:ascii="Times New Roman" w:eastAsia="Times New Roman" w:hAnsi="Times New Roman" w:cs="Times New Roman"/>
          <w:kern w:val="1"/>
          <w:sz w:val="24"/>
          <w:szCs w:val="24"/>
          <w:lang w:val="en-US" w:eastAsia="ru-RU"/>
        </w:rPr>
        <w:t>5.We</w:t>
      </w:r>
      <w:proofErr w:type="gramEnd"/>
      <w:r w:rsidRPr="00296A97">
        <w:rPr>
          <w:rFonts w:ascii="Times New Roman" w:eastAsia="Times New Roman" w:hAnsi="Times New Roman" w:cs="Times New Roman"/>
          <w:kern w:val="1"/>
          <w:sz w:val="24"/>
          <w:szCs w:val="24"/>
          <w:lang w:val="en-US" w:eastAsia="ru-RU"/>
        </w:rPr>
        <w:t xml:space="preserve"> have got a dog.</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proofErr w:type="gramStart"/>
      <w:r w:rsidRPr="00296A97">
        <w:rPr>
          <w:rFonts w:ascii="Times New Roman" w:eastAsia="Times New Roman" w:hAnsi="Times New Roman" w:cs="Times New Roman"/>
          <w:kern w:val="1"/>
          <w:sz w:val="24"/>
          <w:szCs w:val="24"/>
          <w:lang w:val="en-US" w:eastAsia="ru-RU"/>
        </w:rPr>
        <w:t>6.Tony</w:t>
      </w:r>
      <w:proofErr w:type="gramEnd"/>
      <w:r w:rsidRPr="00296A97">
        <w:rPr>
          <w:rFonts w:ascii="Times New Roman" w:eastAsia="Times New Roman" w:hAnsi="Times New Roman" w:cs="Times New Roman"/>
          <w:kern w:val="1"/>
          <w:sz w:val="24"/>
          <w:szCs w:val="24"/>
          <w:lang w:val="en-US" w:eastAsia="ru-RU"/>
        </w:rPr>
        <w:t xml:space="preserve"> plays the guitar.</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ru-RU"/>
        </w:rPr>
      </w:pPr>
      <w:proofErr w:type="gramStart"/>
      <w:r w:rsidRPr="00296A97">
        <w:rPr>
          <w:rFonts w:ascii="Times New Roman" w:eastAsia="Times New Roman" w:hAnsi="Times New Roman" w:cs="Times New Roman"/>
          <w:kern w:val="1"/>
          <w:sz w:val="24"/>
          <w:szCs w:val="24"/>
          <w:lang w:val="en-US" w:eastAsia="ru-RU"/>
        </w:rPr>
        <w:t>7.My</w:t>
      </w:r>
      <w:proofErr w:type="gramEnd"/>
      <w:r w:rsidRPr="00296A97">
        <w:rPr>
          <w:rFonts w:ascii="Times New Roman" w:eastAsia="Times New Roman" w:hAnsi="Times New Roman" w:cs="Times New Roman"/>
          <w:kern w:val="1"/>
          <w:sz w:val="24"/>
          <w:szCs w:val="24"/>
          <w:lang w:val="en-US" w:eastAsia="ru-RU"/>
        </w:rPr>
        <w:t xml:space="preserve"> friends like bananas.</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ru-RU"/>
        </w:rPr>
        <w:t xml:space="preserve">Задание 4. </w:t>
      </w:r>
      <w:r w:rsidRPr="00296A97">
        <w:rPr>
          <w:rFonts w:ascii="Times New Roman" w:eastAsia="Times New Roman" w:hAnsi="Times New Roman" w:cs="Times New Roman"/>
          <w:b/>
          <w:kern w:val="1"/>
          <w:sz w:val="24"/>
          <w:szCs w:val="24"/>
          <w:lang w:eastAsia="ar-SA"/>
        </w:rPr>
        <w:t xml:space="preserve"> Выберите нужное слово и запишите.</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 xml:space="preserve">1.Он </w:t>
      </w:r>
      <w:r w:rsidRPr="00296A97">
        <w:rPr>
          <w:rFonts w:ascii="Times New Roman" w:eastAsia="Times New Roman" w:hAnsi="Times New Roman" w:cs="Times New Roman"/>
          <w:b/>
          <w:kern w:val="1"/>
          <w:sz w:val="24"/>
          <w:szCs w:val="24"/>
          <w:lang w:eastAsia="ar-SA"/>
        </w:rPr>
        <w:t>всегда</w:t>
      </w:r>
      <w:r w:rsidRPr="00296A97">
        <w:rPr>
          <w:rFonts w:ascii="Times New Roman" w:eastAsia="Times New Roman" w:hAnsi="Times New Roman" w:cs="Times New Roman"/>
          <w:kern w:val="1"/>
          <w:sz w:val="24"/>
          <w:szCs w:val="24"/>
          <w:lang w:eastAsia="ar-SA"/>
        </w:rPr>
        <w:t xml:space="preserve"> учит уроки (</w:t>
      </w:r>
      <w:r w:rsidRPr="00296A97">
        <w:rPr>
          <w:rFonts w:ascii="Times New Roman" w:eastAsia="Times New Roman" w:hAnsi="Times New Roman" w:cs="Times New Roman"/>
          <w:kern w:val="1"/>
          <w:sz w:val="24"/>
          <w:szCs w:val="24"/>
          <w:lang w:val="en-US" w:eastAsia="ar-SA"/>
        </w:rPr>
        <w:t>always</w:t>
      </w:r>
      <w:r w:rsidRPr="00296A97">
        <w:rPr>
          <w:rFonts w:ascii="Times New Roman" w:eastAsia="Times New Roman" w:hAnsi="Times New Roman" w:cs="Times New Roman"/>
          <w:kern w:val="1"/>
          <w:sz w:val="24"/>
          <w:szCs w:val="24"/>
          <w:lang w:eastAsia="ar-SA"/>
        </w:rPr>
        <w:t xml:space="preserve">/ </w:t>
      </w:r>
      <w:r w:rsidRPr="00296A97">
        <w:rPr>
          <w:rFonts w:ascii="Times New Roman" w:eastAsia="Times New Roman" w:hAnsi="Times New Roman" w:cs="Times New Roman"/>
          <w:kern w:val="1"/>
          <w:sz w:val="24"/>
          <w:szCs w:val="24"/>
          <w:lang w:val="en-US" w:eastAsia="ar-SA"/>
        </w:rPr>
        <w:t>sometimes</w:t>
      </w:r>
      <w:r w:rsidRPr="00296A97">
        <w:rPr>
          <w:rFonts w:ascii="Times New Roman" w:eastAsia="Times New Roman" w:hAnsi="Times New Roman" w:cs="Times New Roman"/>
          <w:kern w:val="1"/>
          <w:sz w:val="24"/>
          <w:szCs w:val="24"/>
          <w:lang w:eastAsia="ar-SA"/>
        </w:rPr>
        <w:t>)</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 xml:space="preserve">2.Она </w:t>
      </w:r>
      <w:r w:rsidRPr="00296A97">
        <w:rPr>
          <w:rFonts w:ascii="Times New Roman" w:eastAsia="Times New Roman" w:hAnsi="Times New Roman" w:cs="Times New Roman"/>
          <w:b/>
          <w:kern w:val="1"/>
          <w:sz w:val="24"/>
          <w:szCs w:val="24"/>
          <w:lang w:eastAsia="ar-SA"/>
        </w:rPr>
        <w:t>иногда</w:t>
      </w:r>
      <w:r w:rsidRPr="00296A97">
        <w:rPr>
          <w:rFonts w:ascii="Times New Roman" w:eastAsia="Times New Roman" w:hAnsi="Times New Roman" w:cs="Times New Roman"/>
          <w:kern w:val="1"/>
          <w:sz w:val="24"/>
          <w:szCs w:val="24"/>
          <w:lang w:eastAsia="ar-SA"/>
        </w:rPr>
        <w:t xml:space="preserve"> выносит мусор (</w:t>
      </w:r>
      <w:r w:rsidRPr="00296A97">
        <w:rPr>
          <w:rFonts w:ascii="Times New Roman" w:eastAsia="Times New Roman" w:hAnsi="Times New Roman" w:cs="Times New Roman"/>
          <w:kern w:val="1"/>
          <w:sz w:val="24"/>
          <w:szCs w:val="24"/>
          <w:lang w:val="en-US" w:eastAsia="ar-SA"/>
        </w:rPr>
        <w:t>usually</w:t>
      </w:r>
      <w:r w:rsidRPr="00296A97">
        <w:rPr>
          <w:rFonts w:ascii="Times New Roman" w:eastAsia="Times New Roman" w:hAnsi="Times New Roman" w:cs="Times New Roman"/>
          <w:kern w:val="1"/>
          <w:sz w:val="24"/>
          <w:szCs w:val="24"/>
          <w:lang w:eastAsia="ar-SA"/>
        </w:rPr>
        <w:t>/</w:t>
      </w:r>
      <w:r w:rsidRPr="00296A97">
        <w:rPr>
          <w:rFonts w:ascii="Times New Roman" w:eastAsia="Times New Roman" w:hAnsi="Times New Roman" w:cs="Times New Roman"/>
          <w:kern w:val="1"/>
          <w:sz w:val="24"/>
          <w:szCs w:val="24"/>
          <w:lang w:val="en-US" w:eastAsia="ar-SA"/>
        </w:rPr>
        <w:t>sometimes</w:t>
      </w:r>
      <w:proofErr w:type="gramStart"/>
      <w:r w:rsidRPr="00296A97">
        <w:rPr>
          <w:rFonts w:ascii="Times New Roman" w:eastAsia="Times New Roman" w:hAnsi="Times New Roman" w:cs="Times New Roman"/>
          <w:kern w:val="1"/>
          <w:sz w:val="24"/>
          <w:szCs w:val="24"/>
          <w:lang w:eastAsia="ar-SA"/>
        </w:rPr>
        <w:t xml:space="preserve">  )</w:t>
      </w:r>
      <w:proofErr w:type="gramEnd"/>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 xml:space="preserve">3.Мы </w:t>
      </w:r>
      <w:r w:rsidRPr="00296A97">
        <w:rPr>
          <w:rFonts w:ascii="Times New Roman" w:eastAsia="Times New Roman" w:hAnsi="Times New Roman" w:cs="Times New Roman"/>
          <w:b/>
          <w:kern w:val="1"/>
          <w:sz w:val="24"/>
          <w:szCs w:val="24"/>
          <w:lang w:eastAsia="ar-SA"/>
        </w:rPr>
        <w:t>каждый день</w:t>
      </w:r>
      <w:r w:rsidRPr="00296A97">
        <w:rPr>
          <w:rFonts w:ascii="Times New Roman" w:eastAsia="Times New Roman" w:hAnsi="Times New Roman" w:cs="Times New Roman"/>
          <w:kern w:val="1"/>
          <w:sz w:val="24"/>
          <w:szCs w:val="24"/>
          <w:lang w:eastAsia="ar-SA"/>
        </w:rPr>
        <w:t xml:space="preserve"> ходим в школу</w:t>
      </w:r>
      <w:proofErr w:type="gramStart"/>
      <w:r w:rsidRPr="00296A97">
        <w:rPr>
          <w:rFonts w:ascii="Times New Roman" w:eastAsia="Times New Roman" w:hAnsi="Times New Roman" w:cs="Times New Roman"/>
          <w:kern w:val="1"/>
          <w:sz w:val="24"/>
          <w:szCs w:val="24"/>
          <w:lang w:eastAsia="ar-SA"/>
        </w:rPr>
        <w:t xml:space="preserve">( </w:t>
      </w:r>
      <w:proofErr w:type="gramEnd"/>
      <w:r w:rsidRPr="00296A97">
        <w:rPr>
          <w:rFonts w:ascii="Times New Roman" w:eastAsia="Times New Roman" w:hAnsi="Times New Roman" w:cs="Times New Roman"/>
          <w:kern w:val="1"/>
          <w:sz w:val="24"/>
          <w:szCs w:val="24"/>
          <w:lang w:val="en-US" w:eastAsia="ar-SA"/>
        </w:rPr>
        <w:t>always</w:t>
      </w:r>
      <w:r w:rsidRPr="00296A97">
        <w:rPr>
          <w:rFonts w:ascii="Times New Roman" w:eastAsia="Times New Roman" w:hAnsi="Times New Roman" w:cs="Times New Roman"/>
          <w:kern w:val="1"/>
          <w:sz w:val="24"/>
          <w:szCs w:val="24"/>
          <w:lang w:eastAsia="ar-SA"/>
        </w:rPr>
        <w:t>/</w:t>
      </w:r>
      <w:r w:rsidRPr="00296A97">
        <w:rPr>
          <w:rFonts w:ascii="Times New Roman" w:eastAsia="Times New Roman" w:hAnsi="Times New Roman" w:cs="Times New Roman"/>
          <w:kern w:val="1"/>
          <w:sz w:val="24"/>
          <w:szCs w:val="24"/>
          <w:lang w:val="en-US" w:eastAsia="ar-SA"/>
        </w:rPr>
        <w:t>every</w:t>
      </w:r>
      <w:r w:rsidRPr="00296A97">
        <w:rPr>
          <w:rFonts w:ascii="Times New Roman" w:eastAsia="Times New Roman" w:hAnsi="Times New Roman" w:cs="Times New Roman"/>
          <w:kern w:val="1"/>
          <w:sz w:val="24"/>
          <w:szCs w:val="24"/>
          <w:lang w:eastAsia="ar-SA"/>
        </w:rPr>
        <w:t xml:space="preserve"> </w:t>
      </w:r>
      <w:r w:rsidRPr="00296A97">
        <w:rPr>
          <w:rFonts w:ascii="Times New Roman" w:eastAsia="Times New Roman" w:hAnsi="Times New Roman" w:cs="Times New Roman"/>
          <w:kern w:val="1"/>
          <w:sz w:val="24"/>
          <w:szCs w:val="24"/>
          <w:lang w:val="en-US" w:eastAsia="ar-SA"/>
        </w:rPr>
        <w:t>day</w:t>
      </w:r>
      <w:r w:rsidRPr="00296A97">
        <w:rPr>
          <w:rFonts w:ascii="Times New Roman" w:eastAsia="Times New Roman" w:hAnsi="Times New Roman" w:cs="Times New Roman"/>
          <w:kern w:val="1"/>
          <w:sz w:val="24"/>
          <w:szCs w:val="24"/>
          <w:lang w:eastAsia="ar-SA"/>
        </w:rPr>
        <w:t xml:space="preserve"> )</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 xml:space="preserve">4.Маша </w:t>
      </w:r>
      <w:r w:rsidRPr="00296A97">
        <w:rPr>
          <w:rFonts w:ascii="Times New Roman" w:eastAsia="Times New Roman" w:hAnsi="Times New Roman" w:cs="Times New Roman"/>
          <w:b/>
          <w:kern w:val="1"/>
          <w:sz w:val="24"/>
          <w:szCs w:val="24"/>
          <w:lang w:eastAsia="ar-SA"/>
        </w:rPr>
        <w:t>часто</w:t>
      </w:r>
      <w:r w:rsidRPr="00296A97">
        <w:rPr>
          <w:rFonts w:ascii="Times New Roman" w:eastAsia="Times New Roman" w:hAnsi="Times New Roman" w:cs="Times New Roman"/>
          <w:kern w:val="1"/>
          <w:sz w:val="24"/>
          <w:szCs w:val="24"/>
          <w:lang w:eastAsia="ar-SA"/>
        </w:rPr>
        <w:t xml:space="preserve"> пишет письма (</w:t>
      </w:r>
      <w:r w:rsidRPr="00296A97">
        <w:rPr>
          <w:rFonts w:ascii="Times New Roman" w:eastAsia="Times New Roman" w:hAnsi="Times New Roman" w:cs="Times New Roman"/>
          <w:kern w:val="1"/>
          <w:sz w:val="24"/>
          <w:szCs w:val="24"/>
          <w:lang w:val="en-US" w:eastAsia="ar-SA"/>
        </w:rPr>
        <w:t>often</w:t>
      </w:r>
      <w:r w:rsidRPr="00296A97">
        <w:rPr>
          <w:rFonts w:ascii="Times New Roman" w:eastAsia="Times New Roman" w:hAnsi="Times New Roman" w:cs="Times New Roman"/>
          <w:kern w:val="1"/>
          <w:sz w:val="24"/>
          <w:szCs w:val="24"/>
          <w:lang w:eastAsia="ar-SA"/>
        </w:rPr>
        <w:t>/</w:t>
      </w:r>
      <w:r w:rsidRPr="00296A97">
        <w:rPr>
          <w:rFonts w:ascii="Times New Roman" w:eastAsia="Times New Roman" w:hAnsi="Times New Roman" w:cs="Times New Roman"/>
          <w:kern w:val="1"/>
          <w:sz w:val="24"/>
          <w:szCs w:val="24"/>
          <w:lang w:val="en-US" w:eastAsia="ar-SA"/>
        </w:rPr>
        <w:t>usually</w:t>
      </w:r>
      <w:proofErr w:type="gramStart"/>
      <w:r w:rsidRPr="00296A97">
        <w:rPr>
          <w:rFonts w:ascii="Times New Roman" w:eastAsia="Times New Roman" w:hAnsi="Times New Roman" w:cs="Times New Roman"/>
          <w:kern w:val="1"/>
          <w:sz w:val="24"/>
          <w:szCs w:val="24"/>
          <w:lang w:eastAsia="ar-SA"/>
        </w:rPr>
        <w:t xml:space="preserve">  )</w:t>
      </w:r>
      <w:proofErr w:type="gramEnd"/>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 xml:space="preserve">5.Аня </w:t>
      </w:r>
      <w:r w:rsidRPr="00296A97">
        <w:rPr>
          <w:rFonts w:ascii="Times New Roman" w:eastAsia="Times New Roman" w:hAnsi="Times New Roman" w:cs="Times New Roman"/>
          <w:b/>
          <w:kern w:val="1"/>
          <w:sz w:val="24"/>
          <w:szCs w:val="24"/>
          <w:lang w:eastAsia="ar-SA"/>
        </w:rPr>
        <w:t>обычно</w:t>
      </w:r>
      <w:r w:rsidRPr="00296A97">
        <w:rPr>
          <w:rFonts w:ascii="Times New Roman" w:eastAsia="Times New Roman" w:hAnsi="Times New Roman" w:cs="Times New Roman"/>
          <w:kern w:val="1"/>
          <w:sz w:val="24"/>
          <w:szCs w:val="24"/>
          <w:lang w:eastAsia="ar-SA"/>
        </w:rPr>
        <w:t xml:space="preserve"> ложится спать в 10 часов вечера (</w:t>
      </w:r>
      <w:r w:rsidRPr="00296A97">
        <w:rPr>
          <w:rFonts w:ascii="Times New Roman" w:eastAsia="Times New Roman" w:hAnsi="Times New Roman" w:cs="Times New Roman"/>
          <w:kern w:val="1"/>
          <w:sz w:val="24"/>
          <w:szCs w:val="24"/>
          <w:lang w:val="en-US" w:eastAsia="ar-SA"/>
        </w:rPr>
        <w:t>usually</w:t>
      </w:r>
      <w:r w:rsidRPr="00296A97">
        <w:rPr>
          <w:rFonts w:ascii="Times New Roman" w:eastAsia="Times New Roman" w:hAnsi="Times New Roman" w:cs="Times New Roman"/>
          <w:kern w:val="1"/>
          <w:sz w:val="24"/>
          <w:szCs w:val="24"/>
          <w:lang w:eastAsia="ar-SA"/>
        </w:rPr>
        <w:t>/</w:t>
      </w:r>
      <w:r w:rsidRPr="00296A97">
        <w:rPr>
          <w:rFonts w:ascii="Times New Roman" w:eastAsia="Times New Roman" w:hAnsi="Times New Roman" w:cs="Times New Roman"/>
          <w:kern w:val="1"/>
          <w:sz w:val="24"/>
          <w:szCs w:val="24"/>
          <w:lang w:val="en-US" w:eastAsia="ar-SA"/>
        </w:rPr>
        <w:t>often</w:t>
      </w:r>
      <w:proofErr w:type="gramStart"/>
      <w:r w:rsidRPr="00296A97">
        <w:rPr>
          <w:rFonts w:ascii="Times New Roman" w:eastAsia="Times New Roman" w:hAnsi="Times New Roman" w:cs="Times New Roman"/>
          <w:kern w:val="1"/>
          <w:sz w:val="24"/>
          <w:szCs w:val="24"/>
          <w:lang w:eastAsia="ar-SA"/>
        </w:rPr>
        <w:t xml:space="preserve">  )</w:t>
      </w:r>
      <w:proofErr w:type="gramEnd"/>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 xml:space="preserve">Задание 3.2. Прошедшее время. </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1. Напишите, что происходит обычно и что произошло вчера.</w:t>
      </w:r>
    </w:p>
    <w:tbl>
      <w:tblPr>
        <w:tblStyle w:val="27"/>
        <w:tblW w:w="0" w:type="auto"/>
        <w:tblLook w:val="04A0" w:firstRow="1" w:lastRow="0" w:firstColumn="1" w:lastColumn="0" w:noHBand="0" w:noVBand="1"/>
      </w:tblPr>
      <w:tblGrid>
        <w:gridCol w:w="3180"/>
        <w:gridCol w:w="3184"/>
        <w:gridCol w:w="3206"/>
      </w:tblGrid>
      <w:tr w:rsidR="00AE582E" w:rsidRPr="00296A97" w:rsidTr="00AE582E">
        <w:tc>
          <w:tcPr>
            <w:tcW w:w="3662"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eastAsia="ar-SA"/>
              </w:rPr>
            </w:pP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настоящее время</w:t>
            </w: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прошедшее время</w:t>
            </w:r>
          </w:p>
        </w:tc>
      </w:tr>
      <w:tr w:rsidR="00AE582E" w:rsidRPr="00296A97" w:rsidTr="00AE582E">
        <w:tc>
          <w:tcPr>
            <w:tcW w:w="3662"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we /clean</w:t>
            </w: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we clean</w:t>
            </w: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we cleaned</w:t>
            </w:r>
          </w:p>
        </w:tc>
      </w:tr>
      <w:tr w:rsidR="00AE582E" w:rsidRPr="00296A97" w:rsidTr="00AE582E">
        <w:tc>
          <w:tcPr>
            <w:tcW w:w="3662"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he /work</w:t>
            </w: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he works</w:t>
            </w: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he worked</w:t>
            </w:r>
          </w:p>
        </w:tc>
      </w:tr>
      <w:tr w:rsidR="00AE582E" w:rsidRPr="00296A97" w:rsidTr="00AE582E">
        <w:tc>
          <w:tcPr>
            <w:tcW w:w="3662"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I /play</w:t>
            </w: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r>
      <w:tr w:rsidR="00AE582E" w:rsidRPr="00296A97" w:rsidTr="00AE582E">
        <w:tc>
          <w:tcPr>
            <w:tcW w:w="3662"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we/wash</w:t>
            </w: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r>
      <w:tr w:rsidR="00AE582E" w:rsidRPr="00296A97" w:rsidTr="00AE582E">
        <w:tc>
          <w:tcPr>
            <w:tcW w:w="3662"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he/help</w:t>
            </w: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r>
      <w:tr w:rsidR="00AE582E" w:rsidRPr="00296A97" w:rsidTr="00AE582E">
        <w:tc>
          <w:tcPr>
            <w:tcW w:w="3662"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they/watch</w:t>
            </w: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r>
      <w:tr w:rsidR="00AE582E" w:rsidRPr="00296A97" w:rsidTr="00AE582E">
        <w:tc>
          <w:tcPr>
            <w:tcW w:w="3662"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she/skate</w:t>
            </w: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p>
        </w:tc>
      </w:tr>
    </w:tbl>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2.Скажите, что произошло в прошлом</w:t>
      </w:r>
    </w:p>
    <w:tbl>
      <w:tblPr>
        <w:tblStyle w:val="27"/>
        <w:tblW w:w="0" w:type="auto"/>
        <w:tblLook w:val="04A0" w:firstRow="1" w:lastRow="0" w:firstColumn="1" w:lastColumn="0" w:noHBand="0" w:noVBand="1"/>
      </w:tblPr>
      <w:tblGrid>
        <w:gridCol w:w="9570"/>
      </w:tblGrid>
      <w:tr w:rsidR="00AE582E" w:rsidRPr="006259FF" w:rsidTr="00AE582E">
        <w:tc>
          <w:tcPr>
            <w:tcW w:w="9570"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clean           collect        finish           play         talk                    watch  </w:t>
            </w:r>
          </w:p>
        </w:tc>
      </w:tr>
    </w:tbl>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1.They</w:t>
      </w:r>
      <w:proofErr w:type="gramEnd"/>
      <w:r w:rsidRPr="00296A97">
        <w:rPr>
          <w:rFonts w:ascii="Times New Roman" w:eastAsia="Times New Roman" w:hAnsi="Times New Roman" w:cs="Times New Roman"/>
          <w:kern w:val="1"/>
          <w:sz w:val="24"/>
          <w:szCs w:val="24"/>
          <w:lang w:val="en-US" w:eastAsia="ar-SA"/>
        </w:rPr>
        <w:t xml:space="preserve"> ………………………………………………basketball</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2.I</w:t>
      </w:r>
      <w:proofErr w:type="gramEnd"/>
      <w:r w:rsidRPr="00296A97">
        <w:rPr>
          <w:rFonts w:ascii="Times New Roman" w:eastAsia="Times New Roman" w:hAnsi="Times New Roman" w:cs="Times New Roman"/>
          <w:kern w:val="1"/>
          <w:sz w:val="24"/>
          <w:szCs w:val="24"/>
          <w:lang w:val="en-US" w:eastAsia="ar-SA"/>
        </w:rPr>
        <w:t xml:space="preserve"> ………………………………………………….to my friends</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3.My</w:t>
      </w:r>
      <w:proofErr w:type="gramEnd"/>
      <w:r w:rsidRPr="00296A97">
        <w:rPr>
          <w:rFonts w:ascii="Times New Roman" w:eastAsia="Times New Roman" w:hAnsi="Times New Roman" w:cs="Times New Roman"/>
          <w:kern w:val="1"/>
          <w:sz w:val="24"/>
          <w:szCs w:val="24"/>
          <w:lang w:val="en-US" w:eastAsia="ar-SA"/>
        </w:rPr>
        <w:t xml:space="preserve"> brother …………………………………………………his room</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4.My</w:t>
      </w:r>
      <w:proofErr w:type="gramEnd"/>
      <w:r w:rsidRPr="00296A97">
        <w:rPr>
          <w:rFonts w:ascii="Times New Roman" w:eastAsia="Times New Roman" w:hAnsi="Times New Roman" w:cs="Times New Roman"/>
          <w:kern w:val="1"/>
          <w:sz w:val="24"/>
          <w:szCs w:val="24"/>
          <w:lang w:val="en-US" w:eastAsia="ar-SA"/>
        </w:rPr>
        <w:t xml:space="preserve"> parents ……………………………………………….TV</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eastAsia="ar-SA"/>
        </w:rPr>
        <w:t>5.</w:t>
      </w:r>
      <w:r w:rsidRPr="00296A97">
        <w:rPr>
          <w:rFonts w:ascii="Times New Roman" w:eastAsia="Times New Roman" w:hAnsi="Times New Roman" w:cs="Times New Roman"/>
          <w:kern w:val="1"/>
          <w:sz w:val="24"/>
          <w:szCs w:val="24"/>
          <w:lang w:val="en-US" w:eastAsia="ar-SA"/>
        </w:rPr>
        <w:t>She</w:t>
      </w:r>
      <w:r w:rsidRPr="00296A97">
        <w:rPr>
          <w:rFonts w:ascii="Times New Roman" w:eastAsia="Times New Roman" w:hAnsi="Times New Roman" w:cs="Times New Roman"/>
          <w:kern w:val="1"/>
          <w:sz w:val="24"/>
          <w:szCs w:val="24"/>
          <w:lang w:eastAsia="ar-SA"/>
        </w:rPr>
        <w:t xml:space="preserve"> ……………………………………………………..</w:t>
      </w:r>
      <w:r w:rsidRPr="00296A97">
        <w:rPr>
          <w:rFonts w:ascii="Times New Roman" w:eastAsia="Times New Roman" w:hAnsi="Times New Roman" w:cs="Times New Roman"/>
          <w:kern w:val="1"/>
          <w:sz w:val="24"/>
          <w:szCs w:val="24"/>
          <w:lang w:val="en-US" w:eastAsia="ar-SA"/>
        </w:rPr>
        <w:t>her</w:t>
      </w:r>
      <w:r w:rsidRPr="00296A97">
        <w:rPr>
          <w:rFonts w:ascii="Times New Roman" w:eastAsia="Times New Roman" w:hAnsi="Times New Roman" w:cs="Times New Roman"/>
          <w:kern w:val="1"/>
          <w:sz w:val="24"/>
          <w:szCs w:val="24"/>
          <w:lang w:eastAsia="ar-SA"/>
        </w:rPr>
        <w:t xml:space="preserve"> </w:t>
      </w:r>
      <w:r w:rsidRPr="00296A97">
        <w:rPr>
          <w:rFonts w:ascii="Times New Roman" w:eastAsia="Times New Roman" w:hAnsi="Times New Roman" w:cs="Times New Roman"/>
          <w:kern w:val="1"/>
          <w:sz w:val="24"/>
          <w:szCs w:val="24"/>
          <w:lang w:val="en-US" w:eastAsia="ar-SA"/>
        </w:rPr>
        <w:t>work</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ar-SA"/>
        </w:rPr>
      </w:pP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3. Напишите 2 форму глаголов.</w:t>
      </w:r>
    </w:p>
    <w:tbl>
      <w:tblPr>
        <w:tblStyle w:val="27"/>
        <w:tblW w:w="0" w:type="auto"/>
        <w:tblLook w:val="04A0" w:firstRow="1" w:lastRow="0" w:firstColumn="1" w:lastColumn="0" w:noHBand="0" w:noVBand="1"/>
      </w:tblPr>
      <w:tblGrid>
        <w:gridCol w:w="3184"/>
        <w:gridCol w:w="3178"/>
        <w:gridCol w:w="3208"/>
      </w:tblGrid>
      <w:tr w:rsidR="00AE582E" w:rsidRPr="00296A97" w:rsidTr="00AE582E">
        <w:tc>
          <w:tcPr>
            <w:tcW w:w="3662"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say</w:t>
            </w: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fly</w:t>
            </w: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sit</w:t>
            </w:r>
          </w:p>
        </w:tc>
      </w:tr>
      <w:tr w:rsidR="00AE582E" w:rsidRPr="00296A97" w:rsidTr="00AE582E">
        <w:tc>
          <w:tcPr>
            <w:tcW w:w="3662"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see</w:t>
            </w: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do</w:t>
            </w: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fall</w:t>
            </w:r>
          </w:p>
        </w:tc>
      </w:tr>
      <w:tr w:rsidR="00AE582E" w:rsidRPr="00296A97" w:rsidTr="00AE582E">
        <w:tc>
          <w:tcPr>
            <w:tcW w:w="3662"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go</w:t>
            </w: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take</w:t>
            </w: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eat</w:t>
            </w:r>
          </w:p>
        </w:tc>
      </w:tr>
      <w:tr w:rsidR="00AE582E" w:rsidRPr="00296A97" w:rsidTr="00AE582E">
        <w:tc>
          <w:tcPr>
            <w:tcW w:w="3662"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have</w:t>
            </w: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give</w:t>
            </w:r>
          </w:p>
        </w:tc>
        <w:tc>
          <w:tcPr>
            <w:tcW w:w="3663" w:type="dxa"/>
          </w:tcPr>
          <w:p w:rsidR="00AE582E" w:rsidRPr="00296A97" w:rsidRDefault="00AE582E" w:rsidP="00AE582E">
            <w:pPr>
              <w:keepNext/>
              <w:tabs>
                <w:tab w:val="left" w:pos="432"/>
              </w:tabs>
              <w:suppressAutoHyphens/>
              <w:autoSpaceDE w:val="0"/>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sweep</w:t>
            </w:r>
          </w:p>
        </w:tc>
      </w:tr>
    </w:tbl>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val="en-US" w:eastAsia="ar-SA"/>
        </w:rPr>
      </w:pPr>
      <w:r w:rsidRPr="00296A97">
        <w:rPr>
          <w:rFonts w:ascii="Times New Roman" w:eastAsia="Times New Roman" w:hAnsi="Times New Roman" w:cs="Times New Roman"/>
          <w:b/>
          <w:kern w:val="1"/>
          <w:sz w:val="24"/>
          <w:szCs w:val="24"/>
          <w:lang w:val="en-US" w:eastAsia="ar-SA"/>
        </w:rPr>
        <w:t xml:space="preserve">4.  </w:t>
      </w:r>
      <w:r w:rsidRPr="00296A97">
        <w:rPr>
          <w:rFonts w:ascii="Times New Roman" w:eastAsia="Times New Roman" w:hAnsi="Times New Roman" w:cs="Times New Roman"/>
          <w:b/>
          <w:kern w:val="1"/>
          <w:sz w:val="24"/>
          <w:szCs w:val="24"/>
          <w:lang w:eastAsia="ar-SA"/>
        </w:rPr>
        <w:t>Напишите</w:t>
      </w:r>
      <w:r w:rsidRPr="00296A97">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что</w:t>
      </w:r>
      <w:r w:rsidRPr="00296A97">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произошло.</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1.We</w:t>
      </w:r>
      <w:proofErr w:type="gramEnd"/>
      <w:r w:rsidRPr="00296A97">
        <w:rPr>
          <w:rFonts w:ascii="Times New Roman" w:eastAsia="Times New Roman" w:hAnsi="Times New Roman" w:cs="Times New Roman"/>
          <w:kern w:val="1"/>
          <w:sz w:val="24"/>
          <w:szCs w:val="24"/>
          <w:lang w:val="en-US" w:eastAsia="ar-SA"/>
        </w:rPr>
        <w:t xml:space="preserve"> go to school – we WENT to school.</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2.They</w:t>
      </w:r>
      <w:proofErr w:type="gramEnd"/>
      <w:r w:rsidRPr="00296A97">
        <w:rPr>
          <w:rFonts w:ascii="Times New Roman" w:eastAsia="Times New Roman" w:hAnsi="Times New Roman" w:cs="Times New Roman"/>
          <w:kern w:val="1"/>
          <w:sz w:val="24"/>
          <w:szCs w:val="24"/>
          <w:lang w:val="en-US" w:eastAsia="ar-SA"/>
        </w:rPr>
        <w:t xml:space="preserve"> see him every day. – They …………………………………him yesterday.</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3.He</w:t>
      </w:r>
      <w:proofErr w:type="gramEnd"/>
      <w:r w:rsidRPr="00296A97">
        <w:rPr>
          <w:rFonts w:ascii="Times New Roman" w:eastAsia="Times New Roman" w:hAnsi="Times New Roman" w:cs="Times New Roman"/>
          <w:kern w:val="1"/>
          <w:sz w:val="24"/>
          <w:szCs w:val="24"/>
          <w:lang w:val="en-US" w:eastAsia="ar-SA"/>
        </w:rPr>
        <w:t xml:space="preserve"> goes to the zoo. – He ………………………………..to the zoo yesterday.</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4.They</w:t>
      </w:r>
      <w:proofErr w:type="gramEnd"/>
      <w:r w:rsidRPr="00296A97">
        <w:rPr>
          <w:rFonts w:ascii="Times New Roman" w:eastAsia="Times New Roman" w:hAnsi="Times New Roman" w:cs="Times New Roman"/>
          <w:kern w:val="1"/>
          <w:sz w:val="24"/>
          <w:szCs w:val="24"/>
          <w:lang w:val="en-US" w:eastAsia="ar-SA"/>
        </w:rPr>
        <w:t xml:space="preserve"> have 5 lessons every day. – They …………………………………..5 lessons yesterday.</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5.They</w:t>
      </w:r>
      <w:proofErr w:type="gramEnd"/>
      <w:r w:rsidRPr="00296A97">
        <w:rPr>
          <w:rFonts w:ascii="Times New Roman" w:eastAsia="Times New Roman" w:hAnsi="Times New Roman" w:cs="Times New Roman"/>
          <w:kern w:val="1"/>
          <w:sz w:val="24"/>
          <w:szCs w:val="24"/>
          <w:lang w:val="en-US" w:eastAsia="ar-SA"/>
        </w:rPr>
        <w:t xml:space="preserve"> fly. – They   …………………………….yesterday.</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6.They</w:t>
      </w:r>
      <w:proofErr w:type="gramEnd"/>
      <w:r w:rsidRPr="00296A97">
        <w:rPr>
          <w:rFonts w:ascii="Times New Roman" w:eastAsia="Times New Roman" w:hAnsi="Times New Roman" w:cs="Times New Roman"/>
          <w:kern w:val="1"/>
          <w:sz w:val="24"/>
          <w:szCs w:val="24"/>
          <w:lang w:val="en-US" w:eastAsia="ar-SA"/>
        </w:rPr>
        <w:t xml:space="preserve"> say goodbye. – They …………………………………</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DejaVu Sans" w:hAnsi="Times New Roman" w:cs="Times New Roman"/>
          <w:b/>
          <w:kern w:val="1"/>
          <w:sz w:val="24"/>
          <w:szCs w:val="24"/>
          <w:lang w:eastAsia="ar-SA"/>
        </w:rPr>
      </w:pPr>
      <w:r w:rsidRPr="00296A97">
        <w:rPr>
          <w:rFonts w:ascii="Times New Roman" w:eastAsia="DejaVu Sans" w:hAnsi="Times New Roman" w:cs="Times New Roman"/>
          <w:b/>
          <w:kern w:val="1"/>
          <w:sz w:val="24"/>
          <w:szCs w:val="24"/>
          <w:lang w:eastAsia="ar-SA"/>
        </w:rPr>
        <w:t xml:space="preserve">Тема: «Местоимения». </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 xml:space="preserve">Задание 4. Письменная работа. </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Личные местоимения.</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 xml:space="preserve">1.Заполните пропуски в предложениях, используя местоимения в косвенном падеже. </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1.I</w:t>
      </w:r>
      <w:proofErr w:type="gramEnd"/>
      <w:r w:rsidRPr="00296A97">
        <w:rPr>
          <w:rFonts w:ascii="Times New Roman" w:eastAsia="Times New Roman" w:hAnsi="Times New Roman" w:cs="Times New Roman"/>
          <w:kern w:val="1"/>
          <w:sz w:val="24"/>
          <w:szCs w:val="24"/>
          <w:lang w:val="en-US" w:eastAsia="ar-SA"/>
        </w:rPr>
        <w:t xml:space="preserve"> can’t translate the text. Can you help …?</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2.He</w:t>
      </w:r>
      <w:proofErr w:type="gramEnd"/>
      <w:r w:rsidRPr="00296A97">
        <w:rPr>
          <w:rFonts w:ascii="Times New Roman" w:eastAsia="Times New Roman" w:hAnsi="Times New Roman" w:cs="Times New Roman"/>
          <w:kern w:val="1"/>
          <w:sz w:val="24"/>
          <w:szCs w:val="24"/>
          <w:lang w:val="en-US" w:eastAsia="ar-SA"/>
        </w:rPr>
        <w:t xml:space="preserve"> can’t find the book. Can you help…?  </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3.They</w:t>
      </w:r>
      <w:proofErr w:type="gramEnd"/>
      <w:r w:rsidRPr="00296A97">
        <w:rPr>
          <w:rFonts w:ascii="Times New Roman" w:eastAsia="Times New Roman" w:hAnsi="Times New Roman" w:cs="Times New Roman"/>
          <w:kern w:val="1"/>
          <w:sz w:val="24"/>
          <w:szCs w:val="24"/>
          <w:lang w:val="en-US" w:eastAsia="ar-SA"/>
        </w:rPr>
        <w:t xml:space="preserve"> can’t do the test. Can you help…?</w:t>
      </w:r>
    </w:p>
    <w:p w:rsidR="00AE582E" w:rsidRPr="006259FF"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val="en-US" w:eastAsia="ar-SA"/>
        </w:rPr>
      </w:pPr>
      <w:proofErr w:type="gramStart"/>
      <w:r w:rsidRPr="006259FF">
        <w:rPr>
          <w:rFonts w:ascii="Times New Roman" w:eastAsia="Times New Roman" w:hAnsi="Times New Roman" w:cs="Times New Roman"/>
          <w:b/>
          <w:kern w:val="1"/>
          <w:sz w:val="24"/>
          <w:szCs w:val="24"/>
          <w:lang w:val="en-US" w:eastAsia="ar-SA"/>
        </w:rPr>
        <w:t>2.</w:t>
      </w:r>
      <w:r w:rsidRPr="00296A97">
        <w:rPr>
          <w:rFonts w:ascii="Times New Roman" w:eastAsia="Times New Roman" w:hAnsi="Times New Roman" w:cs="Times New Roman"/>
          <w:b/>
          <w:kern w:val="1"/>
          <w:sz w:val="24"/>
          <w:szCs w:val="24"/>
          <w:lang w:eastAsia="ar-SA"/>
        </w:rPr>
        <w:t>Заполните</w:t>
      </w:r>
      <w:r w:rsidRPr="006259FF">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пропуски</w:t>
      </w:r>
      <w:r w:rsidRPr="006259FF">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в</w:t>
      </w:r>
      <w:r w:rsidRPr="006259FF">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предложениях</w:t>
      </w:r>
      <w:r w:rsidRPr="006259FF">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используя</w:t>
      </w:r>
      <w:r w:rsidRPr="006259FF">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val="en-US" w:eastAsia="ar-SA"/>
        </w:rPr>
        <w:t>me</w:t>
      </w:r>
      <w:r w:rsidRPr="006259FF">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val="en-US" w:eastAsia="ar-SA"/>
        </w:rPr>
        <w:t>us</w:t>
      </w:r>
      <w:r w:rsidRPr="006259FF">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val="en-US" w:eastAsia="ar-SA"/>
        </w:rPr>
        <w:t>him</w:t>
      </w:r>
      <w:r w:rsidRPr="006259FF">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val="en-US" w:eastAsia="ar-SA"/>
        </w:rPr>
        <w:t>her</w:t>
      </w:r>
      <w:r w:rsidRPr="006259FF">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val="en-US" w:eastAsia="ar-SA"/>
        </w:rPr>
        <w:t>it</w:t>
      </w:r>
      <w:r w:rsidRPr="006259FF">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val="en-US" w:eastAsia="ar-SA"/>
        </w:rPr>
        <w:t>them</w:t>
      </w:r>
      <w:r w:rsidRPr="006259FF">
        <w:rPr>
          <w:rFonts w:ascii="Times New Roman" w:eastAsia="Times New Roman" w:hAnsi="Times New Roman" w:cs="Times New Roman"/>
          <w:b/>
          <w:kern w:val="1"/>
          <w:sz w:val="24"/>
          <w:szCs w:val="24"/>
          <w:lang w:val="en-US" w:eastAsia="ar-SA"/>
        </w:rPr>
        <w:t>.</w:t>
      </w:r>
      <w:proofErr w:type="gramEnd"/>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1.She</w:t>
      </w:r>
      <w:proofErr w:type="gramEnd"/>
      <w:r w:rsidRPr="00296A97">
        <w:rPr>
          <w:rFonts w:ascii="Times New Roman" w:eastAsia="Times New Roman" w:hAnsi="Times New Roman" w:cs="Times New Roman"/>
          <w:kern w:val="1"/>
          <w:sz w:val="24"/>
          <w:szCs w:val="24"/>
          <w:lang w:val="en-US" w:eastAsia="ar-SA"/>
        </w:rPr>
        <w:t xml:space="preserve"> is very shy. Please, don’t laugh at</w:t>
      </w:r>
      <w:proofErr w:type="gramStart"/>
      <w:r w:rsidRPr="00296A97">
        <w:rPr>
          <w:rFonts w:ascii="Times New Roman" w:eastAsia="Times New Roman" w:hAnsi="Times New Roman" w:cs="Times New Roman"/>
          <w:kern w:val="1"/>
          <w:sz w:val="24"/>
          <w:szCs w:val="24"/>
          <w:lang w:val="en-US" w:eastAsia="ar-SA"/>
        </w:rPr>
        <w:t>… .</w:t>
      </w:r>
      <w:proofErr w:type="gramEnd"/>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2.The</w:t>
      </w:r>
      <w:proofErr w:type="gramEnd"/>
      <w:r w:rsidRPr="00296A97">
        <w:rPr>
          <w:rFonts w:ascii="Times New Roman" w:eastAsia="Times New Roman" w:hAnsi="Times New Roman" w:cs="Times New Roman"/>
          <w:kern w:val="1"/>
          <w:sz w:val="24"/>
          <w:szCs w:val="24"/>
          <w:lang w:val="en-US" w:eastAsia="ar-SA"/>
        </w:rPr>
        <w:t xml:space="preserve"> bread is stale. Don’t eat</w:t>
      </w:r>
      <w:proofErr w:type="gramStart"/>
      <w:r w:rsidRPr="00296A97">
        <w:rPr>
          <w:rFonts w:ascii="Times New Roman" w:eastAsia="Times New Roman" w:hAnsi="Times New Roman" w:cs="Times New Roman"/>
          <w:kern w:val="1"/>
          <w:sz w:val="24"/>
          <w:szCs w:val="24"/>
          <w:lang w:val="en-US" w:eastAsia="ar-SA"/>
        </w:rPr>
        <w:t>… .</w:t>
      </w:r>
      <w:proofErr w:type="gramEnd"/>
      <w:r w:rsidRPr="00296A97">
        <w:rPr>
          <w:rFonts w:ascii="Times New Roman" w:eastAsia="Times New Roman" w:hAnsi="Times New Roman" w:cs="Times New Roman"/>
          <w:kern w:val="1"/>
          <w:sz w:val="24"/>
          <w:szCs w:val="24"/>
          <w:lang w:val="en-US" w:eastAsia="ar-SA"/>
        </w:rPr>
        <w:t xml:space="preserve">      </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3.He</w:t>
      </w:r>
      <w:proofErr w:type="gramEnd"/>
      <w:r w:rsidRPr="00296A97">
        <w:rPr>
          <w:rFonts w:ascii="Times New Roman" w:eastAsia="Times New Roman" w:hAnsi="Times New Roman" w:cs="Times New Roman"/>
          <w:kern w:val="1"/>
          <w:sz w:val="24"/>
          <w:szCs w:val="24"/>
          <w:lang w:val="en-US" w:eastAsia="ar-SA"/>
        </w:rPr>
        <w:t xml:space="preserve"> is very lazy. Don’t help </w:t>
      </w:r>
      <w:proofErr w:type="gramStart"/>
      <w:r w:rsidRPr="00296A97">
        <w:rPr>
          <w:rFonts w:ascii="Times New Roman" w:eastAsia="Times New Roman" w:hAnsi="Times New Roman" w:cs="Times New Roman"/>
          <w:kern w:val="1"/>
          <w:sz w:val="24"/>
          <w:szCs w:val="24"/>
          <w:lang w:val="en-US" w:eastAsia="ar-SA"/>
        </w:rPr>
        <w:t>… .</w:t>
      </w:r>
      <w:proofErr w:type="gramEnd"/>
      <w:r w:rsidRPr="00296A97">
        <w:rPr>
          <w:rFonts w:ascii="Times New Roman" w:eastAsia="Times New Roman" w:hAnsi="Times New Roman" w:cs="Times New Roman"/>
          <w:kern w:val="1"/>
          <w:sz w:val="24"/>
          <w:szCs w:val="24"/>
          <w:lang w:val="en-US" w:eastAsia="ar-SA"/>
        </w:rPr>
        <w:t xml:space="preserve">     </w:t>
      </w:r>
    </w:p>
    <w:p w:rsidR="00AE582E" w:rsidRPr="006259FF"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eastAsia="ar-SA"/>
        </w:rPr>
      </w:pPr>
      <w:proofErr w:type="gramStart"/>
      <w:r w:rsidRPr="00296A97">
        <w:rPr>
          <w:rFonts w:ascii="Times New Roman" w:eastAsia="Times New Roman" w:hAnsi="Times New Roman" w:cs="Times New Roman"/>
          <w:kern w:val="1"/>
          <w:sz w:val="24"/>
          <w:szCs w:val="24"/>
          <w:lang w:val="en-US" w:eastAsia="ar-SA"/>
        </w:rPr>
        <w:t>4.I’m</w:t>
      </w:r>
      <w:proofErr w:type="gramEnd"/>
      <w:r w:rsidRPr="00296A97">
        <w:rPr>
          <w:rFonts w:ascii="Times New Roman" w:eastAsia="Times New Roman" w:hAnsi="Times New Roman" w:cs="Times New Roman"/>
          <w:kern w:val="1"/>
          <w:sz w:val="24"/>
          <w:szCs w:val="24"/>
          <w:lang w:val="en-US" w:eastAsia="ar-SA"/>
        </w:rPr>
        <w:t xml:space="preserve"> talking to you. Please</w:t>
      </w:r>
      <w:r w:rsidRPr="006259FF">
        <w:rPr>
          <w:rFonts w:ascii="Times New Roman" w:eastAsia="Times New Roman" w:hAnsi="Times New Roman" w:cs="Times New Roman"/>
          <w:kern w:val="1"/>
          <w:sz w:val="24"/>
          <w:szCs w:val="24"/>
          <w:lang w:eastAsia="ar-SA"/>
        </w:rPr>
        <w:t xml:space="preserve">, </w:t>
      </w:r>
      <w:proofErr w:type="gramStart"/>
      <w:r w:rsidRPr="00296A97">
        <w:rPr>
          <w:rFonts w:ascii="Times New Roman" w:eastAsia="Times New Roman" w:hAnsi="Times New Roman" w:cs="Times New Roman"/>
          <w:kern w:val="1"/>
          <w:sz w:val="24"/>
          <w:szCs w:val="24"/>
          <w:lang w:val="en-US" w:eastAsia="ar-SA"/>
        </w:rPr>
        <w:t>listen</w:t>
      </w:r>
      <w:r w:rsidRPr="006259FF">
        <w:rPr>
          <w:rFonts w:ascii="Times New Roman" w:eastAsia="Times New Roman" w:hAnsi="Times New Roman" w:cs="Times New Roman"/>
          <w:kern w:val="1"/>
          <w:sz w:val="24"/>
          <w:szCs w:val="24"/>
          <w:lang w:eastAsia="ar-SA"/>
        </w:rPr>
        <w:t xml:space="preserve">  </w:t>
      </w:r>
      <w:r w:rsidRPr="00296A97">
        <w:rPr>
          <w:rFonts w:ascii="Times New Roman" w:eastAsia="Times New Roman" w:hAnsi="Times New Roman" w:cs="Times New Roman"/>
          <w:kern w:val="1"/>
          <w:sz w:val="24"/>
          <w:szCs w:val="24"/>
          <w:lang w:val="en-US" w:eastAsia="ar-SA"/>
        </w:rPr>
        <w:t>to</w:t>
      </w:r>
      <w:proofErr w:type="gramEnd"/>
      <w:r w:rsidRPr="006259FF">
        <w:rPr>
          <w:rFonts w:ascii="Times New Roman" w:eastAsia="Times New Roman" w:hAnsi="Times New Roman" w:cs="Times New Roman"/>
          <w:kern w:val="1"/>
          <w:sz w:val="24"/>
          <w:szCs w:val="24"/>
          <w:lang w:eastAsia="ar-SA"/>
        </w:rPr>
        <w:t xml:space="preserve"> … .</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Притяжательные местоимения.</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 xml:space="preserve">3.Заполните пропуски в предложениях, используя притяжательные местоимения. </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1.I</w:t>
      </w:r>
      <w:proofErr w:type="gramEnd"/>
      <w:r w:rsidRPr="00296A97">
        <w:rPr>
          <w:rFonts w:ascii="Times New Roman" w:eastAsia="Times New Roman" w:hAnsi="Times New Roman" w:cs="Times New Roman"/>
          <w:kern w:val="1"/>
          <w:sz w:val="24"/>
          <w:szCs w:val="24"/>
          <w:lang w:val="en-US" w:eastAsia="ar-SA"/>
        </w:rPr>
        <w:t xml:space="preserve"> have a coach. …coach is a Merited Master of Sports. </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2.He</w:t>
      </w:r>
      <w:proofErr w:type="gramEnd"/>
      <w:r w:rsidRPr="00296A97">
        <w:rPr>
          <w:rFonts w:ascii="Times New Roman" w:eastAsia="Times New Roman" w:hAnsi="Times New Roman" w:cs="Times New Roman"/>
          <w:kern w:val="1"/>
          <w:sz w:val="24"/>
          <w:szCs w:val="24"/>
          <w:lang w:val="en-US" w:eastAsia="ar-SA"/>
        </w:rPr>
        <w:t xml:space="preserve"> has a sister. …sister lives in Moscow.    </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3.I</w:t>
      </w:r>
      <w:proofErr w:type="gramEnd"/>
      <w:r w:rsidRPr="00296A97">
        <w:rPr>
          <w:rFonts w:ascii="Times New Roman" w:eastAsia="Times New Roman" w:hAnsi="Times New Roman" w:cs="Times New Roman"/>
          <w:kern w:val="1"/>
          <w:sz w:val="24"/>
          <w:szCs w:val="24"/>
          <w:lang w:val="en-US" w:eastAsia="ar-SA"/>
        </w:rPr>
        <w:t xml:space="preserve"> like this town. …streets and parks are beautiful.    </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4.She</w:t>
      </w:r>
      <w:proofErr w:type="gramEnd"/>
      <w:r w:rsidRPr="00296A97">
        <w:rPr>
          <w:rFonts w:ascii="Times New Roman" w:eastAsia="Times New Roman" w:hAnsi="Times New Roman" w:cs="Times New Roman"/>
          <w:kern w:val="1"/>
          <w:sz w:val="24"/>
          <w:szCs w:val="24"/>
          <w:lang w:val="en-US" w:eastAsia="ar-SA"/>
        </w:rPr>
        <w:t xml:space="preserve"> has a family. …parents work as schoolteachers. </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Возвратные местоимения.</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4.Заполните пропуски в предложениях, используя возвратные местоимения.</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1.You</w:t>
      </w:r>
      <w:proofErr w:type="gramEnd"/>
      <w:r w:rsidRPr="00296A97">
        <w:rPr>
          <w:rFonts w:ascii="Times New Roman" w:eastAsia="Times New Roman" w:hAnsi="Times New Roman" w:cs="Times New Roman"/>
          <w:kern w:val="1"/>
          <w:sz w:val="24"/>
          <w:szCs w:val="24"/>
          <w:lang w:val="en-US" w:eastAsia="ar-SA"/>
        </w:rPr>
        <w:t xml:space="preserve"> looked at….</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2.She</w:t>
      </w:r>
      <w:proofErr w:type="gramEnd"/>
      <w:r w:rsidRPr="00296A97">
        <w:rPr>
          <w:rFonts w:ascii="Times New Roman" w:eastAsia="Times New Roman" w:hAnsi="Times New Roman" w:cs="Times New Roman"/>
          <w:kern w:val="1"/>
          <w:sz w:val="24"/>
          <w:szCs w:val="24"/>
          <w:lang w:val="en-US" w:eastAsia="ar-SA"/>
        </w:rPr>
        <w:t xml:space="preserve"> looked at….</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3.We</w:t>
      </w:r>
      <w:proofErr w:type="gramEnd"/>
      <w:r w:rsidRPr="00296A97">
        <w:rPr>
          <w:rFonts w:ascii="Times New Roman" w:eastAsia="Times New Roman" w:hAnsi="Times New Roman" w:cs="Times New Roman"/>
          <w:kern w:val="1"/>
          <w:sz w:val="24"/>
          <w:szCs w:val="24"/>
          <w:lang w:val="en-US" w:eastAsia="ar-SA"/>
        </w:rPr>
        <w:t xml:space="preserve"> looked at… .</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4.He</w:t>
      </w:r>
      <w:proofErr w:type="gramEnd"/>
      <w:r w:rsidRPr="00296A97">
        <w:rPr>
          <w:rFonts w:ascii="Times New Roman" w:eastAsia="Times New Roman" w:hAnsi="Times New Roman" w:cs="Times New Roman"/>
          <w:kern w:val="1"/>
          <w:sz w:val="24"/>
          <w:szCs w:val="24"/>
          <w:lang w:val="en-US" w:eastAsia="ar-SA"/>
        </w:rPr>
        <w:t xml:space="preserve"> looked at… .</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Указательные местоимения.</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5.Составьте словосочетания,  используйте:</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eastAsia="ar-SA"/>
        </w:rPr>
        <w:t>а</w:t>
      </w:r>
      <w:r w:rsidRPr="00296A97">
        <w:rPr>
          <w:rFonts w:ascii="Times New Roman" w:eastAsia="Times New Roman" w:hAnsi="Times New Roman" w:cs="Times New Roman"/>
          <w:kern w:val="1"/>
          <w:sz w:val="24"/>
          <w:szCs w:val="24"/>
          <w:lang w:val="en-US" w:eastAsia="ar-SA"/>
        </w:rPr>
        <w:t>) this, these.</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 …</w:t>
      </w:r>
      <w:proofErr w:type="gramStart"/>
      <w:r w:rsidRPr="00296A97">
        <w:rPr>
          <w:rFonts w:ascii="Times New Roman" w:eastAsia="Times New Roman" w:hAnsi="Times New Roman" w:cs="Times New Roman"/>
          <w:kern w:val="1"/>
          <w:sz w:val="24"/>
          <w:szCs w:val="24"/>
          <w:lang w:val="en-US" w:eastAsia="ar-SA"/>
        </w:rPr>
        <w:t>prize, …competitions</w:t>
      </w:r>
      <w:proofErr w:type="gramEnd"/>
      <w:r w:rsidRPr="00296A97">
        <w:rPr>
          <w:rFonts w:ascii="Times New Roman" w:eastAsia="Times New Roman" w:hAnsi="Times New Roman" w:cs="Times New Roman"/>
          <w:kern w:val="1"/>
          <w:sz w:val="24"/>
          <w:szCs w:val="24"/>
          <w:lang w:val="en-US" w:eastAsia="ar-SA"/>
        </w:rPr>
        <w:t>, …distance, …town, …running shoes, …stadium, … book, …swimmers.</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eastAsia="ar-SA"/>
        </w:rPr>
        <w:t>б</w:t>
      </w:r>
      <w:r w:rsidRPr="00296A97">
        <w:rPr>
          <w:rFonts w:ascii="Times New Roman" w:eastAsia="Times New Roman" w:hAnsi="Times New Roman" w:cs="Times New Roman"/>
          <w:kern w:val="1"/>
          <w:sz w:val="24"/>
          <w:szCs w:val="24"/>
          <w:lang w:val="en-US" w:eastAsia="ar-SA"/>
        </w:rPr>
        <w:t>) that , those.</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w:t>
      </w:r>
      <w:proofErr w:type="gramStart"/>
      <w:r w:rsidRPr="00296A97">
        <w:rPr>
          <w:rFonts w:ascii="Times New Roman" w:eastAsia="Times New Roman" w:hAnsi="Times New Roman" w:cs="Times New Roman"/>
          <w:kern w:val="1"/>
          <w:sz w:val="24"/>
          <w:szCs w:val="24"/>
          <w:lang w:val="en-US" w:eastAsia="ar-SA"/>
        </w:rPr>
        <w:t>photograph, …disks</w:t>
      </w:r>
      <w:proofErr w:type="gramEnd"/>
      <w:r w:rsidRPr="00296A97">
        <w:rPr>
          <w:rFonts w:ascii="Times New Roman" w:eastAsia="Times New Roman" w:hAnsi="Times New Roman" w:cs="Times New Roman"/>
          <w:kern w:val="1"/>
          <w:sz w:val="24"/>
          <w:szCs w:val="24"/>
          <w:lang w:val="en-US" w:eastAsia="ar-SA"/>
        </w:rPr>
        <w:t>, …children, …building,…apples, …students, …library, …bags.</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Неопределенные местоимения.</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6.Заполните пропуски в предложениях.</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1..It’s</w:t>
      </w:r>
      <w:proofErr w:type="gramEnd"/>
      <w:r w:rsidRPr="00296A97">
        <w:rPr>
          <w:rFonts w:ascii="Times New Roman" w:eastAsia="Times New Roman" w:hAnsi="Times New Roman" w:cs="Times New Roman"/>
          <w:kern w:val="1"/>
          <w:sz w:val="24"/>
          <w:szCs w:val="24"/>
          <w:lang w:val="en-US" w:eastAsia="ar-SA"/>
        </w:rPr>
        <w:t xml:space="preserve"> time to do shopping. We need …food and …bottle of mineral water. </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It’s a very small town. There are …nice buildings and …museum in it. </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lastRenderedPageBreak/>
        <w:t>2.He</w:t>
      </w:r>
      <w:proofErr w:type="gramEnd"/>
      <w:r w:rsidRPr="00296A97">
        <w:rPr>
          <w:rFonts w:ascii="Times New Roman" w:eastAsia="Times New Roman" w:hAnsi="Times New Roman" w:cs="Times New Roman"/>
          <w:kern w:val="1"/>
          <w:sz w:val="24"/>
          <w:szCs w:val="24"/>
          <w:lang w:val="en-US" w:eastAsia="ar-SA"/>
        </w:rPr>
        <w:t xml:space="preserve"> has …wife, …son here and …relatives abroad. </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3.Let’s</w:t>
      </w:r>
      <w:proofErr w:type="gramEnd"/>
      <w:r w:rsidRPr="00296A97">
        <w:rPr>
          <w:rFonts w:ascii="Times New Roman" w:eastAsia="Times New Roman" w:hAnsi="Times New Roman" w:cs="Times New Roman"/>
          <w:kern w:val="1"/>
          <w:sz w:val="24"/>
          <w:szCs w:val="24"/>
          <w:lang w:val="en-US" w:eastAsia="ar-SA"/>
        </w:rPr>
        <w:t xml:space="preserve"> buy this vase. I have …money with me.</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7.</w:t>
      </w:r>
      <w:r w:rsidRPr="00296A97">
        <w:rPr>
          <w:rFonts w:ascii="Times New Roman" w:eastAsia="Times New Roman" w:hAnsi="Times New Roman" w:cs="Times New Roman"/>
          <w:b/>
          <w:kern w:val="1"/>
          <w:sz w:val="24"/>
          <w:szCs w:val="24"/>
          <w:lang w:val="en-US" w:eastAsia="ar-SA"/>
        </w:rPr>
        <w:t>Some</w:t>
      </w:r>
      <w:r w:rsidRPr="00296A97">
        <w:rPr>
          <w:rFonts w:ascii="Times New Roman" w:eastAsia="Times New Roman" w:hAnsi="Times New Roman" w:cs="Times New Roman"/>
          <w:b/>
          <w:kern w:val="1"/>
          <w:sz w:val="24"/>
          <w:szCs w:val="24"/>
          <w:lang w:eastAsia="ar-SA"/>
        </w:rPr>
        <w:t xml:space="preserve"> </w:t>
      </w:r>
      <w:r w:rsidRPr="00296A97">
        <w:rPr>
          <w:rFonts w:ascii="Times New Roman" w:eastAsia="Times New Roman" w:hAnsi="Times New Roman" w:cs="Times New Roman"/>
          <w:b/>
          <w:kern w:val="1"/>
          <w:sz w:val="24"/>
          <w:szCs w:val="24"/>
          <w:lang w:val="en-US" w:eastAsia="ar-SA"/>
        </w:rPr>
        <w:t>or</w:t>
      </w:r>
      <w:r w:rsidRPr="00296A97">
        <w:rPr>
          <w:rFonts w:ascii="Times New Roman" w:eastAsia="Times New Roman" w:hAnsi="Times New Roman" w:cs="Times New Roman"/>
          <w:b/>
          <w:kern w:val="1"/>
          <w:sz w:val="24"/>
          <w:szCs w:val="24"/>
          <w:lang w:eastAsia="ar-SA"/>
        </w:rPr>
        <w:t xml:space="preserve"> </w:t>
      </w:r>
      <w:r w:rsidRPr="00296A97">
        <w:rPr>
          <w:rFonts w:ascii="Times New Roman" w:eastAsia="Times New Roman" w:hAnsi="Times New Roman" w:cs="Times New Roman"/>
          <w:b/>
          <w:kern w:val="1"/>
          <w:sz w:val="24"/>
          <w:szCs w:val="24"/>
          <w:lang w:val="en-US" w:eastAsia="ar-SA"/>
        </w:rPr>
        <w:t>any</w:t>
      </w:r>
      <w:r w:rsidRPr="00296A97">
        <w:rPr>
          <w:rFonts w:ascii="Times New Roman" w:eastAsia="Times New Roman" w:hAnsi="Times New Roman" w:cs="Times New Roman"/>
          <w:b/>
          <w:kern w:val="1"/>
          <w:sz w:val="24"/>
          <w:szCs w:val="24"/>
          <w:lang w:eastAsia="ar-SA"/>
        </w:rPr>
        <w:t>? Заполните пропуски в предложениях.</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1.Have</w:t>
      </w:r>
      <w:proofErr w:type="gramEnd"/>
      <w:r w:rsidRPr="00296A97">
        <w:rPr>
          <w:rFonts w:ascii="Times New Roman" w:eastAsia="Times New Roman" w:hAnsi="Times New Roman" w:cs="Times New Roman"/>
          <w:kern w:val="1"/>
          <w:sz w:val="24"/>
          <w:szCs w:val="24"/>
          <w:lang w:val="en-US" w:eastAsia="ar-SA"/>
        </w:rPr>
        <w:t xml:space="preserve"> you got …English books at home?</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2.Are</w:t>
      </w:r>
      <w:proofErr w:type="gramEnd"/>
      <w:r w:rsidRPr="00296A97">
        <w:rPr>
          <w:rFonts w:ascii="Times New Roman" w:eastAsia="Times New Roman" w:hAnsi="Times New Roman" w:cs="Times New Roman"/>
          <w:kern w:val="1"/>
          <w:sz w:val="24"/>
          <w:szCs w:val="24"/>
          <w:lang w:val="en-US" w:eastAsia="ar-SA"/>
        </w:rPr>
        <w:t xml:space="preserve"> there…places of interest in Moscow?</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3.They</w:t>
      </w:r>
      <w:proofErr w:type="gramEnd"/>
      <w:r w:rsidRPr="00296A97">
        <w:rPr>
          <w:rFonts w:ascii="Times New Roman" w:eastAsia="Times New Roman" w:hAnsi="Times New Roman" w:cs="Times New Roman"/>
          <w:kern w:val="1"/>
          <w:sz w:val="24"/>
          <w:szCs w:val="24"/>
          <w:lang w:val="en-US" w:eastAsia="ar-SA"/>
        </w:rPr>
        <w:t xml:space="preserve"> haven’t got …friends.</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4.Were</w:t>
      </w:r>
      <w:proofErr w:type="gramEnd"/>
      <w:r w:rsidRPr="00296A97">
        <w:rPr>
          <w:rFonts w:ascii="Times New Roman" w:eastAsia="Times New Roman" w:hAnsi="Times New Roman" w:cs="Times New Roman"/>
          <w:kern w:val="1"/>
          <w:sz w:val="24"/>
          <w:szCs w:val="24"/>
          <w:lang w:val="en-US" w:eastAsia="ar-SA"/>
        </w:rPr>
        <w:t xml:space="preserve"> there …mistakes in the test?</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 xml:space="preserve">Местоимения </w:t>
      </w:r>
      <w:r w:rsidRPr="00296A97">
        <w:rPr>
          <w:rFonts w:ascii="Times New Roman" w:eastAsia="Times New Roman" w:hAnsi="Times New Roman" w:cs="Times New Roman"/>
          <w:b/>
          <w:kern w:val="1"/>
          <w:sz w:val="24"/>
          <w:szCs w:val="24"/>
          <w:lang w:val="en-US" w:eastAsia="ar-SA"/>
        </w:rPr>
        <w:t>much</w:t>
      </w:r>
      <w:r w:rsidRPr="00296A97">
        <w:rPr>
          <w:rFonts w:ascii="Times New Roman" w:eastAsia="Times New Roman" w:hAnsi="Times New Roman" w:cs="Times New Roman"/>
          <w:b/>
          <w:kern w:val="1"/>
          <w:sz w:val="24"/>
          <w:szCs w:val="24"/>
          <w:lang w:eastAsia="ar-SA"/>
        </w:rPr>
        <w:t xml:space="preserve">, </w:t>
      </w:r>
      <w:r w:rsidRPr="00296A97">
        <w:rPr>
          <w:rFonts w:ascii="Times New Roman" w:eastAsia="Times New Roman" w:hAnsi="Times New Roman" w:cs="Times New Roman"/>
          <w:b/>
          <w:kern w:val="1"/>
          <w:sz w:val="24"/>
          <w:szCs w:val="24"/>
          <w:lang w:val="en-US" w:eastAsia="ar-SA"/>
        </w:rPr>
        <w:t>many</w:t>
      </w:r>
      <w:r w:rsidRPr="00296A97">
        <w:rPr>
          <w:rFonts w:ascii="Times New Roman" w:eastAsia="Times New Roman" w:hAnsi="Times New Roman" w:cs="Times New Roman"/>
          <w:b/>
          <w:kern w:val="1"/>
          <w:sz w:val="24"/>
          <w:szCs w:val="24"/>
          <w:lang w:eastAsia="ar-SA"/>
        </w:rPr>
        <w:t>.</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val="en-US" w:eastAsia="ar-SA"/>
        </w:rPr>
      </w:pPr>
      <w:r w:rsidRPr="00296A97">
        <w:rPr>
          <w:rFonts w:ascii="Times New Roman" w:eastAsia="Times New Roman" w:hAnsi="Times New Roman" w:cs="Times New Roman"/>
          <w:b/>
          <w:kern w:val="1"/>
          <w:sz w:val="24"/>
          <w:szCs w:val="24"/>
          <w:lang w:eastAsia="ar-SA"/>
        </w:rPr>
        <w:t>8.Заполните пропуски в предложениях. Используйте</w:t>
      </w:r>
      <w:r w:rsidRPr="00296A97">
        <w:rPr>
          <w:rFonts w:ascii="Times New Roman" w:eastAsia="Times New Roman" w:hAnsi="Times New Roman" w:cs="Times New Roman"/>
          <w:b/>
          <w:kern w:val="1"/>
          <w:sz w:val="24"/>
          <w:szCs w:val="24"/>
          <w:lang w:val="en-US" w:eastAsia="ar-SA"/>
        </w:rPr>
        <w:t xml:space="preserve"> much, many.</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1.Don’t</w:t>
      </w:r>
      <w:proofErr w:type="gramEnd"/>
      <w:r w:rsidRPr="00296A97">
        <w:rPr>
          <w:rFonts w:ascii="Times New Roman" w:eastAsia="Times New Roman" w:hAnsi="Times New Roman" w:cs="Times New Roman"/>
          <w:kern w:val="1"/>
          <w:sz w:val="24"/>
          <w:szCs w:val="24"/>
          <w:lang w:val="en-US" w:eastAsia="ar-SA"/>
        </w:rPr>
        <w:t xml:space="preserve"> drink so … coffee. It’s bad for you. </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2.There</w:t>
      </w:r>
      <w:proofErr w:type="gramEnd"/>
      <w:r w:rsidRPr="00296A97">
        <w:rPr>
          <w:rFonts w:ascii="Times New Roman" w:eastAsia="Times New Roman" w:hAnsi="Times New Roman" w:cs="Times New Roman"/>
          <w:kern w:val="1"/>
          <w:sz w:val="24"/>
          <w:szCs w:val="24"/>
          <w:lang w:val="en-US" w:eastAsia="ar-SA"/>
        </w:rPr>
        <w:t xml:space="preserve"> are so …places of interest in Moscow! </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 xml:space="preserve">3.… in this work was too difficult for me. </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 xml:space="preserve">Местоимения   </w:t>
      </w:r>
      <w:r w:rsidRPr="00296A97">
        <w:rPr>
          <w:rFonts w:ascii="Times New Roman" w:eastAsia="Times New Roman" w:hAnsi="Times New Roman" w:cs="Times New Roman"/>
          <w:b/>
          <w:kern w:val="1"/>
          <w:sz w:val="24"/>
          <w:szCs w:val="24"/>
          <w:lang w:val="en-US" w:eastAsia="ar-SA"/>
        </w:rPr>
        <w:t>little</w:t>
      </w:r>
      <w:r w:rsidRPr="00296A97">
        <w:rPr>
          <w:rFonts w:ascii="Times New Roman" w:eastAsia="Times New Roman" w:hAnsi="Times New Roman" w:cs="Times New Roman"/>
          <w:b/>
          <w:kern w:val="1"/>
          <w:sz w:val="24"/>
          <w:szCs w:val="24"/>
          <w:lang w:eastAsia="ar-SA"/>
        </w:rPr>
        <w:t xml:space="preserve">  и </w:t>
      </w:r>
      <w:r w:rsidRPr="00296A97">
        <w:rPr>
          <w:rFonts w:ascii="Times New Roman" w:eastAsia="Times New Roman" w:hAnsi="Times New Roman" w:cs="Times New Roman"/>
          <w:b/>
          <w:kern w:val="1"/>
          <w:sz w:val="24"/>
          <w:szCs w:val="24"/>
          <w:lang w:val="en-US" w:eastAsia="ar-SA"/>
        </w:rPr>
        <w:t>few</w:t>
      </w:r>
      <w:r w:rsidRPr="00296A97">
        <w:rPr>
          <w:rFonts w:ascii="Times New Roman" w:eastAsia="Times New Roman" w:hAnsi="Times New Roman" w:cs="Times New Roman"/>
          <w:b/>
          <w:kern w:val="1"/>
          <w:sz w:val="24"/>
          <w:szCs w:val="24"/>
          <w:lang w:eastAsia="ar-SA"/>
        </w:rPr>
        <w:t>.</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val="en-US" w:eastAsia="ar-SA"/>
        </w:rPr>
      </w:pPr>
      <w:r w:rsidRPr="00296A97">
        <w:rPr>
          <w:rFonts w:ascii="Times New Roman" w:eastAsia="Times New Roman" w:hAnsi="Times New Roman" w:cs="Times New Roman"/>
          <w:b/>
          <w:kern w:val="1"/>
          <w:sz w:val="24"/>
          <w:szCs w:val="24"/>
          <w:lang w:eastAsia="ar-SA"/>
        </w:rPr>
        <w:t>9.Заполните пропуски в предложениях. Используйте</w:t>
      </w:r>
      <w:r w:rsidRPr="00296A97">
        <w:rPr>
          <w:rFonts w:ascii="Times New Roman" w:eastAsia="Times New Roman" w:hAnsi="Times New Roman" w:cs="Times New Roman"/>
          <w:b/>
          <w:kern w:val="1"/>
          <w:sz w:val="24"/>
          <w:szCs w:val="24"/>
          <w:lang w:val="en-US" w:eastAsia="ar-SA"/>
        </w:rPr>
        <w:t xml:space="preserve"> a little, a few.</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1.Don’t</w:t>
      </w:r>
      <w:proofErr w:type="gramEnd"/>
      <w:r w:rsidRPr="00296A97">
        <w:rPr>
          <w:rFonts w:ascii="Times New Roman" w:eastAsia="Times New Roman" w:hAnsi="Times New Roman" w:cs="Times New Roman"/>
          <w:kern w:val="1"/>
          <w:sz w:val="24"/>
          <w:szCs w:val="24"/>
          <w:lang w:val="en-US" w:eastAsia="ar-SA"/>
        </w:rPr>
        <w:t xml:space="preserve"> buy so much coffee, buy … .</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2.Don’t</w:t>
      </w:r>
      <w:proofErr w:type="gramEnd"/>
      <w:r w:rsidRPr="00296A97">
        <w:rPr>
          <w:rFonts w:ascii="Times New Roman" w:eastAsia="Times New Roman" w:hAnsi="Times New Roman" w:cs="Times New Roman"/>
          <w:kern w:val="1"/>
          <w:sz w:val="24"/>
          <w:szCs w:val="24"/>
          <w:lang w:val="en-US" w:eastAsia="ar-SA"/>
        </w:rPr>
        <w:t xml:space="preserve"> close the window. We need … fresh air.</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3.There</w:t>
      </w:r>
      <w:proofErr w:type="gramEnd"/>
      <w:r w:rsidRPr="00296A97">
        <w:rPr>
          <w:rFonts w:ascii="Times New Roman" w:eastAsia="Times New Roman" w:hAnsi="Times New Roman" w:cs="Times New Roman"/>
          <w:kern w:val="1"/>
          <w:sz w:val="24"/>
          <w:szCs w:val="24"/>
          <w:lang w:val="en-US" w:eastAsia="ar-SA"/>
        </w:rPr>
        <w:t xml:space="preserve"> were … athletes in the gym. </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4.Now</w:t>
      </w:r>
      <w:proofErr w:type="gramEnd"/>
      <w:r w:rsidRPr="00296A97">
        <w:rPr>
          <w:rFonts w:ascii="Times New Roman" w:eastAsia="Times New Roman" w:hAnsi="Times New Roman" w:cs="Times New Roman"/>
          <w:kern w:val="1"/>
          <w:sz w:val="24"/>
          <w:szCs w:val="24"/>
          <w:lang w:val="en-US" w:eastAsia="ar-SA"/>
        </w:rPr>
        <w:t xml:space="preserve"> I need …water.</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val="en-US" w:eastAsia="ar-SA"/>
        </w:rPr>
      </w:pPr>
      <w:proofErr w:type="gramStart"/>
      <w:r w:rsidRPr="00296A97">
        <w:rPr>
          <w:rFonts w:ascii="Times New Roman" w:eastAsia="Times New Roman" w:hAnsi="Times New Roman" w:cs="Times New Roman"/>
          <w:b/>
          <w:kern w:val="1"/>
          <w:sz w:val="24"/>
          <w:szCs w:val="24"/>
          <w:lang w:val="en-US" w:eastAsia="ar-SA"/>
        </w:rPr>
        <w:t>10.</w:t>
      </w:r>
      <w:r w:rsidRPr="00296A97">
        <w:rPr>
          <w:rFonts w:ascii="Times New Roman" w:eastAsia="Times New Roman" w:hAnsi="Times New Roman" w:cs="Times New Roman"/>
          <w:b/>
          <w:kern w:val="1"/>
          <w:sz w:val="24"/>
          <w:szCs w:val="24"/>
          <w:lang w:eastAsia="ar-SA"/>
        </w:rPr>
        <w:t>Заполните</w:t>
      </w:r>
      <w:r w:rsidRPr="00296A97">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пропуски</w:t>
      </w:r>
      <w:r w:rsidRPr="00296A97">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используя</w:t>
      </w:r>
      <w:r w:rsidRPr="00296A97">
        <w:rPr>
          <w:rFonts w:ascii="Times New Roman" w:eastAsia="Times New Roman" w:hAnsi="Times New Roman" w:cs="Times New Roman"/>
          <w:b/>
          <w:kern w:val="1"/>
          <w:sz w:val="24"/>
          <w:szCs w:val="24"/>
          <w:lang w:val="en-US" w:eastAsia="ar-SA"/>
        </w:rPr>
        <w:t xml:space="preserve"> little, a little, few, a few.</w:t>
      </w:r>
      <w:proofErr w:type="gramEnd"/>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1.Give</w:t>
      </w:r>
      <w:proofErr w:type="gramEnd"/>
      <w:r w:rsidRPr="00296A97">
        <w:rPr>
          <w:rFonts w:ascii="Times New Roman" w:eastAsia="Times New Roman" w:hAnsi="Times New Roman" w:cs="Times New Roman"/>
          <w:kern w:val="1"/>
          <w:sz w:val="24"/>
          <w:szCs w:val="24"/>
          <w:lang w:val="en-US" w:eastAsia="ar-SA"/>
        </w:rPr>
        <w:t xml:space="preserve"> me …water, please. I’m thirsty.</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2.I’m</w:t>
      </w:r>
      <w:proofErr w:type="gramEnd"/>
      <w:r w:rsidRPr="00296A97">
        <w:rPr>
          <w:rFonts w:ascii="Times New Roman" w:eastAsia="Times New Roman" w:hAnsi="Times New Roman" w:cs="Times New Roman"/>
          <w:kern w:val="1"/>
          <w:sz w:val="24"/>
          <w:szCs w:val="24"/>
          <w:lang w:val="en-US" w:eastAsia="ar-SA"/>
        </w:rPr>
        <w:t xml:space="preserve"> going to write …letters now.</w:t>
      </w:r>
    </w:p>
    <w:p w:rsidR="00AE582E" w:rsidRPr="00BE56A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3.There</w:t>
      </w:r>
      <w:proofErr w:type="gramEnd"/>
      <w:r w:rsidRPr="00296A97">
        <w:rPr>
          <w:rFonts w:ascii="Times New Roman" w:eastAsia="Times New Roman" w:hAnsi="Times New Roman" w:cs="Times New Roman"/>
          <w:kern w:val="1"/>
          <w:sz w:val="24"/>
          <w:szCs w:val="24"/>
          <w:lang w:val="en-US" w:eastAsia="ar-SA"/>
        </w:rPr>
        <w:t xml:space="preserve"> is very …bread for dinner.  We</w:t>
      </w:r>
      <w:r w:rsidRPr="00BE56A7">
        <w:rPr>
          <w:rFonts w:ascii="Times New Roman" w:eastAsia="Times New Roman" w:hAnsi="Times New Roman" w:cs="Times New Roman"/>
          <w:kern w:val="1"/>
          <w:sz w:val="24"/>
          <w:szCs w:val="24"/>
          <w:lang w:val="en-US" w:eastAsia="ar-SA"/>
        </w:rPr>
        <w:t xml:space="preserve"> </w:t>
      </w:r>
      <w:r w:rsidRPr="00296A97">
        <w:rPr>
          <w:rFonts w:ascii="Times New Roman" w:eastAsia="Times New Roman" w:hAnsi="Times New Roman" w:cs="Times New Roman"/>
          <w:kern w:val="1"/>
          <w:sz w:val="24"/>
          <w:szCs w:val="24"/>
          <w:lang w:val="en-US" w:eastAsia="ar-SA"/>
        </w:rPr>
        <w:t>must</w:t>
      </w:r>
      <w:r w:rsidRPr="00BE56A7">
        <w:rPr>
          <w:rFonts w:ascii="Times New Roman" w:eastAsia="Times New Roman" w:hAnsi="Times New Roman" w:cs="Times New Roman"/>
          <w:kern w:val="1"/>
          <w:sz w:val="24"/>
          <w:szCs w:val="24"/>
          <w:lang w:val="en-US" w:eastAsia="ar-SA"/>
        </w:rPr>
        <w:t xml:space="preserve"> </w:t>
      </w:r>
      <w:r w:rsidRPr="00296A97">
        <w:rPr>
          <w:rFonts w:ascii="Times New Roman" w:eastAsia="Times New Roman" w:hAnsi="Times New Roman" w:cs="Times New Roman"/>
          <w:kern w:val="1"/>
          <w:sz w:val="24"/>
          <w:szCs w:val="24"/>
          <w:lang w:val="en-US" w:eastAsia="ar-SA"/>
        </w:rPr>
        <w:t>go</w:t>
      </w:r>
      <w:r w:rsidRPr="00BE56A7">
        <w:rPr>
          <w:rFonts w:ascii="Times New Roman" w:eastAsia="Times New Roman" w:hAnsi="Times New Roman" w:cs="Times New Roman"/>
          <w:kern w:val="1"/>
          <w:sz w:val="24"/>
          <w:szCs w:val="24"/>
          <w:lang w:val="en-US" w:eastAsia="ar-SA"/>
        </w:rPr>
        <w:t xml:space="preserve"> </w:t>
      </w:r>
      <w:r w:rsidRPr="00296A97">
        <w:rPr>
          <w:rFonts w:ascii="Times New Roman" w:eastAsia="Times New Roman" w:hAnsi="Times New Roman" w:cs="Times New Roman"/>
          <w:kern w:val="1"/>
          <w:sz w:val="24"/>
          <w:szCs w:val="24"/>
          <w:lang w:val="en-US" w:eastAsia="ar-SA"/>
        </w:rPr>
        <w:t>shopping</w:t>
      </w:r>
      <w:r w:rsidRPr="00BE56A7">
        <w:rPr>
          <w:rFonts w:ascii="Times New Roman" w:eastAsia="Times New Roman" w:hAnsi="Times New Roman" w:cs="Times New Roman"/>
          <w:kern w:val="1"/>
          <w:sz w:val="24"/>
          <w:szCs w:val="24"/>
          <w:lang w:val="en-US" w:eastAsia="ar-SA"/>
        </w:rPr>
        <w:t xml:space="preserve">. </w:t>
      </w:r>
    </w:p>
    <w:p w:rsidR="00AE582E" w:rsidRPr="00BE56A7" w:rsidRDefault="00AE582E" w:rsidP="00AE582E">
      <w:pPr>
        <w:keepNext/>
        <w:tabs>
          <w:tab w:val="left" w:pos="432"/>
        </w:tabs>
        <w:suppressAutoHyphens/>
        <w:autoSpaceDE w:val="0"/>
        <w:spacing w:after="0" w:line="240" w:lineRule="auto"/>
        <w:outlineLvl w:val="0"/>
        <w:rPr>
          <w:rFonts w:ascii="Times New Roman" w:eastAsia="DejaVu Sans" w:hAnsi="Times New Roman" w:cs="Times New Roman"/>
          <w:kern w:val="1"/>
          <w:sz w:val="24"/>
          <w:szCs w:val="24"/>
          <w:lang w:val="en-US" w:eastAsia="ar-SA"/>
        </w:rPr>
      </w:pPr>
    </w:p>
    <w:p w:rsidR="00AE582E" w:rsidRPr="00BE56A7" w:rsidRDefault="00AE582E" w:rsidP="00AE582E">
      <w:pPr>
        <w:keepNext/>
        <w:tabs>
          <w:tab w:val="left" w:pos="432"/>
        </w:tabs>
        <w:suppressAutoHyphens/>
        <w:autoSpaceDE w:val="0"/>
        <w:spacing w:after="0" w:line="240" w:lineRule="auto"/>
        <w:ind w:firstLine="284"/>
        <w:outlineLvl w:val="0"/>
        <w:rPr>
          <w:rFonts w:ascii="Times New Roman" w:eastAsia="DejaVu Sans" w:hAnsi="Times New Roman" w:cs="Times New Roman"/>
          <w:b/>
          <w:kern w:val="1"/>
          <w:sz w:val="24"/>
          <w:szCs w:val="24"/>
          <w:lang w:val="en-US" w:eastAsia="ar-SA"/>
        </w:rPr>
      </w:pPr>
      <w:r w:rsidRPr="00296A97">
        <w:rPr>
          <w:rFonts w:ascii="Times New Roman" w:eastAsia="DejaVu Sans" w:hAnsi="Times New Roman" w:cs="Times New Roman"/>
          <w:b/>
          <w:kern w:val="1"/>
          <w:sz w:val="24"/>
          <w:szCs w:val="24"/>
          <w:lang w:eastAsia="ar-SA"/>
        </w:rPr>
        <w:t>Тема</w:t>
      </w:r>
      <w:r w:rsidRPr="00BE56A7">
        <w:rPr>
          <w:rFonts w:ascii="Times New Roman" w:eastAsia="DejaVu Sans" w:hAnsi="Times New Roman" w:cs="Times New Roman"/>
          <w:b/>
          <w:kern w:val="1"/>
          <w:sz w:val="24"/>
          <w:szCs w:val="24"/>
          <w:lang w:val="en-US" w:eastAsia="ar-SA"/>
        </w:rPr>
        <w:t xml:space="preserve">: </w:t>
      </w:r>
      <w:proofErr w:type="gramStart"/>
      <w:r w:rsidRPr="00BE56A7">
        <w:rPr>
          <w:rFonts w:ascii="Times New Roman" w:eastAsia="DejaVu Sans" w:hAnsi="Times New Roman" w:cs="Times New Roman"/>
          <w:b/>
          <w:kern w:val="1"/>
          <w:sz w:val="24"/>
          <w:szCs w:val="24"/>
          <w:lang w:val="en-US" w:eastAsia="ar-SA"/>
        </w:rPr>
        <w:t>«</w:t>
      </w:r>
      <w:r w:rsidRPr="00296A97">
        <w:rPr>
          <w:rFonts w:ascii="Times New Roman" w:eastAsia="DejaVu Sans" w:hAnsi="Times New Roman" w:cs="Times New Roman"/>
          <w:b/>
          <w:kern w:val="1"/>
          <w:sz w:val="24"/>
          <w:szCs w:val="24"/>
          <w:lang w:eastAsia="ar-SA"/>
        </w:rPr>
        <w:t>Имя</w:t>
      </w:r>
      <w:r w:rsidRPr="00BE56A7">
        <w:rPr>
          <w:rFonts w:ascii="Times New Roman" w:eastAsia="DejaVu Sans" w:hAnsi="Times New Roman" w:cs="Times New Roman"/>
          <w:b/>
          <w:kern w:val="1"/>
          <w:sz w:val="24"/>
          <w:szCs w:val="24"/>
          <w:lang w:val="en-US" w:eastAsia="ar-SA"/>
        </w:rPr>
        <w:t xml:space="preserve"> </w:t>
      </w:r>
      <w:r w:rsidRPr="00296A97">
        <w:rPr>
          <w:rFonts w:ascii="Times New Roman" w:eastAsia="DejaVu Sans" w:hAnsi="Times New Roman" w:cs="Times New Roman"/>
          <w:b/>
          <w:kern w:val="1"/>
          <w:sz w:val="24"/>
          <w:szCs w:val="24"/>
          <w:lang w:eastAsia="ar-SA"/>
        </w:rPr>
        <w:t>числительное</w:t>
      </w:r>
      <w:r w:rsidRPr="00BE56A7">
        <w:rPr>
          <w:rFonts w:ascii="Times New Roman" w:eastAsia="DejaVu Sans" w:hAnsi="Times New Roman" w:cs="Times New Roman"/>
          <w:b/>
          <w:kern w:val="1"/>
          <w:sz w:val="24"/>
          <w:szCs w:val="24"/>
          <w:lang w:val="en-US" w:eastAsia="ar-SA"/>
        </w:rPr>
        <w:t>».</w:t>
      </w:r>
      <w:proofErr w:type="gramEnd"/>
      <w:r w:rsidRPr="00BE56A7">
        <w:rPr>
          <w:rFonts w:ascii="Times New Roman" w:eastAsia="DejaVu Sans" w:hAnsi="Times New Roman" w:cs="Times New Roman"/>
          <w:b/>
          <w:kern w:val="1"/>
          <w:sz w:val="24"/>
          <w:szCs w:val="24"/>
          <w:lang w:val="en-US" w:eastAsia="ar-SA"/>
        </w:rPr>
        <w:t xml:space="preserve"> </w:t>
      </w:r>
    </w:p>
    <w:p w:rsidR="00AE582E" w:rsidRPr="00BE56A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Задание 5. Письменная работа. Имя</w:t>
      </w:r>
      <w:r w:rsidRPr="00BE56A7">
        <w:rPr>
          <w:rFonts w:ascii="Times New Roman" w:eastAsia="Times New Roman" w:hAnsi="Times New Roman" w:cs="Times New Roman"/>
          <w:b/>
          <w:kern w:val="1"/>
          <w:sz w:val="24"/>
          <w:szCs w:val="24"/>
          <w:lang w:eastAsia="ar-SA"/>
        </w:rPr>
        <w:t xml:space="preserve"> </w:t>
      </w:r>
      <w:r w:rsidRPr="00296A97">
        <w:rPr>
          <w:rFonts w:ascii="Times New Roman" w:eastAsia="Times New Roman" w:hAnsi="Times New Roman" w:cs="Times New Roman"/>
          <w:b/>
          <w:kern w:val="1"/>
          <w:sz w:val="24"/>
          <w:szCs w:val="24"/>
          <w:lang w:eastAsia="ar-SA"/>
        </w:rPr>
        <w:t>числительное</w:t>
      </w:r>
      <w:r w:rsidRPr="00BE56A7">
        <w:rPr>
          <w:rFonts w:ascii="Times New Roman" w:eastAsia="Times New Roman" w:hAnsi="Times New Roman" w:cs="Times New Roman"/>
          <w:b/>
          <w:kern w:val="1"/>
          <w:sz w:val="24"/>
          <w:szCs w:val="24"/>
          <w:lang w:eastAsia="ar-SA"/>
        </w:rPr>
        <w:t>.</w:t>
      </w:r>
    </w:p>
    <w:p w:rsidR="00AE582E" w:rsidRPr="00BE56A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eastAsia="ar-SA"/>
        </w:rPr>
      </w:pP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val="en-US" w:eastAsia="ar-SA"/>
        </w:rPr>
      </w:pPr>
      <w:proofErr w:type="gramStart"/>
      <w:r w:rsidRPr="00296A97">
        <w:rPr>
          <w:rFonts w:ascii="Times New Roman" w:eastAsia="Times New Roman" w:hAnsi="Times New Roman" w:cs="Times New Roman"/>
          <w:b/>
          <w:kern w:val="1"/>
          <w:sz w:val="24"/>
          <w:szCs w:val="24"/>
          <w:lang w:val="en-US" w:eastAsia="ar-SA"/>
        </w:rPr>
        <w:t>Task 1.</w:t>
      </w:r>
      <w:proofErr w:type="gramEnd"/>
      <w:r w:rsidRPr="00296A97">
        <w:rPr>
          <w:rFonts w:ascii="Times New Roman" w:eastAsia="Times New Roman" w:hAnsi="Times New Roman" w:cs="Times New Roman"/>
          <w:b/>
          <w:kern w:val="1"/>
          <w:sz w:val="24"/>
          <w:szCs w:val="24"/>
          <w:lang w:val="en-US" w:eastAsia="ar-SA"/>
        </w:rPr>
        <w:t xml:space="preserve"> Write the numbers: </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9, 14, 19, 25, 38, 43, 57, 60, 72, 81, 96, 100</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val="en-US" w:eastAsia="ar-SA"/>
        </w:rPr>
      </w:pPr>
      <w:proofErr w:type="gramStart"/>
      <w:r w:rsidRPr="00296A97">
        <w:rPr>
          <w:rFonts w:ascii="Times New Roman" w:eastAsia="Times New Roman" w:hAnsi="Times New Roman" w:cs="Times New Roman"/>
          <w:b/>
          <w:kern w:val="1"/>
          <w:sz w:val="24"/>
          <w:szCs w:val="24"/>
          <w:lang w:val="en-US" w:eastAsia="ar-SA"/>
        </w:rPr>
        <w:t>Task 2.</w:t>
      </w:r>
      <w:proofErr w:type="gramEnd"/>
      <w:r w:rsidRPr="00296A97">
        <w:rPr>
          <w:rFonts w:ascii="Times New Roman" w:eastAsia="Times New Roman" w:hAnsi="Times New Roman" w:cs="Times New Roman"/>
          <w:b/>
          <w:kern w:val="1"/>
          <w:sz w:val="24"/>
          <w:szCs w:val="24"/>
          <w:lang w:val="en-US" w:eastAsia="ar-SA"/>
        </w:rPr>
        <w:t xml:space="preserve"> Write the age of each person on his/her birthday:</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1.I’m</w:t>
      </w:r>
      <w:proofErr w:type="gramEnd"/>
      <w:r w:rsidRPr="00296A97">
        <w:rPr>
          <w:rFonts w:ascii="Times New Roman" w:eastAsia="Times New Roman" w:hAnsi="Times New Roman" w:cs="Times New Roman"/>
          <w:kern w:val="1"/>
          <w:sz w:val="24"/>
          <w:szCs w:val="24"/>
          <w:lang w:val="en-US" w:eastAsia="ar-SA"/>
        </w:rPr>
        <w:t xml:space="preserve"> 9. I’m going to be ….</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2.I’m</w:t>
      </w:r>
      <w:proofErr w:type="gramEnd"/>
      <w:r w:rsidRPr="00296A97">
        <w:rPr>
          <w:rFonts w:ascii="Times New Roman" w:eastAsia="Times New Roman" w:hAnsi="Times New Roman" w:cs="Times New Roman"/>
          <w:kern w:val="1"/>
          <w:sz w:val="24"/>
          <w:szCs w:val="24"/>
          <w:lang w:val="en-US" w:eastAsia="ar-SA"/>
        </w:rPr>
        <w:t xml:space="preserve"> 12. I’m going to be ….</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3.I’m</w:t>
      </w:r>
      <w:proofErr w:type="gramEnd"/>
      <w:r w:rsidRPr="00296A97">
        <w:rPr>
          <w:rFonts w:ascii="Times New Roman" w:eastAsia="Times New Roman" w:hAnsi="Times New Roman" w:cs="Times New Roman"/>
          <w:kern w:val="1"/>
          <w:sz w:val="24"/>
          <w:szCs w:val="24"/>
          <w:lang w:val="en-US" w:eastAsia="ar-SA"/>
        </w:rPr>
        <w:t xml:space="preserve"> 17. I’m going to be ….</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4.I’m</w:t>
      </w:r>
      <w:proofErr w:type="gramEnd"/>
      <w:r w:rsidRPr="00296A97">
        <w:rPr>
          <w:rFonts w:ascii="Times New Roman" w:eastAsia="Times New Roman" w:hAnsi="Times New Roman" w:cs="Times New Roman"/>
          <w:kern w:val="1"/>
          <w:sz w:val="24"/>
          <w:szCs w:val="24"/>
          <w:lang w:val="en-US" w:eastAsia="ar-SA"/>
        </w:rPr>
        <w:t xml:space="preserve"> 20. I’m going to be ….</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5.I’m</w:t>
      </w:r>
      <w:proofErr w:type="gramEnd"/>
      <w:r w:rsidRPr="00296A97">
        <w:rPr>
          <w:rFonts w:ascii="Times New Roman" w:eastAsia="Times New Roman" w:hAnsi="Times New Roman" w:cs="Times New Roman"/>
          <w:kern w:val="1"/>
          <w:sz w:val="24"/>
          <w:szCs w:val="24"/>
          <w:lang w:val="en-US" w:eastAsia="ar-SA"/>
        </w:rPr>
        <w:t xml:space="preserve"> 29. I’m going to be ….</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6.I’m</w:t>
      </w:r>
      <w:proofErr w:type="gramEnd"/>
      <w:r w:rsidRPr="00296A97">
        <w:rPr>
          <w:rFonts w:ascii="Times New Roman" w:eastAsia="Times New Roman" w:hAnsi="Times New Roman" w:cs="Times New Roman"/>
          <w:kern w:val="1"/>
          <w:sz w:val="24"/>
          <w:szCs w:val="24"/>
          <w:lang w:val="en-US" w:eastAsia="ar-SA"/>
        </w:rPr>
        <w:t xml:space="preserve"> 32. I’m going to be ….</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7.I’m</w:t>
      </w:r>
      <w:proofErr w:type="gramEnd"/>
      <w:r w:rsidRPr="00296A97">
        <w:rPr>
          <w:rFonts w:ascii="Times New Roman" w:eastAsia="Times New Roman" w:hAnsi="Times New Roman" w:cs="Times New Roman"/>
          <w:kern w:val="1"/>
          <w:sz w:val="24"/>
          <w:szCs w:val="24"/>
          <w:lang w:val="en-US" w:eastAsia="ar-SA"/>
        </w:rPr>
        <w:t xml:space="preserve"> 57. I’m going to be ….</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8.I’m</w:t>
      </w:r>
      <w:proofErr w:type="gramEnd"/>
      <w:r w:rsidRPr="00296A97">
        <w:rPr>
          <w:rFonts w:ascii="Times New Roman" w:eastAsia="Times New Roman" w:hAnsi="Times New Roman" w:cs="Times New Roman"/>
          <w:kern w:val="1"/>
          <w:sz w:val="24"/>
          <w:szCs w:val="24"/>
          <w:lang w:val="en-US" w:eastAsia="ar-SA"/>
        </w:rPr>
        <w:t xml:space="preserve"> 64. I’m going to be ….</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val="en-US" w:eastAsia="ar-SA"/>
        </w:rPr>
      </w:pPr>
      <w:r w:rsidRPr="00296A97">
        <w:rPr>
          <w:rFonts w:ascii="Times New Roman" w:eastAsia="Times New Roman" w:hAnsi="Times New Roman" w:cs="Times New Roman"/>
          <w:b/>
          <w:kern w:val="1"/>
          <w:sz w:val="24"/>
          <w:szCs w:val="24"/>
          <w:lang w:val="en-US" w:eastAsia="ar-SA"/>
        </w:rPr>
        <w:t>Task3. Answer the questions:</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1.What</w:t>
      </w:r>
      <w:proofErr w:type="gramEnd"/>
      <w:r w:rsidRPr="00296A97">
        <w:rPr>
          <w:rFonts w:ascii="Times New Roman" w:eastAsia="Times New Roman" w:hAnsi="Times New Roman" w:cs="Times New Roman"/>
          <w:kern w:val="1"/>
          <w:sz w:val="24"/>
          <w:szCs w:val="24"/>
          <w:lang w:val="en-US" w:eastAsia="ar-SA"/>
        </w:rPr>
        <w:t xml:space="preserve"> is the address of your college?</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2.How</w:t>
      </w:r>
      <w:proofErr w:type="gramEnd"/>
      <w:r w:rsidRPr="00296A97">
        <w:rPr>
          <w:rFonts w:ascii="Times New Roman" w:eastAsia="Times New Roman" w:hAnsi="Times New Roman" w:cs="Times New Roman"/>
          <w:kern w:val="1"/>
          <w:sz w:val="24"/>
          <w:szCs w:val="24"/>
          <w:lang w:val="en-US" w:eastAsia="ar-SA"/>
        </w:rPr>
        <w:t xml:space="preserve"> many floors are there in your college building?</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3.What</w:t>
      </w:r>
      <w:proofErr w:type="gramEnd"/>
      <w:r w:rsidRPr="00296A97">
        <w:rPr>
          <w:rFonts w:ascii="Times New Roman" w:eastAsia="Times New Roman" w:hAnsi="Times New Roman" w:cs="Times New Roman"/>
          <w:kern w:val="1"/>
          <w:sz w:val="24"/>
          <w:szCs w:val="24"/>
          <w:lang w:val="en-US" w:eastAsia="ar-SA"/>
        </w:rPr>
        <w:t xml:space="preserve"> floor is your classroom on?</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4.What</w:t>
      </w:r>
      <w:proofErr w:type="gramEnd"/>
      <w:r w:rsidRPr="00296A97">
        <w:rPr>
          <w:rFonts w:ascii="Times New Roman" w:eastAsia="Times New Roman" w:hAnsi="Times New Roman" w:cs="Times New Roman"/>
          <w:kern w:val="1"/>
          <w:sz w:val="24"/>
          <w:szCs w:val="24"/>
          <w:lang w:val="en-US" w:eastAsia="ar-SA"/>
        </w:rPr>
        <w:t xml:space="preserve"> is your classroom number?</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5.How</w:t>
      </w:r>
      <w:proofErr w:type="gramEnd"/>
      <w:r w:rsidRPr="00296A97">
        <w:rPr>
          <w:rFonts w:ascii="Times New Roman" w:eastAsia="Times New Roman" w:hAnsi="Times New Roman" w:cs="Times New Roman"/>
          <w:kern w:val="1"/>
          <w:sz w:val="24"/>
          <w:szCs w:val="24"/>
          <w:lang w:val="en-US" w:eastAsia="ar-SA"/>
        </w:rPr>
        <w:t xml:space="preserve"> many students are in your class? How many men? How many women?</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6.About</w:t>
      </w:r>
      <w:proofErr w:type="gramEnd"/>
      <w:r w:rsidRPr="00296A97">
        <w:rPr>
          <w:rFonts w:ascii="Times New Roman" w:eastAsia="Times New Roman" w:hAnsi="Times New Roman" w:cs="Times New Roman"/>
          <w:kern w:val="1"/>
          <w:sz w:val="24"/>
          <w:szCs w:val="24"/>
          <w:lang w:val="en-US" w:eastAsia="ar-SA"/>
        </w:rPr>
        <w:t xml:space="preserve"> how many students are in your college?</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val="en-US" w:eastAsia="ar-SA"/>
        </w:rPr>
      </w:pPr>
      <w:r w:rsidRPr="00296A97">
        <w:rPr>
          <w:rFonts w:ascii="Times New Roman" w:eastAsia="Times New Roman" w:hAnsi="Times New Roman" w:cs="Times New Roman"/>
          <w:b/>
          <w:kern w:val="1"/>
          <w:sz w:val="24"/>
          <w:szCs w:val="24"/>
          <w:lang w:val="en-US" w:eastAsia="ar-SA"/>
        </w:rPr>
        <w:t>Task4.  Circle the time that is later</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1. six fifteen/six thirty</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2. five past three/three ten</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3. four thirty/a quarter past four</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4. ten to eight/seven forty – five</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lastRenderedPageBreak/>
        <w:t>5. two twenty – five/two thirty</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6. nine forty/ a quarter to ten</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7. eleven ten/five past eleven</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r w:rsidRPr="00296A97">
        <w:rPr>
          <w:rFonts w:ascii="Times New Roman" w:eastAsia="Times New Roman" w:hAnsi="Times New Roman" w:cs="Times New Roman"/>
          <w:kern w:val="1"/>
          <w:sz w:val="24"/>
          <w:szCs w:val="24"/>
          <w:lang w:val="en-US" w:eastAsia="ar-SA"/>
        </w:rPr>
        <w:t>8. seven fifteen/ twenty past seven</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val="en-US" w:eastAsia="ar-SA"/>
        </w:rPr>
      </w:pP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val="en-US" w:eastAsia="ar-SA"/>
        </w:rPr>
      </w:pPr>
      <w:r w:rsidRPr="00296A97">
        <w:rPr>
          <w:rFonts w:ascii="Times New Roman" w:eastAsia="Times New Roman" w:hAnsi="Times New Roman" w:cs="Times New Roman"/>
          <w:b/>
          <w:kern w:val="1"/>
          <w:sz w:val="24"/>
          <w:szCs w:val="24"/>
          <w:lang w:val="en-US" w:eastAsia="ar-SA"/>
        </w:rPr>
        <w:t>Task5. Complete this information about yourself. Write the number of minutes, days, hours, weeks, months or years for each sentence.</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1.It</w:t>
      </w:r>
      <w:proofErr w:type="gramEnd"/>
      <w:r w:rsidRPr="00296A97">
        <w:rPr>
          <w:rFonts w:ascii="Times New Roman" w:eastAsia="Times New Roman" w:hAnsi="Times New Roman" w:cs="Times New Roman"/>
          <w:kern w:val="1"/>
          <w:sz w:val="24"/>
          <w:szCs w:val="24"/>
          <w:lang w:val="en-US" w:eastAsia="ar-SA"/>
        </w:rPr>
        <w:t xml:space="preserve"> takes me….to get to school</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2.I</w:t>
      </w:r>
      <w:proofErr w:type="gramEnd"/>
      <w:r w:rsidRPr="00296A97">
        <w:rPr>
          <w:rFonts w:ascii="Times New Roman" w:eastAsia="Times New Roman" w:hAnsi="Times New Roman" w:cs="Times New Roman"/>
          <w:kern w:val="1"/>
          <w:sz w:val="24"/>
          <w:szCs w:val="24"/>
          <w:lang w:val="en-US" w:eastAsia="ar-SA"/>
        </w:rPr>
        <w:t xml:space="preserve"> study vocabulary for …every day</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3.I</w:t>
      </w:r>
      <w:proofErr w:type="gramEnd"/>
      <w:r w:rsidRPr="00296A97">
        <w:rPr>
          <w:rFonts w:ascii="Times New Roman" w:eastAsia="Times New Roman" w:hAnsi="Times New Roman" w:cs="Times New Roman"/>
          <w:kern w:val="1"/>
          <w:sz w:val="24"/>
          <w:szCs w:val="24"/>
          <w:lang w:val="en-US" w:eastAsia="ar-SA"/>
        </w:rPr>
        <w:t xml:space="preserve"> sleep …a night.</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4.I</w:t>
      </w:r>
      <w:proofErr w:type="gramEnd"/>
      <w:r w:rsidRPr="00296A97">
        <w:rPr>
          <w:rFonts w:ascii="Times New Roman" w:eastAsia="Times New Roman" w:hAnsi="Times New Roman" w:cs="Times New Roman"/>
          <w:kern w:val="1"/>
          <w:sz w:val="24"/>
          <w:szCs w:val="24"/>
          <w:lang w:val="en-US" w:eastAsia="ar-SA"/>
        </w:rPr>
        <w:t xml:space="preserve"> watch TV …a day</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5.I</w:t>
      </w:r>
      <w:proofErr w:type="gramEnd"/>
      <w:r w:rsidRPr="00296A97">
        <w:rPr>
          <w:rFonts w:ascii="Times New Roman" w:eastAsia="Times New Roman" w:hAnsi="Times New Roman" w:cs="Times New Roman"/>
          <w:kern w:val="1"/>
          <w:sz w:val="24"/>
          <w:szCs w:val="24"/>
          <w:lang w:val="en-US" w:eastAsia="ar-SA"/>
        </w:rPr>
        <w:t xml:space="preserve"> have …vacation from work/school</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6.I</w:t>
      </w:r>
      <w:proofErr w:type="gramEnd"/>
      <w:r w:rsidRPr="00296A97">
        <w:rPr>
          <w:rFonts w:ascii="Times New Roman" w:eastAsia="Times New Roman" w:hAnsi="Times New Roman" w:cs="Times New Roman"/>
          <w:kern w:val="1"/>
          <w:sz w:val="24"/>
          <w:szCs w:val="24"/>
          <w:lang w:val="en-US" w:eastAsia="ar-SA"/>
        </w:rPr>
        <w:t xml:space="preserve"> have been absent from college … this year</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7.I</w:t>
      </w:r>
      <w:proofErr w:type="gramEnd"/>
      <w:r w:rsidRPr="00296A97">
        <w:rPr>
          <w:rFonts w:ascii="Times New Roman" w:eastAsia="Times New Roman" w:hAnsi="Times New Roman" w:cs="Times New Roman"/>
          <w:kern w:val="1"/>
          <w:sz w:val="24"/>
          <w:szCs w:val="24"/>
          <w:lang w:val="en-US" w:eastAsia="ar-SA"/>
        </w:rPr>
        <w:t xml:space="preserve"> talk on the phone …a day</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8.I</w:t>
      </w:r>
      <w:proofErr w:type="gramEnd"/>
      <w:r w:rsidRPr="00296A97">
        <w:rPr>
          <w:rFonts w:ascii="Times New Roman" w:eastAsia="Times New Roman" w:hAnsi="Times New Roman" w:cs="Times New Roman"/>
          <w:kern w:val="1"/>
          <w:sz w:val="24"/>
          <w:szCs w:val="24"/>
          <w:lang w:val="en-US" w:eastAsia="ar-SA"/>
        </w:rPr>
        <w:t xml:space="preserve"> go to school … a week</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9.I</w:t>
      </w:r>
      <w:proofErr w:type="gramEnd"/>
      <w:r w:rsidRPr="00296A97">
        <w:rPr>
          <w:rFonts w:ascii="Times New Roman" w:eastAsia="Times New Roman" w:hAnsi="Times New Roman" w:cs="Times New Roman"/>
          <w:kern w:val="1"/>
          <w:sz w:val="24"/>
          <w:szCs w:val="24"/>
          <w:lang w:val="en-US" w:eastAsia="ar-SA"/>
        </w:rPr>
        <w:t xml:space="preserve"> have been studying English for…</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b/>
          <w:kern w:val="1"/>
          <w:sz w:val="24"/>
          <w:szCs w:val="24"/>
          <w:lang w:val="en-US" w:eastAsia="ar-SA"/>
        </w:rPr>
      </w:pPr>
      <w:proofErr w:type="gramStart"/>
      <w:r w:rsidRPr="00296A97">
        <w:rPr>
          <w:rFonts w:ascii="Times New Roman" w:eastAsia="Times New Roman" w:hAnsi="Times New Roman" w:cs="Times New Roman"/>
          <w:b/>
          <w:kern w:val="1"/>
          <w:sz w:val="24"/>
          <w:szCs w:val="24"/>
          <w:lang w:val="en-US" w:eastAsia="ar-SA"/>
        </w:rPr>
        <w:t>Task 6.</w:t>
      </w:r>
      <w:proofErr w:type="gramEnd"/>
      <w:r w:rsidRPr="00296A97">
        <w:rPr>
          <w:rFonts w:ascii="Times New Roman" w:eastAsia="Times New Roman" w:hAnsi="Times New Roman" w:cs="Times New Roman"/>
          <w:b/>
          <w:kern w:val="1"/>
          <w:sz w:val="24"/>
          <w:szCs w:val="24"/>
          <w:lang w:val="en-US" w:eastAsia="ar-SA"/>
        </w:rPr>
        <w:t xml:space="preserve"> Write the date. Use this form: month/day/year</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1.February</w:t>
      </w:r>
      <w:proofErr w:type="gramEnd"/>
      <w:r w:rsidRPr="00296A97">
        <w:rPr>
          <w:rFonts w:ascii="Times New Roman" w:eastAsia="Times New Roman" w:hAnsi="Times New Roman" w:cs="Times New Roman"/>
          <w:kern w:val="1"/>
          <w:sz w:val="24"/>
          <w:szCs w:val="24"/>
          <w:lang w:val="en-US" w:eastAsia="ar-SA"/>
        </w:rPr>
        <w:t xml:space="preserve"> 22, 2004 2/22/2004</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2.May</w:t>
      </w:r>
      <w:proofErr w:type="gramEnd"/>
      <w:r w:rsidRPr="00296A97">
        <w:rPr>
          <w:rFonts w:ascii="Times New Roman" w:eastAsia="Times New Roman" w:hAnsi="Times New Roman" w:cs="Times New Roman"/>
          <w:kern w:val="1"/>
          <w:sz w:val="24"/>
          <w:szCs w:val="24"/>
          <w:lang w:val="en-US" w:eastAsia="ar-SA"/>
        </w:rPr>
        <w:t xml:space="preserve"> 4, 1997</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3.October</w:t>
      </w:r>
      <w:proofErr w:type="gramEnd"/>
      <w:r w:rsidRPr="00296A97">
        <w:rPr>
          <w:rFonts w:ascii="Times New Roman" w:eastAsia="Times New Roman" w:hAnsi="Times New Roman" w:cs="Times New Roman"/>
          <w:kern w:val="1"/>
          <w:sz w:val="24"/>
          <w:szCs w:val="24"/>
          <w:lang w:val="en-US" w:eastAsia="ar-SA"/>
        </w:rPr>
        <w:t xml:space="preserve"> 15, 1950</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4.March</w:t>
      </w:r>
      <w:proofErr w:type="gramEnd"/>
      <w:r w:rsidRPr="00296A97">
        <w:rPr>
          <w:rFonts w:ascii="Times New Roman" w:eastAsia="Times New Roman" w:hAnsi="Times New Roman" w:cs="Times New Roman"/>
          <w:kern w:val="1"/>
          <w:sz w:val="24"/>
          <w:szCs w:val="24"/>
          <w:lang w:val="en-US" w:eastAsia="ar-SA"/>
        </w:rPr>
        <w:t xml:space="preserve"> 14, 2005</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5.July</w:t>
      </w:r>
      <w:proofErr w:type="gramEnd"/>
      <w:r w:rsidRPr="00296A97">
        <w:rPr>
          <w:rFonts w:ascii="Times New Roman" w:eastAsia="Times New Roman" w:hAnsi="Times New Roman" w:cs="Times New Roman"/>
          <w:kern w:val="1"/>
          <w:sz w:val="24"/>
          <w:szCs w:val="24"/>
          <w:lang w:val="en-US" w:eastAsia="ar-SA"/>
        </w:rPr>
        <w:t xml:space="preserve"> 1, 2006</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6.December</w:t>
      </w:r>
      <w:proofErr w:type="gramEnd"/>
      <w:r w:rsidRPr="00296A97">
        <w:rPr>
          <w:rFonts w:ascii="Times New Roman" w:eastAsia="Times New Roman" w:hAnsi="Times New Roman" w:cs="Times New Roman"/>
          <w:kern w:val="1"/>
          <w:sz w:val="24"/>
          <w:szCs w:val="24"/>
          <w:lang w:val="en-US" w:eastAsia="ar-SA"/>
        </w:rPr>
        <w:t xml:space="preserve"> 10, 2001</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7.August</w:t>
      </w:r>
      <w:proofErr w:type="gramEnd"/>
      <w:r w:rsidRPr="00296A97">
        <w:rPr>
          <w:rFonts w:ascii="Times New Roman" w:eastAsia="Times New Roman" w:hAnsi="Times New Roman" w:cs="Times New Roman"/>
          <w:kern w:val="1"/>
          <w:sz w:val="24"/>
          <w:szCs w:val="24"/>
          <w:lang w:val="en-US" w:eastAsia="ar-SA"/>
        </w:rPr>
        <w:t xml:space="preserve"> 18, 1948</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8.January</w:t>
      </w:r>
      <w:proofErr w:type="gramEnd"/>
      <w:r w:rsidRPr="00296A97">
        <w:rPr>
          <w:rFonts w:ascii="Times New Roman" w:eastAsia="Times New Roman" w:hAnsi="Times New Roman" w:cs="Times New Roman"/>
          <w:kern w:val="1"/>
          <w:sz w:val="24"/>
          <w:szCs w:val="24"/>
          <w:lang w:val="en-US" w:eastAsia="ar-SA"/>
        </w:rPr>
        <w:t xml:space="preserve"> 7, 2010</w:t>
      </w: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DejaVu Sans" w:hAnsi="Times New Roman" w:cs="Times New Roman"/>
          <w:kern w:val="1"/>
          <w:sz w:val="24"/>
          <w:szCs w:val="24"/>
          <w:lang w:val="en-US" w:eastAsia="ar-SA"/>
        </w:rPr>
      </w:pP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DejaVu Sans" w:hAnsi="Times New Roman" w:cs="Times New Roman"/>
          <w:b/>
          <w:kern w:val="1"/>
          <w:sz w:val="24"/>
          <w:szCs w:val="24"/>
          <w:lang w:val="en-US" w:eastAsia="ar-SA"/>
        </w:rPr>
      </w:pPr>
      <w:r w:rsidRPr="00296A97">
        <w:rPr>
          <w:rFonts w:ascii="Times New Roman" w:eastAsia="DejaVu Sans" w:hAnsi="Times New Roman" w:cs="Times New Roman"/>
          <w:b/>
          <w:kern w:val="1"/>
          <w:sz w:val="24"/>
          <w:szCs w:val="24"/>
          <w:lang w:eastAsia="ar-SA"/>
        </w:rPr>
        <w:t>Тема</w:t>
      </w:r>
      <w:r w:rsidRPr="00296A97">
        <w:rPr>
          <w:rFonts w:ascii="Times New Roman" w:eastAsia="DejaVu Sans" w:hAnsi="Times New Roman" w:cs="Times New Roman"/>
          <w:b/>
          <w:kern w:val="1"/>
          <w:sz w:val="24"/>
          <w:szCs w:val="24"/>
          <w:lang w:val="en-US" w:eastAsia="ar-SA"/>
        </w:rPr>
        <w:t xml:space="preserve">: </w:t>
      </w:r>
      <w:proofErr w:type="gramStart"/>
      <w:r w:rsidRPr="00296A97">
        <w:rPr>
          <w:rFonts w:ascii="Times New Roman" w:eastAsia="DejaVu Sans" w:hAnsi="Times New Roman" w:cs="Times New Roman"/>
          <w:b/>
          <w:kern w:val="1"/>
          <w:sz w:val="24"/>
          <w:szCs w:val="24"/>
          <w:lang w:val="en-US" w:eastAsia="ar-SA"/>
        </w:rPr>
        <w:t>«</w:t>
      </w:r>
      <w:r w:rsidRPr="00296A97">
        <w:rPr>
          <w:rFonts w:ascii="Times New Roman" w:eastAsia="DejaVu Sans" w:hAnsi="Times New Roman" w:cs="Times New Roman"/>
          <w:b/>
          <w:kern w:val="1"/>
          <w:sz w:val="24"/>
          <w:szCs w:val="24"/>
          <w:lang w:eastAsia="ar-SA"/>
        </w:rPr>
        <w:t>Предлоги</w:t>
      </w:r>
      <w:r w:rsidRPr="00296A97">
        <w:rPr>
          <w:rFonts w:ascii="Times New Roman" w:eastAsia="DejaVu Sans" w:hAnsi="Times New Roman" w:cs="Times New Roman"/>
          <w:b/>
          <w:kern w:val="1"/>
          <w:sz w:val="24"/>
          <w:szCs w:val="24"/>
          <w:lang w:val="en-US" w:eastAsia="ar-SA"/>
        </w:rPr>
        <w:t>».</w:t>
      </w:r>
      <w:proofErr w:type="gramEnd"/>
      <w:r w:rsidRPr="00296A97">
        <w:rPr>
          <w:rFonts w:ascii="Times New Roman" w:eastAsia="DejaVu Sans" w:hAnsi="Times New Roman" w:cs="Times New Roman"/>
          <w:b/>
          <w:kern w:val="1"/>
          <w:sz w:val="24"/>
          <w:szCs w:val="24"/>
          <w:lang w:val="en-US" w:eastAsia="ar-SA"/>
        </w:rPr>
        <w:t xml:space="preserve"> </w:t>
      </w:r>
    </w:p>
    <w:p w:rsidR="00AE582E" w:rsidRPr="00C91858" w:rsidRDefault="00AE582E" w:rsidP="00AE582E">
      <w:pPr>
        <w:keepNext/>
        <w:tabs>
          <w:tab w:val="left" w:pos="432"/>
        </w:tabs>
        <w:suppressAutoHyphens/>
        <w:autoSpaceDE w:val="0"/>
        <w:spacing w:after="0" w:line="240" w:lineRule="auto"/>
        <w:ind w:firstLine="284"/>
        <w:outlineLvl w:val="0"/>
        <w:rPr>
          <w:rFonts w:ascii="Times New Roman" w:eastAsia="DejaVu Sans" w:hAnsi="Times New Roman" w:cs="Times New Roman"/>
          <w:b/>
          <w:kern w:val="1"/>
          <w:sz w:val="24"/>
          <w:szCs w:val="24"/>
          <w:lang w:val="en-US" w:eastAsia="ar-SA"/>
        </w:rPr>
      </w:pPr>
      <w:r w:rsidRPr="00296A97">
        <w:rPr>
          <w:rFonts w:ascii="Times New Roman" w:eastAsia="DejaVu Sans" w:hAnsi="Times New Roman" w:cs="Times New Roman"/>
          <w:b/>
          <w:kern w:val="1"/>
          <w:sz w:val="24"/>
          <w:szCs w:val="24"/>
          <w:lang w:eastAsia="ar-SA"/>
        </w:rPr>
        <w:t>Задание</w:t>
      </w:r>
      <w:r w:rsidRPr="00C91858">
        <w:rPr>
          <w:rFonts w:ascii="Times New Roman" w:eastAsia="DejaVu Sans" w:hAnsi="Times New Roman" w:cs="Times New Roman"/>
          <w:b/>
          <w:kern w:val="1"/>
          <w:sz w:val="24"/>
          <w:szCs w:val="24"/>
          <w:lang w:val="en-US" w:eastAsia="ar-SA"/>
        </w:rPr>
        <w:t xml:space="preserve"> 6. </w:t>
      </w:r>
    </w:p>
    <w:p w:rsidR="00AE582E" w:rsidRPr="000D753B" w:rsidRDefault="00AE582E" w:rsidP="00AE582E">
      <w:pPr>
        <w:spacing w:after="0" w:line="240" w:lineRule="auto"/>
        <w:jc w:val="both"/>
        <w:rPr>
          <w:rFonts w:ascii="Times New Roman" w:hAnsi="Times New Roman" w:cs="Times New Roman"/>
          <w:sz w:val="24"/>
          <w:szCs w:val="24"/>
          <w:lang w:val="en-GB"/>
        </w:rPr>
      </w:pPr>
      <w:r w:rsidRPr="000D753B">
        <w:rPr>
          <w:rFonts w:ascii="Times New Roman" w:hAnsi="Times New Roman" w:cs="Times New Roman"/>
          <w:b/>
          <w:i/>
          <w:sz w:val="24"/>
          <w:szCs w:val="24"/>
          <w:lang w:val="en-GB"/>
        </w:rPr>
        <w:t xml:space="preserve">Put in the missing prepositions of time where necessary. </w:t>
      </w:r>
    </w:p>
    <w:p w:rsidR="00AE582E" w:rsidRPr="000D753B" w:rsidRDefault="00AE582E" w:rsidP="00AE582E">
      <w:pPr>
        <w:numPr>
          <w:ilvl w:val="0"/>
          <w:numId w:val="28"/>
        </w:numPr>
        <w:tabs>
          <w:tab w:val="left" w:pos="720"/>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My brother got married ….. </w:t>
      </w:r>
      <w:proofErr w:type="gramStart"/>
      <w:r w:rsidRPr="000D753B">
        <w:rPr>
          <w:rFonts w:ascii="Times New Roman" w:hAnsi="Times New Roman" w:cs="Times New Roman"/>
          <w:sz w:val="24"/>
          <w:szCs w:val="24"/>
          <w:lang w:val="en-GB"/>
        </w:rPr>
        <w:t>10</w:t>
      </w:r>
      <w:r w:rsidRPr="000D753B">
        <w:rPr>
          <w:rFonts w:ascii="Times New Roman" w:hAnsi="Times New Roman" w:cs="Times New Roman"/>
          <w:sz w:val="24"/>
          <w:szCs w:val="24"/>
          <w:vertAlign w:val="superscript"/>
          <w:lang w:val="en-GB"/>
        </w:rPr>
        <w:t xml:space="preserve"> </w:t>
      </w:r>
      <w:r w:rsidRPr="000D753B">
        <w:rPr>
          <w:rFonts w:ascii="Times New Roman" w:hAnsi="Times New Roman" w:cs="Times New Roman"/>
          <w:sz w:val="24"/>
          <w:szCs w:val="24"/>
          <w:lang w:val="en-GB"/>
        </w:rPr>
        <w:t xml:space="preserve"> November</w:t>
      </w:r>
      <w:proofErr w:type="gramEnd"/>
      <w:r w:rsidRPr="000D753B">
        <w:rPr>
          <w:rFonts w:ascii="Times New Roman" w:hAnsi="Times New Roman" w:cs="Times New Roman"/>
          <w:sz w:val="24"/>
          <w:szCs w:val="24"/>
          <w:lang w:val="en-GB"/>
        </w:rPr>
        <w:t xml:space="preserve">. </w:t>
      </w:r>
    </w:p>
    <w:p w:rsidR="00AE582E" w:rsidRPr="000D753B" w:rsidRDefault="00AE582E" w:rsidP="00AE582E">
      <w:pPr>
        <w:numPr>
          <w:ilvl w:val="0"/>
          <w:numId w:val="28"/>
        </w:numPr>
        <w:tabs>
          <w:tab w:val="left" w:pos="720"/>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She won’t be out very long. She’ll be </w:t>
      </w:r>
      <w:proofErr w:type="gramStart"/>
      <w:r w:rsidRPr="000D753B">
        <w:rPr>
          <w:rFonts w:ascii="Times New Roman" w:hAnsi="Times New Roman" w:cs="Times New Roman"/>
          <w:sz w:val="24"/>
          <w:szCs w:val="24"/>
          <w:lang w:val="en-GB"/>
        </w:rPr>
        <w:t>back</w:t>
      </w:r>
      <w:proofErr w:type="gramEnd"/>
      <w:r w:rsidRPr="000D753B">
        <w:rPr>
          <w:rFonts w:ascii="Times New Roman" w:hAnsi="Times New Roman" w:cs="Times New Roman"/>
          <w:sz w:val="24"/>
          <w:szCs w:val="24"/>
          <w:lang w:val="en-GB"/>
        </w:rPr>
        <w:t xml:space="preserve"> ….. </w:t>
      </w:r>
      <w:proofErr w:type="gramStart"/>
      <w:r w:rsidRPr="000D753B">
        <w:rPr>
          <w:rFonts w:ascii="Times New Roman" w:hAnsi="Times New Roman" w:cs="Times New Roman"/>
          <w:sz w:val="24"/>
          <w:szCs w:val="24"/>
          <w:lang w:val="en-GB"/>
        </w:rPr>
        <w:t>ten</w:t>
      </w:r>
      <w:proofErr w:type="gramEnd"/>
      <w:r w:rsidRPr="000D753B">
        <w:rPr>
          <w:rFonts w:ascii="Times New Roman" w:hAnsi="Times New Roman" w:cs="Times New Roman"/>
          <w:sz w:val="24"/>
          <w:szCs w:val="24"/>
          <w:lang w:val="en-GB"/>
        </w:rPr>
        <w:t xml:space="preserve"> minutes. She'll be </w:t>
      </w:r>
      <w:proofErr w:type="gramStart"/>
      <w:r w:rsidRPr="000D753B">
        <w:rPr>
          <w:rFonts w:ascii="Times New Roman" w:hAnsi="Times New Roman" w:cs="Times New Roman"/>
          <w:sz w:val="24"/>
          <w:szCs w:val="24"/>
          <w:lang w:val="en-GB"/>
        </w:rPr>
        <w:t>back .....</w:t>
      </w:r>
      <w:proofErr w:type="gramEnd"/>
      <w:r w:rsidRPr="000D753B">
        <w:rPr>
          <w:rFonts w:ascii="Times New Roman" w:hAnsi="Times New Roman" w:cs="Times New Roman"/>
          <w:sz w:val="24"/>
          <w:szCs w:val="24"/>
          <w:lang w:val="en-GB"/>
        </w:rPr>
        <w:t xml:space="preserve"> 12 o'clock. </w:t>
      </w:r>
    </w:p>
    <w:p w:rsidR="00AE582E" w:rsidRPr="000D753B" w:rsidRDefault="00AE582E" w:rsidP="00AE582E">
      <w:pPr>
        <w:numPr>
          <w:ilvl w:val="0"/>
          <w:numId w:val="28"/>
        </w:numPr>
        <w:tabs>
          <w:tab w:val="left" w:pos="720"/>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How can the cars </w:t>
      </w:r>
      <w:proofErr w:type="gramStart"/>
      <w:r w:rsidRPr="000D753B">
        <w:rPr>
          <w:rFonts w:ascii="Times New Roman" w:hAnsi="Times New Roman" w:cs="Times New Roman"/>
          <w:sz w:val="24"/>
          <w:szCs w:val="24"/>
          <w:lang w:val="en-GB"/>
        </w:rPr>
        <w:t>run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time</w:t>
      </w:r>
      <w:proofErr w:type="gramEnd"/>
      <w:r w:rsidRPr="000D753B">
        <w:rPr>
          <w:rFonts w:ascii="Times New Roman" w:hAnsi="Times New Roman" w:cs="Times New Roman"/>
          <w:sz w:val="24"/>
          <w:szCs w:val="24"/>
          <w:lang w:val="en-GB"/>
        </w:rPr>
        <w:t xml:space="preserve"> with all these traffic jams .....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mornings?</w:t>
      </w:r>
    </w:p>
    <w:p w:rsidR="00AE582E" w:rsidRPr="000D753B" w:rsidRDefault="00AE582E" w:rsidP="00AE582E">
      <w:pPr>
        <w:numPr>
          <w:ilvl w:val="0"/>
          <w:numId w:val="28"/>
        </w:numPr>
        <w:tabs>
          <w:tab w:val="left" w:pos="720"/>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I was up very </w:t>
      </w:r>
      <w:proofErr w:type="gramStart"/>
      <w:r w:rsidRPr="000D753B">
        <w:rPr>
          <w:rFonts w:ascii="Times New Roman" w:hAnsi="Times New Roman" w:cs="Times New Roman"/>
          <w:sz w:val="24"/>
          <w:szCs w:val="24"/>
          <w:lang w:val="en-GB"/>
        </w:rPr>
        <w:t>early,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time</w:t>
      </w:r>
      <w:proofErr w:type="gramEnd"/>
      <w:r w:rsidRPr="000D753B">
        <w:rPr>
          <w:rFonts w:ascii="Times New Roman" w:hAnsi="Times New Roman" w:cs="Times New Roman"/>
          <w:sz w:val="24"/>
          <w:szCs w:val="24"/>
          <w:lang w:val="en-GB"/>
        </w:rPr>
        <w:t xml:space="preserve"> to see the sun rise. </w:t>
      </w:r>
    </w:p>
    <w:p w:rsidR="00AE582E" w:rsidRPr="000D753B" w:rsidRDefault="00AE582E" w:rsidP="00AE582E">
      <w:pPr>
        <w:numPr>
          <w:ilvl w:val="0"/>
          <w:numId w:val="28"/>
        </w:numPr>
        <w:tabs>
          <w:tab w:val="left" w:pos="720"/>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I’ll be moving to a new </w:t>
      </w:r>
      <w:proofErr w:type="gramStart"/>
      <w:r w:rsidRPr="000D753B">
        <w:rPr>
          <w:rFonts w:ascii="Times New Roman" w:hAnsi="Times New Roman" w:cs="Times New Roman"/>
          <w:sz w:val="24"/>
          <w:szCs w:val="24"/>
          <w:lang w:val="en-GB"/>
        </w:rPr>
        <w:t>address  .....</w:t>
      </w:r>
      <w:proofErr w:type="gramEnd"/>
      <w:r w:rsidRPr="000D753B">
        <w:rPr>
          <w:rFonts w:ascii="Times New Roman" w:hAnsi="Times New Roman" w:cs="Times New Roman"/>
          <w:sz w:val="24"/>
          <w:szCs w:val="24"/>
          <w:lang w:val="en-GB"/>
        </w:rPr>
        <w:t xml:space="preserve"> Sunday morning …..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end of March.  </w:t>
      </w:r>
    </w:p>
    <w:p w:rsidR="00AE582E" w:rsidRPr="000D753B" w:rsidRDefault="00AE582E" w:rsidP="00AE582E">
      <w:pPr>
        <w:numPr>
          <w:ilvl w:val="0"/>
          <w:numId w:val="28"/>
        </w:numPr>
        <w:tabs>
          <w:tab w:val="left" w:pos="720"/>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I waited ages for a taxi. I gave </w:t>
      </w:r>
      <w:proofErr w:type="gramStart"/>
      <w:r w:rsidRPr="000D753B">
        <w:rPr>
          <w:rFonts w:ascii="Times New Roman" w:hAnsi="Times New Roman" w:cs="Times New Roman"/>
          <w:sz w:val="24"/>
          <w:szCs w:val="24"/>
          <w:lang w:val="en-GB"/>
        </w:rPr>
        <w:t>up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end and walked home. </w:t>
      </w:r>
    </w:p>
    <w:p w:rsidR="00AE582E" w:rsidRPr="000D753B" w:rsidRDefault="00AE582E" w:rsidP="00AE582E">
      <w:pPr>
        <w:numPr>
          <w:ilvl w:val="0"/>
          <w:numId w:val="28"/>
        </w:numPr>
        <w:tabs>
          <w:tab w:val="left" w:pos="720"/>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I’m going to see some old friends. I haven’t seen them ….. </w:t>
      </w:r>
      <w:proofErr w:type="gramStart"/>
      <w:r w:rsidRPr="000D753B">
        <w:rPr>
          <w:rFonts w:ascii="Times New Roman" w:hAnsi="Times New Roman" w:cs="Times New Roman"/>
          <w:sz w:val="24"/>
          <w:szCs w:val="24"/>
          <w:lang w:val="en-GB"/>
        </w:rPr>
        <w:t>five</w:t>
      </w:r>
      <w:proofErr w:type="gramEnd"/>
      <w:r w:rsidRPr="000D753B">
        <w:rPr>
          <w:rFonts w:ascii="Times New Roman" w:hAnsi="Times New Roman" w:cs="Times New Roman"/>
          <w:sz w:val="24"/>
          <w:szCs w:val="24"/>
          <w:lang w:val="en-GB"/>
        </w:rPr>
        <w:t xml:space="preserve"> years ..... I left the University.</w:t>
      </w:r>
    </w:p>
    <w:p w:rsidR="00AE582E" w:rsidRPr="000D753B" w:rsidRDefault="00AE582E" w:rsidP="00AE582E">
      <w:pPr>
        <w:numPr>
          <w:ilvl w:val="0"/>
          <w:numId w:val="28"/>
        </w:numPr>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winter .....</w:t>
      </w:r>
      <w:proofErr w:type="gramEnd"/>
      <w:r w:rsidRPr="000D753B">
        <w:rPr>
          <w:rFonts w:ascii="Times New Roman" w:hAnsi="Times New Roman" w:cs="Times New Roman"/>
          <w:sz w:val="24"/>
          <w:szCs w:val="24"/>
          <w:lang w:val="en-GB"/>
        </w:rPr>
        <w:t xml:space="preserve"> New Year's Eve people wish each other "Happy New Year!"</w:t>
      </w:r>
    </w:p>
    <w:p w:rsidR="00AE582E" w:rsidRPr="000D753B" w:rsidRDefault="00AE582E" w:rsidP="00AE582E">
      <w:pPr>
        <w:numPr>
          <w:ilvl w:val="0"/>
          <w:numId w:val="28"/>
        </w:numPr>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Nice Gothic cathedrals were </w:t>
      </w:r>
      <w:proofErr w:type="gramStart"/>
      <w:r w:rsidRPr="000D753B">
        <w:rPr>
          <w:rFonts w:ascii="Times New Roman" w:hAnsi="Times New Roman" w:cs="Times New Roman"/>
          <w:sz w:val="24"/>
          <w:szCs w:val="24"/>
          <w:lang w:val="en-GB"/>
        </w:rPr>
        <w:t>built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Middle Ages. </w:t>
      </w:r>
    </w:p>
    <w:p w:rsidR="00AE582E" w:rsidRPr="000D753B" w:rsidRDefault="00AE582E" w:rsidP="00AE582E">
      <w:pPr>
        <w:numPr>
          <w:ilvl w:val="0"/>
          <w:numId w:val="28"/>
        </w:numPr>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The students didn't </w:t>
      </w:r>
      <w:proofErr w:type="gramStart"/>
      <w:r w:rsidRPr="000D753B">
        <w:rPr>
          <w:rFonts w:ascii="Times New Roman" w:hAnsi="Times New Roman" w:cs="Times New Roman"/>
          <w:sz w:val="24"/>
          <w:szCs w:val="24"/>
          <w:lang w:val="en-GB"/>
        </w:rPr>
        <w:t>speak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meeting, but after it was over they started speaking .....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same time interrupting each other. </w:t>
      </w:r>
    </w:p>
    <w:p w:rsidR="00AE582E" w:rsidRPr="000D753B" w:rsidRDefault="00AE582E" w:rsidP="00AE582E">
      <w:pPr>
        <w:numPr>
          <w:ilvl w:val="0"/>
          <w:numId w:val="28"/>
        </w:numPr>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We won't be in </w:t>
      </w:r>
      <w:proofErr w:type="gramStart"/>
      <w:r w:rsidRPr="000D753B">
        <w:rPr>
          <w:rFonts w:ascii="Times New Roman" w:hAnsi="Times New Roman" w:cs="Times New Roman"/>
          <w:sz w:val="24"/>
          <w:szCs w:val="24"/>
          <w:lang w:val="en-GB"/>
        </w:rPr>
        <w:t>town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weekend. We are going to the </w:t>
      </w:r>
      <w:proofErr w:type="gramStart"/>
      <w:r w:rsidRPr="000D753B">
        <w:rPr>
          <w:rFonts w:ascii="Times New Roman" w:hAnsi="Times New Roman" w:cs="Times New Roman"/>
          <w:sz w:val="24"/>
          <w:szCs w:val="24"/>
          <w:lang w:val="en-GB"/>
        </w:rPr>
        <w:t>countryside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next</w:t>
      </w:r>
      <w:proofErr w:type="gramEnd"/>
      <w:r w:rsidRPr="000D753B">
        <w:rPr>
          <w:rFonts w:ascii="Times New Roman" w:hAnsi="Times New Roman" w:cs="Times New Roman"/>
          <w:sz w:val="24"/>
          <w:szCs w:val="24"/>
          <w:lang w:val="en-GB"/>
        </w:rPr>
        <w:t xml:space="preserve"> Saturday. </w:t>
      </w:r>
    </w:p>
    <w:p w:rsidR="00AE582E" w:rsidRPr="000D753B" w:rsidRDefault="00AE582E" w:rsidP="00AE582E">
      <w:pPr>
        <w:numPr>
          <w:ilvl w:val="0"/>
          <w:numId w:val="28"/>
        </w:numPr>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He usually pays </w:t>
      </w:r>
      <w:proofErr w:type="gramStart"/>
      <w:r w:rsidRPr="000D753B">
        <w:rPr>
          <w:rFonts w:ascii="Times New Roman" w:hAnsi="Times New Roman" w:cs="Times New Roman"/>
          <w:sz w:val="24"/>
          <w:szCs w:val="24"/>
          <w:lang w:val="en-GB"/>
        </w:rPr>
        <w:t>me .....</w:t>
      </w:r>
      <w:proofErr w:type="gramEnd"/>
      <w:r w:rsidRPr="000D753B">
        <w:rPr>
          <w:rFonts w:ascii="Times New Roman" w:hAnsi="Times New Roman" w:cs="Times New Roman"/>
          <w:sz w:val="24"/>
          <w:szCs w:val="24"/>
          <w:lang w:val="en-GB"/>
        </w:rPr>
        <w:t xml:space="preserve"> Friday </w:t>
      </w:r>
      <w:proofErr w:type="gramStart"/>
      <w:r w:rsidRPr="000D753B">
        <w:rPr>
          <w:rFonts w:ascii="Times New Roman" w:hAnsi="Times New Roman" w:cs="Times New Roman"/>
          <w:sz w:val="24"/>
          <w:szCs w:val="24"/>
          <w:lang w:val="en-GB"/>
        </w:rPr>
        <w:t>but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last</w:t>
      </w:r>
      <w:proofErr w:type="gramEnd"/>
      <w:r w:rsidRPr="000D753B">
        <w:rPr>
          <w:rFonts w:ascii="Times New Roman" w:hAnsi="Times New Roman" w:cs="Times New Roman"/>
          <w:sz w:val="24"/>
          <w:szCs w:val="24"/>
          <w:lang w:val="en-GB"/>
        </w:rPr>
        <w:t xml:space="preserve"> week he didn't pay me .....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following Monday. </w:t>
      </w:r>
    </w:p>
    <w:p w:rsidR="00AE582E" w:rsidRPr="000D753B" w:rsidRDefault="00AE582E" w:rsidP="00AE582E">
      <w:pPr>
        <w:numPr>
          <w:ilvl w:val="12"/>
          <w:numId w:val="0"/>
        </w:numPr>
        <w:spacing w:after="0" w:line="240" w:lineRule="auto"/>
        <w:jc w:val="both"/>
        <w:rPr>
          <w:rFonts w:ascii="Times New Roman" w:hAnsi="Times New Roman" w:cs="Times New Roman"/>
          <w:sz w:val="24"/>
          <w:szCs w:val="24"/>
          <w:lang w:val="en-GB"/>
        </w:rPr>
      </w:pPr>
      <w:r w:rsidRPr="000D753B">
        <w:rPr>
          <w:rFonts w:ascii="Times New Roman" w:hAnsi="Times New Roman" w:cs="Times New Roman"/>
          <w:b/>
          <w:i/>
          <w:sz w:val="24"/>
          <w:szCs w:val="24"/>
          <w:lang w:val="en-GB"/>
        </w:rPr>
        <w:t>Complete the sentences using the prepositions of place.</w:t>
      </w:r>
    </w:p>
    <w:p w:rsidR="00AE582E" w:rsidRPr="000D753B" w:rsidRDefault="00AE582E" w:rsidP="00AE582E">
      <w:pPr>
        <w:numPr>
          <w:ilvl w:val="0"/>
          <w:numId w:val="28"/>
        </w:numPr>
        <w:tabs>
          <w:tab w:val="left" w:pos="720"/>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There was a list of </w:t>
      </w:r>
      <w:proofErr w:type="gramStart"/>
      <w:r w:rsidRPr="000D753B">
        <w:rPr>
          <w:rFonts w:ascii="Times New Roman" w:hAnsi="Times New Roman" w:cs="Times New Roman"/>
          <w:sz w:val="24"/>
          <w:szCs w:val="24"/>
          <w:lang w:val="en-GB"/>
        </w:rPr>
        <w:t>names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notice-board. Our names were …..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top of the list. </w:t>
      </w:r>
    </w:p>
    <w:p w:rsidR="00AE582E" w:rsidRPr="000D753B" w:rsidRDefault="00AE582E" w:rsidP="00AE582E">
      <w:pPr>
        <w:numPr>
          <w:ilvl w:val="0"/>
          <w:numId w:val="28"/>
        </w:numPr>
        <w:tabs>
          <w:tab w:val="left" w:pos="720"/>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Is </w:t>
      </w:r>
      <w:proofErr w:type="gramStart"/>
      <w:r w:rsidRPr="000D753B">
        <w:rPr>
          <w:rFonts w:ascii="Times New Roman" w:hAnsi="Times New Roman" w:cs="Times New Roman"/>
          <w:sz w:val="24"/>
          <w:szCs w:val="24"/>
          <w:lang w:val="en-GB"/>
        </w:rPr>
        <w:t>Alex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this</w:t>
      </w:r>
      <w:proofErr w:type="gramEnd"/>
      <w:r w:rsidRPr="000D753B">
        <w:rPr>
          <w:rFonts w:ascii="Times New Roman" w:hAnsi="Times New Roman" w:cs="Times New Roman"/>
          <w:sz w:val="24"/>
          <w:szCs w:val="24"/>
          <w:lang w:val="en-GB"/>
        </w:rPr>
        <w:t xml:space="preserve"> photograph? I can’t find him. </w:t>
      </w:r>
    </w:p>
    <w:p w:rsidR="00AE582E" w:rsidRPr="000D753B" w:rsidRDefault="00AE582E" w:rsidP="00AE582E">
      <w:pPr>
        <w:numPr>
          <w:ilvl w:val="0"/>
          <w:numId w:val="28"/>
        </w:numPr>
        <w:tabs>
          <w:tab w:val="left" w:pos="720"/>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It’s a very small village …..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south of England. You probably won’t find </w:t>
      </w:r>
      <w:proofErr w:type="gramStart"/>
      <w:r w:rsidRPr="000D753B">
        <w:rPr>
          <w:rFonts w:ascii="Times New Roman" w:hAnsi="Times New Roman" w:cs="Times New Roman"/>
          <w:sz w:val="24"/>
          <w:szCs w:val="24"/>
          <w:lang w:val="en-GB"/>
        </w:rPr>
        <w:t>it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your</w:t>
      </w:r>
      <w:proofErr w:type="gramEnd"/>
      <w:r w:rsidRPr="000D753B">
        <w:rPr>
          <w:rFonts w:ascii="Times New Roman" w:hAnsi="Times New Roman" w:cs="Times New Roman"/>
          <w:sz w:val="24"/>
          <w:szCs w:val="24"/>
          <w:lang w:val="en-GB"/>
        </w:rPr>
        <w:t xml:space="preserve"> map. </w:t>
      </w:r>
    </w:p>
    <w:p w:rsidR="00AE582E" w:rsidRPr="000D753B" w:rsidRDefault="00AE582E" w:rsidP="00AE582E">
      <w:pPr>
        <w:numPr>
          <w:ilvl w:val="0"/>
          <w:numId w:val="28"/>
        </w:numPr>
        <w:tabs>
          <w:tab w:val="left" w:pos="720"/>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I prefer to </w:t>
      </w:r>
      <w:proofErr w:type="gramStart"/>
      <w:r w:rsidRPr="000D753B">
        <w:rPr>
          <w:rFonts w:ascii="Times New Roman" w:hAnsi="Times New Roman" w:cs="Times New Roman"/>
          <w:sz w:val="24"/>
          <w:szCs w:val="24"/>
          <w:lang w:val="en-GB"/>
        </w:rPr>
        <w:t>sit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front of the car. </w:t>
      </w:r>
    </w:p>
    <w:p w:rsidR="00AE582E" w:rsidRPr="000D753B" w:rsidRDefault="00AE582E" w:rsidP="00AE582E">
      <w:pPr>
        <w:numPr>
          <w:ilvl w:val="0"/>
          <w:numId w:val="28"/>
        </w:numPr>
        <w:tabs>
          <w:tab w:val="left" w:pos="720"/>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I love to look up at the </w:t>
      </w:r>
      <w:proofErr w:type="gramStart"/>
      <w:r w:rsidRPr="000D753B">
        <w:rPr>
          <w:rFonts w:ascii="Times New Roman" w:hAnsi="Times New Roman" w:cs="Times New Roman"/>
          <w:sz w:val="24"/>
          <w:szCs w:val="24"/>
          <w:lang w:val="en-GB"/>
        </w:rPr>
        <w:t>stars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sky at night. </w:t>
      </w:r>
    </w:p>
    <w:p w:rsidR="00AE582E" w:rsidRPr="000D753B" w:rsidRDefault="00AE582E" w:rsidP="00AE582E">
      <w:pPr>
        <w:numPr>
          <w:ilvl w:val="0"/>
          <w:numId w:val="28"/>
        </w:numPr>
        <w:tabs>
          <w:tab w:val="left" w:pos="720"/>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You’ll find the weather </w:t>
      </w:r>
      <w:proofErr w:type="gramStart"/>
      <w:r w:rsidRPr="000D753B">
        <w:rPr>
          <w:rFonts w:ascii="Times New Roman" w:hAnsi="Times New Roman" w:cs="Times New Roman"/>
          <w:sz w:val="24"/>
          <w:szCs w:val="24"/>
          <w:lang w:val="en-GB"/>
        </w:rPr>
        <w:t>forecast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back page of the newspaper. </w:t>
      </w:r>
    </w:p>
    <w:p w:rsidR="00AE582E" w:rsidRPr="000D753B" w:rsidRDefault="00AE582E" w:rsidP="00AE582E">
      <w:pPr>
        <w:numPr>
          <w:ilvl w:val="0"/>
          <w:numId w:val="28"/>
        </w:numPr>
        <w:tabs>
          <w:tab w:val="left" w:pos="720"/>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lastRenderedPageBreak/>
        <w:t xml:space="preserve">Sign your </w:t>
      </w:r>
      <w:proofErr w:type="gramStart"/>
      <w:r w:rsidRPr="000D753B">
        <w:rPr>
          <w:rFonts w:ascii="Times New Roman" w:hAnsi="Times New Roman" w:cs="Times New Roman"/>
          <w:sz w:val="24"/>
          <w:szCs w:val="24"/>
          <w:lang w:val="en-GB"/>
        </w:rPr>
        <w:t>name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bottom of the page, but write your address .....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left-hand corner. </w:t>
      </w:r>
    </w:p>
    <w:p w:rsidR="00AE582E" w:rsidRPr="000D753B" w:rsidRDefault="00AE582E" w:rsidP="00AE582E">
      <w:pPr>
        <w:numPr>
          <w:ilvl w:val="0"/>
          <w:numId w:val="28"/>
        </w:numPr>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My sister was seriously ill and she had to </w:t>
      </w:r>
      <w:proofErr w:type="gramStart"/>
      <w:r w:rsidRPr="000D753B">
        <w:rPr>
          <w:rFonts w:ascii="Times New Roman" w:hAnsi="Times New Roman" w:cs="Times New Roman"/>
          <w:sz w:val="24"/>
          <w:szCs w:val="24"/>
          <w:lang w:val="en-GB"/>
        </w:rPr>
        <w:t>stay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bed</w:t>
      </w:r>
      <w:proofErr w:type="gramEnd"/>
      <w:r w:rsidRPr="000D753B">
        <w:rPr>
          <w:rFonts w:ascii="Times New Roman" w:hAnsi="Times New Roman" w:cs="Times New Roman"/>
          <w:sz w:val="24"/>
          <w:szCs w:val="24"/>
          <w:lang w:val="en-GB"/>
        </w:rPr>
        <w:t xml:space="preserve"> for two weeks. </w:t>
      </w:r>
    </w:p>
    <w:p w:rsidR="00AE582E" w:rsidRPr="000D753B" w:rsidRDefault="00AE582E" w:rsidP="00AE582E">
      <w:pPr>
        <w:numPr>
          <w:ilvl w:val="0"/>
          <w:numId w:val="28"/>
        </w:numPr>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I'm hungry. </w:t>
      </w:r>
      <w:proofErr w:type="gramStart"/>
      <w:r w:rsidRPr="000D753B">
        <w:rPr>
          <w:rFonts w:ascii="Times New Roman" w:hAnsi="Times New Roman" w:cs="Times New Roman"/>
          <w:sz w:val="24"/>
          <w:szCs w:val="24"/>
          <w:lang w:val="en-GB"/>
        </w:rPr>
        <w:t>What's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menu?</w:t>
      </w:r>
    </w:p>
    <w:p w:rsidR="00AE582E" w:rsidRPr="000D753B" w:rsidRDefault="00AE582E" w:rsidP="00AE582E">
      <w:pPr>
        <w:numPr>
          <w:ilvl w:val="0"/>
          <w:numId w:val="28"/>
        </w:numPr>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There is a nice portrait of my </w:t>
      </w:r>
      <w:proofErr w:type="gramStart"/>
      <w:r w:rsidRPr="000D753B">
        <w:rPr>
          <w:rFonts w:ascii="Times New Roman" w:hAnsi="Times New Roman" w:cs="Times New Roman"/>
          <w:sz w:val="24"/>
          <w:szCs w:val="24"/>
          <w:lang w:val="en-GB"/>
        </w:rPr>
        <w:t>aunt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wall .....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living room. </w:t>
      </w:r>
    </w:p>
    <w:p w:rsidR="00AE582E" w:rsidRPr="000D753B" w:rsidRDefault="00AE582E" w:rsidP="00AE582E">
      <w:pPr>
        <w:numPr>
          <w:ilvl w:val="0"/>
          <w:numId w:val="28"/>
        </w:numPr>
        <w:tabs>
          <w:tab w:val="left" w:pos="720"/>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Why didn’t the bus-driver </w:t>
      </w:r>
      <w:proofErr w:type="gramStart"/>
      <w:r w:rsidRPr="000D753B">
        <w:rPr>
          <w:rFonts w:ascii="Times New Roman" w:hAnsi="Times New Roman" w:cs="Times New Roman"/>
          <w:sz w:val="24"/>
          <w:szCs w:val="24"/>
          <w:lang w:val="en-GB"/>
        </w:rPr>
        <w:t>stop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bus-stop .....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end of </w:t>
      </w:r>
      <w:r w:rsidRPr="000D753B">
        <w:rPr>
          <w:rFonts w:ascii="Times New Roman" w:hAnsi="Times New Roman" w:cs="Times New Roman"/>
          <w:sz w:val="24"/>
          <w:szCs w:val="24"/>
          <w:lang w:val="en-US"/>
        </w:rPr>
        <w:t xml:space="preserve">the </w:t>
      </w:r>
      <w:r w:rsidRPr="000D753B">
        <w:rPr>
          <w:rFonts w:ascii="Times New Roman" w:hAnsi="Times New Roman" w:cs="Times New Roman"/>
          <w:sz w:val="24"/>
          <w:szCs w:val="24"/>
          <w:lang w:val="en-GB"/>
        </w:rPr>
        <w:t>High Street?</w:t>
      </w:r>
    </w:p>
    <w:p w:rsidR="00AE582E" w:rsidRPr="000D753B" w:rsidRDefault="00AE582E" w:rsidP="00AE582E">
      <w:pPr>
        <w:numPr>
          <w:ilvl w:val="0"/>
          <w:numId w:val="28"/>
        </w:numPr>
        <w:tabs>
          <w:tab w:val="left" w:pos="720"/>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 The office </w:t>
      </w:r>
      <w:proofErr w:type="gramStart"/>
      <w:r w:rsidRPr="000D753B">
        <w:rPr>
          <w:rFonts w:ascii="Times New Roman" w:hAnsi="Times New Roman" w:cs="Times New Roman"/>
          <w:sz w:val="24"/>
          <w:szCs w:val="24"/>
          <w:lang w:val="en-GB"/>
        </w:rPr>
        <w:t>was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tenth floor .....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right , but the lift didn't work. </w:t>
      </w:r>
    </w:p>
    <w:p w:rsidR="00AE582E" w:rsidRPr="000D753B" w:rsidRDefault="00AE582E" w:rsidP="00AE582E">
      <w:pPr>
        <w:spacing w:after="0" w:line="240" w:lineRule="auto"/>
        <w:jc w:val="both"/>
        <w:rPr>
          <w:rFonts w:ascii="Times New Roman" w:hAnsi="Times New Roman" w:cs="Times New Roman"/>
          <w:sz w:val="24"/>
          <w:szCs w:val="24"/>
          <w:lang w:val="en-GB"/>
        </w:rPr>
      </w:pPr>
      <w:r w:rsidRPr="000D753B">
        <w:rPr>
          <w:rFonts w:ascii="Times New Roman" w:hAnsi="Times New Roman" w:cs="Times New Roman"/>
          <w:b/>
          <w:i/>
          <w:sz w:val="24"/>
          <w:szCs w:val="24"/>
          <w:lang w:val="en-GB"/>
        </w:rPr>
        <w:t xml:space="preserve">Put in the missing prepositions of </w:t>
      </w:r>
      <w:proofErr w:type="gramStart"/>
      <w:r w:rsidRPr="000D753B">
        <w:rPr>
          <w:rFonts w:ascii="Times New Roman" w:hAnsi="Times New Roman" w:cs="Times New Roman"/>
          <w:b/>
          <w:i/>
          <w:sz w:val="24"/>
          <w:szCs w:val="24"/>
          <w:lang w:val="en-GB"/>
        </w:rPr>
        <w:t>movement  where</w:t>
      </w:r>
      <w:proofErr w:type="gramEnd"/>
      <w:r w:rsidRPr="000D753B">
        <w:rPr>
          <w:rFonts w:ascii="Times New Roman" w:hAnsi="Times New Roman" w:cs="Times New Roman"/>
          <w:b/>
          <w:i/>
          <w:sz w:val="24"/>
          <w:szCs w:val="24"/>
          <w:lang w:val="en-GB"/>
        </w:rPr>
        <w:t xml:space="preserve"> necessary.</w:t>
      </w:r>
    </w:p>
    <w:p w:rsidR="00AE582E" w:rsidRPr="000D753B" w:rsidRDefault="00AE582E" w:rsidP="00AE582E">
      <w:pPr>
        <w:numPr>
          <w:ilvl w:val="0"/>
          <w:numId w:val="28"/>
        </w:numPr>
        <w:tabs>
          <w:tab w:val="left" w:pos="360"/>
          <w:tab w:val="left" w:pos="775"/>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They </w:t>
      </w:r>
      <w:proofErr w:type="gramStart"/>
      <w:r w:rsidRPr="000D753B">
        <w:rPr>
          <w:rFonts w:ascii="Times New Roman" w:hAnsi="Times New Roman" w:cs="Times New Roman"/>
          <w:sz w:val="24"/>
          <w:szCs w:val="24"/>
          <w:lang w:val="en-GB"/>
        </w:rPr>
        <w:t>walked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museum and saw a lot of interesting things. </w:t>
      </w:r>
    </w:p>
    <w:p w:rsidR="00AE582E" w:rsidRPr="000D753B" w:rsidRDefault="00AE582E" w:rsidP="00AE582E">
      <w:pPr>
        <w:numPr>
          <w:ilvl w:val="0"/>
          <w:numId w:val="28"/>
        </w:numPr>
        <w:tabs>
          <w:tab w:val="left" w:pos="360"/>
          <w:tab w:val="left" w:pos="775"/>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He had lost his key but he managed to </w:t>
      </w:r>
      <w:proofErr w:type="gramStart"/>
      <w:r w:rsidRPr="000D753B">
        <w:rPr>
          <w:rFonts w:ascii="Times New Roman" w:hAnsi="Times New Roman" w:cs="Times New Roman"/>
          <w:sz w:val="24"/>
          <w:szCs w:val="24"/>
          <w:lang w:val="en-GB"/>
        </w:rPr>
        <w:t>climb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house ..... </w:t>
      </w:r>
      <w:proofErr w:type="gramStart"/>
      <w:r w:rsidRPr="000D753B">
        <w:rPr>
          <w:rFonts w:ascii="Times New Roman" w:hAnsi="Times New Roman" w:cs="Times New Roman"/>
          <w:sz w:val="24"/>
          <w:szCs w:val="24"/>
          <w:lang w:val="en-GB"/>
        </w:rPr>
        <w:t>a</w:t>
      </w:r>
      <w:proofErr w:type="gramEnd"/>
      <w:r w:rsidRPr="000D753B">
        <w:rPr>
          <w:rFonts w:ascii="Times New Roman" w:hAnsi="Times New Roman" w:cs="Times New Roman"/>
          <w:sz w:val="24"/>
          <w:szCs w:val="24"/>
          <w:lang w:val="en-GB"/>
        </w:rPr>
        <w:t xml:space="preserve"> window. </w:t>
      </w:r>
    </w:p>
    <w:p w:rsidR="00AE582E" w:rsidRPr="000D753B" w:rsidRDefault="00AE582E" w:rsidP="00AE582E">
      <w:pPr>
        <w:numPr>
          <w:ilvl w:val="0"/>
          <w:numId w:val="28"/>
        </w:numPr>
        <w:tabs>
          <w:tab w:val="left" w:pos="360"/>
          <w:tab w:val="left" w:pos="775"/>
        </w:tabs>
        <w:spacing w:after="0" w:line="240" w:lineRule="auto"/>
        <w:ind w:left="0"/>
        <w:jc w:val="both"/>
        <w:rPr>
          <w:rFonts w:ascii="Times New Roman" w:hAnsi="Times New Roman" w:cs="Times New Roman"/>
          <w:sz w:val="24"/>
          <w:szCs w:val="24"/>
          <w:lang w:val="en-GB"/>
        </w:rPr>
      </w:pPr>
      <w:proofErr w:type="gramStart"/>
      <w:r w:rsidRPr="000D753B">
        <w:rPr>
          <w:rFonts w:ascii="Times New Roman" w:hAnsi="Times New Roman" w:cs="Times New Roman"/>
          <w:sz w:val="24"/>
          <w:szCs w:val="24"/>
          <w:lang w:val="en-GB"/>
        </w:rPr>
        <w:t>Welcome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USA! Have you ever </w:t>
      </w:r>
      <w:proofErr w:type="gramStart"/>
      <w:r w:rsidRPr="000D753B">
        <w:rPr>
          <w:rFonts w:ascii="Times New Roman" w:hAnsi="Times New Roman" w:cs="Times New Roman"/>
          <w:sz w:val="24"/>
          <w:szCs w:val="24"/>
          <w:lang w:val="en-GB"/>
        </w:rPr>
        <w:t>been .....</w:t>
      </w:r>
      <w:proofErr w:type="gramEnd"/>
      <w:r w:rsidRPr="000D753B">
        <w:rPr>
          <w:rFonts w:ascii="Times New Roman" w:hAnsi="Times New Roman" w:cs="Times New Roman"/>
          <w:sz w:val="24"/>
          <w:szCs w:val="24"/>
          <w:lang w:val="en-GB"/>
        </w:rPr>
        <w:t xml:space="preserve"> Chicago?</w:t>
      </w:r>
    </w:p>
    <w:p w:rsidR="00AE582E" w:rsidRPr="000D753B" w:rsidRDefault="00AE582E" w:rsidP="00AE582E">
      <w:pPr>
        <w:numPr>
          <w:ilvl w:val="0"/>
          <w:numId w:val="28"/>
        </w:numPr>
        <w:tabs>
          <w:tab w:val="left" w:pos="360"/>
          <w:tab w:val="left" w:pos="775"/>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We are tired. As soon as we </w:t>
      </w:r>
      <w:proofErr w:type="gramStart"/>
      <w:r w:rsidRPr="000D753B">
        <w:rPr>
          <w:rFonts w:ascii="Times New Roman" w:hAnsi="Times New Roman" w:cs="Times New Roman"/>
          <w:sz w:val="24"/>
          <w:szCs w:val="24"/>
          <w:lang w:val="en-GB"/>
        </w:rPr>
        <w:t>get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home</w:t>
      </w:r>
      <w:proofErr w:type="gramEnd"/>
      <w:r w:rsidRPr="000D753B">
        <w:rPr>
          <w:rFonts w:ascii="Times New Roman" w:hAnsi="Times New Roman" w:cs="Times New Roman"/>
          <w:sz w:val="24"/>
          <w:szCs w:val="24"/>
          <w:lang w:val="en-GB"/>
        </w:rPr>
        <w:t xml:space="preserve">, we are going ..... </w:t>
      </w:r>
      <w:proofErr w:type="gramStart"/>
      <w:r w:rsidRPr="000D753B">
        <w:rPr>
          <w:rFonts w:ascii="Times New Roman" w:hAnsi="Times New Roman" w:cs="Times New Roman"/>
          <w:sz w:val="24"/>
          <w:szCs w:val="24"/>
          <w:lang w:val="en-GB"/>
        </w:rPr>
        <w:t>bed</w:t>
      </w:r>
      <w:proofErr w:type="gramEnd"/>
      <w:r w:rsidRPr="000D753B">
        <w:rPr>
          <w:rFonts w:ascii="Times New Roman" w:hAnsi="Times New Roman" w:cs="Times New Roman"/>
          <w:sz w:val="24"/>
          <w:szCs w:val="24"/>
          <w:lang w:val="en-GB"/>
        </w:rPr>
        <w:t xml:space="preserve">. </w:t>
      </w:r>
    </w:p>
    <w:p w:rsidR="00AE582E" w:rsidRPr="000D753B" w:rsidRDefault="00AE582E" w:rsidP="00AE582E">
      <w:pPr>
        <w:numPr>
          <w:ilvl w:val="0"/>
          <w:numId w:val="28"/>
        </w:numPr>
        <w:tabs>
          <w:tab w:val="left" w:pos="360"/>
          <w:tab w:val="left" w:pos="775"/>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Shall we take a </w:t>
      </w:r>
      <w:proofErr w:type="gramStart"/>
      <w:r w:rsidRPr="000D753B">
        <w:rPr>
          <w:rFonts w:ascii="Times New Roman" w:hAnsi="Times New Roman" w:cs="Times New Roman"/>
          <w:sz w:val="24"/>
          <w:szCs w:val="24"/>
          <w:lang w:val="en-GB"/>
        </w:rPr>
        <w:t>taxi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restaurant or shall we walk?</w:t>
      </w:r>
    </w:p>
    <w:p w:rsidR="00AE582E" w:rsidRPr="000D753B" w:rsidRDefault="00AE582E" w:rsidP="00AE582E">
      <w:pPr>
        <w:numPr>
          <w:ilvl w:val="0"/>
          <w:numId w:val="28"/>
        </w:numPr>
        <w:tabs>
          <w:tab w:val="left" w:pos="360"/>
          <w:tab w:val="left" w:pos="775"/>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When does your boss usually </w:t>
      </w:r>
      <w:proofErr w:type="gramStart"/>
      <w:r w:rsidRPr="000D753B">
        <w:rPr>
          <w:rFonts w:ascii="Times New Roman" w:hAnsi="Times New Roman" w:cs="Times New Roman"/>
          <w:sz w:val="24"/>
          <w:szCs w:val="24"/>
          <w:lang w:val="en-GB"/>
        </w:rPr>
        <w:t>arrive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office?</w:t>
      </w:r>
    </w:p>
    <w:p w:rsidR="00AE582E" w:rsidRPr="000D753B" w:rsidRDefault="00AE582E" w:rsidP="00AE582E">
      <w:pPr>
        <w:numPr>
          <w:ilvl w:val="0"/>
          <w:numId w:val="28"/>
        </w:numPr>
        <w:tabs>
          <w:tab w:val="left" w:pos="360"/>
          <w:tab w:val="left" w:pos="775"/>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The boys </w:t>
      </w:r>
      <w:proofErr w:type="gramStart"/>
      <w:r w:rsidRPr="000D753B">
        <w:rPr>
          <w:rFonts w:ascii="Times New Roman" w:hAnsi="Times New Roman" w:cs="Times New Roman"/>
          <w:sz w:val="24"/>
          <w:szCs w:val="24"/>
          <w:lang w:val="en-GB"/>
        </w:rPr>
        <w:t>jumped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river and swam .....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other side. </w:t>
      </w:r>
    </w:p>
    <w:p w:rsidR="00AE582E" w:rsidRPr="000D753B" w:rsidRDefault="00AE582E" w:rsidP="00AE582E">
      <w:pPr>
        <w:numPr>
          <w:ilvl w:val="0"/>
          <w:numId w:val="28"/>
        </w:numPr>
        <w:tabs>
          <w:tab w:val="left" w:pos="360"/>
          <w:tab w:val="left" w:pos="775"/>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The stranger </w:t>
      </w:r>
      <w:proofErr w:type="gramStart"/>
      <w:r w:rsidRPr="000D753B">
        <w:rPr>
          <w:rFonts w:ascii="Times New Roman" w:hAnsi="Times New Roman" w:cs="Times New Roman"/>
          <w:sz w:val="24"/>
          <w:szCs w:val="24"/>
          <w:lang w:val="en-GB"/>
        </w:rPr>
        <w:t>went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shadowy alley ..... </w:t>
      </w:r>
      <w:proofErr w:type="gramStart"/>
      <w:r w:rsidRPr="000D753B">
        <w:rPr>
          <w:rFonts w:ascii="Times New Roman" w:hAnsi="Times New Roman" w:cs="Times New Roman"/>
          <w:sz w:val="24"/>
          <w:szCs w:val="24"/>
          <w:lang w:val="en-GB"/>
        </w:rPr>
        <w:t>a</w:t>
      </w:r>
      <w:proofErr w:type="gramEnd"/>
      <w:r w:rsidRPr="000D753B">
        <w:rPr>
          <w:rFonts w:ascii="Times New Roman" w:hAnsi="Times New Roman" w:cs="Times New Roman"/>
          <w:sz w:val="24"/>
          <w:szCs w:val="24"/>
          <w:lang w:val="en-GB"/>
        </w:rPr>
        <w:t xml:space="preserve"> small cottage. </w:t>
      </w:r>
    </w:p>
    <w:p w:rsidR="00AE582E" w:rsidRPr="000D753B" w:rsidRDefault="00AE582E" w:rsidP="00AE582E">
      <w:pPr>
        <w:numPr>
          <w:ilvl w:val="0"/>
          <w:numId w:val="28"/>
        </w:numPr>
        <w:tabs>
          <w:tab w:val="left" w:pos="360"/>
          <w:tab w:val="left" w:pos="775"/>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The terrorists let the passengers </w:t>
      </w:r>
      <w:proofErr w:type="gramStart"/>
      <w:r w:rsidRPr="000D753B">
        <w:rPr>
          <w:rFonts w:ascii="Times New Roman" w:hAnsi="Times New Roman" w:cs="Times New Roman"/>
          <w:sz w:val="24"/>
          <w:szCs w:val="24"/>
          <w:lang w:val="en-GB"/>
        </w:rPr>
        <w:t>get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plane.</w:t>
      </w:r>
    </w:p>
    <w:p w:rsidR="00AE582E" w:rsidRPr="000D753B" w:rsidRDefault="00AE582E" w:rsidP="00AE582E">
      <w:pPr>
        <w:numPr>
          <w:ilvl w:val="0"/>
          <w:numId w:val="28"/>
        </w:numPr>
        <w:tabs>
          <w:tab w:val="left" w:pos="360"/>
          <w:tab w:val="left" w:pos="775"/>
        </w:tabs>
        <w:spacing w:after="0" w:line="240" w:lineRule="auto"/>
        <w:ind w:left="0"/>
        <w:jc w:val="both"/>
        <w:rPr>
          <w:rFonts w:ascii="Times New Roman" w:hAnsi="Times New Roman" w:cs="Times New Roman"/>
          <w:sz w:val="24"/>
          <w:szCs w:val="24"/>
          <w:lang w:val="en-GB"/>
        </w:rPr>
      </w:pPr>
      <w:r w:rsidRPr="000D753B">
        <w:rPr>
          <w:rFonts w:ascii="Times New Roman" w:hAnsi="Times New Roman" w:cs="Times New Roman"/>
          <w:sz w:val="24"/>
          <w:szCs w:val="24"/>
          <w:lang w:val="en-GB"/>
        </w:rPr>
        <w:t xml:space="preserve">She </w:t>
      </w:r>
      <w:proofErr w:type="gramStart"/>
      <w:r w:rsidRPr="000D753B">
        <w:rPr>
          <w:rFonts w:ascii="Times New Roman" w:hAnsi="Times New Roman" w:cs="Times New Roman"/>
          <w:sz w:val="24"/>
          <w:szCs w:val="24"/>
          <w:lang w:val="en-GB"/>
        </w:rPr>
        <w:t>got .....</w:t>
      </w:r>
      <w:proofErr w:type="gramEnd"/>
      <w:r w:rsidRPr="000D753B">
        <w:rPr>
          <w:rFonts w:ascii="Times New Roman" w:hAnsi="Times New Roman" w:cs="Times New Roman"/>
          <w:sz w:val="24"/>
          <w:szCs w:val="24"/>
          <w:lang w:val="en-GB"/>
        </w:rPr>
        <w:t xml:space="preserve"> </w:t>
      </w:r>
      <w:proofErr w:type="gramStart"/>
      <w:r w:rsidRPr="000D753B">
        <w:rPr>
          <w:rFonts w:ascii="Times New Roman" w:hAnsi="Times New Roman" w:cs="Times New Roman"/>
          <w:sz w:val="24"/>
          <w:szCs w:val="24"/>
          <w:lang w:val="en-GB"/>
        </w:rPr>
        <w:t>the</w:t>
      </w:r>
      <w:proofErr w:type="gramEnd"/>
      <w:r w:rsidRPr="000D753B">
        <w:rPr>
          <w:rFonts w:ascii="Times New Roman" w:hAnsi="Times New Roman" w:cs="Times New Roman"/>
          <w:sz w:val="24"/>
          <w:szCs w:val="24"/>
          <w:lang w:val="en-GB"/>
        </w:rPr>
        <w:t xml:space="preserve"> train and I never saw her again. </w:t>
      </w:r>
    </w:p>
    <w:p w:rsidR="00AE582E" w:rsidRPr="000D753B" w:rsidRDefault="00AE582E" w:rsidP="00AE582E">
      <w:pPr>
        <w:keepNext/>
        <w:tabs>
          <w:tab w:val="left" w:pos="432"/>
        </w:tabs>
        <w:suppressAutoHyphens/>
        <w:autoSpaceDE w:val="0"/>
        <w:spacing w:after="0" w:line="240" w:lineRule="auto"/>
        <w:ind w:firstLine="284"/>
        <w:outlineLvl w:val="0"/>
        <w:rPr>
          <w:rFonts w:ascii="Times New Roman" w:eastAsia="DejaVu Sans" w:hAnsi="Times New Roman" w:cs="Times New Roman"/>
          <w:b/>
          <w:kern w:val="1"/>
          <w:sz w:val="24"/>
          <w:szCs w:val="24"/>
          <w:lang w:val="en-US" w:eastAsia="ar-SA"/>
        </w:rPr>
      </w:pPr>
    </w:p>
    <w:p w:rsidR="00AE582E" w:rsidRPr="00296A97" w:rsidRDefault="00AE582E" w:rsidP="00AE582E">
      <w:pPr>
        <w:keepNext/>
        <w:tabs>
          <w:tab w:val="left" w:pos="432"/>
        </w:tabs>
        <w:suppressAutoHyphens/>
        <w:autoSpaceDE w:val="0"/>
        <w:spacing w:after="0" w:line="240" w:lineRule="auto"/>
        <w:ind w:firstLine="284"/>
        <w:outlineLvl w:val="0"/>
        <w:rPr>
          <w:rFonts w:ascii="Times New Roman" w:eastAsia="DejaVu Sans" w:hAnsi="Times New Roman" w:cs="Times New Roman"/>
          <w:b/>
          <w:kern w:val="1"/>
          <w:sz w:val="24"/>
          <w:szCs w:val="24"/>
          <w:lang w:eastAsia="ar-SA"/>
        </w:rPr>
      </w:pPr>
      <w:r w:rsidRPr="00296A97">
        <w:rPr>
          <w:rFonts w:ascii="Times New Roman" w:eastAsia="DejaVu Sans" w:hAnsi="Times New Roman" w:cs="Times New Roman"/>
          <w:b/>
          <w:kern w:val="1"/>
          <w:sz w:val="24"/>
          <w:szCs w:val="24"/>
          <w:lang w:eastAsia="ar-SA"/>
        </w:rPr>
        <w:t xml:space="preserve">Тема: «Простые предложения».    </w:t>
      </w:r>
    </w:p>
    <w:p w:rsidR="00AE582E" w:rsidRPr="00296A97" w:rsidRDefault="00AE582E" w:rsidP="00AE582E">
      <w:pPr>
        <w:spacing w:after="0" w:line="240" w:lineRule="auto"/>
        <w:rPr>
          <w:rFonts w:ascii="Times New Roman" w:hAnsi="Times New Roman" w:cs="Times New Roman"/>
          <w:b/>
          <w:sz w:val="24"/>
          <w:szCs w:val="24"/>
        </w:rPr>
      </w:pPr>
      <w:r w:rsidRPr="00296A97">
        <w:rPr>
          <w:rFonts w:ascii="Times New Roman" w:hAnsi="Times New Roman" w:cs="Times New Roman"/>
          <w:b/>
          <w:sz w:val="24"/>
          <w:szCs w:val="24"/>
          <w:lang w:eastAsia="ar-SA"/>
        </w:rPr>
        <w:t xml:space="preserve">         Задание 7. </w:t>
      </w:r>
      <w:r w:rsidRPr="00296A97">
        <w:rPr>
          <w:rFonts w:ascii="Times New Roman" w:hAnsi="Times New Roman" w:cs="Times New Roman"/>
          <w:b/>
          <w:sz w:val="24"/>
          <w:szCs w:val="24"/>
        </w:rPr>
        <w:t xml:space="preserve">Письменная </w:t>
      </w:r>
      <w:r>
        <w:rPr>
          <w:rFonts w:ascii="Times New Roman" w:hAnsi="Times New Roman" w:cs="Times New Roman"/>
          <w:b/>
          <w:sz w:val="24"/>
          <w:szCs w:val="24"/>
        </w:rPr>
        <w:t xml:space="preserve">работа. Безличное предложение. </w:t>
      </w:r>
    </w:p>
    <w:p w:rsidR="00AE582E" w:rsidRDefault="00AE582E" w:rsidP="00AE582E">
      <w:pPr>
        <w:spacing w:after="0" w:line="240" w:lineRule="auto"/>
        <w:rPr>
          <w:rFonts w:ascii="Times New Roman" w:hAnsi="Times New Roman" w:cs="Times New Roman"/>
          <w:sz w:val="24"/>
          <w:szCs w:val="24"/>
        </w:rPr>
      </w:pPr>
      <w:r w:rsidRPr="00296A97">
        <w:rPr>
          <w:rFonts w:ascii="Times New Roman" w:hAnsi="Times New Roman" w:cs="Times New Roman"/>
          <w:b/>
          <w:sz w:val="24"/>
          <w:szCs w:val="24"/>
        </w:rPr>
        <w:t xml:space="preserve">         1.Заполните пропуски в предложениях, используя </w:t>
      </w:r>
      <w:r w:rsidRPr="00296A97">
        <w:rPr>
          <w:rFonts w:ascii="Times New Roman" w:hAnsi="Times New Roman" w:cs="Times New Roman"/>
          <w:b/>
          <w:sz w:val="24"/>
          <w:szCs w:val="24"/>
          <w:lang w:val="en-US"/>
        </w:rPr>
        <w:t>it</w:t>
      </w:r>
      <w:r w:rsidRPr="00296A97">
        <w:rPr>
          <w:rFonts w:ascii="Times New Roman" w:hAnsi="Times New Roman" w:cs="Times New Roman"/>
          <w:b/>
          <w:sz w:val="24"/>
          <w:szCs w:val="24"/>
        </w:rPr>
        <w:t xml:space="preserve"> </w:t>
      </w:r>
      <w:r w:rsidRPr="00296A97">
        <w:rPr>
          <w:rFonts w:ascii="Times New Roman" w:hAnsi="Times New Roman" w:cs="Times New Roman"/>
          <w:b/>
          <w:sz w:val="24"/>
          <w:szCs w:val="24"/>
          <w:lang w:val="en-US"/>
        </w:rPr>
        <w:t>is</w:t>
      </w:r>
      <w:r w:rsidRPr="00296A97">
        <w:rPr>
          <w:rFonts w:ascii="Times New Roman" w:hAnsi="Times New Roman" w:cs="Times New Roman"/>
          <w:b/>
          <w:sz w:val="24"/>
          <w:szCs w:val="24"/>
        </w:rPr>
        <w:t xml:space="preserve">  или  </w:t>
      </w:r>
      <w:r w:rsidRPr="00296A97">
        <w:rPr>
          <w:rFonts w:ascii="Times New Roman" w:hAnsi="Times New Roman" w:cs="Times New Roman"/>
          <w:b/>
          <w:sz w:val="24"/>
          <w:szCs w:val="24"/>
          <w:lang w:val="en-US"/>
        </w:rPr>
        <w:t>is</w:t>
      </w:r>
      <w:r w:rsidRPr="00296A97">
        <w:rPr>
          <w:rFonts w:ascii="Times New Roman" w:hAnsi="Times New Roman" w:cs="Times New Roman"/>
          <w:b/>
          <w:sz w:val="24"/>
          <w:szCs w:val="24"/>
        </w:rPr>
        <w:t xml:space="preserve"> </w:t>
      </w:r>
      <w:r w:rsidRPr="00296A97">
        <w:rPr>
          <w:rFonts w:ascii="Times New Roman" w:hAnsi="Times New Roman" w:cs="Times New Roman"/>
          <w:b/>
          <w:sz w:val="24"/>
          <w:szCs w:val="24"/>
          <w:lang w:val="en-US"/>
        </w:rPr>
        <w:t>it</w:t>
      </w:r>
      <w:r w:rsidRPr="00296A97">
        <w:rPr>
          <w:rFonts w:ascii="Times New Roman" w:hAnsi="Times New Roman" w:cs="Times New Roman"/>
          <w:b/>
          <w:sz w:val="24"/>
          <w:szCs w:val="24"/>
        </w:rPr>
        <w:t xml:space="preserve">.    </w:t>
      </w:r>
    </w:p>
    <w:p w:rsidR="00721255" w:rsidRDefault="00AE582E" w:rsidP="00721255">
      <w:pPr>
        <w:spacing w:after="0" w:line="240" w:lineRule="auto"/>
        <w:rPr>
          <w:rFonts w:ascii="Times New Roman" w:eastAsia="Times New Roman" w:hAnsi="Times New Roman" w:cs="Times New Roman"/>
          <w:kern w:val="1"/>
          <w:sz w:val="24"/>
          <w:szCs w:val="24"/>
          <w:lang w:eastAsia="ar-SA"/>
        </w:rPr>
      </w:pPr>
      <w:proofErr w:type="gramStart"/>
      <w:r w:rsidRPr="00296A97">
        <w:rPr>
          <w:rFonts w:ascii="Times New Roman" w:eastAsia="Times New Roman" w:hAnsi="Times New Roman" w:cs="Times New Roman"/>
          <w:kern w:val="1"/>
          <w:sz w:val="24"/>
          <w:szCs w:val="24"/>
          <w:lang w:val="en-US" w:eastAsia="ar-SA"/>
        </w:rPr>
        <w:t>1.How</w:t>
      </w:r>
      <w:proofErr w:type="gramEnd"/>
      <w:r w:rsidRPr="00296A97">
        <w:rPr>
          <w:rFonts w:ascii="Times New Roman" w:eastAsia="Times New Roman" w:hAnsi="Times New Roman" w:cs="Times New Roman"/>
          <w:kern w:val="1"/>
          <w:sz w:val="24"/>
          <w:szCs w:val="24"/>
          <w:lang w:val="en-US" w:eastAsia="ar-SA"/>
        </w:rPr>
        <w:t xml:space="preserve"> far …from your college to the nearest underground?</w:t>
      </w:r>
    </w:p>
    <w:p w:rsidR="00721255" w:rsidRDefault="00AE582E" w:rsidP="00721255">
      <w:pPr>
        <w:spacing w:after="0" w:line="240" w:lineRule="auto"/>
        <w:rPr>
          <w:rFonts w:ascii="Times New Roman" w:eastAsia="Times New Roman" w:hAnsi="Times New Roman" w:cs="Times New Roman"/>
          <w:kern w:val="1"/>
          <w:sz w:val="24"/>
          <w:szCs w:val="24"/>
          <w:lang w:eastAsia="ar-SA"/>
        </w:rPr>
      </w:pPr>
      <w:proofErr w:type="gramStart"/>
      <w:r w:rsidRPr="00296A97">
        <w:rPr>
          <w:rFonts w:ascii="Times New Roman" w:eastAsia="Times New Roman" w:hAnsi="Times New Roman" w:cs="Times New Roman"/>
          <w:kern w:val="1"/>
          <w:sz w:val="24"/>
          <w:szCs w:val="24"/>
          <w:lang w:val="en-US" w:eastAsia="ar-SA"/>
        </w:rPr>
        <w:t>2.“</w:t>
      </w:r>
      <w:proofErr w:type="gramEnd"/>
      <w:r w:rsidRPr="00296A97">
        <w:rPr>
          <w:rFonts w:ascii="Times New Roman" w:eastAsia="Times New Roman" w:hAnsi="Times New Roman" w:cs="Times New Roman"/>
          <w:kern w:val="1"/>
          <w:sz w:val="24"/>
          <w:szCs w:val="24"/>
          <w:lang w:val="en-US" w:eastAsia="ar-SA"/>
        </w:rPr>
        <w:t xml:space="preserve">….raining now?” </w:t>
      </w:r>
      <w:proofErr w:type="gramStart"/>
      <w:r w:rsidRPr="00296A97">
        <w:rPr>
          <w:rFonts w:ascii="Times New Roman" w:eastAsia="Times New Roman" w:hAnsi="Times New Roman" w:cs="Times New Roman"/>
          <w:kern w:val="1"/>
          <w:sz w:val="24"/>
          <w:szCs w:val="24"/>
          <w:lang w:val="en-US" w:eastAsia="ar-SA"/>
        </w:rPr>
        <w:t>“ Yes</w:t>
      </w:r>
      <w:proofErr w:type="gramEnd"/>
      <w:r w:rsidRPr="00296A97">
        <w:rPr>
          <w:rFonts w:ascii="Times New Roman" w:eastAsia="Times New Roman" w:hAnsi="Times New Roman" w:cs="Times New Roman"/>
          <w:kern w:val="1"/>
          <w:sz w:val="24"/>
          <w:szCs w:val="24"/>
          <w:lang w:val="en-US" w:eastAsia="ar-SA"/>
        </w:rPr>
        <w:t>, … .”</w:t>
      </w:r>
    </w:p>
    <w:p w:rsidR="00721255" w:rsidRDefault="00AE582E" w:rsidP="00721255">
      <w:pPr>
        <w:spacing w:after="0" w:line="240" w:lineRule="auto"/>
        <w:rPr>
          <w:rFonts w:ascii="Times New Roman" w:eastAsia="Times New Roman" w:hAnsi="Times New Roman" w:cs="Times New Roman"/>
          <w:kern w:val="1"/>
          <w:sz w:val="24"/>
          <w:szCs w:val="24"/>
          <w:lang w:eastAsia="ar-SA"/>
        </w:rPr>
      </w:pPr>
      <w:proofErr w:type="gramStart"/>
      <w:r w:rsidRPr="00296A97">
        <w:rPr>
          <w:rFonts w:ascii="Times New Roman" w:eastAsia="Times New Roman" w:hAnsi="Times New Roman" w:cs="Times New Roman"/>
          <w:kern w:val="1"/>
          <w:sz w:val="24"/>
          <w:szCs w:val="24"/>
          <w:lang w:val="en-US" w:eastAsia="ar-SA"/>
        </w:rPr>
        <w:t>3.“</w:t>
      </w:r>
      <w:proofErr w:type="gramEnd"/>
      <w:r w:rsidRPr="00296A97">
        <w:rPr>
          <w:rFonts w:ascii="Times New Roman" w:eastAsia="Times New Roman" w:hAnsi="Times New Roman" w:cs="Times New Roman"/>
          <w:kern w:val="1"/>
          <w:sz w:val="24"/>
          <w:szCs w:val="24"/>
          <w:lang w:val="en-US" w:eastAsia="ar-SA"/>
        </w:rPr>
        <w:t xml:space="preserve">…very late. Please, stay at home! </w:t>
      </w:r>
      <w:proofErr w:type="gramStart"/>
      <w:r w:rsidRPr="00296A97">
        <w:rPr>
          <w:rFonts w:ascii="Times New Roman" w:eastAsia="Times New Roman" w:hAnsi="Times New Roman" w:cs="Times New Roman"/>
          <w:kern w:val="1"/>
          <w:sz w:val="24"/>
          <w:szCs w:val="24"/>
          <w:lang w:val="en-US" w:eastAsia="ar-SA"/>
        </w:rPr>
        <w:t>…dangerous to walk at night.”</w:t>
      </w:r>
      <w:proofErr w:type="gramEnd"/>
    </w:p>
    <w:p w:rsidR="00721255" w:rsidRPr="00721255" w:rsidRDefault="00AE582E" w:rsidP="00721255">
      <w:pPr>
        <w:spacing w:after="0" w:line="240" w:lineRule="auto"/>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4.“</w:t>
      </w:r>
      <w:proofErr w:type="gramEnd"/>
      <w:r w:rsidRPr="00296A97">
        <w:rPr>
          <w:rFonts w:ascii="Times New Roman" w:eastAsia="Times New Roman" w:hAnsi="Times New Roman" w:cs="Times New Roman"/>
          <w:kern w:val="1"/>
          <w:sz w:val="24"/>
          <w:szCs w:val="24"/>
          <w:lang w:val="en-US" w:eastAsia="ar-SA"/>
        </w:rPr>
        <w:t xml:space="preserve">What time … now?” “… 10 o’clock. </w:t>
      </w:r>
      <w:proofErr w:type="gramStart"/>
      <w:r w:rsidRPr="00296A97">
        <w:rPr>
          <w:rFonts w:ascii="Times New Roman" w:eastAsia="Times New Roman" w:hAnsi="Times New Roman" w:cs="Times New Roman"/>
          <w:kern w:val="1"/>
          <w:sz w:val="24"/>
          <w:szCs w:val="24"/>
          <w:lang w:val="en-US" w:eastAsia="ar-SA"/>
        </w:rPr>
        <w:t>…high time to begin our classes”.</w:t>
      </w:r>
      <w:proofErr w:type="gramEnd"/>
    </w:p>
    <w:p w:rsidR="00721255" w:rsidRDefault="00AE582E" w:rsidP="00721255">
      <w:pPr>
        <w:spacing w:after="0" w:line="240" w:lineRule="auto"/>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val="en-US" w:eastAsia="ar-SA"/>
        </w:rPr>
        <w:t>5.…expensive to rent a flat?</w:t>
      </w:r>
    </w:p>
    <w:p w:rsidR="00721255" w:rsidRDefault="00AE582E" w:rsidP="00721255">
      <w:pPr>
        <w:spacing w:after="0" w:line="240" w:lineRule="auto"/>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val="en-US" w:eastAsia="ar-SA"/>
        </w:rPr>
        <w:t>6.…difficult to speak English?</w:t>
      </w:r>
    </w:p>
    <w:p w:rsidR="00721255" w:rsidRDefault="00AE582E" w:rsidP="00721255">
      <w:pPr>
        <w:spacing w:after="0" w:line="240" w:lineRule="auto"/>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val="en-US" w:eastAsia="ar-SA"/>
        </w:rPr>
        <w:t xml:space="preserve">7.…Ann’s birthday today. </w:t>
      </w:r>
    </w:p>
    <w:p w:rsidR="00721255" w:rsidRDefault="00AE582E" w:rsidP="00721255">
      <w:pPr>
        <w:spacing w:after="0" w:line="240" w:lineRule="auto"/>
        <w:rPr>
          <w:rFonts w:ascii="Times New Roman" w:eastAsia="Times New Roman" w:hAnsi="Times New Roman" w:cs="Times New Roman"/>
          <w:kern w:val="1"/>
          <w:sz w:val="24"/>
          <w:szCs w:val="24"/>
          <w:lang w:eastAsia="ar-SA"/>
        </w:rPr>
      </w:pPr>
      <w:proofErr w:type="gramStart"/>
      <w:r w:rsidRPr="00296A97">
        <w:rPr>
          <w:rFonts w:ascii="Times New Roman" w:eastAsia="Times New Roman" w:hAnsi="Times New Roman" w:cs="Times New Roman"/>
          <w:kern w:val="1"/>
          <w:sz w:val="24"/>
          <w:szCs w:val="24"/>
          <w:lang w:val="en-US" w:eastAsia="ar-SA"/>
        </w:rPr>
        <w:t>8…difficult to take this exam?</w:t>
      </w:r>
      <w:proofErr w:type="gramEnd"/>
    </w:p>
    <w:p w:rsidR="00721255" w:rsidRDefault="00AE582E" w:rsidP="00721255">
      <w:pPr>
        <w:spacing w:after="0" w:line="240" w:lineRule="auto"/>
        <w:rPr>
          <w:rFonts w:ascii="Times New Roman" w:eastAsia="Times New Roman" w:hAnsi="Times New Roman" w:cs="Times New Roman"/>
          <w:kern w:val="1"/>
          <w:sz w:val="24"/>
          <w:szCs w:val="24"/>
          <w:lang w:eastAsia="ar-SA"/>
        </w:rPr>
      </w:pPr>
      <w:r w:rsidRPr="00296A97">
        <w:rPr>
          <w:rFonts w:ascii="Times New Roman" w:eastAsia="Times New Roman" w:hAnsi="Times New Roman" w:cs="Times New Roman"/>
          <w:kern w:val="1"/>
          <w:sz w:val="24"/>
          <w:szCs w:val="24"/>
          <w:lang w:val="en-US" w:eastAsia="ar-SA"/>
        </w:rPr>
        <w:t>9…true that he is an Olympic champion?</w:t>
      </w:r>
    </w:p>
    <w:p w:rsidR="00721255" w:rsidRPr="00721255" w:rsidRDefault="00AE582E" w:rsidP="00721255">
      <w:pPr>
        <w:spacing w:after="0" w:line="240" w:lineRule="auto"/>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10…good to help your friends.</w:t>
      </w:r>
      <w:proofErr w:type="gramEnd"/>
    </w:p>
    <w:p w:rsidR="00721255" w:rsidRDefault="00AE582E" w:rsidP="00721255">
      <w:pPr>
        <w:spacing w:after="0" w:line="240" w:lineRule="auto"/>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eastAsia="ar-SA"/>
        </w:rPr>
        <w:t>2.Заполните пропуски в предложениях. Используйте данные ниже выражения.</w:t>
      </w:r>
    </w:p>
    <w:p w:rsidR="00721255" w:rsidRPr="00721255" w:rsidRDefault="00AE582E" w:rsidP="00721255">
      <w:pPr>
        <w:spacing w:after="0" w:line="240" w:lineRule="auto"/>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1.It’s</w:t>
      </w:r>
      <w:proofErr w:type="gramEnd"/>
      <w:r w:rsidRPr="00296A97">
        <w:rPr>
          <w:rFonts w:ascii="Times New Roman" w:eastAsia="Times New Roman" w:hAnsi="Times New Roman" w:cs="Times New Roman"/>
          <w:kern w:val="1"/>
          <w:sz w:val="24"/>
          <w:szCs w:val="24"/>
          <w:lang w:val="en-US" w:eastAsia="ar-SA"/>
        </w:rPr>
        <w:t xml:space="preserve"> dangerous to go out alone at night.</w:t>
      </w:r>
    </w:p>
    <w:p w:rsidR="00721255" w:rsidRPr="00721255" w:rsidRDefault="00AE582E" w:rsidP="00721255">
      <w:pPr>
        <w:spacing w:after="0" w:line="240" w:lineRule="auto"/>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2.It’s</w:t>
      </w:r>
      <w:proofErr w:type="gramEnd"/>
      <w:r w:rsidRPr="00296A97">
        <w:rPr>
          <w:rFonts w:ascii="Times New Roman" w:eastAsia="Times New Roman" w:hAnsi="Times New Roman" w:cs="Times New Roman"/>
          <w:kern w:val="1"/>
          <w:sz w:val="24"/>
          <w:szCs w:val="24"/>
          <w:lang w:val="en-US" w:eastAsia="ar-SA"/>
        </w:rPr>
        <w:t xml:space="preserve"> very useful to perform them.</w:t>
      </w:r>
    </w:p>
    <w:p w:rsidR="00721255" w:rsidRDefault="00AE582E" w:rsidP="00721255">
      <w:pPr>
        <w:spacing w:after="0" w:line="240" w:lineRule="auto"/>
        <w:rPr>
          <w:rFonts w:ascii="Times New Roman" w:eastAsia="Times New Roman" w:hAnsi="Times New Roman" w:cs="Times New Roman"/>
          <w:kern w:val="1"/>
          <w:sz w:val="24"/>
          <w:szCs w:val="24"/>
          <w:lang w:eastAsia="ar-SA"/>
        </w:rPr>
      </w:pPr>
      <w:proofErr w:type="gramStart"/>
      <w:r w:rsidRPr="00296A97">
        <w:rPr>
          <w:rFonts w:ascii="Times New Roman" w:eastAsia="Times New Roman" w:hAnsi="Times New Roman" w:cs="Times New Roman"/>
          <w:kern w:val="1"/>
          <w:sz w:val="24"/>
          <w:szCs w:val="24"/>
          <w:lang w:val="en-US" w:eastAsia="ar-SA"/>
        </w:rPr>
        <w:t>3.It’s</w:t>
      </w:r>
      <w:proofErr w:type="gramEnd"/>
      <w:r w:rsidRPr="00296A97">
        <w:rPr>
          <w:rFonts w:ascii="Times New Roman" w:eastAsia="Times New Roman" w:hAnsi="Times New Roman" w:cs="Times New Roman"/>
          <w:kern w:val="1"/>
          <w:sz w:val="24"/>
          <w:szCs w:val="24"/>
          <w:lang w:val="en-US" w:eastAsia="ar-SA"/>
        </w:rPr>
        <w:t xml:space="preserve"> very pleasant to wear it!</w:t>
      </w:r>
    </w:p>
    <w:p w:rsidR="00721255" w:rsidRPr="00721255" w:rsidRDefault="00AE582E" w:rsidP="00721255">
      <w:pPr>
        <w:spacing w:after="0" w:line="240" w:lineRule="auto"/>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4.It’s</w:t>
      </w:r>
      <w:proofErr w:type="gramEnd"/>
      <w:r w:rsidRPr="00296A97">
        <w:rPr>
          <w:rFonts w:ascii="Times New Roman" w:eastAsia="Times New Roman" w:hAnsi="Times New Roman" w:cs="Times New Roman"/>
          <w:kern w:val="1"/>
          <w:sz w:val="24"/>
          <w:szCs w:val="24"/>
          <w:lang w:val="en-US" w:eastAsia="ar-SA"/>
        </w:rPr>
        <w:t xml:space="preserve"> very interesting to read it.</w:t>
      </w:r>
    </w:p>
    <w:p w:rsidR="00721255" w:rsidRPr="00721255" w:rsidRDefault="00AE582E" w:rsidP="00721255">
      <w:pPr>
        <w:spacing w:after="0" w:line="240" w:lineRule="auto"/>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5.It’s</w:t>
      </w:r>
      <w:proofErr w:type="gramEnd"/>
      <w:r w:rsidRPr="00296A97">
        <w:rPr>
          <w:rFonts w:ascii="Times New Roman" w:eastAsia="Times New Roman" w:hAnsi="Times New Roman" w:cs="Times New Roman"/>
          <w:kern w:val="1"/>
          <w:sz w:val="24"/>
          <w:szCs w:val="24"/>
          <w:lang w:val="en-US" w:eastAsia="ar-SA"/>
        </w:rPr>
        <w:t xml:space="preserve"> stupid to have heavy meals at night.</w:t>
      </w:r>
    </w:p>
    <w:p w:rsidR="00721255" w:rsidRPr="00721255" w:rsidRDefault="00AE582E" w:rsidP="00721255">
      <w:pPr>
        <w:spacing w:after="0" w:line="240" w:lineRule="auto"/>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6.It’s</w:t>
      </w:r>
      <w:proofErr w:type="gramEnd"/>
      <w:r w:rsidRPr="00296A97">
        <w:rPr>
          <w:rFonts w:ascii="Times New Roman" w:eastAsia="Times New Roman" w:hAnsi="Times New Roman" w:cs="Times New Roman"/>
          <w:kern w:val="1"/>
          <w:sz w:val="24"/>
          <w:szCs w:val="24"/>
          <w:lang w:val="en-US" w:eastAsia="ar-SA"/>
        </w:rPr>
        <w:t xml:space="preserve"> very pleasant to communicate with them.</w:t>
      </w:r>
    </w:p>
    <w:p w:rsidR="00721255" w:rsidRPr="00721255" w:rsidRDefault="00AE582E" w:rsidP="00721255">
      <w:pPr>
        <w:spacing w:after="0" w:line="240" w:lineRule="auto"/>
        <w:rPr>
          <w:rFonts w:ascii="Times New Roman" w:eastAsia="Times New Roman" w:hAnsi="Times New Roman" w:cs="Times New Roman"/>
          <w:kern w:val="1"/>
          <w:sz w:val="24"/>
          <w:szCs w:val="24"/>
          <w:lang w:val="en-US" w:eastAsia="ar-SA"/>
        </w:rPr>
      </w:pPr>
      <w:proofErr w:type="spellStart"/>
      <w:proofErr w:type="gramStart"/>
      <w:r w:rsidRPr="00296A97">
        <w:rPr>
          <w:rFonts w:ascii="Times New Roman" w:eastAsia="Times New Roman" w:hAnsi="Times New Roman" w:cs="Times New Roman"/>
          <w:kern w:val="1"/>
          <w:sz w:val="24"/>
          <w:szCs w:val="24"/>
          <w:lang w:val="en-US" w:eastAsia="ar-SA"/>
        </w:rPr>
        <w:t>a.You</w:t>
      </w:r>
      <w:proofErr w:type="spellEnd"/>
      <w:proofErr w:type="gramEnd"/>
      <w:r w:rsidRPr="00296A97">
        <w:rPr>
          <w:rFonts w:ascii="Times New Roman" w:eastAsia="Times New Roman" w:hAnsi="Times New Roman" w:cs="Times New Roman"/>
          <w:kern w:val="1"/>
          <w:sz w:val="24"/>
          <w:szCs w:val="24"/>
          <w:lang w:val="en-US" w:eastAsia="ar-SA"/>
        </w:rPr>
        <w:t xml:space="preserve"> must find this book. … .</w:t>
      </w:r>
    </w:p>
    <w:p w:rsidR="00721255" w:rsidRPr="00721255" w:rsidRDefault="00AE582E" w:rsidP="00721255">
      <w:pPr>
        <w:spacing w:after="0" w:line="240" w:lineRule="auto"/>
        <w:rPr>
          <w:rFonts w:ascii="Times New Roman" w:eastAsia="Times New Roman" w:hAnsi="Times New Roman" w:cs="Times New Roman"/>
          <w:kern w:val="1"/>
          <w:sz w:val="24"/>
          <w:szCs w:val="24"/>
          <w:lang w:val="en-US" w:eastAsia="ar-SA"/>
        </w:rPr>
      </w:pPr>
      <w:proofErr w:type="spellStart"/>
      <w:proofErr w:type="gramStart"/>
      <w:r w:rsidRPr="00296A97">
        <w:rPr>
          <w:rFonts w:ascii="Times New Roman" w:eastAsia="Times New Roman" w:hAnsi="Times New Roman" w:cs="Times New Roman"/>
          <w:kern w:val="1"/>
          <w:sz w:val="24"/>
          <w:szCs w:val="24"/>
          <w:lang w:val="en-US" w:eastAsia="ar-SA"/>
        </w:rPr>
        <w:t>b.You</w:t>
      </w:r>
      <w:proofErr w:type="spellEnd"/>
      <w:proofErr w:type="gramEnd"/>
      <w:r w:rsidRPr="00296A97">
        <w:rPr>
          <w:rFonts w:ascii="Times New Roman" w:eastAsia="Times New Roman" w:hAnsi="Times New Roman" w:cs="Times New Roman"/>
          <w:kern w:val="1"/>
          <w:sz w:val="24"/>
          <w:szCs w:val="24"/>
          <w:lang w:val="en-US" w:eastAsia="ar-SA"/>
        </w:rPr>
        <w:t xml:space="preserve"> should try to practice Chinese fitness exercises.  … .</w:t>
      </w:r>
    </w:p>
    <w:p w:rsidR="00721255" w:rsidRPr="00721255" w:rsidRDefault="00AE582E" w:rsidP="00721255">
      <w:pPr>
        <w:spacing w:after="0" w:line="240" w:lineRule="auto"/>
        <w:rPr>
          <w:rFonts w:ascii="Times New Roman" w:eastAsia="Times New Roman" w:hAnsi="Times New Roman" w:cs="Times New Roman"/>
          <w:kern w:val="1"/>
          <w:sz w:val="24"/>
          <w:szCs w:val="24"/>
          <w:lang w:val="en-US" w:eastAsia="ar-SA"/>
        </w:rPr>
      </w:pPr>
      <w:proofErr w:type="spellStart"/>
      <w:proofErr w:type="gramStart"/>
      <w:r w:rsidRPr="00296A97">
        <w:rPr>
          <w:rFonts w:ascii="Times New Roman" w:eastAsia="Times New Roman" w:hAnsi="Times New Roman" w:cs="Times New Roman"/>
          <w:kern w:val="1"/>
          <w:sz w:val="24"/>
          <w:szCs w:val="24"/>
          <w:lang w:val="en-US" w:eastAsia="ar-SA"/>
        </w:rPr>
        <w:t>c.You</w:t>
      </w:r>
      <w:proofErr w:type="spellEnd"/>
      <w:proofErr w:type="gramEnd"/>
      <w:r w:rsidRPr="00296A97">
        <w:rPr>
          <w:rFonts w:ascii="Times New Roman" w:eastAsia="Times New Roman" w:hAnsi="Times New Roman" w:cs="Times New Roman"/>
          <w:kern w:val="1"/>
          <w:sz w:val="24"/>
          <w:szCs w:val="24"/>
          <w:lang w:val="en-US" w:eastAsia="ar-SA"/>
        </w:rPr>
        <w:t xml:space="preserve"> will never lose weight. … .</w:t>
      </w:r>
    </w:p>
    <w:p w:rsidR="00721255" w:rsidRPr="00721255" w:rsidRDefault="00AE582E" w:rsidP="00721255">
      <w:pPr>
        <w:spacing w:after="0" w:line="240" w:lineRule="auto"/>
        <w:rPr>
          <w:rFonts w:ascii="Times New Roman" w:eastAsia="Times New Roman" w:hAnsi="Times New Roman" w:cs="Times New Roman"/>
          <w:kern w:val="1"/>
          <w:sz w:val="24"/>
          <w:szCs w:val="24"/>
          <w:lang w:val="en-US" w:eastAsia="ar-SA"/>
        </w:rPr>
      </w:pPr>
      <w:proofErr w:type="spellStart"/>
      <w:r w:rsidRPr="00296A97">
        <w:rPr>
          <w:rFonts w:ascii="Times New Roman" w:eastAsia="Times New Roman" w:hAnsi="Times New Roman" w:cs="Times New Roman"/>
          <w:kern w:val="1"/>
          <w:sz w:val="24"/>
          <w:szCs w:val="24"/>
          <w:lang w:val="en-US" w:eastAsia="ar-SA"/>
        </w:rPr>
        <w:t>d.You</w:t>
      </w:r>
      <w:proofErr w:type="spellEnd"/>
      <w:r w:rsidRPr="00296A97">
        <w:rPr>
          <w:rFonts w:ascii="Times New Roman" w:eastAsia="Times New Roman" w:hAnsi="Times New Roman" w:cs="Times New Roman"/>
          <w:kern w:val="1"/>
          <w:sz w:val="24"/>
          <w:szCs w:val="24"/>
          <w:lang w:val="en-US" w:eastAsia="ar-SA"/>
        </w:rPr>
        <w:t xml:space="preserve"> shouldn’t leave home now. … .</w:t>
      </w:r>
    </w:p>
    <w:p w:rsidR="00721255" w:rsidRPr="00721255" w:rsidRDefault="00AE582E" w:rsidP="00721255">
      <w:pPr>
        <w:spacing w:after="0" w:line="240" w:lineRule="auto"/>
        <w:rPr>
          <w:rFonts w:ascii="Times New Roman" w:eastAsia="Times New Roman" w:hAnsi="Times New Roman" w:cs="Times New Roman"/>
          <w:kern w:val="1"/>
          <w:sz w:val="24"/>
          <w:szCs w:val="24"/>
          <w:lang w:val="en-US" w:eastAsia="ar-SA"/>
        </w:rPr>
      </w:pPr>
      <w:proofErr w:type="spellStart"/>
      <w:proofErr w:type="gramStart"/>
      <w:r w:rsidRPr="00296A97">
        <w:rPr>
          <w:rFonts w:ascii="Times New Roman" w:eastAsia="Times New Roman" w:hAnsi="Times New Roman" w:cs="Times New Roman"/>
          <w:kern w:val="1"/>
          <w:sz w:val="24"/>
          <w:szCs w:val="24"/>
          <w:lang w:val="en-US" w:eastAsia="ar-SA"/>
        </w:rPr>
        <w:t>e.Your</w:t>
      </w:r>
      <w:proofErr w:type="spellEnd"/>
      <w:proofErr w:type="gramEnd"/>
      <w:r w:rsidRPr="00296A97">
        <w:rPr>
          <w:rFonts w:ascii="Times New Roman" w:eastAsia="Times New Roman" w:hAnsi="Times New Roman" w:cs="Times New Roman"/>
          <w:kern w:val="1"/>
          <w:sz w:val="24"/>
          <w:szCs w:val="24"/>
          <w:lang w:val="en-US" w:eastAsia="ar-SA"/>
        </w:rPr>
        <w:t xml:space="preserve"> parents are very friendly. … .</w:t>
      </w:r>
    </w:p>
    <w:p w:rsidR="00721255" w:rsidRPr="00721255" w:rsidRDefault="00AE582E" w:rsidP="00721255">
      <w:pPr>
        <w:spacing w:after="0" w:line="240" w:lineRule="auto"/>
        <w:rPr>
          <w:rFonts w:ascii="Times New Roman" w:eastAsia="Times New Roman" w:hAnsi="Times New Roman" w:cs="Times New Roman"/>
          <w:kern w:val="1"/>
          <w:sz w:val="24"/>
          <w:szCs w:val="24"/>
          <w:lang w:val="en-US" w:eastAsia="ar-SA"/>
        </w:rPr>
      </w:pPr>
      <w:proofErr w:type="spellStart"/>
      <w:proofErr w:type="gramStart"/>
      <w:r w:rsidRPr="00296A97">
        <w:rPr>
          <w:rFonts w:ascii="Times New Roman" w:eastAsia="Times New Roman" w:hAnsi="Times New Roman" w:cs="Times New Roman"/>
          <w:kern w:val="1"/>
          <w:sz w:val="24"/>
          <w:szCs w:val="24"/>
          <w:lang w:val="en-US" w:eastAsia="ar-SA"/>
        </w:rPr>
        <w:t>f.What</w:t>
      </w:r>
      <w:proofErr w:type="spellEnd"/>
      <w:proofErr w:type="gramEnd"/>
      <w:r w:rsidRPr="00296A97">
        <w:rPr>
          <w:rFonts w:ascii="Times New Roman" w:eastAsia="Times New Roman" w:hAnsi="Times New Roman" w:cs="Times New Roman"/>
          <w:kern w:val="1"/>
          <w:sz w:val="24"/>
          <w:szCs w:val="24"/>
          <w:lang w:val="en-US" w:eastAsia="ar-SA"/>
        </w:rPr>
        <w:t xml:space="preserve"> a nice dress! … .</w:t>
      </w:r>
    </w:p>
    <w:p w:rsidR="00721255" w:rsidRDefault="00AE582E" w:rsidP="00721255">
      <w:pPr>
        <w:spacing w:after="0" w:line="240" w:lineRule="auto"/>
        <w:rPr>
          <w:rFonts w:ascii="Times New Roman" w:eastAsia="Times New Roman" w:hAnsi="Times New Roman" w:cs="Times New Roman"/>
          <w:b/>
          <w:kern w:val="1"/>
          <w:sz w:val="24"/>
          <w:szCs w:val="24"/>
          <w:lang w:eastAsia="ar-SA"/>
        </w:rPr>
      </w:pPr>
      <w:r w:rsidRPr="00296A97">
        <w:rPr>
          <w:rFonts w:ascii="Times New Roman" w:eastAsia="Times New Roman" w:hAnsi="Times New Roman" w:cs="Times New Roman"/>
          <w:b/>
          <w:kern w:val="1"/>
          <w:sz w:val="24"/>
          <w:szCs w:val="24"/>
          <w:lang w:val="en-US" w:eastAsia="ar-SA"/>
        </w:rPr>
        <w:t>3.</w:t>
      </w:r>
      <w:r w:rsidRPr="00296A97">
        <w:rPr>
          <w:rFonts w:ascii="Times New Roman" w:eastAsia="Times New Roman" w:hAnsi="Times New Roman" w:cs="Times New Roman"/>
          <w:b/>
          <w:kern w:val="1"/>
          <w:sz w:val="24"/>
          <w:szCs w:val="24"/>
          <w:lang w:eastAsia="ar-SA"/>
        </w:rPr>
        <w:t>Задайте</w:t>
      </w:r>
      <w:r w:rsidRPr="00296A97">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вопросы</w:t>
      </w:r>
      <w:r w:rsidRPr="00296A97">
        <w:rPr>
          <w:rFonts w:ascii="Times New Roman" w:eastAsia="Times New Roman" w:hAnsi="Times New Roman" w:cs="Times New Roman"/>
          <w:b/>
          <w:kern w:val="1"/>
          <w:sz w:val="24"/>
          <w:szCs w:val="24"/>
          <w:lang w:val="en-US" w:eastAsia="ar-SA"/>
        </w:rPr>
        <w:t xml:space="preserve">, </w:t>
      </w:r>
      <w:proofErr w:type="gramStart"/>
      <w:r w:rsidRPr="00296A97">
        <w:rPr>
          <w:rFonts w:ascii="Times New Roman" w:eastAsia="Times New Roman" w:hAnsi="Times New Roman" w:cs="Times New Roman"/>
          <w:b/>
          <w:kern w:val="1"/>
          <w:sz w:val="24"/>
          <w:szCs w:val="24"/>
          <w:lang w:eastAsia="ar-SA"/>
        </w:rPr>
        <w:t>используя</w:t>
      </w:r>
      <w:r w:rsidRPr="00296A97">
        <w:rPr>
          <w:rFonts w:ascii="Times New Roman" w:eastAsia="Times New Roman" w:hAnsi="Times New Roman" w:cs="Times New Roman"/>
          <w:b/>
          <w:kern w:val="1"/>
          <w:sz w:val="24"/>
          <w:szCs w:val="24"/>
          <w:lang w:val="en-US" w:eastAsia="ar-SA"/>
        </w:rPr>
        <w:t xml:space="preserve">  How</w:t>
      </w:r>
      <w:proofErr w:type="gramEnd"/>
      <w:r w:rsidRPr="00296A97">
        <w:rPr>
          <w:rFonts w:ascii="Times New Roman" w:eastAsia="Times New Roman" w:hAnsi="Times New Roman" w:cs="Times New Roman"/>
          <w:b/>
          <w:kern w:val="1"/>
          <w:sz w:val="24"/>
          <w:szCs w:val="24"/>
          <w:lang w:val="en-US" w:eastAsia="ar-SA"/>
        </w:rPr>
        <w:t xml:space="preserve"> far is it from … to…?</w:t>
      </w:r>
    </w:p>
    <w:p w:rsidR="00721255" w:rsidRPr="00721255" w:rsidRDefault="00AE582E" w:rsidP="00721255">
      <w:pPr>
        <w:spacing w:after="0" w:line="240" w:lineRule="auto"/>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1.Your</w:t>
      </w:r>
      <w:proofErr w:type="gramEnd"/>
      <w:r w:rsidRPr="00296A97">
        <w:rPr>
          <w:rFonts w:ascii="Times New Roman" w:eastAsia="Times New Roman" w:hAnsi="Times New Roman" w:cs="Times New Roman"/>
          <w:kern w:val="1"/>
          <w:sz w:val="24"/>
          <w:szCs w:val="24"/>
          <w:lang w:val="en-US" w:eastAsia="ar-SA"/>
        </w:rPr>
        <w:t xml:space="preserve"> house/the bus stop</w:t>
      </w:r>
    </w:p>
    <w:p w:rsidR="00721255" w:rsidRPr="00721255" w:rsidRDefault="00AE582E" w:rsidP="00721255">
      <w:pPr>
        <w:spacing w:after="0" w:line="240" w:lineRule="auto"/>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2.Your</w:t>
      </w:r>
      <w:proofErr w:type="gramEnd"/>
      <w:r w:rsidRPr="00296A97">
        <w:rPr>
          <w:rFonts w:ascii="Times New Roman" w:eastAsia="Times New Roman" w:hAnsi="Times New Roman" w:cs="Times New Roman"/>
          <w:kern w:val="1"/>
          <w:sz w:val="24"/>
          <w:szCs w:val="24"/>
          <w:lang w:val="en-US" w:eastAsia="ar-SA"/>
        </w:rPr>
        <w:t xml:space="preserve"> college/ your house</w:t>
      </w:r>
    </w:p>
    <w:p w:rsidR="00721255" w:rsidRPr="00721255" w:rsidRDefault="00AE582E" w:rsidP="00721255">
      <w:pPr>
        <w:spacing w:after="0" w:line="240" w:lineRule="auto"/>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3.Your</w:t>
      </w:r>
      <w:proofErr w:type="gramEnd"/>
      <w:r w:rsidRPr="00296A97">
        <w:rPr>
          <w:rFonts w:ascii="Times New Roman" w:eastAsia="Times New Roman" w:hAnsi="Times New Roman" w:cs="Times New Roman"/>
          <w:kern w:val="1"/>
          <w:sz w:val="24"/>
          <w:szCs w:val="24"/>
          <w:lang w:val="en-US" w:eastAsia="ar-SA"/>
        </w:rPr>
        <w:t xml:space="preserve"> college/ the nearest swimming pool</w:t>
      </w:r>
    </w:p>
    <w:p w:rsidR="00AE582E" w:rsidRPr="00296A97" w:rsidRDefault="00AE582E" w:rsidP="00721255">
      <w:pPr>
        <w:spacing w:after="0" w:line="240" w:lineRule="auto"/>
        <w:rPr>
          <w:rFonts w:ascii="Times New Roman" w:eastAsia="Times New Roman" w:hAnsi="Times New Roman" w:cs="Times New Roman"/>
          <w:kern w:val="1"/>
          <w:sz w:val="24"/>
          <w:szCs w:val="24"/>
          <w:lang w:val="en-US" w:eastAsia="ar-SA"/>
        </w:rPr>
      </w:pPr>
      <w:proofErr w:type="gramStart"/>
      <w:r w:rsidRPr="00296A97">
        <w:rPr>
          <w:rFonts w:ascii="Times New Roman" w:eastAsia="Times New Roman" w:hAnsi="Times New Roman" w:cs="Times New Roman"/>
          <w:kern w:val="1"/>
          <w:sz w:val="24"/>
          <w:szCs w:val="24"/>
          <w:lang w:val="en-US" w:eastAsia="ar-SA"/>
        </w:rPr>
        <w:t>4.Your</w:t>
      </w:r>
      <w:proofErr w:type="gramEnd"/>
      <w:r w:rsidRPr="00296A97">
        <w:rPr>
          <w:rFonts w:ascii="Times New Roman" w:eastAsia="Times New Roman" w:hAnsi="Times New Roman" w:cs="Times New Roman"/>
          <w:kern w:val="1"/>
          <w:sz w:val="24"/>
          <w:szCs w:val="24"/>
          <w:lang w:val="en-US" w:eastAsia="ar-SA"/>
        </w:rPr>
        <w:t xml:space="preserve"> house/ the nearest shop</w:t>
      </w:r>
    </w:p>
    <w:p w:rsidR="00AE582E" w:rsidRPr="00296A97" w:rsidRDefault="00AE582E" w:rsidP="00AE582E">
      <w:pPr>
        <w:keepNext/>
        <w:suppressAutoHyphens/>
        <w:autoSpaceDE w:val="0"/>
        <w:spacing w:after="0" w:line="240" w:lineRule="auto"/>
        <w:outlineLvl w:val="0"/>
        <w:rPr>
          <w:rFonts w:ascii="Times New Roman" w:eastAsia="Times New Roman" w:hAnsi="Times New Roman" w:cs="Times New Roman"/>
          <w:b/>
          <w:kern w:val="1"/>
          <w:sz w:val="24"/>
          <w:szCs w:val="24"/>
          <w:lang w:val="en-US" w:eastAsia="ar-SA"/>
        </w:rPr>
      </w:pPr>
      <w:r w:rsidRPr="00296A97">
        <w:rPr>
          <w:rFonts w:ascii="Times New Roman" w:eastAsia="Times New Roman" w:hAnsi="Times New Roman" w:cs="Times New Roman"/>
          <w:b/>
          <w:kern w:val="1"/>
          <w:sz w:val="24"/>
          <w:szCs w:val="24"/>
          <w:lang w:eastAsia="ar-SA"/>
        </w:rPr>
        <w:lastRenderedPageBreak/>
        <w:t>Тема</w:t>
      </w:r>
      <w:r w:rsidRPr="00296A97">
        <w:rPr>
          <w:rFonts w:ascii="Times New Roman" w:eastAsia="Times New Roman" w:hAnsi="Times New Roman" w:cs="Times New Roman"/>
          <w:b/>
          <w:kern w:val="1"/>
          <w:sz w:val="24"/>
          <w:szCs w:val="24"/>
          <w:lang w:val="en-US" w:eastAsia="ar-SA"/>
        </w:rPr>
        <w:t>: «</w:t>
      </w:r>
      <w:r w:rsidRPr="00296A97">
        <w:rPr>
          <w:rFonts w:ascii="Times New Roman" w:eastAsia="Times New Roman" w:hAnsi="Times New Roman" w:cs="Times New Roman"/>
          <w:b/>
          <w:kern w:val="1"/>
          <w:sz w:val="24"/>
          <w:szCs w:val="24"/>
          <w:lang w:eastAsia="ar-SA"/>
        </w:rPr>
        <w:t>Пассивный</w:t>
      </w:r>
      <w:r w:rsidRPr="00296A97">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залог</w:t>
      </w:r>
      <w:r w:rsidRPr="00296A97">
        <w:rPr>
          <w:rFonts w:ascii="Times New Roman" w:eastAsia="Times New Roman" w:hAnsi="Times New Roman" w:cs="Times New Roman"/>
          <w:b/>
          <w:kern w:val="1"/>
          <w:sz w:val="24"/>
          <w:szCs w:val="24"/>
          <w:lang w:val="en-US" w:eastAsia="ar-SA"/>
        </w:rPr>
        <w:t>»</w:t>
      </w:r>
    </w:p>
    <w:p w:rsidR="00AE582E" w:rsidRPr="00296A97" w:rsidRDefault="00AE582E" w:rsidP="00AE582E">
      <w:pPr>
        <w:spacing w:after="0" w:line="240" w:lineRule="auto"/>
        <w:rPr>
          <w:rFonts w:ascii="Times New Roman" w:hAnsi="Times New Roman" w:cs="Times New Roman"/>
          <w:b/>
          <w:sz w:val="24"/>
          <w:szCs w:val="24"/>
          <w:lang w:val="en-US" w:eastAsia="ar-SA"/>
        </w:rPr>
      </w:pPr>
      <w:r w:rsidRPr="00296A97">
        <w:rPr>
          <w:rFonts w:ascii="Times New Roman" w:hAnsi="Times New Roman" w:cs="Times New Roman"/>
          <w:b/>
          <w:sz w:val="24"/>
          <w:szCs w:val="24"/>
          <w:lang w:eastAsia="ar-SA"/>
        </w:rPr>
        <w:t>Задание</w:t>
      </w:r>
      <w:r w:rsidRPr="00296A97">
        <w:rPr>
          <w:rFonts w:ascii="Times New Roman" w:hAnsi="Times New Roman" w:cs="Times New Roman"/>
          <w:b/>
          <w:sz w:val="24"/>
          <w:szCs w:val="24"/>
          <w:lang w:val="en-US" w:eastAsia="ar-SA"/>
        </w:rPr>
        <w:t xml:space="preserve"> 9. </w:t>
      </w:r>
      <w:r w:rsidRPr="00296A97">
        <w:rPr>
          <w:rFonts w:ascii="Times New Roman" w:hAnsi="Times New Roman" w:cs="Times New Roman"/>
          <w:b/>
          <w:sz w:val="24"/>
          <w:szCs w:val="24"/>
          <w:lang w:eastAsia="ar-SA"/>
        </w:rPr>
        <w:t>Письменная</w:t>
      </w:r>
      <w:r w:rsidRPr="00296A97">
        <w:rPr>
          <w:rFonts w:ascii="Times New Roman" w:hAnsi="Times New Roman" w:cs="Times New Roman"/>
          <w:b/>
          <w:sz w:val="24"/>
          <w:szCs w:val="24"/>
          <w:lang w:val="en-US" w:eastAsia="ar-SA"/>
        </w:rPr>
        <w:t xml:space="preserve"> </w:t>
      </w:r>
      <w:r w:rsidRPr="00296A97">
        <w:rPr>
          <w:rFonts w:ascii="Times New Roman" w:hAnsi="Times New Roman" w:cs="Times New Roman"/>
          <w:b/>
          <w:sz w:val="24"/>
          <w:szCs w:val="24"/>
          <w:lang w:eastAsia="ar-SA"/>
        </w:rPr>
        <w:t>работа</w:t>
      </w:r>
      <w:r w:rsidRPr="00296A97">
        <w:rPr>
          <w:rFonts w:ascii="Times New Roman" w:hAnsi="Times New Roman" w:cs="Times New Roman"/>
          <w:b/>
          <w:sz w:val="24"/>
          <w:szCs w:val="24"/>
          <w:lang w:val="en-US" w:eastAsia="ar-SA"/>
        </w:rPr>
        <w:t>.</w:t>
      </w:r>
    </w:p>
    <w:p w:rsidR="00AE582E" w:rsidRPr="00296A97" w:rsidRDefault="00AE582E" w:rsidP="00AE582E">
      <w:pPr>
        <w:spacing w:after="0" w:line="240" w:lineRule="auto"/>
        <w:rPr>
          <w:rFonts w:ascii="Times New Roman" w:hAnsi="Times New Roman" w:cs="Times New Roman"/>
          <w:b/>
          <w:sz w:val="24"/>
          <w:szCs w:val="24"/>
          <w:lang w:val="en-US"/>
        </w:rPr>
      </w:pPr>
      <w:proofErr w:type="gramStart"/>
      <w:r w:rsidRPr="00296A97">
        <w:rPr>
          <w:rFonts w:ascii="Times New Roman" w:hAnsi="Times New Roman" w:cs="Times New Roman"/>
          <w:b/>
          <w:sz w:val="24"/>
          <w:szCs w:val="24"/>
          <w:lang w:val="en-US"/>
        </w:rPr>
        <w:t>Task 1.</w:t>
      </w:r>
      <w:proofErr w:type="gramEnd"/>
      <w:r w:rsidRPr="00296A97">
        <w:rPr>
          <w:rFonts w:ascii="Times New Roman" w:hAnsi="Times New Roman" w:cs="Times New Roman"/>
          <w:b/>
          <w:sz w:val="24"/>
          <w:szCs w:val="24"/>
          <w:lang w:val="en-US"/>
        </w:rPr>
        <w:t xml:space="preserve"> Is recycling paper important or a waste of time? Put the verbs in the correct form (Present Simple Passive or Active).</w:t>
      </w:r>
    </w:p>
    <w:p w:rsidR="00AE582E" w:rsidRPr="00296A97" w:rsidRDefault="00AE582E" w:rsidP="00AE582E">
      <w:pPr>
        <w:spacing w:after="0" w:line="240" w:lineRule="auto"/>
        <w:rPr>
          <w:rFonts w:ascii="Times New Roman" w:hAnsi="Times New Roman" w:cs="Times New Roman"/>
          <w:b/>
          <w:sz w:val="24"/>
          <w:szCs w:val="24"/>
          <w:lang w:val="en-US"/>
        </w:rPr>
      </w:pP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     Many children think that recycling paper is a waste of time. But it isn’t correct. It is a fact that less energy (need) to make new paper from recycled paper and less materials (use). </w:t>
      </w:r>
      <w:proofErr w:type="gramStart"/>
      <w:r w:rsidRPr="00296A97">
        <w:rPr>
          <w:rFonts w:ascii="Times New Roman" w:hAnsi="Times New Roman" w:cs="Times New Roman"/>
          <w:sz w:val="24"/>
          <w:szCs w:val="24"/>
          <w:lang w:val="en-US"/>
        </w:rPr>
        <w:t>When a lot of people (recycle) their paper, a lot of trees (save) and the forest and its wildlife (protect).</w:t>
      </w:r>
      <w:proofErr w:type="gramEnd"/>
      <w:r w:rsidRPr="00296A97">
        <w:rPr>
          <w:rFonts w:ascii="Times New Roman" w:hAnsi="Times New Roman" w:cs="Times New Roman"/>
          <w:sz w:val="24"/>
          <w:szCs w:val="24"/>
          <w:lang w:val="en-US"/>
        </w:rPr>
        <w:t xml:space="preserve"> Because when </w:t>
      </w:r>
      <w:proofErr w:type="gramStart"/>
      <w:r w:rsidRPr="00296A97">
        <w:rPr>
          <w:rFonts w:ascii="Times New Roman" w:hAnsi="Times New Roman" w:cs="Times New Roman"/>
          <w:sz w:val="24"/>
          <w:szCs w:val="24"/>
          <w:lang w:val="en-US"/>
        </w:rPr>
        <w:t>forests  (</w:t>
      </w:r>
      <w:proofErr w:type="gramEnd"/>
      <w:r w:rsidRPr="00296A97">
        <w:rPr>
          <w:rFonts w:ascii="Times New Roman" w:hAnsi="Times New Roman" w:cs="Times New Roman"/>
          <w:sz w:val="24"/>
          <w:szCs w:val="24"/>
          <w:lang w:val="en-US"/>
        </w:rPr>
        <w:t xml:space="preserve">cut), fewer animals have homes. Every year an area of rainforests the size of Wales (cut down) and a lot of animals (disappear). Besides, it is necessary to understand that when the rainforest (destroy), it (cause) global warming. </w:t>
      </w: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    It is good when children (teach) about the environment </w:t>
      </w:r>
      <w:proofErr w:type="gramStart"/>
      <w:r w:rsidRPr="00296A97">
        <w:rPr>
          <w:rFonts w:ascii="Times New Roman" w:hAnsi="Times New Roman" w:cs="Times New Roman"/>
          <w:sz w:val="24"/>
          <w:szCs w:val="24"/>
          <w:lang w:val="en-US"/>
        </w:rPr>
        <w:t>from  a</w:t>
      </w:r>
      <w:proofErr w:type="gramEnd"/>
      <w:r w:rsidRPr="00296A97">
        <w:rPr>
          <w:rFonts w:ascii="Times New Roman" w:hAnsi="Times New Roman" w:cs="Times New Roman"/>
          <w:sz w:val="24"/>
          <w:szCs w:val="24"/>
          <w:lang w:val="en-US"/>
        </w:rPr>
        <w:t xml:space="preserve"> young age. Then they (understand) that everyone can make a difference to their community, their town and the world. </w:t>
      </w:r>
    </w:p>
    <w:p w:rsidR="00AE582E" w:rsidRPr="00296A97" w:rsidRDefault="00AE582E" w:rsidP="00AE582E">
      <w:pPr>
        <w:spacing w:after="0" w:line="240" w:lineRule="auto"/>
        <w:rPr>
          <w:rFonts w:ascii="Times New Roman" w:hAnsi="Times New Roman" w:cs="Times New Roman"/>
          <w:sz w:val="24"/>
          <w:szCs w:val="24"/>
          <w:lang w:val="en-US"/>
        </w:rPr>
      </w:pPr>
    </w:p>
    <w:p w:rsidR="00AE582E" w:rsidRPr="00296A97" w:rsidRDefault="00AE582E" w:rsidP="00AE582E">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Task2. Which activities are good for the Earth and which ones damage nature?</w:t>
      </w:r>
    </w:p>
    <w:p w:rsidR="00AE582E" w:rsidRPr="00296A97" w:rsidRDefault="00AE582E" w:rsidP="00AE582E">
      <w:pPr>
        <w:spacing w:after="0" w:line="240" w:lineRule="auto"/>
        <w:rPr>
          <w:rFonts w:ascii="Times New Roman" w:hAnsi="Times New Roman" w:cs="Times New Roman"/>
          <w:b/>
          <w:sz w:val="24"/>
          <w:szCs w:val="24"/>
          <w:lang w:val="en-US"/>
        </w:rPr>
      </w:pP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I don’t think it is good when….</w:t>
      </w: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I think it is good that….</w:t>
      </w:r>
    </w:p>
    <w:p w:rsidR="00AE582E" w:rsidRPr="00296A97" w:rsidRDefault="00AE582E" w:rsidP="00AE582E">
      <w:pPr>
        <w:spacing w:after="0" w:line="240" w:lineRule="auto"/>
        <w:rPr>
          <w:rFonts w:ascii="Times New Roman" w:hAnsi="Times New Roman" w:cs="Times New Roman"/>
          <w:sz w:val="24"/>
          <w:szCs w:val="24"/>
          <w:lang w:val="en-US"/>
        </w:rPr>
      </w:pP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Rivers are polluted, rainforests are cut down, new trees are planted, energy is saved, water is wasted, the countryside is spoilt, ozone levels are studied, ozone is destroyed, air pollution is reduced, animals are disturbed, </w:t>
      </w:r>
      <w:proofErr w:type="gramStart"/>
      <w:r w:rsidRPr="00296A97">
        <w:rPr>
          <w:rFonts w:ascii="Times New Roman" w:hAnsi="Times New Roman" w:cs="Times New Roman"/>
          <w:sz w:val="24"/>
          <w:szCs w:val="24"/>
          <w:lang w:val="en-US"/>
        </w:rPr>
        <w:t>towns</w:t>
      </w:r>
      <w:proofErr w:type="gramEnd"/>
      <w:r w:rsidRPr="00296A97">
        <w:rPr>
          <w:rFonts w:ascii="Times New Roman" w:hAnsi="Times New Roman" w:cs="Times New Roman"/>
          <w:sz w:val="24"/>
          <w:szCs w:val="24"/>
          <w:lang w:val="en-US"/>
        </w:rPr>
        <w:t xml:space="preserve"> are built instead of forests.</w:t>
      </w:r>
    </w:p>
    <w:p w:rsidR="00AE582E" w:rsidRPr="00296A97" w:rsidRDefault="00AE582E" w:rsidP="00AE582E">
      <w:pPr>
        <w:spacing w:after="0" w:line="240" w:lineRule="auto"/>
        <w:rPr>
          <w:rFonts w:ascii="Times New Roman" w:hAnsi="Times New Roman" w:cs="Times New Roman"/>
          <w:sz w:val="24"/>
          <w:szCs w:val="24"/>
          <w:lang w:val="en-US"/>
        </w:rPr>
      </w:pPr>
    </w:p>
    <w:p w:rsidR="00AE582E" w:rsidRPr="00296A97" w:rsidRDefault="00AE582E" w:rsidP="00AE582E">
      <w:pPr>
        <w:spacing w:after="0" w:line="240" w:lineRule="auto"/>
        <w:rPr>
          <w:rFonts w:ascii="Times New Roman" w:hAnsi="Times New Roman" w:cs="Times New Roman"/>
          <w:b/>
          <w:sz w:val="24"/>
          <w:szCs w:val="24"/>
          <w:lang w:val="en-US"/>
        </w:rPr>
      </w:pPr>
      <w:r w:rsidRPr="00296A97">
        <w:rPr>
          <w:rFonts w:ascii="Times New Roman" w:hAnsi="Times New Roman" w:cs="Times New Roman"/>
          <w:b/>
          <w:sz w:val="24"/>
          <w:szCs w:val="24"/>
          <w:lang w:val="en-US"/>
        </w:rPr>
        <w:t>Task3. What is the ideal picture of the world?</w:t>
      </w:r>
    </w:p>
    <w:tbl>
      <w:tblPr>
        <w:tblStyle w:val="45"/>
        <w:tblW w:w="0" w:type="auto"/>
        <w:tblLook w:val="04A0" w:firstRow="1" w:lastRow="0" w:firstColumn="1" w:lastColumn="0" w:noHBand="0" w:noVBand="1"/>
      </w:tblPr>
      <w:tblGrid>
        <w:gridCol w:w="2441"/>
        <w:gridCol w:w="2336"/>
        <w:gridCol w:w="2339"/>
        <w:gridCol w:w="2454"/>
      </w:tblGrid>
      <w:tr w:rsidR="00AE582E" w:rsidRPr="00296A97" w:rsidTr="00AE582E">
        <w:tc>
          <w:tcPr>
            <w:tcW w:w="2441" w:type="dxa"/>
          </w:tcPr>
          <w:p w:rsidR="00AE582E" w:rsidRPr="00296A97" w:rsidRDefault="00AE582E" w:rsidP="00AE582E">
            <w:pPr>
              <w:rPr>
                <w:rFonts w:ascii="Times New Roman" w:hAnsi="Times New Roman" w:cs="Times New Roman"/>
                <w:sz w:val="24"/>
                <w:szCs w:val="24"/>
                <w:lang w:val="en-US"/>
              </w:rPr>
            </w:pPr>
            <w:r w:rsidRPr="00296A97">
              <w:rPr>
                <w:rFonts w:ascii="Times New Roman" w:hAnsi="Times New Roman" w:cs="Times New Roman"/>
                <w:sz w:val="24"/>
                <w:szCs w:val="24"/>
                <w:lang w:val="en-US"/>
              </w:rPr>
              <w:t>rivers</w:t>
            </w:r>
          </w:p>
          <w:p w:rsidR="00AE582E" w:rsidRPr="00296A97" w:rsidRDefault="00AE582E" w:rsidP="00AE582E">
            <w:pPr>
              <w:rPr>
                <w:rFonts w:ascii="Times New Roman" w:hAnsi="Times New Roman" w:cs="Times New Roman"/>
                <w:sz w:val="24"/>
                <w:szCs w:val="24"/>
                <w:lang w:val="en-US"/>
              </w:rPr>
            </w:pPr>
            <w:r w:rsidRPr="00296A97">
              <w:rPr>
                <w:rFonts w:ascii="Times New Roman" w:hAnsi="Times New Roman" w:cs="Times New Roman"/>
                <w:sz w:val="24"/>
                <w:szCs w:val="24"/>
                <w:lang w:val="en-US"/>
              </w:rPr>
              <w:t>air</w:t>
            </w:r>
          </w:p>
          <w:p w:rsidR="00AE582E" w:rsidRPr="00296A97" w:rsidRDefault="00AE582E" w:rsidP="00AE582E">
            <w:pPr>
              <w:rPr>
                <w:rFonts w:ascii="Times New Roman" w:hAnsi="Times New Roman" w:cs="Times New Roman"/>
                <w:sz w:val="24"/>
                <w:szCs w:val="24"/>
                <w:lang w:val="en-US"/>
              </w:rPr>
            </w:pPr>
            <w:r w:rsidRPr="00296A97">
              <w:rPr>
                <w:rFonts w:ascii="Times New Roman" w:hAnsi="Times New Roman" w:cs="Times New Roman"/>
                <w:sz w:val="24"/>
                <w:szCs w:val="24"/>
                <w:lang w:val="en-US"/>
              </w:rPr>
              <w:t>forests</w:t>
            </w:r>
          </w:p>
          <w:p w:rsidR="00AE582E" w:rsidRPr="00296A97" w:rsidRDefault="00AE582E" w:rsidP="00AE582E">
            <w:pPr>
              <w:rPr>
                <w:rFonts w:ascii="Times New Roman" w:hAnsi="Times New Roman" w:cs="Times New Roman"/>
                <w:sz w:val="24"/>
                <w:szCs w:val="24"/>
                <w:lang w:val="en-US"/>
              </w:rPr>
            </w:pPr>
            <w:r w:rsidRPr="00296A97">
              <w:rPr>
                <w:rFonts w:ascii="Times New Roman" w:hAnsi="Times New Roman" w:cs="Times New Roman"/>
                <w:sz w:val="24"/>
                <w:szCs w:val="24"/>
                <w:lang w:val="en-US"/>
              </w:rPr>
              <w:t>animals</w:t>
            </w:r>
          </w:p>
          <w:p w:rsidR="00AE582E" w:rsidRPr="00296A97" w:rsidRDefault="00AE582E" w:rsidP="00AE582E">
            <w:pPr>
              <w:rPr>
                <w:rFonts w:ascii="Times New Roman" w:hAnsi="Times New Roman" w:cs="Times New Roman"/>
                <w:sz w:val="24"/>
                <w:szCs w:val="24"/>
                <w:lang w:val="en-US"/>
              </w:rPr>
            </w:pPr>
            <w:r w:rsidRPr="00296A97">
              <w:rPr>
                <w:rFonts w:ascii="Times New Roman" w:hAnsi="Times New Roman" w:cs="Times New Roman"/>
                <w:sz w:val="24"/>
                <w:szCs w:val="24"/>
                <w:lang w:val="en-US"/>
              </w:rPr>
              <w:t>wildlife</w:t>
            </w:r>
          </w:p>
          <w:p w:rsidR="00AE582E" w:rsidRPr="00296A97" w:rsidRDefault="00AE582E" w:rsidP="00AE582E">
            <w:pPr>
              <w:rPr>
                <w:rFonts w:ascii="Times New Roman" w:hAnsi="Times New Roman" w:cs="Times New Roman"/>
                <w:sz w:val="24"/>
                <w:szCs w:val="24"/>
                <w:lang w:val="en-US"/>
              </w:rPr>
            </w:pPr>
            <w:r w:rsidRPr="00296A97">
              <w:rPr>
                <w:rFonts w:ascii="Times New Roman" w:hAnsi="Times New Roman" w:cs="Times New Roman"/>
                <w:sz w:val="24"/>
                <w:szCs w:val="24"/>
                <w:lang w:val="en-US"/>
              </w:rPr>
              <w:t>litter</w:t>
            </w:r>
          </w:p>
          <w:p w:rsidR="00AE582E" w:rsidRPr="00296A97" w:rsidRDefault="00AE582E" w:rsidP="00AE582E">
            <w:pPr>
              <w:rPr>
                <w:rFonts w:ascii="Times New Roman" w:hAnsi="Times New Roman" w:cs="Times New Roman"/>
                <w:sz w:val="24"/>
                <w:szCs w:val="24"/>
                <w:lang w:val="en-US"/>
              </w:rPr>
            </w:pPr>
            <w:r w:rsidRPr="00296A97">
              <w:rPr>
                <w:rFonts w:ascii="Times New Roman" w:hAnsi="Times New Roman" w:cs="Times New Roman"/>
                <w:sz w:val="24"/>
                <w:szCs w:val="24"/>
                <w:lang w:val="en-US"/>
              </w:rPr>
              <w:t>pollution from cars</w:t>
            </w:r>
          </w:p>
          <w:p w:rsidR="00AE582E" w:rsidRPr="00296A97" w:rsidRDefault="00AE582E" w:rsidP="00AE582E">
            <w:pPr>
              <w:rPr>
                <w:rFonts w:ascii="Times New Roman" w:hAnsi="Times New Roman" w:cs="Times New Roman"/>
                <w:sz w:val="24"/>
                <w:szCs w:val="24"/>
                <w:lang w:val="en-US"/>
              </w:rPr>
            </w:pPr>
            <w:r w:rsidRPr="00296A97">
              <w:rPr>
                <w:rFonts w:ascii="Times New Roman" w:hAnsi="Times New Roman" w:cs="Times New Roman"/>
                <w:sz w:val="24"/>
                <w:szCs w:val="24"/>
                <w:lang w:val="en-US"/>
              </w:rPr>
              <w:t xml:space="preserve">water pollution  </w:t>
            </w:r>
          </w:p>
        </w:tc>
        <w:tc>
          <w:tcPr>
            <w:tcW w:w="2336" w:type="dxa"/>
          </w:tcPr>
          <w:p w:rsidR="00AE582E" w:rsidRPr="00296A97" w:rsidRDefault="00AE582E" w:rsidP="00AE582E">
            <w:pPr>
              <w:rPr>
                <w:rFonts w:ascii="Times New Roman" w:hAnsi="Times New Roman" w:cs="Times New Roman"/>
                <w:sz w:val="24"/>
                <w:szCs w:val="24"/>
                <w:lang w:val="en-US"/>
              </w:rPr>
            </w:pPr>
            <w:r w:rsidRPr="00296A97">
              <w:rPr>
                <w:rFonts w:ascii="Times New Roman" w:hAnsi="Times New Roman" w:cs="Times New Roman"/>
                <w:sz w:val="24"/>
                <w:szCs w:val="24"/>
                <w:lang w:val="en-US"/>
              </w:rPr>
              <w:t>is</w:t>
            </w:r>
          </w:p>
          <w:p w:rsidR="00AE582E" w:rsidRPr="00296A97" w:rsidRDefault="00AE582E" w:rsidP="00AE582E">
            <w:pPr>
              <w:rPr>
                <w:rFonts w:ascii="Times New Roman" w:hAnsi="Times New Roman" w:cs="Times New Roman"/>
                <w:sz w:val="24"/>
                <w:szCs w:val="24"/>
                <w:lang w:val="en-US"/>
              </w:rPr>
            </w:pPr>
            <w:r w:rsidRPr="00296A97">
              <w:rPr>
                <w:rFonts w:ascii="Times New Roman" w:hAnsi="Times New Roman" w:cs="Times New Roman"/>
                <w:sz w:val="24"/>
                <w:szCs w:val="24"/>
                <w:lang w:val="en-US"/>
              </w:rPr>
              <w:t>are</w:t>
            </w:r>
          </w:p>
        </w:tc>
        <w:tc>
          <w:tcPr>
            <w:tcW w:w="2339" w:type="dxa"/>
          </w:tcPr>
          <w:p w:rsidR="00AE582E" w:rsidRPr="00296A97" w:rsidRDefault="00AE582E" w:rsidP="00AE582E">
            <w:pPr>
              <w:rPr>
                <w:rFonts w:ascii="Times New Roman" w:hAnsi="Times New Roman" w:cs="Times New Roman"/>
                <w:sz w:val="24"/>
                <w:szCs w:val="24"/>
                <w:lang w:val="en-US"/>
              </w:rPr>
            </w:pPr>
            <w:r w:rsidRPr="00296A97">
              <w:rPr>
                <w:rFonts w:ascii="Times New Roman" w:hAnsi="Times New Roman" w:cs="Times New Roman"/>
                <w:sz w:val="24"/>
                <w:szCs w:val="24"/>
                <w:lang w:val="en-US"/>
              </w:rPr>
              <w:t>not</w:t>
            </w:r>
          </w:p>
        </w:tc>
        <w:tc>
          <w:tcPr>
            <w:tcW w:w="2454" w:type="dxa"/>
          </w:tcPr>
          <w:p w:rsidR="00AE582E" w:rsidRPr="00296A97" w:rsidRDefault="00AE582E" w:rsidP="00AE582E">
            <w:pPr>
              <w:rPr>
                <w:rFonts w:ascii="Times New Roman" w:hAnsi="Times New Roman" w:cs="Times New Roman"/>
                <w:sz w:val="24"/>
                <w:szCs w:val="24"/>
                <w:lang w:val="en-US"/>
              </w:rPr>
            </w:pPr>
            <w:r w:rsidRPr="00296A97">
              <w:rPr>
                <w:rFonts w:ascii="Times New Roman" w:hAnsi="Times New Roman" w:cs="Times New Roman"/>
                <w:sz w:val="24"/>
                <w:szCs w:val="24"/>
                <w:lang w:val="en-US"/>
              </w:rPr>
              <w:t>destroyed</w:t>
            </w:r>
          </w:p>
          <w:p w:rsidR="00AE582E" w:rsidRPr="00296A97" w:rsidRDefault="00AE582E" w:rsidP="00AE582E">
            <w:pPr>
              <w:rPr>
                <w:rFonts w:ascii="Times New Roman" w:hAnsi="Times New Roman" w:cs="Times New Roman"/>
                <w:sz w:val="24"/>
                <w:szCs w:val="24"/>
                <w:lang w:val="en-US"/>
              </w:rPr>
            </w:pPr>
            <w:r w:rsidRPr="00296A97">
              <w:rPr>
                <w:rFonts w:ascii="Times New Roman" w:hAnsi="Times New Roman" w:cs="Times New Roman"/>
                <w:sz w:val="24"/>
                <w:szCs w:val="24"/>
                <w:lang w:val="en-US"/>
              </w:rPr>
              <w:t>disturbed</w:t>
            </w:r>
          </w:p>
          <w:p w:rsidR="00AE582E" w:rsidRPr="00296A97" w:rsidRDefault="00AE582E" w:rsidP="00AE582E">
            <w:pPr>
              <w:rPr>
                <w:rFonts w:ascii="Times New Roman" w:hAnsi="Times New Roman" w:cs="Times New Roman"/>
                <w:sz w:val="24"/>
                <w:szCs w:val="24"/>
                <w:lang w:val="en-US"/>
              </w:rPr>
            </w:pPr>
            <w:r w:rsidRPr="00296A97">
              <w:rPr>
                <w:rFonts w:ascii="Times New Roman" w:hAnsi="Times New Roman" w:cs="Times New Roman"/>
                <w:sz w:val="24"/>
                <w:szCs w:val="24"/>
                <w:lang w:val="en-US"/>
              </w:rPr>
              <w:t>protected</w:t>
            </w:r>
          </w:p>
          <w:p w:rsidR="00AE582E" w:rsidRPr="00296A97" w:rsidRDefault="00AE582E" w:rsidP="00AE582E">
            <w:pPr>
              <w:rPr>
                <w:rFonts w:ascii="Times New Roman" w:hAnsi="Times New Roman" w:cs="Times New Roman"/>
                <w:sz w:val="24"/>
                <w:szCs w:val="24"/>
                <w:lang w:val="en-US"/>
              </w:rPr>
            </w:pPr>
            <w:r w:rsidRPr="00296A97">
              <w:rPr>
                <w:rFonts w:ascii="Times New Roman" w:hAnsi="Times New Roman" w:cs="Times New Roman"/>
                <w:sz w:val="24"/>
                <w:szCs w:val="24"/>
                <w:lang w:val="en-US"/>
              </w:rPr>
              <w:t>polluted</w:t>
            </w:r>
          </w:p>
          <w:p w:rsidR="00AE582E" w:rsidRPr="00296A97" w:rsidRDefault="00AE582E" w:rsidP="00AE582E">
            <w:pPr>
              <w:rPr>
                <w:rFonts w:ascii="Times New Roman" w:hAnsi="Times New Roman" w:cs="Times New Roman"/>
                <w:sz w:val="24"/>
                <w:szCs w:val="24"/>
                <w:lang w:val="en-US"/>
              </w:rPr>
            </w:pPr>
            <w:r w:rsidRPr="00296A97">
              <w:rPr>
                <w:rFonts w:ascii="Times New Roman" w:hAnsi="Times New Roman" w:cs="Times New Roman"/>
                <w:sz w:val="24"/>
                <w:szCs w:val="24"/>
                <w:lang w:val="en-US"/>
              </w:rPr>
              <w:t>spoilt</w:t>
            </w:r>
          </w:p>
          <w:p w:rsidR="00AE582E" w:rsidRPr="00296A97" w:rsidRDefault="00AE582E" w:rsidP="00AE582E">
            <w:pPr>
              <w:rPr>
                <w:rFonts w:ascii="Times New Roman" w:hAnsi="Times New Roman" w:cs="Times New Roman"/>
                <w:sz w:val="24"/>
                <w:szCs w:val="24"/>
                <w:lang w:val="en-US"/>
              </w:rPr>
            </w:pPr>
            <w:r w:rsidRPr="00296A97">
              <w:rPr>
                <w:rFonts w:ascii="Times New Roman" w:hAnsi="Times New Roman" w:cs="Times New Roman"/>
                <w:sz w:val="24"/>
                <w:szCs w:val="24"/>
                <w:lang w:val="en-US"/>
              </w:rPr>
              <w:t>put into water</w:t>
            </w:r>
          </w:p>
          <w:p w:rsidR="00AE582E" w:rsidRPr="00296A97" w:rsidRDefault="00AE582E" w:rsidP="00AE582E">
            <w:pPr>
              <w:rPr>
                <w:rFonts w:ascii="Times New Roman" w:hAnsi="Times New Roman" w:cs="Times New Roman"/>
                <w:sz w:val="24"/>
                <w:szCs w:val="24"/>
                <w:lang w:val="en-US"/>
              </w:rPr>
            </w:pPr>
            <w:r w:rsidRPr="00296A97">
              <w:rPr>
                <w:rFonts w:ascii="Times New Roman" w:hAnsi="Times New Roman" w:cs="Times New Roman"/>
                <w:sz w:val="24"/>
                <w:szCs w:val="24"/>
                <w:lang w:val="en-US"/>
              </w:rPr>
              <w:t>reduced</w:t>
            </w:r>
          </w:p>
          <w:p w:rsidR="00AE582E" w:rsidRPr="00296A97" w:rsidRDefault="00AE582E" w:rsidP="00AE582E">
            <w:pPr>
              <w:rPr>
                <w:rFonts w:ascii="Times New Roman" w:hAnsi="Times New Roman" w:cs="Times New Roman"/>
                <w:sz w:val="24"/>
                <w:szCs w:val="24"/>
                <w:lang w:val="en-US"/>
              </w:rPr>
            </w:pPr>
            <w:r w:rsidRPr="00296A97">
              <w:rPr>
                <w:rFonts w:ascii="Times New Roman" w:hAnsi="Times New Roman" w:cs="Times New Roman"/>
                <w:sz w:val="24"/>
                <w:szCs w:val="24"/>
                <w:lang w:val="en-US"/>
              </w:rPr>
              <w:t>recycled</w:t>
            </w:r>
          </w:p>
        </w:tc>
      </w:tr>
    </w:tbl>
    <w:p w:rsidR="00AE582E" w:rsidRPr="00296A97" w:rsidRDefault="00AE582E" w:rsidP="00AE582E">
      <w:pPr>
        <w:spacing w:after="0" w:line="240" w:lineRule="auto"/>
        <w:rPr>
          <w:rFonts w:ascii="Times New Roman" w:hAnsi="Times New Roman" w:cs="Times New Roman"/>
          <w:sz w:val="24"/>
          <w:szCs w:val="24"/>
          <w:lang w:val="en-US"/>
        </w:rPr>
      </w:pPr>
    </w:p>
    <w:p w:rsidR="00AE582E" w:rsidRPr="00296A97" w:rsidRDefault="00AE582E" w:rsidP="00AE582E">
      <w:pPr>
        <w:spacing w:after="0" w:line="240" w:lineRule="auto"/>
        <w:rPr>
          <w:rFonts w:ascii="Times New Roman" w:hAnsi="Times New Roman" w:cs="Times New Roman"/>
          <w:b/>
          <w:sz w:val="24"/>
          <w:szCs w:val="24"/>
          <w:lang w:val="en-US"/>
        </w:rPr>
      </w:pPr>
      <w:proofErr w:type="gramStart"/>
      <w:r w:rsidRPr="00296A97">
        <w:rPr>
          <w:rFonts w:ascii="Times New Roman" w:hAnsi="Times New Roman" w:cs="Times New Roman"/>
          <w:b/>
          <w:sz w:val="24"/>
          <w:szCs w:val="24"/>
          <w:lang w:val="en-US"/>
        </w:rPr>
        <w:t>Task 4.</w:t>
      </w:r>
      <w:proofErr w:type="gramEnd"/>
      <w:r w:rsidRPr="00296A97">
        <w:rPr>
          <w:rFonts w:ascii="Times New Roman" w:hAnsi="Times New Roman" w:cs="Times New Roman"/>
          <w:b/>
          <w:sz w:val="24"/>
          <w:szCs w:val="24"/>
          <w:lang w:val="en-US"/>
        </w:rPr>
        <w:t xml:space="preserve"> Put the words into the gaps.</w:t>
      </w:r>
    </w:p>
    <w:tbl>
      <w:tblPr>
        <w:tblStyle w:val="45"/>
        <w:tblW w:w="0" w:type="auto"/>
        <w:tblLook w:val="04A0" w:firstRow="1" w:lastRow="0" w:firstColumn="1" w:lastColumn="0" w:noHBand="0" w:noVBand="1"/>
      </w:tblPr>
      <w:tblGrid>
        <w:gridCol w:w="9570"/>
      </w:tblGrid>
      <w:tr w:rsidR="00AE582E" w:rsidRPr="006259FF" w:rsidTr="00AE582E">
        <w:trPr>
          <w:trHeight w:val="621"/>
        </w:trPr>
        <w:tc>
          <w:tcPr>
            <w:tcW w:w="9570" w:type="dxa"/>
          </w:tcPr>
          <w:p w:rsidR="00AE582E" w:rsidRPr="00296A97" w:rsidRDefault="00AE582E" w:rsidP="00AE582E">
            <w:pPr>
              <w:rPr>
                <w:rFonts w:ascii="Times New Roman" w:hAnsi="Times New Roman" w:cs="Times New Roman"/>
                <w:sz w:val="24"/>
                <w:szCs w:val="24"/>
                <w:lang w:val="en-US"/>
              </w:rPr>
            </w:pPr>
            <w:r w:rsidRPr="00296A97">
              <w:rPr>
                <w:rFonts w:ascii="Times New Roman" w:hAnsi="Times New Roman" w:cs="Times New Roman"/>
                <w:sz w:val="24"/>
                <w:szCs w:val="24"/>
                <w:lang w:val="en-US"/>
              </w:rPr>
              <w:t>bin/ damage/destroy/ disturb/ environment/glass/ instead of/ protect/ recycle/reduce/ reuse/spoil/throw/wildlife/pollute</w:t>
            </w:r>
          </w:p>
        </w:tc>
      </w:tr>
    </w:tbl>
    <w:p w:rsidR="00AE582E" w:rsidRPr="00296A97" w:rsidRDefault="00AE582E" w:rsidP="00AE582E">
      <w:pPr>
        <w:spacing w:after="0" w:line="240" w:lineRule="auto"/>
        <w:rPr>
          <w:rFonts w:ascii="Times New Roman" w:hAnsi="Times New Roman" w:cs="Times New Roman"/>
          <w:sz w:val="24"/>
          <w:szCs w:val="24"/>
          <w:lang w:val="en-US"/>
        </w:rPr>
      </w:pPr>
    </w:p>
    <w:p w:rsidR="00AE582E" w:rsidRPr="00296A97" w:rsidRDefault="00AE582E" w:rsidP="00AE582E">
      <w:pPr>
        <w:spacing w:after="0" w:line="240" w:lineRule="auto"/>
        <w:rPr>
          <w:rFonts w:ascii="Times New Roman" w:hAnsi="Times New Roman" w:cs="Times New Roman"/>
          <w:sz w:val="24"/>
          <w:szCs w:val="24"/>
          <w:lang w:val="en-US"/>
        </w:rPr>
      </w:pPr>
      <w:proofErr w:type="gramStart"/>
      <w:r w:rsidRPr="00296A97">
        <w:rPr>
          <w:rFonts w:ascii="Times New Roman" w:hAnsi="Times New Roman" w:cs="Times New Roman"/>
          <w:sz w:val="24"/>
          <w:szCs w:val="24"/>
          <w:lang w:val="en-US"/>
        </w:rPr>
        <w:t>1…</w:t>
      </w:r>
      <w:r>
        <w:rPr>
          <w:rFonts w:ascii="Times New Roman" w:hAnsi="Times New Roman" w:cs="Times New Roman"/>
          <w:sz w:val="24"/>
          <w:szCs w:val="24"/>
          <w:lang w:val="en-US"/>
        </w:rPr>
        <w:t>……….nature.</w:t>
      </w:r>
      <w:proofErr w:type="gramEnd"/>
      <w:r>
        <w:rPr>
          <w:rFonts w:ascii="Times New Roman" w:hAnsi="Times New Roman" w:cs="Times New Roman"/>
          <w:sz w:val="24"/>
          <w:szCs w:val="24"/>
          <w:lang w:val="en-US"/>
        </w:rPr>
        <w:t xml:space="preserve"> Take care </w:t>
      </w:r>
      <w:proofErr w:type="gramStart"/>
      <w:r>
        <w:rPr>
          <w:rFonts w:ascii="Times New Roman" w:hAnsi="Times New Roman" w:cs="Times New Roman"/>
          <w:sz w:val="24"/>
          <w:szCs w:val="24"/>
          <w:lang w:val="en-US"/>
        </w:rPr>
        <w:t>of  2</w:t>
      </w:r>
      <w:proofErr w:type="gramEnd"/>
      <w:r>
        <w:rPr>
          <w:rFonts w:ascii="Times New Roman" w:hAnsi="Times New Roman" w:cs="Times New Roman"/>
          <w:sz w:val="24"/>
          <w:szCs w:val="24"/>
          <w:lang w:val="en-US"/>
        </w:rPr>
        <w:t>……….</w:t>
      </w:r>
      <w:r w:rsidRPr="00296A97">
        <w:rPr>
          <w:rFonts w:ascii="Times New Roman" w:hAnsi="Times New Roman" w:cs="Times New Roman"/>
          <w:sz w:val="24"/>
          <w:szCs w:val="24"/>
          <w:lang w:val="en-US"/>
        </w:rPr>
        <w:t xml:space="preserve">Always put garbage in a garbage 3…….., because garbage4……….the countryside. 5……….newspapers, 6…….and plastic bottles, and metal cans. Recycling helps to 7…………pollution. Don’t throw away thing if you can 8……them. Don’t 9…….water. Don’t 10………garbage into the pond. Never draw or paint on trees. It </w:t>
      </w:r>
      <w:proofErr w:type="gramStart"/>
      <w:r w:rsidRPr="00296A97">
        <w:rPr>
          <w:rFonts w:ascii="Times New Roman" w:hAnsi="Times New Roman" w:cs="Times New Roman"/>
          <w:sz w:val="24"/>
          <w:szCs w:val="24"/>
          <w:lang w:val="en-US"/>
        </w:rPr>
        <w:t>will</w:t>
      </w:r>
      <w:proofErr w:type="gramEnd"/>
      <w:r w:rsidRPr="00296A97">
        <w:rPr>
          <w:rFonts w:ascii="Times New Roman" w:hAnsi="Times New Roman" w:cs="Times New Roman"/>
          <w:sz w:val="24"/>
          <w:szCs w:val="24"/>
          <w:lang w:val="en-US"/>
        </w:rPr>
        <w:t xml:space="preserve"> 11……them. Plant flowers 12…</w:t>
      </w:r>
      <w:proofErr w:type="gramStart"/>
      <w:r w:rsidRPr="00296A97">
        <w:rPr>
          <w:rFonts w:ascii="Times New Roman" w:hAnsi="Times New Roman" w:cs="Times New Roman"/>
          <w:sz w:val="24"/>
          <w:szCs w:val="24"/>
          <w:lang w:val="en-US"/>
        </w:rPr>
        <w:t>…picking</w:t>
      </w:r>
      <w:proofErr w:type="gramEnd"/>
      <w:r w:rsidRPr="00296A97">
        <w:rPr>
          <w:rFonts w:ascii="Times New Roman" w:hAnsi="Times New Roman" w:cs="Times New Roman"/>
          <w:sz w:val="24"/>
          <w:szCs w:val="24"/>
          <w:lang w:val="en-US"/>
        </w:rPr>
        <w:t xml:space="preserve"> them. Don’t 13……….animals. </w:t>
      </w:r>
      <w:proofErr w:type="gramStart"/>
      <w:r w:rsidRPr="00296A97">
        <w:rPr>
          <w:rFonts w:ascii="Times New Roman" w:hAnsi="Times New Roman" w:cs="Times New Roman"/>
          <w:sz w:val="24"/>
          <w:szCs w:val="24"/>
          <w:lang w:val="en-US"/>
        </w:rPr>
        <w:t>Don’t  14</w:t>
      </w:r>
      <w:proofErr w:type="gramEnd"/>
      <w:r w:rsidRPr="00296A97">
        <w:rPr>
          <w:rFonts w:ascii="Times New Roman" w:hAnsi="Times New Roman" w:cs="Times New Roman"/>
          <w:sz w:val="24"/>
          <w:szCs w:val="24"/>
          <w:lang w:val="en-US"/>
        </w:rPr>
        <w:t>………their homes. Create new places for 15……….   .</w:t>
      </w:r>
    </w:p>
    <w:p w:rsidR="00AE582E" w:rsidRPr="00296A97" w:rsidRDefault="00AE582E" w:rsidP="00AE582E">
      <w:pPr>
        <w:spacing w:after="0" w:line="240" w:lineRule="auto"/>
        <w:rPr>
          <w:rFonts w:ascii="Times New Roman" w:hAnsi="Times New Roman" w:cs="Times New Roman"/>
          <w:sz w:val="24"/>
          <w:szCs w:val="24"/>
          <w:lang w:val="en-US"/>
        </w:rPr>
      </w:pPr>
      <w:r w:rsidRPr="00296A97">
        <w:rPr>
          <w:rFonts w:ascii="Times New Roman" w:hAnsi="Times New Roman" w:cs="Times New Roman"/>
          <w:sz w:val="24"/>
          <w:szCs w:val="24"/>
          <w:lang w:val="en-US"/>
        </w:rPr>
        <w:tab/>
      </w:r>
    </w:p>
    <w:p w:rsidR="00721255" w:rsidRDefault="00721255">
      <w:pP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br w:type="page"/>
      </w:r>
    </w:p>
    <w:p w:rsidR="00AE582E" w:rsidRPr="00296A97" w:rsidRDefault="00AE582E" w:rsidP="00AE582E">
      <w:pPr>
        <w:suppressAutoHyphens/>
        <w:spacing w:after="0" w:line="240" w:lineRule="auto"/>
        <w:jc w:val="center"/>
        <w:rPr>
          <w:rFonts w:ascii="Times New Roman" w:eastAsia="Times New Roman" w:hAnsi="Times New Roman" w:cs="Times New Roman"/>
          <w:b/>
          <w:kern w:val="1"/>
          <w:sz w:val="24"/>
          <w:szCs w:val="24"/>
          <w:lang w:val="en-US" w:eastAsia="ar-SA"/>
        </w:rPr>
      </w:pPr>
      <w:r w:rsidRPr="00296A97">
        <w:rPr>
          <w:rFonts w:ascii="Times New Roman" w:eastAsia="Times New Roman" w:hAnsi="Times New Roman" w:cs="Times New Roman"/>
          <w:b/>
          <w:kern w:val="1"/>
          <w:sz w:val="24"/>
          <w:szCs w:val="24"/>
          <w:lang w:eastAsia="ar-SA"/>
        </w:rPr>
        <w:lastRenderedPageBreak/>
        <w:t>Тексты</w:t>
      </w:r>
      <w:r w:rsidRPr="00296A97">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профессиональной</w:t>
      </w:r>
      <w:r w:rsidRPr="00296A97">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направленности</w:t>
      </w:r>
      <w:r w:rsidRPr="00296A97">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для</w:t>
      </w:r>
      <w:r w:rsidRPr="00296A97">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перевода</w:t>
      </w:r>
    </w:p>
    <w:p w:rsidR="00AE582E" w:rsidRPr="00762892" w:rsidRDefault="00AE582E" w:rsidP="00AE582E">
      <w:pPr>
        <w:suppressAutoHyphens/>
        <w:spacing w:after="0" w:line="240" w:lineRule="auto"/>
        <w:jc w:val="center"/>
        <w:rPr>
          <w:rFonts w:ascii="Times New Roman" w:eastAsia="Times New Roman" w:hAnsi="Times New Roman" w:cs="Times New Roman"/>
          <w:b/>
          <w:kern w:val="1"/>
          <w:sz w:val="24"/>
          <w:szCs w:val="24"/>
          <w:lang w:val="en-US" w:eastAsia="ar-SA"/>
        </w:rPr>
      </w:pPr>
      <w:r w:rsidRPr="00762892">
        <w:rPr>
          <w:rFonts w:ascii="Times New Roman" w:eastAsia="Times New Roman" w:hAnsi="Times New Roman" w:cs="Times New Roman"/>
          <w:b/>
          <w:kern w:val="1"/>
          <w:sz w:val="24"/>
          <w:szCs w:val="24"/>
          <w:lang w:val="en-US" w:eastAsia="ar-SA"/>
        </w:rPr>
        <w:t>(</w:t>
      </w:r>
      <w:proofErr w:type="gramStart"/>
      <w:r w:rsidRPr="00296A97">
        <w:rPr>
          <w:rFonts w:ascii="Times New Roman" w:eastAsia="Times New Roman" w:hAnsi="Times New Roman" w:cs="Times New Roman"/>
          <w:b/>
          <w:kern w:val="1"/>
          <w:sz w:val="24"/>
          <w:szCs w:val="24"/>
          <w:lang w:eastAsia="ar-SA"/>
        </w:rPr>
        <w:t>письменная</w:t>
      </w:r>
      <w:proofErr w:type="gramEnd"/>
      <w:r w:rsidRPr="00762892">
        <w:rPr>
          <w:rFonts w:ascii="Times New Roman" w:eastAsia="Times New Roman" w:hAnsi="Times New Roman" w:cs="Times New Roman"/>
          <w:b/>
          <w:kern w:val="1"/>
          <w:sz w:val="24"/>
          <w:szCs w:val="24"/>
          <w:lang w:val="en-US" w:eastAsia="ar-SA"/>
        </w:rPr>
        <w:t xml:space="preserve"> </w:t>
      </w:r>
      <w:r w:rsidRPr="00296A97">
        <w:rPr>
          <w:rFonts w:ascii="Times New Roman" w:eastAsia="Times New Roman" w:hAnsi="Times New Roman" w:cs="Times New Roman"/>
          <w:b/>
          <w:kern w:val="1"/>
          <w:sz w:val="24"/>
          <w:szCs w:val="24"/>
          <w:lang w:eastAsia="ar-SA"/>
        </w:rPr>
        <w:t>работа</w:t>
      </w:r>
      <w:r w:rsidRPr="00762892">
        <w:rPr>
          <w:rFonts w:ascii="Times New Roman" w:eastAsia="Times New Roman" w:hAnsi="Times New Roman" w:cs="Times New Roman"/>
          <w:b/>
          <w:kern w:val="1"/>
          <w:sz w:val="24"/>
          <w:szCs w:val="24"/>
          <w:lang w:val="en-US" w:eastAsia="ar-SA"/>
        </w:rPr>
        <w:t>)</w:t>
      </w:r>
    </w:p>
    <w:p w:rsidR="00AE582E" w:rsidRPr="00850816" w:rsidRDefault="00AE582E" w:rsidP="00AE582E">
      <w:pPr>
        <w:widowControl w:val="0"/>
        <w:shd w:val="clear" w:color="auto" w:fill="FFFFFF"/>
        <w:autoSpaceDE w:val="0"/>
        <w:spacing w:after="0" w:line="240" w:lineRule="auto"/>
        <w:jc w:val="center"/>
        <w:rPr>
          <w:rFonts w:ascii="Times New Roman" w:eastAsia="Times New Roman" w:hAnsi="Times New Roman" w:cs="Times New Roman"/>
          <w:b/>
          <w:bCs/>
          <w:i/>
          <w:iCs/>
          <w:color w:val="000000"/>
          <w:kern w:val="1"/>
          <w:sz w:val="24"/>
          <w:szCs w:val="24"/>
          <w:lang w:val="en-US" w:eastAsia="ar-SA"/>
        </w:rPr>
      </w:pPr>
      <w:r w:rsidRPr="00850816">
        <w:rPr>
          <w:rFonts w:ascii="Times New Roman" w:eastAsia="Times New Roman" w:hAnsi="Times New Roman" w:cs="Times New Roman"/>
          <w:b/>
          <w:bCs/>
          <w:i/>
          <w:iCs/>
          <w:color w:val="000000"/>
          <w:kern w:val="1"/>
          <w:sz w:val="24"/>
          <w:szCs w:val="24"/>
          <w:lang w:val="en-US" w:eastAsia="ar-SA"/>
        </w:rPr>
        <w:t>Computers</w:t>
      </w:r>
    </w:p>
    <w:p w:rsidR="00AE582E" w:rsidRPr="00850816" w:rsidRDefault="00AE582E" w:rsidP="00AE582E">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50 years ago, people hadn’t even heard of computers, and today we cannot imagine life without them. </w:t>
      </w:r>
    </w:p>
    <w:p w:rsidR="00AE582E" w:rsidRPr="00850816" w:rsidRDefault="00AE582E" w:rsidP="00AE582E">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Computer technology is the fastest-growing industry in the world. The first computer was the size of a minibus and weighed a ton. Today, its job can be done by a chip the size of a pin head. And the revolution is still going on.</w:t>
      </w:r>
    </w:p>
    <w:p w:rsidR="00AE582E" w:rsidRPr="00850816" w:rsidRDefault="00AE582E" w:rsidP="00AE582E">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Very soon we’ll have computers that we’ll wear on wrists or even in our glasses and earnings. Such wearable computers are being developed now.</w:t>
      </w:r>
    </w:p>
    <w:p w:rsidR="00AE582E" w:rsidRPr="00850816" w:rsidRDefault="00AE582E" w:rsidP="00AE582E">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Japan’s biggest mobiles-phone company has just released its cleverest product - a mobile phone that allows you to stuff the Internet as well as make calls. People are already using the phone to check the news headlines, follow the stock market and download the latest jokes. Soon they will be able to buy cinema tickets and manage their bank accounts.</w:t>
      </w:r>
    </w:p>
    <w:p w:rsidR="00AE582E" w:rsidRPr="00850816" w:rsidRDefault="00AE582E" w:rsidP="00AE582E">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The next generation of computers will be able to talk and even think for themselves. They will contain electronic ‘neural networks’. Of course, they’ll be still a lot simpler that human brains, but it will be a great step forward. Such computers will help it diagnose illnesses, find materials, understand and control the world’s money markets, identify criminals and control space travel.</w:t>
      </w:r>
    </w:p>
    <w:p w:rsidR="00AE582E" w:rsidRPr="000D753B" w:rsidRDefault="00AE582E" w:rsidP="00AE582E">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Computer revolution is changing our life and our language, too. We are constantly making up new words or giving new meanings to old ones. Most of computer terms are born in Silicon Valley, the world’s top computer-science center.</w:t>
      </w:r>
      <w:r w:rsidRPr="00850816">
        <w:rPr>
          <w:rFonts w:ascii="Times New Roman" w:eastAsia="Times New Roman" w:hAnsi="Times New Roman" w:cs="Calibri"/>
          <w:b/>
          <w:bCs/>
          <w:kern w:val="1"/>
          <w:sz w:val="28"/>
          <w:szCs w:val="28"/>
          <w:lang w:val="en-US" w:eastAsia="ar-SA"/>
        </w:rPr>
        <w:t xml:space="preserve">                           </w:t>
      </w:r>
    </w:p>
    <w:p w:rsidR="00AE582E" w:rsidRPr="00850816" w:rsidRDefault="00AE582E" w:rsidP="00AE582E">
      <w:pPr>
        <w:widowControl w:val="0"/>
        <w:shd w:val="clear" w:color="auto" w:fill="FFFFFF"/>
        <w:autoSpaceDE w:val="0"/>
        <w:spacing w:after="0" w:line="240" w:lineRule="auto"/>
        <w:jc w:val="center"/>
        <w:rPr>
          <w:rFonts w:ascii="Times New Roman" w:eastAsia="Times New Roman" w:hAnsi="Times New Roman" w:cs="Times New Roman"/>
          <w:b/>
          <w:bCs/>
          <w:i/>
          <w:iCs/>
          <w:color w:val="000000"/>
          <w:kern w:val="1"/>
          <w:sz w:val="24"/>
          <w:szCs w:val="24"/>
          <w:lang w:val="en-US" w:eastAsia="ar-SA"/>
        </w:rPr>
      </w:pPr>
      <w:r w:rsidRPr="00850816">
        <w:rPr>
          <w:rFonts w:ascii="Times New Roman" w:eastAsia="Times New Roman" w:hAnsi="Times New Roman" w:cs="Times New Roman"/>
          <w:b/>
          <w:bCs/>
          <w:i/>
          <w:iCs/>
          <w:color w:val="000000"/>
          <w:kern w:val="1"/>
          <w:sz w:val="24"/>
          <w:szCs w:val="24"/>
          <w:lang w:val="en-US" w:eastAsia="ar-SA"/>
        </w:rPr>
        <w:t>What is a Computer?</w:t>
      </w:r>
    </w:p>
    <w:p w:rsidR="00AE582E" w:rsidRPr="00850816" w:rsidRDefault="00AE582E" w:rsidP="00AE582E">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The term computer is used to describe a </w:t>
      </w:r>
      <w:r w:rsidRPr="00850816">
        <w:rPr>
          <w:rFonts w:ascii="Times New Roman" w:eastAsia="Times New Roman" w:hAnsi="Times New Roman" w:cs="Times New Roman"/>
          <w:b/>
          <w:color w:val="000000"/>
          <w:kern w:val="1"/>
          <w:sz w:val="24"/>
          <w:szCs w:val="24"/>
          <w:lang w:val="en-US" w:eastAsia="ar-SA"/>
        </w:rPr>
        <w:t>device</w:t>
      </w:r>
      <w:r w:rsidRPr="00850816">
        <w:rPr>
          <w:rFonts w:ascii="Times New Roman" w:eastAsia="Times New Roman" w:hAnsi="Times New Roman" w:cs="Times New Roman"/>
          <w:b/>
          <w:color w:val="000000"/>
          <w:kern w:val="1"/>
          <w:sz w:val="24"/>
          <w:szCs w:val="24"/>
          <w:vertAlign w:val="superscript"/>
          <w:lang w:val="en-US" w:eastAsia="ar-SA"/>
        </w:rPr>
        <w:t>1</w:t>
      </w:r>
      <w:r w:rsidRPr="00850816">
        <w:rPr>
          <w:rFonts w:ascii="Times New Roman" w:eastAsia="Times New Roman" w:hAnsi="Times New Roman" w:cs="Times New Roman"/>
          <w:color w:val="000000"/>
          <w:kern w:val="1"/>
          <w:sz w:val="24"/>
          <w:szCs w:val="24"/>
          <w:lang w:val="en-US" w:eastAsia="ar-SA"/>
        </w:rPr>
        <w:t xml:space="preserve"> made up of a combination of electronic and electromechanical (part electronic and part mechanical) components. Computer has no </w:t>
      </w:r>
      <w:r w:rsidRPr="00850816">
        <w:rPr>
          <w:rFonts w:ascii="Times New Roman" w:eastAsia="Times New Roman" w:hAnsi="Times New Roman" w:cs="Times New Roman"/>
          <w:b/>
          <w:color w:val="000000"/>
          <w:kern w:val="1"/>
          <w:sz w:val="24"/>
          <w:szCs w:val="24"/>
          <w:lang w:val="en-US" w:eastAsia="ar-SA"/>
        </w:rPr>
        <w:t>intelligence</w:t>
      </w:r>
      <w:r w:rsidRPr="00850816">
        <w:rPr>
          <w:rFonts w:ascii="Times New Roman" w:eastAsia="Times New Roman" w:hAnsi="Times New Roman" w:cs="Times New Roman"/>
          <w:b/>
          <w:color w:val="000000"/>
          <w:kern w:val="1"/>
          <w:sz w:val="24"/>
          <w:szCs w:val="24"/>
          <w:vertAlign w:val="superscript"/>
          <w:lang w:val="en-US" w:eastAsia="ar-SA"/>
        </w:rPr>
        <w:t>2</w:t>
      </w:r>
      <w:r w:rsidRPr="00850816">
        <w:rPr>
          <w:rFonts w:ascii="Times New Roman" w:eastAsia="Times New Roman" w:hAnsi="Times New Roman" w:cs="Times New Roman"/>
          <w:color w:val="000000"/>
          <w:kern w:val="1"/>
          <w:sz w:val="24"/>
          <w:szCs w:val="24"/>
          <w:lang w:val="en-US" w:eastAsia="ar-SA"/>
        </w:rPr>
        <w:t xml:space="preserve"> by itself and is </w:t>
      </w:r>
      <w:r w:rsidRPr="00850816">
        <w:rPr>
          <w:rFonts w:ascii="Times New Roman" w:eastAsia="Times New Roman" w:hAnsi="Times New Roman" w:cs="Times New Roman"/>
          <w:b/>
          <w:color w:val="000000"/>
          <w:kern w:val="1"/>
          <w:sz w:val="24"/>
          <w:szCs w:val="24"/>
          <w:lang w:val="en-US" w:eastAsia="ar-SA"/>
        </w:rPr>
        <w:t>referred to as</w:t>
      </w:r>
      <w:r w:rsidRPr="00850816">
        <w:rPr>
          <w:rFonts w:ascii="Times New Roman" w:eastAsia="Times New Roman" w:hAnsi="Times New Roman" w:cs="Times New Roman"/>
          <w:color w:val="000000"/>
          <w:kern w:val="1"/>
          <w:sz w:val="24"/>
          <w:szCs w:val="24"/>
          <w:vertAlign w:val="superscript"/>
          <w:lang w:val="en-US" w:eastAsia="ar-SA"/>
        </w:rPr>
        <w:t>3</w:t>
      </w:r>
      <w:r w:rsidRPr="00850816">
        <w:rPr>
          <w:rFonts w:ascii="Times New Roman" w:eastAsia="Times New Roman" w:hAnsi="Times New Roman" w:cs="Times New Roman"/>
          <w:b/>
          <w:color w:val="000000"/>
          <w:kern w:val="1"/>
          <w:sz w:val="24"/>
          <w:szCs w:val="24"/>
          <w:lang w:val="en-US" w:eastAsia="ar-SA"/>
        </w:rPr>
        <w:t xml:space="preserve"> hardware</w:t>
      </w:r>
      <w:r w:rsidRPr="00850816">
        <w:rPr>
          <w:rFonts w:ascii="Times New Roman" w:eastAsia="Times New Roman" w:hAnsi="Times New Roman" w:cs="Times New Roman"/>
          <w:b/>
          <w:color w:val="000000"/>
          <w:kern w:val="1"/>
          <w:sz w:val="24"/>
          <w:szCs w:val="24"/>
          <w:vertAlign w:val="superscript"/>
          <w:lang w:val="en-US" w:eastAsia="ar-SA"/>
        </w:rPr>
        <w:t>4</w:t>
      </w:r>
      <w:r w:rsidRPr="00850816">
        <w:rPr>
          <w:rFonts w:ascii="Times New Roman" w:eastAsia="Times New Roman" w:hAnsi="Times New Roman" w:cs="Times New Roman"/>
          <w:color w:val="000000"/>
          <w:kern w:val="1"/>
          <w:sz w:val="24"/>
          <w:szCs w:val="24"/>
          <w:lang w:val="en-US" w:eastAsia="ar-SA"/>
        </w:rPr>
        <w:t>. A computer system is a combination of five elements:</w:t>
      </w:r>
    </w:p>
    <w:p w:rsidR="00AE582E" w:rsidRPr="000D753B" w:rsidRDefault="00AE582E" w:rsidP="00AE582E">
      <w:pPr>
        <w:pStyle w:val="a5"/>
        <w:numPr>
          <w:ilvl w:val="1"/>
          <w:numId w:val="3"/>
        </w:numPr>
        <w:suppressAutoHyphens/>
        <w:spacing w:after="0" w:line="240" w:lineRule="auto"/>
        <w:jc w:val="both"/>
        <w:rPr>
          <w:rFonts w:ascii="Times New Roman" w:eastAsia="Times New Roman" w:hAnsi="Times New Roman" w:cs="Times New Roman"/>
          <w:kern w:val="1"/>
          <w:sz w:val="24"/>
          <w:szCs w:val="24"/>
          <w:lang w:val="en-US" w:eastAsia="ar-SA"/>
        </w:rPr>
      </w:pPr>
      <w:r w:rsidRPr="000D753B">
        <w:rPr>
          <w:rFonts w:ascii="Times New Roman" w:eastAsia="Times New Roman" w:hAnsi="Times New Roman" w:cs="Times New Roman"/>
          <w:kern w:val="1"/>
          <w:sz w:val="24"/>
          <w:szCs w:val="24"/>
          <w:lang w:val="en-US" w:eastAsia="ar-SA"/>
        </w:rPr>
        <w:t>Hardware</w:t>
      </w:r>
    </w:p>
    <w:p w:rsidR="00AE582E" w:rsidRPr="000D753B" w:rsidRDefault="00AE582E" w:rsidP="00AE582E">
      <w:pPr>
        <w:pStyle w:val="a5"/>
        <w:numPr>
          <w:ilvl w:val="1"/>
          <w:numId w:val="3"/>
        </w:numPr>
        <w:suppressAutoHyphens/>
        <w:spacing w:after="0" w:line="240" w:lineRule="auto"/>
        <w:jc w:val="both"/>
        <w:rPr>
          <w:rFonts w:ascii="Times New Roman" w:eastAsia="Times New Roman" w:hAnsi="Times New Roman" w:cs="Times New Roman"/>
          <w:kern w:val="1"/>
          <w:sz w:val="24"/>
          <w:szCs w:val="24"/>
          <w:lang w:val="en-US" w:eastAsia="ar-SA"/>
        </w:rPr>
      </w:pPr>
      <w:r w:rsidRPr="000D753B">
        <w:rPr>
          <w:rFonts w:ascii="Times New Roman" w:eastAsia="Times New Roman" w:hAnsi="Times New Roman" w:cs="Times New Roman"/>
          <w:kern w:val="1"/>
          <w:sz w:val="24"/>
          <w:szCs w:val="24"/>
          <w:lang w:val="en-US" w:eastAsia="ar-SA"/>
        </w:rPr>
        <w:t>Software</w:t>
      </w:r>
    </w:p>
    <w:p w:rsidR="00AE582E" w:rsidRPr="000D753B" w:rsidRDefault="00AE582E" w:rsidP="00AE582E">
      <w:pPr>
        <w:pStyle w:val="a5"/>
        <w:numPr>
          <w:ilvl w:val="1"/>
          <w:numId w:val="3"/>
        </w:numPr>
        <w:suppressAutoHyphens/>
        <w:spacing w:after="0" w:line="240" w:lineRule="auto"/>
        <w:jc w:val="both"/>
        <w:rPr>
          <w:rFonts w:ascii="Times New Roman" w:eastAsia="Times New Roman" w:hAnsi="Times New Roman" w:cs="Times New Roman"/>
          <w:kern w:val="1"/>
          <w:sz w:val="24"/>
          <w:szCs w:val="24"/>
          <w:lang w:val="en-US" w:eastAsia="ar-SA"/>
        </w:rPr>
      </w:pPr>
      <w:r w:rsidRPr="000D753B">
        <w:rPr>
          <w:rFonts w:ascii="Times New Roman" w:eastAsia="Times New Roman" w:hAnsi="Times New Roman" w:cs="Times New Roman"/>
          <w:kern w:val="1"/>
          <w:sz w:val="24"/>
          <w:szCs w:val="24"/>
          <w:lang w:val="en-US" w:eastAsia="ar-SA"/>
        </w:rPr>
        <w:t>People</w:t>
      </w:r>
    </w:p>
    <w:p w:rsidR="00AE582E" w:rsidRPr="000D753B" w:rsidRDefault="00AE582E" w:rsidP="00AE582E">
      <w:pPr>
        <w:pStyle w:val="a5"/>
        <w:numPr>
          <w:ilvl w:val="1"/>
          <w:numId w:val="3"/>
        </w:numPr>
        <w:suppressAutoHyphens/>
        <w:spacing w:after="0" w:line="240" w:lineRule="auto"/>
        <w:jc w:val="both"/>
        <w:rPr>
          <w:rFonts w:ascii="Times New Roman" w:eastAsia="Times New Roman" w:hAnsi="Times New Roman" w:cs="Times New Roman"/>
          <w:b/>
          <w:kern w:val="1"/>
          <w:sz w:val="24"/>
          <w:szCs w:val="24"/>
          <w:vertAlign w:val="superscript"/>
          <w:lang w:val="en-US" w:eastAsia="ar-SA"/>
        </w:rPr>
      </w:pPr>
      <w:r w:rsidRPr="000D753B">
        <w:rPr>
          <w:rFonts w:ascii="Times New Roman" w:eastAsia="Times New Roman" w:hAnsi="Times New Roman" w:cs="Times New Roman"/>
          <w:b/>
          <w:kern w:val="1"/>
          <w:sz w:val="24"/>
          <w:szCs w:val="24"/>
          <w:lang w:val="en-US" w:eastAsia="ar-SA"/>
        </w:rPr>
        <w:t>Procedures</w:t>
      </w:r>
      <w:r w:rsidRPr="000D753B">
        <w:rPr>
          <w:rFonts w:ascii="Times New Roman" w:eastAsia="Times New Roman" w:hAnsi="Times New Roman" w:cs="Times New Roman"/>
          <w:b/>
          <w:kern w:val="1"/>
          <w:sz w:val="24"/>
          <w:szCs w:val="24"/>
          <w:vertAlign w:val="superscript"/>
          <w:lang w:val="en-US" w:eastAsia="ar-SA"/>
        </w:rPr>
        <w:t>5</w:t>
      </w:r>
    </w:p>
    <w:p w:rsidR="00AE582E" w:rsidRPr="000D753B" w:rsidRDefault="00AE582E" w:rsidP="00AE582E">
      <w:pPr>
        <w:pStyle w:val="a5"/>
        <w:numPr>
          <w:ilvl w:val="1"/>
          <w:numId w:val="3"/>
        </w:numPr>
        <w:suppressAutoHyphens/>
        <w:spacing w:after="0" w:line="240" w:lineRule="auto"/>
        <w:jc w:val="both"/>
        <w:rPr>
          <w:rFonts w:ascii="Times New Roman" w:eastAsia="Times New Roman" w:hAnsi="Times New Roman" w:cs="Times New Roman"/>
          <w:kern w:val="1"/>
          <w:sz w:val="24"/>
          <w:szCs w:val="24"/>
          <w:lang w:val="en-US" w:eastAsia="ar-SA"/>
        </w:rPr>
      </w:pPr>
      <w:r w:rsidRPr="000D753B">
        <w:rPr>
          <w:rFonts w:ascii="Times New Roman" w:eastAsia="Times New Roman" w:hAnsi="Times New Roman" w:cs="Times New Roman"/>
          <w:kern w:val="1"/>
          <w:sz w:val="24"/>
          <w:szCs w:val="24"/>
          <w:lang w:val="en-US" w:eastAsia="ar-SA"/>
        </w:rPr>
        <w:t>Data/information</w:t>
      </w:r>
    </w:p>
    <w:p w:rsidR="00AE582E" w:rsidRPr="00850816" w:rsidRDefault="00AE582E" w:rsidP="00AE582E">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When one computer system is set up to communicate with another computer system, connectivity becomes the sixth system element. In other words, the </w:t>
      </w:r>
      <w:r w:rsidRPr="00850816">
        <w:rPr>
          <w:rFonts w:ascii="Times New Roman" w:eastAsia="Times New Roman" w:hAnsi="Times New Roman" w:cs="Times New Roman"/>
          <w:b/>
          <w:color w:val="000000"/>
          <w:kern w:val="1"/>
          <w:sz w:val="24"/>
          <w:szCs w:val="24"/>
          <w:lang w:val="en-US" w:eastAsia="ar-SA"/>
        </w:rPr>
        <w:t>manner</w:t>
      </w:r>
      <w:r w:rsidRPr="00850816">
        <w:rPr>
          <w:rFonts w:ascii="Times New Roman" w:eastAsia="Times New Roman" w:hAnsi="Times New Roman" w:cs="Times New Roman"/>
          <w:b/>
          <w:color w:val="000000"/>
          <w:kern w:val="1"/>
          <w:sz w:val="24"/>
          <w:szCs w:val="24"/>
          <w:vertAlign w:val="superscript"/>
          <w:lang w:val="en-US" w:eastAsia="ar-SA"/>
        </w:rPr>
        <w:t>6</w:t>
      </w:r>
      <w:r w:rsidRPr="00850816">
        <w:rPr>
          <w:rFonts w:ascii="Times New Roman" w:eastAsia="Times New Roman" w:hAnsi="Times New Roman" w:cs="Times New Roman"/>
          <w:color w:val="000000"/>
          <w:kern w:val="1"/>
          <w:sz w:val="24"/>
          <w:szCs w:val="24"/>
          <w:lang w:val="en-US" w:eastAsia="ar-SA"/>
        </w:rPr>
        <w:t xml:space="preserve"> in which the </w:t>
      </w:r>
      <w:r w:rsidRPr="00850816">
        <w:rPr>
          <w:rFonts w:ascii="Times New Roman" w:eastAsia="Times New Roman" w:hAnsi="Times New Roman" w:cs="Times New Roman"/>
          <w:b/>
          <w:color w:val="000000"/>
          <w:kern w:val="1"/>
          <w:sz w:val="24"/>
          <w:szCs w:val="24"/>
          <w:lang w:val="en-US" w:eastAsia="ar-SA"/>
        </w:rPr>
        <w:t>various</w:t>
      </w:r>
      <w:r w:rsidRPr="00850816">
        <w:rPr>
          <w:rFonts w:ascii="Times New Roman" w:eastAsia="Times New Roman" w:hAnsi="Times New Roman" w:cs="Times New Roman"/>
          <w:b/>
          <w:color w:val="000000"/>
          <w:kern w:val="1"/>
          <w:sz w:val="24"/>
          <w:szCs w:val="24"/>
          <w:vertAlign w:val="superscript"/>
          <w:lang w:val="en-US" w:eastAsia="ar-SA"/>
        </w:rPr>
        <w:t>7</w:t>
      </w:r>
      <w:r w:rsidRPr="00850816">
        <w:rPr>
          <w:rFonts w:ascii="Times New Roman" w:eastAsia="Times New Roman" w:hAnsi="Times New Roman" w:cs="Times New Roman"/>
          <w:color w:val="000000"/>
          <w:kern w:val="1"/>
          <w:sz w:val="24"/>
          <w:szCs w:val="24"/>
          <w:lang w:val="en-US" w:eastAsia="ar-SA"/>
        </w:rPr>
        <w:t xml:space="preserve"> individual systems are </w:t>
      </w:r>
      <w:r w:rsidRPr="00850816">
        <w:rPr>
          <w:rFonts w:ascii="Times New Roman" w:eastAsia="Times New Roman" w:hAnsi="Times New Roman" w:cs="Times New Roman"/>
          <w:b/>
          <w:color w:val="000000"/>
          <w:kern w:val="1"/>
          <w:sz w:val="24"/>
          <w:szCs w:val="24"/>
          <w:lang w:val="en-US" w:eastAsia="ar-SA"/>
        </w:rPr>
        <w:t>connected</w:t>
      </w:r>
      <w:r w:rsidRPr="00850816">
        <w:rPr>
          <w:rFonts w:ascii="Times New Roman" w:eastAsia="Times New Roman" w:hAnsi="Times New Roman" w:cs="Times New Roman"/>
          <w:b/>
          <w:color w:val="000000"/>
          <w:kern w:val="1"/>
          <w:sz w:val="24"/>
          <w:szCs w:val="24"/>
          <w:vertAlign w:val="superscript"/>
          <w:lang w:val="en-US" w:eastAsia="ar-SA"/>
        </w:rPr>
        <w:t>8</w:t>
      </w:r>
      <w:r w:rsidRPr="00850816">
        <w:rPr>
          <w:rFonts w:ascii="Times New Roman" w:eastAsia="Times New Roman" w:hAnsi="Times New Roman" w:cs="Times New Roman"/>
          <w:color w:val="000000"/>
          <w:kern w:val="1"/>
          <w:sz w:val="24"/>
          <w:szCs w:val="24"/>
          <w:lang w:val="en-US" w:eastAsia="ar-SA"/>
        </w:rPr>
        <w:t xml:space="preserve"> — for example, by phone lines, </w:t>
      </w:r>
      <w:r w:rsidRPr="00850816">
        <w:rPr>
          <w:rFonts w:ascii="Times New Roman" w:eastAsia="Times New Roman" w:hAnsi="Times New Roman" w:cs="Times New Roman"/>
          <w:b/>
          <w:color w:val="000000"/>
          <w:kern w:val="1"/>
          <w:sz w:val="24"/>
          <w:szCs w:val="24"/>
          <w:lang w:val="en-US" w:eastAsia="ar-SA"/>
        </w:rPr>
        <w:t>microwave</w:t>
      </w:r>
      <w:r w:rsidRPr="00850816">
        <w:rPr>
          <w:rFonts w:ascii="Times New Roman" w:eastAsia="Times New Roman" w:hAnsi="Times New Roman" w:cs="Times New Roman"/>
          <w:b/>
          <w:color w:val="000000"/>
          <w:kern w:val="1"/>
          <w:sz w:val="24"/>
          <w:szCs w:val="24"/>
          <w:vertAlign w:val="superscript"/>
          <w:lang w:val="en-US" w:eastAsia="ar-SA"/>
        </w:rPr>
        <w:t>9</w:t>
      </w:r>
      <w:r w:rsidRPr="00850816">
        <w:rPr>
          <w:rFonts w:ascii="Times New Roman" w:eastAsia="Times New Roman" w:hAnsi="Times New Roman" w:cs="Times New Roman"/>
          <w:color w:val="000000"/>
          <w:kern w:val="1"/>
          <w:sz w:val="24"/>
          <w:szCs w:val="24"/>
          <w:lang w:val="en-US" w:eastAsia="ar-SA"/>
        </w:rPr>
        <w:t xml:space="preserve"> </w:t>
      </w:r>
      <w:r w:rsidRPr="00850816">
        <w:rPr>
          <w:rFonts w:ascii="Times New Roman" w:eastAsia="Times New Roman" w:hAnsi="Times New Roman" w:cs="Times New Roman"/>
          <w:b/>
          <w:color w:val="000000"/>
          <w:kern w:val="1"/>
          <w:sz w:val="24"/>
          <w:szCs w:val="24"/>
          <w:lang w:val="en-US" w:eastAsia="ar-SA"/>
        </w:rPr>
        <w:t>transmission</w:t>
      </w:r>
      <w:r w:rsidRPr="00850816">
        <w:rPr>
          <w:rFonts w:ascii="Times New Roman" w:eastAsia="Times New Roman" w:hAnsi="Times New Roman" w:cs="Times New Roman"/>
          <w:b/>
          <w:color w:val="000000"/>
          <w:kern w:val="1"/>
          <w:sz w:val="24"/>
          <w:szCs w:val="24"/>
          <w:vertAlign w:val="superscript"/>
          <w:lang w:val="en-US" w:eastAsia="ar-SA"/>
        </w:rPr>
        <w:t>10</w:t>
      </w:r>
      <w:r w:rsidRPr="00850816">
        <w:rPr>
          <w:rFonts w:ascii="Times New Roman" w:eastAsia="Times New Roman" w:hAnsi="Times New Roman" w:cs="Times New Roman"/>
          <w:color w:val="000000"/>
          <w:kern w:val="1"/>
          <w:sz w:val="24"/>
          <w:szCs w:val="24"/>
          <w:lang w:val="en-US" w:eastAsia="ar-SA"/>
        </w:rPr>
        <w:t>, or satellite — is an element of the total computer system.</w:t>
      </w:r>
    </w:p>
    <w:p w:rsidR="00AE582E" w:rsidRPr="00850816" w:rsidRDefault="00AE582E" w:rsidP="00AE582E">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Software is the term used to describe the instructions that tell the hardware how to perform a task. Without software </w:t>
      </w:r>
      <w:r w:rsidRPr="00850816">
        <w:rPr>
          <w:rFonts w:ascii="Times New Roman" w:eastAsia="Times New Roman" w:hAnsi="Times New Roman" w:cs="Times New Roman"/>
          <w:b/>
          <w:color w:val="000000"/>
          <w:kern w:val="1"/>
          <w:sz w:val="24"/>
          <w:szCs w:val="24"/>
          <w:lang w:val="en-US" w:eastAsia="ar-SA"/>
        </w:rPr>
        <w:t>instructions</w:t>
      </w:r>
      <w:r w:rsidRPr="00850816">
        <w:rPr>
          <w:rFonts w:ascii="Times New Roman" w:eastAsia="Times New Roman" w:hAnsi="Times New Roman" w:cs="Times New Roman"/>
          <w:b/>
          <w:color w:val="000000"/>
          <w:kern w:val="1"/>
          <w:sz w:val="24"/>
          <w:szCs w:val="24"/>
          <w:vertAlign w:val="superscript"/>
          <w:lang w:val="en-US" w:eastAsia="ar-SA"/>
        </w:rPr>
        <w:t>11</w:t>
      </w:r>
      <w:r w:rsidRPr="00850816">
        <w:rPr>
          <w:rFonts w:ascii="Times New Roman" w:eastAsia="Times New Roman" w:hAnsi="Times New Roman" w:cs="Times New Roman"/>
          <w:color w:val="000000"/>
          <w:kern w:val="1"/>
          <w:sz w:val="24"/>
          <w:szCs w:val="24"/>
          <w:lang w:val="en-US" w:eastAsia="ar-SA"/>
        </w:rPr>
        <w:t xml:space="preserve">, the hardware doesn’t know what to do. People, however, are the most important component of the computer system: they </w:t>
      </w:r>
      <w:r w:rsidRPr="00850816">
        <w:rPr>
          <w:rFonts w:ascii="Times New Roman" w:eastAsia="Times New Roman" w:hAnsi="Times New Roman" w:cs="Times New Roman"/>
          <w:b/>
          <w:color w:val="000000"/>
          <w:kern w:val="1"/>
          <w:sz w:val="24"/>
          <w:szCs w:val="24"/>
          <w:lang w:val="en-US" w:eastAsia="ar-SA"/>
        </w:rPr>
        <w:t>create</w:t>
      </w:r>
      <w:r w:rsidRPr="00850816">
        <w:rPr>
          <w:rFonts w:ascii="Times New Roman" w:eastAsia="Times New Roman" w:hAnsi="Times New Roman" w:cs="Times New Roman"/>
          <w:b/>
          <w:color w:val="000000"/>
          <w:kern w:val="1"/>
          <w:sz w:val="24"/>
          <w:szCs w:val="24"/>
          <w:vertAlign w:val="superscript"/>
          <w:lang w:val="en-US" w:eastAsia="ar-SA"/>
        </w:rPr>
        <w:t>12</w:t>
      </w:r>
      <w:r w:rsidRPr="00850816">
        <w:rPr>
          <w:rFonts w:ascii="Times New Roman" w:eastAsia="Times New Roman" w:hAnsi="Times New Roman" w:cs="Times New Roman"/>
          <w:color w:val="000000"/>
          <w:kern w:val="1"/>
          <w:sz w:val="24"/>
          <w:szCs w:val="24"/>
          <w:lang w:val="en-US" w:eastAsia="ar-SA"/>
        </w:rPr>
        <w:t xml:space="preserve"> the computer software instructions and </w:t>
      </w:r>
      <w:r w:rsidRPr="00850816">
        <w:rPr>
          <w:rFonts w:ascii="Times New Roman" w:eastAsia="Times New Roman" w:hAnsi="Times New Roman" w:cs="Times New Roman"/>
          <w:b/>
          <w:color w:val="000000"/>
          <w:kern w:val="1"/>
          <w:sz w:val="24"/>
          <w:szCs w:val="24"/>
          <w:lang w:val="en-US" w:eastAsia="ar-SA"/>
        </w:rPr>
        <w:t>respond</w:t>
      </w:r>
      <w:r w:rsidRPr="00850816">
        <w:rPr>
          <w:rFonts w:ascii="Times New Roman" w:eastAsia="Times New Roman" w:hAnsi="Times New Roman" w:cs="Times New Roman"/>
          <w:b/>
          <w:color w:val="000000"/>
          <w:kern w:val="1"/>
          <w:sz w:val="24"/>
          <w:szCs w:val="24"/>
          <w:vertAlign w:val="superscript"/>
          <w:lang w:val="en-US" w:eastAsia="ar-SA"/>
        </w:rPr>
        <w:t>13</w:t>
      </w:r>
      <w:r w:rsidRPr="00850816">
        <w:rPr>
          <w:rFonts w:ascii="Times New Roman" w:eastAsia="Times New Roman" w:hAnsi="Times New Roman" w:cs="Times New Roman"/>
          <w:color w:val="000000"/>
          <w:kern w:val="1"/>
          <w:sz w:val="24"/>
          <w:szCs w:val="24"/>
          <w:lang w:val="en-US" w:eastAsia="ar-SA"/>
        </w:rPr>
        <w:t xml:space="preserve"> to the procedures that those instructions present.</w:t>
      </w:r>
    </w:p>
    <w:p w:rsidR="00AE582E" w:rsidRPr="00850816" w:rsidRDefault="00AE582E" w:rsidP="00AE582E">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The basic job of the computer is the processing of information. Computers accept information in the form of instruction called a program and </w:t>
      </w:r>
      <w:r w:rsidRPr="00850816">
        <w:rPr>
          <w:rFonts w:ascii="Times New Roman" w:eastAsia="Times New Roman" w:hAnsi="Times New Roman" w:cs="Times New Roman"/>
          <w:b/>
          <w:color w:val="000000"/>
          <w:kern w:val="1"/>
          <w:sz w:val="24"/>
          <w:szCs w:val="24"/>
          <w:lang w:val="en-US" w:eastAsia="ar-SA"/>
        </w:rPr>
        <w:t>characters</w:t>
      </w:r>
      <w:r w:rsidRPr="00850816">
        <w:rPr>
          <w:rFonts w:ascii="Times New Roman" w:eastAsia="Times New Roman" w:hAnsi="Times New Roman" w:cs="Times New Roman"/>
          <w:b/>
          <w:color w:val="000000"/>
          <w:kern w:val="1"/>
          <w:sz w:val="24"/>
          <w:szCs w:val="24"/>
          <w:vertAlign w:val="superscript"/>
          <w:lang w:val="en-US" w:eastAsia="ar-SA"/>
        </w:rPr>
        <w:t>14</w:t>
      </w:r>
      <w:r w:rsidRPr="00850816">
        <w:rPr>
          <w:rFonts w:ascii="Times New Roman" w:eastAsia="Times New Roman" w:hAnsi="Times New Roman" w:cs="Times New Roman"/>
          <w:color w:val="000000"/>
          <w:kern w:val="1"/>
          <w:sz w:val="24"/>
          <w:szCs w:val="24"/>
          <w:lang w:val="en-US" w:eastAsia="ar-SA"/>
        </w:rPr>
        <w:t xml:space="preserve"> called </w:t>
      </w:r>
      <w:r w:rsidRPr="00850816">
        <w:rPr>
          <w:rFonts w:ascii="Times New Roman" w:eastAsia="Times New Roman" w:hAnsi="Times New Roman" w:cs="Times New Roman"/>
          <w:b/>
          <w:color w:val="000000"/>
          <w:kern w:val="1"/>
          <w:sz w:val="24"/>
          <w:szCs w:val="24"/>
          <w:lang w:val="en-US" w:eastAsia="ar-SA"/>
        </w:rPr>
        <w:t>data</w:t>
      </w:r>
      <w:r w:rsidRPr="00850816">
        <w:rPr>
          <w:rFonts w:ascii="Times New Roman" w:eastAsia="Times New Roman" w:hAnsi="Times New Roman" w:cs="Times New Roman"/>
          <w:b/>
          <w:color w:val="000000"/>
          <w:kern w:val="1"/>
          <w:sz w:val="24"/>
          <w:szCs w:val="24"/>
          <w:vertAlign w:val="superscript"/>
          <w:lang w:val="en-US" w:eastAsia="ar-SA"/>
        </w:rPr>
        <w:t>15</w:t>
      </w:r>
      <w:r w:rsidRPr="00850816">
        <w:rPr>
          <w:rFonts w:ascii="Times New Roman" w:eastAsia="Times New Roman" w:hAnsi="Times New Roman" w:cs="Times New Roman"/>
          <w:color w:val="000000"/>
          <w:kern w:val="1"/>
          <w:sz w:val="24"/>
          <w:szCs w:val="24"/>
          <w:lang w:val="en-US" w:eastAsia="ar-SA"/>
        </w:rPr>
        <w:t xml:space="preserve"> to perform mathematical and logical operations, and then give the results. The data is </w:t>
      </w:r>
      <w:r w:rsidRPr="00850816">
        <w:rPr>
          <w:rFonts w:ascii="Times New Roman" w:eastAsia="Times New Roman" w:hAnsi="Times New Roman" w:cs="Times New Roman"/>
          <w:b/>
          <w:color w:val="000000"/>
          <w:kern w:val="1"/>
          <w:sz w:val="24"/>
          <w:szCs w:val="24"/>
          <w:lang w:val="en-US" w:eastAsia="ar-SA"/>
        </w:rPr>
        <w:t>raw</w:t>
      </w:r>
      <w:r w:rsidRPr="00850816">
        <w:rPr>
          <w:rFonts w:ascii="Times New Roman" w:eastAsia="Times New Roman" w:hAnsi="Times New Roman" w:cs="Times New Roman"/>
          <w:b/>
          <w:color w:val="000000"/>
          <w:kern w:val="1"/>
          <w:sz w:val="24"/>
          <w:szCs w:val="24"/>
          <w:vertAlign w:val="superscript"/>
          <w:lang w:val="en-US" w:eastAsia="ar-SA"/>
        </w:rPr>
        <w:t>16</w:t>
      </w:r>
      <w:r w:rsidRPr="00850816">
        <w:rPr>
          <w:rFonts w:ascii="Times New Roman" w:eastAsia="Times New Roman" w:hAnsi="Times New Roman" w:cs="Times New Roman"/>
          <w:color w:val="000000"/>
          <w:kern w:val="1"/>
          <w:sz w:val="24"/>
          <w:szCs w:val="24"/>
          <w:lang w:val="en-US" w:eastAsia="ar-SA"/>
        </w:rPr>
        <w:t xml:space="preserve"> material while information is organized, processed, </w:t>
      </w:r>
      <w:r w:rsidRPr="00850816">
        <w:rPr>
          <w:rFonts w:ascii="Times New Roman" w:eastAsia="Times New Roman" w:hAnsi="Times New Roman" w:cs="Times New Roman"/>
          <w:b/>
          <w:color w:val="000000"/>
          <w:kern w:val="1"/>
          <w:sz w:val="24"/>
          <w:szCs w:val="24"/>
          <w:lang w:val="en-US" w:eastAsia="ar-SA"/>
        </w:rPr>
        <w:t>refined</w:t>
      </w:r>
      <w:r w:rsidRPr="00850816">
        <w:rPr>
          <w:rFonts w:ascii="Times New Roman" w:eastAsia="Times New Roman" w:hAnsi="Times New Roman" w:cs="Times New Roman"/>
          <w:b/>
          <w:color w:val="000000"/>
          <w:kern w:val="1"/>
          <w:sz w:val="24"/>
          <w:szCs w:val="24"/>
          <w:vertAlign w:val="superscript"/>
          <w:lang w:val="en-US" w:eastAsia="ar-SA"/>
        </w:rPr>
        <w:t>17</w:t>
      </w:r>
      <w:r w:rsidRPr="00850816">
        <w:rPr>
          <w:rFonts w:ascii="Times New Roman" w:eastAsia="Times New Roman" w:hAnsi="Times New Roman" w:cs="Times New Roman"/>
          <w:color w:val="000000"/>
          <w:kern w:val="1"/>
          <w:sz w:val="24"/>
          <w:szCs w:val="24"/>
          <w:lang w:val="en-US" w:eastAsia="ar-SA"/>
        </w:rPr>
        <w:t xml:space="preserve"> and useful for </w:t>
      </w:r>
      <w:r w:rsidRPr="00850816">
        <w:rPr>
          <w:rFonts w:ascii="Times New Roman" w:eastAsia="Times New Roman" w:hAnsi="Times New Roman" w:cs="Times New Roman"/>
          <w:b/>
          <w:color w:val="000000"/>
          <w:kern w:val="1"/>
          <w:sz w:val="24"/>
          <w:szCs w:val="24"/>
          <w:lang w:val="en-US" w:eastAsia="ar-SA"/>
        </w:rPr>
        <w:t>decision</w:t>
      </w:r>
      <w:r w:rsidRPr="00850816">
        <w:rPr>
          <w:rFonts w:ascii="Times New Roman" w:eastAsia="Times New Roman" w:hAnsi="Times New Roman" w:cs="Times New Roman"/>
          <w:b/>
          <w:color w:val="000000"/>
          <w:kern w:val="1"/>
          <w:sz w:val="24"/>
          <w:szCs w:val="24"/>
          <w:vertAlign w:val="superscript"/>
          <w:lang w:val="en-US" w:eastAsia="ar-SA"/>
        </w:rPr>
        <w:t>18</w:t>
      </w:r>
      <w:r w:rsidRPr="00850816">
        <w:rPr>
          <w:rFonts w:ascii="Times New Roman" w:eastAsia="Times New Roman" w:hAnsi="Times New Roman" w:cs="Times New Roman"/>
          <w:color w:val="000000"/>
          <w:kern w:val="1"/>
          <w:sz w:val="24"/>
          <w:szCs w:val="24"/>
          <w:lang w:val="en-US" w:eastAsia="ar-SA"/>
        </w:rPr>
        <w:t xml:space="preserve"> making. Computer is used to </w:t>
      </w:r>
      <w:r w:rsidRPr="00850816">
        <w:rPr>
          <w:rFonts w:ascii="Times New Roman" w:eastAsia="Times New Roman" w:hAnsi="Times New Roman" w:cs="Times New Roman"/>
          <w:b/>
          <w:color w:val="000000"/>
          <w:kern w:val="1"/>
          <w:sz w:val="24"/>
          <w:szCs w:val="24"/>
          <w:lang w:val="en-US" w:eastAsia="ar-SA"/>
        </w:rPr>
        <w:t>convert</w:t>
      </w:r>
      <w:r w:rsidRPr="00850816">
        <w:rPr>
          <w:rFonts w:ascii="Times New Roman" w:eastAsia="Times New Roman" w:hAnsi="Times New Roman" w:cs="Times New Roman"/>
          <w:b/>
          <w:color w:val="000000"/>
          <w:kern w:val="1"/>
          <w:sz w:val="24"/>
          <w:szCs w:val="24"/>
          <w:vertAlign w:val="superscript"/>
          <w:lang w:val="en-US" w:eastAsia="ar-SA"/>
        </w:rPr>
        <w:t>19</w:t>
      </w:r>
      <w:r w:rsidRPr="00850816">
        <w:rPr>
          <w:rFonts w:ascii="Times New Roman" w:eastAsia="Times New Roman" w:hAnsi="Times New Roman" w:cs="Times New Roman"/>
          <w:color w:val="000000"/>
          <w:kern w:val="1"/>
          <w:sz w:val="24"/>
          <w:szCs w:val="24"/>
          <w:lang w:val="en-US" w:eastAsia="ar-SA"/>
        </w:rPr>
        <w:t xml:space="preserve"> data into information. Computer is also used to store information in the digital form.</w:t>
      </w:r>
    </w:p>
    <w:p w:rsidR="00AE582E" w:rsidRPr="00850816" w:rsidRDefault="00AE582E" w:rsidP="00AE582E">
      <w:pPr>
        <w:keepNext/>
        <w:numPr>
          <w:ilvl w:val="1"/>
          <w:numId w:val="0"/>
        </w:numPr>
        <w:tabs>
          <w:tab w:val="num" w:pos="576"/>
          <w:tab w:val="left" w:pos="4032"/>
        </w:tabs>
        <w:suppressAutoHyphens/>
        <w:spacing w:after="0" w:line="240" w:lineRule="auto"/>
        <w:ind w:hanging="576"/>
        <w:outlineLvl w:val="1"/>
        <w:rPr>
          <w:rFonts w:ascii="Times New Roman" w:eastAsia="Times New Roman" w:hAnsi="Times New Roman" w:cs="Times New Roman"/>
          <w:b/>
          <w:bCs/>
          <w:i/>
          <w:iCs/>
          <w:kern w:val="1"/>
          <w:sz w:val="24"/>
          <w:szCs w:val="24"/>
          <w:lang w:val="en-US" w:eastAsia="ar-SA"/>
        </w:rPr>
      </w:pPr>
      <w:r w:rsidRPr="00850816">
        <w:rPr>
          <w:rFonts w:ascii="Times New Roman" w:eastAsia="Times New Roman" w:hAnsi="Times New Roman" w:cs="Times New Roman"/>
          <w:b/>
          <w:bCs/>
          <w:i/>
          <w:iCs/>
          <w:kern w:val="1"/>
          <w:sz w:val="24"/>
          <w:szCs w:val="24"/>
          <w:lang w:val="en-US" w:eastAsia="ar-SA"/>
        </w:rPr>
        <w:t>Vocabulary:</w:t>
      </w:r>
    </w:p>
    <w:p w:rsidR="00AE582E" w:rsidRPr="00850816" w:rsidRDefault="00AE582E" w:rsidP="00AE582E">
      <w:pPr>
        <w:numPr>
          <w:ilvl w:val="0"/>
          <w:numId w:val="25"/>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device</w:t>
      </w:r>
      <w:r w:rsidRPr="00850816">
        <w:rPr>
          <w:rFonts w:ascii="Times New Roman" w:eastAsia="Times New Roman" w:hAnsi="Times New Roman" w:cs="Times New Roman"/>
          <w:kern w:val="1"/>
          <w:sz w:val="24"/>
          <w:szCs w:val="24"/>
          <w:lang w:eastAsia="ar-SA"/>
        </w:rPr>
        <w:t xml:space="preserve"> — устройство</w:t>
      </w:r>
    </w:p>
    <w:p w:rsidR="00AE582E" w:rsidRPr="00850816" w:rsidRDefault="00AE582E" w:rsidP="00AE582E">
      <w:pPr>
        <w:numPr>
          <w:ilvl w:val="0"/>
          <w:numId w:val="25"/>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intelligence</w:t>
      </w:r>
      <w:r w:rsidRPr="00850816">
        <w:rPr>
          <w:rFonts w:ascii="Times New Roman" w:eastAsia="Times New Roman" w:hAnsi="Times New Roman" w:cs="Times New Roman"/>
          <w:kern w:val="1"/>
          <w:sz w:val="24"/>
          <w:szCs w:val="24"/>
          <w:lang w:eastAsia="ar-SA"/>
        </w:rPr>
        <w:t xml:space="preserve"> — разум</w:t>
      </w:r>
    </w:p>
    <w:p w:rsidR="00AE582E" w:rsidRPr="00850816" w:rsidRDefault="00AE582E" w:rsidP="00AE582E">
      <w:pPr>
        <w:numPr>
          <w:ilvl w:val="0"/>
          <w:numId w:val="25"/>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to refer to as</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называть</w:t>
      </w:r>
      <w:proofErr w:type="spellEnd"/>
      <w:r w:rsidRPr="00850816">
        <w:rPr>
          <w:rFonts w:ascii="Times New Roman" w:eastAsia="Times New Roman" w:hAnsi="Times New Roman" w:cs="Times New Roman"/>
          <w:kern w:val="1"/>
          <w:sz w:val="24"/>
          <w:szCs w:val="24"/>
          <w:lang w:val="en-US" w:eastAsia="ar-SA"/>
        </w:rPr>
        <w:t xml:space="preserve"> </w:t>
      </w:r>
      <w:proofErr w:type="spellStart"/>
      <w:r w:rsidRPr="00850816">
        <w:rPr>
          <w:rFonts w:ascii="Times New Roman" w:eastAsia="Times New Roman" w:hAnsi="Times New Roman" w:cs="Times New Roman"/>
          <w:kern w:val="1"/>
          <w:sz w:val="24"/>
          <w:szCs w:val="24"/>
          <w:lang w:val="en-US" w:eastAsia="ar-SA"/>
        </w:rPr>
        <w:t>что-либо</w:t>
      </w:r>
      <w:proofErr w:type="spellEnd"/>
      <w:r w:rsidRPr="00850816">
        <w:rPr>
          <w:rFonts w:ascii="Times New Roman" w:eastAsia="Times New Roman" w:hAnsi="Times New Roman" w:cs="Times New Roman"/>
          <w:kern w:val="1"/>
          <w:sz w:val="24"/>
          <w:szCs w:val="24"/>
          <w:lang w:val="en-US" w:eastAsia="ar-SA"/>
        </w:rPr>
        <w:t xml:space="preserve"> </w:t>
      </w:r>
    </w:p>
    <w:p w:rsidR="00AE582E" w:rsidRPr="00850816" w:rsidRDefault="00AE582E" w:rsidP="00AE582E">
      <w:pPr>
        <w:numPr>
          <w:ilvl w:val="0"/>
          <w:numId w:val="25"/>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hardware</w:t>
      </w:r>
      <w:r w:rsidRPr="00850816">
        <w:rPr>
          <w:rFonts w:ascii="Times New Roman" w:eastAsia="Times New Roman" w:hAnsi="Times New Roman" w:cs="Times New Roman"/>
          <w:kern w:val="1"/>
          <w:sz w:val="24"/>
          <w:szCs w:val="24"/>
          <w:lang w:eastAsia="ar-SA"/>
        </w:rPr>
        <w:t xml:space="preserve"> — оборудование</w:t>
      </w:r>
    </w:p>
    <w:p w:rsidR="00AE582E" w:rsidRPr="00850816" w:rsidRDefault="00AE582E" w:rsidP="00AE582E">
      <w:pPr>
        <w:numPr>
          <w:ilvl w:val="0"/>
          <w:numId w:val="25"/>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procedures</w:t>
      </w:r>
      <w:r w:rsidRPr="00850816">
        <w:rPr>
          <w:rFonts w:ascii="Times New Roman" w:eastAsia="Times New Roman" w:hAnsi="Times New Roman" w:cs="Times New Roman"/>
          <w:kern w:val="1"/>
          <w:sz w:val="24"/>
          <w:szCs w:val="24"/>
          <w:lang w:eastAsia="ar-SA"/>
        </w:rPr>
        <w:t xml:space="preserve"> — процедуры, операции</w:t>
      </w:r>
    </w:p>
    <w:p w:rsidR="00AE582E" w:rsidRPr="00850816" w:rsidRDefault="00AE582E" w:rsidP="00AE582E">
      <w:pPr>
        <w:numPr>
          <w:ilvl w:val="0"/>
          <w:numId w:val="25"/>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lastRenderedPageBreak/>
        <w:t>manner</w:t>
      </w:r>
      <w:r w:rsidRPr="00850816">
        <w:rPr>
          <w:rFonts w:ascii="Times New Roman" w:eastAsia="Times New Roman" w:hAnsi="Times New Roman" w:cs="Times New Roman"/>
          <w:kern w:val="1"/>
          <w:sz w:val="24"/>
          <w:szCs w:val="24"/>
          <w:lang w:eastAsia="ar-SA"/>
        </w:rPr>
        <w:t xml:space="preserve"> — манера, способ</w:t>
      </w:r>
    </w:p>
    <w:p w:rsidR="00AE582E" w:rsidRPr="00850816" w:rsidRDefault="00AE582E" w:rsidP="00AE582E">
      <w:pPr>
        <w:numPr>
          <w:ilvl w:val="0"/>
          <w:numId w:val="25"/>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various</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различные</w:t>
      </w:r>
      <w:proofErr w:type="spellEnd"/>
    </w:p>
    <w:p w:rsidR="00AE582E" w:rsidRPr="00850816" w:rsidRDefault="00AE582E" w:rsidP="00AE582E">
      <w:pPr>
        <w:numPr>
          <w:ilvl w:val="0"/>
          <w:numId w:val="25"/>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to connect</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соединять</w:t>
      </w:r>
      <w:proofErr w:type="spellEnd"/>
    </w:p>
    <w:p w:rsidR="00AE582E" w:rsidRPr="00850816" w:rsidRDefault="00AE582E" w:rsidP="00AE582E">
      <w:pPr>
        <w:numPr>
          <w:ilvl w:val="0"/>
          <w:numId w:val="25"/>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microwave</w:t>
      </w:r>
      <w:r w:rsidRPr="00850816">
        <w:rPr>
          <w:rFonts w:ascii="Times New Roman" w:eastAsia="Times New Roman" w:hAnsi="Times New Roman" w:cs="Times New Roman"/>
          <w:kern w:val="1"/>
          <w:sz w:val="24"/>
          <w:szCs w:val="24"/>
          <w:lang w:eastAsia="ar-SA"/>
        </w:rPr>
        <w:t xml:space="preserve"> — микроволновая</w:t>
      </w:r>
    </w:p>
    <w:p w:rsidR="00AE582E" w:rsidRPr="00850816" w:rsidRDefault="00AE582E" w:rsidP="00AE582E">
      <w:pPr>
        <w:numPr>
          <w:ilvl w:val="0"/>
          <w:numId w:val="25"/>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 xml:space="preserve">transmission </w:t>
      </w:r>
      <w:r w:rsidRPr="00850816">
        <w:rPr>
          <w:rFonts w:ascii="Times New Roman" w:eastAsia="Times New Roman" w:hAnsi="Times New Roman" w:cs="Times New Roman"/>
          <w:kern w:val="1"/>
          <w:sz w:val="24"/>
          <w:szCs w:val="24"/>
          <w:lang w:val="en-US" w:eastAsia="ar-SA"/>
        </w:rPr>
        <w:t xml:space="preserve">— </w:t>
      </w:r>
      <w:proofErr w:type="spellStart"/>
      <w:r w:rsidRPr="00850816">
        <w:rPr>
          <w:rFonts w:ascii="Times New Roman" w:eastAsia="Times New Roman" w:hAnsi="Times New Roman" w:cs="Times New Roman"/>
          <w:kern w:val="1"/>
          <w:sz w:val="24"/>
          <w:szCs w:val="24"/>
          <w:lang w:val="en-US" w:eastAsia="ar-SA"/>
        </w:rPr>
        <w:t>передача</w:t>
      </w:r>
      <w:proofErr w:type="spellEnd"/>
    </w:p>
    <w:p w:rsidR="00AE582E" w:rsidRPr="00850816" w:rsidRDefault="00AE582E" w:rsidP="00AE582E">
      <w:pPr>
        <w:numPr>
          <w:ilvl w:val="0"/>
          <w:numId w:val="25"/>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instruction</w:t>
      </w:r>
      <w:r w:rsidRPr="00850816">
        <w:rPr>
          <w:rFonts w:ascii="Times New Roman" w:eastAsia="Times New Roman" w:hAnsi="Times New Roman" w:cs="Times New Roman"/>
          <w:kern w:val="1"/>
          <w:sz w:val="24"/>
          <w:szCs w:val="24"/>
          <w:lang w:eastAsia="ar-SA"/>
        </w:rPr>
        <w:t xml:space="preserve"> — команда</w:t>
      </w:r>
    </w:p>
    <w:p w:rsidR="00AE582E" w:rsidRPr="00850816" w:rsidRDefault="00AE582E" w:rsidP="00AE582E">
      <w:pPr>
        <w:numPr>
          <w:ilvl w:val="0"/>
          <w:numId w:val="25"/>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create</w:t>
      </w:r>
      <w:r w:rsidRPr="00850816">
        <w:rPr>
          <w:rFonts w:ascii="Times New Roman" w:eastAsia="Times New Roman" w:hAnsi="Times New Roman" w:cs="Times New Roman"/>
          <w:kern w:val="1"/>
          <w:sz w:val="24"/>
          <w:szCs w:val="24"/>
          <w:lang w:eastAsia="ar-SA"/>
        </w:rPr>
        <w:t xml:space="preserve"> — создавать</w:t>
      </w:r>
    </w:p>
    <w:p w:rsidR="00AE582E" w:rsidRPr="00850816" w:rsidRDefault="00AE582E" w:rsidP="00AE582E">
      <w:pPr>
        <w:numPr>
          <w:ilvl w:val="0"/>
          <w:numId w:val="25"/>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to respond</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отвечать</w:t>
      </w:r>
      <w:proofErr w:type="spellEnd"/>
    </w:p>
    <w:p w:rsidR="00AE582E" w:rsidRPr="00850816" w:rsidRDefault="00AE582E" w:rsidP="00AE582E">
      <w:pPr>
        <w:numPr>
          <w:ilvl w:val="0"/>
          <w:numId w:val="25"/>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characters</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символы</w:t>
      </w:r>
      <w:proofErr w:type="spellEnd"/>
    </w:p>
    <w:p w:rsidR="00AE582E" w:rsidRPr="00850816" w:rsidRDefault="00AE582E" w:rsidP="00AE582E">
      <w:pPr>
        <w:numPr>
          <w:ilvl w:val="0"/>
          <w:numId w:val="25"/>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data</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данные</w:t>
      </w:r>
      <w:proofErr w:type="spellEnd"/>
    </w:p>
    <w:p w:rsidR="00AE582E" w:rsidRPr="00850816" w:rsidRDefault="00AE582E" w:rsidP="00AE582E">
      <w:pPr>
        <w:numPr>
          <w:ilvl w:val="0"/>
          <w:numId w:val="25"/>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raw</w:t>
      </w:r>
      <w:r w:rsidRPr="00850816">
        <w:rPr>
          <w:rFonts w:ascii="Times New Roman" w:eastAsia="Times New Roman" w:hAnsi="Times New Roman" w:cs="Times New Roman"/>
          <w:kern w:val="1"/>
          <w:sz w:val="24"/>
          <w:szCs w:val="24"/>
          <w:lang w:eastAsia="ar-SA"/>
        </w:rPr>
        <w:t xml:space="preserve"> — необработанный, сырой</w:t>
      </w:r>
    </w:p>
    <w:p w:rsidR="00AE582E" w:rsidRPr="00850816" w:rsidRDefault="00AE582E" w:rsidP="00AE582E">
      <w:pPr>
        <w:numPr>
          <w:ilvl w:val="0"/>
          <w:numId w:val="25"/>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to refine</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очищать</w:t>
      </w:r>
      <w:proofErr w:type="spellEnd"/>
    </w:p>
    <w:p w:rsidR="00AE582E" w:rsidRPr="00850816" w:rsidRDefault="00AE582E" w:rsidP="00AE582E">
      <w:pPr>
        <w:numPr>
          <w:ilvl w:val="0"/>
          <w:numId w:val="25"/>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decision</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решение</w:t>
      </w:r>
      <w:proofErr w:type="spellEnd"/>
    </w:p>
    <w:p w:rsidR="00AE582E" w:rsidRPr="00850816" w:rsidRDefault="00AE582E" w:rsidP="00AE582E">
      <w:pPr>
        <w:numPr>
          <w:ilvl w:val="0"/>
          <w:numId w:val="25"/>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convert</w:t>
      </w:r>
      <w:r w:rsidRPr="00850816">
        <w:rPr>
          <w:rFonts w:ascii="Times New Roman" w:eastAsia="Times New Roman" w:hAnsi="Times New Roman" w:cs="Times New Roman"/>
          <w:kern w:val="1"/>
          <w:sz w:val="24"/>
          <w:szCs w:val="24"/>
          <w:lang w:eastAsia="ar-SA"/>
        </w:rPr>
        <w:t xml:space="preserve"> — превращать, преобразовывать</w:t>
      </w:r>
    </w:p>
    <w:p w:rsidR="00AE582E" w:rsidRPr="00850816" w:rsidRDefault="00AE582E" w:rsidP="00AE582E">
      <w:pPr>
        <w:widowControl w:val="0"/>
        <w:shd w:val="clear" w:color="auto" w:fill="FFFFFF"/>
        <w:autoSpaceDE w:val="0"/>
        <w:spacing w:after="0" w:line="240" w:lineRule="auto"/>
        <w:jc w:val="center"/>
        <w:rPr>
          <w:rFonts w:ascii="Times New Roman" w:eastAsia="Times New Roman" w:hAnsi="Times New Roman" w:cs="Times New Roman"/>
          <w:b/>
          <w:bCs/>
          <w:i/>
          <w:iCs/>
          <w:color w:val="000000"/>
          <w:kern w:val="1"/>
          <w:sz w:val="24"/>
          <w:szCs w:val="24"/>
          <w:lang w:val="en-US" w:eastAsia="ar-SA"/>
        </w:rPr>
      </w:pPr>
      <w:r w:rsidRPr="00850816">
        <w:rPr>
          <w:rFonts w:ascii="Times New Roman" w:eastAsia="Times New Roman" w:hAnsi="Times New Roman" w:cs="Times New Roman"/>
          <w:b/>
          <w:bCs/>
          <w:i/>
          <w:iCs/>
          <w:color w:val="000000"/>
          <w:kern w:val="1"/>
          <w:sz w:val="24"/>
          <w:szCs w:val="24"/>
          <w:lang w:val="en-US" w:eastAsia="ar-SA"/>
        </w:rPr>
        <w:t>Hardware</w:t>
      </w:r>
    </w:p>
    <w:p w:rsidR="00AE582E" w:rsidRPr="00850816" w:rsidRDefault="00AE582E" w:rsidP="00AE582E">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What is hardware? Webster's dictionary gives us the following definition of the hardware — the mechanical, magnetic, electronic, and electrical devices composing a computer system.</w:t>
      </w:r>
    </w:p>
    <w:p w:rsidR="00AE582E" w:rsidRPr="00850816" w:rsidRDefault="00AE582E" w:rsidP="00AE582E">
      <w:pPr>
        <w:suppressAutoHyphens/>
        <w:spacing w:after="0" w:line="240" w:lineRule="auto"/>
        <w:ind w:firstLine="72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kern w:val="1"/>
          <w:sz w:val="24"/>
          <w:szCs w:val="24"/>
          <w:lang w:val="en-US" w:eastAsia="ar-SA"/>
        </w:rPr>
        <w:t>Computer hardware can be divided into four categories:</w:t>
      </w:r>
    </w:p>
    <w:p w:rsidR="00AE582E" w:rsidRPr="00850816" w:rsidRDefault="00AE582E" w:rsidP="00AE582E">
      <w:pPr>
        <w:numPr>
          <w:ilvl w:val="0"/>
          <w:numId w:val="26"/>
        </w:numPr>
        <w:tabs>
          <w:tab w:val="clear" w:pos="720"/>
          <w:tab w:val="num" w:pos="1065"/>
        </w:tabs>
        <w:suppressAutoHyphens/>
        <w:spacing w:after="0" w:line="240" w:lineRule="auto"/>
        <w:ind w:left="0" w:hanging="356"/>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kern w:val="1"/>
          <w:sz w:val="24"/>
          <w:szCs w:val="24"/>
          <w:lang w:val="en-US" w:eastAsia="ar-SA"/>
        </w:rPr>
        <w:t>input hardware</w:t>
      </w:r>
    </w:p>
    <w:p w:rsidR="00AE582E" w:rsidRPr="00850816" w:rsidRDefault="00AE582E" w:rsidP="00AE582E">
      <w:pPr>
        <w:numPr>
          <w:ilvl w:val="0"/>
          <w:numId w:val="26"/>
        </w:numPr>
        <w:tabs>
          <w:tab w:val="clear" w:pos="720"/>
          <w:tab w:val="num" w:pos="1065"/>
        </w:tabs>
        <w:suppressAutoHyphens/>
        <w:spacing w:after="0" w:line="240" w:lineRule="auto"/>
        <w:ind w:left="0" w:hanging="356"/>
        <w:jc w:val="both"/>
        <w:rPr>
          <w:rFonts w:ascii="Times New Roman" w:eastAsia="Times New Roman" w:hAnsi="Times New Roman" w:cs="Times New Roman"/>
          <w:b/>
          <w:kern w:val="1"/>
          <w:sz w:val="24"/>
          <w:szCs w:val="24"/>
          <w:vertAlign w:val="superscript"/>
          <w:lang w:val="en-US" w:eastAsia="ar-SA"/>
        </w:rPr>
      </w:pPr>
      <w:r w:rsidRPr="00850816">
        <w:rPr>
          <w:rFonts w:ascii="Times New Roman" w:eastAsia="Times New Roman" w:hAnsi="Times New Roman" w:cs="Times New Roman"/>
          <w:b/>
          <w:kern w:val="1"/>
          <w:sz w:val="24"/>
          <w:szCs w:val="24"/>
          <w:lang w:val="en-US" w:eastAsia="ar-SA"/>
        </w:rPr>
        <w:t>processing hardware</w:t>
      </w:r>
      <w:r w:rsidRPr="00850816">
        <w:rPr>
          <w:rFonts w:ascii="Times New Roman" w:eastAsia="Times New Roman" w:hAnsi="Times New Roman" w:cs="Times New Roman"/>
          <w:b/>
          <w:kern w:val="1"/>
          <w:sz w:val="24"/>
          <w:szCs w:val="24"/>
          <w:vertAlign w:val="superscript"/>
          <w:lang w:val="en-US" w:eastAsia="ar-SA"/>
        </w:rPr>
        <w:t>1</w:t>
      </w:r>
    </w:p>
    <w:p w:rsidR="00AE582E" w:rsidRPr="00850816" w:rsidRDefault="00AE582E" w:rsidP="00AE582E">
      <w:pPr>
        <w:numPr>
          <w:ilvl w:val="0"/>
          <w:numId w:val="26"/>
        </w:numPr>
        <w:tabs>
          <w:tab w:val="clear" w:pos="720"/>
          <w:tab w:val="num" w:pos="1065"/>
        </w:tabs>
        <w:suppressAutoHyphens/>
        <w:spacing w:after="0" w:line="240" w:lineRule="auto"/>
        <w:ind w:left="0" w:hanging="356"/>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kern w:val="1"/>
          <w:sz w:val="24"/>
          <w:szCs w:val="24"/>
          <w:lang w:val="en-US" w:eastAsia="ar-SA"/>
        </w:rPr>
        <w:t>storage hardware</w:t>
      </w:r>
    </w:p>
    <w:p w:rsidR="00AE582E" w:rsidRPr="00850816" w:rsidRDefault="00AE582E" w:rsidP="00AE582E">
      <w:pPr>
        <w:numPr>
          <w:ilvl w:val="0"/>
          <w:numId w:val="26"/>
        </w:numPr>
        <w:tabs>
          <w:tab w:val="clear" w:pos="720"/>
          <w:tab w:val="num" w:pos="1065"/>
        </w:tabs>
        <w:suppressAutoHyphens/>
        <w:spacing w:after="0" w:line="240" w:lineRule="auto"/>
        <w:ind w:left="0" w:hanging="356"/>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kern w:val="1"/>
          <w:sz w:val="24"/>
          <w:szCs w:val="24"/>
          <w:lang w:val="en-US" w:eastAsia="ar-SA"/>
        </w:rPr>
        <w:t>output hardware</w:t>
      </w:r>
    </w:p>
    <w:p w:rsidR="00AE582E" w:rsidRPr="00850816" w:rsidRDefault="00AE582E" w:rsidP="00AE582E">
      <w:pPr>
        <w:keepNext/>
        <w:numPr>
          <w:ilvl w:val="1"/>
          <w:numId w:val="0"/>
        </w:numPr>
        <w:tabs>
          <w:tab w:val="num" w:pos="576"/>
          <w:tab w:val="left" w:pos="4032"/>
        </w:tabs>
        <w:suppressAutoHyphens/>
        <w:spacing w:after="0" w:line="240" w:lineRule="auto"/>
        <w:ind w:hanging="19"/>
        <w:outlineLvl w:val="1"/>
        <w:rPr>
          <w:rFonts w:ascii="Times New Roman" w:eastAsia="Times New Roman" w:hAnsi="Times New Roman" w:cs="Times New Roman"/>
          <w:b/>
          <w:bCs/>
          <w:i/>
          <w:iCs/>
          <w:kern w:val="1"/>
          <w:sz w:val="24"/>
          <w:szCs w:val="24"/>
          <w:lang w:val="en-US" w:eastAsia="ar-SA"/>
        </w:rPr>
      </w:pPr>
      <w:r w:rsidRPr="00850816">
        <w:rPr>
          <w:rFonts w:ascii="Times New Roman" w:eastAsia="Times New Roman" w:hAnsi="Times New Roman" w:cs="Times New Roman"/>
          <w:b/>
          <w:bCs/>
          <w:i/>
          <w:iCs/>
          <w:kern w:val="1"/>
          <w:sz w:val="24"/>
          <w:szCs w:val="24"/>
          <w:lang w:val="en-US" w:eastAsia="ar-SA"/>
        </w:rPr>
        <w:t>Input hardware</w:t>
      </w:r>
    </w:p>
    <w:p w:rsidR="00AE582E" w:rsidRPr="00850816" w:rsidRDefault="00AE582E" w:rsidP="00AE582E">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The purpose of the </w:t>
      </w:r>
      <w:r w:rsidRPr="00850816">
        <w:rPr>
          <w:rFonts w:ascii="Times New Roman" w:eastAsia="Times New Roman" w:hAnsi="Times New Roman" w:cs="Times New Roman"/>
          <w:b/>
          <w:color w:val="000000"/>
          <w:kern w:val="1"/>
          <w:sz w:val="24"/>
          <w:szCs w:val="24"/>
          <w:lang w:val="en-US" w:eastAsia="ar-SA"/>
        </w:rPr>
        <w:t>input hardware</w:t>
      </w:r>
      <w:r w:rsidRPr="00850816">
        <w:rPr>
          <w:rFonts w:ascii="Times New Roman" w:eastAsia="Times New Roman" w:hAnsi="Times New Roman" w:cs="Times New Roman"/>
          <w:b/>
          <w:color w:val="000000"/>
          <w:kern w:val="1"/>
          <w:sz w:val="24"/>
          <w:szCs w:val="24"/>
          <w:vertAlign w:val="superscript"/>
          <w:lang w:val="en-US" w:eastAsia="ar-SA"/>
        </w:rPr>
        <w:t>2</w:t>
      </w:r>
      <w:r w:rsidRPr="00850816">
        <w:rPr>
          <w:rFonts w:ascii="Times New Roman" w:eastAsia="Times New Roman" w:hAnsi="Times New Roman" w:cs="Times New Roman"/>
          <w:color w:val="000000"/>
          <w:kern w:val="1"/>
          <w:sz w:val="24"/>
          <w:szCs w:val="24"/>
          <w:lang w:val="en-US" w:eastAsia="ar-SA"/>
        </w:rPr>
        <w:t xml:space="preserve"> is to collect data and </w:t>
      </w:r>
      <w:r w:rsidRPr="00850816">
        <w:rPr>
          <w:rFonts w:ascii="Times New Roman" w:eastAsia="Times New Roman" w:hAnsi="Times New Roman" w:cs="Times New Roman"/>
          <w:b/>
          <w:color w:val="000000"/>
          <w:kern w:val="1"/>
          <w:sz w:val="24"/>
          <w:szCs w:val="24"/>
          <w:lang w:val="en-US" w:eastAsia="ar-SA"/>
        </w:rPr>
        <w:t>convert</w:t>
      </w:r>
      <w:r w:rsidRPr="00850816">
        <w:rPr>
          <w:rFonts w:ascii="Times New Roman" w:eastAsia="Times New Roman" w:hAnsi="Times New Roman" w:cs="Times New Roman"/>
          <w:b/>
          <w:color w:val="000000"/>
          <w:kern w:val="1"/>
          <w:sz w:val="24"/>
          <w:szCs w:val="24"/>
          <w:vertAlign w:val="superscript"/>
          <w:lang w:val="en-US" w:eastAsia="ar-SA"/>
        </w:rPr>
        <w:t>3</w:t>
      </w:r>
      <w:r w:rsidRPr="00850816">
        <w:rPr>
          <w:rFonts w:ascii="Times New Roman" w:eastAsia="Times New Roman" w:hAnsi="Times New Roman" w:cs="Times New Roman"/>
          <w:color w:val="000000"/>
          <w:kern w:val="1"/>
          <w:sz w:val="24"/>
          <w:szCs w:val="24"/>
          <w:lang w:val="en-US" w:eastAsia="ar-SA"/>
        </w:rPr>
        <w:t xml:space="preserve"> it into a form suitable for computer processing. The most common input device is a </w:t>
      </w:r>
      <w:r w:rsidRPr="00850816">
        <w:rPr>
          <w:rFonts w:ascii="Times New Roman" w:eastAsia="Times New Roman" w:hAnsi="Times New Roman" w:cs="Times New Roman"/>
          <w:b/>
          <w:color w:val="000000"/>
          <w:kern w:val="1"/>
          <w:sz w:val="24"/>
          <w:szCs w:val="24"/>
          <w:lang w:val="en-US" w:eastAsia="ar-SA"/>
        </w:rPr>
        <w:t>keyboard</w:t>
      </w:r>
      <w:r w:rsidRPr="00850816">
        <w:rPr>
          <w:rFonts w:ascii="Times New Roman" w:eastAsia="Times New Roman" w:hAnsi="Times New Roman" w:cs="Times New Roman"/>
          <w:b/>
          <w:color w:val="000000"/>
          <w:kern w:val="1"/>
          <w:sz w:val="24"/>
          <w:szCs w:val="24"/>
          <w:vertAlign w:val="superscript"/>
          <w:lang w:val="en-US" w:eastAsia="ar-SA"/>
        </w:rPr>
        <w:t>4</w:t>
      </w:r>
      <w:r w:rsidRPr="00850816">
        <w:rPr>
          <w:rFonts w:ascii="Times New Roman" w:eastAsia="Times New Roman" w:hAnsi="Times New Roman" w:cs="Times New Roman"/>
          <w:color w:val="000000"/>
          <w:kern w:val="1"/>
          <w:sz w:val="24"/>
          <w:szCs w:val="24"/>
          <w:lang w:val="en-US" w:eastAsia="ar-SA"/>
        </w:rPr>
        <w:t xml:space="preserve">. It looks very much like a typewriter. The </w:t>
      </w:r>
      <w:r w:rsidRPr="00850816">
        <w:rPr>
          <w:rFonts w:ascii="Times New Roman" w:eastAsia="Times New Roman" w:hAnsi="Times New Roman" w:cs="Times New Roman"/>
          <w:b/>
          <w:color w:val="000000"/>
          <w:kern w:val="1"/>
          <w:sz w:val="24"/>
          <w:szCs w:val="24"/>
          <w:lang w:val="en-US" w:eastAsia="ar-SA"/>
        </w:rPr>
        <w:t>mouse</w:t>
      </w:r>
      <w:r w:rsidRPr="00850816">
        <w:rPr>
          <w:rFonts w:ascii="Times New Roman" w:eastAsia="Times New Roman" w:hAnsi="Times New Roman" w:cs="Times New Roman"/>
          <w:b/>
          <w:color w:val="000000"/>
          <w:kern w:val="1"/>
          <w:sz w:val="24"/>
          <w:szCs w:val="24"/>
          <w:vertAlign w:val="superscript"/>
          <w:lang w:val="en-US" w:eastAsia="ar-SA"/>
        </w:rPr>
        <w:t>5</w:t>
      </w:r>
      <w:r w:rsidRPr="00850816">
        <w:rPr>
          <w:rFonts w:ascii="Times New Roman" w:eastAsia="Times New Roman" w:hAnsi="Times New Roman" w:cs="Times New Roman"/>
          <w:color w:val="000000"/>
          <w:kern w:val="1"/>
          <w:sz w:val="24"/>
          <w:szCs w:val="24"/>
          <w:lang w:val="en-US" w:eastAsia="ar-SA"/>
        </w:rPr>
        <w:t xml:space="preserve"> is a hand held device </w:t>
      </w:r>
      <w:r w:rsidRPr="00850816">
        <w:rPr>
          <w:rFonts w:ascii="Times New Roman" w:eastAsia="Times New Roman" w:hAnsi="Times New Roman" w:cs="Times New Roman"/>
          <w:b/>
          <w:color w:val="000000"/>
          <w:kern w:val="1"/>
          <w:sz w:val="24"/>
          <w:szCs w:val="24"/>
          <w:lang w:val="en-US" w:eastAsia="ar-SA"/>
        </w:rPr>
        <w:t>connected</w:t>
      </w:r>
      <w:r w:rsidRPr="00850816">
        <w:rPr>
          <w:rFonts w:ascii="Times New Roman" w:eastAsia="Times New Roman" w:hAnsi="Times New Roman" w:cs="Times New Roman"/>
          <w:b/>
          <w:color w:val="000000"/>
          <w:kern w:val="1"/>
          <w:sz w:val="24"/>
          <w:szCs w:val="24"/>
          <w:vertAlign w:val="superscript"/>
          <w:lang w:val="en-US" w:eastAsia="ar-SA"/>
        </w:rPr>
        <w:t>6</w:t>
      </w:r>
      <w:r w:rsidRPr="00850816">
        <w:rPr>
          <w:rFonts w:ascii="Times New Roman" w:eastAsia="Times New Roman" w:hAnsi="Times New Roman" w:cs="Times New Roman"/>
          <w:color w:val="000000"/>
          <w:kern w:val="1"/>
          <w:sz w:val="24"/>
          <w:szCs w:val="24"/>
          <w:lang w:val="en-US" w:eastAsia="ar-SA"/>
        </w:rPr>
        <w:t xml:space="preserve"> to the computer by small cable. As the mouse is </w:t>
      </w:r>
      <w:r w:rsidRPr="00850816">
        <w:rPr>
          <w:rFonts w:ascii="Times New Roman" w:eastAsia="Times New Roman" w:hAnsi="Times New Roman" w:cs="Times New Roman"/>
          <w:b/>
          <w:color w:val="000000"/>
          <w:kern w:val="1"/>
          <w:sz w:val="24"/>
          <w:szCs w:val="24"/>
          <w:lang w:val="en-US" w:eastAsia="ar-SA"/>
        </w:rPr>
        <w:t>rolled</w:t>
      </w:r>
      <w:r w:rsidRPr="00850816">
        <w:rPr>
          <w:rFonts w:ascii="Times New Roman" w:eastAsia="Times New Roman" w:hAnsi="Times New Roman" w:cs="Times New Roman"/>
          <w:b/>
          <w:color w:val="000000"/>
          <w:kern w:val="1"/>
          <w:sz w:val="24"/>
          <w:szCs w:val="24"/>
          <w:vertAlign w:val="superscript"/>
          <w:lang w:val="en-US" w:eastAsia="ar-SA"/>
        </w:rPr>
        <w:t>7</w:t>
      </w:r>
      <w:r w:rsidRPr="00850816">
        <w:rPr>
          <w:rFonts w:ascii="Times New Roman" w:eastAsia="Times New Roman" w:hAnsi="Times New Roman" w:cs="Times New Roman"/>
          <w:color w:val="000000"/>
          <w:kern w:val="1"/>
          <w:sz w:val="24"/>
          <w:szCs w:val="24"/>
          <w:lang w:val="en-US" w:eastAsia="ar-SA"/>
        </w:rPr>
        <w:t xml:space="preserve"> across the mouse pad, the cursor moves across the screen. When the cursor </w:t>
      </w:r>
      <w:r w:rsidRPr="00850816">
        <w:rPr>
          <w:rFonts w:ascii="Times New Roman" w:eastAsia="Times New Roman" w:hAnsi="Times New Roman" w:cs="Times New Roman"/>
          <w:b/>
          <w:color w:val="000000"/>
          <w:kern w:val="1"/>
          <w:sz w:val="24"/>
          <w:szCs w:val="24"/>
          <w:lang w:val="en-US" w:eastAsia="ar-SA"/>
        </w:rPr>
        <w:t>reaches</w:t>
      </w:r>
      <w:r w:rsidRPr="00850816">
        <w:rPr>
          <w:rFonts w:ascii="Times New Roman" w:eastAsia="Times New Roman" w:hAnsi="Times New Roman" w:cs="Times New Roman"/>
          <w:b/>
          <w:color w:val="000000"/>
          <w:kern w:val="1"/>
          <w:sz w:val="24"/>
          <w:szCs w:val="24"/>
          <w:vertAlign w:val="superscript"/>
          <w:lang w:val="en-US" w:eastAsia="ar-SA"/>
        </w:rPr>
        <w:t>8</w:t>
      </w:r>
      <w:r w:rsidRPr="00850816">
        <w:rPr>
          <w:rFonts w:ascii="Times New Roman" w:eastAsia="Times New Roman" w:hAnsi="Times New Roman" w:cs="Times New Roman"/>
          <w:color w:val="000000"/>
          <w:kern w:val="1"/>
          <w:sz w:val="24"/>
          <w:szCs w:val="24"/>
          <w:lang w:val="en-US" w:eastAsia="ar-SA"/>
        </w:rPr>
        <w:t xml:space="preserve"> the desired location, the user usually pushes a button on the mouse once or twice to signal a menu selection or a command to the computer.</w:t>
      </w:r>
    </w:p>
    <w:p w:rsidR="00AE582E" w:rsidRPr="00850816" w:rsidRDefault="00AE582E" w:rsidP="00AE582E">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The light pen uses a light </w:t>
      </w:r>
      <w:r w:rsidRPr="00850816">
        <w:rPr>
          <w:rFonts w:ascii="Times New Roman" w:eastAsia="Times New Roman" w:hAnsi="Times New Roman" w:cs="Times New Roman"/>
          <w:b/>
          <w:color w:val="000000"/>
          <w:kern w:val="1"/>
          <w:sz w:val="24"/>
          <w:szCs w:val="24"/>
          <w:lang w:val="en-US" w:eastAsia="ar-SA"/>
        </w:rPr>
        <w:t>sensitive</w:t>
      </w:r>
      <w:r w:rsidRPr="00850816">
        <w:rPr>
          <w:rFonts w:ascii="Times New Roman" w:eastAsia="Times New Roman" w:hAnsi="Times New Roman" w:cs="Times New Roman"/>
          <w:b/>
          <w:color w:val="000000"/>
          <w:kern w:val="1"/>
          <w:sz w:val="24"/>
          <w:szCs w:val="24"/>
          <w:vertAlign w:val="superscript"/>
          <w:lang w:val="en-US" w:eastAsia="ar-SA"/>
        </w:rPr>
        <w:t>9</w:t>
      </w:r>
      <w:r w:rsidRPr="00850816">
        <w:rPr>
          <w:rFonts w:ascii="Times New Roman" w:eastAsia="Times New Roman" w:hAnsi="Times New Roman" w:cs="Times New Roman"/>
          <w:color w:val="000000"/>
          <w:kern w:val="1"/>
          <w:sz w:val="24"/>
          <w:szCs w:val="24"/>
          <w:lang w:val="en-US" w:eastAsia="ar-SA"/>
        </w:rPr>
        <w:t xml:space="preserve"> photoelectric cell to signal screen position to the computer. Another type of input hardware is optic-electronic </w:t>
      </w:r>
      <w:r w:rsidRPr="00850816">
        <w:rPr>
          <w:rFonts w:ascii="Times New Roman" w:eastAsia="Times New Roman" w:hAnsi="Times New Roman" w:cs="Times New Roman"/>
          <w:b/>
          <w:color w:val="000000"/>
          <w:kern w:val="1"/>
          <w:sz w:val="24"/>
          <w:szCs w:val="24"/>
          <w:lang w:val="en-US" w:eastAsia="ar-SA"/>
        </w:rPr>
        <w:t>scanner</w:t>
      </w:r>
      <w:r w:rsidRPr="00850816">
        <w:rPr>
          <w:rFonts w:ascii="Times New Roman" w:eastAsia="Times New Roman" w:hAnsi="Times New Roman" w:cs="Times New Roman"/>
          <w:b/>
          <w:color w:val="000000"/>
          <w:kern w:val="1"/>
          <w:sz w:val="24"/>
          <w:szCs w:val="24"/>
          <w:vertAlign w:val="superscript"/>
          <w:lang w:val="en-US" w:eastAsia="ar-SA"/>
        </w:rPr>
        <w:t>10</w:t>
      </w:r>
      <w:r w:rsidRPr="00850816">
        <w:rPr>
          <w:rFonts w:ascii="Times New Roman" w:eastAsia="Times New Roman" w:hAnsi="Times New Roman" w:cs="Times New Roman"/>
          <w:color w:val="000000"/>
          <w:kern w:val="1"/>
          <w:sz w:val="24"/>
          <w:szCs w:val="24"/>
          <w:lang w:val="en-US" w:eastAsia="ar-SA"/>
        </w:rPr>
        <w:t xml:space="preserve"> that is used to input graphics as well as typeset characters. Microphone and video camera can be also used to input data into the computer. Electronic cameras are becoming very popular among the consumers for their relatively low price and convenience.</w:t>
      </w:r>
    </w:p>
    <w:p w:rsidR="00AE582E" w:rsidRPr="00850816" w:rsidRDefault="00AE582E" w:rsidP="00AE582E">
      <w:pPr>
        <w:keepNext/>
        <w:numPr>
          <w:ilvl w:val="1"/>
          <w:numId w:val="0"/>
        </w:numPr>
        <w:tabs>
          <w:tab w:val="num" w:pos="576"/>
          <w:tab w:val="left" w:pos="4032"/>
        </w:tabs>
        <w:suppressAutoHyphens/>
        <w:spacing w:after="0" w:line="240" w:lineRule="auto"/>
        <w:ind w:hanging="19"/>
        <w:outlineLvl w:val="1"/>
        <w:rPr>
          <w:rFonts w:ascii="Times New Roman" w:eastAsia="Times New Roman" w:hAnsi="Times New Roman" w:cs="Times New Roman"/>
          <w:b/>
          <w:bCs/>
          <w:i/>
          <w:iCs/>
          <w:kern w:val="1"/>
          <w:sz w:val="24"/>
          <w:szCs w:val="24"/>
          <w:lang w:val="en-US" w:eastAsia="ar-SA"/>
        </w:rPr>
      </w:pPr>
      <w:r w:rsidRPr="00850816">
        <w:rPr>
          <w:rFonts w:ascii="Times New Roman" w:eastAsia="Times New Roman" w:hAnsi="Times New Roman" w:cs="Times New Roman"/>
          <w:b/>
          <w:bCs/>
          <w:i/>
          <w:iCs/>
          <w:kern w:val="1"/>
          <w:sz w:val="24"/>
          <w:szCs w:val="24"/>
          <w:lang w:val="en-US" w:eastAsia="ar-SA"/>
        </w:rPr>
        <w:t>Processing hardware</w:t>
      </w:r>
    </w:p>
    <w:p w:rsidR="00AE582E" w:rsidRPr="00850816" w:rsidRDefault="00AE582E" w:rsidP="00AE582E">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The purpose of processing hardware is </w:t>
      </w:r>
      <w:r w:rsidRPr="00850816">
        <w:rPr>
          <w:rFonts w:ascii="Times New Roman" w:eastAsia="Times New Roman" w:hAnsi="Times New Roman" w:cs="Times New Roman"/>
          <w:b/>
          <w:color w:val="000000"/>
          <w:kern w:val="1"/>
          <w:sz w:val="24"/>
          <w:szCs w:val="24"/>
          <w:lang w:val="en-US" w:eastAsia="ar-SA"/>
        </w:rPr>
        <w:t>retrieve</w:t>
      </w:r>
      <w:r w:rsidRPr="00850816">
        <w:rPr>
          <w:rFonts w:ascii="Times New Roman" w:eastAsia="Times New Roman" w:hAnsi="Times New Roman" w:cs="Times New Roman"/>
          <w:b/>
          <w:color w:val="000000"/>
          <w:kern w:val="1"/>
          <w:sz w:val="24"/>
          <w:szCs w:val="24"/>
          <w:vertAlign w:val="superscript"/>
          <w:lang w:val="en-US" w:eastAsia="ar-SA"/>
        </w:rPr>
        <w:t>11</w:t>
      </w:r>
      <w:r w:rsidRPr="00850816">
        <w:rPr>
          <w:rFonts w:ascii="Times New Roman" w:eastAsia="Times New Roman" w:hAnsi="Times New Roman" w:cs="Times New Roman"/>
          <w:color w:val="000000"/>
          <w:kern w:val="1"/>
          <w:sz w:val="24"/>
          <w:szCs w:val="24"/>
          <w:lang w:val="en-US" w:eastAsia="ar-SA"/>
        </w:rPr>
        <w:t xml:space="preserve">, interpret and </w:t>
      </w:r>
      <w:r w:rsidRPr="00850816">
        <w:rPr>
          <w:rFonts w:ascii="Times New Roman" w:eastAsia="Times New Roman" w:hAnsi="Times New Roman" w:cs="Times New Roman"/>
          <w:b/>
          <w:color w:val="000000"/>
          <w:kern w:val="1"/>
          <w:sz w:val="24"/>
          <w:szCs w:val="24"/>
          <w:lang w:val="en-US" w:eastAsia="ar-SA"/>
        </w:rPr>
        <w:t>direct</w:t>
      </w:r>
      <w:r w:rsidRPr="00850816">
        <w:rPr>
          <w:rFonts w:ascii="Times New Roman" w:eastAsia="Times New Roman" w:hAnsi="Times New Roman" w:cs="Times New Roman"/>
          <w:b/>
          <w:color w:val="000000"/>
          <w:kern w:val="1"/>
          <w:sz w:val="24"/>
          <w:szCs w:val="24"/>
          <w:vertAlign w:val="superscript"/>
          <w:lang w:val="en-US" w:eastAsia="ar-SA"/>
        </w:rPr>
        <w:t>12</w:t>
      </w:r>
      <w:r w:rsidRPr="00850816">
        <w:rPr>
          <w:rFonts w:ascii="Times New Roman" w:eastAsia="Times New Roman" w:hAnsi="Times New Roman" w:cs="Times New Roman"/>
          <w:color w:val="000000"/>
          <w:kern w:val="1"/>
          <w:sz w:val="24"/>
          <w:szCs w:val="24"/>
          <w:lang w:val="en-US" w:eastAsia="ar-SA"/>
        </w:rPr>
        <w:t xml:space="preserve"> the </w:t>
      </w:r>
      <w:r w:rsidRPr="00850816">
        <w:rPr>
          <w:rFonts w:ascii="Times New Roman" w:eastAsia="Times New Roman" w:hAnsi="Times New Roman" w:cs="Times New Roman"/>
          <w:b/>
          <w:color w:val="000000"/>
          <w:kern w:val="1"/>
          <w:sz w:val="24"/>
          <w:szCs w:val="24"/>
          <w:lang w:val="en-US" w:eastAsia="ar-SA"/>
        </w:rPr>
        <w:t>execution</w:t>
      </w:r>
      <w:r w:rsidRPr="00850816">
        <w:rPr>
          <w:rFonts w:ascii="Times New Roman" w:eastAsia="Times New Roman" w:hAnsi="Times New Roman" w:cs="Times New Roman"/>
          <w:b/>
          <w:color w:val="000000"/>
          <w:kern w:val="1"/>
          <w:sz w:val="24"/>
          <w:szCs w:val="24"/>
          <w:vertAlign w:val="superscript"/>
          <w:lang w:val="en-US" w:eastAsia="ar-SA"/>
        </w:rPr>
        <w:t>13</w:t>
      </w:r>
      <w:r w:rsidRPr="00850816">
        <w:rPr>
          <w:rFonts w:ascii="Times New Roman" w:eastAsia="Times New Roman" w:hAnsi="Times New Roman" w:cs="Times New Roman"/>
          <w:color w:val="000000"/>
          <w:kern w:val="1"/>
          <w:sz w:val="24"/>
          <w:szCs w:val="24"/>
          <w:lang w:val="en-US" w:eastAsia="ar-SA"/>
        </w:rPr>
        <w:t xml:space="preserve"> of software instructions provided to the computer. The most common components of processing hardware are the Central Processing Unit and main memory.</w:t>
      </w:r>
    </w:p>
    <w:p w:rsidR="00AE582E" w:rsidRPr="00850816" w:rsidRDefault="00AE582E" w:rsidP="00AE582E">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The Central Processing Unit (</w:t>
      </w:r>
      <w:r w:rsidRPr="00850816">
        <w:rPr>
          <w:rFonts w:ascii="Times New Roman" w:eastAsia="Times New Roman" w:hAnsi="Times New Roman" w:cs="Times New Roman"/>
          <w:b/>
          <w:color w:val="000000"/>
          <w:kern w:val="1"/>
          <w:sz w:val="24"/>
          <w:szCs w:val="24"/>
          <w:lang w:val="en-US" w:eastAsia="ar-SA"/>
        </w:rPr>
        <w:t>CPU</w:t>
      </w:r>
      <w:r w:rsidRPr="00850816">
        <w:rPr>
          <w:rFonts w:ascii="Times New Roman" w:eastAsia="Times New Roman" w:hAnsi="Times New Roman" w:cs="Times New Roman"/>
          <w:color w:val="000000"/>
          <w:kern w:val="1"/>
          <w:sz w:val="24"/>
          <w:szCs w:val="24"/>
          <w:vertAlign w:val="superscript"/>
          <w:lang w:val="en-US" w:eastAsia="ar-SA"/>
        </w:rPr>
        <w:t>31</w:t>
      </w:r>
      <w:r w:rsidRPr="00850816">
        <w:rPr>
          <w:rFonts w:ascii="Times New Roman" w:eastAsia="Times New Roman" w:hAnsi="Times New Roman" w:cs="Times New Roman"/>
          <w:color w:val="000000"/>
          <w:kern w:val="1"/>
          <w:sz w:val="24"/>
          <w:szCs w:val="24"/>
          <w:lang w:val="en-US" w:eastAsia="ar-SA"/>
        </w:rPr>
        <w:t xml:space="preserve">) is the brain of the computer. It reads and </w:t>
      </w:r>
      <w:r w:rsidRPr="00850816">
        <w:rPr>
          <w:rFonts w:ascii="Times New Roman" w:eastAsia="Times New Roman" w:hAnsi="Times New Roman" w:cs="Times New Roman"/>
          <w:b/>
          <w:color w:val="000000"/>
          <w:kern w:val="1"/>
          <w:sz w:val="24"/>
          <w:szCs w:val="24"/>
          <w:lang w:val="en-US" w:eastAsia="ar-SA"/>
        </w:rPr>
        <w:t>interprets</w:t>
      </w:r>
      <w:r w:rsidRPr="00850816">
        <w:rPr>
          <w:rFonts w:ascii="Times New Roman" w:eastAsia="Times New Roman" w:hAnsi="Times New Roman" w:cs="Times New Roman"/>
          <w:b/>
          <w:color w:val="000000"/>
          <w:kern w:val="1"/>
          <w:sz w:val="24"/>
          <w:szCs w:val="24"/>
          <w:vertAlign w:val="superscript"/>
          <w:lang w:val="en-US" w:eastAsia="ar-SA"/>
        </w:rPr>
        <w:t>14</w:t>
      </w:r>
      <w:r w:rsidRPr="00850816">
        <w:rPr>
          <w:rFonts w:ascii="Times New Roman" w:eastAsia="Times New Roman" w:hAnsi="Times New Roman" w:cs="Times New Roman"/>
          <w:color w:val="000000"/>
          <w:kern w:val="1"/>
          <w:sz w:val="24"/>
          <w:szCs w:val="24"/>
          <w:lang w:val="en-US" w:eastAsia="ar-SA"/>
        </w:rPr>
        <w:t xml:space="preserve"> software instructions and coordinates the processing activities that must take place. The design of the CPU </w:t>
      </w:r>
      <w:r w:rsidRPr="00850816">
        <w:rPr>
          <w:rFonts w:ascii="Times New Roman" w:eastAsia="Times New Roman" w:hAnsi="Times New Roman" w:cs="Times New Roman"/>
          <w:b/>
          <w:color w:val="000000"/>
          <w:kern w:val="1"/>
          <w:sz w:val="24"/>
          <w:szCs w:val="24"/>
          <w:lang w:val="en-US" w:eastAsia="ar-SA"/>
        </w:rPr>
        <w:t>affects</w:t>
      </w:r>
      <w:r w:rsidRPr="00850816">
        <w:rPr>
          <w:rFonts w:ascii="Times New Roman" w:eastAsia="Times New Roman" w:hAnsi="Times New Roman" w:cs="Times New Roman"/>
          <w:b/>
          <w:color w:val="000000"/>
          <w:kern w:val="1"/>
          <w:sz w:val="24"/>
          <w:szCs w:val="24"/>
          <w:vertAlign w:val="superscript"/>
          <w:lang w:val="en-US" w:eastAsia="ar-SA"/>
        </w:rPr>
        <w:t>15</w:t>
      </w:r>
      <w:r w:rsidRPr="00850816">
        <w:rPr>
          <w:rFonts w:ascii="Times New Roman" w:eastAsia="Times New Roman" w:hAnsi="Times New Roman" w:cs="Times New Roman"/>
          <w:color w:val="000000"/>
          <w:kern w:val="1"/>
          <w:sz w:val="24"/>
          <w:szCs w:val="24"/>
          <w:lang w:val="en-US" w:eastAsia="ar-SA"/>
        </w:rPr>
        <w:t xml:space="preserve"> the processing power and the speed of the computer, as well as the </w:t>
      </w:r>
      <w:r w:rsidRPr="00850816">
        <w:rPr>
          <w:rFonts w:ascii="Times New Roman" w:eastAsia="Times New Roman" w:hAnsi="Times New Roman" w:cs="Times New Roman"/>
          <w:b/>
          <w:color w:val="000000"/>
          <w:kern w:val="1"/>
          <w:sz w:val="24"/>
          <w:szCs w:val="24"/>
          <w:lang w:val="en-US" w:eastAsia="ar-SA"/>
        </w:rPr>
        <w:t>amount</w:t>
      </w:r>
      <w:r w:rsidRPr="00850816">
        <w:rPr>
          <w:rFonts w:ascii="Times New Roman" w:eastAsia="Times New Roman" w:hAnsi="Times New Roman" w:cs="Times New Roman"/>
          <w:b/>
          <w:color w:val="000000"/>
          <w:kern w:val="1"/>
          <w:sz w:val="24"/>
          <w:szCs w:val="24"/>
          <w:vertAlign w:val="superscript"/>
          <w:lang w:val="en-US" w:eastAsia="ar-SA"/>
        </w:rPr>
        <w:t>16</w:t>
      </w:r>
      <w:r w:rsidRPr="00850816">
        <w:rPr>
          <w:rFonts w:ascii="Times New Roman" w:eastAsia="Times New Roman" w:hAnsi="Times New Roman" w:cs="Times New Roman"/>
          <w:color w:val="000000"/>
          <w:kern w:val="1"/>
          <w:sz w:val="24"/>
          <w:szCs w:val="24"/>
          <w:lang w:val="en-US" w:eastAsia="ar-SA"/>
        </w:rPr>
        <w:t xml:space="preserve"> of main memory it can use effectively. With a well-designed CPU in your computer, you can perform highly </w:t>
      </w:r>
      <w:r w:rsidRPr="00850816">
        <w:rPr>
          <w:rFonts w:ascii="Times New Roman" w:eastAsia="Times New Roman" w:hAnsi="Times New Roman" w:cs="Times New Roman"/>
          <w:b/>
          <w:color w:val="000000"/>
          <w:kern w:val="1"/>
          <w:sz w:val="24"/>
          <w:szCs w:val="24"/>
          <w:lang w:val="en-US" w:eastAsia="ar-SA"/>
        </w:rPr>
        <w:t>sophisticated</w:t>
      </w:r>
      <w:r w:rsidRPr="00850816">
        <w:rPr>
          <w:rFonts w:ascii="Times New Roman" w:eastAsia="Times New Roman" w:hAnsi="Times New Roman" w:cs="Times New Roman"/>
          <w:b/>
          <w:color w:val="000000"/>
          <w:kern w:val="1"/>
          <w:sz w:val="24"/>
          <w:szCs w:val="24"/>
          <w:vertAlign w:val="superscript"/>
          <w:lang w:val="en-US" w:eastAsia="ar-SA"/>
        </w:rPr>
        <w:t>17</w:t>
      </w:r>
      <w:r w:rsidRPr="00850816">
        <w:rPr>
          <w:rFonts w:ascii="Times New Roman" w:eastAsia="Times New Roman" w:hAnsi="Times New Roman" w:cs="Times New Roman"/>
          <w:color w:val="000000"/>
          <w:kern w:val="1"/>
          <w:sz w:val="24"/>
          <w:szCs w:val="24"/>
          <w:lang w:val="en-US" w:eastAsia="ar-SA"/>
        </w:rPr>
        <w:t xml:space="preserve"> tasks in a very short time.</w:t>
      </w:r>
    </w:p>
    <w:p w:rsidR="00AE582E" w:rsidRPr="00850816" w:rsidRDefault="00AE582E" w:rsidP="00AE582E">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Memory is the system of component of the computer in which information is stored. There are two types of computer memory: RAM and ROM.</w:t>
      </w:r>
    </w:p>
    <w:p w:rsidR="00AE582E" w:rsidRPr="00850816" w:rsidRDefault="00AE582E" w:rsidP="00AE582E">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b/>
          <w:color w:val="000000"/>
          <w:kern w:val="1"/>
          <w:sz w:val="24"/>
          <w:szCs w:val="24"/>
          <w:lang w:val="en-US" w:eastAsia="ar-SA"/>
        </w:rPr>
        <w:t>RAM</w:t>
      </w:r>
      <w:r w:rsidRPr="00850816">
        <w:rPr>
          <w:rFonts w:ascii="Times New Roman" w:eastAsia="Times New Roman" w:hAnsi="Times New Roman" w:cs="Times New Roman"/>
          <w:b/>
          <w:color w:val="000000"/>
          <w:kern w:val="1"/>
          <w:sz w:val="24"/>
          <w:szCs w:val="24"/>
          <w:vertAlign w:val="superscript"/>
          <w:lang w:val="en-US" w:eastAsia="ar-SA"/>
        </w:rPr>
        <w:t>18</w:t>
      </w:r>
      <w:r w:rsidRPr="00850816">
        <w:rPr>
          <w:rFonts w:ascii="Times New Roman" w:eastAsia="Times New Roman" w:hAnsi="Times New Roman" w:cs="Times New Roman"/>
          <w:color w:val="000000"/>
          <w:kern w:val="1"/>
          <w:sz w:val="24"/>
          <w:szCs w:val="24"/>
          <w:lang w:val="en-US" w:eastAsia="ar-SA"/>
        </w:rPr>
        <w:t xml:space="preserve"> (random access memory) is the </w:t>
      </w:r>
      <w:r w:rsidRPr="00850816">
        <w:rPr>
          <w:rFonts w:ascii="Times New Roman" w:eastAsia="Times New Roman" w:hAnsi="Times New Roman" w:cs="Times New Roman"/>
          <w:b/>
          <w:color w:val="000000"/>
          <w:kern w:val="1"/>
          <w:sz w:val="24"/>
          <w:szCs w:val="24"/>
          <w:lang w:val="en-US" w:eastAsia="ar-SA"/>
        </w:rPr>
        <w:t>volatile</w:t>
      </w:r>
      <w:r w:rsidRPr="00850816">
        <w:rPr>
          <w:rFonts w:ascii="Times New Roman" w:eastAsia="Times New Roman" w:hAnsi="Times New Roman" w:cs="Times New Roman"/>
          <w:b/>
          <w:color w:val="000000"/>
          <w:kern w:val="1"/>
          <w:sz w:val="24"/>
          <w:szCs w:val="24"/>
          <w:vertAlign w:val="superscript"/>
          <w:lang w:val="en-US" w:eastAsia="ar-SA"/>
        </w:rPr>
        <w:t>19</w:t>
      </w:r>
      <w:r w:rsidRPr="00850816">
        <w:rPr>
          <w:rFonts w:ascii="Times New Roman" w:eastAsia="Times New Roman" w:hAnsi="Times New Roman" w:cs="Times New Roman"/>
          <w:color w:val="000000"/>
          <w:kern w:val="1"/>
          <w:sz w:val="24"/>
          <w:szCs w:val="24"/>
          <w:lang w:val="en-US" w:eastAsia="ar-SA"/>
        </w:rPr>
        <w:t xml:space="preserve"> computer memory, used for creating loading, and running programs and for manipulating and </w:t>
      </w:r>
      <w:r w:rsidRPr="00850816">
        <w:rPr>
          <w:rFonts w:ascii="Times New Roman" w:eastAsia="Times New Roman" w:hAnsi="Times New Roman" w:cs="Times New Roman"/>
          <w:b/>
          <w:color w:val="000000"/>
          <w:kern w:val="1"/>
          <w:sz w:val="24"/>
          <w:szCs w:val="24"/>
          <w:lang w:val="en-US" w:eastAsia="ar-SA"/>
        </w:rPr>
        <w:t>temporarily</w:t>
      </w:r>
      <w:r w:rsidRPr="00850816">
        <w:rPr>
          <w:rFonts w:ascii="Times New Roman" w:eastAsia="Times New Roman" w:hAnsi="Times New Roman" w:cs="Times New Roman"/>
          <w:b/>
          <w:color w:val="000000"/>
          <w:kern w:val="1"/>
          <w:sz w:val="24"/>
          <w:szCs w:val="24"/>
          <w:vertAlign w:val="superscript"/>
          <w:lang w:val="en-US" w:eastAsia="ar-SA"/>
        </w:rPr>
        <w:t>20</w:t>
      </w:r>
      <w:r w:rsidRPr="00850816">
        <w:rPr>
          <w:rFonts w:ascii="Times New Roman" w:eastAsia="Times New Roman" w:hAnsi="Times New Roman" w:cs="Times New Roman"/>
          <w:color w:val="000000"/>
          <w:kern w:val="1"/>
          <w:sz w:val="24"/>
          <w:szCs w:val="24"/>
          <w:lang w:val="en-US" w:eastAsia="ar-SA"/>
        </w:rPr>
        <w:t xml:space="preserve"> storing data;</w:t>
      </w:r>
    </w:p>
    <w:p w:rsidR="00AE582E" w:rsidRPr="00850816" w:rsidRDefault="00AE582E" w:rsidP="00AE582E">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b/>
          <w:color w:val="000000"/>
          <w:kern w:val="1"/>
          <w:sz w:val="24"/>
          <w:szCs w:val="24"/>
          <w:lang w:val="en-US" w:eastAsia="ar-SA"/>
        </w:rPr>
        <w:t>ROM</w:t>
      </w:r>
      <w:r w:rsidRPr="00850816">
        <w:rPr>
          <w:rFonts w:ascii="Times New Roman" w:eastAsia="Times New Roman" w:hAnsi="Times New Roman" w:cs="Times New Roman"/>
          <w:b/>
          <w:color w:val="000000"/>
          <w:kern w:val="1"/>
          <w:sz w:val="24"/>
          <w:szCs w:val="24"/>
          <w:vertAlign w:val="superscript"/>
          <w:lang w:val="en-US" w:eastAsia="ar-SA"/>
        </w:rPr>
        <w:t>21`</w:t>
      </w:r>
      <w:r w:rsidRPr="00850816">
        <w:rPr>
          <w:rFonts w:ascii="Times New Roman" w:eastAsia="Times New Roman" w:hAnsi="Times New Roman" w:cs="Times New Roman"/>
          <w:color w:val="000000"/>
          <w:kern w:val="1"/>
          <w:sz w:val="24"/>
          <w:szCs w:val="24"/>
          <w:lang w:val="en-US" w:eastAsia="ar-SA"/>
        </w:rPr>
        <w:t xml:space="preserve"> (read only memory) is nonvolatile, </w:t>
      </w:r>
      <w:proofErr w:type="spellStart"/>
      <w:r w:rsidRPr="00850816">
        <w:rPr>
          <w:rFonts w:ascii="Times New Roman" w:eastAsia="Times New Roman" w:hAnsi="Times New Roman" w:cs="Times New Roman"/>
          <w:color w:val="000000"/>
          <w:kern w:val="1"/>
          <w:sz w:val="24"/>
          <w:szCs w:val="24"/>
          <w:lang w:val="en-US" w:eastAsia="ar-SA"/>
        </w:rPr>
        <w:t>nonmodifiable</w:t>
      </w:r>
      <w:proofErr w:type="spellEnd"/>
      <w:r w:rsidRPr="00850816">
        <w:rPr>
          <w:rFonts w:ascii="Times New Roman" w:eastAsia="Times New Roman" w:hAnsi="Times New Roman" w:cs="Times New Roman"/>
          <w:color w:val="000000"/>
          <w:kern w:val="1"/>
          <w:sz w:val="24"/>
          <w:szCs w:val="24"/>
          <w:lang w:val="en-US" w:eastAsia="ar-SA"/>
        </w:rPr>
        <w:t xml:space="preserve"> computer memory, used to hold programmed instructions to the system.</w:t>
      </w:r>
    </w:p>
    <w:p w:rsidR="00AE582E" w:rsidRPr="00850816" w:rsidRDefault="00AE582E" w:rsidP="00AE582E">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The more memory you have in your computer, the more operations you </w:t>
      </w:r>
      <w:proofErr w:type="spellStart"/>
      <w:r w:rsidRPr="00850816">
        <w:rPr>
          <w:rFonts w:ascii="Times New Roman" w:eastAsia="Times New Roman" w:hAnsi="Times New Roman" w:cs="Times New Roman"/>
          <w:color w:val="000000"/>
          <w:kern w:val="1"/>
          <w:sz w:val="24"/>
          <w:szCs w:val="24"/>
          <w:lang w:val="en-US" w:eastAsia="ar-SA"/>
        </w:rPr>
        <w:t>саn</w:t>
      </w:r>
      <w:proofErr w:type="spellEnd"/>
      <w:r w:rsidRPr="00850816">
        <w:rPr>
          <w:rFonts w:ascii="Times New Roman" w:eastAsia="Times New Roman" w:hAnsi="Times New Roman" w:cs="Times New Roman"/>
          <w:color w:val="000000"/>
          <w:kern w:val="1"/>
          <w:sz w:val="24"/>
          <w:szCs w:val="24"/>
          <w:lang w:val="en-US" w:eastAsia="ar-SA"/>
        </w:rPr>
        <w:t xml:space="preserve"> perform.</w:t>
      </w:r>
    </w:p>
    <w:p w:rsidR="00AE582E" w:rsidRPr="00850816" w:rsidRDefault="00AE582E" w:rsidP="00AE582E">
      <w:pPr>
        <w:keepNext/>
        <w:numPr>
          <w:ilvl w:val="1"/>
          <w:numId w:val="0"/>
        </w:numPr>
        <w:tabs>
          <w:tab w:val="num" w:pos="576"/>
          <w:tab w:val="left" w:pos="4032"/>
        </w:tabs>
        <w:suppressAutoHyphens/>
        <w:spacing w:after="0" w:line="240" w:lineRule="auto"/>
        <w:ind w:hanging="19"/>
        <w:outlineLvl w:val="1"/>
        <w:rPr>
          <w:rFonts w:ascii="Times New Roman" w:eastAsia="Times New Roman" w:hAnsi="Times New Roman" w:cs="Times New Roman"/>
          <w:b/>
          <w:bCs/>
          <w:i/>
          <w:iCs/>
          <w:kern w:val="1"/>
          <w:sz w:val="24"/>
          <w:szCs w:val="24"/>
          <w:lang w:val="en-US" w:eastAsia="ar-SA"/>
        </w:rPr>
      </w:pPr>
      <w:r w:rsidRPr="00850816">
        <w:rPr>
          <w:rFonts w:ascii="Times New Roman" w:eastAsia="Times New Roman" w:hAnsi="Times New Roman" w:cs="Times New Roman"/>
          <w:b/>
          <w:bCs/>
          <w:i/>
          <w:iCs/>
          <w:kern w:val="1"/>
          <w:sz w:val="24"/>
          <w:szCs w:val="24"/>
          <w:lang w:val="en-US" w:eastAsia="ar-SA"/>
        </w:rPr>
        <w:t>Storage hardware</w:t>
      </w:r>
    </w:p>
    <w:p w:rsidR="00AE582E" w:rsidRPr="00850816" w:rsidRDefault="00AE582E" w:rsidP="00AE582E">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The purpose of </w:t>
      </w:r>
      <w:r w:rsidRPr="00850816">
        <w:rPr>
          <w:rFonts w:ascii="Times New Roman" w:eastAsia="Times New Roman" w:hAnsi="Times New Roman" w:cs="Times New Roman"/>
          <w:b/>
          <w:color w:val="000000"/>
          <w:kern w:val="1"/>
          <w:sz w:val="24"/>
          <w:szCs w:val="24"/>
          <w:lang w:val="en-US" w:eastAsia="ar-SA"/>
        </w:rPr>
        <w:t>storage hardware</w:t>
      </w:r>
      <w:r w:rsidRPr="00850816">
        <w:rPr>
          <w:rFonts w:ascii="Times New Roman" w:eastAsia="Times New Roman" w:hAnsi="Times New Roman" w:cs="Times New Roman"/>
          <w:b/>
          <w:color w:val="000000"/>
          <w:kern w:val="1"/>
          <w:sz w:val="24"/>
          <w:szCs w:val="24"/>
          <w:vertAlign w:val="superscript"/>
          <w:lang w:val="en-US" w:eastAsia="ar-SA"/>
        </w:rPr>
        <w:t>22</w:t>
      </w:r>
      <w:r w:rsidRPr="00850816">
        <w:rPr>
          <w:rFonts w:ascii="Times New Roman" w:eastAsia="Times New Roman" w:hAnsi="Times New Roman" w:cs="Times New Roman"/>
          <w:color w:val="000000"/>
          <w:kern w:val="1"/>
          <w:sz w:val="24"/>
          <w:szCs w:val="24"/>
          <w:lang w:val="en-US" w:eastAsia="ar-SA"/>
        </w:rPr>
        <w:t xml:space="preserve"> is to store computer instructions and data in a form </w:t>
      </w:r>
      <w:r w:rsidRPr="00850816">
        <w:rPr>
          <w:rFonts w:ascii="Times New Roman" w:eastAsia="Times New Roman" w:hAnsi="Times New Roman" w:cs="Times New Roman"/>
          <w:color w:val="000000"/>
          <w:kern w:val="1"/>
          <w:sz w:val="24"/>
          <w:szCs w:val="24"/>
          <w:lang w:val="en-US" w:eastAsia="ar-SA"/>
        </w:rPr>
        <w:lastRenderedPageBreak/>
        <w:t xml:space="preserve">that is relatively permanent and retrieve when needed for processing. Storage hardware serves the same basic functions as do office filing systems except that it stores data as electromagnetic signals. The most common ways of storing data are </w:t>
      </w:r>
      <w:proofErr w:type="gramStart"/>
      <w:r w:rsidRPr="00850816">
        <w:rPr>
          <w:rFonts w:ascii="Times New Roman" w:eastAsia="Times New Roman" w:hAnsi="Times New Roman" w:cs="Times New Roman"/>
          <w:b/>
          <w:color w:val="000000"/>
          <w:kern w:val="1"/>
          <w:sz w:val="24"/>
          <w:szCs w:val="24"/>
          <w:lang w:val="en-US" w:eastAsia="ar-SA"/>
        </w:rPr>
        <w:t>Hard</w:t>
      </w:r>
      <w:proofErr w:type="gramEnd"/>
      <w:r w:rsidRPr="00850816">
        <w:rPr>
          <w:rFonts w:ascii="Times New Roman" w:eastAsia="Times New Roman" w:hAnsi="Times New Roman" w:cs="Times New Roman"/>
          <w:b/>
          <w:color w:val="000000"/>
          <w:kern w:val="1"/>
          <w:sz w:val="24"/>
          <w:szCs w:val="24"/>
          <w:lang w:val="en-US" w:eastAsia="ar-SA"/>
        </w:rPr>
        <w:t xml:space="preserve"> disk</w:t>
      </w:r>
      <w:r w:rsidRPr="00850816">
        <w:rPr>
          <w:rFonts w:ascii="Times New Roman" w:eastAsia="Times New Roman" w:hAnsi="Times New Roman" w:cs="Times New Roman"/>
          <w:b/>
          <w:color w:val="000000"/>
          <w:kern w:val="1"/>
          <w:sz w:val="24"/>
          <w:szCs w:val="24"/>
          <w:vertAlign w:val="superscript"/>
          <w:lang w:val="en-US" w:eastAsia="ar-SA"/>
        </w:rPr>
        <w:t>23</w:t>
      </w:r>
      <w:r w:rsidRPr="00850816">
        <w:rPr>
          <w:rFonts w:ascii="Times New Roman" w:eastAsia="Times New Roman" w:hAnsi="Times New Roman" w:cs="Times New Roman"/>
          <w:color w:val="000000"/>
          <w:kern w:val="1"/>
          <w:sz w:val="24"/>
          <w:szCs w:val="24"/>
          <w:lang w:val="en-US" w:eastAsia="ar-SA"/>
        </w:rPr>
        <w:t xml:space="preserve">, floppy disk and </w:t>
      </w:r>
      <w:r w:rsidRPr="00850816">
        <w:rPr>
          <w:rFonts w:ascii="Times New Roman" w:eastAsia="Times New Roman" w:hAnsi="Times New Roman" w:cs="Times New Roman"/>
          <w:b/>
          <w:color w:val="000000"/>
          <w:kern w:val="1"/>
          <w:sz w:val="24"/>
          <w:szCs w:val="24"/>
          <w:lang w:val="en-US" w:eastAsia="ar-SA"/>
        </w:rPr>
        <w:t>CD-ROM</w:t>
      </w:r>
      <w:r w:rsidRPr="00850816">
        <w:rPr>
          <w:rFonts w:ascii="Times New Roman" w:eastAsia="Times New Roman" w:hAnsi="Times New Roman" w:cs="Times New Roman"/>
          <w:b/>
          <w:color w:val="000000"/>
          <w:kern w:val="1"/>
          <w:sz w:val="24"/>
          <w:szCs w:val="24"/>
          <w:vertAlign w:val="superscript"/>
          <w:lang w:val="en-US" w:eastAsia="ar-SA"/>
        </w:rPr>
        <w:t>24</w:t>
      </w:r>
      <w:r w:rsidRPr="00850816">
        <w:rPr>
          <w:rFonts w:ascii="Times New Roman" w:eastAsia="Times New Roman" w:hAnsi="Times New Roman" w:cs="Times New Roman"/>
          <w:color w:val="000000"/>
          <w:kern w:val="1"/>
          <w:sz w:val="24"/>
          <w:szCs w:val="24"/>
          <w:lang w:val="en-US" w:eastAsia="ar-SA"/>
        </w:rPr>
        <w:t>.</w:t>
      </w:r>
    </w:p>
    <w:p w:rsidR="00AE582E" w:rsidRPr="00850816" w:rsidRDefault="00AE582E" w:rsidP="00AE582E">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Hard disk is a rigid disk coated with magnetic material, for storing programs and relatively large amounts of data.</w:t>
      </w:r>
    </w:p>
    <w:p w:rsidR="00AE582E" w:rsidRPr="00850816" w:rsidRDefault="00AE582E" w:rsidP="00AE582E">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Floppy disk (diskette) — thin, usually flexible plastic disk coated with magnetic material, for storing computer data and programs. There are two formats for floppy disks: 5.25" and 3.5". 5.25" is not used in modern computer systems because of it relatively large size, flexibility and small </w:t>
      </w:r>
      <w:r w:rsidRPr="00850816">
        <w:rPr>
          <w:rFonts w:ascii="Times New Roman" w:eastAsia="Times New Roman" w:hAnsi="Times New Roman" w:cs="Times New Roman"/>
          <w:b/>
          <w:color w:val="000000"/>
          <w:kern w:val="1"/>
          <w:sz w:val="24"/>
          <w:szCs w:val="24"/>
          <w:lang w:val="en-US" w:eastAsia="ar-SA"/>
        </w:rPr>
        <w:t>capacity</w:t>
      </w:r>
      <w:r w:rsidRPr="00850816">
        <w:rPr>
          <w:rFonts w:ascii="Times New Roman" w:eastAsia="Times New Roman" w:hAnsi="Times New Roman" w:cs="Times New Roman"/>
          <w:b/>
          <w:color w:val="000000"/>
          <w:kern w:val="1"/>
          <w:sz w:val="24"/>
          <w:szCs w:val="24"/>
          <w:vertAlign w:val="superscript"/>
          <w:lang w:val="en-US" w:eastAsia="ar-SA"/>
        </w:rPr>
        <w:t>25</w:t>
      </w:r>
      <w:r w:rsidRPr="00850816">
        <w:rPr>
          <w:rFonts w:ascii="Times New Roman" w:eastAsia="Times New Roman" w:hAnsi="Times New Roman" w:cs="Times New Roman"/>
          <w:color w:val="000000"/>
          <w:kern w:val="1"/>
          <w:sz w:val="24"/>
          <w:szCs w:val="24"/>
          <w:lang w:val="en-US" w:eastAsia="ar-SA"/>
        </w:rPr>
        <w:t>. 3.5" disks are formatted 1.4 megabytes and are widely used.</w:t>
      </w:r>
    </w:p>
    <w:p w:rsidR="00AE582E" w:rsidRPr="00850816" w:rsidRDefault="00AE582E" w:rsidP="00AE582E">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CD-ROM (compact disc read only memory) is a compact disc on which a large amount of digitized read-only data can be stored. CD-ROMs are very popular now because of the growing speed which CD-ROM drives can </w:t>
      </w:r>
      <w:r w:rsidRPr="00850816">
        <w:rPr>
          <w:rFonts w:ascii="Times New Roman" w:eastAsia="Times New Roman" w:hAnsi="Times New Roman" w:cs="Times New Roman"/>
          <w:b/>
          <w:color w:val="000000"/>
          <w:kern w:val="1"/>
          <w:sz w:val="24"/>
          <w:szCs w:val="24"/>
          <w:lang w:val="en-US" w:eastAsia="ar-SA"/>
        </w:rPr>
        <w:t>provide</w:t>
      </w:r>
      <w:r w:rsidRPr="00850816">
        <w:rPr>
          <w:rFonts w:ascii="Times New Roman" w:eastAsia="Times New Roman" w:hAnsi="Times New Roman" w:cs="Times New Roman"/>
          <w:b/>
          <w:color w:val="000000"/>
          <w:kern w:val="1"/>
          <w:sz w:val="24"/>
          <w:szCs w:val="24"/>
          <w:vertAlign w:val="superscript"/>
          <w:lang w:val="en-US" w:eastAsia="ar-SA"/>
        </w:rPr>
        <w:t>26</w:t>
      </w:r>
      <w:r w:rsidRPr="00850816">
        <w:rPr>
          <w:rFonts w:ascii="Times New Roman" w:eastAsia="Times New Roman" w:hAnsi="Times New Roman" w:cs="Times New Roman"/>
          <w:color w:val="000000"/>
          <w:kern w:val="1"/>
          <w:sz w:val="24"/>
          <w:szCs w:val="24"/>
          <w:lang w:val="en-US" w:eastAsia="ar-SA"/>
        </w:rPr>
        <w:t xml:space="preserve"> nowadays.</w:t>
      </w:r>
    </w:p>
    <w:p w:rsidR="00AE582E" w:rsidRPr="00850816" w:rsidRDefault="00AE582E" w:rsidP="00AE582E">
      <w:pPr>
        <w:keepNext/>
        <w:numPr>
          <w:ilvl w:val="1"/>
          <w:numId w:val="0"/>
        </w:numPr>
        <w:tabs>
          <w:tab w:val="num" w:pos="576"/>
          <w:tab w:val="left" w:pos="4032"/>
        </w:tabs>
        <w:suppressAutoHyphens/>
        <w:spacing w:after="0" w:line="240" w:lineRule="auto"/>
        <w:ind w:hanging="19"/>
        <w:outlineLvl w:val="1"/>
        <w:rPr>
          <w:rFonts w:ascii="Times New Roman" w:eastAsia="Times New Roman" w:hAnsi="Times New Roman" w:cs="Times New Roman"/>
          <w:b/>
          <w:bCs/>
          <w:i/>
          <w:iCs/>
          <w:kern w:val="1"/>
          <w:sz w:val="24"/>
          <w:szCs w:val="24"/>
          <w:lang w:val="en-US" w:eastAsia="ar-SA"/>
        </w:rPr>
      </w:pPr>
      <w:r w:rsidRPr="00850816">
        <w:rPr>
          <w:rFonts w:ascii="Times New Roman" w:eastAsia="Times New Roman" w:hAnsi="Times New Roman" w:cs="Times New Roman"/>
          <w:b/>
          <w:bCs/>
          <w:i/>
          <w:iCs/>
          <w:kern w:val="1"/>
          <w:sz w:val="24"/>
          <w:szCs w:val="24"/>
          <w:lang w:val="en-US" w:eastAsia="ar-SA"/>
        </w:rPr>
        <w:t>Output hardware</w:t>
      </w:r>
    </w:p>
    <w:p w:rsidR="00AE582E" w:rsidRPr="00850816" w:rsidRDefault="00AE582E" w:rsidP="00AE582E">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The purpose of </w:t>
      </w:r>
      <w:r w:rsidRPr="00850816">
        <w:rPr>
          <w:rFonts w:ascii="Times New Roman" w:eastAsia="Times New Roman" w:hAnsi="Times New Roman" w:cs="Times New Roman"/>
          <w:b/>
          <w:color w:val="000000"/>
          <w:kern w:val="1"/>
          <w:sz w:val="24"/>
          <w:szCs w:val="24"/>
          <w:lang w:val="en-US" w:eastAsia="ar-SA"/>
        </w:rPr>
        <w:t>output hardware</w:t>
      </w:r>
      <w:r w:rsidRPr="00850816">
        <w:rPr>
          <w:rFonts w:ascii="Times New Roman" w:eastAsia="Times New Roman" w:hAnsi="Times New Roman" w:cs="Times New Roman"/>
          <w:b/>
          <w:color w:val="000000"/>
          <w:kern w:val="1"/>
          <w:sz w:val="24"/>
          <w:szCs w:val="24"/>
          <w:vertAlign w:val="superscript"/>
          <w:lang w:val="en-US" w:eastAsia="ar-SA"/>
        </w:rPr>
        <w:t>27</w:t>
      </w:r>
      <w:r w:rsidRPr="00850816">
        <w:rPr>
          <w:rFonts w:ascii="Times New Roman" w:eastAsia="Times New Roman" w:hAnsi="Times New Roman" w:cs="Times New Roman"/>
          <w:color w:val="000000"/>
          <w:kern w:val="1"/>
          <w:sz w:val="24"/>
          <w:szCs w:val="24"/>
          <w:lang w:val="en-US" w:eastAsia="ar-SA"/>
        </w:rPr>
        <w:t xml:space="preserve"> is to provide the user with the means to view information produced by the computer system. Information is output in either hardcopy or softcopy form. Hardcopy output can be held in your hand, such as paper with text (word or numbers) or graphics printed on it. Softcopy output is displayed on a monitor.</w:t>
      </w:r>
    </w:p>
    <w:p w:rsidR="00AE582E" w:rsidRPr="00850816" w:rsidRDefault="00AE582E" w:rsidP="00AE582E">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Monitor is a component with a display screen for viewing computer data, television programs, etc.</w:t>
      </w:r>
    </w:p>
    <w:p w:rsidR="00AE582E" w:rsidRPr="00850816" w:rsidRDefault="00AE582E" w:rsidP="00AE582E">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b/>
          <w:color w:val="000000"/>
          <w:kern w:val="1"/>
          <w:sz w:val="24"/>
          <w:szCs w:val="24"/>
          <w:lang w:val="en-US" w:eastAsia="ar-SA"/>
        </w:rPr>
        <w:t>Printer</w:t>
      </w:r>
      <w:r w:rsidRPr="00850816">
        <w:rPr>
          <w:rFonts w:ascii="Times New Roman" w:eastAsia="Times New Roman" w:hAnsi="Times New Roman" w:cs="Times New Roman"/>
          <w:b/>
          <w:color w:val="000000"/>
          <w:kern w:val="1"/>
          <w:sz w:val="24"/>
          <w:szCs w:val="24"/>
          <w:vertAlign w:val="superscript"/>
          <w:lang w:val="en-US" w:eastAsia="ar-SA"/>
        </w:rPr>
        <w:t>28</w:t>
      </w:r>
      <w:r w:rsidRPr="00850816">
        <w:rPr>
          <w:rFonts w:ascii="Times New Roman" w:eastAsia="Times New Roman" w:hAnsi="Times New Roman" w:cs="Times New Roman"/>
          <w:color w:val="000000"/>
          <w:kern w:val="1"/>
          <w:sz w:val="24"/>
          <w:szCs w:val="24"/>
          <w:lang w:val="en-US" w:eastAsia="ar-SA"/>
        </w:rPr>
        <w:t xml:space="preserve"> is a computer output device that produces a paper copy of data or graphics.</w:t>
      </w:r>
    </w:p>
    <w:p w:rsidR="00AE582E" w:rsidRPr="00850816" w:rsidRDefault="00AE582E" w:rsidP="00AE582E">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b/>
          <w:color w:val="000000"/>
          <w:kern w:val="1"/>
          <w:sz w:val="24"/>
          <w:szCs w:val="24"/>
          <w:lang w:val="en-US" w:eastAsia="ar-SA"/>
        </w:rPr>
        <w:t>Modem</w:t>
      </w:r>
      <w:r w:rsidRPr="00850816">
        <w:rPr>
          <w:rFonts w:ascii="Times New Roman" w:eastAsia="Times New Roman" w:hAnsi="Times New Roman" w:cs="Times New Roman"/>
          <w:b/>
          <w:color w:val="000000"/>
          <w:kern w:val="1"/>
          <w:sz w:val="24"/>
          <w:szCs w:val="24"/>
          <w:vertAlign w:val="superscript"/>
          <w:lang w:val="en-US" w:eastAsia="ar-SA"/>
        </w:rPr>
        <w:t>29</w:t>
      </w:r>
      <w:r w:rsidRPr="00850816">
        <w:rPr>
          <w:rFonts w:ascii="Times New Roman" w:eastAsia="Times New Roman" w:hAnsi="Times New Roman" w:cs="Times New Roman"/>
          <w:color w:val="000000"/>
          <w:kern w:val="1"/>
          <w:sz w:val="24"/>
          <w:szCs w:val="24"/>
          <w:lang w:val="en-US" w:eastAsia="ar-SA"/>
        </w:rPr>
        <w:t xml:space="preserve"> is an example of communication hardware — an electronic device that makes possible the transmission of data to or from computer via telephone or other communication lines.</w:t>
      </w:r>
    </w:p>
    <w:p w:rsidR="00AE582E" w:rsidRPr="00850816" w:rsidRDefault="00AE582E" w:rsidP="00AE582E">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Hardware comes in many configurations, depending on what the computer system is designed to do. Hardware can fill several floors of a large office building or can fit on your </w:t>
      </w:r>
      <w:r w:rsidRPr="00850816">
        <w:rPr>
          <w:rFonts w:ascii="Times New Roman" w:eastAsia="Times New Roman" w:hAnsi="Times New Roman" w:cs="Times New Roman"/>
          <w:b/>
          <w:color w:val="000000"/>
          <w:kern w:val="1"/>
          <w:sz w:val="24"/>
          <w:szCs w:val="24"/>
          <w:lang w:val="en-US" w:eastAsia="ar-SA"/>
        </w:rPr>
        <w:t>lap</w:t>
      </w:r>
      <w:r w:rsidRPr="00850816">
        <w:rPr>
          <w:rFonts w:ascii="Times New Roman" w:eastAsia="Times New Roman" w:hAnsi="Times New Roman" w:cs="Times New Roman"/>
          <w:b/>
          <w:color w:val="000000"/>
          <w:kern w:val="1"/>
          <w:sz w:val="24"/>
          <w:szCs w:val="24"/>
          <w:vertAlign w:val="superscript"/>
          <w:lang w:val="en-US" w:eastAsia="ar-SA"/>
        </w:rPr>
        <w:t>30</w:t>
      </w:r>
      <w:r w:rsidRPr="00850816">
        <w:rPr>
          <w:rFonts w:ascii="Times New Roman" w:eastAsia="Times New Roman" w:hAnsi="Times New Roman" w:cs="Times New Roman"/>
          <w:color w:val="000000"/>
          <w:kern w:val="1"/>
          <w:sz w:val="24"/>
          <w:szCs w:val="24"/>
          <w:lang w:val="en-US" w:eastAsia="ar-SA"/>
        </w:rPr>
        <w:t>.</w:t>
      </w:r>
    </w:p>
    <w:p w:rsidR="00AE582E" w:rsidRPr="00850816" w:rsidRDefault="00AE582E" w:rsidP="00AE582E">
      <w:pPr>
        <w:widowControl w:val="0"/>
        <w:shd w:val="clear" w:color="auto" w:fill="FFFFFF"/>
        <w:autoSpaceDE w:val="0"/>
        <w:spacing w:after="0" w:line="240" w:lineRule="auto"/>
        <w:jc w:val="both"/>
        <w:rPr>
          <w:rFonts w:ascii="Times New Roman" w:eastAsia="Times New Roman" w:hAnsi="Times New Roman" w:cs="Times New Roman"/>
          <w:b/>
          <w:i/>
          <w:color w:val="000000"/>
          <w:kern w:val="1"/>
          <w:sz w:val="24"/>
          <w:szCs w:val="24"/>
          <w:lang w:val="en-US" w:eastAsia="ar-SA"/>
        </w:rPr>
      </w:pPr>
      <w:r w:rsidRPr="00850816">
        <w:rPr>
          <w:rFonts w:ascii="Times New Roman" w:eastAsia="Times New Roman" w:hAnsi="Times New Roman" w:cs="Times New Roman"/>
          <w:b/>
          <w:i/>
          <w:color w:val="000000"/>
          <w:kern w:val="1"/>
          <w:sz w:val="24"/>
          <w:szCs w:val="24"/>
          <w:lang w:val="en-US" w:eastAsia="ar-SA"/>
        </w:rPr>
        <w:t>Vocabulary:</w:t>
      </w:r>
    </w:p>
    <w:p w:rsidR="00AE582E" w:rsidRPr="00850816" w:rsidRDefault="00AE582E" w:rsidP="00AE582E">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processing</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hardware</w:t>
      </w:r>
      <w:r w:rsidRPr="00850816">
        <w:rPr>
          <w:rFonts w:ascii="Times New Roman" w:eastAsia="Times New Roman" w:hAnsi="Times New Roman" w:cs="Times New Roman"/>
          <w:kern w:val="1"/>
          <w:sz w:val="24"/>
          <w:szCs w:val="24"/>
          <w:lang w:eastAsia="ar-SA"/>
        </w:rPr>
        <w:t xml:space="preserve"> — устройства обработки данных</w:t>
      </w:r>
    </w:p>
    <w:p w:rsidR="00AE582E" w:rsidRPr="00850816" w:rsidRDefault="00AE582E" w:rsidP="00AE582E">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input</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hardware</w:t>
      </w:r>
      <w:r w:rsidRPr="00850816">
        <w:rPr>
          <w:rFonts w:ascii="Times New Roman" w:eastAsia="Times New Roman" w:hAnsi="Times New Roman" w:cs="Times New Roman"/>
          <w:kern w:val="1"/>
          <w:sz w:val="24"/>
          <w:szCs w:val="24"/>
          <w:lang w:eastAsia="ar-SA"/>
        </w:rPr>
        <w:t xml:space="preserve"> — устройства ввода данных</w:t>
      </w:r>
    </w:p>
    <w:p w:rsidR="00AE582E" w:rsidRPr="00850816" w:rsidRDefault="00AE582E" w:rsidP="00AE582E">
      <w:pPr>
        <w:numPr>
          <w:ilvl w:val="0"/>
          <w:numId w:val="11"/>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to convert</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преобразовать</w:t>
      </w:r>
      <w:proofErr w:type="spellEnd"/>
    </w:p>
    <w:p w:rsidR="00AE582E" w:rsidRPr="00850816" w:rsidRDefault="00AE582E" w:rsidP="00AE582E">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keyboard</w:t>
      </w:r>
      <w:r w:rsidRPr="00850816">
        <w:rPr>
          <w:rFonts w:ascii="Times New Roman" w:eastAsia="Times New Roman" w:hAnsi="Times New Roman" w:cs="Times New Roman"/>
          <w:kern w:val="1"/>
          <w:sz w:val="24"/>
          <w:szCs w:val="24"/>
          <w:lang w:eastAsia="ar-SA"/>
        </w:rPr>
        <w:t xml:space="preserve"> — клавиатура</w:t>
      </w:r>
    </w:p>
    <w:p w:rsidR="00AE582E" w:rsidRPr="00850816" w:rsidRDefault="00AE582E" w:rsidP="00AE582E">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mouse</w:t>
      </w:r>
      <w:r w:rsidRPr="00850816">
        <w:rPr>
          <w:rFonts w:ascii="Times New Roman" w:eastAsia="Times New Roman" w:hAnsi="Times New Roman" w:cs="Times New Roman"/>
          <w:kern w:val="1"/>
          <w:sz w:val="24"/>
          <w:szCs w:val="24"/>
          <w:lang w:eastAsia="ar-SA"/>
        </w:rPr>
        <w:t xml:space="preserve"> — устройство для перемещения объектов на экране, «мышь»</w:t>
      </w:r>
    </w:p>
    <w:p w:rsidR="00AE582E" w:rsidRPr="00850816" w:rsidRDefault="00AE582E" w:rsidP="00AE582E">
      <w:pPr>
        <w:numPr>
          <w:ilvl w:val="0"/>
          <w:numId w:val="11"/>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to connect</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соединять</w:t>
      </w:r>
      <w:proofErr w:type="spellEnd"/>
    </w:p>
    <w:p w:rsidR="00AE582E" w:rsidRPr="00850816" w:rsidRDefault="00AE582E" w:rsidP="00AE582E">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roll</w:t>
      </w:r>
      <w:r w:rsidRPr="00850816">
        <w:rPr>
          <w:rFonts w:ascii="Times New Roman" w:eastAsia="Times New Roman" w:hAnsi="Times New Roman" w:cs="Times New Roman"/>
          <w:kern w:val="1"/>
          <w:sz w:val="24"/>
          <w:szCs w:val="24"/>
          <w:lang w:eastAsia="ar-SA"/>
        </w:rPr>
        <w:t xml:space="preserve"> — катать, перекатывать</w:t>
      </w:r>
    </w:p>
    <w:p w:rsidR="00AE582E" w:rsidRPr="00850816" w:rsidRDefault="00AE582E" w:rsidP="00AE582E">
      <w:pPr>
        <w:numPr>
          <w:ilvl w:val="0"/>
          <w:numId w:val="11"/>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to reach</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достигать</w:t>
      </w:r>
      <w:proofErr w:type="spellEnd"/>
    </w:p>
    <w:p w:rsidR="00AE582E" w:rsidRPr="00850816" w:rsidRDefault="00AE582E" w:rsidP="00AE582E">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sensitive</w:t>
      </w:r>
      <w:r w:rsidRPr="00850816">
        <w:rPr>
          <w:rFonts w:ascii="Times New Roman" w:eastAsia="Times New Roman" w:hAnsi="Times New Roman" w:cs="Times New Roman"/>
          <w:kern w:val="1"/>
          <w:sz w:val="24"/>
          <w:szCs w:val="24"/>
          <w:lang w:eastAsia="ar-SA"/>
        </w:rPr>
        <w:t xml:space="preserve"> — чувствительный</w:t>
      </w:r>
    </w:p>
    <w:p w:rsidR="00AE582E" w:rsidRPr="00850816" w:rsidRDefault="00AE582E" w:rsidP="00AE582E">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scanner</w:t>
      </w:r>
      <w:r w:rsidRPr="00850816">
        <w:rPr>
          <w:rFonts w:ascii="Times New Roman" w:eastAsia="Times New Roman" w:hAnsi="Times New Roman" w:cs="Times New Roman"/>
          <w:kern w:val="1"/>
          <w:sz w:val="24"/>
          <w:szCs w:val="24"/>
          <w:lang w:eastAsia="ar-SA"/>
        </w:rPr>
        <w:t xml:space="preserve"> — сканер</w:t>
      </w:r>
    </w:p>
    <w:p w:rsidR="00AE582E" w:rsidRPr="00850816" w:rsidRDefault="00AE582E" w:rsidP="00AE582E">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retrieve</w:t>
      </w:r>
      <w:r w:rsidRPr="00850816">
        <w:rPr>
          <w:rFonts w:ascii="Times New Roman" w:eastAsia="Times New Roman" w:hAnsi="Times New Roman" w:cs="Times New Roman"/>
          <w:kern w:val="1"/>
          <w:sz w:val="24"/>
          <w:szCs w:val="24"/>
          <w:lang w:eastAsia="ar-SA"/>
        </w:rPr>
        <w:t xml:space="preserve"> — извлекать</w:t>
      </w:r>
    </w:p>
    <w:p w:rsidR="00AE582E" w:rsidRPr="00850816" w:rsidRDefault="00AE582E" w:rsidP="00AE582E">
      <w:pPr>
        <w:numPr>
          <w:ilvl w:val="0"/>
          <w:numId w:val="11"/>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to direct</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упра</w:t>
      </w:r>
      <w:proofErr w:type="spellEnd"/>
      <w:r w:rsidRPr="00850816">
        <w:rPr>
          <w:rFonts w:ascii="Times New Roman" w:eastAsia="Times New Roman" w:hAnsi="Times New Roman" w:cs="Times New Roman"/>
          <w:kern w:val="1"/>
          <w:sz w:val="24"/>
          <w:szCs w:val="24"/>
          <w:lang w:eastAsia="ar-SA"/>
        </w:rPr>
        <w:t>в</w:t>
      </w:r>
      <w:proofErr w:type="spellStart"/>
      <w:r w:rsidRPr="00850816">
        <w:rPr>
          <w:rFonts w:ascii="Times New Roman" w:eastAsia="Times New Roman" w:hAnsi="Times New Roman" w:cs="Times New Roman"/>
          <w:kern w:val="1"/>
          <w:sz w:val="24"/>
          <w:szCs w:val="24"/>
          <w:lang w:val="en-US" w:eastAsia="ar-SA"/>
        </w:rPr>
        <w:t>лять</w:t>
      </w:r>
      <w:proofErr w:type="spellEnd"/>
    </w:p>
    <w:p w:rsidR="00AE582E" w:rsidRPr="00850816" w:rsidRDefault="00AE582E" w:rsidP="00AE582E">
      <w:pPr>
        <w:numPr>
          <w:ilvl w:val="0"/>
          <w:numId w:val="11"/>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to execute</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выполнять</w:t>
      </w:r>
      <w:proofErr w:type="spellEnd"/>
    </w:p>
    <w:p w:rsidR="00AE582E" w:rsidRPr="00850816" w:rsidRDefault="00AE582E" w:rsidP="00AE582E">
      <w:pPr>
        <w:numPr>
          <w:ilvl w:val="0"/>
          <w:numId w:val="11"/>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to interpret</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переводить</w:t>
      </w:r>
      <w:proofErr w:type="spellEnd"/>
    </w:p>
    <w:p w:rsidR="00AE582E" w:rsidRPr="00850816" w:rsidRDefault="00AE582E" w:rsidP="00AE582E">
      <w:pPr>
        <w:numPr>
          <w:ilvl w:val="0"/>
          <w:numId w:val="11"/>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to affect</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влиять</w:t>
      </w:r>
      <w:proofErr w:type="spellEnd"/>
    </w:p>
    <w:p w:rsidR="00AE582E" w:rsidRPr="00850816" w:rsidRDefault="00AE582E" w:rsidP="00AE582E">
      <w:pPr>
        <w:numPr>
          <w:ilvl w:val="0"/>
          <w:numId w:val="11"/>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amount</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количество</w:t>
      </w:r>
      <w:proofErr w:type="spellEnd"/>
    </w:p>
    <w:p w:rsidR="00AE582E" w:rsidRPr="00850816" w:rsidRDefault="00AE582E" w:rsidP="00AE582E">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sophisticated</w:t>
      </w:r>
      <w:r w:rsidRPr="00850816">
        <w:rPr>
          <w:rFonts w:ascii="Times New Roman" w:eastAsia="Times New Roman" w:hAnsi="Times New Roman" w:cs="Times New Roman"/>
          <w:kern w:val="1"/>
          <w:sz w:val="24"/>
          <w:szCs w:val="24"/>
          <w:lang w:eastAsia="ar-SA"/>
        </w:rPr>
        <w:t xml:space="preserve"> — сложный</w:t>
      </w:r>
    </w:p>
    <w:p w:rsidR="00AE582E" w:rsidRPr="00850816" w:rsidRDefault="00AE582E" w:rsidP="00AE582E">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RAM</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kern w:val="1"/>
          <w:sz w:val="24"/>
          <w:szCs w:val="24"/>
          <w:lang w:eastAsia="ar-SA"/>
        </w:rPr>
        <w:t>— ОЗУ (оперативное запоминающее устройство)</w:t>
      </w:r>
    </w:p>
    <w:p w:rsidR="00AE582E" w:rsidRPr="00850816" w:rsidRDefault="00AE582E" w:rsidP="00AE582E">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volatile</w:t>
      </w:r>
      <w:r w:rsidRPr="00850816">
        <w:rPr>
          <w:rFonts w:ascii="Times New Roman" w:eastAsia="Times New Roman" w:hAnsi="Times New Roman" w:cs="Times New Roman"/>
          <w:kern w:val="1"/>
          <w:sz w:val="24"/>
          <w:szCs w:val="24"/>
          <w:lang w:eastAsia="ar-SA"/>
        </w:rPr>
        <w:t xml:space="preserve"> — летучий, нестойкий, временный, энергозависимый</w:t>
      </w:r>
    </w:p>
    <w:p w:rsidR="00AE582E" w:rsidRPr="00850816" w:rsidRDefault="00AE582E" w:rsidP="00AE582E">
      <w:pPr>
        <w:numPr>
          <w:ilvl w:val="0"/>
          <w:numId w:val="11"/>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 xml:space="preserve">temporarily </w:t>
      </w:r>
      <w:r w:rsidRPr="00850816">
        <w:rPr>
          <w:rFonts w:ascii="Times New Roman" w:eastAsia="Times New Roman" w:hAnsi="Times New Roman" w:cs="Times New Roman"/>
          <w:kern w:val="1"/>
          <w:sz w:val="24"/>
          <w:szCs w:val="24"/>
          <w:lang w:val="en-US" w:eastAsia="ar-SA"/>
        </w:rPr>
        <w:t xml:space="preserve">— </w:t>
      </w:r>
      <w:proofErr w:type="spellStart"/>
      <w:r w:rsidRPr="00850816">
        <w:rPr>
          <w:rFonts w:ascii="Times New Roman" w:eastAsia="Times New Roman" w:hAnsi="Times New Roman" w:cs="Times New Roman"/>
          <w:kern w:val="1"/>
          <w:sz w:val="24"/>
          <w:szCs w:val="24"/>
          <w:lang w:val="en-US" w:eastAsia="ar-SA"/>
        </w:rPr>
        <w:t>временно</w:t>
      </w:r>
      <w:proofErr w:type="spellEnd"/>
    </w:p>
    <w:p w:rsidR="00AE582E" w:rsidRPr="00850816" w:rsidRDefault="00AE582E" w:rsidP="00AE582E">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ROM</w:t>
      </w:r>
      <w:r w:rsidRPr="00850816">
        <w:rPr>
          <w:rFonts w:ascii="Times New Roman" w:eastAsia="Times New Roman" w:hAnsi="Times New Roman" w:cs="Times New Roman"/>
          <w:kern w:val="1"/>
          <w:sz w:val="24"/>
          <w:szCs w:val="24"/>
          <w:lang w:eastAsia="ar-SA"/>
        </w:rPr>
        <w:t xml:space="preserve"> — ПЗУ (постоянное запоминающее устройство)</w:t>
      </w:r>
    </w:p>
    <w:p w:rsidR="00AE582E" w:rsidRPr="00850816" w:rsidRDefault="00AE582E" w:rsidP="00AE582E">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storage</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hardware</w:t>
      </w:r>
      <w:r w:rsidRPr="00850816">
        <w:rPr>
          <w:rFonts w:ascii="Times New Roman" w:eastAsia="Times New Roman" w:hAnsi="Times New Roman" w:cs="Times New Roman"/>
          <w:kern w:val="1"/>
          <w:sz w:val="24"/>
          <w:szCs w:val="24"/>
          <w:lang w:eastAsia="ar-SA"/>
        </w:rPr>
        <w:t xml:space="preserve"> — устройства хранения данных</w:t>
      </w:r>
    </w:p>
    <w:p w:rsidR="00AE582E" w:rsidRPr="00850816" w:rsidRDefault="00AE582E" w:rsidP="00AE582E">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hard</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disk</w:t>
      </w:r>
      <w:r w:rsidRPr="00850816">
        <w:rPr>
          <w:rFonts w:ascii="Times New Roman" w:eastAsia="Times New Roman" w:hAnsi="Times New Roman" w:cs="Times New Roman"/>
          <w:kern w:val="1"/>
          <w:sz w:val="24"/>
          <w:szCs w:val="24"/>
          <w:lang w:eastAsia="ar-SA"/>
        </w:rPr>
        <w:t xml:space="preserve"> — жесткий диск, «винчестер»</w:t>
      </w:r>
    </w:p>
    <w:p w:rsidR="00AE582E" w:rsidRPr="00850816" w:rsidRDefault="00AE582E" w:rsidP="00AE582E">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CD</w:t>
      </w:r>
      <w:r w:rsidRPr="00850816">
        <w:rPr>
          <w:rFonts w:ascii="Times New Roman" w:eastAsia="Times New Roman" w:hAnsi="Times New Roman" w:cs="Times New Roman"/>
          <w:b/>
          <w:kern w:val="1"/>
          <w:sz w:val="24"/>
          <w:szCs w:val="24"/>
          <w:lang w:eastAsia="ar-SA"/>
        </w:rPr>
        <w:t>-</w:t>
      </w:r>
      <w:r w:rsidRPr="00850816">
        <w:rPr>
          <w:rFonts w:ascii="Times New Roman" w:eastAsia="Times New Roman" w:hAnsi="Times New Roman" w:cs="Times New Roman"/>
          <w:b/>
          <w:kern w:val="1"/>
          <w:sz w:val="24"/>
          <w:szCs w:val="24"/>
          <w:lang w:val="en-US" w:eastAsia="ar-SA"/>
        </w:rPr>
        <w:t>ROM</w:t>
      </w:r>
      <w:r w:rsidRPr="00850816">
        <w:rPr>
          <w:rFonts w:ascii="Times New Roman" w:eastAsia="Times New Roman" w:hAnsi="Times New Roman" w:cs="Times New Roman"/>
          <w:kern w:val="1"/>
          <w:sz w:val="24"/>
          <w:szCs w:val="24"/>
          <w:lang w:eastAsia="ar-SA"/>
        </w:rPr>
        <w:t xml:space="preserve"> — накопитель на компакт-дисках (</w:t>
      </w:r>
      <w:r w:rsidRPr="00850816">
        <w:rPr>
          <w:rFonts w:ascii="Times New Roman" w:eastAsia="Times New Roman" w:hAnsi="Times New Roman" w:cs="Times New Roman"/>
          <w:kern w:val="1"/>
          <w:sz w:val="24"/>
          <w:szCs w:val="24"/>
          <w:lang w:val="en-US" w:eastAsia="ar-SA"/>
        </w:rPr>
        <w:t>CD</w:t>
      </w:r>
      <w:r w:rsidRPr="00850816">
        <w:rPr>
          <w:rFonts w:ascii="Times New Roman" w:eastAsia="Times New Roman" w:hAnsi="Times New Roman" w:cs="Times New Roman"/>
          <w:kern w:val="1"/>
          <w:sz w:val="24"/>
          <w:szCs w:val="24"/>
          <w:lang w:eastAsia="ar-SA"/>
        </w:rPr>
        <w:t>)</w:t>
      </w:r>
    </w:p>
    <w:p w:rsidR="00AE582E" w:rsidRPr="00850816" w:rsidRDefault="00AE582E" w:rsidP="00AE582E">
      <w:pPr>
        <w:numPr>
          <w:ilvl w:val="0"/>
          <w:numId w:val="11"/>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capacity</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вместительность</w:t>
      </w:r>
      <w:proofErr w:type="spellEnd"/>
    </w:p>
    <w:p w:rsidR="00AE582E" w:rsidRPr="00850816" w:rsidRDefault="00AE582E" w:rsidP="00AE582E">
      <w:pPr>
        <w:numPr>
          <w:ilvl w:val="0"/>
          <w:numId w:val="11"/>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 xml:space="preserve">to provide </w:t>
      </w:r>
      <w:r w:rsidRPr="00850816">
        <w:rPr>
          <w:rFonts w:ascii="Times New Roman" w:eastAsia="Times New Roman" w:hAnsi="Times New Roman" w:cs="Times New Roman"/>
          <w:kern w:val="1"/>
          <w:sz w:val="24"/>
          <w:szCs w:val="24"/>
          <w:lang w:val="en-US" w:eastAsia="ar-SA"/>
        </w:rPr>
        <w:t xml:space="preserve">— </w:t>
      </w:r>
      <w:proofErr w:type="spellStart"/>
      <w:r w:rsidRPr="00850816">
        <w:rPr>
          <w:rFonts w:ascii="Times New Roman" w:eastAsia="Times New Roman" w:hAnsi="Times New Roman" w:cs="Times New Roman"/>
          <w:kern w:val="1"/>
          <w:sz w:val="24"/>
          <w:szCs w:val="24"/>
          <w:lang w:val="en-US" w:eastAsia="ar-SA"/>
        </w:rPr>
        <w:t>обеспечивать</w:t>
      </w:r>
      <w:proofErr w:type="spellEnd"/>
    </w:p>
    <w:p w:rsidR="00AE582E" w:rsidRPr="00850816" w:rsidRDefault="00AE582E" w:rsidP="00AE582E">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lastRenderedPageBreak/>
        <w:t>output</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hardware</w:t>
      </w:r>
      <w:r w:rsidRPr="00850816">
        <w:rPr>
          <w:rFonts w:ascii="Times New Roman" w:eastAsia="Times New Roman" w:hAnsi="Times New Roman" w:cs="Times New Roman"/>
          <w:kern w:val="1"/>
          <w:sz w:val="24"/>
          <w:szCs w:val="24"/>
          <w:lang w:eastAsia="ar-SA"/>
        </w:rPr>
        <w:t xml:space="preserve"> — выходные устройства отображения информации</w:t>
      </w:r>
    </w:p>
    <w:p w:rsidR="00AE582E" w:rsidRPr="00850816" w:rsidRDefault="00AE582E" w:rsidP="00AE582E">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printer</w:t>
      </w:r>
      <w:r w:rsidRPr="00850816">
        <w:rPr>
          <w:rFonts w:ascii="Times New Roman" w:eastAsia="Times New Roman" w:hAnsi="Times New Roman" w:cs="Times New Roman"/>
          <w:kern w:val="1"/>
          <w:sz w:val="24"/>
          <w:szCs w:val="24"/>
          <w:lang w:eastAsia="ar-SA"/>
        </w:rPr>
        <w:t xml:space="preserve"> — принтер</w:t>
      </w:r>
    </w:p>
    <w:p w:rsidR="00AE582E" w:rsidRPr="00850816" w:rsidRDefault="00AE582E" w:rsidP="00AE582E">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modem</w:t>
      </w:r>
      <w:r w:rsidRPr="00850816">
        <w:rPr>
          <w:rFonts w:ascii="Times New Roman" w:eastAsia="Times New Roman" w:hAnsi="Times New Roman" w:cs="Times New Roman"/>
          <w:kern w:val="1"/>
          <w:sz w:val="24"/>
          <w:szCs w:val="24"/>
          <w:lang w:eastAsia="ar-SA"/>
        </w:rPr>
        <w:t xml:space="preserve"> — модем</w:t>
      </w:r>
    </w:p>
    <w:p w:rsidR="00AE582E" w:rsidRPr="00850816" w:rsidRDefault="00AE582E" w:rsidP="00AE582E">
      <w:pPr>
        <w:numPr>
          <w:ilvl w:val="0"/>
          <w:numId w:val="11"/>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lap</w:t>
      </w:r>
      <w:r w:rsidRPr="00850816">
        <w:rPr>
          <w:rFonts w:ascii="Times New Roman" w:eastAsia="Times New Roman" w:hAnsi="Times New Roman" w:cs="Times New Roman"/>
          <w:kern w:val="1"/>
          <w:sz w:val="24"/>
          <w:szCs w:val="24"/>
          <w:lang w:eastAsia="ar-SA"/>
        </w:rPr>
        <w:t xml:space="preserve"> — колени</w:t>
      </w:r>
    </w:p>
    <w:p w:rsidR="00AE582E" w:rsidRPr="00850816" w:rsidRDefault="00AE582E" w:rsidP="00AE582E">
      <w:pPr>
        <w:numPr>
          <w:ilvl w:val="0"/>
          <w:numId w:val="11"/>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CPU, microprocessor</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микропроцессор</w:t>
      </w:r>
      <w:proofErr w:type="spellEnd"/>
    </w:p>
    <w:p w:rsidR="00AE582E" w:rsidRPr="00850816" w:rsidRDefault="00AE582E" w:rsidP="00AE582E">
      <w:pPr>
        <w:widowControl w:val="0"/>
        <w:shd w:val="clear" w:color="auto" w:fill="FFFFFF"/>
        <w:autoSpaceDE w:val="0"/>
        <w:spacing w:after="0" w:line="240" w:lineRule="auto"/>
        <w:jc w:val="center"/>
        <w:rPr>
          <w:rFonts w:ascii="Times New Roman" w:eastAsia="Times New Roman" w:hAnsi="Times New Roman" w:cs="Times New Roman"/>
          <w:b/>
          <w:bCs/>
          <w:i/>
          <w:iCs/>
          <w:color w:val="000000"/>
          <w:kern w:val="1"/>
          <w:sz w:val="24"/>
          <w:szCs w:val="24"/>
          <w:lang w:val="en-US" w:eastAsia="ar-SA"/>
        </w:rPr>
      </w:pPr>
      <w:r w:rsidRPr="00850816">
        <w:rPr>
          <w:rFonts w:ascii="Times New Roman" w:eastAsia="Times New Roman" w:hAnsi="Times New Roman" w:cs="Times New Roman"/>
          <w:b/>
          <w:bCs/>
          <w:i/>
          <w:iCs/>
          <w:color w:val="000000"/>
          <w:kern w:val="1"/>
          <w:sz w:val="24"/>
          <w:szCs w:val="24"/>
          <w:lang w:val="en-US" w:eastAsia="ar-SA"/>
        </w:rPr>
        <w:t>Types of Software</w:t>
      </w:r>
    </w:p>
    <w:p w:rsidR="00AE582E" w:rsidRPr="00850816" w:rsidRDefault="00AE582E" w:rsidP="00AE582E">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A computer to </w:t>
      </w:r>
      <w:r w:rsidRPr="00850816">
        <w:rPr>
          <w:rFonts w:ascii="Times New Roman" w:eastAsia="Times New Roman" w:hAnsi="Times New Roman" w:cs="Times New Roman"/>
          <w:b/>
          <w:color w:val="000000"/>
          <w:kern w:val="1"/>
          <w:sz w:val="24"/>
          <w:szCs w:val="24"/>
          <w:lang w:val="en-US" w:eastAsia="ar-SA"/>
        </w:rPr>
        <w:t>complete</w:t>
      </w:r>
      <w:r w:rsidRPr="00850816">
        <w:rPr>
          <w:rFonts w:ascii="Times New Roman" w:eastAsia="Times New Roman" w:hAnsi="Times New Roman" w:cs="Times New Roman"/>
          <w:b/>
          <w:color w:val="000000"/>
          <w:kern w:val="1"/>
          <w:sz w:val="24"/>
          <w:szCs w:val="24"/>
          <w:vertAlign w:val="superscript"/>
          <w:lang w:val="en-US" w:eastAsia="ar-SA"/>
        </w:rPr>
        <w:t>1</w:t>
      </w:r>
      <w:r w:rsidRPr="00850816">
        <w:rPr>
          <w:rFonts w:ascii="Times New Roman" w:eastAsia="Times New Roman" w:hAnsi="Times New Roman" w:cs="Times New Roman"/>
          <w:color w:val="000000"/>
          <w:kern w:val="1"/>
          <w:sz w:val="24"/>
          <w:szCs w:val="24"/>
          <w:lang w:val="en-US" w:eastAsia="ar-SA"/>
        </w:rPr>
        <w:t xml:space="preserve"> a job </w:t>
      </w:r>
      <w:r w:rsidRPr="00850816">
        <w:rPr>
          <w:rFonts w:ascii="Times New Roman" w:eastAsia="Times New Roman" w:hAnsi="Times New Roman" w:cs="Times New Roman"/>
          <w:b/>
          <w:color w:val="000000"/>
          <w:kern w:val="1"/>
          <w:sz w:val="24"/>
          <w:szCs w:val="24"/>
          <w:lang w:val="en-US" w:eastAsia="ar-SA"/>
        </w:rPr>
        <w:t>requires</w:t>
      </w:r>
      <w:r w:rsidRPr="00850816">
        <w:rPr>
          <w:rFonts w:ascii="Times New Roman" w:eastAsia="Times New Roman" w:hAnsi="Times New Roman" w:cs="Times New Roman"/>
          <w:b/>
          <w:color w:val="000000"/>
          <w:kern w:val="1"/>
          <w:sz w:val="24"/>
          <w:szCs w:val="24"/>
          <w:vertAlign w:val="superscript"/>
          <w:lang w:val="en-US" w:eastAsia="ar-SA"/>
        </w:rPr>
        <w:t>2</w:t>
      </w:r>
      <w:r w:rsidRPr="00850816">
        <w:rPr>
          <w:rFonts w:ascii="Times New Roman" w:eastAsia="Times New Roman" w:hAnsi="Times New Roman" w:cs="Times New Roman"/>
          <w:color w:val="000000"/>
          <w:kern w:val="1"/>
          <w:sz w:val="24"/>
          <w:szCs w:val="24"/>
          <w:lang w:val="en-US" w:eastAsia="ar-SA"/>
        </w:rPr>
        <w:t xml:space="preserve"> more than just the actual </w:t>
      </w:r>
      <w:r w:rsidRPr="00850816">
        <w:rPr>
          <w:rFonts w:ascii="Times New Roman" w:eastAsia="Times New Roman" w:hAnsi="Times New Roman" w:cs="Times New Roman"/>
          <w:b/>
          <w:color w:val="000000"/>
          <w:kern w:val="1"/>
          <w:sz w:val="24"/>
          <w:szCs w:val="24"/>
          <w:lang w:val="en-US" w:eastAsia="ar-SA"/>
        </w:rPr>
        <w:t>equipment</w:t>
      </w:r>
      <w:r w:rsidRPr="00850816">
        <w:rPr>
          <w:rFonts w:ascii="Times New Roman" w:eastAsia="Times New Roman" w:hAnsi="Times New Roman" w:cs="Times New Roman"/>
          <w:b/>
          <w:color w:val="000000"/>
          <w:kern w:val="1"/>
          <w:sz w:val="24"/>
          <w:szCs w:val="24"/>
          <w:vertAlign w:val="superscript"/>
          <w:lang w:val="en-US" w:eastAsia="ar-SA"/>
        </w:rPr>
        <w:t>3</w:t>
      </w:r>
      <w:r w:rsidRPr="00850816">
        <w:rPr>
          <w:rFonts w:ascii="Times New Roman" w:eastAsia="Times New Roman" w:hAnsi="Times New Roman" w:cs="Times New Roman"/>
          <w:color w:val="000000"/>
          <w:kern w:val="1"/>
          <w:sz w:val="24"/>
          <w:szCs w:val="24"/>
          <w:lang w:val="en-US" w:eastAsia="ar-SA"/>
        </w:rPr>
        <w:t xml:space="preserve"> or hardware we see and touch. It requires Software — programs for </w:t>
      </w:r>
      <w:r w:rsidRPr="00850816">
        <w:rPr>
          <w:rFonts w:ascii="Times New Roman" w:eastAsia="Times New Roman" w:hAnsi="Times New Roman" w:cs="Times New Roman"/>
          <w:b/>
          <w:color w:val="000000"/>
          <w:kern w:val="1"/>
          <w:sz w:val="24"/>
          <w:szCs w:val="24"/>
          <w:lang w:val="en-US" w:eastAsia="ar-SA"/>
        </w:rPr>
        <w:t>directing</w:t>
      </w:r>
      <w:r w:rsidRPr="00850816">
        <w:rPr>
          <w:rFonts w:ascii="Times New Roman" w:eastAsia="Times New Roman" w:hAnsi="Times New Roman" w:cs="Times New Roman"/>
          <w:b/>
          <w:color w:val="000000"/>
          <w:kern w:val="1"/>
          <w:sz w:val="24"/>
          <w:szCs w:val="24"/>
          <w:vertAlign w:val="superscript"/>
          <w:lang w:val="en-US" w:eastAsia="ar-SA"/>
        </w:rPr>
        <w:t>4</w:t>
      </w:r>
      <w:r w:rsidRPr="00850816">
        <w:rPr>
          <w:rFonts w:ascii="Times New Roman" w:eastAsia="Times New Roman" w:hAnsi="Times New Roman" w:cs="Times New Roman"/>
          <w:color w:val="000000"/>
          <w:kern w:val="1"/>
          <w:sz w:val="24"/>
          <w:szCs w:val="24"/>
          <w:lang w:val="en-US" w:eastAsia="ar-SA"/>
        </w:rPr>
        <w:t xml:space="preserve"> the operation of a computer or electronic data.</w:t>
      </w:r>
    </w:p>
    <w:p w:rsidR="00AE582E" w:rsidRPr="00850816" w:rsidRDefault="00AE582E" w:rsidP="00AE582E">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Software is the final computer system component. These computer programs instruct the hardware how to </w:t>
      </w:r>
      <w:r w:rsidRPr="00850816">
        <w:rPr>
          <w:rFonts w:ascii="Times New Roman" w:eastAsia="Times New Roman" w:hAnsi="Times New Roman" w:cs="Times New Roman"/>
          <w:b/>
          <w:color w:val="000000"/>
          <w:kern w:val="1"/>
          <w:sz w:val="24"/>
          <w:szCs w:val="24"/>
          <w:lang w:val="en-US" w:eastAsia="ar-SA"/>
        </w:rPr>
        <w:t>conduct</w:t>
      </w:r>
      <w:r w:rsidRPr="00850816">
        <w:rPr>
          <w:rFonts w:ascii="Times New Roman" w:eastAsia="Times New Roman" w:hAnsi="Times New Roman" w:cs="Times New Roman"/>
          <w:b/>
          <w:color w:val="000000"/>
          <w:kern w:val="1"/>
          <w:sz w:val="24"/>
          <w:szCs w:val="24"/>
          <w:vertAlign w:val="superscript"/>
          <w:lang w:val="en-US" w:eastAsia="ar-SA"/>
        </w:rPr>
        <w:t>5</w:t>
      </w:r>
      <w:r w:rsidRPr="00850816">
        <w:rPr>
          <w:rFonts w:ascii="Times New Roman" w:eastAsia="Times New Roman" w:hAnsi="Times New Roman" w:cs="Times New Roman"/>
          <w:color w:val="000000"/>
          <w:kern w:val="1"/>
          <w:sz w:val="24"/>
          <w:szCs w:val="24"/>
          <w:lang w:val="en-US" w:eastAsia="ar-SA"/>
        </w:rPr>
        <w:t xml:space="preserve"> processing. The computer is merely a </w:t>
      </w:r>
      <w:r w:rsidRPr="00850816">
        <w:rPr>
          <w:rFonts w:ascii="Times New Roman" w:eastAsia="Times New Roman" w:hAnsi="Times New Roman" w:cs="Times New Roman"/>
          <w:b/>
          <w:color w:val="000000"/>
          <w:kern w:val="1"/>
          <w:sz w:val="24"/>
          <w:szCs w:val="24"/>
          <w:lang w:val="en-US" w:eastAsia="ar-SA"/>
        </w:rPr>
        <w:t>general-purpose</w:t>
      </w:r>
      <w:r w:rsidRPr="00850816">
        <w:rPr>
          <w:rFonts w:ascii="Times New Roman" w:eastAsia="Times New Roman" w:hAnsi="Times New Roman" w:cs="Times New Roman"/>
          <w:b/>
          <w:color w:val="000000"/>
          <w:kern w:val="1"/>
          <w:sz w:val="24"/>
          <w:szCs w:val="24"/>
          <w:vertAlign w:val="superscript"/>
          <w:lang w:val="en-US" w:eastAsia="ar-SA"/>
        </w:rPr>
        <w:t>6</w:t>
      </w:r>
      <w:r w:rsidRPr="00850816">
        <w:rPr>
          <w:rFonts w:ascii="Times New Roman" w:eastAsia="Times New Roman" w:hAnsi="Times New Roman" w:cs="Times New Roman"/>
          <w:color w:val="000000"/>
          <w:kern w:val="1"/>
          <w:sz w:val="24"/>
          <w:szCs w:val="24"/>
          <w:lang w:val="en-US" w:eastAsia="ar-SA"/>
        </w:rPr>
        <w:t xml:space="preserve"> machine which requires </w:t>
      </w:r>
      <w:r w:rsidRPr="00850816">
        <w:rPr>
          <w:rFonts w:ascii="Times New Roman" w:eastAsia="Times New Roman" w:hAnsi="Times New Roman" w:cs="Times New Roman"/>
          <w:b/>
          <w:color w:val="000000"/>
          <w:kern w:val="1"/>
          <w:sz w:val="24"/>
          <w:szCs w:val="24"/>
          <w:lang w:val="en-US" w:eastAsia="ar-SA"/>
        </w:rPr>
        <w:t>specific</w:t>
      </w:r>
      <w:r w:rsidRPr="00850816">
        <w:rPr>
          <w:rFonts w:ascii="Times New Roman" w:eastAsia="Times New Roman" w:hAnsi="Times New Roman" w:cs="Times New Roman"/>
          <w:b/>
          <w:color w:val="000000"/>
          <w:kern w:val="1"/>
          <w:sz w:val="24"/>
          <w:szCs w:val="24"/>
          <w:vertAlign w:val="superscript"/>
          <w:lang w:val="en-US" w:eastAsia="ar-SA"/>
        </w:rPr>
        <w:t>7</w:t>
      </w:r>
      <w:r w:rsidRPr="00850816">
        <w:rPr>
          <w:rFonts w:ascii="Times New Roman" w:eastAsia="Times New Roman" w:hAnsi="Times New Roman" w:cs="Times New Roman"/>
          <w:color w:val="000000"/>
          <w:kern w:val="1"/>
          <w:sz w:val="24"/>
          <w:szCs w:val="24"/>
          <w:lang w:val="en-US" w:eastAsia="ar-SA"/>
        </w:rPr>
        <w:t xml:space="preserve"> software to perform a given task. Computers can input, calculate, compare, and output data as information. Software determines the order in which these operations are performed.</w:t>
      </w:r>
    </w:p>
    <w:p w:rsidR="00AE582E" w:rsidRPr="00850816" w:rsidRDefault="00AE582E" w:rsidP="00AE582E">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Programs usually fall in one of two categories: system software and applications software.</w:t>
      </w:r>
    </w:p>
    <w:p w:rsidR="00AE582E" w:rsidRPr="00850816" w:rsidRDefault="00AE582E" w:rsidP="00AE582E">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 </w:t>
      </w:r>
      <w:proofErr w:type="gramStart"/>
      <w:r w:rsidRPr="00850816">
        <w:rPr>
          <w:rFonts w:ascii="Times New Roman" w:eastAsia="Times New Roman" w:hAnsi="Times New Roman" w:cs="Times New Roman"/>
          <w:color w:val="000000"/>
          <w:kern w:val="1"/>
          <w:sz w:val="24"/>
          <w:szCs w:val="24"/>
          <w:lang w:val="en-US" w:eastAsia="ar-SA"/>
        </w:rPr>
        <w:t xml:space="preserve">System software </w:t>
      </w:r>
      <w:r w:rsidRPr="00850816">
        <w:rPr>
          <w:rFonts w:ascii="Times New Roman" w:eastAsia="Times New Roman" w:hAnsi="Times New Roman" w:cs="Times New Roman"/>
          <w:b/>
          <w:color w:val="000000"/>
          <w:kern w:val="1"/>
          <w:sz w:val="24"/>
          <w:szCs w:val="24"/>
          <w:lang w:val="en-US" w:eastAsia="ar-SA"/>
        </w:rPr>
        <w:t>controls</w:t>
      </w:r>
      <w:r w:rsidRPr="00850816">
        <w:rPr>
          <w:rFonts w:ascii="Times New Roman" w:eastAsia="Times New Roman" w:hAnsi="Times New Roman" w:cs="Times New Roman"/>
          <w:b/>
          <w:color w:val="000000"/>
          <w:kern w:val="1"/>
          <w:sz w:val="24"/>
          <w:szCs w:val="24"/>
          <w:vertAlign w:val="superscript"/>
          <w:lang w:val="en-US" w:eastAsia="ar-SA"/>
        </w:rPr>
        <w:t>8</w:t>
      </w:r>
      <w:r w:rsidRPr="00850816">
        <w:rPr>
          <w:rFonts w:ascii="Times New Roman" w:eastAsia="Times New Roman" w:hAnsi="Times New Roman" w:cs="Times New Roman"/>
          <w:color w:val="000000"/>
          <w:kern w:val="1"/>
          <w:sz w:val="24"/>
          <w:szCs w:val="24"/>
          <w:lang w:val="en-US" w:eastAsia="ar-SA"/>
        </w:rPr>
        <w:t xml:space="preserve"> standard </w:t>
      </w:r>
      <w:r w:rsidRPr="00850816">
        <w:rPr>
          <w:rFonts w:ascii="Times New Roman" w:eastAsia="Times New Roman" w:hAnsi="Times New Roman" w:cs="Times New Roman"/>
          <w:b/>
          <w:color w:val="000000"/>
          <w:kern w:val="1"/>
          <w:sz w:val="24"/>
          <w:szCs w:val="24"/>
          <w:lang w:val="en-US" w:eastAsia="ar-SA"/>
        </w:rPr>
        <w:t>internal</w:t>
      </w:r>
      <w:r w:rsidRPr="00850816">
        <w:rPr>
          <w:rFonts w:ascii="Times New Roman" w:eastAsia="Times New Roman" w:hAnsi="Times New Roman" w:cs="Times New Roman"/>
          <w:b/>
          <w:color w:val="000000"/>
          <w:kern w:val="1"/>
          <w:sz w:val="24"/>
          <w:szCs w:val="24"/>
          <w:vertAlign w:val="superscript"/>
          <w:lang w:val="en-US" w:eastAsia="ar-SA"/>
        </w:rPr>
        <w:t>9</w:t>
      </w:r>
      <w:r w:rsidRPr="00850816">
        <w:rPr>
          <w:rFonts w:ascii="Times New Roman" w:eastAsia="Times New Roman" w:hAnsi="Times New Roman" w:cs="Times New Roman"/>
          <w:color w:val="000000"/>
          <w:kern w:val="1"/>
          <w:sz w:val="24"/>
          <w:szCs w:val="24"/>
          <w:lang w:val="en-US" w:eastAsia="ar-SA"/>
        </w:rPr>
        <w:t xml:space="preserve"> computer activities.</w:t>
      </w:r>
      <w:proofErr w:type="gramEnd"/>
      <w:r w:rsidRPr="00850816">
        <w:rPr>
          <w:rFonts w:ascii="Times New Roman" w:eastAsia="Times New Roman" w:hAnsi="Times New Roman" w:cs="Times New Roman"/>
          <w:color w:val="000000"/>
          <w:kern w:val="1"/>
          <w:sz w:val="24"/>
          <w:szCs w:val="24"/>
          <w:lang w:val="en-US" w:eastAsia="ar-SA"/>
        </w:rPr>
        <w:t xml:space="preserve"> An operating system, for example, is a collection of system programs that </w:t>
      </w:r>
      <w:r w:rsidRPr="00850816">
        <w:rPr>
          <w:rFonts w:ascii="Times New Roman" w:eastAsia="Times New Roman" w:hAnsi="Times New Roman" w:cs="Times New Roman"/>
          <w:b/>
          <w:color w:val="000000"/>
          <w:kern w:val="1"/>
          <w:sz w:val="24"/>
          <w:szCs w:val="24"/>
          <w:lang w:val="en-US" w:eastAsia="ar-SA"/>
        </w:rPr>
        <w:t>aid</w:t>
      </w:r>
      <w:r w:rsidRPr="00850816">
        <w:rPr>
          <w:rFonts w:ascii="Times New Roman" w:eastAsia="Times New Roman" w:hAnsi="Times New Roman" w:cs="Times New Roman"/>
          <w:b/>
          <w:color w:val="000000"/>
          <w:kern w:val="1"/>
          <w:sz w:val="24"/>
          <w:szCs w:val="24"/>
          <w:vertAlign w:val="superscript"/>
          <w:lang w:val="en-US" w:eastAsia="ar-SA"/>
        </w:rPr>
        <w:t>10</w:t>
      </w:r>
      <w:r w:rsidRPr="00850816">
        <w:rPr>
          <w:rFonts w:ascii="Times New Roman" w:eastAsia="Times New Roman" w:hAnsi="Times New Roman" w:cs="Times New Roman"/>
          <w:color w:val="000000"/>
          <w:kern w:val="1"/>
          <w:sz w:val="24"/>
          <w:szCs w:val="24"/>
          <w:lang w:val="en-US" w:eastAsia="ar-SA"/>
        </w:rPr>
        <w:t xml:space="preserve"> in the operation of a computer </w:t>
      </w:r>
      <w:r w:rsidRPr="00850816">
        <w:rPr>
          <w:rFonts w:ascii="Times New Roman" w:eastAsia="Times New Roman" w:hAnsi="Times New Roman" w:cs="Times New Roman"/>
          <w:b/>
          <w:color w:val="000000"/>
          <w:kern w:val="1"/>
          <w:sz w:val="24"/>
          <w:szCs w:val="24"/>
          <w:lang w:val="en-US" w:eastAsia="ar-SA"/>
        </w:rPr>
        <w:t>regardless</w:t>
      </w:r>
      <w:r w:rsidRPr="00850816">
        <w:rPr>
          <w:rFonts w:ascii="Times New Roman" w:eastAsia="Times New Roman" w:hAnsi="Times New Roman" w:cs="Times New Roman"/>
          <w:b/>
          <w:color w:val="000000"/>
          <w:kern w:val="1"/>
          <w:sz w:val="24"/>
          <w:szCs w:val="24"/>
          <w:vertAlign w:val="superscript"/>
          <w:lang w:val="en-US" w:eastAsia="ar-SA"/>
        </w:rPr>
        <w:t>11</w:t>
      </w:r>
      <w:r w:rsidRPr="00850816">
        <w:rPr>
          <w:rFonts w:ascii="Times New Roman" w:eastAsia="Times New Roman" w:hAnsi="Times New Roman" w:cs="Times New Roman"/>
          <w:color w:val="000000"/>
          <w:kern w:val="1"/>
          <w:sz w:val="24"/>
          <w:szCs w:val="24"/>
          <w:lang w:val="en-US" w:eastAsia="ar-SA"/>
        </w:rPr>
        <w:t xml:space="preserve"> of the application software being used. When a computer is first turned on, one of the systems programs is </w:t>
      </w:r>
      <w:r w:rsidRPr="00850816">
        <w:rPr>
          <w:rFonts w:ascii="Times New Roman" w:eastAsia="Times New Roman" w:hAnsi="Times New Roman" w:cs="Times New Roman"/>
          <w:b/>
          <w:color w:val="000000"/>
          <w:kern w:val="1"/>
          <w:sz w:val="24"/>
          <w:szCs w:val="24"/>
          <w:lang w:val="en-US" w:eastAsia="ar-SA"/>
        </w:rPr>
        <w:t>booted</w:t>
      </w:r>
      <w:r w:rsidRPr="00850816">
        <w:rPr>
          <w:rFonts w:ascii="Times New Roman" w:eastAsia="Times New Roman" w:hAnsi="Times New Roman" w:cs="Times New Roman"/>
          <w:b/>
          <w:color w:val="000000"/>
          <w:kern w:val="1"/>
          <w:sz w:val="24"/>
          <w:szCs w:val="24"/>
          <w:vertAlign w:val="superscript"/>
          <w:lang w:val="en-US" w:eastAsia="ar-SA"/>
        </w:rPr>
        <w:t>12</w:t>
      </w:r>
      <w:r w:rsidRPr="00850816">
        <w:rPr>
          <w:rFonts w:ascii="Times New Roman" w:eastAsia="Times New Roman" w:hAnsi="Times New Roman" w:cs="Times New Roman"/>
          <w:color w:val="000000"/>
          <w:kern w:val="1"/>
          <w:sz w:val="24"/>
          <w:szCs w:val="24"/>
          <w:lang w:val="en-US" w:eastAsia="ar-SA"/>
        </w:rPr>
        <w:t xml:space="preserve"> or loaded into the </w:t>
      </w:r>
      <w:proofErr w:type="spellStart"/>
      <w:r w:rsidRPr="00850816">
        <w:rPr>
          <w:rFonts w:ascii="Times New Roman" w:eastAsia="Times New Roman" w:hAnsi="Times New Roman" w:cs="Times New Roman"/>
          <w:color w:val="000000"/>
          <w:kern w:val="1"/>
          <w:sz w:val="24"/>
          <w:szCs w:val="24"/>
          <w:lang w:val="en-US" w:eastAsia="ar-SA"/>
        </w:rPr>
        <w:t>computers</w:t>
      </w:r>
      <w:proofErr w:type="spellEnd"/>
      <w:r w:rsidRPr="00850816">
        <w:rPr>
          <w:rFonts w:ascii="Times New Roman" w:eastAsia="Times New Roman" w:hAnsi="Times New Roman" w:cs="Times New Roman"/>
          <w:color w:val="000000"/>
          <w:kern w:val="1"/>
          <w:sz w:val="24"/>
          <w:szCs w:val="24"/>
          <w:lang w:val="en-US" w:eastAsia="ar-SA"/>
        </w:rPr>
        <w:t xml:space="preserve"> memory. This software contains information about </w:t>
      </w:r>
      <w:r w:rsidRPr="00850816">
        <w:rPr>
          <w:rFonts w:ascii="Times New Roman" w:eastAsia="Times New Roman" w:hAnsi="Times New Roman" w:cs="Times New Roman"/>
          <w:b/>
          <w:color w:val="000000"/>
          <w:kern w:val="1"/>
          <w:sz w:val="24"/>
          <w:szCs w:val="24"/>
          <w:lang w:val="en-US" w:eastAsia="ar-SA"/>
        </w:rPr>
        <w:t>memory capacity</w:t>
      </w:r>
      <w:r w:rsidRPr="00850816">
        <w:rPr>
          <w:rFonts w:ascii="Times New Roman" w:eastAsia="Times New Roman" w:hAnsi="Times New Roman" w:cs="Times New Roman"/>
          <w:color w:val="000000"/>
          <w:kern w:val="1"/>
          <w:sz w:val="24"/>
          <w:szCs w:val="24"/>
          <w:vertAlign w:val="superscript"/>
          <w:lang w:val="en-US" w:eastAsia="ar-SA"/>
        </w:rPr>
        <w:t>13</w:t>
      </w:r>
      <w:r w:rsidRPr="00850816">
        <w:rPr>
          <w:rFonts w:ascii="Times New Roman" w:eastAsia="Times New Roman" w:hAnsi="Times New Roman" w:cs="Times New Roman"/>
          <w:color w:val="000000"/>
          <w:kern w:val="1"/>
          <w:sz w:val="24"/>
          <w:szCs w:val="24"/>
          <w:lang w:val="en-US" w:eastAsia="ar-SA"/>
        </w:rPr>
        <w:t>, the model of the processor, the disk drives to be used and more. Once the system software is loaded, the applications software can be brought in.</w:t>
      </w:r>
    </w:p>
    <w:p w:rsidR="00AE582E" w:rsidRPr="00850816" w:rsidRDefault="00AE582E" w:rsidP="00AE582E">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System programs are designed for the specific pieces of hardware. These programs are called drivers and coordinate </w:t>
      </w:r>
      <w:r w:rsidRPr="00850816">
        <w:rPr>
          <w:rFonts w:ascii="Times New Roman" w:eastAsia="Times New Roman" w:hAnsi="Times New Roman" w:cs="Times New Roman"/>
          <w:b/>
          <w:color w:val="000000"/>
          <w:kern w:val="1"/>
          <w:sz w:val="24"/>
          <w:szCs w:val="24"/>
          <w:lang w:val="en-US" w:eastAsia="ar-SA"/>
        </w:rPr>
        <w:t>peripheral</w:t>
      </w:r>
      <w:r w:rsidRPr="00850816">
        <w:rPr>
          <w:rFonts w:ascii="Times New Roman" w:eastAsia="Times New Roman" w:hAnsi="Times New Roman" w:cs="Times New Roman"/>
          <w:b/>
          <w:color w:val="000000"/>
          <w:kern w:val="1"/>
          <w:sz w:val="24"/>
          <w:szCs w:val="24"/>
          <w:vertAlign w:val="superscript"/>
          <w:lang w:val="en-US" w:eastAsia="ar-SA"/>
        </w:rPr>
        <w:t>14</w:t>
      </w:r>
      <w:r w:rsidRPr="00850816">
        <w:rPr>
          <w:rFonts w:ascii="Times New Roman" w:eastAsia="Times New Roman" w:hAnsi="Times New Roman" w:cs="Times New Roman"/>
          <w:color w:val="000000"/>
          <w:kern w:val="1"/>
          <w:sz w:val="24"/>
          <w:szCs w:val="24"/>
          <w:lang w:val="en-US" w:eastAsia="ar-SA"/>
        </w:rPr>
        <w:t xml:space="preserve"> hardware and computer activities. User needs to </w:t>
      </w:r>
      <w:r w:rsidRPr="00850816">
        <w:rPr>
          <w:rFonts w:ascii="Times New Roman" w:eastAsia="Times New Roman" w:hAnsi="Times New Roman" w:cs="Times New Roman"/>
          <w:b/>
          <w:color w:val="000000"/>
          <w:kern w:val="1"/>
          <w:sz w:val="24"/>
          <w:szCs w:val="24"/>
          <w:lang w:val="en-US" w:eastAsia="ar-SA"/>
        </w:rPr>
        <w:t>install</w:t>
      </w:r>
      <w:r w:rsidRPr="00850816">
        <w:rPr>
          <w:rFonts w:ascii="Times New Roman" w:eastAsia="Times New Roman" w:hAnsi="Times New Roman" w:cs="Times New Roman"/>
          <w:b/>
          <w:color w:val="000000"/>
          <w:kern w:val="1"/>
          <w:sz w:val="24"/>
          <w:szCs w:val="24"/>
          <w:vertAlign w:val="superscript"/>
          <w:lang w:val="en-US" w:eastAsia="ar-SA"/>
        </w:rPr>
        <w:t>15</w:t>
      </w:r>
      <w:r w:rsidRPr="00850816">
        <w:rPr>
          <w:rFonts w:ascii="Times New Roman" w:eastAsia="Times New Roman" w:hAnsi="Times New Roman" w:cs="Times New Roman"/>
          <w:color w:val="000000"/>
          <w:kern w:val="1"/>
          <w:sz w:val="24"/>
          <w:szCs w:val="24"/>
          <w:lang w:val="en-US" w:eastAsia="ar-SA"/>
        </w:rPr>
        <w:t xml:space="preserve"> a specific driver in order to activate a peripheral device. For example, if you intend to buy a printer or a scanner you need to worry in advance about the driver program which, though, commonly goes along with your device. By installing the driver you «teach» your </w:t>
      </w:r>
      <w:r w:rsidRPr="00850816">
        <w:rPr>
          <w:rFonts w:ascii="Times New Roman" w:eastAsia="Times New Roman" w:hAnsi="Times New Roman" w:cs="Times New Roman"/>
          <w:b/>
          <w:color w:val="000000"/>
          <w:kern w:val="1"/>
          <w:sz w:val="24"/>
          <w:szCs w:val="24"/>
          <w:lang w:val="en-US" w:eastAsia="ar-SA"/>
        </w:rPr>
        <w:t>mainboard</w:t>
      </w:r>
      <w:r w:rsidRPr="00850816">
        <w:rPr>
          <w:rFonts w:ascii="Times New Roman" w:eastAsia="Times New Roman" w:hAnsi="Times New Roman" w:cs="Times New Roman"/>
          <w:b/>
          <w:color w:val="000000"/>
          <w:kern w:val="1"/>
          <w:sz w:val="24"/>
          <w:szCs w:val="24"/>
          <w:vertAlign w:val="superscript"/>
          <w:lang w:val="en-US" w:eastAsia="ar-SA"/>
        </w:rPr>
        <w:t>16</w:t>
      </w:r>
      <w:r w:rsidRPr="00850816">
        <w:rPr>
          <w:rFonts w:ascii="Times New Roman" w:eastAsia="Times New Roman" w:hAnsi="Times New Roman" w:cs="Times New Roman"/>
          <w:color w:val="000000"/>
          <w:kern w:val="1"/>
          <w:sz w:val="24"/>
          <w:szCs w:val="24"/>
          <w:lang w:val="en-US" w:eastAsia="ar-SA"/>
        </w:rPr>
        <w:t xml:space="preserve"> to «understand» the newly </w:t>
      </w:r>
      <w:r w:rsidRPr="00850816">
        <w:rPr>
          <w:rFonts w:ascii="Times New Roman" w:eastAsia="Times New Roman" w:hAnsi="Times New Roman" w:cs="Times New Roman"/>
          <w:b/>
          <w:color w:val="000000"/>
          <w:kern w:val="1"/>
          <w:sz w:val="24"/>
          <w:szCs w:val="24"/>
          <w:lang w:val="en-US" w:eastAsia="ar-SA"/>
        </w:rPr>
        <w:t>attached</w:t>
      </w:r>
      <w:r w:rsidRPr="00850816">
        <w:rPr>
          <w:rFonts w:ascii="Times New Roman" w:eastAsia="Times New Roman" w:hAnsi="Times New Roman" w:cs="Times New Roman"/>
          <w:b/>
          <w:color w:val="000000"/>
          <w:kern w:val="1"/>
          <w:sz w:val="24"/>
          <w:szCs w:val="24"/>
          <w:vertAlign w:val="superscript"/>
          <w:lang w:val="en-US" w:eastAsia="ar-SA"/>
        </w:rPr>
        <w:t>17</w:t>
      </w:r>
      <w:r w:rsidRPr="00850816">
        <w:rPr>
          <w:rFonts w:ascii="Times New Roman" w:eastAsia="Times New Roman" w:hAnsi="Times New Roman" w:cs="Times New Roman"/>
          <w:color w:val="000000"/>
          <w:kern w:val="1"/>
          <w:sz w:val="24"/>
          <w:szCs w:val="24"/>
          <w:lang w:val="en-US" w:eastAsia="ar-SA"/>
        </w:rPr>
        <w:t xml:space="preserve"> part.</w:t>
      </w:r>
    </w:p>
    <w:p w:rsidR="00AE582E" w:rsidRPr="00850816" w:rsidRDefault="00AE582E" w:rsidP="00AE582E">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Applications software satisfies your specific need. The </w:t>
      </w:r>
      <w:r w:rsidRPr="00850816">
        <w:rPr>
          <w:rFonts w:ascii="Times New Roman" w:eastAsia="Times New Roman" w:hAnsi="Times New Roman" w:cs="Times New Roman"/>
          <w:b/>
          <w:color w:val="000000"/>
          <w:kern w:val="1"/>
          <w:sz w:val="24"/>
          <w:szCs w:val="24"/>
          <w:lang w:val="en-US" w:eastAsia="ar-SA"/>
        </w:rPr>
        <w:t>developers</w:t>
      </w:r>
      <w:r w:rsidRPr="00850816">
        <w:rPr>
          <w:rFonts w:ascii="Times New Roman" w:eastAsia="Times New Roman" w:hAnsi="Times New Roman" w:cs="Times New Roman"/>
          <w:b/>
          <w:color w:val="000000"/>
          <w:kern w:val="1"/>
          <w:sz w:val="24"/>
          <w:szCs w:val="24"/>
          <w:vertAlign w:val="superscript"/>
          <w:lang w:val="en-US" w:eastAsia="ar-SA"/>
        </w:rPr>
        <w:t>18</w:t>
      </w:r>
      <w:r w:rsidRPr="00850816">
        <w:rPr>
          <w:rFonts w:ascii="Times New Roman" w:eastAsia="Times New Roman" w:hAnsi="Times New Roman" w:cs="Times New Roman"/>
          <w:color w:val="000000"/>
          <w:kern w:val="1"/>
          <w:sz w:val="24"/>
          <w:szCs w:val="24"/>
          <w:lang w:val="en-US" w:eastAsia="ar-SA"/>
        </w:rPr>
        <w:t xml:space="preserve"> of application software rely mostly on marketing research strategies trying to do their best to attract more users (buyers) to their software. As the productivity of the hardware has increased greatly in recent years, the programmers nowadays tend to include as much as possible in one program to make software interface look more attractive to the user. These class of programs is the most numerous and perspective from the marketing point of view.</w:t>
      </w:r>
    </w:p>
    <w:p w:rsidR="00AE582E" w:rsidRPr="00850816" w:rsidRDefault="00AE582E" w:rsidP="00AE582E">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Data communication within and between computers systems is </w:t>
      </w:r>
      <w:r w:rsidRPr="00850816">
        <w:rPr>
          <w:rFonts w:ascii="Times New Roman" w:eastAsia="Times New Roman" w:hAnsi="Times New Roman" w:cs="Times New Roman"/>
          <w:b/>
          <w:color w:val="000000"/>
          <w:kern w:val="1"/>
          <w:sz w:val="24"/>
          <w:szCs w:val="24"/>
          <w:lang w:val="en-US" w:eastAsia="ar-SA"/>
        </w:rPr>
        <w:t>handled</w:t>
      </w:r>
      <w:r w:rsidRPr="00850816">
        <w:rPr>
          <w:rFonts w:ascii="Times New Roman" w:eastAsia="Times New Roman" w:hAnsi="Times New Roman" w:cs="Times New Roman"/>
          <w:b/>
          <w:color w:val="000000"/>
          <w:kern w:val="1"/>
          <w:sz w:val="24"/>
          <w:szCs w:val="24"/>
          <w:vertAlign w:val="superscript"/>
          <w:lang w:val="en-US" w:eastAsia="ar-SA"/>
        </w:rPr>
        <w:t>19</w:t>
      </w:r>
      <w:r w:rsidRPr="00850816">
        <w:rPr>
          <w:rFonts w:ascii="Times New Roman" w:eastAsia="Times New Roman" w:hAnsi="Times New Roman" w:cs="Times New Roman"/>
          <w:color w:val="000000"/>
          <w:kern w:val="1"/>
          <w:sz w:val="24"/>
          <w:szCs w:val="24"/>
          <w:lang w:val="en-US" w:eastAsia="ar-SA"/>
        </w:rPr>
        <w:t xml:space="preserve"> by system software. </w:t>
      </w:r>
      <w:proofErr w:type="gramStart"/>
      <w:r w:rsidRPr="00850816">
        <w:rPr>
          <w:rFonts w:ascii="Times New Roman" w:eastAsia="Times New Roman" w:hAnsi="Times New Roman" w:cs="Times New Roman"/>
          <w:color w:val="000000"/>
          <w:kern w:val="1"/>
          <w:sz w:val="24"/>
          <w:szCs w:val="24"/>
          <w:lang w:val="en-US" w:eastAsia="ar-SA"/>
        </w:rPr>
        <w:t xml:space="preserve">Communications software </w:t>
      </w:r>
      <w:r w:rsidRPr="00850816">
        <w:rPr>
          <w:rFonts w:ascii="Times New Roman" w:eastAsia="Times New Roman" w:hAnsi="Times New Roman" w:cs="Times New Roman"/>
          <w:b/>
          <w:color w:val="000000"/>
          <w:kern w:val="1"/>
          <w:sz w:val="24"/>
          <w:szCs w:val="24"/>
          <w:lang w:val="en-US" w:eastAsia="ar-SA"/>
        </w:rPr>
        <w:t>transfers</w:t>
      </w:r>
      <w:r w:rsidRPr="00850816">
        <w:rPr>
          <w:rFonts w:ascii="Times New Roman" w:eastAsia="Times New Roman" w:hAnsi="Times New Roman" w:cs="Times New Roman"/>
          <w:b/>
          <w:color w:val="000000"/>
          <w:kern w:val="1"/>
          <w:sz w:val="24"/>
          <w:szCs w:val="24"/>
          <w:vertAlign w:val="superscript"/>
          <w:lang w:val="en-US" w:eastAsia="ar-SA"/>
        </w:rPr>
        <w:t>20</w:t>
      </w:r>
      <w:r w:rsidRPr="00850816">
        <w:rPr>
          <w:rFonts w:ascii="Times New Roman" w:eastAsia="Times New Roman" w:hAnsi="Times New Roman" w:cs="Times New Roman"/>
          <w:color w:val="000000"/>
          <w:kern w:val="1"/>
          <w:sz w:val="24"/>
          <w:szCs w:val="24"/>
          <w:lang w:val="en-US" w:eastAsia="ar-SA"/>
        </w:rPr>
        <w:t xml:space="preserve"> data from one computer system to another.</w:t>
      </w:r>
      <w:proofErr w:type="gramEnd"/>
      <w:r w:rsidRPr="00850816">
        <w:rPr>
          <w:rFonts w:ascii="Times New Roman" w:eastAsia="Times New Roman" w:hAnsi="Times New Roman" w:cs="Times New Roman"/>
          <w:color w:val="000000"/>
          <w:kern w:val="1"/>
          <w:sz w:val="24"/>
          <w:szCs w:val="24"/>
          <w:lang w:val="en-US" w:eastAsia="ar-SA"/>
        </w:rPr>
        <w:t xml:space="preserve"> These programs usually </w:t>
      </w:r>
      <w:r w:rsidRPr="00850816">
        <w:rPr>
          <w:rFonts w:ascii="Times New Roman" w:eastAsia="Times New Roman" w:hAnsi="Times New Roman" w:cs="Times New Roman"/>
          <w:b/>
          <w:color w:val="000000"/>
          <w:kern w:val="1"/>
          <w:sz w:val="24"/>
          <w:szCs w:val="24"/>
          <w:lang w:val="en-US" w:eastAsia="ar-SA"/>
        </w:rPr>
        <w:t>provide</w:t>
      </w:r>
      <w:r w:rsidRPr="00850816">
        <w:rPr>
          <w:rFonts w:ascii="Times New Roman" w:eastAsia="Times New Roman" w:hAnsi="Times New Roman" w:cs="Times New Roman"/>
          <w:b/>
          <w:color w:val="000000"/>
          <w:kern w:val="1"/>
          <w:sz w:val="24"/>
          <w:szCs w:val="24"/>
          <w:vertAlign w:val="superscript"/>
          <w:lang w:val="en-US" w:eastAsia="ar-SA"/>
        </w:rPr>
        <w:t>21</w:t>
      </w:r>
      <w:r w:rsidRPr="00850816">
        <w:rPr>
          <w:rFonts w:ascii="Times New Roman" w:eastAsia="Times New Roman" w:hAnsi="Times New Roman" w:cs="Times New Roman"/>
          <w:color w:val="000000"/>
          <w:kern w:val="1"/>
          <w:sz w:val="24"/>
          <w:szCs w:val="24"/>
          <w:lang w:val="en-US" w:eastAsia="ar-SA"/>
        </w:rPr>
        <w:t xml:space="preserve"> users with data </w:t>
      </w:r>
      <w:r w:rsidRPr="00850816">
        <w:rPr>
          <w:rFonts w:ascii="Times New Roman" w:eastAsia="Times New Roman" w:hAnsi="Times New Roman" w:cs="Times New Roman"/>
          <w:b/>
          <w:color w:val="000000"/>
          <w:kern w:val="1"/>
          <w:sz w:val="24"/>
          <w:szCs w:val="24"/>
          <w:lang w:val="en-US" w:eastAsia="ar-SA"/>
        </w:rPr>
        <w:t>security</w:t>
      </w:r>
      <w:r w:rsidRPr="00850816">
        <w:rPr>
          <w:rFonts w:ascii="Times New Roman" w:eastAsia="Times New Roman" w:hAnsi="Times New Roman" w:cs="Times New Roman"/>
          <w:b/>
          <w:color w:val="000000"/>
          <w:kern w:val="1"/>
          <w:sz w:val="24"/>
          <w:szCs w:val="24"/>
          <w:vertAlign w:val="superscript"/>
          <w:lang w:val="en-US" w:eastAsia="ar-SA"/>
        </w:rPr>
        <w:t>22</w:t>
      </w:r>
      <w:r w:rsidRPr="00850816">
        <w:rPr>
          <w:rFonts w:ascii="Times New Roman" w:eastAsia="Times New Roman" w:hAnsi="Times New Roman" w:cs="Times New Roman"/>
          <w:color w:val="000000"/>
          <w:kern w:val="1"/>
          <w:sz w:val="24"/>
          <w:szCs w:val="24"/>
          <w:lang w:val="en-US" w:eastAsia="ar-SA"/>
        </w:rPr>
        <w:t xml:space="preserve"> and error </w:t>
      </w:r>
      <w:r w:rsidRPr="00850816">
        <w:rPr>
          <w:rFonts w:ascii="Times New Roman" w:eastAsia="Times New Roman" w:hAnsi="Times New Roman" w:cs="Times New Roman"/>
          <w:b/>
          <w:color w:val="000000"/>
          <w:kern w:val="1"/>
          <w:sz w:val="24"/>
          <w:szCs w:val="24"/>
          <w:lang w:val="en-US" w:eastAsia="ar-SA"/>
        </w:rPr>
        <w:t>checking</w:t>
      </w:r>
      <w:r w:rsidRPr="00850816">
        <w:rPr>
          <w:rFonts w:ascii="Times New Roman" w:eastAsia="Times New Roman" w:hAnsi="Times New Roman" w:cs="Times New Roman"/>
          <w:b/>
          <w:color w:val="000000"/>
          <w:kern w:val="1"/>
          <w:sz w:val="24"/>
          <w:szCs w:val="24"/>
          <w:vertAlign w:val="superscript"/>
          <w:lang w:val="en-US" w:eastAsia="ar-SA"/>
        </w:rPr>
        <w:t>23</w:t>
      </w:r>
      <w:r w:rsidRPr="00850816">
        <w:rPr>
          <w:rFonts w:ascii="Times New Roman" w:eastAsia="Times New Roman" w:hAnsi="Times New Roman" w:cs="Times New Roman"/>
          <w:color w:val="000000"/>
          <w:kern w:val="1"/>
          <w:sz w:val="24"/>
          <w:szCs w:val="24"/>
          <w:lang w:val="en-US" w:eastAsia="ar-SA"/>
        </w:rPr>
        <w:t xml:space="preserve"> along with physically transferring data between the two computer's memories. During the past five years the </w:t>
      </w:r>
      <w:r w:rsidRPr="00850816">
        <w:rPr>
          <w:rFonts w:ascii="Times New Roman" w:eastAsia="Times New Roman" w:hAnsi="Times New Roman" w:cs="Times New Roman"/>
          <w:b/>
          <w:color w:val="000000"/>
          <w:kern w:val="1"/>
          <w:sz w:val="24"/>
          <w:szCs w:val="24"/>
          <w:lang w:val="en-US" w:eastAsia="ar-SA"/>
        </w:rPr>
        <w:t>developing</w:t>
      </w:r>
      <w:r w:rsidRPr="00850816">
        <w:rPr>
          <w:rFonts w:ascii="Times New Roman" w:eastAsia="Times New Roman" w:hAnsi="Times New Roman" w:cs="Times New Roman"/>
          <w:b/>
          <w:color w:val="000000"/>
          <w:kern w:val="1"/>
          <w:sz w:val="24"/>
          <w:szCs w:val="24"/>
          <w:vertAlign w:val="superscript"/>
          <w:lang w:val="en-US" w:eastAsia="ar-SA"/>
        </w:rPr>
        <w:t>24</w:t>
      </w:r>
      <w:r w:rsidRPr="00850816">
        <w:rPr>
          <w:rFonts w:ascii="Times New Roman" w:eastAsia="Times New Roman" w:hAnsi="Times New Roman" w:cs="Times New Roman"/>
          <w:color w:val="000000"/>
          <w:kern w:val="1"/>
          <w:sz w:val="24"/>
          <w:szCs w:val="24"/>
          <w:lang w:val="en-US" w:eastAsia="ar-SA"/>
        </w:rPr>
        <w:t xml:space="preserve"> electronic network communication has stimulated more and more companies to produce </w:t>
      </w:r>
      <w:proofErr w:type="gramStart"/>
      <w:r w:rsidRPr="00850816">
        <w:rPr>
          <w:rFonts w:ascii="Times New Roman" w:eastAsia="Times New Roman" w:hAnsi="Times New Roman" w:cs="Times New Roman"/>
          <w:color w:val="000000"/>
          <w:kern w:val="1"/>
          <w:sz w:val="24"/>
          <w:szCs w:val="24"/>
          <w:lang w:val="en-US" w:eastAsia="ar-SA"/>
        </w:rPr>
        <w:t xml:space="preserve">various communication software, such as </w:t>
      </w:r>
      <w:r w:rsidRPr="00850816">
        <w:rPr>
          <w:rFonts w:ascii="Times New Roman" w:eastAsia="Times New Roman" w:hAnsi="Times New Roman" w:cs="Times New Roman"/>
          <w:b/>
          <w:color w:val="000000"/>
          <w:kern w:val="1"/>
          <w:sz w:val="24"/>
          <w:szCs w:val="24"/>
          <w:lang w:val="en-US" w:eastAsia="ar-SA"/>
        </w:rPr>
        <w:t>Web-Browsers</w:t>
      </w:r>
      <w:r w:rsidRPr="00850816">
        <w:rPr>
          <w:rFonts w:ascii="Times New Roman" w:eastAsia="Times New Roman" w:hAnsi="Times New Roman" w:cs="Times New Roman"/>
          <w:b/>
          <w:color w:val="000000"/>
          <w:kern w:val="1"/>
          <w:sz w:val="24"/>
          <w:szCs w:val="24"/>
          <w:vertAlign w:val="superscript"/>
          <w:lang w:val="en-US" w:eastAsia="ar-SA"/>
        </w:rPr>
        <w:t>25</w:t>
      </w:r>
      <w:r w:rsidRPr="00850816">
        <w:rPr>
          <w:rFonts w:ascii="Times New Roman" w:eastAsia="Times New Roman" w:hAnsi="Times New Roman" w:cs="Times New Roman"/>
          <w:color w:val="000000"/>
          <w:kern w:val="1"/>
          <w:sz w:val="24"/>
          <w:szCs w:val="24"/>
          <w:lang w:val="en-US" w:eastAsia="ar-SA"/>
        </w:rPr>
        <w:t xml:space="preserve"> for Internet</w:t>
      </w:r>
      <w:proofErr w:type="gramEnd"/>
      <w:r w:rsidRPr="00850816">
        <w:rPr>
          <w:rFonts w:ascii="Times New Roman" w:eastAsia="Times New Roman" w:hAnsi="Times New Roman" w:cs="Times New Roman"/>
          <w:color w:val="000000"/>
          <w:kern w:val="1"/>
          <w:sz w:val="24"/>
          <w:szCs w:val="24"/>
          <w:lang w:val="en-US" w:eastAsia="ar-SA"/>
        </w:rPr>
        <w:t>.</w:t>
      </w:r>
    </w:p>
    <w:p w:rsidR="00AE582E" w:rsidRPr="00850816" w:rsidRDefault="00AE582E" w:rsidP="00AE582E">
      <w:pPr>
        <w:widowControl w:val="0"/>
        <w:shd w:val="clear" w:color="auto" w:fill="FFFFFF"/>
        <w:autoSpaceDE w:val="0"/>
        <w:spacing w:after="0" w:line="240" w:lineRule="auto"/>
        <w:jc w:val="both"/>
        <w:rPr>
          <w:rFonts w:ascii="Times New Roman" w:eastAsia="Times New Roman" w:hAnsi="Times New Roman" w:cs="Times New Roman"/>
          <w:b/>
          <w:i/>
          <w:color w:val="000000"/>
          <w:kern w:val="1"/>
          <w:sz w:val="24"/>
          <w:szCs w:val="24"/>
          <w:lang w:val="en-US" w:eastAsia="ar-SA"/>
        </w:rPr>
      </w:pPr>
      <w:r w:rsidRPr="00850816">
        <w:rPr>
          <w:rFonts w:ascii="Times New Roman" w:eastAsia="Times New Roman" w:hAnsi="Times New Roman" w:cs="Times New Roman"/>
          <w:b/>
          <w:i/>
          <w:color w:val="000000"/>
          <w:kern w:val="1"/>
          <w:sz w:val="24"/>
          <w:szCs w:val="24"/>
          <w:lang w:val="en-US" w:eastAsia="ar-SA"/>
        </w:rPr>
        <w:t>Vocabulary:</w:t>
      </w:r>
    </w:p>
    <w:p w:rsidR="00AE582E" w:rsidRPr="00850816" w:rsidRDefault="00AE582E" w:rsidP="00AE582E">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complete</w:t>
      </w:r>
      <w:r w:rsidRPr="00850816">
        <w:rPr>
          <w:rFonts w:ascii="Times New Roman" w:eastAsia="Times New Roman" w:hAnsi="Times New Roman" w:cs="Times New Roman"/>
          <w:kern w:val="1"/>
          <w:sz w:val="24"/>
          <w:szCs w:val="24"/>
          <w:lang w:eastAsia="ar-SA"/>
        </w:rPr>
        <w:t xml:space="preserve"> — совершать, завершать</w:t>
      </w:r>
    </w:p>
    <w:p w:rsidR="00AE582E" w:rsidRPr="00850816" w:rsidRDefault="00AE582E" w:rsidP="00AE582E">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require</w:t>
      </w:r>
      <w:r w:rsidRPr="00850816">
        <w:rPr>
          <w:rFonts w:ascii="Times New Roman" w:eastAsia="Times New Roman" w:hAnsi="Times New Roman" w:cs="Times New Roman"/>
          <w:kern w:val="1"/>
          <w:sz w:val="24"/>
          <w:szCs w:val="24"/>
          <w:lang w:eastAsia="ar-SA"/>
        </w:rPr>
        <w:t>— требовать</w:t>
      </w:r>
    </w:p>
    <w:p w:rsidR="00AE582E" w:rsidRPr="00850816" w:rsidRDefault="00AE582E" w:rsidP="00AE582E">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equipment</w:t>
      </w:r>
      <w:r w:rsidRPr="00850816">
        <w:rPr>
          <w:rFonts w:ascii="Times New Roman" w:eastAsia="Times New Roman" w:hAnsi="Times New Roman" w:cs="Times New Roman"/>
          <w:kern w:val="1"/>
          <w:sz w:val="24"/>
          <w:szCs w:val="24"/>
          <w:lang w:eastAsia="ar-SA"/>
        </w:rPr>
        <w:t xml:space="preserve"> — оборудование</w:t>
      </w:r>
    </w:p>
    <w:p w:rsidR="00AE582E" w:rsidRPr="00850816" w:rsidRDefault="00AE582E" w:rsidP="00AE582E">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direct</w:t>
      </w:r>
      <w:r w:rsidRPr="00850816">
        <w:rPr>
          <w:rFonts w:ascii="Times New Roman" w:eastAsia="Times New Roman" w:hAnsi="Times New Roman" w:cs="Times New Roman"/>
          <w:kern w:val="1"/>
          <w:sz w:val="24"/>
          <w:szCs w:val="24"/>
          <w:lang w:eastAsia="ar-SA"/>
        </w:rPr>
        <w:t xml:space="preserve"> — управлять, руководить</w:t>
      </w:r>
    </w:p>
    <w:p w:rsidR="00AE582E" w:rsidRPr="00850816" w:rsidRDefault="00AE582E" w:rsidP="00AE582E">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conduct</w:t>
      </w:r>
      <w:r w:rsidRPr="00850816">
        <w:rPr>
          <w:rFonts w:ascii="Times New Roman" w:eastAsia="Times New Roman" w:hAnsi="Times New Roman" w:cs="Times New Roman"/>
          <w:kern w:val="1"/>
          <w:sz w:val="24"/>
          <w:szCs w:val="24"/>
          <w:lang w:eastAsia="ar-SA"/>
        </w:rPr>
        <w:t xml:space="preserve"> — проводить</w:t>
      </w:r>
    </w:p>
    <w:p w:rsidR="00AE582E" w:rsidRPr="00850816" w:rsidRDefault="00AE582E" w:rsidP="00AE582E">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general</w:t>
      </w:r>
      <w:r w:rsidRPr="00850816">
        <w:rPr>
          <w:rFonts w:ascii="Times New Roman" w:eastAsia="Times New Roman" w:hAnsi="Times New Roman" w:cs="Times New Roman"/>
          <w:b/>
          <w:kern w:val="1"/>
          <w:sz w:val="24"/>
          <w:szCs w:val="24"/>
          <w:lang w:eastAsia="ar-SA"/>
        </w:rPr>
        <w:t>-</w:t>
      </w:r>
      <w:r w:rsidRPr="00850816">
        <w:rPr>
          <w:rFonts w:ascii="Times New Roman" w:eastAsia="Times New Roman" w:hAnsi="Times New Roman" w:cs="Times New Roman"/>
          <w:b/>
          <w:kern w:val="1"/>
          <w:sz w:val="24"/>
          <w:szCs w:val="24"/>
          <w:lang w:val="en-US" w:eastAsia="ar-SA"/>
        </w:rPr>
        <w:t>purpose</w:t>
      </w:r>
      <w:r w:rsidRPr="00850816">
        <w:rPr>
          <w:rFonts w:ascii="Times New Roman" w:eastAsia="Times New Roman" w:hAnsi="Times New Roman" w:cs="Times New Roman"/>
          <w:kern w:val="1"/>
          <w:sz w:val="24"/>
          <w:szCs w:val="24"/>
          <w:lang w:eastAsia="ar-SA"/>
        </w:rPr>
        <w:t xml:space="preserve"> — общего назначения</w:t>
      </w:r>
    </w:p>
    <w:p w:rsidR="00AE582E" w:rsidRPr="00850816" w:rsidRDefault="00AE582E" w:rsidP="00AE582E">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specific</w:t>
      </w:r>
      <w:r w:rsidRPr="00850816">
        <w:rPr>
          <w:rFonts w:ascii="Times New Roman" w:eastAsia="Times New Roman" w:hAnsi="Times New Roman" w:cs="Times New Roman"/>
          <w:kern w:val="1"/>
          <w:sz w:val="24"/>
          <w:szCs w:val="24"/>
          <w:lang w:eastAsia="ar-SA"/>
        </w:rPr>
        <w:t xml:space="preserve"> — конкретный, определенный</w:t>
      </w:r>
    </w:p>
    <w:p w:rsidR="00AE582E" w:rsidRPr="00850816" w:rsidRDefault="00AE582E" w:rsidP="00AE582E">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control</w:t>
      </w:r>
      <w:r w:rsidRPr="00850816">
        <w:rPr>
          <w:rFonts w:ascii="Times New Roman" w:eastAsia="Times New Roman" w:hAnsi="Times New Roman" w:cs="Times New Roman"/>
          <w:kern w:val="1"/>
          <w:sz w:val="24"/>
          <w:szCs w:val="24"/>
          <w:lang w:eastAsia="ar-SA"/>
        </w:rPr>
        <w:t xml:space="preserve"> — управление</w:t>
      </w:r>
    </w:p>
    <w:p w:rsidR="00AE582E" w:rsidRPr="00850816" w:rsidRDefault="00AE582E" w:rsidP="00AE582E">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internal</w:t>
      </w:r>
      <w:r w:rsidRPr="00850816">
        <w:rPr>
          <w:rFonts w:ascii="Times New Roman" w:eastAsia="Times New Roman" w:hAnsi="Times New Roman" w:cs="Times New Roman"/>
          <w:kern w:val="1"/>
          <w:sz w:val="24"/>
          <w:szCs w:val="24"/>
          <w:lang w:eastAsia="ar-SA"/>
        </w:rPr>
        <w:t xml:space="preserve"> — внутренний</w:t>
      </w:r>
    </w:p>
    <w:p w:rsidR="00AE582E" w:rsidRPr="00850816" w:rsidRDefault="00AE582E" w:rsidP="00AE582E">
      <w:pPr>
        <w:numPr>
          <w:ilvl w:val="0"/>
          <w:numId w:val="27"/>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aid</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помощь</w:t>
      </w:r>
      <w:proofErr w:type="spellEnd"/>
    </w:p>
    <w:p w:rsidR="00AE582E" w:rsidRPr="00850816" w:rsidRDefault="00AE582E" w:rsidP="00AE582E">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regardless</w:t>
      </w:r>
      <w:r w:rsidRPr="00850816">
        <w:rPr>
          <w:rFonts w:ascii="Times New Roman" w:eastAsia="Times New Roman" w:hAnsi="Times New Roman" w:cs="Times New Roman"/>
          <w:kern w:val="1"/>
          <w:sz w:val="24"/>
          <w:szCs w:val="24"/>
          <w:lang w:eastAsia="ar-SA"/>
        </w:rPr>
        <w:t xml:space="preserve"> — несмотря на, безотносительно</w:t>
      </w:r>
    </w:p>
    <w:p w:rsidR="00AE582E" w:rsidRPr="00850816" w:rsidRDefault="00AE582E" w:rsidP="00AE582E">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lastRenderedPageBreak/>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boot</w:t>
      </w:r>
      <w:r w:rsidRPr="00850816">
        <w:rPr>
          <w:rFonts w:ascii="Times New Roman" w:eastAsia="Times New Roman" w:hAnsi="Times New Roman" w:cs="Times New Roman"/>
          <w:kern w:val="1"/>
          <w:sz w:val="24"/>
          <w:szCs w:val="24"/>
          <w:lang w:eastAsia="ar-SA"/>
        </w:rPr>
        <w:t xml:space="preserve"> — загружать</w:t>
      </w:r>
    </w:p>
    <w:p w:rsidR="00AE582E" w:rsidRPr="00850816" w:rsidRDefault="00AE582E" w:rsidP="00AE582E">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memory</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capacity</w:t>
      </w:r>
      <w:r w:rsidRPr="00850816">
        <w:rPr>
          <w:rFonts w:ascii="Times New Roman" w:eastAsia="Times New Roman" w:hAnsi="Times New Roman" w:cs="Times New Roman"/>
          <w:kern w:val="1"/>
          <w:sz w:val="24"/>
          <w:szCs w:val="24"/>
          <w:lang w:eastAsia="ar-SA"/>
        </w:rPr>
        <w:t xml:space="preserve"> — вместимость памяти</w:t>
      </w:r>
    </w:p>
    <w:p w:rsidR="00AE582E" w:rsidRPr="00850816" w:rsidRDefault="00AE582E" w:rsidP="00AE582E">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peripheral</w:t>
      </w:r>
      <w:r w:rsidRPr="00850816">
        <w:rPr>
          <w:rFonts w:ascii="Times New Roman" w:eastAsia="Times New Roman" w:hAnsi="Times New Roman" w:cs="Times New Roman"/>
          <w:kern w:val="1"/>
          <w:sz w:val="24"/>
          <w:szCs w:val="24"/>
          <w:lang w:eastAsia="ar-SA"/>
        </w:rPr>
        <w:t xml:space="preserve"> — периферийный</w:t>
      </w:r>
    </w:p>
    <w:p w:rsidR="00AE582E" w:rsidRPr="00850816" w:rsidRDefault="00AE582E" w:rsidP="00AE582E">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install</w:t>
      </w:r>
      <w:r w:rsidRPr="00850816">
        <w:rPr>
          <w:rFonts w:ascii="Times New Roman" w:eastAsia="Times New Roman" w:hAnsi="Times New Roman" w:cs="Times New Roman"/>
          <w:kern w:val="1"/>
          <w:sz w:val="24"/>
          <w:szCs w:val="24"/>
          <w:lang w:eastAsia="ar-SA"/>
        </w:rPr>
        <w:t xml:space="preserve"> — устанавливать, встраивать, инсталлировать</w:t>
      </w:r>
    </w:p>
    <w:p w:rsidR="00AE582E" w:rsidRPr="00850816" w:rsidRDefault="00AE582E" w:rsidP="00AE582E">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mainboard</w:t>
      </w:r>
      <w:r w:rsidRPr="00850816">
        <w:rPr>
          <w:rFonts w:ascii="Times New Roman" w:eastAsia="Times New Roman" w:hAnsi="Times New Roman" w:cs="Times New Roman"/>
          <w:kern w:val="1"/>
          <w:sz w:val="24"/>
          <w:szCs w:val="24"/>
          <w:lang w:eastAsia="ar-SA"/>
        </w:rPr>
        <w:t xml:space="preserve"> — материнская плата</w:t>
      </w:r>
    </w:p>
    <w:p w:rsidR="00AE582E" w:rsidRPr="00850816" w:rsidRDefault="00AE582E" w:rsidP="00AE582E">
      <w:pPr>
        <w:numPr>
          <w:ilvl w:val="0"/>
          <w:numId w:val="27"/>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to attach</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присоединять</w:t>
      </w:r>
      <w:proofErr w:type="spellEnd"/>
    </w:p>
    <w:p w:rsidR="00AE582E" w:rsidRPr="00850816" w:rsidRDefault="00AE582E" w:rsidP="00AE582E">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developer</w:t>
      </w:r>
      <w:r w:rsidRPr="00850816">
        <w:rPr>
          <w:rFonts w:ascii="Times New Roman" w:eastAsia="Times New Roman" w:hAnsi="Times New Roman" w:cs="Times New Roman"/>
          <w:kern w:val="1"/>
          <w:sz w:val="24"/>
          <w:szCs w:val="24"/>
          <w:lang w:eastAsia="ar-SA"/>
        </w:rPr>
        <w:t xml:space="preserve"> — разработчик</w:t>
      </w:r>
    </w:p>
    <w:p w:rsidR="00AE582E" w:rsidRPr="00850816" w:rsidRDefault="00AE582E" w:rsidP="00AE582E">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handle</w:t>
      </w:r>
      <w:r w:rsidRPr="00850816">
        <w:rPr>
          <w:rFonts w:ascii="Times New Roman" w:eastAsia="Times New Roman" w:hAnsi="Times New Roman" w:cs="Times New Roman"/>
          <w:kern w:val="1"/>
          <w:sz w:val="24"/>
          <w:szCs w:val="24"/>
          <w:lang w:eastAsia="ar-SA"/>
        </w:rPr>
        <w:t xml:space="preserve"> — управлять, обращаться с</w:t>
      </w:r>
    </w:p>
    <w:p w:rsidR="00AE582E" w:rsidRPr="00850816" w:rsidRDefault="00AE582E" w:rsidP="00AE582E">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transfer</w:t>
      </w:r>
      <w:r w:rsidRPr="00850816">
        <w:rPr>
          <w:rFonts w:ascii="Times New Roman" w:eastAsia="Times New Roman" w:hAnsi="Times New Roman" w:cs="Times New Roman"/>
          <w:kern w:val="1"/>
          <w:sz w:val="24"/>
          <w:szCs w:val="24"/>
          <w:lang w:eastAsia="ar-SA"/>
        </w:rPr>
        <w:t xml:space="preserve"> — переводить, переносить</w:t>
      </w:r>
    </w:p>
    <w:p w:rsidR="00AE582E" w:rsidRPr="00850816" w:rsidRDefault="00AE582E" w:rsidP="00AE582E">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provide</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with</w:t>
      </w:r>
      <w:r w:rsidRPr="00850816">
        <w:rPr>
          <w:rFonts w:ascii="Times New Roman" w:eastAsia="Times New Roman" w:hAnsi="Times New Roman" w:cs="Times New Roman"/>
          <w:kern w:val="1"/>
          <w:sz w:val="24"/>
          <w:szCs w:val="24"/>
          <w:lang w:eastAsia="ar-SA"/>
        </w:rPr>
        <w:t xml:space="preserve"> — обеспечивать чем-либо</w:t>
      </w:r>
    </w:p>
    <w:p w:rsidR="00AE582E" w:rsidRPr="00850816" w:rsidRDefault="00AE582E" w:rsidP="00AE582E">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security</w:t>
      </w:r>
      <w:r w:rsidRPr="00850816">
        <w:rPr>
          <w:rFonts w:ascii="Times New Roman" w:eastAsia="Times New Roman" w:hAnsi="Times New Roman" w:cs="Times New Roman"/>
          <w:kern w:val="1"/>
          <w:sz w:val="24"/>
          <w:szCs w:val="24"/>
          <w:lang w:eastAsia="ar-SA"/>
        </w:rPr>
        <w:t xml:space="preserve"> — безопасность</w:t>
      </w:r>
    </w:p>
    <w:p w:rsidR="00AE582E" w:rsidRPr="00850816" w:rsidRDefault="00AE582E" w:rsidP="00AE582E">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check</w:t>
      </w:r>
      <w:r w:rsidRPr="00850816">
        <w:rPr>
          <w:rFonts w:ascii="Times New Roman" w:eastAsia="Times New Roman" w:hAnsi="Times New Roman" w:cs="Times New Roman"/>
          <w:kern w:val="1"/>
          <w:sz w:val="24"/>
          <w:szCs w:val="24"/>
          <w:lang w:eastAsia="ar-SA"/>
        </w:rPr>
        <w:t xml:space="preserve"> — проверять</w:t>
      </w:r>
    </w:p>
    <w:p w:rsidR="00AE582E" w:rsidRPr="00850816" w:rsidRDefault="00AE582E" w:rsidP="00AE582E">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develop</w:t>
      </w:r>
      <w:r w:rsidRPr="00850816">
        <w:rPr>
          <w:rFonts w:ascii="Times New Roman" w:eastAsia="Times New Roman" w:hAnsi="Times New Roman" w:cs="Times New Roman"/>
          <w:kern w:val="1"/>
          <w:sz w:val="24"/>
          <w:szCs w:val="24"/>
          <w:lang w:eastAsia="ar-SA"/>
        </w:rPr>
        <w:t xml:space="preserve"> — развивать, проявлять</w:t>
      </w:r>
    </w:p>
    <w:p w:rsidR="00AE582E" w:rsidRPr="00850816" w:rsidRDefault="00AE582E" w:rsidP="00AE582E">
      <w:pPr>
        <w:numPr>
          <w:ilvl w:val="0"/>
          <w:numId w:val="27"/>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Web</w:t>
      </w:r>
      <w:r w:rsidRPr="00850816">
        <w:rPr>
          <w:rFonts w:ascii="Times New Roman" w:eastAsia="Times New Roman" w:hAnsi="Times New Roman" w:cs="Times New Roman"/>
          <w:b/>
          <w:kern w:val="1"/>
          <w:sz w:val="24"/>
          <w:szCs w:val="24"/>
          <w:lang w:eastAsia="ar-SA"/>
        </w:rPr>
        <w:t>-</w:t>
      </w:r>
      <w:r w:rsidRPr="00850816">
        <w:rPr>
          <w:rFonts w:ascii="Times New Roman" w:eastAsia="Times New Roman" w:hAnsi="Times New Roman" w:cs="Times New Roman"/>
          <w:b/>
          <w:kern w:val="1"/>
          <w:sz w:val="24"/>
          <w:szCs w:val="24"/>
          <w:lang w:val="en-US" w:eastAsia="ar-SA"/>
        </w:rPr>
        <w:t>browser</w:t>
      </w:r>
      <w:r w:rsidRPr="00850816">
        <w:rPr>
          <w:rFonts w:ascii="Times New Roman" w:eastAsia="Times New Roman" w:hAnsi="Times New Roman" w:cs="Times New Roman"/>
          <w:kern w:val="1"/>
          <w:sz w:val="24"/>
          <w:szCs w:val="24"/>
          <w:lang w:eastAsia="ar-SA"/>
        </w:rPr>
        <w:t xml:space="preserve"> — «браузер» (программа, позволяющая пользователю искать и считывать информацию с глобальной электронной сети </w:t>
      </w:r>
      <w:r w:rsidRPr="00850816">
        <w:rPr>
          <w:rFonts w:ascii="Times New Roman" w:eastAsia="Times New Roman" w:hAnsi="Times New Roman" w:cs="Times New Roman"/>
          <w:kern w:val="1"/>
          <w:sz w:val="24"/>
          <w:szCs w:val="24"/>
          <w:lang w:val="en-US" w:eastAsia="ar-SA"/>
        </w:rPr>
        <w:t>Internet</w:t>
      </w:r>
      <w:r w:rsidRPr="00850816">
        <w:rPr>
          <w:rFonts w:ascii="Times New Roman" w:eastAsia="Times New Roman" w:hAnsi="Times New Roman" w:cs="Times New Roman"/>
          <w:kern w:val="1"/>
          <w:sz w:val="24"/>
          <w:szCs w:val="24"/>
          <w:lang w:eastAsia="ar-SA"/>
        </w:rPr>
        <w:t>)</w:t>
      </w:r>
    </w:p>
    <w:p w:rsidR="00AE582E" w:rsidRPr="00850816" w:rsidRDefault="00AE582E" w:rsidP="00AE582E">
      <w:pPr>
        <w:widowControl w:val="0"/>
        <w:shd w:val="clear" w:color="auto" w:fill="FFFFFF"/>
        <w:autoSpaceDE w:val="0"/>
        <w:spacing w:after="0" w:line="240" w:lineRule="auto"/>
        <w:jc w:val="center"/>
        <w:rPr>
          <w:rFonts w:ascii="Times New Roman" w:eastAsia="Times New Roman" w:hAnsi="Times New Roman" w:cs="Times New Roman"/>
          <w:b/>
          <w:bCs/>
          <w:i/>
          <w:iCs/>
          <w:color w:val="000000"/>
          <w:kern w:val="1"/>
          <w:sz w:val="24"/>
          <w:szCs w:val="24"/>
          <w:lang w:val="en-US" w:eastAsia="ar-SA"/>
        </w:rPr>
      </w:pPr>
      <w:r w:rsidRPr="00850816">
        <w:rPr>
          <w:rFonts w:ascii="Times New Roman" w:eastAsia="Times New Roman" w:hAnsi="Times New Roman" w:cs="Times New Roman"/>
          <w:b/>
          <w:bCs/>
          <w:i/>
          <w:iCs/>
          <w:color w:val="000000"/>
          <w:kern w:val="1"/>
          <w:sz w:val="24"/>
          <w:szCs w:val="24"/>
          <w:lang w:val="en-US" w:eastAsia="ar-SA"/>
        </w:rPr>
        <w:t>Operating Systems</w:t>
      </w:r>
    </w:p>
    <w:p w:rsidR="00AE582E" w:rsidRPr="00850816" w:rsidRDefault="00AE582E" w:rsidP="00AE582E">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When computers were first introduced in the 1940's and 50's, every program written had to provide instructions that told the computer how to use devices such as the printer, how to store information on a disk, as well as how to perform several other tasks not necessarily related to the program. The additional program instructions for working with hardware devices were very </w:t>
      </w:r>
      <w:r w:rsidRPr="00850816">
        <w:rPr>
          <w:rFonts w:ascii="Times New Roman" w:eastAsia="Times New Roman" w:hAnsi="Times New Roman" w:cs="Times New Roman"/>
          <w:b/>
          <w:color w:val="000000"/>
          <w:kern w:val="1"/>
          <w:sz w:val="24"/>
          <w:szCs w:val="24"/>
          <w:lang w:val="en-US" w:eastAsia="ar-SA"/>
        </w:rPr>
        <w:t>complex</w:t>
      </w:r>
      <w:r w:rsidRPr="00850816">
        <w:rPr>
          <w:rFonts w:ascii="Times New Roman" w:eastAsia="Times New Roman" w:hAnsi="Times New Roman" w:cs="Times New Roman"/>
          <w:b/>
          <w:color w:val="000000"/>
          <w:kern w:val="1"/>
          <w:sz w:val="24"/>
          <w:szCs w:val="24"/>
          <w:vertAlign w:val="superscript"/>
          <w:lang w:val="en-US" w:eastAsia="ar-SA"/>
        </w:rPr>
        <w:t>1</w:t>
      </w:r>
      <w:r w:rsidRPr="00850816">
        <w:rPr>
          <w:rFonts w:ascii="Times New Roman" w:eastAsia="Times New Roman" w:hAnsi="Times New Roman" w:cs="Times New Roman"/>
          <w:color w:val="000000"/>
          <w:kern w:val="1"/>
          <w:sz w:val="24"/>
          <w:szCs w:val="24"/>
          <w:lang w:val="en-US" w:eastAsia="ar-SA"/>
        </w:rPr>
        <w:t>, and time-</w:t>
      </w:r>
      <w:r w:rsidRPr="00850816">
        <w:rPr>
          <w:rFonts w:ascii="Times New Roman" w:eastAsia="Times New Roman" w:hAnsi="Times New Roman" w:cs="Times New Roman"/>
          <w:b/>
          <w:color w:val="000000"/>
          <w:kern w:val="1"/>
          <w:sz w:val="24"/>
          <w:szCs w:val="24"/>
          <w:lang w:val="en-US" w:eastAsia="ar-SA"/>
        </w:rPr>
        <w:t>consuming</w:t>
      </w:r>
      <w:r w:rsidRPr="00850816">
        <w:rPr>
          <w:rFonts w:ascii="Times New Roman" w:eastAsia="Times New Roman" w:hAnsi="Times New Roman" w:cs="Times New Roman"/>
          <w:b/>
          <w:color w:val="000000"/>
          <w:kern w:val="1"/>
          <w:sz w:val="24"/>
          <w:szCs w:val="24"/>
          <w:vertAlign w:val="superscript"/>
          <w:lang w:val="en-US" w:eastAsia="ar-SA"/>
        </w:rPr>
        <w:t>2</w:t>
      </w:r>
      <w:r w:rsidRPr="00850816">
        <w:rPr>
          <w:rFonts w:ascii="Times New Roman" w:eastAsia="Times New Roman" w:hAnsi="Times New Roman" w:cs="Times New Roman"/>
          <w:color w:val="000000"/>
          <w:kern w:val="1"/>
          <w:sz w:val="24"/>
          <w:szCs w:val="24"/>
          <w:lang w:val="en-US" w:eastAsia="ar-SA"/>
        </w:rPr>
        <w:t xml:space="preserve">. Programmers soon </w:t>
      </w:r>
      <w:r w:rsidRPr="00850816">
        <w:rPr>
          <w:rFonts w:ascii="Times New Roman" w:eastAsia="Times New Roman" w:hAnsi="Times New Roman" w:cs="Times New Roman"/>
          <w:b/>
          <w:color w:val="000000"/>
          <w:kern w:val="1"/>
          <w:sz w:val="24"/>
          <w:szCs w:val="24"/>
          <w:lang w:val="en-US" w:eastAsia="ar-SA"/>
        </w:rPr>
        <w:t>realized</w:t>
      </w:r>
      <w:r w:rsidRPr="00850816">
        <w:rPr>
          <w:rFonts w:ascii="Times New Roman" w:eastAsia="Times New Roman" w:hAnsi="Times New Roman" w:cs="Times New Roman"/>
          <w:color w:val="000000"/>
          <w:kern w:val="1"/>
          <w:sz w:val="24"/>
          <w:szCs w:val="24"/>
          <w:lang w:val="en-US" w:eastAsia="ar-SA"/>
        </w:rPr>
        <w:t xml:space="preserve">3 it would be </w:t>
      </w:r>
      <w:r w:rsidRPr="00850816">
        <w:rPr>
          <w:rFonts w:ascii="Times New Roman" w:eastAsia="Times New Roman" w:hAnsi="Times New Roman" w:cs="Times New Roman"/>
          <w:b/>
          <w:color w:val="000000"/>
          <w:kern w:val="1"/>
          <w:sz w:val="24"/>
          <w:szCs w:val="24"/>
          <w:lang w:val="en-US" w:eastAsia="ar-SA"/>
        </w:rPr>
        <w:t>smarter</w:t>
      </w:r>
      <w:r w:rsidRPr="00850816">
        <w:rPr>
          <w:rFonts w:ascii="Times New Roman" w:eastAsia="Times New Roman" w:hAnsi="Times New Roman" w:cs="Times New Roman"/>
          <w:b/>
          <w:color w:val="000000"/>
          <w:kern w:val="1"/>
          <w:sz w:val="24"/>
          <w:szCs w:val="24"/>
          <w:vertAlign w:val="superscript"/>
          <w:lang w:val="en-US" w:eastAsia="ar-SA"/>
        </w:rPr>
        <w:t>4</w:t>
      </w:r>
      <w:r w:rsidRPr="00850816">
        <w:rPr>
          <w:rFonts w:ascii="Times New Roman" w:eastAsia="Times New Roman" w:hAnsi="Times New Roman" w:cs="Times New Roman"/>
          <w:color w:val="000000"/>
          <w:kern w:val="1"/>
          <w:sz w:val="24"/>
          <w:szCs w:val="24"/>
          <w:lang w:val="en-US" w:eastAsia="ar-SA"/>
        </w:rPr>
        <w:t xml:space="preserve"> to develop one program that could control the computer's hardware, which others programs could have used when they needed it. With that, the first operating system was born.</w:t>
      </w:r>
    </w:p>
    <w:p w:rsidR="00AE582E" w:rsidRPr="00850816" w:rsidRDefault="00AE582E" w:rsidP="00AE582E">
      <w:pPr>
        <w:suppressAutoHyphens/>
        <w:spacing w:after="0" w:line="240" w:lineRule="auto"/>
        <w:ind w:firstLine="72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kern w:val="1"/>
          <w:sz w:val="24"/>
          <w:szCs w:val="24"/>
          <w:lang w:val="en-US" w:eastAsia="ar-SA"/>
        </w:rPr>
        <w:t>Today, operating systems control and manage the use of hardware devices such as the printer or mouse. They also provide disk management by letting you store information in files. The operating system also lets you run programs such as the basic word processor. Lastly, the operating system provides several of its own commands that help you to use the computer.</w:t>
      </w:r>
    </w:p>
    <w:p w:rsidR="00AE582E" w:rsidRPr="00850816" w:rsidRDefault="00AE582E" w:rsidP="00AE582E">
      <w:pPr>
        <w:suppressAutoHyphens/>
        <w:spacing w:after="0" w:line="240" w:lineRule="auto"/>
        <w:ind w:firstLine="72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kern w:val="1"/>
          <w:sz w:val="24"/>
          <w:szCs w:val="24"/>
          <w:lang w:val="en-US" w:eastAsia="ar-SA"/>
        </w:rPr>
        <w:t>DOS is the most commonly used PC operating system. DOS is an abbreviation for disk operating system. DOS was developed by a company named Microsoft. MS-DOS is an abbreviation for «Microsoft DOS». When IBM first released the IBM PC in 1981, IBM licensed DOS from Microsoft for use on the PC and called it PC-DOS. From the user’s perspective, PC-DOS and MS-DOS are the same, each providing the same capabilities and commands.</w:t>
      </w:r>
    </w:p>
    <w:p w:rsidR="00AE582E" w:rsidRPr="00850816" w:rsidRDefault="00AE582E" w:rsidP="00AE582E">
      <w:pPr>
        <w:suppressAutoHyphens/>
        <w:spacing w:after="0" w:line="240" w:lineRule="auto"/>
        <w:ind w:firstLine="72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kern w:val="1"/>
          <w:sz w:val="24"/>
          <w:szCs w:val="24"/>
          <w:lang w:val="en-US" w:eastAsia="ar-SA"/>
        </w:rPr>
        <w:t xml:space="preserve">The version of DOS release in 1981 was 1.0. Over the past </w:t>
      </w:r>
      <w:r w:rsidRPr="00850816">
        <w:rPr>
          <w:rFonts w:ascii="Times New Roman" w:eastAsia="Times New Roman" w:hAnsi="Times New Roman" w:cs="Times New Roman"/>
          <w:b/>
          <w:kern w:val="1"/>
          <w:sz w:val="24"/>
          <w:szCs w:val="24"/>
          <w:lang w:val="en-US" w:eastAsia="ar-SA"/>
        </w:rPr>
        <w:t>decade</w:t>
      </w:r>
      <w:r w:rsidRPr="00850816">
        <w:rPr>
          <w:rFonts w:ascii="Times New Roman" w:eastAsia="Times New Roman" w:hAnsi="Times New Roman" w:cs="Times New Roman"/>
          <w:b/>
          <w:kern w:val="1"/>
          <w:sz w:val="24"/>
          <w:szCs w:val="24"/>
          <w:vertAlign w:val="superscript"/>
          <w:lang w:val="en-US" w:eastAsia="ar-SA"/>
        </w:rPr>
        <w:t>5</w:t>
      </w:r>
      <w:r w:rsidRPr="00850816">
        <w:rPr>
          <w:rFonts w:ascii="Times New Roman" w:eastAsia="Times New Roman" w:hAnsi="Times New Roman" w:cs="Times New Roman"/>
          <w:kern w:val="1"/>
          <w:sz w:val="24"/>
          <w:szCs w:val="24"/>
          <w:lang w:val="en-US" w:eastAsia="ar-SA"/>
        </w:rPr>
        <w:t xml:space="preserve">, DOS has undergone several changes. Each time the DOS developers release a new </w:t>
      </w:r>
      <w:r w:rsidRPr="00850816">
        <w:rPr>
          <w:rFonts w:ascii="Times New Roman" w:eastAsia="Times New Roman" w:hAnsi="Times New Roman" w:cs="Times New Roman"/>
          <w:b/>
          <w:kern w:val="1"/>
          <w:sz w:val="24"/>
          <w:szCs w:val="24"/>
          <w:lang w:val="en-US" w:eastAsia="ar-SA"/>
        </w:rPr>
        <w:t>version</w:t>
      </w:r>
      <w:r w:rsidRPr="00850816">
        <w:rPr>
          <w:rFonts w:ascii="Times New Roman" w:eastAsia="Times New Roman" w:hAnsi="Times New Roman" w:cs="Times New Roman"/>
          <w:b/>
          <w:kern w:val="1"/>
          <w:sz w:val="24"/>
          <w:szCs w:val="24"/>
          <w:vertAlign w:val="superscript"/>
          <w:lang w:val="en-US" w:eastAsia="ar-SA"/>
        </w:rPr>
        <w:t>6</w:t>
      </w:r>
      <w:r w:rsidRPr="00850816">
        <w:rPr>
          <w:rFonts w:ascii="Times New Roman" w:eastAsia="Times New Roman" w:hAnsi="Times New Roman" w:cs="Times New Roman"/>
          <w:kern w:val="1"/>
          <w:sz w:val="24"/>
          <w:szCs w:val="24"/>
          <w:lang w:val="en-US" w:eastAsia="ar-SA"/>
        </w:rPr>
        <w:t>, they increase the version number.</w:t>
      </w:r>
    </w:p>
    <w:p w:rsidR="00AE582E" w:rsidRPr="00850816" w:rsidRDefault="00AE582E" w:rsidP="00AE582E">
      <w:pPr>
        <w:suppressAutoHyphens/>
        <w:spacing w:after="0" w:line="240" w:lineRule="auto"/>
        <w:ind w:firstLine="72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kern w:val="1"/>
          <w:sz w:val="24"/>
          <w:szCs w:val="24"/>
          <w:lang w:val="en-US" w:eastAsia="ar-SA"/>
        </w:rPr>
        <w:t xml:space="preserve">Windows NT (new technology) is an operating system developed by Microsoft. NT is an </w:t>
      </w:r>
      <w:r w:rsidRPr="00850816">
        <w:rPr>
          <w:rFonts w:ascii="Times New Roman" w:eastAsia="Times New Roman" w:hAnsi="Times New Roman" w:cs="Times New Roman"/>
          <w:b/>
          <w:kern w:val="1"/>
          <w:sz w:val="24"/>
          <w:szCs w:val="24"/>
          <w:lang w:val="en-US" w:eastAsia="ar-SA"/>
        </w:rPr>
        <w:t>enhanced</w:t>
      </w:r>
      <w:r w:rsidRPr="00850816">
        <w:rPr>
          <w:rFonts w:ascii="Times New Roman" w:eastAsia="Times New Roman" w:hAnsi="Times New Roman" w:cs="Times New Roman"/>
          <w:b/>
          <w:kern w:val="1"/>
          <w:sz w:val="24"/>
          <w:szCs w:val="24"/>
          <w:vertAlign w:val="superscript"/>
          <w:lang w:val="en-US" w:eastAsia="ar-SA"/>
        </w:rPr>
        <w:t>7</w:t>
      </w:r>
      <w:r w:rsidRPr="00850816">
        <w:rPr>
          <w:rFonts w:ascii="Times New Roman" w:eastAsia="Times New Roman" w:hAnsi="Times New Roman" w:cs="Times New Roman"/>
          <w:kern w:val="1"/>
          <w:sz w:val="24"/>
          <w:szCs w:val="24"/>
          <w:lang w:val="en-US" w:eastAsia="ar-SA"/>
        </w:rPr>
        <w:t xml:space="preserve"> version of the popular Microsoft Windows 3.0, 3.1 programs. NT requires a 386 processor or greater and 8 Mb of RAM. For the best NT performance, you have to use a 486 processor with about 16 Mb or higher. Unlike the Windows, which runs </w:t>
      </w:r>
      <w:r w:rsidRPr="00850816">
        <w:rPr>
          <w:rFonts w:ascii="Times New Roman" w:eastAsia="Times New Roman" w:hAnsi="Times New Roman" w:cs="Times New Roman"/>
          <w:b/>
          <w:kern w:val="1"/>
          <w:sz w:val="24"/>
          <w:szCs w:val="24"/>
          <w:lang w:val="en-US" w:eastAsia="ar-SA"/>
        </w:rPr>
        <w:t>on top of DOS</w:t>
      </w:r>
      <w:r w:rsidRPr="00850816">
        <w:rPr>
          <w:rFonts w:ascii="Times New Roman" w:eastAsia="Times New Roman" w:hAnsi="Times New Roman" w:cs="Times New Roman"/>
          <w:b/>
          <w:kern w:val="1"/>
          <w:sz w:val="24"/>
          <w:szCs w:val="24"/>
          <w:vertAlign w:val="superscript"/>
          <w:lang w:val="en-US" w:eastAsia="ar-SA"/>
        </w:rPr>
        <w:t>8</w:t>
      </w:r>
      <w:r w:rsidRPr="00850816">
        <w:rPr>
          <w:rFonts w:ascii="Times New Roman" w:eastAsia="Times New Roman" w:hAnsi="Times New Roman" w:cs="Times New Roman"/>
          <w:kern w:val="1"/>
          <w:sz w:val="24"/>
          <w:szCs w:val="24"/>
          <w:lang w:val="en-US" w:eastAsia="ar-SA"/>
        </w:rPr>
        <w:t xml:space="preserve">, Windows NT is an operating system itself. However, NT is DOS </w:t>
      </w:r>
      <w:r w:rsidRPr="00850816">
        <w:rPr>
          <w:rFonts w:ascii="Times New Roman" w:eastAsia="Times New Roman" w:hAnsi="Times New Roman" w:cs="Times New Roman"/>
          <w:b/>
          <w:kern w:val="1"/>
          <w:sz w:val="24"/>
          <w:szCs w:val="24"/>
          <w:lang w:val="en-US" w:eastAsia="ar-SA"/>
        </w:rPr>
        <w:t>compatible</w:t>
      </w:r>
      <w:r w:rsidRPr="00850816">
        <w:rPr>
          <w:rFonts w:ascii="Times New Roman" w:eastAsia="Times New Roman" w:hAnsi="Times New Roman" w:cs="Times New Roman"/>
          <w:b/>
          <w:kern w:val="1"/>
          <w:sz w:val="24"/>
          <w:szCs w:val="24"/>
          <w:vertAlign w:val="superscript"/>
          <w:lang w:val="en-US" w:eastAsia="ar-SA"/>
        </w:rPr>
        <w:t>9</w:t>
      </w:r>
      <w:r w:rsidRPr="00850816">
        <w:rPr>
          <w:rFonts w:ascii="Times New Roman" w:eastAsia="Times New Roman" w:hAnsi="Times New Roman" w:cs="Times New Roman"/>
          <w:kern w:val="1"/>
          <w:sz w:val="24"/>
          <w:szCs w:val="24"/>
          <w:lang w:val="en-US" w:eastAsia="ar-SA"/>
        </w:rPr>
        <w:t>. The advantage of using NT over Windows is that NT makes better use of the PC's memory management capabilities.</w:t>
      </w:r>
    </w:p>
    <w:p w:rsidR="00AE582E" w:rsidRPr="00850816" w:rsidRDefault="00AE582E" w:rsidP="00AE582E">
      <w:pPr>
        <w:suppressAutoHyphens/>
        <w:spacing w:after="0" w:line="240" w:lineRule="auto"/>
        <w:ind w:firstLine="72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kern w:val="1"/>
          <w:sz w:val="24"/>
          <w:szCs w:val="24"/>
          <w:lang w:val="en-US" w:eastAsia="ar-SA"/>
        </w:rPr>
        <w:t xml:space="preserve">OS/2 is a PC operating system created by IBM. Like NT, OS/2 is DOS compatible and provides a graphical user interface that lets you run programs </w:t>
      </w:r>
      <w:r w:rsidRPr="00850816">
        <w:rPr>
          <w:rFonts w:ascii="Times New Roman" w:eastAsia="Times New Roman" w:hAnsi="Times New Roman" w:cs="Times New Roman"/>
          <w:b/>
          <w:kern w:val="1"/>
          <w:sz w:val="24"/>
          <w:szCs w:val="24"/>
          <w:lang w:val="en-US" w:eastAsia="ar-SA"/>
        </w:rPr>
        <w:t>with a click of a mouse</w:t>
      </w:r>
      <w:r w:rsidRPr="00850816">
        <w:rPr>
          <w:rFonts w:ascii="Times New Roman" w:eastAsia="Times New Roman" w:hAnsi="Times New Roman" w:cs="Times New Roman"/>
          <w:b/>
          <w:kern w:val="1"/>
          <w:sz w:val="24"/>
          <w:szCs w:val="24"/>
          <w:vertAlign w:val="superscript"/>
          <w:lang w:val="en-US" w:eastAsia="ar-SA"/>
        </w:rPr>
        <w:t>10</w:t>
      </w:r>
      <w:r w:rsidRPr="00850816">
        <w:rPr>
          <w:rFonts w:ascii="Times New Roman" w:eastAsia="Times New Roman" w:hAnsi="Times New Roman" w:cs="Times New Roman"/>
          <w:kern w:val="1"/>
          <w:sz w:val="24"/>
          <w:szCs w:val="24"/>
          <w:lang w:val="en-US" w:eastAsia="ar-SA"/>
        </w:rPr>
        <w:t xml:space="preserve">. Also like NT, OS/2 performs best when you are using a powerful system. Many IBM-based PCs </w:t>
      </w:r>
      <w:r w:rsidRPr="00850816">
        <w:rPr>
          <w:rFonts w:ascii="Times New Roman" w:eastAsia="Times New Roman" w:hAnsi="Times New Roman" w:cs="Times New Roman"/>
          <w:b/>
          <w:kern w:val="1"/>
          <w:sz w:val="24"/>
          <w:szCs w:val="24"/>
          <w:lang w:val="en-US" w:eastAsia="ar-SA"/>
        </w:rPr>
        <w:t>are shipped</w:t>
      </w:r>
      <w:r w:rsidRPr="00850816">
        <w:rPr>
          <w:rFonts w:ascii="Times New Roman" w:eastAsia="Times New Roman" w:hAnsi="Times New Roman" w:cs="Times New Roman"/>
          <w:b/>
          <w:kern w:val="1"/>
          <w:sz w:val="24"/>
          <w:szCs w:val="24"/>
          <w:vertAlign w:val="superscript"/>
          <w:lang w:val="en-US" w:eastAsia="ar-SA"/>
        </w:rPr>
        <w:t>11</w:t>
      </w:r>
      <w:r w:rsidRPr="00850816">
        <w:rPr>
          <w:rFonts w:ascii="Times New Roman" w:eastAsia="Times New Roman" w:hAnsi="Times New Roman" w:cs="Times New Roman"/>
          <w:kern w:val="1"/>
          <w:sz w:val="24"/>
          <w:szCs w:val="24"/>
          <w:lang w:val="en-US" w:eastAsia="ar-SA"/>
        </w:rPr>
        <w:t xml:space="preserve"> with OS/2 preinstalled.</w:t>
      </w:r>
    </w:p>
    <w:p w:rsidR="00AE582E" w:rsidRPr="00850816" w:rsidRDefault="00AE582E" w:rsidP="00AE582E">
      <w:pPr>
        <w:suppressAutoHyphens/>
        <w:spacing w:after="0" w:line="240" w:lineRule="auto"/>
        <w:ind w:firstLine="72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kern w:val="1"/>
          <w:sz w:val="24"/>
          <w:szCs w:val="24"/>
          <w:lang w:val="en-US" w:eastAsia="ar-SA"/>
        </w:rPr>
        <w:t xml:space="preserve">UNIX is a multi-user operating system that </w:t>
      </w:r>
      <w:r w:rsidRPr="00850816">
        <w:rPr>
          <w:rFonts w:ascii="Times New Roman" w:eastAsia="Times New Roman" w:hAnsi="Times New Roman" w:cs="Times New Roman"/>
          <w:b/>
          <w:kern w:val="1"/>
          <w:sz w:val="24"/>
          <w:szCs w:val="24"/>
          <w:lang w:val="en-US" w:eastAsia="ar-SA"/>
        </w:rPr>
        <w:t>allows</w:t>
      </w:r>
      <w:r w:rsidRPr="00850816">
        <w:rPr>
          <w:rFonts w:ascii="Times New Roman" w:eastAsia="Times New Roman" w:hAnsi="Times New Roman" w:cs="Times New Roman"/>
          <w:b/>
          <w:kern w:val="1"/>
          <w:sz w:val="24"/>
          <w:szCs w:val="24"/>
          <w:vertAlign w:val="superscript"/>
          <w:lang w:val="en-US" w:eastAsia="ar-SA"/>
        </w:rPr>
        <w:t>12</w:t>
      </w:r>
      <w:r w:rsidRPr="00850816">
        <w:rPr>
          <w:rFonts w:ascii="Times New Roman" w:eastAsia="Times New Roman" w:hAnsi="Times New Roman" w:cs="Times New Roman"/>
          <w:kern w:val="1"/>
          <w:sz w:val="24"/>
          <w:szCs w:val="24"/>
          <w:lang w:val="en-US" w:eastAsia="ar-SA"/>
        </w:rPr>
        <w:t xml:space="preserve"> </w:t>
      </w:r>
      <w:r w:rsidRPr="00850816">
        <w:rPr>
          <w:rFonts w:ascii="Times New Roman" w:eastAsia="Times New Roman" w:hAnsi="Times New Roman" w:cs="Times New Roman"/>
          <w:b/>
          <w:kern w:val="1"/>
          <w:sz w:val="24"/>
          <w:szCs w:val="24"/>
          <w:lang w:val="en-US" w:eastAsia="ar-SA"/>
        </w:rPr>
        <w:t>multiple users</w:t>
      </w:r>
      <w:r w:rsidRPr="00850816">
        <w:rPr>
          <w:rFonts w:ascii="Times New Roman" w:eastAsia="Times New Roman" w:hAnsi="Times New Roman" w:cs="Times New Roman"/>
          <w:b/>
          <w:kern w:val="1"/>
          <w:sz w:val="24"/>
          <w:szCs w:val="24"/>
          <w:vertAlign w:val="superscript"/>
          <w:lang w:val="en-US" w:eastAsia="ar-SA"/>
        </w:rPr>
        <w:t>13</w:t>
      </w:r>
      <w:r w:rsidRPr="00850816">
        <w:rPr>
          <w:rFonts w:ascii="Times New Roman" w:eastAsia="Times New Roman" w:hAnsi="Times New Roman" w:cs="Times New Roman"/>
          <w:kern w:val="1"/>
          <w:sz w:val="24"/>
          <w:szCs w:val="24"/>
          <w:lang w:val="en-US" w:eastAsia="ar-SA"/>
        </w:rPr>
        <w:t xml:space="preserve"> to </w:t>
      </w:r>
      <w:r w:rsidRPr="00850816">
        <w:rPr>
          <w:rFonts w:ascii="Times New Roman" w:eastAsia="Times New Roman" w:hAnsi="Times New Roman" w:cs="Times New Roman"/>
          <w:b/>
          <w:kern w:val="1"/>
          <w:sz w:val="24"/>
          <w:szCs w:val="24"/>
          <w:lang w:val="en-US" w:eastAsia="ar-SA"/>
        </w:rPr>
        <w:t>access</w:t>
      </w:r>
      <w:r w:rsidRPr="00850816">
        <w:rPr>
          <w:rFonts w:ascii="Times New Roman" w:eastAsia="Times New Roman" w:hAnsi="Times New Roman" w:cs="Times New Roman"/>
          <w:b/>
          <w:kern w:val="1"/>
          <w:sz w:val="24"/>
          <w:szCs w:val="24"/>
          <w:vertAlign w:val="superscript"/>
          <w:lang w:val="en-US" w:eastAsia="ar-SA"/>
        </w:rPr>
        <w:t>14</w:t>
      </w:r>
      <w:r w:rsidRPr="00850816">
        <w:rPr>
          <w:rFonts w:ascii="Times New Roman" w:eastAsia="Times New Roman" w:hAnsi="Times New Roman" w:cs="Times New Roman"/>
          <w:kern w:val="1"/>
          <w:sz w:val="24"/>
          <w:szCs w:val="24"/>
          <w:lang w:val="en-US" w:eastAsia="ar-SA"/>
        </w:rPr>
        <w:t xml:space="preserve"> the system. Traditionally, UNIX was run on larger mini computers to which users accessed the systems using terminals and not PC's. UNIX allowed each user to </w:t>
      </w:r>
      <w:r w:rsidRPr="00850816">
        <w:rPr>
          <w:rFonts w:ascii="Times New Roman" w:eastAsia="Times New Roman" w:hAnsi="Times New Roman" w:cs="Times New Roman"/>
          <w:b/>
          <w:kern w:val="1"/>
          <w:sz w:val="24"/>
          <w:szCs w:val="24"/>
          <w:lang w:val="en-US" w:eastAsia="ar-SA"/>
        </w:rPr>
        <w:t>simultaneously</w:t>
      </w:r>
      <w:r w:rsidRPr="00850816">
        <w:rPr>
          <w:rFonts w:ascii="Times New Roman" w:eastAsia="Times New Roman" w:hAnsi="Times New Roman" w:cs="Times New Roman"/>
          <w:b/>
          <w:kern w:val="1"/>
          <w:sz w:val="24"/>
          <w:szCs w:val="24"/>
          <w:vertAlign w:val="superscript"/>
          <w:lang w:val="en-US" w:eastAsia="ar-SA"/>
        </w:rPr>
        <w:t>15</w:t>
      </w:r>
      <w:r w:rsidRPr="00850816">
        <w:rPr>
          <w:rFonts w:ascii="Times New Roman" w:eastAsia="Times New Roman" w:hAnsi="Times New Roman" w:cs="Times New Roman"/>
          <w:kern w:val="1"/>
          <w:sz w:val="24"/>
          <w:szCs w:val="24"/>
          <w:lang w:val="en-US" w:eastAsia="ar-SA"/>
        </w:rPr>
        <w:t xml:space="preserve"> run the programs they </w:t>
      </w:r>
      <w:r w:rsidRPr="00850816">
        <w:rPr>
          <w:rFonts w:ascii="Times New Roman" w:eastAsia="Times New Roman" w:hAnsi="Times New Roman" w:cs="Times New Roman"/>
          <w:b/>
          <w:kern w:val="1"/>
          <w:sz w:val="24"/>
          <w:szCs w:val="24"/>
          <w:lang w:val="en-US" w:eastAsia="ar-SA"/>
        </w:rPr>
        <w:t>desired</w:t>
      </w:r>
      <w:r w:rsidRPr="00850816">
        <w:rPr>
          <w:rFonts w:ascii="Times New Roman" w:eastAsia="Times New Roman" w:hAnsi="Times New Roman" w:cs="Times New Roman"/>
          <w:b/>
          <w:kern w:val="1"/>
          <w:sz w:val="24"/>
          <w:szCs w:val="24"/>
          <w:vertAlign w:val="superscript"/>
          <w:lang w:val="en-US" w:eastAsia="ar-SA"/>
        </w:rPr>
        <w:t>16</w:t>
      </w:r>
      <w:r w:rsidRPr="00850816">
        <w:rPr>
          <w:rFonts w:ascii="Times New Roman" w:eastAsia="Times New Roman" w:hAnsi="Times New Roman" w:cs="Times New Roman"/>
          <w:kern w:val="1"/>
          <w:sz w:val="24"/>
          <w:szCs w:val="24"/>
          <w:lang w:val="en-US" w:eastAsia="ar-SA"/>
        </w:rPr>
        <w:t>. Unlike NT and OS/2, UNIX is not DOS compatible. Most users would not purchase UNIX for their own use.</w:t>
      </w:r>
    </w:p>
    <w:p w:rsidR="00AE582E" w:rsidRPr="00850816" w:rsidRDefault="00AE582E" w:rsidP="00AE582E">
      <w:pPr>
        <w:widowControl w:val="0"/>
        <w:shd w:val="clear" w:color="auto" w:fill="FFFFFF"/>
        <w:autoSpaceDE w:val="0"/>
        <w:spacing w:after="0" w:line="240" w:lineRule="auto"/>
        <w:ind w:firstLine="720"/>
        <w:jc w:val="both"/>
        <w:rPr>
          <w:rFonts w:ascii="Times New Roman" w:eastAsia="Times New Roman" w:hAnsi="Times New Roman" w:cs="Times New Roman"/>
          <w:color w:val="000000"/>
          <w:kern w:val="1"/>
          <w:sz w:val="24"/>
          <w:szCs w:val="24"/>
          <w:lang w:val="en-US" w:eastAsia="ar-SA"/>
        </w:rPr>
      </w:pPr>
      <w:r w:rsidRPr="00850816">
        <w:rPr>
          <w:rFonts w:ascii="Times New Roman" w:eastAsia="Times New Roman" w:hAnsi="Times New Roman" w:cs="Times New Roman"/>
          <w:color w:val="000000"/>
          <w:kern w:val="1"/>
          <w:sz w:val="24"/>
          <w:szCs w:val="24"/>
          <w:lang w:val="en-US" w:eastAsia="ar-SA"/>
        </w:rPr>
        <w:t xml:space="preserve">Windows 2000 &amp; XP are the most popular user-oriented operating systems with a </w:t>
      </w:r>
      <w:r w:rsidRPr="00850816">
        <w:rPr>
          <w:rFonts w:ascii="Times New Roman" w:eastAsia="Times New Roman" w:hAnsi="Times New Roman" w:cs="Times New Roman"/>
          <w:color w:val="000000"/>
          <w:kern w:val="1"/>
          <w:sz w:val="24"/>
          <w:szCs w:val="24"/>
          <w:lang w:val="en-US" w:eastAsia="ar-SA"/>
        </w:rPr>
        <w:lastRenderedPageBreak/>
        <w:t xml:space="preserve">friendly interface and multitasking capabilities. </w:t>
      </w:r>
    </w:p>
    <w:p w:rsidR="00AE582E" w:rsidRPr="00850816" w:rsidRDefault="00AE582E" w:rsidP="00AE582E">
      <w:pPr>
        <w:widowControl w:val="0"/>
        <w:shd w:val="clear" w:color="auto" w:fill="FFFFFF"/>
        <w:autoSpaceDE w:val="0"/>
        <w:spacing w:after="0" w:line="240" w:lineRule="auto"/>
        <w:jc w:val="both"/>
        <w:rPr>
          <w:rFonts w:ascii="Times New Roman" w:eastAsia="Times New Roman" w:hAnsi="Times New Roman" w:cs="Times New Roman"/>
          <w:b/>
          <w:i/>
          <w:color w:val="000000"/>
          <w:kern w:val="1"/>
          <w:sz w:val="24"/>
          <w:szCs w:val="24"/>
          <w:lang w:val="en-US" w:eastAsia="ar-SA"/>
        </w:rPr>
      </w:pPr>
      <w:r w:rsidRPr="00850816">
        <w:rPr>
          <w:rFonts w:ascii="Times New Roman" w:eastAsia="Times New Roman" w:hAnsi="Times New Roman" w:cs="Times New Roman"/>
          <w:b/>
          <w:i/>
          <w:color w:val="000000"/>
          <w:kern w:val="1"/>
          <w:sz w:val="24"/>
          <w:szCs w:val="24"/>
          <w:lang w:val="en-US" w:eastAsia="ar-SA"/>
        </w:rPr>
        <w:t>Vocabulary:</w:t>
      </w:r>
    </w:p>
    <w:p w:rsidR="00AE582E" w:rsidRPr="00850816" w:rsidRDefault="00AE582E" w:rsidP="00AE582E">
      <w:pPr>
        <w:numPr>
          <w:ilvl w:val="0"/>
          <w:numId w:val="24"/>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complex</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сложный</w:t>
      </w:r>
      <w:proofErr w:type="spellEnd"/>
    </w:p>
    <w:p w:rsidR="00AE582E" w:rsidRPr="00850816" w:rsidRDefault="00AE582E" w:rsidP="00AE582E">
      <w:pPr>
        <w:numPr>
          <w:ilvl w:val="0"/>
          <w:numId w:val="24"/>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to consume</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потреблять</w:t>
      </w:r>
      <w:proofErr w:type="spellEnd"/>
    </w:p>
    <w:p w:rsidR="00AE582E" w:rsidRPr="00850816" w:rsidRDefault="00AE582E" w:rsidP="00AE582E">
      <w:pPr>
        <w:numPr>
          <w:ilvl w:val="0"/>
          <w:numId w:val="24"/>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realize</w:t>
      </w:r>
      <w:r w:rsidRPr="00850816">
        <w:rPr>
          <w:rFonts w:ascii="Times New Roman" w:eastAsia="Times New Roman" w:hAnsi="Times New Roman" w:cs="Times New Roman"/>
          <w:kern w:val="1"/>
          <w:sz w:val="24"/>
          <w:szCs w:val="24"/>
          <w:lang w:eastAsia="ar-SA"/>
        </w:rPr>
        <w:t xml:space="preserve"> — понять, осознать</w:t>
      </w:r>
    </w:p>
    <w:p w:rsidR="00AE582E" w:rsidRPr="00850816" w:rsidRDefault="00AE582E" w:rsidP="00AE582E">
      <w:pPr>
        <w:numPr>
          <w:ilvl w:val="0"/>
          <w:numId w:val="24"/>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smart</w:t>
      </w:r>
      <w:r w:rsidRPr="00850816">
        <w:rPr>
          <w:rFonts w:ascii="Times New Roman" w:eastAsia="Times New Roman" w:hAnsi="Times New Roman" w:cs="Times New Roman"/>
          <w:kern w:val="1"/>
          <w:sz w:val="24"/>
          <w:szCs w:val="24"/>
          <w:lang w:eastAsia="ar-SA"/>
        </w:rPr>
        <w:t xml:space="preserve"> — умный</w:t>
      </w:r>
    </w:p>
    <w:p w:rsidR="00AE582E" w:rsidRPr="00850816" w:rsidRDefault="00AE582E" w:rsidP="00AE582E">
      <w:pPr>
        <w:numPr>
          <w:ilvl w:val="0"/>
          <w:numId w:val="24"/>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decade</w:t>
      </w:r>
      <w:r w:rsidRPr="00850816">
        <w:rPr>
          <w:rFonts w:ascii="Times New Roman" w:eastAsia="Times New Roman" w:hAnsi="Times New Roman" w:cs="Times New Roman"/>
          <w:kern w:val="1"/>
          <w:sz w:val="24"/>
          <w:szCs w:val="24"/>
          <w:lang w:eastAsia="ar-SA"/>
        </w:rPr>
        <w:t xml:space="preserve"> — декада, десятилетие</w:t>
      </w:r>
    </w:p>
    <w:p w:rsidR="00AE582E" w:rsidRPr="00850816" w:rsidRDefault="00AE582E" w:rsidP="00AE582E">
      <w:pPr>
        <w:numPr>
          <w:ilvl w:val="0"/>
          <w:numId w:val="24"/>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version</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kern w:val="1"/>
          <w:sz w:val="24"/>
          <w:szCs w:val="24"/>
          <w:lang w:eastAsia="ar-SA"/>
        </w:rPr>
        <w:t>— версия</w:t>
      </w:r>
    </w:p>
    <w:p w:rsidR="00AE582E" w:rsidRPr="00850816" w:rsidRDefault="00AE582E" w:rsidP="00AE582E">
      <w:pPr>
        <w:numPr>
          <w:ilvl w:val="0"/>
          <w:numId w:val="24"/>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enhance</w:t>
      </w:r>
      <w:r w:rsidRPr="00850816">
        <w:rPr>
          <w:rFonts w:ascii="Times New Roman" w:eastAsia="Times New Roman" w:hAnsi="Times New Roman" w:cs="Times New Roman"/>
          <w:kern w:val="1"/>
          <w:sz w:val="24"/>
          <w:szCs w:val="24"/>
          <w:lang w:eastAsia="ar-SA"/>
        </w:rPr>
        <w:t xml:space="preserve"> — увеличивать, расширять</w:t>
      </w:r>
    </w:p>
    <w:p w:rsidR="00AE582E" w:rsidRPr="00850816" w:rsidRDefault="00AE582E" w:rsidP="00AE582E">
      <w:pPr>
        <w:numPr>
          <w:ilvl w:val="0"/>
          <w:numId w:val="24"/>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on</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top</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of</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DOS</w:t>
      </w:r>
      <w:r w:rsidRPr="00850816">
        <w:rPr>
          <w:rFonts w:ascii="Times New Roman" w:eastAsia="Times New Roman" w:hAnsi="Times New Roman" w:cs="Times New Roman"/>
          <w:kern w:val="1"/>
          <w:sz w:val="24"/>
          <w:szCs w:val="24"/>
          <w:lang w:eastAsia="ar-SA"/>
        </w:rPr>
        <w:t xml:space="preserve"> — «сверху», на основе ДОС</w:t>
      </w:r>
    </w:p>
    <w:p w:rsidR="00AE582E" w:rsidRPr="00850816" w:rsidRDefault="00AE582E" w:rsidP="00AE582E">
      <w:pPr>
        <w:numPr>
          <w:ilvl w:val="0"/>
          <w:numId w:val="24"/>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compatible</w:t>
      </w:r>
      <w:r w:rsidRPr="00850816">
        <w:rPr>
          <w:rFonts w:ascii="Times New Roman" w:eastAsia="Times New Roman" w:hAnsi="Times New Roman" w:cs="Times New Roman"/>
          <w:kern w:val="1"/>
          <w:sz w:val="24"/>
          <w:szCs w:val="24"/>
          <w:lang w:eastAsia="ar-SA"/>
        </w:rPr>
        <w:t xml:space="preserve"> — совместимый</w:t>
      </w:r>
    </w:p>
    <w:p w:rsidR="00AE582E" w:rsidRPr="00850816" w:rsidRDefault="00AE582E" w:rsidP="00AE582E">
      <w:pPr>
        <w:numPr>
          <w:ilvl w:val="0"/>
          <w:numId w:val="24"/>
        </w:numPr>
        <w:suppressAutoHyphens/>
        <w:spacing w:after="0" w:line="240" w:lineRule="auto"/>
        <w:ind w:left="0"/>
        <w:jc w:val="both"/>
        <w:rPr>
          <w:rFonts w:ascii="Times New Roman" w:eastAsia="Times New Roman" w:hAnsi="Times New Roman" w:cs="Times New Roman"/>
          <w:kern w:val="1"/>
          <w:sz w:val="24"/>
          <w:szCs w:val="24"/>
          <w:lang w:val="en-US" w:eastAsia="ar-SA"/>
        </w:rPr>
      </w:pPr>
      <w:r w:rsidRPr="00850816">
        <w:rPr>
          <w:rFonts w:ascii="Times New Roman" w:eastAsia="Times New Roman" w:hAnsi="Times New Roman" w:cs="Times New Roman"/>
          <w:b/>
          <w:kern w:val="1"/>
          <w:sz w:val="24"/>
          <w:szCs w:val="24"/>
          <w:lang w:val="en-US" w:eastAsia="ar-SA"/>
        </w:rPr>
        <w:t>with a click of a mouse</w:t>
      </w:r>
      <w:r w:rsidRPr="00850816">
        <w:rPr>
          <w:rFonts w:ascii="Times New Roman" w:eastAsia="Times New Roman" w:hAnsi="Times New Roman" w:cs="Times New Roman"/>
          <w:kern w:val="1"/>
          <w:sz w:val="24"/>
          <w:szCs w:val="24"/>
          <w:lang w:val="en-US" w:eastAsia="ar-SA"/>
        </w:rPr>
        <w:t xml:space="preserve"> — </w:t>
      </w:r>
      <w:proofErr w:type="spellStart"/>
      <w:r w:rsidRPr="00850816">
        <w:rPr>
          <w:rFonts w:ascii="Times New Roman" w:eastAsia="Times New Roman" w:hAnsi="Times New Roman" w:cs="Times New Roman"/>
          <w:kern w:val="1"/>
          <w:sz w:val="24"/>
          <w:szCs w:val="24"/>
          <w:lang w:val="en-US" w:eastAsia="ar-SA"/>
        </w:rPr>
        <w:t>одним</w:t>
      </w:r>
      <w:proofErr w:type="spellEnd"/>
      <w:r w:rsidRPr="00850816">
        <w:rPr>
          <w:rFonts w:ascii="Times New Roman" w:eastAsia="Times New Roman" w:hAnsi="Times New Roman" w:cs="Times New Roman"/>
          <w:kern w:val="1"/>
          <w:sz w:val="24"/>
          <w:szCs w:val="24"/>
          <w:lang w:val="en-US" w:eastAsia="ar-SA"/>
        </w:rPr>
        <w:t xml:space="preserve"> </w:t>
      </w:r>
      <w:proofErr w:type="spellStart"/>
      <w:r w:rsidRPr="00850816">
        <w:rPr>
          <w:rFonts w:ascii="Times New Roman" w:eastAsia="Times New Roman" w:hAnsi="Times New Roman" w:cs="Times New Roman"/>
          <w:kern w:val="1"/>
          <w:sz w:val="24"/>
          <w:szCs w:val="24"/>
          <w:lang w:val="en-US" w:eastAsia="ar-SA"/>
        </w:rPr>
        <w:t>щелчком</w:t>
      </w:r>
      <w:proofErr w:type="spellEnd"/>
      <w:r w:rsidRPr="00850816">
        <w:rPr>
          <w:rFonts w:ascii="Times New Roman" w:eastAsia="Times New Roman" w:hAnsi="Times New Roman" w:cs="Times New Roman"/>
          <w:kern w:val="1"/>
          <w:sz w:val="24"/>
          <w:szCs w:val="24"/>
          <w:lang w:val="en-US" w:eastAsia="ar-SA"/>
        </w:rPr>
        <w:t xml:space="preserve"> </w:t>
      </w:r>
      <w:proofErr w:type="spellStart"/>
      <w:r w:rsidRPr="00850816">
        <w:rPr>
          <w:rFonts w:ascii="Times New Roman" w:eastAsia="Times New Roman" w:hAnsi="Times New Roman" w:cs="Times New Roman"/>
          <w:kern w:val="1"/>
          <w:sz w:val="24"/>
          <w:szCs w:val="24"/>
          <w:lang w:val="en-US" w:eastAsia="ar-SA"/>
        </w:rPr>
        <w:t>кнопки</w:t>
      </w:r>
      <w:proofErr w:type="spellEnd"/>
      <w:r w:rsidRPr="00850816">
        <w:rPr>
          <w:rFonts w:ascii="Times New Roman" w:eastAsia="Times New Roman" w:hAnsi="Times New Roman" w:cs="Times New Roman"/>
          <w:kern w:val="1"/>
          <w:sz w:val="24"/>
          <w:szCs w:val="24"/>
          <w:lang w:val="en-US" w:eastAsia="ar-SA"/>
        </w:rPr>
        <w:t xml:space="preserve"> </w:t>
      </w:r>
      <w:proofErr w:type="spellStart"/>
      <w:r w:rsidRPr="00850816">
        <w:rPr>
          <w:rFonts w:ascii="Times New Roman" w:eastAsia="Times New Roman" w:hAnsi="Times New Roman" w:cs="Times New Roman"/>
          <w:kern w:val="1"/>
          <w:sz w:val="24"/>
          <w:szCs w:val="24"/>
          <w:lang w:val="en-US" w:eastAsia="ar-SA"/>
        </w:rPr>
        <w:t>мыши</w:t>
      </w:r>
      <w:proofErr w:type="spellEnd"/>
    </w:p>
    <w:p w:rsidR="00AE582E" w:rsidRPr="00850816" w:rsidRDefault="00AE582E" w:rsidP="00AE582E">
      <w:pPr>
        <w:numPr>
          <w:ilvl w:val="0"/>
          <w:numId w:val="24"/>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are</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shipped</w:t>
      </w:r>
      <w:r w:rsidRPr="00850816">
        <w:rPr>
          <w:rFonts w:ascii="Times New Roman" w:eastAsia="Times New Roman" w:hAnsi="Times New Roman" w:cs="Times New Roman"/>
          <w:kern w:val="1"/>
          <w:sz w:val="24"/>
          <w:szCs w:val="24"/>
          <w:lang w:eastAsia="ar-SA"/>
        </w:rPr>
        <w:t xml:space="preserve"> — поставляются</w:t>
      </w:r>
    </w:p>
    <w:p w:rsidR="00AE582E" w:rsidRPr="00850816" w:rsidRDefault="00AE582E" w:rsidP="00AE582E">
      <w:pPr>
        <w:numPr>
          <w:ilvl w:val="0"/>
          <w:numId w:val="24"/>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to</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allow</w:t>
      </w:r>
      <w:r w:rsidRPr="00850816">
        <w:rPr>
          <w:rFonts w:ascii="Times New Roman" w:eastAsia="Times New Roman" w:hAnsi="Times New Roman" w:cs="Times New Roman"/>
          <w:kern w:val="1"/>
          <w:sz w:val="24"/>
          <w:szCs w:val="24"/>
          <w:lang w:eastAsia="ar-SA"/>
        </w:rPr>
        <w:t xml:space="preserve"> — позволять</w:t>
      </w:r>
    </w:p>
    <w:p w:rsidR="00AE582E" w:rsidRPr="00850816" w:rsidRDefault="00AE582E" w:rsidP="00AE582E">
      <w:pPr>
        <w:numPr>
          <w:ilvl w:val="0"/>
          <w:numId w:val="24"/>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multiple</w:t>
      </w:r>
      <w:r w:rsidRPr="00850816">
        <w:rPr>
          <w:rFonts w:ascii="Times New Roman" w:eastAsia="Times New Roman" w:hAnsi="Times New Roman" w:cs="Times New Roman"/>
          <w:b/>
          <w:kern w:val="1"/>
          <w:sz w:val="24"/>
          <w:szCs w:val="24"/>
          <w:lang w:eastAsia="ar-SA"/>
        </w:rPr>
        <w:t xml:space="preserve"> </w:t>
      </w:r>
      <w:r w:rsidRPr="00850816">
        <w:rPr>
          <w:rFonts w:ascii="Times New Roman" w:eastAsia="Times New Roman" w:hAnsi="Times New Roman" w:cs="Times New Roman"/>
          <w:b/>
          <w:kern w:val="1"/>
          <w:sz w:val="24"/>
          <w:szCs w:val="24"/>
          <w:lang w:val="en-US" w:eastAsia="ar-SA"/>
        </w:rPr>
        <w:t>users</w:t>
      </w:r>
      <w:r w:rsidRPr="00850816">
        <w:rPr>
          <w:rFonts w:ascii="Times New Roman" w:eastAsia="Times New Roman" w:hAnsi="Times New Roman" w:cs="Times New Roman"/>
          <w:kern w:val="1"/>
          <w:sz w:val="24"/>
          <w:szCs w:val="24"/>
          <w:lang w:eastAsia="ar-SA"/>
        </w:rPr>
        <w:t xml:space="preserve"> — многочисленные пользователи</w:t>
      </w:r>
    </w:p>
    <w:p w:rsidR="00AE582E" w:rsidRPr="00850816" w:rsidRDefault="00AE582E" w:rsidP="00AE582E">
      <w:pPr>
        <w:numPr>
          <w:ilvl w:val="0"/>
          <w:numId w:val="24"/>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access</w:t>
      </w:r>
      <w:r w:rsidRPr="00850816">
        <w:rPr>
          <w:rFonts w:ascii="Times New Roman" w:eastAsia="Times New Roman" w:hAnsi="Times New Roman" w:cs="Times New Roman"/>
          <w:kern w:val="1"/>
          <w:sz w:val="24"/>
          <w:szCs w:val="24"/>
          <w:lang w:eastAsia="ar-SA"/>
        </w:rPr>
        <w:t xml:space="preserve"> — доступ</w:t>
      </w:r>
    </w:p>
    <w:p w:rsidR="00AE582E" w:rsidRPr="00850816" w:rsidRDefault="00AE582E" w:rsidP="00AE582E">
      <w:pPr>
        <w:numPr>
          <w:ilvl w:val="0"/>
          <w:numId w:val="24"/>
        </w:numPr>
        <w:suppressAutoHyphens/>
        <w:spacing w:after="0" w:line="240" w:lineRule="auto"/>
        <w:ind w:left="0"/>
        <w:jc w:val="both"/>
        <w:rPr>
          <w:rFonts w:ascii="Times New Roman" w:eastAsia="Times New Roman" w:hAnsi="Times New Roman" w:cs="Times New Roman"/>
          <w:kern w:val="1"/>
          <w:sz w:val="24"/>
          <w:szCs w:val="24"/>
          <w:lang w:eastAsia="ar-SA"/>
        </w:rPr>
      </w:pPr>
      <w:r w:rsidRPr="00850816">
        <w:rPr>
          <w:rFonts w:ascii="Times New Roman" w:eastAsia="Times New Roman" w:hAnsi="Times New Roman" w:cs="Times New Roman"/>
          <w:b/>
          <w:kern w:val="1"/>
          <w:sz w:val="24"/>
          <w:szCs w:val="24"/>
          <w:lang w:val="en-US" w:eastAsia="ar-SA"/>
        </w:rPr>
        <w:t>simultaneously</w:t>
      </w:r>
      <w:r w:rsidRPr="00850816">
        <w:rPr>
          <w:rFonts w:ascii="Times New Roman" w:eastAsia="Times New Roman" w:hAnsi="Times New Roman" w:cs="Times New Roman"/>
          <w:kern w:val="1"/>
          <w:sz w:val="24"/>
          <w:szCs w:val="24"/>
          <w:lang w:eastAsia="ar-SA"/>
        </w:rPr>
        <w:t xml:space="preserve"> — одновременно</w:t>
      </w:r>
    </w:p>
    <w:p w:rsidR="006B0B0E" w:rsidRPr="00721255" w:rsidRDefault="00AE582E" w:rsidP="00721255">
      <w:pPr>
        <w:numPr>
          <w:ilvl w:val="0"/>
          <w:numId w:val="24"/>
        </w:numPr>
        <w:suppressAutoHyphens/>
        <w:spacing w:after="0" w:line="240" w:lineRule="auto"/>
        <w:ind w:left="0"/>
      </w:pPr>
      <w:r w:rsidRPr="00721255">
        <w:rPr>
          <w:rFonts w:ascii="Times New Roman" w:eastAsia="Times New Roman" w:hAnsi="Times New Roman" w:cs="Times New Roman"/>
          <w:b/>
          <w:kern w:val="1"/>
          <w:sz w:val="24"/>
          <w:szCs w:val="24"/>
          <w:lang w:val="en-US" w:eastAsia="ar-SA"/>
        </w:rPr>
        <w:t>to</w:t>
      </w:r>
      <w:r w:rsidRPr="00721255">
        <w:rPr>
          <w:rFonts w:ascii="Times New Roman" w:eastAsia="Times New Roman" w:hAnsi="Times New Roman" w:cs="Times New Roman"/>
          <w:b/>
          <w:kern w:val="1"/>
          <w:sz w:val="24"/>
          <w:szCs w:val="24"/>
          <w:lang w:eastAsia="ar-SA"/>
        </w:rPr>
        <w:t xml:space="preserve"> </w:t>
      </w:r>
      <w:r w:rsidRPr="00721255">
        <w:rPr>
          <w:rFonts w:ascii="Times New Roman" w:eastAsia="Times New Roman" w:hAnsi="Times New Roman" w:cs="Times New Roman"/>
          <w:b/>
          <w:kern w:val="1"/>
          <w:sz w:val="24"/>
          <w:szCs w:val="24"/>
          <w:lang w:val="en-US" w:eastAsia="ar-SA"/>
        </w:rPr>
        <w:t>desire</w:t>
      </w:r>
      <w:r w:rsidR="00721255" w:rsidRPr="00721255">
        <w:rPr>
          <w:rFonts w:ascii="Times New Roman" w:eastAsia="Times New Roman" w:hAnsi="Times New Roman" w:cs="Times New Roman"/>
          <w:kern w:val="1"/>
          <w:sz w:val="24"/>
          <w:szCs w:val="24"/>
          <w:lang w:eastAsia="ar-SA"/>
        </w:rPr>
        <w:t xml:space="preserve"> — желать</w:t>
      </w:r>
    </w:p>
    <w:sectPr w:rsidR="006B0B0E" w:rsidRPr="00721255" w:rsidSect="00AE582E">
      <w:footerReference w:type="even" r:id="rId15"/>
      <w:footerReference w:type="default" r:id="rId16"/>
      <w:footerReference w:type="first" r:id="rId17"/>
      <w:footnotePr>
        <w:pos w:val="beneathText"/>
      </w:footnotePr>
      <w:type w:val="continuous"/>
      <w:pgSz w:w="11905" w:h="16837"/>
      <w:pgMar w:top="1134" w:right="850" w:bottom="1134" w:left="1701" w:header="720" w:footer="720" w:gutter="0"/>
      <w:cols w:space="720"/>
      <w:docGrid w:linePitch="24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9F1" w:rsidRDefault="002829F1">
      <w:pPr>
        <w:spacing w:after="0" w:line="240" w:lineRule="auto"/>
      </w:pPr>
      <w:r>
        <w:separator/>
      </w:r>
    </w:p>
  </w:endnote>
  <w:endnote w:type="continuationSeparator" w:id="0">
    <w:p w:rsidR="002829F1" w:rsidRDefault="0028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OpenSymbol">
    <w:altName w:val="Arial Unicode MS"/>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DejaVu Sans">
    <w:altName w:val="Times New Roman"/>
    <w:charset w:val="01"/>
    <w:family w:val="auto"/>
    <w:pitch w:val="variable"/>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ont187">
    <w:charset w:val="00"/>
    <w:family w:val="auto"/>
    <w:pitch w:val="variable"/>
  </w:font>
  <w:font w:name="Nimbus Roman No9 L">
    <w:altName w:val="Times New Roman"/>
    <w:charset w:val="01"/>
    <w:family w:val="roman"/>
    <w:pitch w:val="variable"/>
  </w:font>
  <w:font w:name="Bitstream Vera Sans">
    <w:charset w:val="00"/>
    <w:family w:val="swiss"/>
    <w:pitch w:val="variable"/>
  </w:font>
  <w:font w:name="font287">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912050"/>
      <w:docPartObj>
        <w:docPartGallery w:val="Page Numbers (Bottom of Page)"/>
        <w:docPartUnique/>
      </w:docPartObj>
    </w:sdtPr>
    <w:sdtContent>
      <w:p w:rsidR="006259FF" w:rsidRDefault="006259FF">
        <w:pPr>
          <w:pStyle w:val="af9"/>
          <w:jc w:val="right"/>
        </w:pPr>
        <w:r>
          <w:fldChar w:fldCharType="begin"/>
        </w:r>
        <w:r>
          <w:instrText>PAGE   \* MERGEFORMAT</w:instrText>
        </w:r>
        <w:r>
          <w:fldChar w:fldCharType="separate"/>
        </w:r>
        <w:r w:rsidR="00014396">
          <w:rPr>
            <w:noProof/>
          </w:rPr>
          <w:t>3</w:t>
        </w:r>
        <w:r>
          <w:fldChar w:fldCharType="end"/>
        </w:r>
      </w:p>
    </w:sdtContent>
  </w:sdt>
  <w:p w:rsidR="006259FF" w:rsidRDefault="006259FF">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9FF" w:rsidRDefault="006259F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9FF" w:rsidRDefault="006259F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9FF" w:rsidRDefault="006259F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9FF" w:rsidRDefault="006259F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9FF" w:rsidRDefault="006259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9F1" w:rsidRDefault="002829F1">
      <w:pPr>
        <w:spacing w:after="0" w:line="240" w:lineRule="auto"/>
      </w:pPr>
      <w:r>
        <w:separator/>
      </w:r>
    </w:p>
  </w:footnote>
  <w:footnote w:type="continuationSeparator" w:id="0">
    <w:p w:rsidR="002829F1" w:rsidRDefault="002829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036A51E"/>
    <w:lvl w:ilvl="0">
      <w:numFmt w:val="bullet"/>
      <w:lvlText w:val="*"/>
      <w:lvlJc w:val="left"/>
    </w:lvl>
  </w:abstractNum>
  <w:abstractNum w:abstractNumId="1">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3"/>
    <w:multiLevelType w:val="multilevel"/>
    <w:tmpl w:val="00000003"/>
    <w:name w:val="WW8Num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8">
    <w:nsid w:val="0000000D"/>
    <w:multiLevelType w:val="multilevel"/>
    <w:tmpl w:val="0000000D"/>
    <w:name w:val="WW8Num1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0">
    <w:nsid w:val="0000000F"/>
    <w:multiLevelType w:val="singleLevel"/>
    <w:tmpl w:val="0000000F"/>
    <w:name w:val="WW8Num29"/>
    <w:lvl w:ilvl="0">
      <w:start w:val="1"/>
      <w:numFmt w:val="decimal"/>
      <w:lvlText w:val="%1."/>
      <w:lvlJc w:val="left"/>
      <w:pPr>
        <w:tabs>
          <w:tab w:val="num" w:pos="720"/>
        </w:tabs>
        <w:ind w:left="720" w:hanging="360"/>
      </w:pPr>
    </w:lvl>
  </w:abstractNum>
  <w:abstractNum w:abstractNumId="11">
    <w:nsid w:val="065D535F"/>
    <w:multiLevelType w:val="multilevel"/>
    <w:tmpl w:val="369AFB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6DF40DA"/>
    <w:multiLevelType w:val="hybridMultilevel"/>
    <w:tmpl w:val="73FE50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7073AC5"/>
    <w:multiLevelType w:val="multilevel"/>
    <w:tmpl w:val="C810911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0AEF205B"/>
    <w:multiLevelType w:val="multilevel"/>
    <w:tmpl w:val="EA7AF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DE70172"/>
    <w:multiLevelType w:val="hybridMultilevel"/>
    <w:tmpl w:val="46849B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1B30C80"/>
    <w:multiLevelType w:val="hybridMultilevel"/>
    <w:tmpl w:val="88B296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281A318F"/>
    <w:multiLevelType w:val="hybridMultilevel"/>
    <w:tmpl w:val="EE4C9C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9623320"/>
    <w:multiLevelType w:val="hybridMultilevel"/>
    <w:tmpl w:val="B792CE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A0E5B99"/>
    <w:multiLevelType w:val="hybridMultilevel"/>
    <w:tmpl w:val="7FE881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45244B8"/>
    <w:multiLevelType w:val="hybridMultilevel"/>
    <w:tmpl w:val="F394326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BA1313"/>
    <w:multiLevelType w:val="hybridMultilevel"/>
    <w:tmpl w:val="8F7C0F30"/>
    <w:lvl w:ilvl="0" w:tplc="DD828618">
      <w:start w:val="1"/>
      <w:numFmt w:val="decimal"/>
      <w:lvlText w:val="%1."/>
      <w:lvlJc w:val="left"/>
      <w:pPr>
        <w:tabs>
          <w:tab w:val="num" w:pos="0"/>
        </w:tabs>
        <w:ind w:left="0" w:firstLine="0"/>
      </w:pPr>
      <w:rPr>
        <w:rFonts w:ascii="Times New Roman" w:hAnsi="Times New Roman" w:cs="Times New Roman" w:hint="default"/>
      </w:rPr>
    </w:lvl>
    <w:lvl w:ilvl="1" w:tplc="469A190A">
      <w:start w:val="1"/>
      <w:numFmt w:val="decimal"/>
      <w:lvlText w:val="%2."/>
      <w:lvlJc w:val="left"/>
      <w:pPr>
        <w:tabs>
          <w:tab w:val="num" w:pos="0"/>
        </w:tabs>
        <w:ind w:left="0" w:firstLine="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DC40BB2"/>
    <w:multiLevelType w:val="singleLevel"/>
    <w:tmpl w:val="2B5A82F0"/>
    <w:lvl w:ilvl="0">
      <w:start w:val="1"/>
      <w:numFmt w:val="decimal"/>
      <w:lvlText w:val="%1)"/>
      <w:lvlJc w:val="left"/>
      <w:pPr>
        <w:tabs>
          <w:tab w:val="num" w:pos="454"/>
        </w:tabs>
        <w:ind w:left="454" w:hanging="454"/>
      </w:pPr>
      <w:rPr>
        <w:rFonts w:ascii="Times New Roman" w:hAnsi="Times New Roman" w:hint="default"/>
        <w:b w:val="0"/>
        <w:i w:val="0"/>
        <w:sz w:val="28"/>
      </w:rPr>
    </w:lvl>
  </w:abstractNum>
  <w:abstractNum w:abstractNumId="23">
    <w:nsid w:val="4F301926"/>
    <w:multiLevelType w:val="hybridMultilevel"/>
    <w:tmpl w:val="F44EE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00635D"/>
    <w:multiLevelType w:val="hybridMultilevel"/>
    <w:tmpl w:val="6150A0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24D64C4"/>
    <w:multiLevelType w:val="multilevel"/>
    <w:tmpl w:val="F306E79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6">
    <w:nsid w:val="64AA20EC"/>
    <w:multiLevelType w:val="hybridMultilevel"/>
    <w:tmpl w:val="5A18A95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5746CD3"/>
    <w:multiLevelType w:val="multilevel"/>
    <w:tmpl w:val="7228E93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6BEE58DE"/>
    <w:multiLevelType w:val="multilevel"/>
    <w:tmpl w:val="EB9422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4367EA6"/>
    <w:multiLevelType w:val="hybridMultilevel"/>
    <w:tmpl w:val="FEEAE3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92C701E"/>
    <w:multiLevelType w:val="hybridMultilevel"/>
    <w:tmpl w:val="4314AC3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3"/>
  </w:num>
  <w:num w:numId="3">
    <w:abstractNumId w:val="11"/>
  </w:num>
  <w:num w:numId="4">
    <w:abstractNumId w:val="27"/>
  </w:num>
  <w:num w:numId="5">
    <w:abstractNumId w:val="30"/>
  </w:num>
  <w:num w:numId="6">
    <w:abstractNumId w:val="1"/>
  </w:num>
  <w:num w:numId="7">
    <w:abstractNumId w:val="6"/>
  </w:num>
  <w:num w:numId="8">
    <w:abstractNumId w:val="23"/>
  </w:num>
  <w:num w:numId="9">
    <w:abstractNumId w:val="14"/>
  </w:num>
  <w:num w:numId="10">
    <w:abstractNumId w:val="28"/>
  </w:num>
  <w:num w:numId="11">
    <w:abstractNumId w:val="7"/>
  </w:num>
  <w:num w:numId="12">
    <w:abstractNumId w:val="20"/>
  </w:num>
  <w:num w:numId="13">
    <w:abstractNumId w:val="3"/>
  </w:num>
  <w:num w:numId="14">
    <w:abstractNumId w:val="4"/>
  </w:num>
  <w:num w:numId="15">
    <w:abstractNumId w:val="0"/>
    <w:lvlOverride w:ilvl="0">
      <w:lvl w:ilvl="0">
        <w:numFmt w:val="bullet"/>
        <w:lvlText w:val=""/>
        <w:legacy w:legacy="1" w:legacySpace="0" w:legacyIndent="0"/>
        <w:lvlJc w:val="left"/>
        <w:rPr>
          <w:rFonts w:ascii="Symbol" w:hAnsi="Symbol" w:hint="default"/>
        </w:rPr>
      </w:lvl>
    </w:lvlOverride>
  </w:num>
  <w:num w:numId="16">
    <w:abstractNumId w:val="29"/>
  </w:num>
  <w:num w:numId="17">
    <w:abstractNumId w:val="12"/>
  </w:num>
  <w:num w:numId="18">
    <w:abstractNumId w:val="24"/>
  </w:num>
  <w:num w:numId="19">
    <w:abstractNumId w:val="18"/>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5"/>
  </w:num>
  <w:num w:numId="23">
    <w:abstractNumId w:val="2"/>
  </w:num>
  <w:num w:numId="24">
    <w:abstractNumId w:val="5"/>
  </w:num>
  <w:num w:numId="25">
    <w:abstractNumId w:val="8"/>
  </w:num>
  <w:num w:numId="26">
    <w:abstractNumId w:val="9"/>
  </w:num>
  <w:num w:numId="27">
    <w:abstractNumId w:val="10"/>
  </w:num>
  <w:num w:numId="28">
    <w:abstractNumId w:val="22"/>
  </w:num>
  <w:num w:numId="29">
    <w:abstractNumId w:val="26"/>
  </w:num>
  <w:num w:numId="30">
    <w:abstractNumId w:val="17"/>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82E"/>
    <w:rsid w:val="00014396"/>
    <w:rsid w:val="00026F6C"/>
    <w:rsid w:val="0006462C"/>
    <w:rsid w:val="002829F1"/>
    <w:rsid w:val="00391041"/>
    <w:rsid w:val="003B2136"/>
    <w:rsid w:val="0054486E"/>
    <w:rsid w:val="005C2102"/>
    <w:rsid w:val="006259FF"/>
    <w:rsid w:val="00643BEF"/>
    <w:rsid w:val="006B0B0E"/>
    <w:rsid w:val="006B4C07"/>
    <w:rsid w:val="00707BBC"/>
    <w:rsid w:val="00721255"/>
    <w:rsid w:val="00840EFC"/>
    <w:rsid w:val="00901E25"/>
    <w:rsid w:val="009D1D5F"/>
    <w:rsid w:val="00A13355"/>
    <w:rsid w:val="00AE582E"/>
    <w:rsid w:val="00AF4527"/>
    <w:rsid w:val="00BE56A7"/>
    <w:rsid w:val="00C20C53"/>
    <w:rsid w:val="00C51543"/>
    <w:rsid w:val="00D0093D"/>
    <w:rsid w:val="00E25281"/>
    <w:rsid w:val="00E86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82E"/>
  </w:style>
  <w:style w:type="paragraph" w:styleId="1">
    <w:name w:val="heading 1"/>
    <w:basedOn w:val="a"/>
    <w:next w:val="a"/>
    <w:link w:val="10"/>
    <w:qFormat/>
    <w:rsid w:val="00AE582E"/>
    <w:pPr>
      <w:keepNext/>
      <w:numPr>
        <w:numId w:val="6"/>
      </w:numPr>
      <w:tabs>
        <w:tab w:val="left" w:pos="432"/>
      </w:tabs>
      <w:suppressAutoHyphens/>
      <w:autoSpaceDE w:val="0"/>
      <w:spacing w:after="0" w:line="240" w:lineRule="auto"/>
      <w:ind w:left="0" w:firstLine="284"/>
      <w:outlineLvl w:val="0"/>
    </w:pPr>
    <w:rPr>
      <w:rFonts w:ascii="Times New Roman" w:eastAsia="Times New Roman" w:hAnsi="Times New Roman" w:cs="Calibri"/>
      <w:kern w:val="1"/>
      <w:sz w:val="24"/>
      <w:szCs w:val="24"/>
      <w:lang w:eastAsia="ar-SA"/>
    </w:rPr>
  </w:style>
  <w:style w:type="paragraph" w:styleId="2">
    <w:name w:val="heading 2"/>
    <w:basedOn w:val="a"/>
    <w:next w:val="a"/>
    <w:link w:val="20"/>
    <w:qFormat/>
    <w:rsid w:val="00AE582E"/>
    <w:pPr>
      <w:keepNext/>
      <w:numPr>
        <w:ilvl w:val="1"/>
        <w:numId w:val="6"/>
      </w:numPr>
      <w:tabs>
        <w:tab w:val="left" w:pos="9792"/>
      </w:tabs>
      <w:suppressAutoHyphens/>
      <w:spacing w:before="240" w:after="60" w:line="240" w:lineRule="auto"/>
      <w:outlineLvl w:val="1"/>
    </w:pPr>
    <w:rPr>
      <w:rFonts w:ascii="Arial" w:eastAsia="Times New Roman" w:hAnsi="Arial" w:cs="Arial"/>
      <w:b/>
      <w:bCs/>
      <w:i/>
      <w:iCs/>
      <w:kern w:val="1"/>
      <w:sz w:val="28"/>
      <w:szCs w:val="28"/>
      <w:lang w:eastAsia="ar-SA"/>
    </w:rPr>
  </w:style>
  <w:style w:type="paragraph" w:styleId="3">
    <w:name w:val="heading 3"/>
    <w:basedOn w:val="a"/>
    <w:next w:val="a"/>
    <w:link w:val="30"/>
    <w:qFormat/>
    <w:rsid w:val="00AE582E"/>
    <w:pPr>
      <w:keepNext/>
      <w:numPr>
        <w:ilvl w:val="2"/>
        <w:numId w:val="6"/>
      </w:numPr>
      <w:tabs>
        <w:tab w:val="left" w:pos="12240"/>
      </w:tabs>
      <w:suppressAutoHyphens/>
      <w:spacing w:before="240" w:after="60" w:line="240" w:lineRule="auto"/>
      <w:outlineLvl w:val="2"/>
    </w:pPr>
    <w:rPr>
      <w:rFonts w:ascii="Arial" w:eastAsia="Times New Roman" w:hAnsi="Arial" w:cs="Arial"/>
      <w:b/>
      <w:bCs/>
      <w:kern w:val="1"/>
      <w:sz w:val="26"/>
      <w:szCs w:val="26"/>
      <w:lang w:eastAsia="ar-SA"/>
    </w:rPr>
  </w:style>
  <w:style w:type="paragraph" w:styleId="4">
    <w:name w:val="heading 4"/>
    <w:basedOn w:val="a"/>
    <w:next w:val="a"/>
    <w:link w:val="40"/>
    <w:uiPriority w:val="9"/>
    <w:semiHidden/>
    <w:unhideWhenUsed/>
    <w:qFormat/>
    <w:rsid w:val="00AE582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582E"/>
    <w:rPr>
      <w:rFonts w:ascii="Times New Roman" w:eastAsia="Times New Roman" w:hAnsi="Times New Roman" w:cs="Calibri"/>
      <w:kern w:val="1"/>
      <w:sz w:val="24"/>
      <w:szCs w:val="24"/>
      <w:lang w:eastAsia="ar-SA"/>
    </w:rPr>
  </w:style>
  <w:style w:type="character" w:customStyle="1" w:styleId="20">
    <w:name w:val="Заголовок 2 Знак"/>
    <w:basedOn w:val="a0"/>
    <w:link w:val="2"/>
    <w:rsid w:val="00AE582E"/>
    <w:rPr>
      <w:rFonts w:ascii="Arial" w:eastAsia="Times New Roman" w:hAnsi="Arial" w:cs="Arial"/>
      <w:b/>
      <w:bCs/>
      <w:i/>
      <w:iCs/>
      <w:kern w:val="1"/>
      <w:sz w:val="28"/>
      <w:szCs w:val="28"/>
      <w:lang w:eastAsia="ar-SA"/>
    </w:rPr>
  </w:style>
  <w:style w:type="character" w:customStyle="1" w:styleId="30">
    <w:name w:val="Заголовок 3 Знак"/>
    <w:basedOn w:val="a0"/>
    <w:link w:val="3"/>
    <w:rsid w:val="00AE582E"/>
    <w:rPr>
      <w:rFonts w:ascii="Arial" w:eastAsia="Times New Roman" w:hAnsi="Arial" w:cs="Arial"/>
      <w:b/>
      <w:bCs/>
      <w:kern w:val="1"/>
      <w:sz w:val="26"/>
      <w:szCs w:val="26"/>
      <w:lang w:eastAsia="ar-SA"/>
    </w:rPr>
  </w:style>
  <w:style w:type="character" w:customStyle="1" w:styleId="40">
    <w:name w:val="Заголовок 4 Знак"/>
    <w:basedOn w:val="a0"/>
    <w:link w:val="4"/>
    <w:uiPriority w:val="9"/>
    <w:semiHidden/>
    <w:rsid w:val="00AE582E"/>
    <w:rPr>
      <w:rFonts w:asciiTheme="majorHAnsi" w:eastAsiaTheme="majorEastAsia" w:hAnsiTheme="majorHAnsi" w:cstheme="majorBidi"/>
      <w:i/>
      <w:iCs/>
      <w:color w:val="365F91" w:themeColor="accent1" w:themeShade="BF"/>
    </w:rPr>
  </w:style>
  <w:style w:type="paragraph" w:styleId="a3">
    <w:name w:val="Balloon Text"/>
    <w:basedOn w:val="a"/>
    <w:link w:val="a4"/>
    <w:unhideWhenUsed/>
    <w:rsid w:val="00AE582E"/>
    <w:pPr>
      <w:spacing w:after="0" w:line="240" w:lineRule="auto"/>
    </w:pPr>
    <w:rPr>
      <w:rFonts w:ascii="Tahoma" w:hAnsi="Tahoma" w:cs="Tahoma"/>
      <w:sz w:val="16"/>
      <w:szCs w:val="16"/>
    </w:rPr>
  </w:style>
  <w:style w:type="character" w:customStyle="1" w:styleId="a4">
    <w:name w:val="Текст выноски Знак"/>
    <w:basedOn w:val="a0"/>
    <w:link w:val="a3"/>
    <w:rsid w:val="00AE582E"/>
    <w:rPr>
      <w:rFonts w:ascii="Tahoma" w:hAnsi="Tahoma" w:cs="Tahoma"/>
      <w:sz w:val="16"/>
      <w:szCs w:val="16"/>
    </w:rPr>
  </w:style>
  <w:style w:type="paragraph" w:styleId="a5">
    <w:name w:val="List Paragraph"/>
    <w:basedOn w:val="a"/>
    <w:uiPriority w:val="34"/>
    <w:qFormat/>
    <w:rsid w:val="00AE582E"/>
    <w:pPr>
      <w:ind w:left="720"/>
      <w:contextualSpacing/>
    </w:pPr>
  </w:style>
  <w:style w:type="paragraph" w:customStyle="1" w:styleId="ConsPlusNormal">
    <w:name w:val="ConsPlusNormal"/>
    <w:qFormat/>
    <w:rsid w:val="00AE582E"/>
    <w:pPr>
      <w:widowControl w:val="0"/>
      <w:suppressAutoHyphens/>
      <w:spacing w:after="0" w:line="259" w:lineRule="auto"/>
    </w:pPr>
    <w:rPr>
      <w:rFonts w:ascii="Arial" w:eastAsia="Times New Roman" w:hAnsi="Arial" w:cs="Arial"/>
      <w:color w:val="00000A"/>
      <w:sz w:val="20"/>
      <w:szCs w:val="20"/>
    </w:rPr>
  </w:style>
  <w:style w:type="paragraph" w:styleId="a6">
    <w:name w:val="No Spacing"/>
    <w:uiPriority w:val="1"/>
    <w:qFormat/>
    <w:rsid w:val="00AE582E"/>
    <w:pPr>
      <w:spacing w:after="0" w:line="240" w:lineRule="auto"/>
    </w:pPr>
  </w:style>
  <w:style w:type="numbering" w:customStyle="1" w:styleId="11">
    <w:name w:val="Нет списка1"/>
    <w:next w:val="a2"/>
    <w:uiPriority w:val="99"/>
    <w:semiHidden/>
    <w:unhideWhenUsed/>
    <w:rsid w:val="00AE582E"/>
  </w:style>
  <w:style w:type="character" w:customStyle="1" w:styleId="Absatz-Standardschriftart">
    <w:name w:val="Absatz-Standardschriftart"/>
    <w:rsid w:val="00AE582E"/>
  </w:style>
  <w:style w:type="character" w:customStyle="1" w:styleId="WW-Absatz-Standardschriftart">
    <w:name w:val="WW-Absatz-Standardschriftart"/>
    <w:rsid w:val="00AE582E"/>
  </w:style>
  <w:style w:type="character" w:customStyle="1" w:styleId="WW-Absatz-Standardschriftart1">
    <w:name w:val="WW-Absatz-Standardschriftart1"/>
    <w:rsid w:val="00AE582E"/>
  </w:style>
  <w:style w:type="character" w:customStyle="1" w:styleId="7">
    <w:name w:val="Основной шрифт абзаца7"/>
    <w:rsid w:val="00AE582E"/>
  </w:style>
  <w:style w:type="character" w:customStyle="1" w:styleId="WW-Absatz-Standardschriftart11">
    <w:name w:val="WW-Absatz-Standardschriftart11"/>
    <w:rsid w:val="00AE582E"/>
  </w:style>
  <w:style w:type="character" w:customStyle="1" w:styleId="WW-Absatz-Standardschriftart111">
    <w:name w:val="WW-Absatz-Standardschriftart111"/>
    <w:rsid w:val="00AE582E"/>
  </w:style>
  <w:style w:type="character" w:customStyle="1" w:styleId="WW-Absatz-Standardschriftart1111">
    <w:name w:val="WW-Absatz-Standardschriftart1111"/>
    <w:rsid w:val="00AE582E"/>
  </w:style>
  <w:style w:type="character" w:customStyle="1" w:styleId="WW8Num3z0">
    <w:name w:val="WW8Num3z0"/>
    <w:rsid w:val="00AE582E"/>
    <w:rPr>
      <w:rFonts w:ascii="Symbol" w:hAnsi="Symbol"/>
      <w:color w:val="auto"/>
    </w:rPr>
  </w:style>
  <w:style w:type="character" w:customStyle="1" w:styleId="6">
    <w:name w:val="Основной шрифт абзаца6"/>
    <w:rsid w:val="00AE582E"/>
  </w:style>
  <w:style w:type="character" w:customStyle="1" w:styleId="WW8Num11z0">
    <w:name w:val="WW8Num11z0"/>
    <w:rsid w:val="00AE582E"/>
    <w:rPr>
      <w:rFonts w:ascii="Symbol" w:hAnsi="Symbol"/>
    </w:rPr>
  </w:style>
  <w:style w:type="character" w:customStyle="1" w:styleId="5">
    <w:name w:val="Основной шрифт абзаца5"/>
    <w:rsid w:val="00AE582E"/>
  </w:style>
  <w:style w:type="character" w:customStyle="1" w:styleId="WW-Absatz-Standardschriftart11111">
    <w:name w:val="WW-Absatz-Standardschriftart11111"/>
    <w:rsid w:val="00AE582E"/>
  </w:style>
  <w:style w:type="character" w:customStyle="1" w:styleId="WW-Absatz-Standardschriftart111111">
    <w:name w:val="WW-Absatz-Standardschriftart111111"/>
    <w:rsid w:val="00AE582E"/>
  </w:style>
  <w:style w:type="character" w:customStyle="1" w:styleId="WW8Num5z0">
    <w:name w:val="WW8Num5z0"/>
    <w:rsid w:val="00AE582E"/>
    <w:rPr>
      <w:rFonts w:ascii="Symbol" w:hAnsi="Symbol"/>
      <w:color w:val="auto"/>
    </w:rPr>
  </w:style>
  <w:style w:type="character" w:customStyle="1" w:styleId="WW8Num18z0">
    <w:name w:val="WW8Num18z0"/>
    <w:rsid w:val="00AE582E"/>
    <w:rPr>
      <w:rFonts w:ascii="Wingdings 3" w:hAnsi="Wingdings 3"/>
    </w:rPr>
  </w:style>
  <w:style w:type="character" w:customStyle="1" w:styleId="WW8Num18z1">
    <w:name w:val="WW8Num18z1"/>
    <w:rsid w:val="00AE582E"/>
    <w:rPr>
      <w:rFonts w:ascii="Courier New" w:hAnsi="Courier New" w:cs="Courier New"/>
    </w:rPr>
  </w:style>
  <w:style w:type="character" w:customStyle="1" w:styleId="WW8Num18z2">
    <w:name w:val="WW8Num18z2"/>
    <w:rsid w:val="00AE582E"/>
    <w:rPr>
      <w:rFonts w:ascii="Wingdings" w:hAnsi="Wingdings"/>
    </w:rPr>
  </w:style>
  <w:style w:type="character" w:customStyle="1" w:styleId="WW8NumSt14z0">
    <w:name w:val="WW8NumSt14z0"/>
    <w:rsid w:val="00AE582E"/>
    <w:rPr>
      <w:rFonts w:ascii="Arial" w:hAnsi="Arial" w:cs="Arial"/>
    </w:rPr>
  </w:style>
  <w:style w:type="character" w:customStyle="1" w:styleId="41">
    <w:name w:val="Основной шрифт абзаца4"/>
    <w:rsid w:val="00AE582E"/>
  </w:style>
  <w:style w:type="character" w:customStyle="1" w:styleId="WW8Num3z1">
    <w:name w:val="WW8Num3z1"/>
    <w:rsid w:val="00AE582E"/>
    <w:rPr>
      <w:rFonts w:cs="Times New Roman"/>
      <w:b/>
      <w:sz w:val="28"/>
      <w:szCs w:val="28"/>
    </w:rPr>
  </w:style>
  <w:style w:type="character" w:customStyle="1" w:styleId="WW8Num3z2">
    <w:name w:val="WW8Num3z2"/>
    <w:rsid w:val="00AE582E"/>
    <w:rPr>
      <w:rFonts w:cs="Times New Roman"/>
    </w:rPr>
  </w:style>
  <w:style w:type="character" w:customStyle="1" w:styleId="WW8Num6z0">
    <w:name w:val="WW8Num6z0"/>
    <w:rsid w:val="00AE582E"/>
    <w:rPr>
      <w:rFonts w:ascii="Symbol" w:hAnsi="Symbol"/>
      <w:color w:val="auto"/>
    </w:rPr>
  </w:style>
  <w:style w:type="character" w:customStyle="1" w:styleId="WW8Num8z0">
    <w:name w:val="WW8Num8z0"/>
    <w:rsid w:val="00AE582E"/>
    <w:rPr>
      <w:u w:val="none"/>
    </w:rPr>
  </w:style>
  <w:style w:type="character" w:customStyle="1" w:styleId="31">
    <w:name w:val="Основной шрифт абзаца3"/>
    <w:rsid w:val="00AE582E"/>
  </w:style>
  <w:style w:type="character" w:customStyle="1" w:styleId="WW-Absatz-Standardschriftart1111111">
    <w:name w:val="WW-Absatz-Standardschriftart1111111"/>
    <w:rsid w:val="00AE582E"/>
  </w:style>
  <w:style w:type="character" w:customStyle="1" w:styleId="WW8Num7z0">
    <w:name w:val="WW8Num7z0"/>
    <w:rsid w:val="00AE582E"/>
    <w:rPr>
      <w:rFonts w:ascii="Symbol" w:hAnsi="Symbol"/>
      <w:color w:val="auto"/>
    </w:rPr>
  </w:style>
  <w:style w:type="character" w:customStyle="1" w:styleId="WW-Absatz-Standardschriftart11111111">
    <w:name w:val="WW-Absatz-Standardschriftart11111111"/>
    <w:rsid w:val="00AE582E"/>
  </w:style>
  <w:style w:type="character" w:customStyle="1" w:styleId="WW8Num2z1">
    <w:name w:val="WW8Num2z1"/>
    <w:rsid w:val="00AE582E"/>
    <w:rPr>
      <w:rFonts w:cs="Times New Roman"/>
      <w:b/>
      <w:sz w:val="28"/>
      <w:szCs w:val="28"/>
    </w:rPr>
  </w:style>
  <w:style w:type="character" w:customStyle="1" w:styleId="WW8Num2z2">
    <w:name w:val="WW8Num2z2"/>
    <w:rsid w:val="00AE582E"/>
    <w:rPr>
      <w:rFonts w:cs="Times New Roman"/>
    </w:rPr>
  </w:style>
  <w:style w:type="character" w:customStyle="1" w:styleId="21">
    <w:name w:val="Основной шрифт абзаца2"/>
    <w:rsid w:val="00AE582E"/>
  </w:style>
  <w:style w:type="character" w:customStyle="1" w:styleId="WW8Num9z0">
    <w:name w:val="WW8Num9z0"/>
    <w:rsid w:val="00AE582E"/>
    <w:rPr>
      <w:rFonts w:ascii="Symbol" w:hAnsi="Symbol"/>
      <w:color w:val="auto"/>
    </w:rPr>
  </w:style>
  <w:style w:type="character" w:customStyle="1" w:styleId="WW8Num10z0">
    <w:name w:val="WW8Num10z0"/>
    <w:rsid w:val="00AE582E"/>
    <w:rPr>
      <w:rFonts w:ascii="Symbol" w:hAnsi="Symbol"/>
      <w:color w:val="auto"/>
    </w:rPr>
  </w:style>
  <w:style w:type="character" w:customStyle="1" w:styleId="WW-Absatz-Standardschriftart111111111">
    <w:name w:val="WW-Absatz-Standardschriftart111111111"/>
    <w:rsid w:val="00AE582E"/>
  </w:style>
  <w:style w:type="character" w:customStyle="1" w:styleId="WW-Absatz-Standardschriftart1111111111">
    <w:name w:val="WW-Absatz-Standardschriftart1111111111"/>
    <w:rsid w:val="00AE582E"/>
  </w:style>
  <w:style w:type="character" w:customStyle="1" w:styleId="WW-Absatz-Standardschriftart11111111111">
    <w:name w:val="WW-Absatz-Standardschriftart11111111111"/>
    <w:rsid w:val="00AE582E"/>
  </w:style>
  <w:style w:type="character" w:customStyle="1" w:styleId="WW8Num1z1">
    <w:name w:val="WW8Num1z1"/>
    <w:rsid w:val="00AE582E"/>
    <w:rPr>
      <w:rFonts w:cs="Times New Roman"/>
      <w:b/>
      <w:sz w:val="28"/>
      <w:szCs w:val="28"/>
    </w:rPr>
  </w:style>
  <w:style w:type="character" w:customStyle="1" w:styleId="WW8Num1z2">
    <w:name w:val="WW8Num1z2"/>
    <w:rsid w:val="00AE582E"/>
    <w:rPr>
      <w:rFonts w:cs="Times New Roman"/>
    </w:rPr>
  </w:style>
  <w:style w:type="character" w:customStyle="1" w:styleId="WW8Num7z1">
    <w:name w:val="WW8Num7z1"/>
    <w:rsid w:val="00AE582E"/>
    <w:rPr>
      <w:rFonts w:ascii="Courier New" w:hAnsi="Courier New" w:cs="Courier New"/>
    </w:rPr>
  </w:style>
  <w:style w:type="character" w:customStyle="1" w:styleId="WW8Num7z2">
    <w:name w:val="WW8Num7z2"/>
    <w:rsid w:val="00AE582E"/>
    <w:rPr>
      <w:rFonts w:ascii="Wingdings" w:hAnsi="Wingdings"/>
    </w:rPr>
  </w:style>
  <w:style w:type="character" w:customStyle="1" w:styleId="WW8Num7z3">
    <w:name w:val="WW8Num7z3"/>
    <w:rsid w:val="00AE582E"/>
    <w:rPr>
      <w:rFonts w:ascii="Symbol" w:hAnsi="Symbol"/>
    </w:rPr>
  </w:style>
  <w:style w:type="character" w:customStyle="1" w:styleId="WW8Num9z2">
    <w:name w:val="WW8Num9z2"/>
    <w:rsid w:val="00AE582E"/>
    <w:rPr>
      <w:rFonts w:ascii="Wingdings" w:hAnsi="Wingdings"/>
    </w:rPr>
  </w:style>
  <w:style w:type="character" w:customStyle="1" w:styleId="WW8Num9z3">
    <w:name w:val="WW8Num9z3"/>
    <w:rsid w:val="00AE582E"/>
    <w:rPr>
      <w:rFonts w:ascii="Symbol" w:hAnsi="Symbol"/>
    </w:rPr>
  </w:style>
  <w:style w:type="character" w:customStyle="1" w:styleId="WW8Num9z4">
    <w:name w:val="WW8Num9z4"/>
    <w:rsid w:val="00AE582E"/>
    <w:rPr>
      <w:rFonts w:ascii="Courier New" w:hAnsi="Courier New" w:cs="Courier New"/>
    </w:rPr>
  </w:style>
  <w:style w:type="character" w:customStyle="1" w:styleId="WW8Num12z0">
    <w:name w:val="WW8Num12z0"/>
    <w:rsid w:val="00AE582E"/>
    <w:rPr>
      <w:rFonts w:ascii="Symbol" w:hAnsi="Symbol"/>
      <w:color w:val="auto"/>
    </w:rPr>
  </w:style>
  <w:style w:type="character" w:customStyle="1" w:styleId="WW8Num12z1">
    <w:name w:val="WW8Num12z1"/>
    <w:rsid w:val="00AE582E"/>
    <w:rPr>
      <w:rFonts w:ascii="Courier New" w:hAnsi="Courier New" w:cs="Courier New"/>
    </w:rPr>
  </w:style>
  <w:style w:type="character" w:customStyle="1" w:styleId="WW8Num12z2">
    <w:name w:val="WW8Num12z2"/>
    <w:rsid w:val="00AE582E"/>
    <w:rPr>
      <w:rFonts w:ascii="Wingdings" w:hAnsi="Wingdings"/>
    </w:rPr>
  </w:style>
  <w:style w:type="character" w:customStyle="1" w:styleId="WW8Num12z3">
    <w:name w:val="WW8Num12z3"/>
    <w:rsid w:val="00AE582E"/>
    <w:rPr>
      <w:rFonts w:ascii="Symbol" w:hAnsi="Symbol"/>
    </w:rPr>
  </w:style>
  <w:style w:type="character" w:customStyle="1" w:styleId="WW8Num13z0">
    <w:name w:val="WW8Num13z0"/>
    <w:rsid w:val="00AE582E"/>
    <w:rPr>
      <w:rFonts w:ascii="Symbol" w:hAnsi="Symbol"/>
      <w:color w:val="auto"/>
    </w:rPr>
  </w:style>
  <w:style w:type="character" w:customStyle="1" w:styleId="WW8Num13z1">
    <w:name w:val="WW8Num13z1"/>
    <w:rsid w:val="00AE582E"/>
    <w:rPr>
      <w:rFonts w:ascii="Courier New" w:hAnsi="Courier New" w:cs="Courier New"/>
    </w:rPr>
  </w:style>
  <w:style w:type="character" w:customStyle="1" w:styleId="WW8Num13z2">
    <w:name w:val="WW8Num13z2"/>
    <w:rsid w:val="00AE582E"/>
    <w:rPr>
      <w:rFonts w:ascii="Wingdings" w:hAnsi="Wingdings"/>
    </w:rPr>
  </w:style>
  <w:style w:type="character" w:customStyle="1" w:styleId="WW8Num13z3">
    <w:name w:val="WW8Num13z3"/>
    <w:rsid w:val="00AE582E"/>
    <w:rPr>
      <w:rFonts w:ascii="Symbol" w:hAnsi="Symbol"/>
    </w:rPr>
  </w:style>
  <w:style w:type="character" w:customStyle="1" w:styleId="WW8Num16z0">
    <w:name w:val="WW8Num16z0"/>
    <w:rsid w:val="00AE582E"/>
    <w:rPr>
      <w:rFonts w:ascii="Symbol" w:hAnsi="Symbol"/>
    </w:rPr>
  </w:style>
  <w:style w:type="character" w:customStyle="1" w:styleId="WW8Num16z1">
    <w:name w:val="WW8Num16z1"/>
    <w:rsid w:val="00AE582E"/>
    <w:rPr>
      <w:rFonts w:ascii="Courier New" w:hAnsi="Courier New" w:cs="Courier New"/>
    </w:rPr>
  </w:style>
  <w:style w:type="character" w:customStyle="1" w:styleId="WW8Num16z2">
    <w:name w:val="WW8Num16z2"/>
    <w:rsid w:val="00AE582E"/>
    <w:rPr>
      <w:rFonts w:ascii="Wingdings" w:hAnsi="Wingdings"/>
    </w:rPr>
  </w:style>
  <w:style w:type="character" w:customStyle="1" w:styleId="WW8Num20z0">
    <w:name w:val="WW8Num20z0"/>
    <w:rsid w:val="00AE582E"/>
    <w:rPr>
      <w:rFonts w:ascii="Symbol" w:hAnsi="Symbol"/>
      <w:color w:val="auto"/>
    </w:rPr>
  </w:style>
  <w:style w:type="character" w:customStyle="1" w:styleId="WW8Num20z1">
    <w:name w:val="WW8Num20z1"/>
    <w:rsid w:val="00AE582E"/>
    <w:rPr>
      <w:rFonts w:ascii="Courier New" w:hAnsi="Courier New" w:cs="Courier New"/>
    </w:rPr>
  </w:style>
  <w:style w:type="character" w:customStyle="1" w:styleId="WW8Num20z2">
    <w:name w:val="WW8Num20z2"/>
    <w:rsid w:val="00AE582E"/>
    <w:rPr>
      <w:rFonts w:ascii="Wingdings" w:hAnsi="Wingdings"/>
    </w:rPr>
  </w:style>
  <w:style w:type="character" w:customStyle="1" w:styleId="WW8Num20z3">
    <w:name w:val="WW8Num20z3"/>
    <w:rsid w:val="00AE582E"/>
    <w:rPr>
      <w:rFonts w:ascii="Symbol" w:hAnsi="Symbol"/>
    </w:rPr>
  </w:style>
  <w:style w:type="character" w:customStyle="1" w:styleId="WW8Num22z0">
    <w:name w:val="WW8Num22z0"/>
    <w:rsid w:val="00AE582E"/>
    <w:rPr>
      <w:rFonts w:ascii="Times New Roman" w:eastAsia="Times New Roman" w:hAnsi="Times New Roman" w:cs="Times New Roman"/>
    </w:rPr>
  </w:style>
  <w:style w:type="character" w:customStyle="1" w:styleId="12">
    <w:name w:val="Основной шрифт абзаца1"/>
    <w:rsid w:val="00AE582E"/>
  </w:style>
  <w:style w:type="character" w:customStyle="1" w:styleId="a7">
    <w:name w:val="Текст сноски Знак"/>
    <w:rsid w:val="00AE582E"/>
    <w:rPr>
      <w:rFonts w:ascii="Times New Roman" w:eastAsia="Times New Roman" w:hAnsi="Times New Roman" w:cs="Times New Roman"/>
      <w:sz w:val="20"/>
      <w:szCs w:val="20"/>
    </w:rPr>
  </w:style>
  <w:style w:type="character" w:customStyle="1" w:styleId="a8">
    <w:name w:val="Нижний колонтитул Знак"/>
    <w:uiPriority w:val="99"/>
    <w:rsid w:val="00AE582E"/>
    <w:rPr>
      <w:rFonts w:ascii="Times New Roman" w:eastAsia="Times New Roman" w:hAnsi="Times New Roman" w:cs="Times New Roman"/>
      <w:sz w:val="24"/>
      <w:szCs w:val="24"/>
    </w:rPr>
  </w:style>
  <w:style w:type="character" w:styleId="a9">
    <w:name w:val="page number"/>
    <w:basedOn w:val="12"/>
    <w:semiHidden/>
    <w:rsid w:val="00AE582E"/>
  </w:style>
  <w:style w:type="character" w:customStyle="1" w:styleId="FontStyle44">
    <w:name w:val="Font Style44"/>
    <w:rsid w:val="00AE582E"/>
    <w:rPr>
      <w:rFonts w:ascii="Times New Roman" w:hAnsi="Times New Roman" w:cs="Times New Roman"/>
      <w:sz w:val="26"/>
      <w:szCs w:val="26"/>
    </w:rPr>
  </w:style>
  <w:style w:type="character" w:styleId="aa">
    <w:name w:val="Hyperlink"/>
    <w:semiHidden/>
    <w:rsid w:val="00AE582E"/>
    <w:rPr>
      <w:color w:val="0000FF"/>
      <w:u w:val="single"/>
    </w:rPr>
  </w:style>
  <w:style w:type="character" w:customStyle="1" w:styleId="ab">
    <w:name w:val="Символ сноски"/>
    <w:rsid w:val="00AE582E"/>
    <w:rPr>
      <w:vertAlign w:val="superscript"/>
    </w:rPr>
  </w:style>
  <w:style w:type="character" w:customStyle="1" w:styleId="ac">
    <w:name w:val="Текст концевой сноски Знак"/>
    <w:rsid w:val="00AE582E"/>
    <w:rPr>
      <w:rFonts w:ascii="Times New Roman" w:eastAsia="Times New Roman" w:hAnsi="Times New Roman" w:cs="Times New Roman"/>
      <w:sz w:val="20"/>
      <w:szCs w:val="20"/>
    </w:rPr>
  </w:style>
  <w:style w:type="character" w:customStyle="1" w:styleId="ad">
    <w:name w:val="Символы концевой сноски"/>
    <w:rsid w:val="00AE582E"/>
    <w:rPr>
      <w:vertAlign w:val="superscript"/>
    </w:rPr>
  </w:style>
  <w:style w:type="character" w:customStyle="1" w:styleId="13">
    <w:name w:val="Знак примечания1"/>
    <w:rsid w:val="00AE582E"/>
    <w:rPr>
      <w:sz w:val="16"/>
      <w:szCs w:val="16"/>
    </w:rPr>
  </w:style>
  <w:style w:type="character" w:customStyle="1" w:styleId="ae">
    <w:name w:val="Текст примечания Знак"/>
    <w:rsid w:val="00AE582E"/>
    <w:rPr>
      <w:rFonts w:ascii="Times New Roman" w:eastAsia="Times New Roman" w:hAnsi="Times New Roman" w:cs="Times New Roman"/>
      <w:sz w:val="20"/>
      <w:szCs w:val="20"/>
    </w:rPr>
  </w:style>
  <w:style w:type="character" w:customStyle="1" w:styleId="af">
    <w:name w:val="Тема примечания Знак"/>
    <w:rsid w:val="00AE582E"/>
    <w:rPr>
      <w:rFonts w:ascii="Times New Roman" w:eastAsia="Times New Roman" w:hAnsi="Times New Roman" w:cs="Times New Roman"/>
      <w:b/>
      <w:bCs/>
      <w:sz w:val="20"/>
      <w:szCs w:val="20"/>
    </w:rPr>
  </w:style>
  <w:style w:type="character" w:customStyle="1" w:styleId="WW-">
    <w:name w:val="WW-Символ сноски"/>
    <w:rsid w:val="00AE582E"/>
  </w:style>
  <w:style w:type="character" w:customStyle="1" w:styleId="af0">
    <w:name w:val="Верхний колонтитул Знак"/>
    <w:rsid w:val="00AE582E"/>
    <w:rPr>
      <w:rFonts w:ascii="Times New Roman" w:eastAsia="Times New Roman" w:hAnsi="Times New Roman"/>
      <w:sz w:val="24"/>
      <w:szCs w:val="24"/>
    </w:rPr>
  </w:style>
  <w:style w:type="character" w:customStyle="1" w:styleId="14">
    <w:name w:val="Знак сноски1"/>
    <w:rsid w:val="00AE582E"/>
    <w:rPr>
      <w:vertAlign w:val="superscript"/>
    </w:rPr>
  </w:style>
  <w:style w:type="character" w:customStyle="1" w:styleId="15">
    <w:name w:val="Знак концевой сноски1"/>
    <w:rsid w:val="00AE582E"/>
    <w:rPr>
      <w:vertAlign w:val="superscript"/>
    </w:rPr>
  </w:style>
  <w:style w:type="character" w:customStyle="1" w:styleId="22">
    <w:name w:val="Знак сноски2"/>
    <w:rsid w:val="00AE582E"/>
    <w:rPr>
      <w:vertAlign w:val="superscript"/>
    </w:rPr>
  </w:style>
  <w:style w:type="character" w:customStyle="1" w:styleId="23">
    <w:name w:val="Знак концевой сноски2"/>
    <w:rsid w:val="00AE582E"/>
    <w:rPr>
      <w:vertAlign w:val="superscript"/>
    </w:rPr>
  </w:style>
  <w:style w:type="character" w:customStyle="1" w:styleId="af1">
    <w:name w:val="Маркеры списка"/>
    <w:rsid w:val="00AE582E"/>
    <w:rPr>
      <w:rFonts w:ascii="OpenSymbol" w:eastAsia="OpenSymbol" w:hAnsi="OpenSymbol" w:cs="OpenSymbol"/>
    </w:rPr>
  </w:style>
  <w:style w:type="character" w:customStyle="1" w:styleId="af2">
    <w:name w:val="Символ нумерации"/>
    <w:rsid w:val="00AE582E"/>
  </w:style>
  <w:style w:type="character" w:customStyle="1" w:styleId="FontStyle22">
    <w:name w:val="Font Style22"/>
    <w:rsid w:val="00AE582E"/>
    <w:rPr>
      <w:rFonts w:ascii="Arial" w:hAnsi="Arial" w:cs="Arial"/>
      <w:sz w:val="16"/>
      <w:szCs w:val="16"/>
    </w:rPr>
  </w:style>
  <w:style w:type="character" w:customStyle="1" w:styleId="FontStyle25">
    <w:name w:val="Font Style25"/>
    <w:rsid w:val="00AE582E"/>
    <w:rPr>
      <w:rFonts w:ascii="Lucida Sans Unicode" w:hAnsi="Lucida Sans Unicode" w:cs="Lucida Sans Unicode"/>
      <w:i/>
      <w:iCs/>
      <w:sz w:val="18"/>
      <w:szCs w:val="18"/>
    </w:rPr>
  </w:style>
  <w:style w:type="character" w:customStyle="1" w:styleId="FontStyle31">
    <w:name w:val="Font Style31"/>
    <w:rsid w:val="00AE582E"/>
    <w:rPr>
      <w:rFonts w:ascii="Arial" w:hAnsi="Arial" w:cs="Arial"/>
      <w:b/>
      <w:bCs/>
      <w:sz w:val="16"/>
      <w:szCs w:val="16"/>
    </w:rPr>
  </w:style>
  <w:style w:type="character" w:customStyle="1" w:styleId="FontStyle32">
    <w:name w:val="Font Style32"/>
    <w:rsid w:val="00AE582E"/>
    <w:rPr>
      <w:rFonts w:ascii="Arial" w:hAnsi="Arial" w:cs="Arial"/>
      <w:b/>
      <w:bCs/>
      <w:spacing w:val="20"/>
      <w:sz w:val="12"/>
      <w:szCs w:val="12"/>
    </w:rPr>
  </w:style>
  <w:style w:type="character" w:customStyle="1" w:styleId="FontStyle30">
    <w:name w:val="Font Style30"/>
    <w:rsid w:val="00AE582E"/>
    <w:rPr>
      <w:rFonts w:ascii="Arial" w:hAnsi="Arial" w:cs="Arial"/>
      <w:sz w:val="20"/>
      <w:szCs w:val="20"/>
    </w:rPr>
  </w:style>
  <w:style w:type="character" w:customStyle="1" w:styleId="FontStyle24">
    <w:name w:val="Font Style24"/>
    <w:rsid w:val="00AE582E"/>
    <w:rPr>
      <w:rFonts w:ascii="Arial Narrow" w:hAnsi="Arial Narrow" w:cs="Arial Narrow"/>
      <w:sz w:val="18"/>
      <w:szCs w:val="18"/>
    </w:rPr>
  </w:style>
  <w:style w:type="character" w:customStyle="1" w:styleId="FontStyle28">
    <w:name w:val="Font Style28"/>
    <w:rsid w:val="00AE582E"/>
    <w:rPr>
      <w:rFonts w:ascii="Arial" w:hAnsi="Arial" w:cs="Arial"/>
      <w:sz w:val="16"/>
      <w:szCs w:val="16"/>
    </w:rPr>
  </w:style>
  <w:style w:type="character" w:customStyle="1" w:styleId="FontStyle27">
    <w:name w:val="Font Style27"/>
    <w:rsid w:val="00AE582E"/>
    <w:rPr>
      <w:rFonts w:ascii="Trebuchet MS" w:hAnsi="Trebuchet MS" w:cs="Trebuchet MS"/>
      <w:b/>
      <w:bCs/>
      <w:sz w:val="16"/>
      <w:szCs w:val="16"/>
    </w:rPr>
  </w:style>
  <w:style w:type="character" w:customStyle="1" w:styleId="FontStyle20">
    <w:name w:val="Font Style20"/>
    <w:rsid w:val="00AE582E"/>
    <w:rPr>
      <w:rFonts w:ascii="Garamond" w:hAnsi="Garamond" w:cs="Garamond"/>
      <w:b/>
      <w:bCs/>
      <w:sz w:val="20"/>
      <w:szCs w:val="20"/>
    </w:rPr>
  </w:style>
  <w:style w:type="character" w:customStyle="1" w:styleId="FontStyle26">
    <w:name w:val="Font Style26"/>
    <w:rsid w:val="00AE582E"/>
    <w:rPr>
      <w:rFonts w:ascii="Microsoft Sans Serif" w:hAnsi="Microsoft Sans Serif" w:cs="Microsoft Sans Serif"/>
      <w:sz w:val="40"/>
      <w:szCs w:val="40"/>
    </w:rPr>
  </w:style>
  <w:style w:type="character" w:customStyle="1" w:styleId="FontStyle21">
    <w:name w:val="Font Style21"/>
    <w:rsid w:val="00AE582E"/>
    <w:rPr>
      <w:rFonts w:ascii="Microsoft Sans Serif" w:hAnsi="Microsoft Sans Serif" w:cs="Microsoft Sans Serif"/>
      <w:b/>
      <w:bCs/>
      <w:spacing w:val="10"/>
      <w:sz w:val="18"/>
      <w:szCs w:val="18"/>
    </w:rPr>
  </w:style>
  <w:style w:type="character" w:customStyle="1" w:styleId="WW8Num4z0">
    <w:name w:val="WW8Num4z0"/>
    <w:rsid w:val="00AE582E"/>
    <w:rPr>
      <w:rFonts w:ascii="Symbol" w:hAnsi="Symbol"/>
      <w:color w:val="auto"/>
    </w:rPr>
  </w:style>
  <w:style w:type="character" w:customStyle="1" w:styleId="Textname">
    <w:name w:val="Text name Знак"/>
    <w:rsid w:val="00AE582E"/>
    <w:rPr>
      <w:rFonts w:ascii="Arial" w:hAnsi="Arial" w:cs="Arial"/>
      <w:b/>
      <w:bCs/>
      <w:i/>
      <w:iCs/>
      <w:color w:val="000000"/>
      <w:sz w:val="24"/>
      <w:szCs w:val="24"/>
      <w:lang w:val="en-US" w:eastAsia="ar-SA" w:bidi="ar-SA"/>
    </w:rPr>
  </w:style>
  <w:style w:type="character" w:customStyle="1" w:styleId="maintext">
    <w:name w:val="main text Знак"/>
    <w:rsid w:val="00AE582E"/>
    <w:rPr>
      <w:rFonts w:ascii="Arial" w:hAnsi="Arial" w:cs="Arial"/>
      <w:color w:val="000000"/>
      <w:lang w:val="en-US" w:eastAsia="ar-SA" w:bidi="ar-SA"/>
    </w:rPr>
  </w:style>
  <w:style w:type="character" w:customStyle="1" w:styleId="tasks">
    <w:name w:val="tasks Знак Знак"/>
    <w:rsid w:val="00AE582E"/>
    <w:rPr>
      <w:rFonts w:ascii="Arial" w:hAnsi="Arial" w:cs="Arial"/>
      <w:b/>
      <w:i/>
      <w:color w:val="000000"/>
      <w:szCs w:val="24"/>
      <w:lang w:val="en-US" w:eastAsia="ar-SA" w:bidi="ar-SA"/>
    </w:rPr>
  </w:style>
  <w:style w:type="character" w:styleId="af3">
    <w:name w:val="Strong"/>
    <w:qFormat/>
    <w:rsid w:val="00AE582E"/>
    <w:rPr>
      <w:b/>
      <w:bCs/>
    </w:rPr>
  </w:style>
  <w:style w:type="character" w:customStyle="1" w:styleId="apple-converted-space">
    <w:name w:val="apple-converted-space"/>
    <w:rsid w:val="00AE582E"/>
  </w:style>
  <w:style w:type="paragraph" w:customStyle="1" w:styleId="16">
    <w:name w:val="Заголовок1"/>
    <w:basedOn w:val="a"/>
    <w:next w:val="af4"/>
    <w:rsid w:val="00AE582E"/>
    <w:pPr>
      <w:keepNext/>
      <w:suppressAutoHyphens/>
      <w:spacing w:before="240" w:after="120" w:line="240" w:lineRule="auto"/>
    </w:pPr>
    <w:rPr>
      <w:rFonts w:ascii="Arial" w:eastAsia="DejaVu Sans" w:hAnsi="Arial" w:cs="DejaVu Sans"/>
      <w:kern w:val="1"/>
      <w:sz w:val="28"/>
      <w:szCs w:val="28"/>
      <w:lang w:eastAsia="ar-SA"/>
    </w:rPr>
  </w:style>
  <w:style w:type="paragraph" w:styleId="af4">
    <w:name w:val="Body Text"/>
    <w:basedOn w:val="a"/>
    <w:link w:val="af5"/>
    <w:semiHidden/>
    <w:rsid w:val="00AE582E"/>
    <w:pPr>
      <w:suppressAutoHyphens/>
      <w:spacing w:after="120" w:line="240" w:lineRule="auto"/>
    </w:pPr>
    <w:rPr>
      <w:rFonts w:ascii="Times New Roman" w:eastAsia="Times New Roman" w:hAnsi="Times New Roman" w:cs="Calibri"/>
      <w:kern w:val="1"/>
      <w:sz w:val="24"/>
      <w:szCs w:val="24"/>
      <w:lang w:eastAsia="ar-SA"/>
    </w:rPr>
  </w:style>
  <w:style w:type="character" w:customStyle="1" w:styleId="af5">
    <w:name w:val="Основной текст Знак"/>
    <w:basedOn w:val="a0"/>
    <w:link w:val="af4"/>
    <w:semiHidden/>
    <w:rsid w:val="00AE582E"/>
    <w:rPr>
      <w:rFonts w:ascii="Times New Roman" w:eastAsia="Times New Roman" w:hAnsi="Times New Roman" w:cs="Calibri"/>
      <w:kern w:val="1"/>
      <w:sz w:val="24"/>
      <w:szCs w:val="24"/>
      <w:lang w:eastAsia="ar-SA"/>
    </w:rPr>
  </w:style>
  <w:style w:type="paragraph" w:styleId="af6">
    <w:name w:val="List"/>
    <w:basedOn w:val="af4"/>
    <w:semiHidden/>
    <w:rsid w:val="00AE582E"/>
    <w:rPr>
      <w:rFonts w:ascii="Arial" w:hAnsi="Arial"/>
    </w:rPr>
  </w:style>
  <w:style w:type="paragraph" w:customStyle="1" w:styleId="70">
    <w:name w:val="Название7"/>
    <w:basedOn w:val="a"/>
    <w:rsid w:val="00AE582E"/>
    <w:pPr>
      <w:suppressLineNumbers/>
      <w:suppressAutoHyphens/>
      <w:spacing w:before="120" w:after="120" w:line="240" w:lineRule="auto"/>
    </w:pPr>
    <w:rPr>
      <w:rFonts w:ascii="Arial" w:eastAsia="Times New Roman" w:hAnsi="Arial" w:cs="Calibri"/>
      <w:i/>
      <w:iCs/>
      <w:kern w:val="1"/>
      <w:sz w:val="20"/>
      <w:szCs w:val="24"/>
      <w:lang w:eastAsia="ar-SA"/>
    </w:rPr>
  </w:style>
  <w:style w:type="paragraph" w:customStyle="1" w:styleId="71">
    <w:name w:val="Указатель7"/>
    <w:basedOn w:val="a"/>
    <w:rsid w:val="00AE582E"/>
    <w:pPr>
      <w:suppressLineNumbers/>
      <w:suppressAutoHyphens/>
      <w:spacing w:after="0" w:line="240" w:lineRule="auto"/>
    </w:pPr>
    <w:rPr>
      <w:rFonts w:ascii="Arial" w:eastAsia="Times New Roman" w:hAnsi="Arial" w:cs="Calibri"/>
      <w:kern w:val="1"/>
      <w:sz w:val="24"/>
      <w:szCs w:val="24"/>
      <w:lang w:eastAsia="ar-SA"/>
    </w:rPr>
  </w:style>
  <w:style w:type="paragraph" w:customStyle="1" w:styleId="60">
    <w:name w:val="Название6"/>
    <w:basedOn w:val="a"/>
    <w:rsid w:val="00AE582E"/>
    <w:pPr>
      <w:suppressLineNumbers/>
      <w:suppressAutoHyphens/>
      <w:spacing w:before="120" w:after="120" w:line="240" w:lineRule="auto"/>
    </w:pPr>
    <w:rPr>
      <w:rFonts w:ascii="Arial" w:eastAsia="Times New Roman" w:hAnsi="Arial" w:cs="Calibri"/>
      <w:i/>
      <w:iCs/>
      <w:kern w:val="1"/>
      <w:sz w:val="20"/>
      <w:szCs w:val="24"/>
      <w:lang w:eastAsia="ar-SA"/>
    </w:rPr>
  </w:style>
  <w:style w:type="paragraph" w:customStyle="1" w:styleId="61">
    <w:name w:val="Указатель6"/>
    <w:basedOn w:val="a"/>
    <w:rsid w:val="00AE582E"/>
    <w:pPr>
      <w:suppressLineNumbers/>
      <w:suppressAutoHyphens/>
      <w:spacing w:after="0" w:line="240" w:lineRule="auto"/>
    </w:pPr>
    <w:rPr>
      <w:rFonts w:ascii="Arial" w:eastAsia="Times New Roman" w:hAnsi="Arial" w:cs="Calibri"/>
      <w:kern w:val="1"/>
      <w:sz w:val="24"/>
      <w:szCs w:val="24"/>
      <w:lang w:eastAsia="ar-SA"/>
    </w:rPr>
  </w:style>
  <w:style w:type="paragraph" w:customStyle="1" w:styleId="50">
    <w:name w:val="Название5"/>
    <w:basedOn w:val="a"/>
    <w:rsid w:val="00AE582E"/>
    <w:pPr>
      <w:suppressLineNumbers/>
      <w:suppressAutoHyphens/>
      <w:spacing w:before="120" w:after="120" w:line="240" w:lineRule="auto"/>
    </w:pPr>
    <w:rPr>
      <w:rFonts w:ascii="Arial" w:eastAsia="Times New Roman" w:hAnsi="Arial" w:cs="Calibri"/>
      <w:i/>
      <w:iCs/>
      <w:kern w:val="1"/>
      <w:sz w:val="20"/>
      <w:szCs w:val="24"/>
      <w:lang w:eastAsia="ar-SA"/>
    </w:rPr>
  </w:style>
  <w:style w:type="paragraph" w:customStyle="1" w:styleId="51">
    <w:name w:val="Указатель5"/>
    <w:basedOn w:val="a"/>
    <w:rsid w:val="00AE582E"/>
    <w:pPr>
      <w:suppressLineNumbers/>
      <w:suppressAutoHyphens/>
      <w:spacing w:after="0" w:line="240" w:lineRule="auto"/>
    </w:pPr>
    <w:rPr>
      <w:rFonts w:ascii="Arial" w:eastAsia="Times New Roman" w:hAnsi="Arial" w:cs="Calibri"/>
      <w:kern w:val="1"/>
      <w:sz w:val="24"/>
      <w:szCs w:val="24"/>
      <w:lang w:eastAsia="ar-SA"/>
    </w:rPr>
  </w:style>
  <w:style w:type="paragraph" w:customStyle="1" w:styleId="42">
    <w:name w:val="Название4"/>
    <w:basedOn w:val="a"/>
    <w:rsid w:val="00AE582E"/>
    <w:pPr>
      <w:suppressLineNumbers/>
      <w:suppressAutoHyphens/>
      <w:spacing w:before="120" w:after="120" w:line="240" w:lineRule="auto"/>
    </w:pPr>
    <w:rPr>
      <w:rFonts w:ascii="Arial" w:eastAsia="Times New Roman" w:hAnsi="Arial" w:cs="Calibri"/>
      <w:i/>
      <w:iCs/>
      <w:kern w:val="1"/>
      <w:sz w:val="20"/>
      <w:szCs w:val="24"/>
      <w:lang w:eastAsia="ar-SA"/>
    </w:rPr>
  </w:style>
  <w:style w:type="paragraph" w:customStyle="1" w:styleId="43">
    <w:name w:val="Указатель4"/>
    <w:basedOn w:val="a"/>
    <w:rsid w:val="00AE582E"/>
    <w:pPr>
      <w:suppressLineNumbers/>
      <w:suppressAutoHyphens/>
      <w:spacing w:after="0" w:line="240" w:lineRule="auto"/>
    </w:pPr>
    <w:rPr>
      <w:rFonts w:ascii="Arial" w:eastAsia="Times New Roman" w:hAnsi="Arial" w:cs="Calibri"/>
      <w:kern w:val="1"/>
      <w:sz w:val="24"/>
      <w:szCs w:val="24"/>
      <w:lang w:eastAsia="ar-SA"/>
    </w:rPr>
  </w:style>
  <w:style w:type="paragraph" w:customStyle="1" w:styleId="32">
    <w:name w:val="Название3"/>
    <w:basedOn w:val="a"/>
    <w:rsid w:val="00AE582E"/>
    <w:pPr>
      <w:suppressLineNumbers/>
      <w:suppressAutoHyphens/>
      <w:spacing w:before="120" w:after="120" w:line="240" w:lineRule="auto"/>
    </w:pPr>
    <w:rPr>
      <w:rFonts w:ascii="Arial" w:eastAsia="Times New Roman" w:hAnsi="Arial" w:cs="Calibri"/>
      <w:i/>
      <w:iCs/>
      <w:kern w:val="1"/>
      <w:sz w:val="20"/>
      <w:szCs w:val="24"/>
      <w:lang w:eastAsia="ar-SA"/>
    </w:rPr>
  </w:style>
  <w:style w:type="paragraph" w:customStyle="1" w:styleId="33">
    <w:name w:val="Указатель3"/>
    <w:basedOn w:val="a"/>
    <w:rsid w:val="00AE582E"/>
    <w:pPr>
      <w:suppressLineNumbers/>
      <w:suppressAutoHyphens/>
      <w:spacing w:after="0" w:line="240" w:lineRule="auto"/>
    </w:pPr>
    <w:rPr>
      <w:rFonts w:ascii="Arial" w:eastAsia="Times New Roman" w:hAnsi="Arial" w:cs="Calibri"/>
      <w:kern w:val="1"/>
      <w:sz w:val="24"/>
      <w:szCs w:val="24"/>
      <w:lang w:eastAsia="ar-SA"/>
    </w:rPr>
  </w:style>
  <w:style w:type="paragraph" w:customStyle="1" w:styleId="24">
    <w:name w:val="Название2"/>
    <w:basedOn w:val="a"/>
    <w:rsid w:val="00AE582E"/>
    <w:pPr>
      <w:suppressLineNumbers/>
      <w:suppressAutoHyphens/>
      <w:spacing w:before="120" w:after="120" w:line="240" w:lineRule="auto"/>
    </w:pPr>
    <w:rPr>
      <w:rFonts w:ascii="Arial" w:eastAsia="Times New Roman" w:hAnsi="Arial" w:cs="Calibri"/>
      <w:i/>
      <w:iCs/>
      <w:kern w:val="1"/>
      <w:sz w:val="20"/>
      <w:szCs w:val="24"/>
      <w:lang w:eastAsia="ar-SA"/>
    </w:rPr>
  </w:style>
  <w:style w:type="paragraph" w:customStyle="1" w:styleId="25">
    <w:name w:val="Указатель2"/>
    <w:basedOn w:val="a"/>
    <w:rsid w:val="00AE582E"/>
    <w:pPr>
      <w:suppressLineNumbers/>
      <w:suppressAutoHyphens/>
      <w:spacing w:after="0" w:line="240" w:lineRule="auto"/>
    </w:pPr>
    <w:rPr>
      <w:rFonts w:ascii="Arial" w:eastAsia="Times New Roman" w:hAnsi="Arial" w:cs="Calibri"/>
      <w:kern w:val="1"/>
      <w:sz w:val="24"/>
      <w:szCs w:val="24"/>
      <w:lang w:eastAsia="ar-SA"/>
    </w:rPr>
  </w:style>
  <w:style w:type="paragraph" w:customStyle="1" w:styleId="17">
    <w:name w:val="Название1"/>
    <w:basedOn w:val="a"/>
    <w:rsid w:val="00AE582E"/>
    <w:pPr>
      <w:suppressLineNumbers/>
      <w:suppressAutoHyphens/>
      <w:spacing w:before="120" w:after="120" w:line="240" w:lineRule="auto"/>
    </w:pPr>
    <w:rPr>
      <w:rFonts w:ascii="Arial" w:eastAsia="Times New Roman" w:hAnsi="Arial" w:cs="Calibri"/>
      <w:i/>
      <w:iCs/>
      <w:kern w:val="1"/>
      <w:sz w:val="20"/>
      <w:szCs w:val="24"/>
      <w:lang w:eastAsia="ar-SA"/>
    </w:rPr>
  </w:style>
  <w:style w:type="paragraph" w:customStyle="1" w:styleId="18">
    <w:name w:val="Указатель1"/>
    <w:basedOn w:val="a"/>
    <w:rsid w:val="00AE582E"/>
    <w:pPr>
      <w:suppressLineNumbers/>
      <w:suppressAutoHyphens/>
      <w:spacing w:after="0" w:line="240" w:lineRule="auto"/>
    </w:pPr>
    <w:rPr>
      <w:rFonts w:ascii="Arial" w:eastAsia="Times New Roman" w:hAnsi="Arial" w:cs="Calibri"/>
      <w:kern w:val="1"/>
      <w:sz w:val="24"/>
      <w:szCs w:val="24"/>
      <w:lang w:eastAsia="ar-SA"/>
    </w:rPr>
  </w:style>
  <w:style w:type="paragraph" w:styleId="af7">
    <w:name w:val="footnote text"/>
    <w:basedOn w:val="a"/>
    <w:link w:val="19"/>
    <w:semiHidden/>
    <w:rsid w:val="00AE582E"/>
    <w:pPr>
      <w:suppressAutoHyphens/>
      <w:spacing w:after="0" w:line="240" w:lineRule="auto"/>
    </w:pPr>
    <w:rPr>
      <w:rFonts w:ascii="Times New Roman" w:eastAsia="Times New Roman" w:hAnsi="Times New Roman" w:cs="Calibri"/>
      <w:kern w:val="1"/>
      <w:sz w:val="20"/>
      <w:szCs w:val="20"/>
      <w:lang w:eastAsia="ar-SA"/>
    </w:rPr>
  </w:style>
  <w:style w:type="character" w:customStyle="1" w:styleId="19">
    <w:name w:val="Текст сноски Знак1"/>
    <w:basedOn w:val="a0"/>
    <w:link w:val="af7"/>
    <w:semiHidden/>
    <w:rsid w:val="00AE582E"/>
    <w:rPr>
      <w:rFonts w:ascii="Times New Roman" w:eastAsia="Times New Roman" w:hAnsi="Times New Roman" w:cs="Calibri"/>
      <w:kern w:val="1"/>
      <w:sz w:val="20"/>
      <w:szCs w:val="20"/>
      <w:lang w:eastAsia="ar-SA"/>
    </w:rPr>
  </w:style>
  <w:style w:type="paragraph" w:customStyle="1" w:styleId="af8">
    <w:name w:val="Знак Знак Знак Знак Знак Знак Знак"/>
    <w:basedOn w:val="a"/>
    <w:rsid w:val="00AE582E"/>
    <w:pPr>
      <w:tabs>
        <w:tab w:val="left" w:pos="708"/>
      </w:tabs>
      <w:suppressAutoHyphens/>
      <w:spacing w:after="160" w:line="240" w:lineRule="exact"/>
    </w:pPr>
    <w:rPr>
      <w:rFonts w:ascii="Verdana" w:eastAsia="Times New Roman" w:hAnsi="Verdana" w:cs="Verdana"/>
      <w:kern w:val="1"/>
      <w:sz w:val="20"/>
      <w:szCs w:val="20"/>
      <w:lang w:val="en-US" w:eastAsia="ar-SA"/>
    </w:rPr>
  </w:style>
  <w:style w:type="paragraph" w:styleId="af9">
    <w:name w:val="footer"/>
    <w:basedOn w:val="a"/>
    <w:link w:val="1a"/>
    <w:uiPriority w:val="99"/>
    <w:rsid w:val="00AE582E"/>
    <w:pPr>
      <w:tabs>
        <w:tab w:val="center" w:pos="4677"/>
        <w:tab w:val="right" w:pos="9355"/>
      </w:tabs>
      <w:suppressAutoHyphens/>
      <w:spacing w:after="0" w:line="240" w:lineRule="auto"/>
    </w:pPr>
    <w:rPr>
      <w:rFonts w:ascii="Times New Roman" w:eastAsia="Times New Roman" w:hAnsi="Times New Roman" w:cs="Calibri"/>
      <w:kern w:val="1"/>
      <w:sz w:val="24"/>
      <w:szCs w:val="24"/>
      <w:lang w:eastAsia="ar-SA"/>
    </w:rPr>
  </w:style>
  <w:style w:type="character" w:customStyle="1" w:styleId="1a">
    <w:name w:val="Нижний колонтитул Знак1"/>
    <w:basedOn w:val="a0"/>
    <w:link w:val="af9"/>
    <w:uiPriority w:val="99"/>
    <w:rsid w:val="00AE582E"/>
    <w:rPr>
      <w:rFonts w:ascii="Times New Roman" w:eastAsia="Times New Roman" w:hAnsi="Times New Roman" w:cs="Calibri"/>
      <w:kern w:val="1"/>
      <w:sz w:val="24"/>
      <w:szCs w:val="24"/>
      <w:lang w:eastAsia="ar-SA"/>
    </w:rPr>
  </w:style>
  <w:style w:type="paragraph" w:customStyle="1" w:styleId="Style7">
    <w:name w:val="Style7"/>
    <w:basedOn w:val="a"/>
    <w:rsid w:val="00AE582E"/>
    <w:pPr>
      <w:widowControl w:val="0"/>
      <w:suppressAutoHyphens/>
      <w:autoSpaceDE w:val="0"/>
      <w:spacing w:after="0" w:line="317" w:lineRule="exact"/>
      <w:ind w:firstLine="734"/>
      <w:jc w:val="both"/>
    </w:pPr>
    <w:rPr>
      <w:rFonts w:ascii="Times New Roman" w:eastAsia="Times New Roman" w:hAnsi="Times New Roman" w:cs="Calibri"/>
      <w:kern w:val="1"/>
      <w:sz w:val="24"/>
      <w:szCs w:val="24"/>
      <w:lang w:eastAsia="ar-SA"/>
    </w:rPr>
  </w:style>
  <w:style w:type="paragraph" w:customStyle="1" w:styleId="afa">
    <w:name w:val="Знак Знак Знак"/>
    <w:basedOn w:val="a"/>
    <w:rsid w:val="00AE582E"/>
    <w:pPr>
      <w:suppressAutoHyphens/>
      <w:spacing w:after="160" w:line="240" w:lineRule="exact"/>
    </w:pPr>
    <w:rPr>
      <w:rFonts w:ascii="Verdana" w:eastAsia="Times New Roman" w:hAnsi="Verdana" w:cs="Calibri"/>
      <w:kern w:val="1"/>
      <w:sz w:val="20"/>
      <w:szCs w:val="20"/>
      <w:lang w:eastAsia="ar-SA"/>
    </w:rPr>
  </w:style>
  <w:style w:type="paragraph" w:styleId="1b">
    <w:name w:val="toc 1"/>
    <w:basedOn w:val="a"/>
    <w:next w:val="a"/>
    <w:semiHidden/>
    <w:rsid w:val="00AE582E"/>
    <w:pPr>
      <w:tabs>
        <w:tab w:val="right" w:leader="dot" w:pos="9269"/>
      </w:tabs>
      <w:suppressAutoHyphens/>
      <w:spacing w:after="0" w:line="360" w:lineRule="auto"/>
    </w:pPr>
    <w:rPr>
      <w:rFonts w:ascii="Times New Roman" w:eastAsia="Times New Roman" w:hAnsi="Times New Roman" w:cs="Calibri"/>
      <w:kern w:val="1"/>
      <w:sz w:val="28"/>
      <w:szCs w:val="28"/>
      <w:lang w:eastAsia="ar-SA"/>
    </w:rPr>
  </w:style>
  <w:style w:type="paragraph" w:styleId="26">
    <w:name w:val="toc 2"/>
    <w:basedOn w:val="a"/>
    <w:next w:val="a"/>
    <w:semiHidden/>
    <w:rsid w:val="00AE582E"/>
    <w:pPr>
      <w:tabs>
        <w:tab w:val="right" w:leader="dot" w:pos="9269"/>
      </w:tabs>
      <w:suppressAutoHyphens/>
      <w:spacing w:after="0" w:line="360" w:lineRule="auto"/>
    </w:pPr>
    <w:rPr>
      <w:rFonts w:ascii="Times New Roman" w:eastAsia="Times New Roman" w:hAnsi="Times New Roman" w:cs="Calibri"/>
      <w:i/>
      <w:iCs/>
      <w:kern w:val="1"/>
      <w:sz w:val="24"/>
      <w:szCs w:val="24"/>
      <w:lang w:eastAsia="ar-SA"/>
    </w:rPr>
  </w:style>
  <w:style w:type="paragraph" w:styleId="afb">
    <w:name w:val="endnote text"/>
    <w:basedOn w:val="a"/>
    <w:link w:val="1c"/>
    <w:semiHidden/>
    <w:rsid w:val="00AE582E"/>
    <w:pPr>
      <w:suppressAutoHyphens/>
      <w:spacing w:after="0" w:line="240" w:lineRule="auto"/>
    </w:pPr>
    <w:rPr>
      <w:rFonts w:ascii="Times New Roman" w:eastAsia="Times New Roman" w:hAnsi="Times New Roman" w:cs="Calibri"/>
      <w:kern w:val="1"/>
      <w:sz w:val="20"/>
      <w:szCs w:val="20"/>
      <w:lang w:eastAsia="ar-SA"/>
    </w:rPr>
  </w:style>
  <w:style w:type="character" w:customStyle="1" w:styleId="1c">
    <w:name w:val="Текст концевой сноски Знак1"/>
    <w:basedOn w:val="a0"/>
    <w:link w:val="afb"/>
    <w:semiHidden/>
    <w:rsid w:val="00AE582E"/>
    <w:rPr>
      <w:rFonts w:ascii="Times New Roman" w:eastAsia="Times New Roman" w:hAnsi="Times New Roman" w:cs="Calibri"/>
      <w:kern w:val="1"/>
      <w:sz w:val="20"/>
      <w:szCs w:val="20"/>
      <w:lang w:eastAsia="ar-SA"/>
    </w:rPr>
  </w:style>
  <w:style w:type="paragraph" w:customStyle="1" w:styleId="1d">
    <w:name w:val="Текст примечания1"/>
    <w:basedOn w:val="a"/>
    <w:rsid w:val="00AE582E"/>
    <w:pPr>
      <w:suppressAutoHyphens/>
      <w:spacing w:after="0" w:line="240" w:lineRule="auto"/>
    </w:pPr>
    <w:rPr>
      <w:rFonts w:ascii="Times New Roman" w:eastAsia="Times New Roman" w:hAnsi="Times New Roman" w:cs="Calibri"/>
      <w:kern w:val="1"/>
      <w:sz w:val="20"/>
      <w:szCs w:val="20"/>
      <w:lang w:eastAsia="ar-SA"/>
    </w:rPr>
  </w:style>
  <w:style w:type="paragraph" w:styleId="afc">
    <w:name w:val="annotation text"/>
    <w:basedOn w:val="a"/>
    <w:link w:val="1e"/>
    <w:uiPriority w:val="99"/>
    <w:semiHidden/>
    <w:unhideWhenUsed/>
    <w:rsid w:val="00AE582E"/>
    <w:pPr>
      <w:suppressAutoHyphens/>
      <w:spacing w:after="0" w:line="240" w:lineRule="auto"/>
    </w:pPr>
    <w:rPr>
      <w:rFonts w:ascii="Times New Roman" w:eastAsia="Times New Roman" w:hAnsi="Times New Roman" w:cs="Calibri"/>
      <w:kern w:val="1"/>
      <w:sz w:val="20"/>
      <w:szCs w:val="20"/>
      <w:lang w:eastAsia="ar-SA"/>
    </w:rPr>
  </w:style>
  <w:style w:type="character" w:customStyle="1" w:styleId="1e">
    <w:name w:val="Текст примечания Знак1"/>
    <w:basedOn w:val="a0"/>
    <w:link w:val="afc"/>
    <w:uiPriority w:val="99"/>
    <w:semiHidden/>
    <w:rsid w:val="00AE582E"/>
    <w:rPr>
      <w:rFonts w:ascii="Times New Roman" w:eastAsia="Times New Roman" w:hAnsi="Times New Roman" w:cs="Calibri"/>
      <w:kern w:val="1"/>
      <w:sz w:val="20"/>
      <w:szCs w:val="20"/>
      <w:lang w:eastAsia="ar-SA"/>
    </w:rPr>
  </w:style>
  <w:style w:type="paragraph" w:styleId="afd">
    <w:name w:val="annotation subject"/>
    <w:basedOn w:val="1d"/>
    <w:next w:val="1d"/>
    <w:link w:val="1f"/>
    <w:rsid w:val="00AE582E"/>
    <w:rPr>
      <w:b/>
      <w:bCs/>
    </w:rPr>
  </w:style>
  <w:style w:type="character" w:customStyle="1" w:styleId="1f">
    <w:name w:val="Тема примечания Знак1"/>
    <w:basedOn w:val="1e"/>
    <w:link w:val="afd"/>
    <w:rsid w:val="00AE582E"/>
    <w:rPr>
      <w:rFonts w:ascii="Times New Roman" w:eastAsia="Times New Roman" w:hAnsi="Times New Roman" w:cs="Calibri"/>
      <w:b/>
      <w:bCs/>
      <w:kern w:val="1"/>
      <w:sz w:val="20"/>
      <w:szCs w:val="20"/>
      <w:lang w:eastAsia="ar-SA"/>
    </w:rPr>
  </w:style>
  <w:style w:type="character" w:customStyle="1" w:styleId="1f0">
    <w:name w:val="Текст выноски Знак1"/>
    <w:basedOn w:val="a0"/>
    <w:rsid w:val="00AE582E"/>
    <w:rPr>
      <w:rFonts w:ascii="Tahoma" w:eastAsia="Times New Roman" w:hAnsi="Tahoma" w:cs="Tahoma"/>
      <w:kern w:val="1"/>
      <w:sz w:val="16"/>
      <w:szCs w:val="16"/>
      <w:lang w:eastAsia="ar-SA"/>
    </w:rPr>
  </w:style>
  <w:style w:type="paragraph" w:styleId="34">
    <w:name w:val="toc 3"/>
    <w:basedOn w:val="a"/>
    <w:next w:val="a"/>
    <w:semiHidden/>
    <w:rsid w:val="00AE582E"/>
    <w:pPr>
      <w:tabs>
        <w:tab w:val="right" w:leader="dot" w:pos="18869"/>
      </w:tabs>
      <w:suppressAutoHyphens/>
      <w:spacing w:after="0" w:line="240" w:lineRule="auto"/>
      <w:ind w:left="480"/>
    </w:pPr>
    <w:rPr>
      <w:rFonts w:ascii="Times New Roman" w:eastAsia="Times New Roman" w:hAnsi="Times New Roman" w:cs="Calibri"/>
      <w:i/>
      <w:kern w:val="1"/>
      <w:sz w:val="24"/>
      <w:szCs w:val="24"/>
      <w:lang w:eastAsia="ar-SA"/>
    </w:rPr>
  </w:style>
  <w:style w:type="paragraph" w:styleId="afe">
    <w:name w:val="Normal (Web)"/>
    <w:basedOn w:val="a"/>
    <w:rsid w:val="00AE582E"/>
    <w:pPr>
      <w:suppressAutoHyphens/>
      <w:spacing w:before="280" w:after="280" w:line="240" w:lineRule="auto"/>
    </w:pPr>
    <w:rPr>
      <w:rFonts w:ascii="Arial Unicode MS" w:eastAsia="Arial Unicode MS" w:hAnsi="Arial Unicode MS" w:cs="Arial Unicode MS"/>
      <w:kern w:val="1"/>
      <w:sz w:val="24"/>
      <w:szCs w:val="24"/>
      <w:lang w:eastAsia="ar-SA"/>
    </w:rPr>
  </w:style>
  <w:style w:type="paragraph" w:customStyle="1" w:styleId="aff">
    <w:name w:val="Знак"/>
    <w:basedOn w:val="a"/>
    <w:rsid w:val="00AE582E"/>
    <w:pPr>
      <w:suppressAutoHyphens/>
      <w:spacing w:before="60" w:after="160" w:line="240" w:lineRule="exact"/>
    </w:pPr>
    <w:rPr>
      <w:rFonts w:ascii="Verdana" w:eastAsia="Times New Roman" w:hAnsi="Verdana" w:cs="Verdana"/>
      <w:kern w:val="1"/>
      <w:sz w:val="20"/>
      <w:szCs w:val="20"/>
      <w:lang w:val="en-US" w:eastAsia="ar-SA"/>
    </w:rPr>
  </w:style>
  <w:style w:type="paragraph" w:customStyle="1" w:styleId="1f1">
    <w:name w:val="Текст сноски1"/>
    <w:rsid w:val="00AE582E"/>
    <w:pPr>
      <w:widowControl w:val="0"/>
      <w:suppressAutoHyphens/>
    </w:pPr>
    <w:rPr>
      <w:rFonts w:ascii="Calibri" w:eastAsia="DejaVu Sans" w:hAnsi="Calibri" w:cs="font187"/>
      <w:kern w:val="1"/>
      <w:sz w:val="20"/>
      <w:szCs w:val="20"/>
      <w:lang w:eastAsia="ar-SA"/>
    </w:rPr>
  </w:style>
  <w:style w:type="paragraph" w:customStyle="1" w:styleId="1f2">
    <w:name w:val="Абзац списка1"/>
    <w:rsid w:val="00AE582E"/>
    <w:pPr>
      <w:widowControl w:val="0"/>
      <w:suppressAutoHyphens/>
      <w:ind w:left="720"/>
    </w:pPr>
    <w:rPr>
      <w:rFonts w:ascii="Calibri" w:eastAsia="Calibri" w:hAnsi="Calibri" w:cs="font187"/>
      <w:kern w:val="1"/>
      <w:lang w:eastAsia="ar-SA"/>
    </w:rPr>
  </w:style>
  <w:style w:type="paragraph" w:customStyle="1" w:styleId="2LTGliederung1">
    <w:name w:val="?????????2~LT~Gliederung 1"/>
    <w:rsid w:val="00AE582E"/>
    <w:pPr>
      <w:widowControl w:val="0"/>
      <w:tabs>
        <w:tab w:val="left" w:pos="12780"/>
        <w:tab w:val="left" w:pos="14220"/>
        <w:tab w:val="left" w:pos="15660"/>
        <w:tab w:val="left" w:pos="17100"/>
        <w:tab w:val="left" w:pos="18540"/>
        <w:tab w:val="left" w:pos="19980"/>
        <w:tab w:val="left" w:pos="21420"/>
        <w:tab w:val="left" w:pos="22860"/>
        <w:tab w:val="left" w:pos="24300"/>
        <w:tab w:val="left" w:pos="25740"/>
        <w:tab w:val="left" w:pos="27180"/>
      </w:tabs>
      <w:suppressAutoHyphens/>
      <w:autoSpaceDE w:val="0"/>
      <w:spacing w:before="160" w:after="0" w:line="240" w:lineRule="auto"/>
      <w:ind w:left="540"/>
    </w:pPr>
    <w:rPr>
      <w:rFonts w:ascii="DejaVu Sans" w:eastAsia="DejaVu Sans" w:hAnsi="DejaVu Sans" w:cs="DejaVu Sans"/>
      <w:color w:val="4E3B30"/>
      <w:kern w:val="1"/>
      <w:sz w:val="64"/>
      <w:szCs w:val="64"/>
      <w:lang w:eastAsia="ar-SA"/>
    </w:rPr>
  </w:style>
  <w:style w:type="paragraph" w:styleId="aff0">
    <w:name w:val="header"/>
    <w:basedOn w:val="a"/>
    <w:link w:val="1f3"/>
    <w:semiHidden/>
    <w:rsid w:val="00AE582E"/>
    <w:pPr>
      <w:tabs>
        <w:tab w:val="center" w:pos="4677"/>
        <w:tab w:val="right" w:pos="9355"/>
      </w:tabs>
      <w:suppressAutoHyphens/>
      <w:spacing w:after="0" w:line="240" w:lineRule="auto"/>
    </w:pPr>
    <w:rPr>
      <w:rFonts w:ascii="Times New Roman" w:eastAsia="Times New Roman" w:hAnsi="Times New Roman" w:cs="Calibri"/>
      <w:kern w:val="1"/>
      <w:sz w:val="24"/>
      <w:szCs w:val="24"/>
      <w:lang w:eastAsia="ar-SA"/>
    </w:rPr>
  </w:style>
  <w:style w:type="character" w:customStyle="1" w:styleId="1f3">
    <w:name w:val="Верхний колонтитул Знак1"/>
    <w:basedOn w:val="a0"/>
    <w:link w:val="aff0"/>
    <w:semiHidden/>
    <w:rsid w:val="00AE582E"/>
    <w:rPr>
      <w:rFonts w:ascii="Times New Roman" w:eastAsia="Times New Roman" w:hAnsi="Times New Roman" w:cs="Calibri"/>
      <w:kern w:val="1"/>
      <w:sz w:val="24"/>
      <w:szCs w:val="24"/>
      <w:lang w:eastAsia="ar-SA"/>
    </w:rPr>
  </w:style>
  <w:style w:type="paragraph" w:customStyle="1" w:styleId="aff1">
    <w:name w:val="Содержимое таблицы"/>
    <w:basedOn w:val="a"/>
    <w:rsid w:val="00AE582E"/>
    <w:pPr>
      <w:suppressLineNumbers/>
      <w:suppressAutoHyphens/>
      <w:spacing w:after="0" w:line="240" w:lineRule="auto"/>
    </w:pPr>
    <w:rPr>
      <w:rFonts w:ascii="Times New Roman" w:eastAsia="Times New Roman" w:hAnsi="Times New Roman" w:cs="Calibri"/>
      <w:kern w:val="1"/>
      <w:sz w:val="24"/>
      <w:szCs w:val="24"/>
      <w:lang w:eastAsia="ar-SA"/>
    </w:rPr>
  </w:style>
  <w:style w:type="paragraph" w:customStyle="1" w:styleId="aff2">
    <w:name w:val="Заголовок таблицы"/>
    <w:basedOn w:val="aff1"/>
    <w:rsid w:val="00AE582E"/>
    <w:pPr>
      <w:jc w:val="center"/>
    </w:pPr>
    <w:rPr>
      <w:b/>
      <w:bCs/>
    </w:rPr>
  </w:style>
  <w:style w:type="paragraph" w:styleId="44">
    <w:name w:val="toc 4"/>
    <w:basedOn w:val="18"/>
    <w:semiHidden/>
    <w:rsid w:val="00AE582E"/>
    <w:pPr>
      <w:tabs>
        <w:tab w:val="right" w:leader="dot" w:pos="25768"/>
      </w:tabs>
      <w:ind w:left="849"/>
    </w:pPr>
  </w:style>
  <w:style w:type="paragraph" w:styleId="52">
    <w:name w:val="toc 5"/>
    <w:basedOn w:val="18"/>
    <w:semiHidden/>
    <w:rsid w:val="00AE582E"/>
    <w:pPr>
      <w:tabs>
        <w:tab w:val="right" w:leader="dot" w:pos="31145"/>
      </w:tabs>
      <w:ind w:left="1132"/>
    </w:pPr>
  </w:style>
  <w:style w:type="paragraph" w:styleId="62">
    <w:name w:val="toc 6"/>
    <w:basedOn w:val="18"/>
    <w:semiHidden/>
    <w:rsid w:val="00AE582E"/>
    <w:pPr>
      <w:tabs>
        <w:tab w:val="right" w:leader="dot" w:pos="-29014"/>
      </w:tabs>
      <w:ind w:left="1415"/>
    </w:pPr>
  </w:style>
  <w:style w:type="paragraph" w:styleId="72">
    <w:name w:val="toc 7"/>
    <w:basedOn w:val="18"/>
    <w:semiHidden/>
    <w:rsid w:val="00AE582E"/>
    <w:pPr>
      <w:tabs>
        <w:tab w:val="right" w:leader="dot" w:pos="-23637"/>
      </w:tabs>
      <w:ind w:left="1698"/>
    </w:pPr>
  </w:style>
  <w:style w:type="paragraph" w:styleId="8">
    <w:name w:val="toc 8"/>
    <w:basedOn w:val="18"/>
    <w:semiHidden/>
    <w:rsid w:val="00AE582E"/>
    <w:pPr>
      <w:tabs>
        <w:tab w:val="right" w:leader="dot" w:pos="-18260"/>
      </w:tabs>
      <w:ind w:left="1981"/>
    </w:pPr>
  </w:style>
  <w:style w:type="paragraph" w:styleId="9">
    <w:name w:val="toc 9"/>
    <w:basedOn w:val="18"/>
    <w:semiHidden/>
    <w:rsid w:val="00AE582E"/>
    <w:pPr>
      <w:tabs>
        <w:tab w:val="right" w:leader="dot" w:pos="-12883"/>
      </w:tabs>
      <w:ind w:left="2264"/>
    </w:pPr>
  </w:style>
  <w:style w:type="paragraph" w:customStyle="1" w:styleId="100">
    <w:name w:val="Оглавление 10"/>
    <w:basedOn w:val="18"/>
    <w:rsid w:val="00AE582E"/>
    <w:pPr>
      <w:tabs>
        <w:tab w:val="right" w:leader="dot" w:pos="-7506"/>
      </w:tabs>
      <w:ind w:left="2547"/>
    </w:pPr>
  </w:style>
  <w:style w:type="paragraph" w:customStyle="1" w:styleId="aff3">
    <w:name w:val="Содержимое врезки"/>
    <w:basedOn w:val="af4"/>
    <w:rsid w:val="00AE582E"/>
  </w:style>
  <w:style w:type="paragraph" w:styleId="HTML">
    <w:name w:val="HTML Preformatted"/>
    <w:basedOn w:val="a"/>
    <w:link w:val="HTML0"/>
    <w:rsid w:val="00AE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1"/>
      <w:sz w:val="20"/>
      <w:szCs w:val="20"/>
      <w:lang w:eastAsia="ar-SA"/>
    </w:rPr>
  </w:style>
  <w:style w:type="character" w:customStyle="1" w:styleId="HTML0">
    <w:name w:val="Стандартный HTML Знак"/>
    <w:basedOn w:val="a0"/>
    <w:link w:val="HTML"/>
    <w:rsid w:val="00AE582E"/>
    <w:rPr>
      <w:rFonts w:ascii="Courier New" w:eastAsia="Times New Roman" w:hAnsi="Courier New" w:cs="Courier New"/>
      <w:kern w:val="1"/>
      <w:sz w:val="20"/>
      <w:szCs w:val="20"/>
      <w:lang w:eastAsia="ar-SA"/>
    </w:rPr>
  </w:style>
  <w:style w:type="paragraph" w:customStyle="1" w:styleId="Textname0">
    <w:name w:val="Text name"/>
    <w:basedOn w:val="a"/>
    <w:rsid w:val="00AE582E"/>
    <w:pPr>
      <w:widowControl w:val="0"/>
      <w:shd w:val="clear" w:color="auto" w:fill="FFFFFF"/>
      <w:autoSpaceDE w:val="0"/>
      <w:spacing w:before="120" w:after="120" w:line="240" w:lineRule="auto"/>
      <w:ind w:right="11"/>
      <w:jc w:val="center"/>
    </w:pPr>
    <w:rPr>
      <w:rFonts w:ascii="Arial" w:eastAsia="Times New Roman" w:hAnsi="Arial" w:cs="Arial"/>
      <w:b/>
      <w:bCs/>
      <w:i/>
      <w:iCs/>
      <w:color w:val="000000"/>
      <w:kern w:val="1"/>
      <w:sz w:val="24"/>
      <w:szCs w:val="24"/>
      <w:lang w:val="en-US" w:eastAsia="ar-SA"/>
    </w:rPr>
  </w:style>
  <w:style w:type="paragraph" w:customStyle="1" w:styleId="maintext0">
    <w:name w:val="main text"/>
    <w:basedOn w:val="a"/>
    <w:rsid w:val="00AE582E"/>
    <w:pPr>
      <w:widowControl w:val="0"/>
      <w:shd w:val="clear" w:color="auto" w:fill="FFFFFF"/>
      <w:autoSpaceDE w:val="0"/>
      <w:spacing w:after="0" w:line="240" w:lineRule="auto"/>
      <w:ind w:firstLine="720"/>
      <w:jc w:val="both"/>
    </w:pPr>
    <w:rPr>
      <w:rFonts w:ascii="Arial" w:eastAsia="Times New Roman" w:hAnsi="Arial" w:cs="Arial"/>
      <w:color w:val="000000"/>
      <w:kern w:val="1"/>
      <w:sz w:val="20"/>
      <w:szCs w:val="20"/>
      <w:lang w:val="en-US" w:eastAsia="ar-SA"/>
    </w:rPr>
  </w:style>
  <w:style w:type="paragraph" w:customStyle="1" w:styleId="1f4">
    <w:name w:val="Список1"/>
    <w:basedOn w:val="a"/>
    <w:rsid w:val="00AE582E"/>
    <w:pPr>
      <w:spacing w:after="240" w:line="240" w:lineRule="auto"/>
      <w:jc w:val="both"/>
    </w:pPr>
    <w:rPr>
      <w:rFonts w:ascii="Arial" w:eastAsia="Times New Roman" w:hAnsi="Arial" w:cs="Times New Roman"/>
      <w:kern w:val="1"/>
      <w:sz w:val="20"/>
      <w:szCs w:val="24"/>
      <w:lang w:val="en-US" w:eastAsia="ar-SA"/>
    </w:rPr>
  </w:style>
  <w:style w:type="paragraph" w:customStyle="1" w:styleId="tasks0">
    <w:name w:val="tasks Знак"/>
    <w:basedOn w:val="a"/>
    <w:rsid w:val="00AE582E"/>
    <w:pPr>
      <w:widowControl w:val="0"/>
      <w:shd w:val="clear" w:color="auto" w:fill="FFFFFF"/>
      <w:autoSpaceDE w:val="0"/>
      <w:spacing w:after="120" w:line="240" w:lineRule="auto"/>
      <w:jc w:val="both"/>
    </w:pPr>
    <w:rPr>
      <w:rFonts w:ascii="Arial" w:eastAsia="Times New Roman" w:hAnsi="Arial" w:cs="Arial"/>
      <w:b/>
      <w:i/>
      <w:color w:val="000000"/>
      <w:kern w:val="1"/>
      <w:sz w:val="20"/>
      <w:szCs w:val="24"/>
      <w:lang w:val="en-US" w:eastAsia="ar-SA"/>
    </w:rPr>
  </w:style>
  <w:style w:type="paragraph" w:customStyle="1" w:styleId="aff4">
    <w:name w:val="Стиль"/>
    <w:rsid w:val="00AE582E"/>
    <w:pPr>
      <w:widowControl w:val="0"/>
      <w:suppressAutoHyphens/>
      <w:autoSpaceDE w:val="0"/>
      <w:spacing w:after="0" w:line="240" w:lineRule="auto"/>
    </w:pPr>
    <w:rPr>
      <w:rFonts w:ascii="Times New Roman" w:eastAsia="Arial" w:hAnsi="Times New Roman" w:cs="Times New Roman"/>
      <w:sz w:val="24"/>
      <w:szCs w:val="24"/>
      <w:lang w:eastAsia="ar-SA"/>
    </w:rPr>
  </w:style>
  <w:style w:type="table" w:styleId="aff5">
    <w:name w:val="Table Grid"/>
    <w:basedOn w:val="a1"/>
    <w:uiPriority w:val="59"/>
    <w:rsid w:val="00AE58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Сетка таблицы1"/>
    <w:basedOn w:val="a1"/>
    <w:next w:val="aff5"/>
    <w:uiPriority w:val="59"/>
    <w:rsid w:val="00AE5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f5"/>
    <w:uiPriority w:val="59"/>
    <w:rsid w:val="00AE582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7">
    <w:name w:val="Сетка таблицы2"/>
    <w:basedOn w:val="a1"/>
    <w:next w:val="aff5"/>
    <w:uiPriority w:val="59"/>
    <w:rsid w:val="00AE5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f5"/>
    <w:uiPriority w:val="59"/>
    <w:rsid w:val="00AE5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1"/>
    <w:next w:val="aff5"/>
    <w:uiPriority w:val="59"/>
    <w:rsid w:val="00AE5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f5"/>
    <w:uiPriority w:val="59"/>
    <w:rsid w:val="00AE5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ff5"/>
    <w:uiPriority w:val="59"/>
    <w:rsid w:val="00AE5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llowedHyperlink"/>
    <w:basedOn w:val="a0"/>
    <w:uiPriority w:val="99"/>
    <w:semiHidden/>
    <w:unhideWhenUsed/>
    <w:rsid w:val="00AE582E"/>
    <w:rPr>
      <w:color w:val="800080" w:themeColor="followedHyperlink"/>
      <w:u w:val="single"/>
    </w:rPr>
  </w:style>
  <w:style w:type="character" w:customStyle="1" w:styleId="FontStyle55">
    <w:name w:val="Font Style55"/>
    <w:rsid w:val="00AE582E"/>
    <w:rPr>
      <w:rFonts w:ascii="Times New Roman" w:hAnsi="Times New Roman" w:cs="Times New Roman"/>
      <w:sz w:val="26"/>
      <w:szCs w:val="26"/>
    </w:rPr>
  </w:style>
  <w:style w:type="paragraph" w:customStyle="1" w:styleId="Style9">
    <w:name w:val="Style9"/>
    <w:basedOn w:val="a"/>
    <w:rsid w:val="00AE582E"/>
    <w:pPr>
      <w:widowControl w:val="0"/>
      <w:suppressAutoHyphens/>
      <w:spacing w:after="0" w:line="322" w:lineRule="exact"/>
      <w:ind w:firstLine="734"/>
      <w:jc w:val="both"/>
    </w:pPr>
    <w:rPr>
      <w:rFonts w:ascii="Nimbus Roman No9 L" w:eastAsia="Bitstream Vera Sans" w:hAnsi="Nimbus Roman No9 L" w:cs="Nimbus Roman No9 L"/>
      <w:kern w:val="1"/>
      <w:sz w:val="24"/>
      <w:szCs w:val="24"/>
      <w:lang w:eastAsia="ar-SA"/>
    </w:rPr>
  </w:style>
  <w:style w:type="paragraph" w:customStyle="1" w:styleId="28">
    <w:name w:val="Абзац списка2"/>
    <w:rsid w:val="00AE582E"/>
    <w:pPr>
      <w:widowControl w:val="0"/>
      <w:suppressAutoHyphens/>
      <w:ind w:left="720"/>
    </w:pPr>
    <w:rPr>
      <w:rFonts w:ascii="Calibri" w:eastAsia="Calibri" w:hAnsi="Calibri" w:cs="font287"/>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82E"/>
  </w:style>
  <w:style w:type="paragraph" w:styleId="1">
    <w:name w:val="heading 1"/>
    <w:basedOn w:val="a"/>
    <w:next w:val="a"/>
    <w:link w:val="10"/>
    <w:qFormat/>
    <w:rsid w:val="00AE582E"/>
    <w:pPr>
      <w:keepNext/>
      <w:numPr>
        <w:numId w:val="6"/>
      </w:numPr>
      <w:tabs>
        <w:tab w:val="left" w:pos="432"/>
      </w:tabs>
      <w:suppressAutoHyphens/>
      <w:autoSpaceDE w:val="0"/>
      <w:spacing w:after="0" w:line="240" w:lineRule="auto"/>
      <w:ind w:left="0" w:firstLine="284"/>
      <w:outlineLvl w:val="0"/>
    </w:pPr>
    <w:rPr>
      <w:rFonts w:ascii="Times New Roman" w:eastAsia="Times New Roman" w:hAnsi="Times New Roman" w:cs="Calibri"/>
      <w:kern w:val="1"/>
      <w:sz w:val="24"/>
      <w:szCs w:val="24"/>
      <w:lang w:eastAsia="ar-SA"/>
    </w:rPr>
  </w:style>
  <w:style w:type="paragraph" w:styleId="2">
    <w:name w:val="heading 2"/>
    <w:basedOn w:val="a"/>
    <w:next w:val="a"/>
    <w:link w:val="20"/>
    <w:qFormat/>
    <w:rsid w:val="00AE582E"/>
    <w:pPr>
      <w:keepNext/>
      <w:numPr>
        <w:ilvl w:val="1"/>
        <w:numId w:val="6"/>
      </w:numPr>
      <w:tabs>
        <w:tab w:val="left" w:pos="9792"/>
      </w:tabs>
      <w:suppressAutoHyphens/>
      <w:spacing w:before="240" w:after="60" w:line="240" w:lineRule="auto"/>
      <w:outlineLvl w:val="1"/>
    </w:pPr>
    <w:rPr>
      <w:rFonts w:ascii="Arial" w:eastAsia="Times New Roman" w:hAnsi="Arial" w:cs="Arial"/>
      <w:b/>
      <w:bCs/>
      <w:i/>
      <w:iCs/>
      <w:kern w:val="1"/>
      <w:sz w:val="28"/>
      <w:szCs w:val="28"/>
      <w:lang w:eastAsia="ar-SA"/>
    </w:rPr>
  </w:style>
  <w:style w:type="paragraph" w:styleId="3">
    <w:name w:val="heading 3"/>
    <w:basedOn w:val="a"/>
    <w:next w:val="a"/>
    <w:link w:val="30"/>
    <w:qFormat/>
    <w:rsid w:val="00AE582E"/>
    <w:pPr>
      <w:keepNext/>
      <w:numPr>
        <w:ilvl w:val="2"/>
        <w:numId w:val="6"/>
      </w:numPr>
      <w:tabs>
        <w:tab w:val="left" w:pos="12240"/>
      </w:tabs>
      <w:suppressAutoHyphens/>
      <w:spacing w:before="240" w:after="60" w:line="240" w:lineRule="auto"/>
      <w:outlineLvl w:val="2"/>
    </w:pPr>
    <w:rPr>
      <w:rFonts w:ascii="Arial" w:eastAsia="Times New Roman" w:hAnsi="Arial" w:cs="Arial"/>
      <w:b/>
      <w:bCs/>
      <w:kern w:val="1"/>
      <w:sz w:val="26"/>
      <w:szCs w:val="26"/>
      <w:lang w:eastAsia="ar-SA"/>
    </w:rPr>
  </w:style>
  <w:style w:type="paragraph" w:styleId="4">
    <w:name w:val="heading 4"/>
    <w:basedOn w:val="a"/>
    <w:next w:val="a"/>
    <w:link w:val="40"/>
    <w:uiPriority w:val="9"/>
    <w:semiHidden/>
    <w:unhideWhenUsed/>
    <w:qFormat/>
    <w:rsid w:val="00AE582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582E"/>
    <w:rPr>
      <w:rFonts w:ascii="Times New Roman" w:eastAsia="Times New Roman" w:hAnsi="Times New Roman" w:cs="Calibri"/>
      <w:kern w:val="1"/>
      <w:sz w:val="24"/>
      <w:szCs w:val="24"/>
      <w:lang w:eastAsia="ar-SA"/>
    </w:rPr>
  </w:style>
  <w:style w:type="character" w:customStyle="1" w:styleId="20">
    <w:name w:val="Заголовок 2 Знак"/>
    <w:basedOn w:val="a0"/>
    <w:link w:val="2"/>
    <w:rsid w:val="00AE582E"/>
    <w:rPr>
      <w:rFonts w:ascii="Arial" w:eastAsia="Times New Roman" w:hAnsi="Arial" w:cs="Arial"/>
      <w:b/>
      <w:bCs/>
      <w:i/>
      <w:iCs/>
      <w:kern w:val="1"/>
      <w:sz w:val="28"/>
      <w:szCs w:val="28"/>
      <w:lang w:eastAsia="ar-SA"/>
    </w:rPr>
  </w:style>
  <w:style w:type="character" w:customStyle="1" w:styleId="30">
    <w:name w:val="Заголовок 3 Знак"/>
    <w:basedOn w:val="a0"/>
    <w:link w:val="3"/>
    <w:rsid w:val="00AE582E"/>
    <w:rPr>
      <w:rFonts w:ascii="Arial" w:eastAsia="Times New Roman" w:hAnsi="Arial" w:cs="Arial"/>
      <w:b/>
      <w:bCs/>
      <w:kern w:val="1"/>
      <w:sz w:val="26"/>
      <w:szCs w:val="26"/>
      <w:lang w:eastAsia="ar-SA"/>
    </w:rPr>
  </w:style>
  <w:style w:type="character" w:customStyle="1" w:styleId="40">
    <w:name w:val="Заголовок 4 Знак"/>
    <w:basedOn w:val="a0"/>
    <w:link w:val="4"/>
    <w:uiPriority w:val="9"/>
    <w:semiHidden/>
    <w:rsid w:val="00AE582E"/>
    <w:rPr>
      <w:rFonts w:asciiTheme="majorHAnsi" w:eastAsiaTheme="majorEastAsia" w:hAnsiTheme="majorHAnsi" w:cstheme="majorBidi"/>
      <w:i/>
      <w:iCs/>
      <w:color w:val="365F91" w:themeColor="accent1" w:themeShade="BF"/>
    </w:rPr>
  </w:style>
  <w:style w:type="paragraph" w:styleId="a3">
    <w:name w:val="Balloon Text"/>
    <w:basedOn w:val="a"/>
    <w:link w:val="a4"/>
    <w:unhideWhenUsed/>
    <w:rsid w:val="00AE582E"/>
    <w:pPr>
      <w:spacing w:after="0" w:line="240" w:lineRule="auto"/>
    </w:pPr>
    <w:rPr>
      <w:rFonts w:ascii="Tahoma" w:hAnsi="Tahoma" w:cs="Tahoma"/>
      <w:sz w:val="16"/>
      <w:szCs w:val="16"/>
    </w:rPr>
  </w:style>
  <w:style w:type="character" w:customStyle="1" w:styleId="a4">
    <w:name w:val="Текст выноски Знак"/>
    <w:basedOn w:val="a0"/>
    <w:link w:val="a3"/>
    <w:rsid w:val="00AE582E"/>
    <w:rPr>
      <w:rFonts w:ascii="Tahoma" w:hAnsi="Tahoma" w:cs="Tahoma"/>
      <w:sz w:val="16"/>
      <w:szCs w:val="16"/>
    </w:rPr>
  </w:style>
  <w:style w:type="paragraph" w:styleId="a5">
    <w:name w:val="List Paragraph"/>
    <w:basedOn w:val="a"/>
    <w:uiPriority w:val="34"/>
    <w:qFormat/>
    <w:rsid w:val="00AE582E"/>
    <w:pPr>
      <w:ind w:left="720"/>
      <w:contextualSpacing/>
    </w:pPr>
  </w:style>
  <w:style w:type="paragraph" w:customStyle="1" w:styleId="ConsPlusNormal">
    <w:name w:val="ConsPlusNormal"/>
    <w:qFormat/>
    <w:rsid w:val="00AE582E"/>
    <w:pPr>
      <w:widowControl w:val="0"/>
      <w:suppressAutoHyphens/>
      <w:spacing w:after="0" w:line="259" w:lineRule="auto"/>
    </w:pPr>
    <w:rPr>
      <w:rFonts w:ascii="Arial" w:eastAsia="Times New Roman" w:hAnsi="Arial" w:cs="Arial"/>
      <w:color w:val="00000A"/>
      <w:sz w:val="20"/>
      <w:szCs w:val="20"/>
    </w:rPr>
  </w:style>
  <w:style w:type="paragraph" w:styleId="a6">
    <w:name w:val="No Spacing"/>
    <w:uiPriority w:val="1"/>
    <w:qFormat/>
    <w:rsid w:val="00AE582E"/>
    <w:pPr>
      <w:spacing w:after="0" w:line="240" w:lineRule="auto"/>
    </w:pPr>
  </w:style>
  <w:style w:type="numbering" w:customStyle="1" w:styleId="11">
    <w:name w:val="Нет списка1"/>
    <w:next w:val="a2"/>
    <w:uiPriority w:val="99"/>
    <w:semiHidden/>
    <w:unhideWhenUsed/>
    <w:rsid w:val="00AE582E"/>
  </w:style>
  <w:style w:type="character" w:customStyle="1" w:styleId="Absatz-Standardschriftart">
    <w:name w:val="Absatz-Standardschriftart"/>
    <w:rsid w:val="00AE582E"/>
  </w:style>
  <w:style w:type="character" w:customStyle="1" w:styleId="WW-Absatz-Standardschriftart">
    <w:name w:val="WW-Absatz-Standardschriftart"/>
    <w:rsid w:val="00AE582E"/>
  </w:style>
  <w:style w:type="character" w:customStyle="1" w:styleId="WW-Absatz-Standardschriftart1">
    <w:name w:val="WW-Absatz-Standardschriftart1"/>
    <w:rsid w:val="00AE582E"/>
  </w:style>
  <w:style w:type="character" w:customStyle="1" w:styleId="7">
    <w:name w:val="Основной шрифт абзаца7"/>
    <w:rsid w:val="00AE582E"/>
  </w:style>
  <w:style w:type="character" w:customStyle="1" w:styleId="WW-Absatz-Standardschriftart11">
    <w:name w:val="WW-Absatz-Standardschriftart11"/>
    <w:rsid w:val="00AE582E"/>
  </w:style>
  <w:style w:type="character" w:customStyle="1" w:styleId="WW-Absatz-Standardschriftart111">
    <w:name w:val="WW-Absatz-Standardschriftart111"/>
    <w:rsid w:val="00AE582E"/>
  </w:style>
  <w:style w:type="character" w:customStyle="1" w:styleId="WW-Absatz-Standardschriftart1111">
    <w:name w:val="WW-Absatz-Standardschriftart1111"/>
    <w:rsid w:val="00AE582E"/>
  </w:style>
  <w:style w:type="character" w:customStyle="1" w:styleId="WW8Num3z0">
    <w:name w:val="WW8Num3z0"/>
    <w:rsid w:val="00AE582E"/>
    <w:rPr>
      <w:rFonts w:ascii="Symbol" w:hAnsi="Symbol"/>
      <w:color w:val="auto"/>
    </w:rPr>
  </w:style>
  <w:style w:type="character" w:customStyle="1" w:styleId="6">
    <w:name w:val="Основной шрифт абзаца6"/>
    <w:rsid w:val="00AE582E"/>
  </w:style>
  <w:style w:type="character" w:customStyle="1" w:styleId="WW8Num11z0">
    <w:name w:val="WW8Num11z0"/>
    <w:rsid w:val="00AE582E"/>
    <w:rPr>
      <w:rFonts w:ascii="Symbol" w:hAnsi="Symbol"/>
    </w:rPr>
  </w:style>
  <w:style w:type="character" w:customStyle="1" w:styleId="5">
    <w:name w:val="Основной шрифт абзаца5"/>
    <w:rsid w:val="00AE582E"/>
  </w:style>
  <w:style w:type="character" w:customStyle="1" w:styleId="WW-Absatz-Standardschriftart11111">
    <w:name w:val="WW-Absatz-Standardschriftart11111"/>
    <w:rsid w:val="00AE582E"/>
  </w:style>
  <w:style w:type="character" w:customStyle="1" w:styleId="WW-Absatz-Standardschriftart111111">
    <w:name w:val="WW-Absatz-Standardschriftart111111"/>
    <w:rsid w:val="00AE582E"/>
  </w:style>
  <w:style w:type="character" w:customStyle="1" w:styleId="WW8Num5z0">
    <w:name w:val="WW8Num5z0"/>
    <w:rsid w:val="00AE582E"/>
    <w:rPr>
      <w:rFonts w:ascii="Symbol" w:hAnsi="Symbol"/>
      <w:color w:val="auto"/>
    </w:rPr>
  </w:style>
  <w:style w:type="character" w:customStyle="1" w:styleId="WW8Num18z0">
    <w:name w:val="WW8Num18z0"/>
    <w:rsid w:val="00AE582E"/>
    <w:rPr>
      <w:rFonts w:ascii="Wingdings 3" w:hAnsi="Wingdings 3"/>
    </w:rPr>
  </w:style>
  <w:style w:type="character" w:customStyle="1" w:styleId="WW8Num18z1">
    <w:name w:val="WW8Num18z1"/>
    <w:rsid w:val="00AE582E"/>
    <w:rPr>
      <w:rFonts w:ascii="Courier New" w:hAnsi="Courier New" w:cs="Courier New"/>
    </w:rPr>
  </w:style>
  <w:style w:type="character" w:customStyle="1" w:styleId="WW8Num18z2">
    <w:name w:val="WW8Num18z2"/>
    <w:rsid w:val="00AE582E"/>
    <w:rPr>
      <w:rFonts w:ascii="Wingdings" w:hAnsi="Wingdings"/>
    </w:rPr>
  </w:style>
  <w:style w:type="character" w:customStyle="1" w:styleId="WW8NumSt14z0">
    <w:name w:val="WW8NumSt14z0"/>
    <w:rsid w:val="00AE582E"/>
    <w:rPr>
      <w:rFonts w:ascii="Arial" w:hAnsi="Arial" w:cs="Arial"/>
    </w:rPr>
  </w:style>
  <w:style w:type="character" w:customStyle="1" w:styleId="41">
    <w:name w:val="Основной шрифт абзаца4"/>
    <w:rsid w:val="00AE582E"/>
  </w:style>
  <w:style w:type="character" w:customStyle="1" w:styleId="WW8Num3z1">
    <w:name w:val="WW8Num3z1"/>
    <w:rsid w:val="00AE582E"/>
    <w:rPr>
      <w:rFonts w:cs="Times New Roman"/>
      <w:b/>
      <w:sz w:val="28"/>
      <w:szCs w:val="28"/>
    </w:rPr>
  </w:style>
  <w:style w:type="character" w:customStyle="1" w:styleId="WW8Num3z2">
    <w:name w:val="WW8Num3z2"/>
    <w:rsid w:val="00AE582E"/>
    <w:rPr>
      <w:rFonts w:cs="Times New Roman"/>
    </w:rPr>
  </w:style>
  <w:style w:type="character" w:customStyle="1" w:styleId="WW8Num6z0">
    <w:name w:val="WW8Num6z0"/>
    <w:rsid w:val="00AE582E"/>
    <w:rPr>
      <w:rFonts w:ascii="Symbol" w:hAnsi="Symbol"/>
      <w:color w:val="auto"/>
    </w:rPr>
  </w:style>
  <w:style w:type="character" w:customStyle="1" w:styleId="WW8Num8z0">
    <w:name w:val="WW8Num8z0"/>
    <w:rsid w:val="00AE582E"/>
    <w:rPr>
      <w:u w:val="none"/>
    </w:rPr>
  </w:style>
  <w:style w:type="character" w:customStyle="1" w:styleId="31">
    <w:name w:val="Основной шрифт абзаца3"/>
    <w:rsid w:val="00AE582E"/>
  </w:style>
  <w:style w:type="character" w:customStyle="1" w:styleId="WW-Absatz-Standardschriftart1111111">
    <w:name w:val="WW-Absatz-Standardschriftart1111111"/>
    <w:rsid w:val="00AE582E"/>
  </w:style>
  <w:style w:type="character" w:customStyle="1" w:styleId="WW8Num7z0">
    <w:name w:val="WW8Num7z0"/>
    <w:rsid w:val="00AE582E"/>
    <w:rPr>
      <w:rFonts w:ascii="Symbol" w:hAnsi="Symbol"/>
      <w:color w:val="auto"/>
    </w:rPr>
  </w:style>
  <w:style w:type="character" w:customStyle="1" w:styleId="WW-Absatz-Standardschriftart11111111">
    <w:name w:val="WW-Absatz-Standardschriftart11111111"/>
    <w:rsid w:val="00AE582E"/>
  </w:style>
  <w:style w:type="character" w:customStyle="1" w:styleId="WW8Num2z1">
    <w:name w:val="WW8Num2z1"/>
    <w:rsid w:val="00AE582E"/>
    <w:rPr>
      <w:rFonts w:cs="Times New Roman"/>
      <w:b/>
      <w:sz w:val="28"/>
      <w:szCs w:val="28"/>
    </w:rPr>
  </w:style>
  <w:style w:type="character" w:customStyle="1" w:styleId="WW8Num2z2">
    <w:name w:val="WW8Num2z2"/>
    <w:rsid w:val="00AE582E"/>
    <w:rPr>
      <w:rFonts w:cs="Times New Roman"/>
    </w:rPr>
  </w:style>
  <w:style w:type="character" w:customStyle="1" w:styleId="21">
    <w:name w:val="Основной шрифт абзаца2"/>
    <w:rsid w:val="00AE582E"/>
  </w:style>
  <w:style w:type="character" w:customStyle="1" w:styleId="WW8Num9z0">
    <w:name w:val="WW8Num9z0"/>
    <w:rsid w:val="00AE582E"/>
    <w:rPr>
      <w:rFonts w:ascii="Symbol" w:hAnsi="Symbol"/>
      <w:color w:val="auto"/>
    </w:rPr>
  </w:style>
  <w:style w:type="character" w:customStyle="1" w:styleId="WW8Num10z0">
    <w:name w:val="WW8Num10z0"/>
    <w:rsid w:val="00AE582E"/>
    <w:rPr>
      <w:rFonts w:ascii="Symbol" w:hAnsi="Symbol"/>
      <w:color w:val="auto"/>
    </w:rPr>
  </w:style>
  <w:style w:type="character" w:customStyle="1" w:styleId="WW-Absatz-Standardschriftart111111111">
    <w:name w:val="WW-Absatz-Standardschriftart111111111"/>
    <w:rsid w:val="00AE582E"/>
  </w:style>
  <w:style w:type="character" w:customStyle="1" w:styleId="WW-Absatz-Standardschriftart1111111111">
    <w:name w:val="WW-Absatz-Standardschriftart1111111111"/>
    <w:rsid w:val="00AE582E"/>
  </w:style>
  <w:style w:type="character" w:customStyle="1" w:styleId="WW-Absatz-Standardschriftart11111111111">
    <w:name w:val="WW-Absatz-Standardschriftart11111111111"/>
    <w:rsid w:val="00AE582E"/>
  </w:style>
  <w:style w:type="character" w:customStyle="1" w:styleId="WW8Num1z1">
    <w:name w:val="WW8Num1z1"/>
    <w:rsid w:val="00AE582E"/>
    <w:rPr>
      <w:rFonts w:cs="Times New Roman"/>
      <w:b/>
      <w:sz w:val="28"/>
      <w:szCs w:val="28"/>
    </w:rPr>
  </w:style>
  <w:style w:type="character" w:customStyle="1" w:styleId="WW8Num1z2">
    <w:name w:val="WW8Num1z2"/>
    <w:rsid w:val="00AE582E"/>
    <w:rPr>
      <w:rFonts w:cs="Times New Roman"/>
    </w:rPr>
  </w:style>
  <w:style w:type="character" w:customStyle="1" w:styleId="WW8Num7z1">
    <w:name w:val="WW8Num7z1"/>
    <w:rsid w:val="00AE582E"/>
    <w:rPr>
      <w:rFonts w:ascii="Courier New" w:hAnsi="Courier New" w:cs="Courier New"/>
    </w:rPr>
  </w:style>
  <w:style w:type="character" w:customStyle="1" w:styleId="WW8Num7z2">
    <w:name w:val="WW8Num7z2"/>
    <w:rsid w:val="00AE582E"/>
    <w:rPr>
      <w:rFonts w:ascii="Wingdings" w:hAnsi="Wingdings"/>
    </w:rPr>
  </w:style>
  <w:style w:type="character" w:customStyle="1" w:styleId="WW8Num7z3">
    <w:name w:val="WW8Num7z3"/>
    <w:rsid w:val="00AE582E"/>
    <w:rPr>
      <w:rFonts w:ascii="Symbol" w:hAnsi="Symbol"/>
    </w:rPr>
  </w:style>
  <w:style w:type="character" w:customStyle="1" w:styleId="WW8Num9z2">
    <w:name w:val="WW8Num9z2"/>
    <w:rsid w:val="00AE582E"/>
    <w:rPr>
      <w:rFonts w:ascii="Wingdings" w:hAnsi="Wingdings"/>
    </w:rPr>
  </w:style>
  <w:style w:type="character" w:customStyle="1" w:styleId="WW8Num9z3">
    <w:name w:val="WW8Num9z3"/>
    <w:rsid w:val="00AE582E"/>
    <w:rPr>
      <w:rFonts w:ascii="Symbol" w:hAnsi="Symbol"/>
    </w:rPr>
  </w:style>
  <w:style w:type="character" w:customStyle="1" w:styleId="WW8Num9z4">
    <w:name w:val="WW8Num9z4"/>
    <w:rsid w:val="00AE582E"/>
    <w:rPr>
      <w:rFonts w:ascii="Courier New" w:hAnsi="Courier New" w:cs="Courier New"/>
    </w:rPr>
  </w:style>
  <w:style w:type="character" w:customStyle="1" w:styleId="WW8Num12z0">
    <w:name w:val="WW8Num12z0"/>
    <w:rsid w:val="00AE582E"/>
    <w:rPr>
      <w:rFonts w:ascii="Symbol" w:hAnsi="Symbol"/>
      <w:color w:val="auto"/>
    </w:rPr>
  </w:style>
  <w:style w:type="character" w:customStyle="1" w:styleId="WW8Num12z1">
    <w:name w:val="WW8Num12z1"/>
    <w:rsid w:val="00AE582E"/>
    <w:rPr>
      <w:rFonts w:ascii="Courier New" w:hAnsi="Courier New" w:cs="Courier New"/>
    </w:rPr>
  </w:style>
  <w:style w:type="character" w:customStyle="1" w:styleId="WW8Num12z2">
    <w:name w:val="WW8Num12z2"/>
    <w:rsid w:val="00AE582E"/>
    <w:rPr>
      <w:rFonts w:ascii="Wingdings" w:hAnsi="Wingdings"/>
    </w:rPr>
  </w:style>
  <w:style w:type="character" w:customStyle="1" w:styleId="WW8Num12z3">
    <w:name w:val="WW8Num12z3"/>
    <w:rsid w:val="00AE582E"/>
    <w:rPr>
      <w:rFonts w:ascii="Symbol" w:hAnsi="Symbol"/>
    </w:rPr>
  </w:style>
  <w:style w:type="character" w:customStyle="1" w:styleId="WW8Num13z0">
    <w:name w:val="WW8Num13z0"/>
    <w:rsid w:val="00AE582E"/>
    <w:rPr>
      <w:rFonts w:ascii="Symbol" w:hAnsi="Symbol"/>
      <w:color w:val="auto"/>
    </w:rPr>
  </w:style>
  <w:style w:type="character" w:customStyle="1" w:styleId="WW8Num13z1">
    <w:name w:val="WW8Num13z1"/>
    <w:rsid w:val="00AE582E"/>
    <w:rPr>
      <w:rFonts w:ascii="Courier New" w:hAnsi="Courier New" w:cs="Courier New"/>
    </w:rPr>
  </w:style>
  <w:style w:type="character" w:customStyle="1" w:styleId="WW8Num13z2">
    <w:name w:val="WW8Num13z2"/>
    <w:rsid w:val="00AE582E"/>
    <w:rPr>
      <w:rFonts w:ascii="Wingdings" w:hAnsi="Wingdings"/>
    </w:rPr>
  </w:style>
  <w:style w:type="character" w:customStyle="1" w:styleId="WW8Num13z3">
    <w:name w:val="WW8Num13z3"/>
    <w:rsid w:val="00AE582E"/>
    <w:rPr>
      <w:rFonts w:ascii="Symbol" w:hAnsi="Symbol"/>
    </w:rPr>
  </w:style>
  <w:style w:type="character" w:customStyle="1" w:styleId="WW8Num16z0">
    <w:name w:val="WW8Num16z0"/>
    <w:rsid w:val="00AE582E"/>
    <w:rPr>
      <w:rFonts w:ascii="Symbol" w:hAnsi="Symbol"/>
    </w:rPr>
  </w:style>
  <w:style w:type="character" w:customStyle="1" w:styleId="WW8Num16z1">
    <w:name w:val="WW8Num16z1"/>
    <w:rsid w:val="00AE582E"/>
    <w:rPr>
      <w:rFonts w:ascii="Courier New" w:hAnsi="Courier New" w:cs="Courier New"/>
    </w:rPr>
  </w:style>
  <w:style w:type="character" w:customStyle="1" w:styleId="WW8Num16z2">
    <w:name w:val="WW8Num16z2"/>
    <w:rsid w:val="00AE582E"/>
    <w:rPr>
      <w:rFonts w:ascii="Wingdings" w:hAnsi="Wingdings"/>
    </w:rPr>
  </w:style>
  <w:style w:type="character" w:customStyle="1" w:styleId="WW8Num20z0">
    <w:name w:val="WW8Num20z0"/>
    <w:rsid w:val="00AE582E"/>
    <w:rPr>
      <w:rFonts w:ascii="Symbol" w:hAnsi="Symbol"/>
      <w:color w:val="auto"/>
    </w:rPr>
  </w:style>
  <w:style w:type="character" w:customStyle="1" w:styleId="WW8Num20z1">
    <w:name w:val="WW8Num20z1"/>
    <w:rsid w:val="00AE582E"/>
    <w:rPr>
      <w:rFonts w:ascii="Courier New" w:hAnsi="Courier New" w:cs="Courier New"/>
    </w:rPr>
  </w:style>
  <w:style w:type="character" w:customStyle="1" w:styleId="WW8Num20z2">
    <w:name w:val="WW8Num20z2"/>
    <w:rsid w:val="00AE582E"/>
    <w:rPr>
      <w:rFonts w:ascii="Wingdings" w:hAnsi="Wingdings"/>
    </w:rPr>
  </w:style>
  <w:style w:type="character" w:customStyle="1" w:styleId="WW8Num20z3">
    <w:name w:val="WW8Num20z3"/>
    <w:rsid w:val="00AE582E"/>
    <w:rPr>
      <w:rFonts w:ascii="Symbol" w:hAnsi="Symbol"/>
    </w:rPr>
  </w:style>
  <w:style w:type="character" w:customStyle="1" w:styleId="WW8Num22z0">
    <w:name w:val="WW8Num22z0"/>
    <w:rsid w:val="00AE582E"/>
    <w:rPr>
      <w:rFonts w:ascii="Times New Roman" w:eastAsia="Times New Roman" w:hAnsi="Times New Roman" w:cs="Times New Roman"/>
    </w:rPr>
  </w:style>
  <w:style w:type="character" w:customStyle="1" w:styleId="12">
    <w:name w:val="Основной шрифт абзаца1"/>
    <w:rsid w:val="00AE582E"/>
  </w:style>
  <w:style w:type="character" w:customStyle="1" w:styleId="a7">
    <w:name w:val="Текст сноски Знак"/>
    <w:rsid w:val="00AE582E"/>
    <w:rPr>
      <w:rFonts w:ascii="Times New Roman" w:eastAsia="Times New Roman" w:hAnsi="Times New Roman" w:cs="Times New Roman"/>
      <w:sz w:val="20"/>
      <w:szCs w:val="20"/>
    </w:rPr>
  </w:style>
  <w:style w:type="character" w:customStyle="1" w:styleId="a8">
    <w:name w:val="Нижний колонтитул Знак"/>
    <w:uiPriority w:val="99"/>
    <w:rsid w:val="00AE582E"/>
    <w:rPr>
      <w:rFonts w:ascii="Times New Roman" w:eastAsia="Times New Roman" w:hAnsi="Times New Roman" w:cs="Times New Roman"/>
      <w:sz w:val="24"/>
      <w:szCs w:val="24"/>
    </w:rPr>
  </w:style>
  <w:style w:type="character" w:styleId="a9">
    <w:name w:val="page number"/>
    <w:basedOn w:val="12"/>
    <w:semiHidden/>
    <w:rsid w:val="00AE582E"/>
  </w:style>
  <w:style w:type="character" w:customStyle="1" w:styleId="FontStyle44">
    <w:name w:val="Font Style44"/>
    <w:rsid w:val="00AE582E"/>
    <w:rPr>
      <w:rFonts w:ascii="Times New Roman" w:hAnsi="Times New Roman" w:cs="Times New Roman"/>
      <w:sz w:val="26"/>
      <w:szCs w:val="26"/>
    </w:rPr>
  </w:style>
  <w:style w:type="character" w:styleId="aa">
    <w:name w:val="Hyperlink"/>
    <w:semiHidden/>
    <w:rsid w:val="00AE582E"/>
    <w:rPr>
      <w:color w:val="0000FF"/>
      <w:u w:val="single"/>
    </w:rPr>
  </w:style>
  <w:style w:type="character" w:customStyle="1" w:styleId="ab">
    <w:name w:val="Символ сноски"/>
    <w:rsid w:val="00AE582E"/>
    <w:rPr>
      <w:vertAlign w:val="superscript"/>
    </w:rPr>
  </w:style>
  <w:style w:type="character" w:customStyle="1" w:styleId="ac">
    <w:name w:val="Текст концевой сноски Знак"/>
    <w:rsid w:val="00AE582E"/>
    <w:rPr>
      <w:rFonts w:ascii="Times New Roman" w:eastAsia="Times New Roman" w:hAnsi="Times New Roman" w:cs="Times New Roman"/>
      <w:sz w:val="20"/>
      <w:szCs w:val="20"/>
    </w:rPr>
  </w:style>
  <w:style w:type="character" w:customStyle="1" w:styleId="ad">
    <w:name w:val="Символы концевой сноски"/>
    <w:rsid w:val="00AE582E"/>
    <w:rPr>
      <w:vertAlign w:val="superscript"/>
    </w:rPr>
  </w:style>
  <w:style w:type="character" w:customStyle="1" w:styleId="13">
    <w:name w:val="Знак примечания1"/>
    <w:rsid w:val="00AE582E"/>
    <w:rPr>
      <w:sz w:val="16"/>
      <w:szCs w:val="16"/>
    </w:rPr>
  </w:style>
  <w:style w:type="character" w:customStyle="1" w:styleId="ae">
    <w:name w:val="Текст примечания Знак"/>
    <w:rsid w:val="00AE582E"/>
    <w:rPr>
      <w:rFonts w:ascii="Times New Roman" w:eastAsia="Times New Roman" w:hAnsi="Times New Roman" w:cs="Times New Roman"/>
      <w:sz w:val="20"/>
      <w:szCs w:val="20"/>
    </w:rPr>
  </w:style>
  <w:style w:type="character" w:customStyle="1" w:styleId="af">
    <w:name w:val="Тема примечания Знак"/>
    <w:rsid w:val="00AE582E"/>
    <w:rPr>
      <w:rFonts w:ascii="Times New Roman" w:eastAsia="Times New Roman" w:hAnsi="Times New Roman" w:cs="Times New Roman"/>
      <w:b/>
      <w:bCs/>
      <w:sz w:val="20"/>
      <w:szCs w:val="20"/>
    </w:rPr>
  </w:style>
  <w:style w:type="character" w:customStyle="1" w:styleId="WW-">
    <w:name w:val="WW-Символ сноски"/>
    <w:rsid w:val="00AE582E"/>
  </w:style>
  <w:style w:type="character" w:customStyle="1" w:styleId="af0">
    <w:name w:val="Верхний колонтитул Знак"/>
    <w:rsid w:val="00AE582E"/>
    <w:rPr>
      <w:rFonts w:ascii="Times New Roman" w:eastAsia="Times New Roman" w:hAnsi="Times New Roman"/>
      <w:sz w:val="24"/>
      <w:szCs w:val="24"/>
    </w:rPr>
  </w:style>
  <w:style w:type="character" w:customStyle="1" w:styleId="14">
    <w:name w:val="Знак сноски1"/>
    <w:rsid w:val="00AE582E"/>
    <w:rPr>
      <w:vertAlign w:val="superscript"/>
    </w:rPr>
  </w:style>
  <w:style w:type="character" w:customStyle="1" w:styleId="15">
    <w:name w:val="Знак концевой сноски1"/>
    <w:rsid w:val="00AE582E"/>
    <w:rPr>
      <w:vertAlign w:val="superscript"/>
    </w:rPr>
  </w:style>
  <w:style w:type="character" w:customStyle="1" w:styleId="22">
    <w:name w:val="Знак сноски2"/>
    <w:rsid w:val="00AE582E"/>
    <w:rPr>
      <w:vertAlign w:val="superscript"/>
    </w:rPr>
  </w:style>
  <w:style w:type="character" w:customStyle="1" w:styleId="23">
    <w:name w:val="Знак концевой сноски2"/>
    <w:rsid w:val="00AE582E"/>
    <w:rPr>
      <w:vertAlign w:val="superscript"/>
    </w:rPr>
  </w:style>
  <w:style w:type="character" w:customStyle="1" w:styleId="af1">
    <w:name w:val="Маркеры списка"/>
    <w:rsid w:val="00AE582E"/>
    <w:rPr>
      <w:rFonts w:ascii="OpenSymbol" w:eastAsia="OpenSymbol" w:hAnsi="OpenSymbol" w:cs="OpenSymbol"/>
    </w:rPr>
  </w:style>
  <w:style w:type="character" w:customStyle="1" w:styleId="af2">
    <w:name w:val="Символ нумерации"/>
    <w:rsid w:val="00AE582E"/>
  </w:style>
  <w:style w:type="character" w:customStyle="1" w:styleId="FontStyle22">
    <w:name w:val="Font Style22"/>
    <w:rsid w:val="00AE582E"/>
    <w:rPr>
      <w:rFonts w:ascii="Arial" w:hAnsi="Arial" w:cs="Arial"/>
      <w:sz w:val="16"/>
      <w:szCs w:val="16"/>
    </w:rPr>
  </w:style>
  <w:style w:type="character" w:customStyle="1" w:styleId="FontStyle25">
    <w:name w:val="Font Style25"/>
    <w:rsid w:val="00AE582E"/>
    <w:rPr>
      <w:rFonts w:ascii="Lucida Sans Unicode" w:hAnsi="Lucida Sans Unicode" w:cs="Lucida Sans Unicode"/>
      <w:i/>
      <w:iCs/>
      <w:sz w:val="18"/>
      <w:szCs w:val="18"/>
    </w:rPr>
  </w:style>
  <w:style w:type="character" w:customStyle="1" w:styleId="FontStyle31">
    <w:name w:val="Font Style31"/>
    <w:rsid w:val="00AE582E"/>
    <w:rPr>
      <w:rFonts w:ascii="Arial" w:hAnsi="Arial" w:cs="Arial"/>
      <w:b/>
      <w:bCs/>
      <w:sz w:val="16"/>
      <w:szCs w:val="16"/>
    </w:rPr>
  </w:style>
  <w:style w:type="character" w:customStyle="1" w:styleId="FontStyle32">
    <w:name w:val="Font Style32"/>
    <w:rsid w:val="00AE582E"/>
    <w:rPr>
      <w:rFonts w:ascii="Arial" w:hAnsi="Arial" w:cs="Arial"/>
      <w:b/>
      <w:bCs/>
      <w:spacing w:val="20"/>
      <w:sz w:val="12"/>
      <w:szCs w:val="12"/>
    </w:rPr>
  </w:style>
  <w:style w:type="character" w:customStyle="1" w:styleId="FontStyle30">
    <w:name w:val="Font Style30"/>
    <w:rsid w:val="00AE582E"/>
    <w:rPr>
      <w:rFonts w:ascii="Arial" w:hAnsi="Arial" w:cs="Arial"/>
      <w:sz w:val="20"/>
      <w:szCs w:val="20"/>
    </w:rPr>
  </w:style>
  <w:style w:type="character" w:customStyle="1" w:styleId="FontStyle24">
    <w:name w:val="Font Style24"/>
    <w:rsid w:val="00AE582E"/>
    <w:rPr>
      <w:rFonts w:ascii="Arial Narrow" w:hAnsi="Arial Narrow" w:cs="Arial Narrow"/>
      <w:sz w:val="18"/>
      <w:szCs w:val="18"/>
    </w:rPr>
  </w:style>
  <w:style w:type="character" w:customStyle="1" w:styleId="FontStyle28">
    <w:name w:val="Font Style28"/>
    <w:rsid w:val="00AE582E"/>
    <w:rPr>
      <w:rFonts w:ascii="Arial" w:hAnsi="Arial" w:cs="Arial"/>
      <w:sz w:val="16"/>
      <w:szCs w:val="16"/>
    </w:rPr>
  </w:style>
  <w:style w:type="character" w:customStyle="1" w:styleId="FontStyle27">
    <w:name w:val="Font Style27"/>
    <w:rsid w:val="00AE582E"/>
    <w:rPr>
      <w:rFonts w:ascii="Trebuchet MS" w:hAnsi="Trebuchet MS" w:cs="Trebuchet MS"/>
      <w:b/>
      <w:bCs/>
      <w:sz w:val="16"/>
      <w:szCs w:val="16"/>
    </w:rPr>
  </w:style>
  <w:style w:type="character" w:customStyle="1" w:styleId="FontStyle20">
    <w:name w:val="Font Style20"/>
    <w:rsid w:val="00AE582E"/>
    <w:rPr>
      <w:rFonts w:ascii="Garamond" w:hAnsi="Garamond" w:cs="Garamond"/>
      <w:b/>
      <w:bCs/>
      <w:sz w:val="20"/>
      <w:szCs w:val="20"/>
    </w:rPr>
  </w:style>
  <w:style w:type="character" w:customStyle="1" w:styleId="FontStyle26">
    <w:name w:val="Font Style26"/>
    <w:rsid w:val="00AE582E"/>
    <w:rPr>
      <w:rFonts w:ascii="Microsoft Sans Serif" w:hAnsi="Microsoft Sans Serif" w:cs="Microsoft Sans Serif"/>
      <w:sz w:val="40"/>
      <w:szCs w:val="40"/>
    </w:rPr>
  </w:style>
  <w:style w:type="character" w:customStyle="1" w:styleId="FontStyle21">
    <w:name w:val="Font Style21"/>
    <w:rsid w:val="00AE582E"/>
    <w:rPr>
      <w:rFonts w:ascii="Microsoft Sans Serif" w:hAnsi="Microsoft Sans Serif" w:cs="Microsoft Sans Serif"/>
      <w:b/>
      <w:bCs/>
      <w:spacing w:val="10"/>
      <w:sz w:val="18"/>
      <w:szCs w:val="18"/>
    </w:rPr>
  </w:style>
  <w:style w:type="character" w:customStyle="1" w:styleId="WW8Num4z0">
    <w:name w:val="WW8Num4z0"/>
    <w:rsid w:val="00AE582E"/>
    <w:rPr>
      <w:rFonts w:ascii="Symbol" w:hAnsi="Symbol"/>
      <w:color w:val="auto"/>
    </w:rPr>
  </w:style>
  <w:style w:type="character" w:customStyle="1" w:styleId="Textname">
    <w:name w:val="Text name Знак"/>
    <w:rsid w:val="00AE582E"/>
    <w:rPr>
      <w:rFonts w:ascii="Arial" w:hAnsi="Arial" w:cs="Arial"/>
      <w:b/>
      <w:bCs/>
      <w:i/>
      <w:iCs/>
      <w:color w:val="000000"/>
      <w:sz w:val="24"/>
      <w:szCs w:val="24"/>
      <w:lang w:val="en-US" w:eastAsia="ar-SA" w:bidi="ar-SA"/>
    </w:rPr>
  </w:style>
  <w:style w:type="character" w:customStyle="1" w:styleId="maintext">
    <w:name w:val="main text Знак"/>
    <w:rsid w:val="00AE582E"/>
    <w:rPr>
      <w:rFonts w:ascii="Arial" w:hAnsi="Arial" w:cs="Arial"/>
      <w:color w:val="000000"/>
      <w:lang w:val="en-US" w:eastAsia="ar-SA" w:bidi="ar-SA"/>
    </w:rPr>
  </w:style>
  <w:style w:type="character" w:customStyle="1" w:styleId="tasks">
    <w:name w:val="tasks Знак Знак"/>
    <w:rsid w:val="00AE582E"/>
    <w:rPr>
      <w:rFonts w:ascii="Arial" w:hAnsi="Arial" w:cs="Arial"/>
      <w:b/>
      <w:i/>
      <w:color w:val="000000"/>
      <w:szCs w:val="24"/>
      <w:lang w:val="en-US" w:eastAsia="ar-SA" w:bidi="ar-SA"/>
    </w:rPr>
  </w:style>
  <w:style w:type="character" w:styleId="af3">
    <w:name w:val="Strong"/>
    <w:qFormat/>
    <w:rsid w:val="00AE582E"/>
    <w:rPr>
      <w:b/>
      <w:bCs/>
    </w:rPr>
  </w:style>
  <w:style w:type="character" w:customStyle="1" w:styleId="apple-converted-space">
    <w:name w:val="apple-converted-space"/>
    <w:rsid w:val="00AE582E"/>
  </w:style>
  <w:style w:type="paragraph" w:customStyle="1" w:styleId="16">
    <w:name w:val="Заголовок1"/>
    <w:basedOn w:val="a"/>
    <w:next w:val="af4"/>
    <w:rsid w:val="00AE582E"/>
    <w:pPr>
      <w:keepNext/>
      <w:suppressAutoHyphens/>
      <w:spacing w:before="240" w:after="120" w:line="240" w:lineRule="auto"/>
    </w:pPr>
    <w:rPr>
      <w:rFonts w:ascii="Arial" w:eastAsia="DejaVu Sans" w:hAnsi="Arial" w:cs="DejaVu Sans"/>
      <w:kern w:val="1"/>
      <w:sz w:val="28"/>
      <w:szCs w:val="28"/>
      <w:lang w:eastAsia="ar-SA"/>
    </w:rPr>
  </w:style>
  <w:style w:type="paragraph" w:styleId="af4">
    <w:name w:val="Body Text"/>
    <w:basedOn w:val="a"/>
    <w:link w:val="af5"/>
    <w:semiHidden/>
    <w:rsid w:val="00AE582E"/>
    <w:pPr>
      <w:suppressAutoHyphens/>
      <w:spacing w:after="120" w:line="240" w:lineRule="auto"/>
    </w:pPr>
    <w:rPr>
      <w:rFonts w:ascii="Times New Roman" w:eastAsia="Times New Roman" w:hAnsi="Times New Roman" w:cs="Calibri"/>
      <w:kern w:val="1"/>
      <w:sz w:val="24"/>
      <w:szCs w:val="24"/>
      <w:lang w:eastAsia="ar-SA"/>
    </w:rPr>
  </w:style>
  <w:style w:type="character" w:customStyle="1" w:styleId="af5">
    <w:name w:val="Основной текст Знак"/>
    <w:basedOn w:val="a0"/>
    <w:link w:val="af4"/>
    <w:semiHidden/>
    <w:rsid w:val="00AE582E"/>
    <w:rPr>
      <w:rFonts w:ascii="Times New Roman" w:eastAsia="Times New Roman" w:hAnsi="Times New Roman" w:cs="Calibri"/>
      <w:kern w:val="1"/>
      <w:sz w:val="24"/>
      <w:szCs w:val="24"/>
      <w:lang w:eastAsia="ar-SA"/>
    </w:rPr>
  </w:style>
  <w:style w:type="paragraph" w:styleId="af6">
    <w:name w:val="List"/>
    <w:basedOn w:val="af4"/>
    <w:semiHidden/>
    <w:rsid w:val="00AE582E"/>
    <w:rPr>
      <w:rFonts w:ascii="Arial" w:hAnsi="Arial"/>
    </w:rPr>
  </w:style>
  <w:style w:type="paragraph" w:customStyle="1" w:styleId="70">
    <w:name w:val="Название7"/>
    <w:basedOn w:val="a"/>
    <w:rsid w:val="00AE582E"/>
    <w:pPr>
      <w:suppressLineNumbers/>
      <w:suppressAutoHyphens/>
      <w:spacing w:before="120" w:after="120" w:line="240" w:lineRule="auto"/>
    </w:pPr>
    <w:rPr>
      <w:rFonts w:ascii="Arial" w:eastAsia="Times New Roman" w:hAnsi="Arial" w:cs="Calibri"/>
      <w:i/>
      <w:iCs/>
      <w:kern w:val="1"/>
      <w:sz w:val="20"/>
      <w:szCs w:val="24"/>
      <w:lang w:eastAsia="ar-SA"/>
    </w:rPr>
  </w:style>
  <w:style w:type="paragraph" w:customStyle="1" w:styleId="71">
    <w:name w:val="Указатель7"/>
    <w:basedOn w:val="a"/>
    <w:rsid w:val="00AE582E"/>
    <w:pPr>
      <w:suppressLineNumbers/>
      <w:suppressAutoHyphens/>
      <w:spacing w:after="0" w:line="240" w:lineRule="auto"/>
    </w:pPr>
    <w:rPr>
      <w:rFonts w:ascii="Arial" w:eastAsia="Times New Roman" w:hAnsi="Arial" w:cs="Calibri"/>
      <w:kern w:val="1"/>
      <w:sz w:val="24"/>
      <w:szCs w:val="24"/>
      <w:lang w:eastAsia="ar-SA"/>
    </w:rPr>
  </w:style>
  <w:style w:type="paragraph" w:customStyle="1" w:styleId="60">
    <w:name w:val="Название6"/>
    <w:basedOn w:val="a"/>
    <w:rsid w:val="00AE582E"/>
    <w:pPr>
      <w:suppressLineNumbers/>
      <w:suppressAutoHyphens/>
      <w:spacing w:before="120" w:after="120" w:line="240" w:lineRule="auto"/>
    </w:pPr>
    <w:rPr>
      <w:rFonts w:ascii="Arial" w:eastAsia="Times New Roman" w:hAnsi="Arial" w:cs="Calibri"/>
      <w:i/>
      <w:iCs/>
      <w:kern w:val="1"/>
      <w:sz w:val="20"/>
      <w:szCs w:val="24"/>
      <w:lang w:eastAsia="ar-SA"/>
    </w:rPr>
  </w:style>
  <w:style w:type="paragraph" w:customStyle="1" w:styleId="61">
    <w:name w:val="Указатель6"/>
    <w:basedOn w:val="a"/>
    <w:rsid w:val="00AE582E"/>
    <w:pPr>
      <w:suppressLineNumbers/>
      <w:suppressAutoHyphens/>
      <w:spacing w:after="0" w:line="240" w:lineRule="auto"/>
    </w:pPr>
    <w:rPr>
      <w:rFonts w:ascii="Arial" w:eastAsia="Times New Roman" w:hAnsi="Arial" w:cs="Calibri"/>
      <w:kern w:val="1"/>
      <w:sz w:val="24"/>
      <w:szCs w:val="24"/>
      <w:lang w:eastAsia="ar-SA"/>
    </w:rPr>
  </w:style>
  <w:style w:type="paragraph" w:customStyle="1" w:styleId="50">
    <w:name w:val="Название5"/>
    <w:basedOn w:val="a"/>
    <w:rsid w:val="00AE582E"/>
    <w:pPr>
      <w:suppressLineNumbers/>
      <w:suppressAutoHyphens/>
      <w:spacing w:before="120" w:after="120" w:line="240" w:lineRule="auto"/>
    </w:pPr>
    <w:rPr>
      <w:rFonts w:ascii="Arial" w:eastAsia="Times New Roman" w:hAnsi="Arial" w:cs="Calibri"/>
      <w:i/>
      <w:iCs/>
      <w:kern w:val="1"/>
      <w:sz w:val="20"/>
      <w:szCs w:val="24"/>
      <w:lang w:eastAsia="ar-SA"/>
    </w:rPr>
  </w:style>
  <w:style w:type="paragraph" w:customStyle="1" w:styleId="51">
    <w:name w:val="Указатель5"/>
    <w:basedOn w:val="a"/>
    <w:rsid w:val="00AE582E"/>
    <w:pPr>
      <w:suppressLineNumbers/>
      <w:suppressAutoHyphens/>
      <w:spacing w:after="0" w:line="240" w:lineRule="auto"/>
    </w:pPr>
    <w:rPr>
      <w:rFonts w:ascii="Arial" w:eastAsia="Times New Roman" w:hAnsi="Arial" w:cs="Calibri"/>
      <w:kern w:val="1"/>
      <w:sz w:val="24"/>
      <w:szCs w:val="24"/>
      <w:lang w:eastAsia="ar-SA"/>
    </w:rPr>
  </w:style>
  <w:style w:type="paragraph" w:customStyle="1" w:styleId="42">
    <w:name w:val="Название4"/>
    <w:basedOn w:val="a"/>
    <w:rsid w:val="00AE582E"/>
    <w:pPr>
      <w:suppressLineNumbers/>
      <w:suppressAutoHyphens/>
      <w:spacing w:before="120" w:after="120" w:line="240" w:lineRule="auto"/>
    </w:pPr>
    <w:rPr>
      <w:rFonts w:ascii="Arial" w:eastAsia="Times New Roman" w:hAnsi="Arial" w:cs="Calibri"/>
      <w:i/>
      <w:iCs/>
      <w:kern w:val="1"/>
      <w:sz w:val="20"/>
      <w:szCs w:val="24"/>
      <w:lang w:eastAsia="ar-SA"/>
    </w:rPr>
  </w:style>
  <w:style w:type="paragraph" w:customStyle="1" w:styleId="43">
    <w:name w:val="Указатель4"/>
    <w:basedOn w:val="a"/>
    <w:rsid w:val="00AE582E"/>
    <w:pPr>
      <w:suppressLineNumbers/>
      <w:suppressAutoHyphens/>
      <w:spacing w:after="0" w:line="240" w:lineRule="auto"/>
    </w:pPr>
    <w:rPr>
      <w:rFonts w:ascii="Arial" w:eastAsia="Times New Roman" w:hAnsi="Arial" w:cs="Calibri"/>
      <w:kern w:val="1"/>
      <w:sz w:val="24"/>
      <w:szCs w:val="24"/>
      <w:lang w:eastAsia="ar-SA"/>
    </w:rPr>
  </w:style>
  <w:style w:type="paragraph" w:customStyle="1" w:styleId="32">
    <w:name w:val="Название3"/>
    <w:basedOn w:val="a"/>
    <w:rsid w:val="00AE582E"/>
    <w:pPr>
      <w:suppressLineNumbers/>
      <w:suppressAutoHyphens/>
      <w:spacing w:before="120" w:after="120" w:line="240" w:lineRule="auto"/>
    </w:pPr>
    <w:rPr>
      <w:rFonts w:ascii="Arial" w:eastAsia="Times New Roman" w:hAnsi="Arial" w:cs="Calibri"/>
      <w:i/>
      <w:iCs/>
      <w:kern w:val="1"/>
      <w:sz w:val="20"/>
      <w:szCs w:val="24"/>
      <w:lang w:eastAsia="ar-SA"/>
    </w:rPr>
  </w:style>
  <w:style w:type="paragraph" w:customStyle="1" w:styleId="33">
    <w:name w:val="Указатель3"/>
    <w:basedOn w:val="a"/>
    <w:rsid w:val="00AE582E"/>
    <w:pPr>
      <w:suppressLineNumbers/>
      <w:suppressAutoHyphens/>
      <w:spacing w:after="0" w:line="240" w:lineRule="auto"/>
    </w:pPr>
    <w:rPr>
      <w:rFonts w:ascii="Arial" w:eastAsia="Times New Roman" w:hAnsi="Arial" w:cs="Calibri"/>
      <w:kern w:val="1"/>
      <w:sz w:val="24"/>
      <w:szCs w:val="24"/>
      <w:lang w:eastAsia="ar-SA"/>
    </w:rPr>
  </w:style>
  <w:style w:type="paragraph" w:customStyle="1" w:styleId="24">
    <w:name w:val="Название2"/>
    <w:basedOn w:val="a"/>
    <w:rsid w:val="00AE582E"/>
    <w:pPr>
      <w:suppressLineNumbers/>
      <w:suppressAutoHyphens/>
      <w:spacing w:before="120" w:after="120" w:line="240" w:lineRule="auto"/>
    </w:pPr>
    <w:rPr>
      <w:rFonts w:ascii="Arial" w:eastAsia="Times New Roman" w:hAnsi="Arial" w:cs="Calibri"/>
      <w:i/>
      <w:iCs/>
      <w:kern w:val="1"/>
      <w:sz w:val="20"/>
      <w:szCs w:val="24"/>
      <w:lang w:eastAsia="ar-SA"/>
    </w:rPr>
  </w:style>
  <w:style w:type="paragraph" w:customStyle="1" w:styleId="25">
    <w:name w:val="Указатель2"/>
    <w:basedOn w:val="a"/>
    <w:rsid w:val="00AE582E"/>
    <w:pPr>
      <w:suppressLineNumbers/>
      <w:suppressAutoHyphens/>
      <w:spacing w:after="0" w:line="240" w:lineRule="auto"/>
    </w:pPr>
    <w:rPr>
      <w:rFonts w:ascii="Arial" w:eastAsia="Times New Roman" w:hAnsi="Arial" w:cs="Calibri"/>
      <w:kern w:val="1"/>
      <w:sz w:val="24"/>
      <w:szCs w:val="24"/>
      <w:lang w:eastAsia="ar-SA"/>
    </w:rPr>
  </w:style>
  <w:style w:type="paragraph" w:customStyle="1" w:styleId="17">
    <w:name w:val="Название1"/>
    <w:basedOn w:val="a"/>
    <w:rsid w:val="00AE582E"/>
    <w:pPr>
      <w:suppressLineNumbers/>
      <w:suppressAutoHyphens/>
      <w:spacing w:before="120" w:after="120" w:line="240" w:lineRule="auto"/>
    </w:pPr>
    <w:rPr>
      <w:rFonts w:ascii="Arial" w:eastAsia="Times New Roman" w:hAnsi="Arial" w:cs="Calibri"/>
      <w:i/>
      <w:iCs/>
      <w:kern w:val="1"/>
      <w:sz w:val="20"/>
      <w:szCs w:val="24"/>
      <w:lang w:eastAsia="ar-SA"/>
    </w:rPr>
  </w:style>
  <w:style w:type="paragraph" w:customStyle="1" w:styleId="18">
    <w:name w:val="Указатель1"/>
    <w:basedOn w:val="a"/>
    <w:rsid w:val="00AE582E"/>
    <w:pPr>
      <w:suppressLineNumbers/>
      <w:suppressAutoHyphens/>
      <w:spacing w:after="0" w:line="240" w:lineRule="auto"/>
    </w:pPr>
    <w:rPr>
      <w:rFonts w:ascii="Arial" w:eastAsia="Times New Roman" w:hAnsi="Arial" w:cs="Calibri"/>
      <w:kern w:val="1"/>
      <w:sz w:val="24"/>
      <w:szCs w:val="24"/>
      <w:lang w:eastAsia="ar-SA"/>
    </w:rPr>
  </w:style>
  <w:style w:type="paragraph" w:styleId="af7">
    <w:name w:val="footnote text"/>
    <w:basedOn w:val="a"/>
    <w:link w:val="19"/>
    <w:semiHidden/>
    <w:rsid w:val="00AE582E"/>
    <w:pPr>
      <w:suppressAutoHyphens/>
      <w:spacing w:after="0" w:line="240" w:lineRule="auto"/>
    </w:pPr>
    <w:rPr>
      <w:rFonts w:ascii="Times New Roman" w:eastAsia="Times New Roman" w:hAnsi="Times New Roman" w:cs="Calibri"/>
      <w:kern w:val="1"/>
      <w:sz w:val="20"/>
      <w:szCs w:val="20"/>
      <w:lang w:eastAsia="ar-SA"/>
    </w:rPr>
  </w:style>
  <w:style w:type="character" w:customStyle="1" w:styleId="19">
    <w:name w:val="Текст сноски Знак1"/>
    <w:basedOn w:val="a0"/>
    <w:link w:val="af7"/>
    <w:semiHidden/>
    <w:rsid w:val="00AE582E"/>
    <w:rPr>
      <w:rFonts w:ascii="Times New Roman" w:eastAsia="Times New Roman" w:hAnsi="Times New Roman" w:cs="Calibri"/>
      <w:kern w:val="1"/>
      <w:sz w:val="20"/>
      <w:szCs w:val="20"/>
      <w:lang w:eastAsia="ar-SA"/>
    </w:rPr>
  </w:style>
  <w:style w:type="paragraph" w:customStyle="1" w:styleId="af8">
    <w:name w:val="Знак Знак Знак Знак Знак Знак Знак"/>
    <w:basedOn w:val="a"/>
    <w:rsid w:val="00AE582E"/>
    <w:pPr>
      <w:tabs>
        <w:tab w:val="left" w:pos="708"/>
      </w:tabs>
      <w:suppressAutoHyphens/>
      <w:spacing w:after="160" w:line="240" w:lineRule="exact"/>
    </w:pPr>
    <w:rPr>
      <w:rFonts w:ascii="Verdana" w:eastAsia="Times New Roman" w:hAnsi="Verdana" w:cs="Verdana"/>
      <w:kern w:val="1"/>
      <w:sz w:val="20"/>
      <w:szCs w:val="20"/>
      <w:lang w:val="en-US" w:eastAsia="ar-SA"/>
    </w:rPr>
  </w:style>
  <w:style w:type="paragraph" w:styleId="af9">
    <w:name w:val="footer"/>
    <w:basedOn w:val="a"/>
    <w:link w:val="1a"/>
    <w:uiPriority w:val="99"/>
    <w:rsid w:val="00AE582E"/>
    <w:pPr>
      <w:tabs>
        <w:tab w:val="center" w:pos="4677"/>
        <w:tab w:val="right" w:pos="9355"/>
      </w:tabs>
      <w:suppressAutoHyphens/>
      <w:spacing w:after="0" w:line="240" w:lineRule="auto"/>
    </w:pPr>
    <w:rPr>
      <w:rFonts w:ascii="Times New Roman" w:eastAsia="Times New Roman" w:hAnsi="Times New Roman" w:cs="Calibri"/>
      <w:kern w:val="1"/>
      <w:sz w:val="24"/>
      <w:szCs w:val="24"/>
      <w:lang w:eastAsia="ar-SA"/>
    </w:rPr>
  </w:style>
  <w:style w:type="character" w:customStyle="1" w:styleId="1a">
    <w:name w:val="Нижний колонтитул Знак1"/>
    <w:basedOn w:val="a0"/>
    <w:link w:val="af9"/>
    <w:uiPriority w:val="99"/>
    <w:rsid w:val="00AE582E"/>
    <w:rPr>
      <w:rFonts w:ascii="Times New Roman" w:eastAsia="Times New Roman" w:hAnsi="Times New Roman" w:cs="Calibri"/>
      <w:kern w:val="1"/>
      <w:sz w:val="24"/>
      <w:szCs w:val="24"/>
      <w:lang w:eastAsia="ar-SA"/>
    </w:rPr>
  </w:style>
  <w:style w:type="paragraph" w:customStyle="1" w:styleId="Style7">
    <w:name w:val="Style7"/>
    <w:basedOn w:val="a"/>
    <w:rsid w:val="00AE582E"/>
    <w:pPr>
      <w:widowControl w:val="0"/>
      <w:suppressAutoHyphens/>
      <w:autoSpaceDE w:val="0"/>
      <w:spacing w:after="0" w:line="317" w:lineRule="exact"/>
      <w:ind w:firstLine="734"/>
      <w:jc w:val="both"/>
    </w:pPr>
    <w:rPr>
      <w:rFonts w:ascii="Times New Roman" w:eastAsia="Times New Roman" w:hAnsi="Times New Roman" w:cs="Calibri"/>
      <w:kern w:val="1"/>
      <w:sz w:val="24"/>
      <w:szCs w:val="24"/>
      <w:lang w:eastAsia="ar-SA"/>
    </w:rPr>
  </w:style>
  <w:style w:type="paragraph" w:customStyle="1" w:styleId="afa">
    <w:name w:val="Знак Знак Знак"/>
    <w:basedOn w:val="a"/>
    <w:rsid w:val="00AE582E"/>
    <w:pPr>
      <w:suppressAutoHyphens/>
      <w:spacing w:after="160" w:line="240" w:lineRule="exact"/>
    </w:pPr>
    <w:rPr>
      <w:rFonts w:ascii="Verdana" w:eastAsia="Times New Roman" w:hAnsi="Verdana" w:cs="Calibri"/>
      <w:kern w:val="1"/>
      <w:sz w:val="20"/>
      <w:szCs w:val="20"/>
      <w:lang w:eastAsia="ar-SA"/>
    </w:rPr>
  </w:style>
  <w:style w:type="paragraph" w:styleId="1b">
    <w:name w:val="toc 1"/>
    <w:basedOn w:val="a"/>
    <w:next w:val="a"/>
    <w:semiHidden/>
    <w:rsid w:val="00AE582E"/>
    <w:pPr>
      <w:tabs>
        <w:tab w:val="right" w:leader="dot" w:pos="9269"/>
      </w:tabs>
      <w:suppressAutoHyphens/>
      <w:spacing w:after="0" w:line="360" w:lineRule="auto"/>
    </w:pPr>
    <w:rPr>
      <w:rFonts w:ascii="Times New Roman" w:eastAsia="Times New Roman" w:hAnsi="Times New Roman" w:cs="Calibri"/>
      <w:kern w:val="1"/>
      <w:sz w:val="28"/>
      <w:szCs w:val="28"/>
      <w:lang w:eastAsia="ar-SA"/>
    </w:rPr>
  </w:style>
  <w:style w:type="paragraph" w:styleId="26">
    <w:name w:val="toc 2"/>
    <w:basedOn w:val="a"/>
    <w:next w:val="a"/>
    <w:semiHidden/>
    <w:rsid w:val="00AE582E"/>
    <w:pPr>
      <w:tabs>
        <w:tab w:val="right" w:leader="dot" w:pos="9269"/>
      </w:tabs>
      <w:suppressAutoHyphens/>
      <w:spacing w:after="0" w:line="360" w:lineRule="auto"/>
    </w:pPr>
    <w:rPr>
      <w:rFonts w:ascii="Times New Roman" w:eastAsia="Times New Roman" w:hAnsi="Times New Roman" w:cs="Calibri"/>
      <w:i/>
      <w:iCs/>
      <w:kern w:val="1"/>
      <w:sz w:val="24"/>
      <w:szCs w:val="24"/>
      <w:lang w:eastAsia="ar-SA"/>
    </w:rPr>
  </w:style>
  <w:style w:type="paragraph" w:styleId="afb">
    <w:name w:val="endnote text"/>
    <w:basedOn w:val="a"/>
    <w:link w:val="1c"/>
    <w:semiHidden/>
    <w:rsid w:val="00AE582E"/>
    <w:pPr>
      <w:suppressAutoHyphens/>
      <w:spacing w:after="0" w:line="240" w:lineRule="auto"/>
    </w:pPr>
    <w:rPr>
      <w:rFonts w:ascii="Times New Roman" w:eastAsia="Times New Roman" w:hAnsi="Times New Roman" w:cs="Calibri"/>
      <w:kern w:val="1"/>
      <w:sz w:val="20"/>
      <w:szCs w:val="20"/>
      <w:lang w:eastAsia="ar-SA"/>
    </w:rPr>
  </w:style>
  <w:style w:type="character" w:customStyle="1" w:styleId="1c">
    <w:name w:val="Текст концевой сноски Знак1"/>
    <w:basedOn w:val="a0"/>
    <w:link w:val="afb"/>
    <w:semiHidden/>
    <w:rsid w:val="00AE582E"/>
    <w:rPr>
      <w:rFonts w:ascii="Times New Roman" w:eastAsia="Times New Roman" w:hAnsi="Times New Roman" w:cs="Calibri"/>
      <w:kern w:val="1"/>
      <w:sz w:val="20"/>
      <w:szCs w:val="20"/>
      <w:lang w:eastAsia="ar-SA"/>
    </w:rPr>
  </w:style>
  <w:style w:type="paragraph" w:customStyle="1" w:styleId="1d">
    <w:name w:val="Текст примечания1"/>
    <w:basedOn w:val="a"/>
    <w:rsid w:val="00AE582E"/>
    <w:pPr>
      <w:suppressAutoHyphens/>
      <w:spacing w:after="0" w:line="240" w:lineRule="auto"/>
    </w:pPr>
    <w:rPr>
      <w:rFonts w:ascii="Times New Roman" w:eastAsia="Times New Roman" w:hAnsi="Times New Roman" w:cs="Calibri"/>
      <w:kern w:val="1"/>
      <w:sz w:val="20"/>
      <w:szCs w:val="20"/>
      <w:lang w:eastAsia="ar-SA"/>
    </w:rPr>
  </w:style>
  <w:style w:type="paragraph" w:styleId="afc">
    <w:name w:val="annotation text"/>
    <w:basedOn w:val="a"/>
    <w:link w:val="1e"/>
    <w:uiPriority w:val="99"/>
    <w:semiHidden/>
    <w:unhideWhenUsed/>
    <w:rsid w:val="00AE582E"/>
    <w:pPr>
      <w:suppressAutoHyphens/>
      <w:spacing w:after="0" w:line="240" w:lineRule="auto"/>
    </w:pPr>
    <w:rPr>
      <w:rFonts w:ascii="Times New Roman" w:eastAsia="Times New Roman" w:hAnsi="Times New Roman" w:cs="Calibri"/>
      <w:kern w:val="1"/>
      <w:sz w:val="20"/>
      <w:szCs w:val="20"/>
      <w:lang w:eastAsia="ar-SA"/>
    </w:rPr>
  </w:style>
  <w:style w:type="character" w:customStyle="1" w:styleId="1e">
    <w:name w:val="Текст примечания Знак1"/>
    <w:basedOn w:val="a0"/>
    <w:link w:val="afc"/>
    <w:uiPriority w:val="99"/>
    <w:semiHidden/>
    <w:rsid w:val="00AE582E"/>
    <w:rPr>
      <w:rFonts w:ascii="Times New Roman" w:eastAsia="Times New Roman" w:hAnsi="Times New Roman" w:cs="Calibri"/>
      <w:kern w:val="1"/>
      <w:sz w:val="20"/>
      <w:szCs w:val="20"/>
      <w:lang w:eastAsia="ar-SA"/>
    </w:rPr>
  </w:style>
  <w:style w:type="paragraph" w:styleId="afd">
    <w:name w:val="annotation subject"/>
    <w:basedOn w:val="1d"/>
    <w:next w:val="1d"/>
    <w:link w:val="1f"/>
    <w:rsid w:val="00AE582E"/>
    <w:rPr>
      <w:b/>
      <w:bCs/>
    </w:rPr>
  </w:style>
  <w:style w:type="character" w:customStyle="1" w:styleId="1f">
    <w:name w:val="Тема примечания Знак1"/>
    <w:basedOn w:val="1e"/>
    <w:link w:val="afd"/>
    <w:rsid w:val="00AE582E"/>
    <w:rPr>
      <w:rFonts w:ascii="Times New Roman" w:eastAsia="Times New Roman" w:hAnsi="Times New Roman" w:cs="Calibri"/>
      <w:b/>
      <w:bCs/>
      <w:kern w:val="1"/>
      <w:sz w:val="20"/>
      <w:szCs w:val="20"/>
      <w:lang w:eastAsia="ar-SA"/>
    </w:rPr>
  </w:style>
  <w:style w:type="character" w:customStyle="1" w:styleId="1f0">
    <w:name w:val="Текст выноски Знак1"/>
    <w:basedOn w:val="a0"/>
    <w:rsid w:val="00AE582E"/>
    <w:rPr>
      <w:rFonts w:ascii="Tahoma" w:eastAsia="Times New Roman" w:hAnsi="Tahoma" w:cs="Tahoma"/>
      <w:kern w:val="1"/>
      <w:sz w:val="16"/>
      <w:szCs w:val="16"/>
      <w:lang w:eastAsia="ar-SA"/>
    </w:rPr>
  </w:style>
  <w:style w:type="paragraph" w:styleId="34">
    <w:name w:val="toc 3"/>
    <w:basedOn w:val="a"/>
    <w:next w:val="a"/>
    <w:semiHidden/>
    <w:rsid w:val="00AE582E"/>
    <w:pPr>
      <w:tabs>
        <w:tab w:val="right" w:leader="dot" w:pos="18869"/>
      </w:tabs>
      <w:suppressAutoHyphens/>
      <w:spacing w:after="0" w:line="240" w:lineRule="auto"/>
      <w:ind w:left="480"/>
    </w:pPr>
    <w:rPr>
      <w:rFonts w:ascii="Times New Roman" w:eastAsia="Times New Roman" w:hAnsi="Times New Roman" w:cs="Calibri"/>
      <w:i/>
      <w:kern w:val="1"/>
      <w:sz w:val="24"/>
      <w:szCs w:val="24"/>
      <w:lang w:eastAsia="ar-SA"/>
    </w:rPr>
  </w:style>
  <w:style w:type="paragraph" w:styleId="afe">
    <w:name w:val="Normal (Web)"/>
    <w:basedOn w:val="a"/>
    <w:rsid w:val="00AE582E"/>
    <w:pPr>
      <w:suppressAutoHyphens/>
      <w:spacing w:before="280" w:after="280" w:line="240" w:lineRule="auto"/>
    </w:pPr>
    <w:rPr>
      <w:rFonts w:ascii="Arial Unicode MS" w:eastAsia="Arial Unicode MS" w:hAnsi="Arial Unicode MS" w:cs="Arial Unicode MS"/>
      <w:kern w:val="1"/>
      <w:sz w:val="24"/>
      <w:szCs w:val="24"/>
      <w:lang w:eastAsia="ar-SA"/>
    </w:rPr>
  </w:style>
  <w:style w:type="paragraph" w:customStyle="1" w:styleId="aff">
    <w:name w:val="Знак"/>
    <w:basedOn w:val="a"/>
    <w:rsid w:val="00AE582E"/>
    <w:pPr>
      <w:suppressAutoHyphens/>
      <w:spacing w:before="60" w:after="160" w:line="240" w:lineRule="exact"/>
    </w:pPr>
    <w:rPr>
      <w:rFonts w:ascii="Verdana" w:eastAsia="Times New Roman" w:hAnsi="Verdana" w:cs="Verdana"/>
      <w:kern w:val="1"/>
      <w:sz w:val="20"/>
      <w:szCs w:val="20"/>
      <w:lang w:val="en-US" w:eastAsia="ar-SA"/>
    </w:rPr>
  </w:style>
  <w:style w:type="paragraph" w:customStyle="1" w:styleId="1f1">
    <w:name w:val="Текст сноски1"/>
    <w:rsid w:val="00AE582E"/>
    <w:pPr>
      <w:widowControl w:val="0"/>
      <w:suppressAutoHyphens/>
    </w:pPr>
    <w:rPr>
      <w:rFonts w:ascii="Calibri" w:eastAsia="DejaVu Sans" w:hAnsi="Calibri" w:cs="font187"/>
      <w:kern w:val="1"/>
      <w:sz w:val="20"/>
      <w:szCs w:val="20"/>
      <w:lang w:eastAsia="ar-SA"/>
    </w:rPr>
  </w:style>
  <w:style w:type="paragraph" w:customStyle="1" w:styleId="1f2">
    <w:name w:val="Абзац списка1"/>
    <w:rsid w:val="00AE582E"/>
    <w:pPr>
      <w:widowControl w:val="0"/>
      <w:suppressAutoHyphens/>
      <w:ind w:left="720"/>
    </w:pPr>
    <w:rPr>
      <w:rFonts w:ascii="Calibri" w:eastAsia="Calibri" w:hAnsi="Calibri" w:cs="font187"/>
      <w:kern w:val="1"/>
      <w:lang w:eastAsia="ar-SA"/>
    </w:rPr>
  </w:style>
  <w:style w:type="paragraph" w:customStyle="1" w:styleId="2LTGliederung1">
    <w:name w:val="?????????2~LT~Gliederung 1"/>
    <w:rsid w:val="00AE582E"/>
    <w:pPr>
      <w:widowControl w:val="0"/>
      <w:tabs>
        <w:tab w:val="left" w:pos="12780"/>
        <w:tab w:val="left" w:pos="14220"/>
        <w:tab w:val="left" w:pos="15660"/>
        <w:tab w:val="left" w:pos="17100"/>
        <w:tab w:val="left" w:pos="18540"/>
        <w:tab w:val="left" w:pos="19980"/>
        <w:tab w:val="left" w:pos="21420"/>
        <w:tab w:val="left" w:pos="22860"/>
        <w:tab w:val="left" w:pos="24300"/>
        <w:tab w:val="left" w:pos="25740"/>
        <w:tab w:val="left" w:pos="27180"/>
      </w:tabs>
      <w:suppressAutoHyphens/>
      <w:autoSpaceDE w:val="0"/>
      <w:spacing w:before="160" w:after="0" w:line="240" w:lineRule="auto"/>
      <w:ind w:left="540"/>
    </w:pPr>
    <w:rPr>
      <w:rFonts w:ascii="DejaVu Sans" w:eastAsia="DejaVu Sans" w:hAnsi="DejaVu Sans" w:cs="DejaVu Sans"/>
      <w:color w:val="4E3B30"/>
      <w:kern w:val="1"/>
      <w:sz w:val="64"/>
      <w:szCs w:val="64"/>
      <w:lang w:eastAsia="ar-SA"/>
    </w:rPr>
  </w:style>
  <w:style w:type="paragraph" w:styleId="aff0">
    <w:name w:val="header"/>
    <w:basedOn w:val="a"/>
    <w:link w:val="1f3"/>
    <w:semiHidden/>
    <w:rsid w:val="00AE582E"/>
    <w:pPr>
      <w:tabs>
        <w:tab w:val="center" w:pos="4677"/>
        <w:tab w:val="right" w:pos="9355"/>
      </w:tabs>
      <w:suppressAutoHyphens/>
      <w:spacing w:after="0" w:line="240" w:lineRule="auto"/>
    </w:pPr>
    <w:rPr>
      <w:rFonts w:ascii="Times New Roman" w:eastAsia="Times New Roman" w:hAnsi="Times New Roman" w:cs="Calibri"/>
      <w:kern w:val="1"/>
      <w:sz w:val="24"/>
      <w:szCs w:val="24"/>
      <w:lang w:eastAsia="ar-SA"/>
    </w:rPr>
  </w:style>
  <w:style w:type="character" w:customStyle="1" w:styleId="1f3">
    <w:name w:val="Верхний колонтитул Знак1"/>
    <w:basedOn w:val="a0"/>
    <w:link w:val="aff0"/>
    <w:semiHidden/>
    <w:rsid w:val="00AE582E"/>
    <w:rPr>
      <w:rFonts w:ascii="Times New Roman" w:eastAsia="Times New Roman" w:hAnsi="Times New Roman" w:cs="Calibri"/>
      <w:kern w:val="1"/>
      <w:sz w:val="24"/>
      <w:szCs w:val="24"/>
      <w:lang w:eastAsia="ar-SA"/>
    </w:rPr>
  </w:style>
  <w:style w:type="paragraph" w:customStyle="1" w:styleId="aff1">
    <w:name w:val="Содержимое таблицы"/>
    <w:basedOn w:val="a"/>
    <w:rsid w:val="00AE582E"/>
    <w:pPr>
      <w:suppressLineNumbers/>
      <w:suppressAutoHyphens/>
      <w:spacing w:after="0" w:line="240" w:lineRule="auto"/>
    </w:pPr>
    <w:rPr>
      <w:rFonts w:ascii="Times New Roman" w:eastAsia="Times New Roman" w:hAnsi="Times New Roman" w:cs="Calibri"/>
      <w:kern w:val="1"/>
      <w:sz w:val="24"/>
      <w:szCs w:val="24"/>
      <w:lang w:eastAsia="ar-SA"/>
    </w:rPr>
  </w:style>
  <w:style w:type="paragraph" w:customStyle="1" w:styleId="aff2">
    <w:name w:val="Заголовок таблицы"/>
    <w:basedOn w:val="aff1"/>
    <w:rsid w:val="00AE582E"/>
    <w:pPr>
      <w:jc w:val="center"/>
    </w:pPr>
    <w:rPr>
      <w:b/>
      <w:bCs/>
    </w:rPr>
  </w:style>
  <w:style w:type="paragraph" w:styleId="44">
    <w:name w:val="toc 4"/>
    <w:basedOn w:val="18"/>
    <w:semiHidden/>
    <w:rsid w:val="00AE582E"/>
    <w:pPr>
      <w:tabs>
        <w:tab w:val="right" w:leader="dot" w:pos="25768"/>
      </w:tabs>
      <w:ind w:left="849"/>
    </w:pPr>
  </w:style>
  <w:style w:type="paragraph" w:styleId="52">
    <w:name w:val="toc 5"/>
    <w:basedOn w:val="18"/>
    <w:semiHidden/>
    <w:rsid w:val="00AE582E"/>
    <w:pPr>
      <w:tabs>
        <w:tab w:val="right" w:leader="dot" w:pos="31145"/>
      </w:tabs>
      <w:ind w:left="1132"/>
    </w:pPr>
  </w:style>
  <w:style w:type="paragraph" w:styleId="62">
    <w:name w:val="toc 6"/>
    <w:basedOn w:val="18"/>
    <w:semiHidden/>
    <w:rsid w:val="00AE582E"/>
    <w:pPr>
      <w:tabs>
        <w:tab w:val="right" w:leader="dot" w:pos="-29014"/>
      </w:tabs>
      <w:ind w:left="1415"/>
    </w:pPr>
  </w:style>
  <w:style w:type="paragraph" w:styleId="72">
    <w:name w:val="toc 7"/>
    <w:basedOn w:val="18"/>
    <w:semiHidden/>
    <w:rsid w:val="00AE582E"/>
    <w:pPr>
      <w:tabs>
        <w:tab w:val="right" w:leader="dot" w:pos="-23637"/>
      </w:tabs>
      <w:ind w:left="1698"/>
    </w:pPr>
  </w:style>
  <w:style w:type="paragraph" w:styleId="8">
    <w:name w:val="toc 8"/>
    <w:basedOn w:val="18"/>
    <w:semiHidden/>
    <w:rsid w:val="00AE582E"/>
    <w:pPr>
      <w:tabs>
        <w:tab w:val="right" w:leader="dot" w:pos="-18260"/>
      </w:tabs>
      <w:ind w:left="1981"/>
    </w:pPr>
  </w:style>
  <w:style w:type="paragraph" w:styleId="9">
    <w:name w:val="toc 9"/>
    <w:basedOn w:val="18"/>
    <w:semiHidden/>
    <w:rsid w:val="00AE582E"/>
    <w:pPr>
      <w:tabs>
        <w:tab w:val="right" w:leader="dot" w:pos="-12883"/>
      </w:tabs>
      <w:ind w:left="2264"/>
    </w:pPr>
  </w:style>
  <w:style w:type="paragraph" w:customStyle="1" w:styleId="100">
    <w:name w:val="Оглавление 10"/>
    <w:basedOn w:val="18"/>
    <w:rsid w:val="00AE582E"/>
    <w:pPr>
      <w:tabs>
        <w:tab w:val="right" w:leader="dot" w:pos="-7506"/>
      </w:tabs>
      <w:ind w:left="2547"/>
    </w:pPr>
  </w:style>
  <w:style w:type="paragraph" w:customStyle="1" w:styleId="aff3">
    <w:name w:val="Содержимое врезки"/>
    <w:basedOn w:val="af4"/>
    <w:rsid w:val="00AE582E"/>
  </w:style>
  <w:style w:type="paragraph" w:styleId="HTML">
    <w:name w:val="HTML Preformatted"/>
    <w:basedOn w:val="a"/>
    <w:link w:val="HTML0"/>
    <w:rsid w:val="00AE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1"/>
      <w:sz w:val="20"/>
      <w:szCs w:val="20"/>
      <w:lang w:eastAsia="ar-SA"/>
    </w:rPr>
  </w:style>
  <w:style w:type="character" w:customStyle="1" w:styleId="HTML0">
    <w:name w:val="Стандартный HTML Знак"/>
    <w:basedOn w:val="a0"/>
    <w:link w:val="HTML"/>
    <w:rsid w:val="00AE582E"/>
    <w:rPr>
      <w:rFonts w:ascii="Courier New" w:eastAsia="Times New Roman" w:hAnsi="Courier New" w:cs="Courier New"/>
      <w:kern w:val="1"/>
      <w:sz w:val="20"/>
      <w:szCs w:val="20"/>
      <w:lang w:eastAsia="ar-SA"/>
    </w:rPr>
  </w:style>
  <w:style w:type="paragraph" w:customStyle="1" w:styleId="Textname0">
    <w:name w:val="Text name"/>
    <w:basedOn w:val="a"/>
    <w:rsid w:val="00AE582E"/>
    <w:pPr>
      <w:widowControl w:val="0"/>
      <w:shd w:val="clear" w:color="auto" w:fill="FFFFFF"/>
      <w:autoSpaceDE w:val="0"/>
      <w:spacing w:before="120" w:after="120" w:line="240" w:lineRule="auto"/>
      <w:ind w:right="11"/>
      <w:jc w:val="center"/>
    </w:pPr>
    <w:rPr>
      <w:rFonts w:ascii="Arial" w:eastAsia="Times New Roman" w:hAnsi="Arial" w:cs="Arial"/>
      <w:b/>
      <w:bCs/>
      <w:i/>
      <w:iCs/>
      <w:color w:val="000000"/>
      <w:kern w:val="1"/>
      <w:sz w:val="24"/>
      <w:szCs w:val="24"/>
      <w:lang w:val="en-US" w:eastAsia="ar-SA"/>
    </w:rPr>
  </w:style>
  <w:style w:type="paragraph" w:customStyle="1" w:styleId="maintext0">
    <w:name w:val="main text"/>
    <w:basedOn w:val="a"/>
    <w:rsid w:val="00AE582E"/>
    <w:pPr>
      <w:widowControl w:val="0"/>
      <w:shd w:val="clear" w:color="auto" w:fill="FFFFFF"/>
      <w:autoSpaceDE w:val="0"/>
      <w:spacing w:after="0" w:line="240" w:lineRule="auto"/>
      <w:ind w:firstLine="720"/>
      <w:jc w:val="both"/>
    </w:pPr>
    <w:rPr>
      <w:rFonts w:ascii="Arial" w:eastAsia="Times New Roman" w:hAnsi="Arial" w:cs="Arial"/>
      <w:color w:val="000000"/>
      <w:kern w:val="1"/>
      <w:sz w:val="20"/>
      <w:szCs w:val="20"/>
      <w:lang w:val="en-US" w:eastAsia="ar-SA"/>
    </w:rPr>
  </w:style>
  <w:style w:type="paragraph" w:customStyle="1" w:styleId="1f4">
    <w:name w:val="Список1"/>
    <w:basedOn w:val="a"/>
    <w:rsid w:val="00AE582E"/>
    <w:pPr>
      <w:spacing w:after="240" w:line="240" w:lineRule="auto"/>
      <w:jc w:val="both"/>
    </w:pPr>
    <w:rPr>
      <w:rFonts w:ascii="Arial" w:eastAsia="Times New Roman" w:hAnsi="Arial" w:cs="Times New Roman"/>
      <w:kern w:val="1"/>
      <w:sz w:val="20"/>
      <w:szCs w:val="24"/>
      <w:lang w:val="en-US" w:eastAsia="ar-SA"/>
    </w:rPr>
  </w:style>
  <w:style w:type="paragraph" w:customStyle="1" w:styleId="tasks0">
    <w:name w:val="tasks Знак"/>
    <w:basedOn w:val="a"/>
    <w:rsid w:val="00AE582E"/>
    <w:pPr>
      <w:widowControl w:val="0"/>
      <w:shd w:val="clear" w:color="auto" w:fill="FFFFFF"/>
      <w:autoSpaceDE w:val="0"/>
      <w:spacing w:after="120" w:line="240" w:lineRule="auto"/>
      <w:jc w:val="both"/>
    </w:pPr>
    <w:rPr>
      <w:rFonts w:ascii="Arial" w:eastAsia="Times New Roman" w:hAnsi="Arial" w:cs="Arial"/>
      <w:b/>
      <w:i/>
      <w:color w:val="000000"/>
      <w:kern w:val="1"/>
      <w:sz w:val="20"/>
      <w:szCs w:val="24"/>
      <w:lang w:val="en-US" w:eastAsia="ar-SA"/>
    </w:rPr>
  </w:style>
  <w:style w:type="paragraph" w:customStyle="1" w:styleId="aff4">
    <w:name w:val="Стиль"/>
    <w:rsid w:val="00AE582E"/>
    <w:pPr>
      <w:widowControl w:val="0"/>
      <w:suppressAutoHyphens/>
      <w:autoSpaceDE w:val="0"/>
      <w:spacing w:after="0" w:line="240" w:lineRule="auto"/>
    </w:pPr>
    <w:rPr>
      <w:rFonts w:ascii="Times New Roman" w:eastAsia="Arial" w:hAnsi="Times New Roman" w:cs="Times New Roman"/>
      <w:sz w:val="24"/>
      <w:szCs w:val="24"/>
      <w:lang w:eastAsia="ar-SA"/>
    </w:rPr>
  </w:style>
  <w:style w:type="table" w:styleId="aff5">
    <w:name w:val="Table Grid"/>
    <w:basedOn w:val="a1"/>
    <w:uiPriority w:val="59"/>
    <w:rsid w:val="00AE58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Сетка таблицы1"/>
    <w:basedOn w:val="a1"/>
    <w:next w:val="aff5"/>
    <w:uiPriority w:val="59"/>
    <w:rsid w:val="00AE5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f5"/>
    <w:uiPriority w:val="59"/>
    <w:rsid w:val="00AE582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7">
    <w:name w:val="Сетка таблицы2"/>
    <w:basedOn w:val="a1"/>
    <w:next w:val="aff5"/>
    <w:uiPriority w:val="59"/>
    <w:rsid w:val="00AE5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f5"/>
    <w:uiPriority w:val="59"/>
    <w:rsid w:val="00AE5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1"/>
    <w:next w:val="aff5"/>
    <w:uiPriority w:val="59"/>
    <w:rsid w:val="00AE5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f5"/>
    <w:uiPriority w:val="59"/>
    <w:rsid w:val="00AE5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ff5"/>
    <w:uiPriority w:val="59"/>
    <w:rsid w:val="00AE5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llowedHyperlink"/>
    <w:basedOn w:val="a0"/>
    <w:uiPriority w:val="99"/>
    <w:semiHidden/>
    <w:unhideWhenUsed/>
    <w:rsid w:val="00AE582E"/>
    <w:rPr>
      <w:color w:val="800080" w:themeColor="followedHyperlink"/>
      <w:u w:val="single"/>
    </w:rPr>
  </w:style>
  <w:style w:type="character" w:customStyle="1" w:styleId="FontStyle55">
    <w:name w:val="Font Style55"/>
    <w:rsid w:val="00AE582E"/>
    <w:rPr>
      <w:rFonts w:ascii="Times New Roman" w:hAnsi="Times New Roman" w:cs="Times New Roman"/>
      <w:sz w:val="26"/>
      <w:szCs w:val="26"/>
    </w:rPr>
  </w:style>
  <w:style w:type="paragraph" w:customStyle="1" w:styleId="Style9">
    <w:name w:val="Style9"/>
    <w:basedOn w:val="a"/>
    <w:rsid w:val="00AE582E"/>
    <w:pPr>
      <w:widowControl w:val="0"/>
      <w:suppressAutoHyphens/>
      <w:spacing w:after="0" w:line="322" w:lineRule="exact"/>
      <w:ind w:firstLine="734"/>
      <w:jc w:val="both"/>
    </w:pPr>
    <w:rPr>
      <w:rFonts w:ascii="Nimbus Roman No9 L" w:eastAsia="Bitstream Vera Sans" w:hAnsi="Nimbus Roman No9 L" w:cs="Nimbus Roman No9 L"/>
      <w:kern w:val="1"/>
      <w:sz w:val="24"/>
      <w:szCs w:val="24"/>
      <w:lang w:eastAsia="ar-SA"/>
    </w:rPr>
  </w:style>
  <w:style w:type="paragraph" w:customStyle="1" w:styleId="28">
    <w:name w:val="Абзац списка2"/>
    <w:rsid w:val="00AE582E"/>
    <w:pPr>
      <w:widowControl w:val="0"/>
      <w:suppressAutoHyphens/>
      <w:ind w:left="720"/>
    </w:pPr>
    <w:rPr>
      <w:rFonts w:ascii="Calibri" w:eastAsia="Calibri" w:hAnsi="Calibri" w:cs="font287"/>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ndia.ru/161914/"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ndia.ru/162387/"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www.pandia.ru/28312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4BC9C-12C9-43B6-9777-CE411B9C1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12808</Words>
  <Characters>73009</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8</cp:revision>
  <dcterms:created xsi:type="dcterms:W3CDTF">2019-03-25T21:55:00Z</dcterms:created>
  <dcterms:modified xsi:type="dcterms:W3CDTF">2019-04-06T17:21:00Z</dcterms:modified>
</cp:coreProperties>
</file>