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0A" w:rsidRPr="00A252D8" w:rsidRDefault="00EC340A" w:rsidP="00EC34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ГБПОУ «Дзержинский педагогический колледж»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      Утверждаю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Зам.  директора ГБПОУ ДПК</w:t>
      </w:r>
    </w:p>
    <w:p w:rsidR="00EC340A" w:rsidRPr="00A252D8" w:rsidRDefault="00EC340A" w:rsidP="00EC340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________________/Н.Л.Абрамова/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«_______»_____________20___г.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:rsidR="00EC340A" w:rsidRPr="00A252D8" w:rsidRDefault="00EC340A" w:rsidP="00EC34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A252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промежуточной</w:t>
      </w:r>
      <w:r w:rsidRPr="00A252D8">
        <w:rPr>
          <w:rFonts w:ascii="Times New Roman" w:hAnsi="Times New Roman" w:cs="Times New Roman"/>
          <w:sz w:val="24"/>
          <w:szCs w:val="24"/>
        </w:rPr>
        <w:t xml:space="preserve"> аттестации</w:t>
      </w:r>
    </w:p>
    <w:p w:rsidR="00EC340A" w:rsidRPr="00A252D8" w:rsidRDefault="00EC340A" w:rsidP="00EC34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по учебной дисциплине ОП.12 Менеджмент в профессиональной деятельности</w:t>
      </w:r>
    </w:p>
    <w:p w:rsidR="00EC340A" w:rsidRPr="00A252D8" w:rsidRDefault="00EC340A" w:rsidP="00EC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A252D8">
        <w:rPr>
          <w:rFonts w:ascii="Times New Roman" w:hAnsi="Times New Roman" w:cs="Times New Roman"/>
          <w:bCs/>
          <w:sz w:val="24"/>
          <w:szCs w:val="24"/>
        </w:rPr>
        <w:t>09.02.07 Информационные системы и программирование</w:t>
      </w:r>
      <w:r w:rsidRPr="00A252D8">
        <w:rPr>
          <w:rFonts w:ascii="Times New Roman" w:hAnsi="Times New Roman" w:cs="Times New Roman"/>
          <w:sz w:val="24"/>
          <w:szCs w:val="24"/>
        </w:rPr>
        <w:t>.</w:t>
      </w:r>
    </w:p>
    <w:p w:rsidR="00EC340A" w:rsidRPr="00A252D8" w:rsidRDefault="00EC340A" w:rsidP="00EC34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Форма  проведения оценочной процедуры - дифференцированный зачет</w:t>
      </w:r>
    </w:p>
    <w:p w:rsidR="00EC340A" w:rsidRPr="00A252D8" w:rsidRDefault="00EC340A" w:rsidP="00EC34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Дзержинск, 201</w:t>
      </w:r>
    </w:p>
    <w:p w:rsidR="00EC340A" w:rsidRPr="00A252D8" w:rsidRDefault="00EC340A" w:rsidP="00EC34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hAnsi="Times New Roman" w:cs="Times New Roman"/>
          <w:bCs/>
          <w:sz w:val="24"/>
          <w:szCs w:val="24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A252D8">
        <w:rPr>
          <w:rFonts w:ascii="Times New Roman" w:eastAsia="Times New Roman" w:hAnsi="Times New Roman" w:cs="Times New Roman"/>
          <w:sz w:val="24"/>
          <w:szCs w:val="24"/>
        </w:rPr>
        <w:t>09.02.07. Информационные системы и программирование</w:t>
      </w:r>
      <w:r w:rsidRPr="00A252D8">
        <w:rPr>
          <w:rFonts w:ascii="Times New Roman" w:hAnsi="Times New Roman" w:cs="Times New Roman"/>
          <w:bCs/>
          <w:sz w:val="24"/>
          <w:szCs w:val="24"/>
        </w:rPr>
        <w:t xml:space="preserve"> и рабочей программы учебной дисциплины </w:t>
      </w:r>
      <w:r w:rsidRPr="00A252D8">
        <w:rPr>
          <w:rFonts w:ascii="Times New Roman" w:hAnsi="Times New Roman" w:cs="Times New Roman"/>
          <w:sz w:val="24"/>
          <w:szCs w:val="24"/>
        </w:rPr>
        <w:t>ОП.12 Менеджмент в профессиональной деятельности</w:t>
      </w:r>
      <w:r w:rsidRPr="00A252D8">
        <w:rPr>
          <w:rFonts w:ascii="Times New Roman" w:hAnsi="Times New Roman" w:cs="Times New Roman"/>
          <w:bCs/>
          <w:sz w:val="24"/>
          <w:szCs w:val="24"/>
        </w:rPr>
        <w:t>.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Разработчики: </w:t>
      </w:r>
      <w:r w:rsidRPr="00A252D8">
        <w:rPr>
          <w:rFonts w:ascii="Times New Roman" w:hAnsi="Times New Roman" w:cs="Times New Roman"/>
          <w:sz w:val="24"/>
          <w:szCs w:val="24"/>
        </w:rPr>
        <w:tab/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ГБПОУ ДПК, преподаватель Лунёва Ю.С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(место работы) (занимаемая должность) (инициалы, фамилия)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ГБПОУ ДПК, преподаватель Никифорова Е.В.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(место работы) (занимаемая должность) (инициалы, фамилия)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Эксперты 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____________________ ___________________ _________________________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(место работы) (занимаемая должность) (инициалы, фамилия)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____________________ ___________________ _________________________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(место работы) (занимаемая должность) (инициалы, фамилия)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8"/>
      </w:tblGrid>
      <w:tr w:rsidR="00EC340A" w:rsidRPr="00A252D8" w:rsidTr="00590E51">
        <w:tc>
          <w:tcPr>
            <w:tcW w:w="8028" w:type="dxa"/>
            <w:shd w:val="clear" w:color="auto" w:fill="auto"/>
          </w:tcPr>
          <w:p w:rsidR="00EC340A" w:rsidRPr="00A252D8" w:rsidRDefault="00EC340A" w:rsidP="00590E5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предметно-цикловой комиссии  общеобразовательных дисциплин и ОГСЭ _________________________________________________________</w:t>
            </w:r>
          </w:p>
          <w:p w:rsidR="00EC340A" w:rsidRPr="00A252D8" w:rsidRDefault="00EC340A" w:rsidP="00590E5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№_______ от «_____» _________ 20____г.</w:t>
            </w:r>
          </w:p>
          <w:p w:rsidR="00EC340A" w:rsidRPr="00A252D8" w:rsidRDefault="00EC340A" w:rsidP="00590E5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Председатель ПЦК ________________________ /Н.А.Руденко/</w:t>
            </w:r>
          </w:p>
          <w:p w:rsidR="00EC340A" w:rsidRPr="00A252D8" w:rsidRDefault="00EC340A" w:rsidP="00590E5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0A" w:rsidRPr="00A252D8" w:rsidTr="00590E51">
        <w:tc>
          <w:tcPr>
            <w:tcW w:w="8028" w:type="dxa"/>
            <w:shd w:val="clear" w:color="auto" w:fill="auto"/>
          </w:tcPr>
          <w:p w:rsidR="00EC340A" w:rsidRPr="00A252D8" w:rsidRDefault="00EC340A" w:rsidP="00590E5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40A" w:rsidRPr="00A252D8" w:rsidRDefault="00EC340A" w:rsidP="00590E5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Одобрено Экспертным советом колледжа</w:t>
            </w:r>
          </w:p>
          <w:p w:rsidR="00EC340A" w:rsidRPr="00A252D8" w:rsidRDefault="00EC340A" w:rsidP="00590E5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Протокол №_______ от «_____» _________ 20____г.</w:t>
            </w:r>
          </w:p>
          <w:p w:rsidR="00EC340A" w:rsidRPr="00A252D8" w:rsidRDefault="00EC340A" w:rsidP="00590E5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учебно-научной работе____________/</w:t>
            </w:r>
            <w:proofErr w:type="spellStart"/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И.В.Тухман</w:t>
            </w:r>
            <w:proofErr w:type="spellEnd"/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52D8">
        <w:rPr>
          <w:rFonts w:ascii="Times New Roman" w:hAnsi="Times New Roman" w:cs="Times New Roman"/>
          <w:sz w:val="24"/>
          <w:szCs w:val="24"/>
        </w:rPr>
        <w:t>.Паспорт комплекта оценочных средств</w:t>
      </w:r>
    </w:p>
    <w:p w:rsidR="00EC340A" w:rsidRPr="00A252D8" w:rsidRDefault="00EC340A" w:rsidP="00EC340A">
      <w:pPr>
        <w:pStyle w:val="11"/>
        <w:tabs>
          <w:tab w:val="left" w:pos="801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52D8">
        <w:rPr>
          <w:rFonts w:ascii="Times New Roman" w:hAnsi="Times New Roman"/>
          <w:sz w:val="24"/>
          <w:szCs w:val="24"/>
        </w:rPr>
        <w:t>1.1. Область применения</w:t>
      </w:r>
    </w:p>
    <w:p w:rsidR="00EC340A" w:rsidRPr="00A252D8" w:rsidRDefault="00EC340A" w:rsidP="00EC340A">
      <w:pPr>
        <w:pStyle w:val="2"/>
        <w:tabs>
          <w:tab w:val="left" w:pos="14742"/>
        </w:tabs>
        <w:spacing w:before="0" w:line="240" w:lineRule="auto"/>
        <w:ind w:firstLine="28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5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1.2. Показатели оценки освоенных знаний и умений </w:t>
      </w:r>
    </w:p>
    <w:p w:rsidR="00EC340A" w:rsidRPr="00A252D8" w:rsidRDefault="00EC340A" w:rsidP="00EC340A">
      <w:pPr>
        <w:pStyle w:val="2"/>
        <w:tabs>
          <w:tab w:val="left" w:pos="4608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5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1.3. Проверка </w:t>
      </w:r>
      <w:proofErr w:type="spellStart"/>
      <w:r w:rsidRPr="00A252D8">
        <w:rPr>
          <w:rFonts w:ascii="Times New Roman" w:hAnsi="Times New Roman" w:cs="Times New Roman"/>
          <w:b w:val="0"/>
          <w:color w:val="auto"/>
          <w:sz w:val="24"/>
          <w:szCs w:val="24"/>
        </w:rPr>
        <w:t>сформированности</w:t>
      </w:r>
      <w:proofErr w:type="spellEnd"/>
      <w:r w:rsidRPr="00A25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ПК и ОК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II. Комплект оценочных средств для оценки освоенных знаний и умений в форме дифференцированного зачета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2.1. Паспорт КОС</w:t>
      </w:r>
    </w:p>
    <w:p w:rsidR="00EC340A" w:rsidRPr="00A252D8" w:rsidRDefault="00EC340A" w:rsidP="00EC340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2.1.1. Показатели оценки освоенных знаний и умений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2.2. Организация контроля и оценки в ходе дифференцированного зачета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    2.3. Контрольно-измерительные материалы для оценки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 освоенных знаний и умений в ходе дифференцированного зачета    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2.4. Пакет экзаменатора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52D8">
        <w:rPr>
          <w:rFonts w:ascii="Times New Roman" w:hAnsi="Times New Roman" w:cs="Times New Roman"/>
          <w:sz w:val="24"/>
          <w:szCs w:val="24"/>
        </w:rPr>
        <w:t>. Контрольно-измерительные материалы для текущего контроля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br w:type="page"/>
      </w:r>
      <w:r w:rsidRPr="00A252D8">
        <w:rPr>
          <w:rFonts w:ascii="Times New Roman" w:hAnsi="Times New Roman" w:cs="Times New Roman"/>
          <w:b/>
          <w:sz w:val="24"/>
          <w:szCs w:val="24"/>
        </w:rPr>
        <w:lastRenderedPageBreak/>
        <w:t>I. Паспорт фонда оценочных средств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1.1.Область применения</w:t>
      </w:r>
    </w:p>
    <w:p w:rsidR="00EC340A" w:rsidRPr="00A252D8" w:rsidRDefault="00EC340A" w:rsidP="00EC340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</w:t>
      </w:r>
      <w:r w:rsidR="00836769" w:rsidRPr="00A252D8">
        <w:rPr>
          <w:rFonts w:ascii="Times New Roman" w:hAnsi="Times New Roman" w:cs="Times New Roman"/>
          <w:sz w:val="24"/>
          <w:szCs w:val="24"/>
        </w:rPr>
        <w:t xml:space="preserve">по специальности 09.02.07 </w:t>
      </w:r>
      <w:r w:rsidR="00836769" w:rsidRPr="00A252D8">
        <w:rPr>
          <w:rFonts w:ascii="Times New Roman" w:hAnsi="Times New Roman" w:cs="Times New Roman"/>
          <w:bCs/>
          <w:sz w:val="24"/>
          <w:szCs w:val="24"/>
        </w:rPr>
        <w:t>Информационные системы и программирование</w:t>
      </w:r>
      <w:r w:rsidR="00836769" w:rsidRPr="00A252D8">
        <w:rPr>
          <w:rFonts w:ascii="Times New Roman" w:hAnsi="Times New Roman" w:cs="Times New Roman"/>
          <w:sz w:val="24"/>
          <w:szCs w:val="24"/>
        </w:rPr>
        <w:t xml:space="preserve"> и  программы учебной дисциплины</w:t>
      </w:r>
      <w:r w:rsidRPr="00A252D8">
        <w:rPr>
          <w:rFonts w:ascii="Times New Roman" w:hAnsi="Times New Roman" w:cs="Times New Roman"/>
          <w:sz w:val="24"/>
          <w:szCs w:val="24"/>
        </w:rPr>
        <w:t xml:space="preserve"> ОП.12. Менеджмент в профессиональной деятельности</w:t>
      </w:r>
      <w:r w:rsidRPr="00A252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C340A" w:rsidRPr="00A252D8" w:rsidRDefault="00EC340A" w:rsidP="00EC3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Содержит комплект оценочных средств для организации </w:t>
      </w:r>
      <w:r w:rsidRPr="00A252D8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A252D8">
        <w:rPr>
          <w:rFonts w:ascii="Times New Roman" w:hAnsi="Times New Roman" w:cs="Times New Roman"/>
          <w:sz w:val="24"/>
          <w:szCs w:val="24"/>
        </w:rPr>
        <w:t xml:space="preserve"> и контрольно-измерительные материалы для текущего контроля.  </w:t>
      </w:r>
    </w:p>
    <w:p w:rsidR="00EC340A" w:rsidRPr="00A252D8" w:rsidRDefault="00EC340A" w:rsidP="00EC3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Фонд оценочных средств  позволяет оценивать освоение умений, усвоение знаний,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 элементов ОК и ПК.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1.2.Показатели оценки освоенных знаний и умений</w:t>
      </w:r>
    </w:p>
    <w:p w:rsidR="00EC340A" w:rsidRPr="00A252D8" w:rsidRDefault="00EC340A" w:rsidP="00EC340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3" w:type="dxa"/>
        <w:tblInd w:w="-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1843"/>
        <w:gridCol w:w="1559"/>
        <w:gridCol w:w="4395"/>
      </w:tblGrid>
      <w:tr w:rsidR="00EC340A" w:rsidRPr="00506CF6" w:rsidTr="00506CF6">
        <w:trPr>
          <w:trHeight w:val="655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(объекты оценивания)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tabs>
                <w:tab w:val="left" w:pos="2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Управлять рисками и конфликтами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Проводит грамотный анализ конфликтной ситуации;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выбор адекватных методов разрешения конфликтов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</w:t>
            </w:r>
          </w:p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5 по теме: Управление конфликтами, разработка путей их предупреждения, а также стрессовых ситуаций </w:t>
            </w:r>
          </w:p>
          <w:p w:rsidR="00722272" w:rsidRDefault="00722272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Принимать обоснованные  решения.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обосновывает выбор альтернативных методов принятия эффективных решений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</w:t>
            </w:r>
          </w:p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6 по теме: «</w:t>
            </w:r>
            <w:r w:rsidRPr="00506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Принятие обоснованного управленческого решения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Выстраивает траектории профессионального и личностного развития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</w:t>
            </w:r>
          </w:p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Семинар: </w:t>
            </w:r>
            <w:r w:rsidRPr="0050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Технологии и инструменты построения карьеры</w:t>
            </w:r>
          </w:p>
          <w:p w:rsidR="00EC340A" w:rsidRPr="00506CF6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b/>
                <w:bCs/>
                <w:sz w:val="20"/>
                <w:szCs w:val="20"/>
              </w:rPr>
              <w:t>Тема 5.</w:t>
            </w:r>
            <w:r w:rsidRPr="00506CF6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06CF6">
              <w:rPr>
                <w:b/>
                <w:bCs/>
                <w:sz w:val="20"/>
                <w:szCs w:val="20"/>
              </w:rPr>
              <w:t>Диагностика карьерных компетенций.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Применять информационные технологии в сфере управления 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производством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Использует ПК при постановке целей, организации деятельности персонала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</w:t>
            </w:r>
          </w:p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№ 1,2,3,4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№ 1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Поиск заданной информации в интернете и ее оформление в виде реферата </w:t>
            </w:r>
            <w:proofErr w:type="gramStart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презентации  на</w:t>
            </w:r>
            <w:proofErr w:type="gramEnd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темы: «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менеджмента», «Специфика менеджмента в России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№ 2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Поиск заданной информации в интернете и ее оформление в виде сообщения к семинару на тему: 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и инструменты построения карьеры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№ 3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Поиск заданной информации в интернете и ее оформление в виде </w:t>
            </w:r>
            <w:proofErr w:type="spellStart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сообшения</w:t>
            </w:r>
            <w:proofErr w:type="spellEnd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, презентации к семинару на темы: «</w:t>
            </w: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Кредитные банковские продукты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выстраивания презентации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«Основы финансовой грамотности».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№ 4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1.Письменно ответить на ситуационные вопросы: 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чем заключается значение </w:t>
            </w:r>
            <w:r w:rsidRPr="0050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компьютерной техники и построенной на ее основе современной автоматизированной информационной системы 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предприятиях? Свой ответ аргументируйте.</w:t>
            </w:r>
          </w:p>
          <w:p w:rsidR="00EC340A" w:rsidRPr="00506CF6" w:rsidRDefault="00EC340A" w:rsidP="00590E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Б) Какие вы можете назвать </w:t>
            </w:r>
            <w:r w:rsidRPr="00506C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наиболее эффективные методы внедрения систем управления с точки зрения новейших отечественных и зарубежных исследований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2.Поиск заданной информации в интернете и ее оформление в виде реферата на темы: «</w:t>
            </w:r>
            <w:proofErr w:type="gramStart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Анализ  ИС</w:t>
            </w:r>
            <w:proofErr w:type="gramEnd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по уровням принятия решения в организации», «Разработка структуры  управления информационными ресурсами», «Выбор программного обеспечения для автоматизации управления», «Анализ стандартов MRPERP и CSRP», Внедрение ERP-систем. Основные ошибки», «Анализ корпоративных информационных систем», «Обзор наиболее эффективных </w:t>
            </w:r>
            <w:proofErr w:type="gramStart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методов  внедрения</w:t>
            </w:r>
            <w:proofErr w:type="gramEnd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систем управления», «Оценка эффективности внедрения ИТ», «Функции организации и руководства информационными технологиями», «</w:t>
            </w: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информационных технологий в сфере управления производством»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Строить систему мотивации труда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Определяет методы мотивации персонала в конкретных ситуациях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</w:t>
            </w:r>
          </w:p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 по теме: «</w:t>
            </w:r>
            <w:r w:rsidRPr="00506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Построение системы мотивации труда</w:t>
            </w: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Управлять конфликтами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Проводит грамотный анализ конфликтной ситуации;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выбор адекватных методов разрешения конфликтов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</w:t>
            </w:r>
          </w:p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5 по теме: Управление конфликтами, разработка путей их предупреждения, а также стрессовых ситуаций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Владеть этикой делового общения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 принципы и правила делового общения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</w:t>
            </w:r>
          </w:p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4.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 на тему: Деловое общение в коллективе.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 1. 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основные аспекты проведения пресс-конференции, </w:t>
            </w:r>
            <w:proofErr w:type="spellStart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тезисно</w:t>
            </w:r>
            <w:proofErr w:type="spellEnd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оформить их в тетради для ПР.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Задание № 2. 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Подготовить и провести ПК на любую актуальную производственную тему.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Оформить соответствующую документацию к ней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практической работы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 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команды, 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Перечисляет порядок организации работы коллектива и команды, 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Организует взаимодействие с коллегами, руководством, клиентами в ходе профессиональной деятельности.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освоения умений</w:t>
            </w:r>
          </w:p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3.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 на тему: «</w:t>
            </w:r>
            <w:r w:rsidRPr="00506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работы коллектива и команды</w:t>
            </w:r>
            <w:r w:rsidRPr="0050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«Рабочее место»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Знать: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Функции, 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виды и психологию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Верно характеризует суть функций, 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видов и психологию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ind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№ 1 в виде устных ответов по теме 1. Сущность и характерные черты современного менеджмента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Тест № 1. Экспертная оценка теста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Вариант № 1, задание № 13.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Какое из утверждений, верно характеризует понятие менеджмент: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А-*менеджмент - это управление хозяйственной деятельностью; 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 -менеджмент - это государственное управление; 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br/>
              <w:t>В- менеджмент - это общественное управление;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Методы и этапы принятия решений 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Раскрывает значение м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етодов и этапов принятия решений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Тест № 2. Экспертная оценка теста</w:t>
            </w:r>
          </w:p>
          <w:p w:rsidR="00EC340A" w:rsidRPr="00506CF6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apple-converted-space"/>
                <w:sz w:val="20"/>
                <w:szCs w:val="20"/>
              </w:rPr>
            </w:pPr>
            <w:r w:rsidRPr="00506CF6">
              <w:rPr>
                <w:rStyle w:val="aa"/>
                <w:rFonts w:eastAsiaTheme="majorEastAsia"/>
                <w:sz w:val="20"/>
                <w:szCs w:val="20"/>
              </w:rPr>
              <w:t>Вариант№1,</w:t>
            </w:r>
            <w:r w:rsidR="00836769" w:rsidRPr="00506CF6">
              <w:rPr>
                <w:rStyle w:val="aa"/>
                <w:rFonts w:eastAsiaTheme="majorEastAsia"/>
                <w:sz w:val="20"/>
                <w:szCs w:val="20"/>
              </w:rPr>
              <w:t xml:space="preserve"> </w:t>
            </w:r>
            <w:r w:rsidRPr="00506CF6">
              <w:rPr>
                <w:rStyle w:val="aa"/>
                <w:rFonts w:eastAsiaTheme="majorEastAsia"/>
                <w:sz w:val="20"/>
                <w:szCs w:val="20"/>
              </w:rPr>
              <w:t>задание№8.</w:t>
            </w:r>
            <w:r w:rsidRPr="00506CF6">
              <w:rPr>
                <w:rStyle w:val="apple-converted-space"/>
                <w:sz w:val="20"/>
                <w:szCs w:val="20"/>
              </w:rPr>
              <w:t> </w:t>
            </w:r>
          </w:p>
          <w:p w:rsidR="00722272" w:rsidRDefault="00722272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и инструменты построения карьеры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Раскрывает технологии 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построения карьеры и инструменты ее построения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опрос № 2 в виде устных ответов по теме 2 </w:t>
            </w: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функции менеджмента.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В чем суть планов в системе менеджмента?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Что такое «Планирование?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Каковы его принципы, виды планирования, показатели, основные этапы»?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В чем суть Стратегического менеджмента?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Каковы </w:t>
            </w: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Особенности проведении SWOT – анализа?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чем значение организации работы?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чего необходима мотивация? Как она осуществляется?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Семинар № 2: 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и инструменты построения карьеры</w:t>
            </w:r>
          </w:p>
          <w:p w:rsidR="00EC340A" w:rsidRPr="00506CF6" w:rsidRDefault="00EC340A" w:rsidP="00590E51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Особенности менеджмента в области профессиональной деятельности.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Умело объясняет особенности менеджмента в области профессиональной деятельности.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№ 4 в виде устных ответов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 4.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менеджмента в области профессиональной деятельности (вопросы с № 1 по 4)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В чем заключаются особенности вашей специальности?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Что входит в обязанности специалиста ИСП?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Какое образование и квалификация должны быть у специалиста ИСП?</w:t>
            </w:r>
          </w:p>
          <w:p w:rsidR="00EC340A" w:rsidRPr="00506CF6" w:rsidRDefault="00EC340A" w:rsidP="00590E5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Какими профессиональными навыками он должен владеть?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№ 4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2.Поиск заданной информации в интернете и ее оформление в виде реферата на темы: «</w:t>
            </w:r>
            <w:proofErr w:type="gramStart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Анализ  ИС</w:t>
            </w:r>
            <w:proofErr w:type="gramEnd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по уровням принятия решения в организации», «Разработка структуры  управления информационными ресурсами», «Выбор программного обеспечения для автоматизации управления», «Анализ стандартов MRPERP и CSRP», Внедрение ERP-систем. Основные ошибки», «Анализ корпоративных информационных систем», «Обзор наиболее эффективных </w:t>
            </w:r>
            <w:proofErr w:type="gramStart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методов  внедрения</w:t>
            </w:r>
            <w:proofErr w:type="gramEnd"/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 систем управления», «Оценка эффективности внедрения ИТ», «Функции организации и руководства информационными технологиями», «</w:t>
            </w: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информационных технологий в сфере управления производством»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Основы организации работы коллектива исполнителей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Раскрывает сущность организации работы коллектива исполнителей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в виде устных ответов по теме 2 Основные функции менеджмента (вопросы №№ 1-7, 9).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Тест № 4. Экспертная оценка теста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делового общения в коллективе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Грамотно перечисляет различные методы для эффективного управления и разрешения конфликтов;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раскрывает принципы </w:t>
            </w:r>
            <w:r w:rsidRPr="00506CF6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делового общения в коллективе;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Называет правила ведения беседы.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№ 2 в виде устных ответов по теме 2 Основные функции менеджмента (вопросы №№ 9-10).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113" w:firstLine="2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Что такое Деловое общение?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47"/>
              </w:numPr>
              <w:spacing w:after="0" w:line="240" w:lineRule="auto"/>
              <w:ind w:left="113" w:firstLine="247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Каковы правила ведения беседы? 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Тест № 5. Экспертная оценка теста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EC340A" w:rsidRPr="00506CF6" w:rsidTr="00506CF6"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Основы предпринимательской деятельности; основы финансовой грамотности; правила </w:t>
            </w: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Характеризует </w:t>
            </w:r>
            <w:proofErr w:type="gramStart"/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суть  предпринимательской</w:t>
            </w:r>
            <w:proofErr w:type="gramEnd"/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деятельности;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Раскрывает значение основ финансовой грамотности; Обосновывает правила разработки </w:t>
            </w: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бизнес-планов;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Характеризует порядок выстраивания презентации; 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Раскрывает суть кредитных банковских продуктов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506CF6" w:rsidRDefault="00EC340A" w:rsidP="00590E51">
            <w:pPr>
              <w:pStyle w:val="af0"/>
              <w:snapToGrid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Текущий контроль: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 № 2 в виде устных ответов (вопросы по теме 2 №№ 9-13)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чем суть Основ предпринимательской деятельности?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Каково значение основы финансовой грамотности?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Как нужно знать правила разработки </w:t>
            </w: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бизнес-планов? 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Каков порядок выстраивания презентации?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Что такое Кредитные банковские продукты? Приведите примеры.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Тест № 6. Экспертная оценка теста</w:t>
            </w:r>
          </w:p>
          <w:p w:rsidR="00EC340A" w:rsidRPr="00506CF6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3.</w:t>
            </w:r>
            <w:r w:rsidRPr="00506CF6">
              <w:rPr>
                <w:rStyle w:val="20"/>
                <w:color w:val="auto"/>
                <w:spacing w:val="8"/>
                <w:sz w:val="20"/>
                <w:szCs w:val="20"/>
              </w:rPr>
              <w:t xml:space="preserve"> </w:t>
            </w:r>
            <w:r w:rsidRPr="00506CF6">
              <w:rPr>
                <w:rStyle w:val="aa"/>
                <w:rFonts w:eastAsiaTheme="majorEastAsia"/>
                <w:spacing w:val="8"/>
                <w:sz w:val="20"/>
                <w:szCs w:val="20"/>
              </w:rPr>
              <w:t>Что является основами свободного предпринимательства?</w:t>
            </w:r>
          </w:p>
          <w:p w:rsidR="00EC340A" w:rsidRPr="00722272" w:rsidRDefault="00EC340A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506CF6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</w:tbl>
    <w:p w:rsidR="00EC340A" w:rsidRPr="00A252D8" w:rsidRDefault="00EC340A" w:rsidP="00EC340A">
      <w:pPr>
        <w:pStyle w:val="ae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0919" w:rsidRDefault="001F0919" w:rsidP="00EC340A">
      <w:pPr>
        <w:pStyle w:val="2"/>
        <w:tabs>
          <w:tab w:val="left" w:pos="4608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919" w:rsidRDefault="001F0919" w:rsidP="00EC340A">
      <w:pPr>
        <w:pStyle w:val="2"/>
        <w:tabs>
          <w:tab w:val="left" w:pos="4608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F0919" w:rsidRDefault="001F0919" w:rsidP="00EC340A">
      <w:pPr>
        <w:pStyle w:val="2"/>
        <w:tabs>
          <w:tab w:val="left" w:pos="4608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C340A" w:rsidRPr="00A252D8" w:rsidRDefault="00EC340A" w:rsidP="00EC340A">
      <w:pPr>
        <w:pStyle w:val="2"/>
        <w:tabs>
          <w:tab w:val="left" w:pos="4608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252D8">
        <w:rPr>
          <w:rFonts w:ascii="Times New Roman" w:hAnsi="Times New Roman" w:cs="Times New Roman"/>
          <w:color w:val="auto"/>
          <w:sz w:val="24"/>
          <w:szCs w:val="24"/>
        </w:rPr>
        <w:t xml:space="preserve">1.3. Проверка </w:t>
      </w:r>
      <w:proofErr w:type="spellStart"/>
      <w:r w:rsidRPr="00A252D8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A252D8">
        <w:rPr>
          <w:rFonts w:ascii="Times New Roman" w:hAnsi="Times New Roman" w:cs="Times New Roman"/>
          <w:color w:val="auto"/>
          <w:sz w:val="24"/>
          <w:szCs w:val="24"/>
        </w:rPr>
        <w:t xml:space="preserve"> ПК и ОК</w:t>
      </w:r>
    </w:p>
    <w:p w:rsidR="00EC340A" w:rsidRPr="00A252D8" w:rsidRDefault="00EC340A" w:rsidP="00EC340A">
      <w:pPr>
        <w:pStyle w:val="a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4677"/>
      </w:tblGrid>
      <w:tr w:rsidR="00EC340A" w:rsidRPr="00506CF6" w:rsidTr="00722272">
        <w:tc>
          <w:tcPr>
            <w:tcW w:w="2268" w:type="dxa"/>
            <w:shd w:val="clear" w:color="auto" w:fill="auto"/>
            <w:vAlign w:val="center"/>
          </w:tcPr>
          <w:p w:rsidR="00EC340A" w:rsidRPr="00506CF6" w:rsidRDefault="00EC340A" w:rsidP="00590E51">
            <w:pPr>
              <w:pStyle w:val="af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ПК и ОК</w:t>
            </w:r>
          </w:p>
          <w:p w:rsidR="00EC340A" w:rsidRPr="00506CF6" w:rsidRDefault="00EC340A" w:rsidP="00590E51">
            <w:pPr>
              <w:pStyle w:val="af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C340A" w:rsidRPr="00506CF6" w:rsidRDefault="00EC340A" w:rsidP="00590E51">
            <w:pPr>
              <w:pStyle w:val="af0"/>
              <w:spacing w:line="240" w:lineRule="auto"/>
              <w:jc w:val="center"/>
              <w:rPr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340A" w:rsidRPr="00506CF6" w:rsidRDefault="00EC340A" w:rsidP="00590E51">
            <w:pPr>
              <w:pStyle w:val="af0"/>
              <w:spacing w:line="240" w:lineRule="auto"/>
              <w:jc w:val="center"/>
              <w:rPr>
                <w:sz w:val="20"/>
                <w:szCs w:val="20"/>
              </w:rPr>
            </w:pPr>
            <w:r w:rsidRPr="00506CF6">
              <w:rPr>
                <w:b/>
                <w:sz w:val="20"/>
                <w:szCs w:val="20"/>
              </w:rPr>
              <w:t>Задания для проверки усвоенных знаний и освоенных умений как элементов ПК</w:t>
            </w:r>
          </w:p>
        </w:tc>
      </w:tr>
      <w:tr w:rsidR="00EC340A" w:rsidRPr="00506CF6" w:rsidTr="001F0919">
        <w:trPr>
          <w:trHeight w:val="3767"/>
        </w:trPr>
        <w:tc>
          <w:tcPr>
            <w:tcW w:w="2268" w:type="dxa"/>
            <w:shd w:val="clear" w:color="auto" w:fill="auto"/>
          </w:tcPr>
          <w:p w:rsidR="00EC340A" w:rsidRPr="00506CF6" w:rsidRDefault="00EC340A" w:rsidP="00590E51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9.7. Осуществлять сбор статистической информации о работе веб-приложений для анализа эффективности его работы.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ПК 9.10. Реализовывать мероприятия по продвижению веб-приложений в сети Интернет.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ОК 1. </w:t>
            </w:r>
            <w:r w:rsidRPr="00506CF6">
              <w:rPr>
                <w:rStyle w:val="ac"/>
                <w:rFonts w:ascii="Times New Roman" w:eastAsia="Calibri" w:hAnsi="Times New Roman" w:cs="Times New Roman"/>
                <w:i w:val="0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ОК 2. </w:t>
            </w:r>
            <w:r w:rsidRPr="00506CF6">
              <w:rPr>
                <w:rStyle w:val="ac"/>
                <w:rFonts w:ascii="Times New Roman" w:eastAsia="Calibri" w:hAnsi="Times New Roman" w:cs="Times New Roman"/>
                <w:i w:val="0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ОК 4. </w:t>
            </w:r>
            <w:r w:rsidRPr="00506CF6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ОК 5. </w:t>
            </w:r>
            <w:r w:rsidRPr="00506CF6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ОК 9. </w:t>
            </w:r>
            <w:r w:rsidRPr="00506CF6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</w:rPr>
              <w:t xml:space="preserve">ОК 10. 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2694" w:type="dxa"/>
            <w:shd w:val="clear" w:color="auto" w:fill="auto"/>
          </w:tcPr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результате освоения дисциплины обучающийся </w:t>
            </w: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должен уметь:</w:t>
            </w:r>
          </w:p>
          <w:p w:rsidR="00EC340A" w:rsidRPr="00506CF6" w:rsidRDefault="00EC340A" w:rsidP="00A252D8">
            <w:pPr>
              <w:pStyle w:val="21"/>
              <w:numPr>
                <w:ilvl w:val="0"/>
                <w:numId w:val="50"/>
              </w:numPr>
              <w:spacing w:before="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06CF6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</w:rPr>
              <w:t>Управлять рисками и конфликтами</w:t>
            </w:r>
          </w:p>
          <w:p w:rsidR="00876A42" w:rsidRPr="00506CF6" w:rsidRDefault="00876A42" w:rsidP="00722272">
            <w:pPr>
              <w:pStyle w:val="21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</w:rPr>
            </w:pPr>
          </w:p>
          <w:p w:rsidR="00876A42" w:rsidRPr="00506CF6" w:rsidRDefault="00876A42" w:rsidP="00876A42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EC340A" w:rsidRPr="00506CF6" w:rsidRDefault="00EC340A" w:rsidP="00A252D8">
            <w:pPr>
              <w:pStyle w:val="a6"/>
              <w:numPr>
                <w:ilvl w:val="0"/>
                <w:numId w:val="5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Принимать обоснованные решения</w:t>
            </w:r>
          </w:p>
          <w:p w:rsidR="00876A42" w:rsidRPr="00506CF6" w:rsidRDefault="00876A4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A252D8">
            <w:pPr>
              <w:pStyle w:val="a6"/>
              <w:numPr>
                <w:ilvl w:val="0"/>
                <w:numId w:val="5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  <w:p w:rsidR="00876A42" w:rsidRPr="00506CF6" w:rsidRDefault="00876A4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42" w:rsidRPr="00506CF6" w:rsidRDefault="00876A4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A252D8">
            <w:pPr>
              <w:pStyle w:val="a6"/>
              <w:numPr>
                <w:ilvl w:val="0"/>
                <w:numId w:val="5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Применять информационные технологии в сфере управления производством</w:t>
            </w:r>
          </w:p>
          <w:p w:rsidR="00876A42" w:rsidRPr="00506CF6" w:rsidRDefault="00876A4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A252D8">
            <w:pPr>
              <w:pStyle w:val="a6"/>
              <w:numPr>
                <w:ilvl w:val="0"/>
                <w:numId w:val="5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Строить систему мотивации труда</w:t>
            </w:r>
          </w:p>
          <w:p w:rsidR="00876A42" w:rsidRPr="00506CF6" w:rsidRDefault="00876A4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42" w:rsidRPr="00506CF6" w:rsidRDefault="00876A4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42" w:rsidRPr="00506CF6" w:rsidRDefault="00876A42" w:rsidP="00A252D8">
            <w:pPr>
              <w:pStyle w:val="21"/>
              <w:numPr>
                <w:ilvl w:val="0"/>
                <w:numId w:val="50"/>
              </w:numPr>
              <w:spacing w:before="0"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Управлять конфликтами</w:t>
            </w:r>
          </w:p>
          <w:p w:rsidR="00876A42" w:rsidRPr="00506CF6" w:rsidRDefault="00876A42" w:rsidP="00722272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76A42" w:rsidRPr="00506CF6" w:rsidRDefault="00876A42" w:rsidP="00876A42">
            <w:pPr>
              <w:pStyle w:val="21"/>
              <w:spacing w:before="0" w:after="0" w:line="24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340A" w:rsidRPr="00506CF6" w:rsidRDefault="00EC340A" w:rsidP="00A252D8">
            <w:pPr>
              <w:pStyle w:val="21"/>
              <w:numPr>
                <w:ilvl w:val="0"/>
                <w:numId w:val="50"/>
              </w:numPr>
              <w:spacing w:before="0"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6C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Владеть этикой делового общения</w:t>
            </w:r>
          </w:p>
          <w:p w:rsidR="00876A42" w:rsidRPr="00506CF6" w:rsidRDefault="00876A42" w:rsidP="00876A42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2D8" w:rsidRPr="00506CF6" w:rsidRDefault="00A252D8" w:rsidP="00876A42">
            <w:pPr>
              <w:pStyle w:val="21"/>
              <w:spacing w:before="0"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C340A" w:rsidRPr="00506CF6" w:rsidRDefault="00EC340A" w:rsidP="00A252D8">
            <w:pPr>
              <w:pStyle w:val="a6"/>
              <w:numPr>
                <w:ilvl w:val="0"/>
                <w:numId w:val="5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дисциплины обучающийся </w:t>
            </w: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должен знать: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51"/>
              </w:numPr>
              <w:suppressAutoHyphens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Функции, виды и психологию менеджмента</w:t>
            </w:r>
          </w:p>
          <w:p w:rsidR="00876A42" w:rsidRPr="00506CF6" w:rsidRDefault="00876A4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A252D8">
            <w:pPr>
              <w:pStyle w:val="a6"/>
              <w:numPr>
                <w:ilvl w:val="0"/>
                <w:numId w:val="51"/>
              </w:numPr>
              <w:suppressAutoHyphens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этапы 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принятия решений</w:t>
            </w:r>
          </w:p>
          <w:p w:rsidR="00C25F03" w:rsidRPr="00506CF6" w:rsidRDefault="00C25F03" w:rsidP="00CF53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12" w:rsidRPr="00722272" w:rsidRDefault="00EC340A" w:rsidP="00876A42">
            <w:pPr>
              <w:pStyle w:val="a6"/>
              <w:numPr>
                <w:ilvl w:val="0"/>
                <w:numId w:val="51"/>
              </w:numPr>
              <w:suppressAutoHyphens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Технологии и инструменты построения карьеры</w:t>
            </w:r>
          </w:p>
          <w:p w:rsidR="00E47E12" w:rsidRPr="00506CF6" w:rsidRDefault="00E47E1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12" w:rsidRPr="00722272" w:rsidRDefault="00EC340A" w:rsidP="00722272">
            <w:pPr>
              <w:pStyle w:val="a6"/>
              <w:numPr>
                <w:ilvl w:val="0"/>
                <w:numId w:val="51"/>
              </w:numPr>
              <w:suppressAutoHyphens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  <w:p w:rsidR="00E47E12" w:rsidRPr="00506CF6" w:rsidRDefault="00E47E12" w:rsidP="00876A42">
            <w:pPr>
              <w:pStyle w:val="a6"/>
              <w:suppressAutoHyphens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A42" w:rsidRPr="00722272" w:rsidRDefault="00EC340A" w:rsidP="00722272">
            <w:pPr>
              <w:pStyle w:val="a6"/>
              <w:numPr>
                <w:ilvl w:val="0"/>
                <w:numId w:val="51"/>
              </w:numPr>
              <w:suppressAutoHyphens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Основы организации работы коллектива исполнителей;</w:t>
            </w:r>
          </w:p>
          <w:p w:rsidR="00EC340A" w:rsidRPr="00506CF6" w:rsidRDefault="00EC340A" w:rsidP="00A252D8">
            <w:pPr>
              <w:pStyle w:val="a6"/>
              <w:numPr>
                <w:ilvl w:val="0"/>
                <w:numId w:val="51"/>
              </w:numPr>
              <w:suppressAutoHyphens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Принципы делового общения в коллективе</w:t>
            </w:r>
          </w:p>
          <w:p w:rsidR="00CF53C2" w:rsidRPr="00506CF6" w:rsidRDefault="00CF53C2" w:rsidP="00876A4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506CF6" w:rsidRDefault="00EC340A" w:rsidP="00A252D8">
            <w:pPr>
              <w:pStyle w:val="a6"/>
              <w:numPr>
                <w:ilvl w:val="0"/>
                <w:numId w:val="51"/>
              </w:numPr>
              <w:suppressAutoHyphens/>
              <w:spacing w:after="0" w:line="240" w:lineRule="auto"/>
              <w:ind w:left="87" w:hanging="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EC340A" w:rsidRPr="00506CF6" w:rsidRDefault="00EC340A" w:rsidP="00590E51">
            <w:pPr>
              <w:pStyle w:val="af0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a"/>
                <w:rFonts w:eastAsiaTheme="majorEastAsia"/>
                <w:sz w:val="20"/>
                <w:szCs w:val="20"/>
              </w:rPr>
            </w:pPr>
            <w:r w:rsidRPr="00506CF6">
              <w:rPr>
                <w:rStyle w:val="aa"/>
                <w:rFonts w:eastAsiaTheme="majorEastAsia"/>
                <w:sz w:val="20"/>
                <w:szCs w:val="20"/>
              </w:rPr>
              <w:lastRenderedPageBreak/>
              <w:t>Задания: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a"/>
                <w:rFonts w:eastAsiaTheme="majorEastAsia"/>
                <w:sz w:val="20"/>
                <w:szCs w:val="20"/>
              </w:rPr>
            </w:pPr>
            <w:r w:rsidRPr="00506CF6">
              <w:rPr>
                <w:rStyle w:val="aa"/>
                <w:rFonts w:eastAsiaTheme="majorEastAsia"/>
                <w:sz w:val="20"/>
                <w:szCs w:val="20"/>
              </w:rPr>
              <w:t>1.Объект конфликта – это: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06CF6">
              <w:rPr>
                <w:rStyle w:val="aa"/>
                <w:rFonts w:eastAsiaTheme="majorEastAsia"/>
                <w:sz w:val="20"/>
                <w:szCs w:val="20"/>
              </w:rPr>
              <w:t>А)+</w:t>
            </w:r>
            <w:proofErr w:type="gramEnd"/>
            <w:r w:rsidRPr="00506CF6">
              <w:rPr>
                <w:rStyle w:val="aa"/>
                <w:rFonts w:eastAsiaTheme="majorEastAsia"/>
                <w:sz w:val="20"/>
                <w:szCs w:val="20"/>
              </w:rPr>
              <w:t xml:space="preserve"> конфликты в целом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Б) люди</w:t>
            </w:r>
          </w:p>
          <w:p w:rsidR="00876A42" w:rsidRPr="00722272" w:rsidRDefault="00876A42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В) войны</w:t>
            </w:r>
          </w:p>
          <w:p w:rsidR="00876A42" w:rsidRPr="00506CF6" w:rsidRDefault="00876A42" w:rsidP="00876A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2.Установите правильную последовательность стадий принятия решений: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a) утверждение;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b) анализ ситуации;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c) выбор критериев;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d) идентификация проблемы;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e)  организация выполнения;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f)  выбор альтернативы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876A42" w:rsidRPr="00506CF6" w:rsidRDefault="00876A42" w:rsidP="00876A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b/>
                <w:sz w:val="20"/>
                <w:szCs w:val="20"/>
              </w:rPr>
              <w:t>8.Какие правомерные факторы выделяют в процессе профессионального развития?</w:t>
            </w:r>
          </w:p>
          <w:p w:rsidR="00876A42" w:rsidRPr="00506CF6" w:rsidRDefault="00876A42" w:rsidP="00876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1) пси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хофизиологических, </w:t>
            </w:r>
          </w:p>
          <w:p w:rsidR="00876A42" w:rsidRPr="00506CF6" w:rsidRDefault="00876A42" w:rsidP="00876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 xml:space="preserve">2) психологических, </w:t>
            </w:r>
          </w:p>
          <w:p w:rsidR="00876A42" w:rsidRPr="00506CF6" w:rsidRDefault="00876A42" w:rsidP="00876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3) социально-про</w:t>
            </w:r>
            <w:r w:rsidRPr="00506CF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фессиональных </w:t>
            </w:r>
          </w:p>
          <w:p w:rsidR="00876A42" w:rsidRPr="00506CF6" w:rsidRDefault="00876A42" w:rsidP="00876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4) социально-экономических</w:t>
            </w:r>
          </w:p>
          <w:p w:rsidR="00876A42" w:rsidRPr="00506CF6" w:rsidRDefault="00876A42" w:rsidP="00876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CF6">
              <w:rPr>
                <w:rFonts w:ascii="Times New Roman" w:hAnsi="Times New Roman" w:cs="Times New Roman"/>
                <w:sz w:val="20"/>
                <w:szCs w:val="20"/>
              </w:rPr>
              <w:t>5) все ответы верны +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6A42" w:rsidRPr="00506CF6" w:rsidRDefault="00876A42" w:rsidP="0087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9.Какой информационной системе соответствует следующее определение: программно-аппаратный комплекс, способный объединять в одно целое предприятия с различной функциональной направленностью (производственные, торговые, кредитные и др. организации)</w:t>
            </w:r>
          </w:p>
          <w:p w:rsidR="00876A42" w:rsidRPr="00506CF6" w:rsidRDefault="00876A42" w:rsidP="00A252D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промышленного предприятия.</w:t>
            </w:r>
          </w:p>
          <w:p w:rsidR="00876A42" w:rsidRPr="00506CF6" w:rsidRDefault="00876A42" w:rsidP="00A252D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торгового предприятия.</w:t>
            </w:r>
          </w:p>
          <w:p w:rsidR="00876A42" w:rsidRPr="00506CF6" w:rsidRDefault="00876A42" w:rsidP="00A252D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Корпоративная информационная </w:t>
            </w:r>
            <w:proofErr w:type="gramStart"/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система.+</w:t>
            </w:r>
            <w:proofErr w:type="gramEnd"/>
          </w:p>
          <w:p w:rsidR="00876A42" w:rsidRPr="00506CF6" w:rsidRDefault="00876A42" w:rsidP="00A252D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кредитного учреждения.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6A42" w:rsidRPr="00506CF6" w:rsidRDefault="00876A42" w:rsidP="00876A4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b/>
                <w:bCs/>
                <w:sz w:val="20"/>
                <w:szCs w:val="20"/>
              </w:rPr>
              <w:t>10.Фотография на доске почета является элементом метода мотивации:</w:t>
            </w:r>
          </w:p>
          <w:p w:rsidR="00876A42" w:rsidRPr="00506CF6" w:rsidRDefault="00876A42" w:rsidP="00876A4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1) обогащения кадров;</w:t>
            </w:r>
          </w:p>
          <w:p w:rsidR="00876A42" w:rsidRPr="00506CF6" w:rsidRDefault="00876A42" w:rsidP="00876A4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 xml:space="preserve">2) </w:t>
            </w:r>
            <w:proofErr w:type="spellStart"/>
            <w:r w:rsidRPr="00506CF6">
              <w:rPr>
                <w:sz w:val="20"/>
                <w:szCs w:val="20"/>
              </w:rPr>
              <w:t>партисипативность</w:t>
            </w:r>
            <w:proofErr w:type="spellEnd"/>
            <w:r w:rsidRPr="00506CF6">
              <w:rPr>
                <w:sz w:val="20"/>
                <w:szCs w:val="20"/>
              </w:rPr>
              <w:t>;</w:t>
            </w:r>
          </w:p>
          <w:p w:rsidR="00876A42" w:rsidRPr="00506CF6" w:rsidRDefault="00876A42" w:rsidP="00876A4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b/>
                <w:bCs/>
                <w:sz w:val="20"/>
                <w:szCs w:val="20"/>
              </w:rPr>
              <w:t>3) моральное стимулирование;</w:t>
            </w:r>
          </w:p>
          <w:p w:rsidR="00876A42" w:rsidRPr="00722272" w:rsidRDefault="00876A42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4) ротация кадров.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rStyle w:val="aa"/>
                <w:rFonts w:eastAsiaTheme="majorEastAsia"/>
                <w:spacing w:val="8"/>
                <w:sz w:val="20"/>
                <w:szCs w:val="20"/>
              </w:rPr>
              <w:t>11.Предупреждение конфликта представляет собой: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spacing w:val="8"/>
                <w:sz w:val="20"/>
                <w:szCs w:val="20"/>
              </w:rPr>
              <w:t>А) + действия управленца по недопущению и нейтрализации факторов возникновения конфликта;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spacing w:val="8"/>
                <w:sz w:val="20"/>
                <w:szCs w:val="20"/>
              </w:rPr>
              <w:lastRenderedPageBreak/>
              <w:t>Б) наказание противодействующих оппонентов за участие в конфликте;</w:t>
            </w:r>
          </w:p>
          <w:p w:rsidR="00876A42" w:rsidRPr="00722272" w:rsidRDefault="00876A42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spacing w:val="8"/>
                <w:sz w:val="20"/>
                <w:szCs w:val="20"/>
              </w:rPr>
              <w:t>В) мирное урегулирование возникших противоречий до начала открытого конфликта.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Вербальные коммуникации осуществляются с помощью: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Жестов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Информационных технологий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Определенного темпа речи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Похлопываний по плечу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Д) Устной речи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rStyle w:val="aa"/>
                <w:rFonts w:eastAsiaTheme="majorEastAsia"/>
                <w:spacing w:val="8"/>
                <w:sz w:val="20"/>
                <w:szCs w:val="20"/>
              </w:rPr>
              <w:t>5.Какая форма организации труда названа неверно: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spacing w:val="8"/>
                <w:sz w:val="20"/>
                <w:szCs w:val="20"/>
              </w:rPr>
              <w:t>*а) коллектив;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spacing w:val="8"/>
                <w:sz w:val="20"/>
                <w:szCs w:val="20"/>
              </w:rPr>
              <w:t>  б) цех;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spacing w:val="8"/>
                <w:sz w:val="20"/>
                <w:szCs w:val="20"/>
              </w:rPr>
              <w:t>  в) бригада;</w:t>
            </w:r>
          </w:p>
          <w:p w:rsidR="00876A42" w:rsidRPr="00722272" w:rsidRDefault="00876A42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506CF6">
              <w:rPr>
                <w:spacing w:val="8"/>
                <w:sz w:val="20"/>
                <w:szCs w:val="20"/>
              </w:rPr>
              <w:t>  г) звено.</w:t>
            </w:r>
          </w:p>
          <w:p w:rsidR="00A252D8" w:rsidRPr="00506CF6" w:rsidRDefault="00A252D8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rStyle w:val="aa"/>
                <w:rFonts w:eastAsiaTheme="majorEastAsia"/>
                <w:sz w:val="20"/>
                <w:szCs w:val="20"/>
              </w:rPr>
              <w:t>2.Управление – это: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06CF6">
              <w:rPr>
                <w:sz w:val="20"/>
                <w:szCs w:val="20"/>
              </w:rPr>
              <w:t>А)+</w:t>
            </w:r>
            <w:proofErr w:type="gramEnd"/>
            <w:r w:rsidRPr="00506CF6">
              <w:rPr>
                <w:sz w:val="20"/>
                <w:szCs w:val="20"/>
              </w:rPr>
              <w:t xml:space="preserve"> процесс планирования, организации, мотивации и контроля, необходимые для того, чтобы сформулировать и достичь целей;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Б) особый вид деятельности, превращающий неорганизованную толпу в эффективно и целенаправленно работающую производственную группу;</w:t>
            </w:r>
          </w:p>
          <w:p w:rsidR="00876A42" w:rsidRPr="00506CF6" w:rsidRDefault="00876A42" w:rsidP="00876A4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В) эффективное и производительное достижение целей предприятия посредством планирования, организации и лидерства руководителя.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506CF6">
              <w:rPr>
                <w:rStyle w:val="aa"/>
                <w:sz w:val="20"/>
                <w:szCs w:val="20"/>
              </w:rPr>
              <w:t>7.</w:t>
            </w:r>
            <w:r w:rsidRPr="00506CF6">
              <w:rPr>
                <w:rStyle w:val="apple-converted-space"/>
                <w:b/>
                <w:sz w:val="20"/>
                <w:szCs w:val="20"/>
              </w:rPr>
              <w:t> </w:t>
            </w:r>
            <w:r w:rsidRPr="00506CF6">
              <w:rPr>
                <w:b/>
                <w:sz w:val="20"/>
                <w:szCs w:val="20"/>
              </w:rPr>
              <w:t>Наиболее удачное определение управленческого решения - это: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a) инструмент управленческой деятельности;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b) продукт управленческой деятельности;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c) выбранный (утвержденный) вариант управленческих действий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d) форма воздействия субъекта на объект;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sz w:val="20"/>
                <w:szCs w:val="20"/>
              </w:rPr>
              <w:t>e) управленческий документ.</w:t>
            </w:r>
          </w:p>
          <w:p w:rsidR="00876A42" w:rsidRPr="001F0919" w:rsidRDefault="00876A42" w:rsidP="001F0919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6CF6">
              <w:rPr>
                <w:rStyle w:val="aa"/>
                <w:sz w:val="20"/>
                <w:szCs w:val="20"/>
              </w:rPr>
              <w:t>Ответ:</w:t>
            </w:r>
            <w:r w:rsidRPr="00506CF6">
              <w:rPr>
                <w:rStyle w:val="apple-converted-space"/>
                <w:sz w:val="20"/>
                <w:szCs w:val="20"/>
              </w:rPr>
              <w:t> </w:t>
            </w:r>
            <w:r w:rsidR="001F0919">
              <w:rPr>
                <w:sz w:val="20"/>
                <w:szCs w:val="20"/>
              </w:rPr>
              <w:t>с</w:t>
            </w:r>
          </w:p>
          <w:p w:rsidR="00E47E12" w:rsidRPr="00506CF6" w:rsidRDefault="00E47E12" w:rsidP="00E47E12">
            <w:pPr>
              <w:pStyle w:val="a5"/>
              <w:spacing w:before="0" w:beforeAutospacing="0" w:after="0" w:afterAutospacing="0" w:line="300" w:lineRule="atLeast"/>
              <w:rPr>
                <w:b/>
                <w:sz w:val="20"/>
                <w:szCs w:val="20"/>
                <w:shd w:val="clear" w:color="auto" w:fill="FFFFFF"/>
              </w:rPr>
            </w:pPr>
            <w:r w:rsidRPr="00506CF6">
              <w:rPr>
                <w:b/>
                <w:sz w:val="20"/>
                <w:szCs w:val="20"/>
                <w:shd w:val="clear" w:color="auto" w:fill="FFFFFF"/>
              </w:rPr>
              <w:t>14.Планирование карьеры</w:t>
            </w:r>
            <w:r w:rsidRPr="00506CF6">
              <w:rPr>
                <w:rStyle w:val="apple-converted-space"/>
                <w:rFonts w:eastAsiaTheme="majorEastAsia"/>
                <w:b/>
                <w:sz w:val="20"/>
                <w:szCs w:val="20"/>
                <w:shd w:val="clear" w:color="auto" w:fill="FFFFFF"/>
              </w:rPr>
              <w:t> </w:t>
            </w:r>
            <w:r w:rsidRPr="00506CF6">
              <w:rPr>
                <w:b/>
                <w:sz w:val="20"/>
                <w:szCs w:val="20"/>
                <w:shd w:val="clear" w:color="auto" w:fill="FFFFFF"/>
              </w:rPr>
              <w:t>работника:</w:t>
            </w:r>
          </w:p>
          <w:p w:rsidR="00E47E12" w:rsidRPr="00506CF6" w:rsidRDefault="00E47E12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506CF6">
              <w:rPr>
                <w:sz w:val="20"/>
                <w:szCs w:val="20"/>
                <w:shd w:val="clear" w:color="auto" w:fill="FFFFFF"/>
              </w:rPr>
              <w:t>1. организация его продвижения по ступеням должностного роста</w:t>
            </w:r>
          </w:p>
          <w:p w:rsidR="00E47E12" w:rsidRPr="00506CF6" w:rsidRDefault="00E47E12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506CF6">
              <w:rPr>
                <w:sz w:val="20"/>
                <w:szCs w:val="20"/>
                <w:shd w:val="clear" w:color="auto" w:fill="FFFFFF"/>
              </w:rPr>
              <w:t xml:space="preserve">2. организация его продвижения по ступеням квалификационного роста, </w:t>
            </w:r>
          </w:p>
          <w:p w:rsidR="00E47E12" w:rsidRPr="00506CF6" w:rsidRDefault="00E47E12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506CF6">
              <w:rPr>
                <w:sz w:val="20"/>
                <w:szCs w:val="20"/>
                <w:shd w:val="clear" w:color="auto" w:fill="FFFFFF"/>
              </w:rPr>
              <w:t>3. организация по его развитию и реализации профессиональных знаний и навыков в интересах фирмы</w:t>
            </w:r>
          </w:p>
          <w:p w:rsidR="00E47E12" w:rsidRPr="00506CF6" w:rsidRDefault="00E47E12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506CF6">
              <w:rPr>
                <w:sz w:val="20"/>
                <w:szCs w:val="20"/>
                <w:shd w:val="clear" w:color="auto" w:fill="FFFFFF"/>
              </w:rPr>
              <w:lastRenderedPageBreak/>
              <w:t>4. все ответы верны +</w:t>
            </w:r>
          </w:p>
          <w:p w:rsidR="00876A42" w:rsidRPr="00722272" w:rsidRDefault="00876A42" w:rsidP="007222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 Внутриорганизационные процессы включают: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А) структуру, технологию, кадры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коммуникацию, координацию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цели людей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принятие управленческих решений</w:t>
            </w:r>
          </w:p>
          <w:p w:rsidR="00876A42" w:rsidRPr="00506CF6" w:rsidRDefault="00876A42" w:rsidP="00876A4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12.Какие компоненты включает в себя культура делового общения?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А) все ответы верны;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психологию делового общения;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служебный этикет;</w:t>
            </w:r>
          </w:p>
          <w:p w:rsidR="00876A42" w:rsidRPr="00506CF6" w:rsidRDefault="00876A42" w:rsidP="00876A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технику делового общения;</w:t>
            </w:r>
          </w:p>
          <w:p w:rsidR="00EC340A" w:rsidRPr="001F0919" w:rsidRDefault="001F0919" w:rsidP="001F09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этику делового общения</w:t>
            </w:r>
          </w:p>
        </w:tc>
      </w:tr>
    </w:tbl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lastRenderedPageBreak/>
        <w:t>II. Комплект оценочных средств для оценки освоенных знаний и умений в форме дифференцированного зачета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2.1. Паспорт комплекта оценочных средств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Промежуточный контроль освоения учебной дисциплины осуществляется в форме дифференцированного зачета.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Позволяет оценивать освоение умений, усвоение знаний,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 элементов ОК и ПК.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2.1.1. Показатели </w:t>
      </w:r>
      <w:proofErr w:type="spellStart"/>
      <w:r w:rsidRPr="00A252D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252D8">
        <w:rPr>
          <w:rFonts w:ascii="Times New Roman" w:hAnsi="Times New Roman" w:cs="Times New Roman"/>
          <w:b/>
          <w:sz w:val="24"/>
          <w:szCs w:val="24"/>
        </w:rPr>
        <w:t xml:space="preserve"> знаний и умений для дифференцированного зачета учебной дисциплины </w:t>
      </w:r>
    </w:p>
    <w:p w:rsidR="00EC340A" w:rsidRPr="00A252D8" w:rsidRDefault="00EC340A" w:rsidP="00EC340A">
      <w:pPr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14" w:type="dxa"/>
        <w:tblInd w:w="-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2126"/>
        <w:gridCol w:w="5670"/>
      </w:tblGrid>
      <w:tr w:rsidR="00EC340A" w:rsidRPr="001F0919" w:rsidTr="00590E51">
        <w:trPr>
          <w:trHeight w:val="655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освоения</w:t>
            </w:r>
          </w:p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(объекты оценивания)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tabs>
                <w:tab w:val="left" w:pos="2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340A" w:rsidRPr="001F0919" w:rsidTr="00590E51">
        <w:trPr>
          <w:trHeight w:val="236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Управлять рисками и конфликтами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Проводит грамотный анализ конфликтной ситуации;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выбор адекватных методов разрешения конфликтов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a"/>
                <w:rFonts w:eastAsiaTheme="majorEastAsia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1.Объект конфликта – это: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А) +конфликты в целом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Б) люди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В) войны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2.Управление – это: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F0919">
              <w:rPr>
                <w:sz w:val="20"/>
                <w:szCs w:val="20"/>
              </w:rPr>
              <w:t>А)+</w:t>
            </w:r>
            <w:proofErr w:type="gramEnd"/>
            <w:r w:rsidRPr="001F0919">
              <w:rPr>
                <w:sz w:val="20"/>
                <w:szCs w:val="20"/>
              </w:rPr>
              <w:t xml:space="preserve"> процесс планирования, организации, мотивации и контроля, необходимые для того, чтобы сформулировать и достичь целей;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lastRenderedPageBreak/>
              <w:t>Б) особый вид деятельности, превращающий неорганизованную толпу в эффективно и целенаправленно работающую производственную группу;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В) эффективное и производительное достижение целей предприятия посредством планирования, организации и лидерства руководителя.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обоснованные  решения.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обосновывает выбор альтернативных методов принятия эффективных решений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7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rStyle w:val="aa"/>
                <w:sz w:val="20"/>
                <w:szCs w:val="20"/>
              </w:rPr>
              <w:t>1.</w:t>
            </w:r>
            <w:r w:rsidRPr="001F0919">
              <w:rPr>
                <w:rStyle w:val="apple-converted-space"/>
                <w:sz w:val="20"/>
                <w:szCs w:val="20"/>
              </w:rPr>
              <w:t> </w:t>
            </w:r>
            <w:r w:rsidRPr="001F0919">
              <w:rPr>
                <w:sz w:val="20"/>
                <w:szCs w:val="20"/>
              </w:rPr>
              <w:t>Наиболее удачное определение управленческого решения - это: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a) инструмент управленческой деятельности;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b) продукт управленческой деятельности;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c) выбранный (утвержденный) вариант управленческих действий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d) форма воздействия субъекта на объект;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e) управленческий документ.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rStyle w:val="aa"/>
                <w:sz w:val="20"/>
                <w:szCs w:val="20"/>
              </w:rPr>
              <w:t>Ответ:</w:t>
            </w:r>
            <w:r w:rsidRPr="001F0919">
              <w:rPr>
                <w:rStyle w:val="apple-converted-space"/>
                <w:sz w:val="20"/>
                <w:szCs w:val="20"/>
              </w:rPr>
              <w:t> </w:t>
            </w:r>
            <w:r w:rsidRPr="001F0919">
              <w:rPr>
                <w:sz w:val="20"/>
                <w:szCs w:val="20"/>
              </w:rPr>
              <w:t>с</w:t>
            </w:r>
          </w:p>
          <w:p w:rsidR="00EC340A" w:rsidRPr="001F0919" w:rsidRDefault="00EC340A" w:rsidP="00590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1F0919" w:rsidRDefault="00EC340A" w:rsidP="00590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7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Юридическое свойство управленческого решения – это: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a) целенаправленность;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b) правомерность;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c) плановость;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d) коллегиальность.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Ответ:</w:t>
            </w:r>
            <w:r w:rsidRPr="001F0919">
              <w:rPr>
                <w:rStyle w:val="apple-converted-space"/>
                <w:sz w:val="20"/>
                <w:szCs w:val="20"/>
              </w:rPr>
              <w:t> </w:t>
            </w:r>
            <w:r w:rsidRPr="001F0919">
              <w:rPr>
                <w:sz w:val="20"/>
                <w:szCs w:val="20"/>
              </w:rPr>
              <w:t>b</w:t>
            </w:r>
          </w:p>
        </w:tc>
      </w:tr>
      <w:tr w:rsidR="00EC340A" w:rsidRPr="001F0919" w:rsidTr="00590E51">
        <w:trPr>
          <w:trHeight w:val="518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Выстраивает траектории профессионального и личностного развития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8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Какие правомерные факторы выделяют в процессе профессионального развития?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1) пси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хофизиологических,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2) психологических,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3) социально-про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фессиональных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4) социально-экономических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5) все ответы верны +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8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факторы относятся к психофизиологичес</w:t>
            </w:r>
            <w:r w:rsidRPr="001F09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oftHyphen/>
              <w:t>ким?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1F0919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физические характеристи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человека,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2) гендерные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3) возрастные особенности,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4) все ответы верны +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информационные технологии в сфере управления производством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Использует ПК при постановке целей, организации деятельности персонала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9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Какой информационной системе соответствует следующее определение: программно-аппаратный комплекс, способный объединять в одно целое предприятия с различной </w:t>
            </w: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функциональной направленностью (производственные, торговые, кредитные и др. организации)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ответа:</w:t>
            </w:r>
          </w:p>
          <w:p w:rsidR="00EC340A" w:rsidRPr="001F0919" w:rsidRDefault="00EC340A" w:rsidP="00A252D8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промышленного предприятия.</w:t>
            </w:r>
          </w:p>
          <w:p w:rsidR="00EC340A" w:rsidRPr="001F0919" w:rsidRDefault="00EC340A" w:rsidP="00A252D8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торгового предприятия.</w:t>
            </w:r>
          </w:p>
          <w:p w:rsidR="00EC340A" w:rsidRPr="001F0919" w:rsidRDefault="00EC340A" w:rsidP="00A252D8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Корпоративная информационная </w:t>
            </w:r>
            <w:proofErr w:type="gram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система.+</w:t>
            </w:r>
            <w:proofErr w:type="gramEnd"/>
          </w:p>
          <w:p w:rsidR="00EC340A" w:rsidRPr="001F0919" w:rsidRDefault="00EC340A" w:rsidP="00A252D8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кредитного учреждения.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9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технология - это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технических средств.</w:t>
            </w:r>
          </w:p>
          <w:p w:rsidR="00EC340A" w:rsidRPr="001F0919" w:rsidRDefault="00EC340A" w:rsidP="00A252D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программных средств.</w:t>
            </w:r>
          </w:p>
          <w:p w:rsidR="00EC340A" w:rsidRPr="001F0919" w:rsidRDefault="00EC340A" w:rsidP="00A252D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организационных средств.</w:t>
            </w:r>
          </w:p>
          <w:p w:rsidR="00EC340A" w:rsidRPr="001F0919" w:rsidRDefault="00EC340A" w:rsidP="00A252D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Множество информационных ресурсов.</w:t>
            </w:r>
          </w:p>
          <w:p w:rsidR="00EC340A" w:rsidRPr="001F0919" w:rsidRDefault="00EC340A" w:rsidP="00A252D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операций по сбору, обработке, передачи и хранению данных с использованием методов и средств автоматизации.+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Строить систему мотивации труда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Определяет методы мотивации персонала в конкретных ситуациях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10</w:t>
            </w:r>
          </w:p>
          <w:p w:rsidR="00EC340A" w:rsidRPr="001F0919" w:rsidRDefault="00EC340A" w:rsidP="00590E5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bCs/>
                <w:sz w:val="20"/>
                <w:szCs w:val="20"/>
              </w:rPr>
              <w:t>Фотография на доске почета является элементом метода мотивации:</w:t>
            </w:r>
          </w:p>
          <w:p w:rsidR="00EC340A" w:rsidRPr="001F0919" w:rsidRDefault="00EC340A" w:rsidP="00590E5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1) обогащения кадров;</w:t>
            </w:r>
          </w:p>
          <w:p w:rsidR="00EC340A" w:rsidRPr="001F0919" w:rsidRDefault="00EC340A" w:rsidP="00590E5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 xml:space="preserve">2) </w:t>
            </w:r>
            <w:proofErr w:type="spellStart"/>
            <w:r w:rsidRPr="001F0919">
              <w:rPr>
                <w:sz w:val="20"/>
                <w:szCs w:val="20"/>
              </w:rPr>
              <w:t>партисипативность</w:t>
            </w:r>
            <w:proofErr w:type="spellEnd"/>
            <w:r w:rsidRPr="001F0919">
              <w:rPr>
                <w:sz w:val="20"/>
                <w:szCs w:val="20"/>
              </w:rPr>
              <w:t>;</w:t>
            </w:r>
          </w:p>
          <w:p w:rsidR="00EC340A" w:rsidRPr="001F0919" w:rsidRDefault="00EC340A" w:rsidP="00590E5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b/>
                <w:bCs/>
                <w:sz w:val="20"/>
                <w:szCs w:val="20"/>
              </w:rPr>
              <w:t>3) моральное стимулирование;</w:t>
            </w:r>
          </w:p>
          <w:p w:rsidR="00EC340A" w:rsidRPr="001F0919" w:rsidRDefault="00EC340A" w:rsidP="00590E5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4) ротация кадров.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10</w:t>
            </w:r>
          </w:p>
          <w:p w:rsidR="00EC340A" w:rsidRPr="001F0919" w:rsidRDefault="00EC340A" w:rsidP="00590E5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Вставьте пропущенное слово: Успешная реализация стратегических и тактических задач предприятия возможна только при соответствующей ………его персонала.</w:t>
            </w:r>
          </w:p>
          <w:p w:rsidR="00EC340A" w:rsidRPr="001F0919" w:rsidRDefault="00EC340A" w:rsidP="00590E5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Ответ: мотивация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Управлять конфликтами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Проводит грамотный анализ конфликтной ситуации;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выбор адекватных методов разрешения конфликтов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11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pacing w:val="8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pacing w:val="8"/>
                <w:sz w:val="20"/>
                <w:szCs w:val="20"/>
              </w:rPr>
              <w:t>Предупреждение конфликта представляет собой: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+ действия управленца по недопущению и нейтрализации факторов возникновения конфликта;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наказание противодействующих оппонентов за участие в конфликте;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мирное урегулирование возникших противоречий до начала открытого конфликта.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10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pacing w:val="8"/>
                <w:sz w:val="20"/>
                <w:szCs w:val="20"/>
              </w:rPr>
              <w:t>К этапам конфликта относятся: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 xml:space="preserve">+ </w:t>
            </w:r>
            <w:proofErr w:type="spellStart"/>
            <w:r w:rsidRPr="001F0919">
              <w:rPr>
                <w:spacing w:val="8"/>
                <w:sz w:val="20"/>
                <w:szCs w:val="20"/>
              </w:rPr>
              <w:t>предконфликтная</w:t>
            </w:r>
            <w:proofErr w:type="spellEnd"/>
            <w:r w:rsidRPr="001F0919">
              <w:rPr>
                <w:spacing w:val="8"/>
                <w:sz w:val="20"/>
                <w:szCs w:val="20"/>
              </w:rPr>
              <w:t xml:space="preserve"> ситуация; открытый конфликт с инцидентом, эскалацией и завершением; </w:t>
            </w:r>
            <w:proofErr w:type="spellStart"/>
            <w:r w:rsidRPr="001F0919">
              <w:rPr>
                <w:spacing w:val="8"/>
                <w:sz w:val="20"/>
                <w:szCs w:val="20"/>
              </w:rPr>
              <w:t>послеконфликтный</w:t>
            </w:r>
            <w:proofErr w:type="spellEnd"/>
            <w:r w:rsidRPr="001F0919">
              <w:rPr>
                <w:spacing w:val="8"/>
                <w:sz w:val="20"/>
                <w:szCs w:val="20"/>
              </w:rPr>
              <w:t xml:space="preserve"> период;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lastRenderedPageBreak/>
              <w:t>- возникновение противоречий, этап попыток снижения напряженности, нарастание противоречий, разрешение конфликта;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инцидент, эскалация, примирение.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Владеть этикой делового общения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 принципы и правила делового общения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зачет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12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компоненты включает в себя культура делового общения?</w:t>
            </w:r>
          </w:p>
          <w:p w:rsidR="00EC340A" w:rsidRPr="001F0919" w:rsidRDefault="00EC340A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 ответы верны;</w:t>
            </w:r>
          </w:p>
          <w:p w:rsidR="00EC340A" w:rsidRPr="001F0919" w:rsidRDefault="00EC340A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психологию делового общения;</w:t>
            </w:r>
          </w:p>
          <w:p w:rsidR="00EC340A" w:rsidRPr="001F0919" w:rsidRDefault="00EC340A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 этикет;</w:t>
            </w:r>
          </w:p>
          <w:p w:rsidR="00EC340A" w:rsidRPr="001F0919" w:rsidRDefault="00EC340A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технику делового общения;</w:t>
            </w:r>
          </w:p>
          <w:p w:rsidR="00EC340A" w:rsidRPr="001F0919" w:rsidRDefault="00EC340A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этику делового общения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12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наиболее важных предположений, принимаемых членами организации, и получающих выражение в заявляемых организацией ценностях, задающих людям ориентиры их поведения и действий:</w:t>
            </w:r>
          </w:p>
          <w:p w:rsidR="00EC340A" w:rsidRPr="001F0919" w:rsidRDefault="00EC340A" w:rsidP="00A252D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обязанности;</w:t>
            </w:r>
          </w:p>
          <w:p w:rsidR="00EC340A" w:rsidRPr="001F0919" w:rsidRDefault="00EC340A" w:rsidP="00A252D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 чести;</w:t>
            </w:r>
          </w:p>
          <w:p w:rsidR="00EC340A" w:rsidRPr="001F0919" w:rsidRDefault="00EC340A" w:rsidP="00A252D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корпоративная культура;</w:t>
            </w:r>
          </w:p>
          <w:p w:rsidR="00EC340A" w:rsidRPr="001F0919" w:rsidRDefault="00EC340A" w:rsidP="00A252D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внутреннего распорядка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команды, 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Перечисляет порядок организации работы коллектива и команды, 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Организует взаимодействие с коллегами, руководством, клиентами в ходе профессиональной деятельности.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13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Внутриорганизационные процессы включают: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структуру, технологию, кадры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коммуникацию, координацию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цели людей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принятие управленческих решений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13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Главная цель организационной культуры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поддержание </w:t>
            </w:r>
            <w:proofErr w:type="spell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самоидентичности</w:t>
            </w:r>
            <w:proofErr w:type="spellEnd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своеобразия организации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контроль над персоналом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 формирование благоприятного психологического климата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воспитание персонала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создание благоприятного имиджа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tabs>
                <w:tab w:val="num" w:pos="30"/>
              </w:tabs>
              <w:spacing w:after="0" w:line="240" w:lineRule="auto"/>
              <w:ind w:firstLine="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tabs>
                <w:tab w:val="num" w:pos="30"/>
              </w:tabs>
              <w:spacing w:after="0" w:line="240" w:lineRule="auto"/>
              <w:ind w:firstLine="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Функции,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виды и психологию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Верно характеризует суть функций,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видов и психологию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2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a"/>
                <w:rFonts w:eastAsiaTheme="majorEastAsia"/>
                <w:b w:val="0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 xml:space="preserve">1.Противоречие, являющееся основой конфликта – </w:t>
            </w:r>
            <w:proofErr w:type="gramStart"/>
            <w:r w:rsidRPr="001F0919">
              <w:rPr>
                <w:rStyle w:val="aa"/>
                <w:rFonts w:eastAsiaTheme="majorEastAsia"/>
                <w:sz w:val="20"/>
                <w:szCs w:val="20"/>
              </w:rPr>
              <w:t>это..</w:t>
            </w:r>
            <w:proofErr w:type="gramEnd"/>
            <w:r w:rsidRPr="001F0919">
              <w:rPr>
                <w:rStyle w:val="aa"/>
                <w:rFonts w:eastAsiaTheme="majorEastAsia"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А) +предмет конфликта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F0919">
              <w:rPr>
                <w:sz w:val="20"/>
                <w:szCs w:val="20"/>
              </w:rPr>
              <w:t>Б)материальная</w:t>
            </w:r>
            <w:proofErr w:type="gramEnd"/>
            <w:r w:rsidRPr="001F0919">
              <w:rPr>
                <w:sz w:val="20"/>
                <w:szCs w:val="20"/>
              </w:rPr>
              <w:t xml:space="preserve"> ценность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В) субъект конфликта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2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2. Менеджмент – это: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А) процесс планирования, организации, мотивации и контроля, необходимые для того, чтобы сформулировать и достичь целей;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Б) особый вид деятельности, превращающий неорганизованную толпу в эффективно и целенаправленно работающую производственную группу;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В)+ эффективное и производительное достижение целей предприятия посредством планирования, организации и лидерства руководителя.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Методы и этапы принятия решений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Раскрывает значение м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етодов и этапов принятия решений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3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Установите правильную последовательность стадий принятия решений: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a) утверждение;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b) анализ ситуации;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c) выбор критериев;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d) идентификация проблемы;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e)  организация выполнения;</w:t>
            </w:r>
          </w:p>
          <w:p w:rsidR="001F0919" w:rsidRDefault="001F0919" w:rsidP="001F0919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 выбор альтернативы</w:t>
            </w:r>
          </w:p>
          <w:p w:rsidR="001F0919" w:rsidRDefault="001F0919" w:rsidP="001F0919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EC340A" w:rsidRPr="001F0919" w:rsidRDefault="00EC340A" w:rsidP="001F0919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b/>
                <w:sz w:val="20"/>
                <w:szCs w:val="20"/>
              </w:rPr>
              <w:t>вариант № 2, задание № 3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Укажите соответствие этапов и стадий принятия решения; этапы: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a) разработка решения;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b) утверждение;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c) реализация.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стадии: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1) согласование;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2) контроль выполнения;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3) идентификация проблемы;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4) оценка результатов;</w:t>
            </w:r>
          </w:p>
          <w:p w:rsidR="00EC340A" w:rsidRPr="001F0919" w:rsidRDefault="00EC340A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5) анализ ситуации;</w:t>
            </w:r>
          </w:p>
          <w:p w:rsidR="00EC340A" w:rsidRPr="001F0919" w:rsidRDefault="001F0919" w:rsidP="00590E5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выбор критериев.</w:t>
            </w:r>
            <w:r w:rsidR="00EC340A" w:rsidRPr="001F0919">
              <w:rPr>
                <w:sz w:val="20"/>
                <w:szCs w:val="20"/>
              </w:rPr>
              <w:t>.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Особенности менеджмента в области профессиональной деятельности.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Умело объясняет особенности менеджмента в области профессиональной деятельности.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4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Дайте определение понятий: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6"/>
              <w:gridCol w:w="8339"/>
            </w:tblGrid>
            <w:tr w:rsidR="00EC340A" w:rsidRPr="001F0919" w:rsidTr="00590E51">
              <w:tc>
                <w:tcPr>
                  <w:tcW w:w="1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C340A" w:rsidRPr="001F0919" w:rsidRDefault="00EC340A" w:rsidP="00590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Власть</w:t>
                  </w:r>
                </w:p>
              </w:tc>
              <w:tc>
                <w:tcPr>
                  <w:tcW w:w="8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 – поведение руководителя, </w:t>
                  </w:r>
                </w:p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что меняет отношение подчиненных </w:t>
                  </w:r>
                </w:p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нему.</w:t>
                  </w:r>
                </w:p>
              </w:tc>
            </w:tr>
            <w:tr w:rsidR="00EC340A" w:rsidRPr="001F0919" w:rsidTr="00590E51">
              <w:tc>
                <w:tcPr>
                  <w:tcW w:w="1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C340A" w:rsidRPr="001F0919" w:rsidRDefault="00EC340A" w:rsidP="00590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Влияние</w:t>
                  </w:r>
                </w:p>
              </w:tc>
              <w:tc>
                <w:tcPr>
                  <w:tcW w:w="8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 – способность вести за собой.</w:t>
                  </w:r>
                </w:p>
              </w:tc>
            </w:tr>
            <w:tr w:rsidR="00EC340A" w:rsidRPr="001F0919" w:rsidTr="00590E51">
              <w:tc>
                <w:tcPr>
                  <w:tcW w:w="1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C340A" w:rsidRPr="001F0919" w:rsidRDefault="00EC340A" w:rsidP="00590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Лидерство</w:t>
                  </w:r>
                </w:p>
              </w:tc>
              <w:tc>
                <w:tcPr>
                  <w:tcW w:w="8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– способность и возможность </w:t>
                  </w:r>
                </w:p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менеджера влиять на деятельность </w:t>
                  </w:r>
                </w:p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поведение рабочих.</w:t>
                  </w:r>
                </w:p>
              </w:tc>
            </w:tr>
            <w:tr w:rsidR="00EC340A" w:rsidRPr="001F0919" w:rsidTr="00590E51">
              <w:tc>
                <w:tcPr>
                  <w:tcW w:w="13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C340A" w:rsidRPr="001F0919" w:rsidRDefault="00EC340A" w:rsidP="00590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Обычаи</w:t>
                  </w:r>
                </w:p>
              </w:tc>
              <w:tc>
                <w:tcPr>
                  <w:tcW w:w="8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 – общепринятые повторяющиеся </w:t>
                  </w:r>
                </w:p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социальные действия, что становятся </w:t>
                  </w:r>
                </w:p>
                <w:p w:rsidR="00EC340A" w:rsidRPr="001F0919" w:rsidRDefault="00EC340A" w:rsidP="00590E51">
                  <w:pPr>
                    <w:spacing w:after="0" w:line="240" w:lineRule="auto"/>
                    <w:ind w:firstLine="1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обычными.</w:t>
                  </w:r>
                </w:p>
              </w:tc>
            </w:tr>
          </w:tbl>
          <w:p w:rsidR="00EC340A" w:rsidRPr="001F0919" w:rsidRDefault="00EC340A" w:rsidP="00590E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Ответ: 1 – В; 2 – </w:t>
            </w:r>
            <w:proofErr w:type="gram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А;  3</w:t>
            </w:r>
            <w:proofErr w:type="gramEnd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Ь; 4 – Г.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4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Какие качества должны быть присущи менеджеру?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1. Знание учебных дисциплин.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+ 2. Практичность ума.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3. Спонсорство.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4. Любовь к чтению художественной литературы.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Основы организации работы коллектива исполнителей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Раскрывает сущность организации работы коллектива исполнителей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5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pacing w:val="8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pacing w:val="8"/>
                <w:sz w:val="20"/>
                <w:szCs w:val="20"/>
              </w:rPr>
              <w:t>Какая форма организации труда названа неверно: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*а) коллектив;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  б) цех;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  в) бригада;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  г) звено.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5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pacing w:val="8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pacing w:val="8"/>
                <w:sz w:val="20"/>
                <w:szCs w:val="20"/>
              </w:rPr>
              <w:t>Организация труда является: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+ Системой мероприятий, которые призваны обеспечивать рациональное использование рабочей силы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Комплексом мер воздействия на работников</w:t>
            </w:r>
          </w:p>
          <w:p w:rsidR="00EC340A" w:rsidRPr="001F0919" w:rsidRDefault="00EC340A" w:rsidP="00590E51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Обязательным элементом управления государственных производственных предприятий</w:t>
            </w:r>
          </w:p>
        </w:tc>
      </w:tr>
      <w:tr w:rsidR="00EC340A" w:rsidRPr="001F0919" w:rsidTr="00590E51"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делового общения в коллективе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Грамотно перечисляет различные методы для эффективного управления и разрешения конфликтов;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раскрывает принципы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делового общения в коллективе;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Называет правила ведения беседы.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6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Вербальные коммуникации осуществляются с помощью:</w:t>
            </w:r>
          </w:p>
          <w:p w:rsidR="00EC340A" w:rsidRPr="001F0919" w:rsidRDefault="00EC340A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Жестов</w:t>
            </w:r>
          </w:p>
          <w:p w:rsidR="00EC340A" w:rsidRPr="001F0919" w:rsidRDefault="00EC340A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</w:t>
            </w:r>
          </w:p>
          <w:p w:rsidR="00EC340A" w:rsidRPr="001F0919" w:rsidRDefault="00EC340A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Определенного темпа речи</w:t>
            </w:r>
          </w:p>
          <w:p w:rsidR="00EC340A" w:rsidRPr="001F0919" w:rsidRDefault="00EC340A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Похлопываний по плечу</w:t>
            </w:r>
          </w:p>
          <w:p w:rsidR="00EC340A" w:rsidRPr="001F0919" w:rsidRDefault="00EC340A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Устной речи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6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средствам невербальной коммуникации относятся:</w:t>
            </w:r>
          </w:p>
          <w:p w:rsidR="00EC340A" w:rsidRPr="001F0919" w:rsidRDefault="00EC340A" w:rsidP="00A252D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 ответы верны</w:t>
            </w:r>
          </w:p>
          <w:p w:rsidR="00EC340A" w:rsidRPr="001F0919" w:rsidRDefault="00EC340A" w:rsidP="00A252D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Кинесика</w:t>
            </w:r>
            <w:proofErr w:type="spellEnd"/>
          </w:p>
          <w:p w:rsidR="00EC340A" w:rsidRPr="001F0919" w:rsidRDefault="00EC340A" w:rsidP="00A252D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Проксемика</w:t>
            </w:r>
            <w:proofErr w:type="spellEnd"/>
          </w:p>
          <w:p w:rsidR="00EC340A" w:rsidRPr="001F0919" w:rsidRDefault="00EC340A" w:rsidP="00A252D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Такетика</w:t>
            </w:r>
            <w:proofErr w:type="spellEnd"/>
          </w:p>
        </w:tc>
      </w:tr>
      <w:tr w:rsidR="00EC340A" w:rsidRPr="001F0919" w:rsidTr="00590E51">
        <w:trPr>
          <w:trHeight w:val="2787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Характеризует </w:t>
            </w:r>
            <w:proofErr w:type="gramStart"/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суть  предпринимательской</w:t>
            </w:r>
            <w:proofErr w:type="gramEnd"/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деятельности;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Раскрывает значение основ финансовой грамотности; Обосновывает правила разработки бизнес-планов;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Характеризует порядок выстраивания презентации;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Раскрывает суть кредитных банковских продуктов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 контроль</w:t>
            </w:r>
            <w:proofErr w:type="gramEnd"/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14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Примеры банковских продуктов</w:t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это:</w:t>
            </w:r>
          </w:p>
          <w:p w:rsidR="00EC340A" w:rsidRPr="001F0919" w:rsidRDefault="00722272" w:rsidP="00590E5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" w:tgtFrame="_blank" w:history="1">
              <w:r w:rsidR="00EC340A" w:rsidRPr="001F09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потребительский кредит</w:t>
              </w:r>
            </w:hyperlink>
            <w:r w:rsidR="00EC340A"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EC340A"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EC340A" w:rsidRPr="001F0919" w:rsidRDefault="00722272" w:rsidP="00590E5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="00EC340A" w:rsidRPr="001F09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целевой вклад</w:t>
              </w:r>
            </w:hyperlink>
            <w:r w:rsidR="00EC340A"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EC340A"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EC340A" w:rsidRPr="001F0919" w:rsidRDefault="00722272" w:rsidP="00590E5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" w:tgtFrame="_blank" w:history="1">
              <w:r w:rsidR="00EC340A" w:rsidRPr="001F09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депозитный сертификат</w:t>
              </w:r>
            </w:hyperlink>
            <w:r w:rsidR="00EC340A"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EC340A"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EC340A" w:rsidRPr="001F0919" w:rsidRDefault="00722272" w:rsidP="00590E51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8" w:tgtFrame="_blank" w:history="1">
              <w:r w:rsidR="00EC340A" w:rsidRPr="001F09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пластиковые карты</w:t>
              </w:r>
            </w:hyperlink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д) все ответы верны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14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Примеры услуг современных коммерческих банков: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расчетно-кассовое обслуживание;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кредитные услуги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депозитные (вкладные) услуги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инвестиционные услуги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• услуги, связанные с внешнеэкономической деятельностью,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валютные услуги;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трастовые (доверительные) услуги;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консультационные и информационные услуги.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ответы верны +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15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данному определению подберите термин: Способность человека эффективно управлять своими доходами и расходами, принимать рациональные решения по распределению денежных средств и способствовать их приумножению – это……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15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Вставьте пропущенное слово:</w:t>
            </w: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Постановка конкретных</w:t>
            </w:r>
            <w:r w:rsidRPr="001F0919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hyperlink r:id="rId9" w:tgtFrame="_blank" w:history="1">
              <w:r w:rsidRPr="001F0919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целей</w:t>
              </w:r>
            </w:hyperlink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равильное отношение к деньгам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ланирование и</w:t>
            </w:r>
            <w:r w:rsidRPr="001F0919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hyperlink r:id="rId10" w:tgtFrame="_blank" w:history="1">
              <w:r w:rsidRPr="001F0919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учет</w:t>
              </w:r>
            </w:hyperlink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ормирование сбережений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абота,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нвестирование средств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 – это…….финансовой грамотности.</w:t>
            </w:r>
          </w:p>
          <w:p w:rsidR="00EC340A" w:rsidRPr="001F0919" w:rsidRDefault="00EC340A" w:rsidP="00590E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Ответ: принципы</w:t>
            </w:r>
          </w:p>
        </w:tc>
      </w:tr>
    </w:tbl>
    <w:p w:rsidR="00EC340A" w:rsidRPr="00A252D8" w:rsidRDefault="00EC340A" w:rsidP="00EC340A">
      <w:pPr>
        <w:spacing w:after="0" w:line="240" w:lineRule="auto"/>
        <w:ind w:firstLine="180"/>
        <w:rPr>
          <w:rFonts w:ascii="Times New Roman" w:hAnsi="Times New Roman" w:cs="Times New Roman"/>
          <w:bCs/>
          <w:sz w:val="24"/>
          <w:szCs w:val="24"/>
        </w:rPr>
      </w:pPr>
    </w:p>
    <w:p w:rsidR="00CC484B" w:rsidRPr="00A252D8" w:rsidRDefault="00CC484B" w:rsidP="00A252D8">
      <w:pPr>
        <w:widowControl w:val="0"/>
        <w:numPr>
          <w:ilvl w:val="0"/>
          <w:numId w:val="36"/>
        </w:num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A252D8">
      <w:pPr>
        <w:widowControl w:val="0"/>
        <w:numPr>
          <w:ilvl w:val="0"/>
          <w:numId w:val="3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b/>
          <w:bCs/>
          <w:sz w:val="24"/>
          <w:szCs w:val="24"/>
        </w:rPr>
        <w:t>2.2. Организация контроля и оценки в ходе дифференцированного зачета</w:t>
      </w:r>
    </w:p>
    <w:p w:rsidR="00EC340A" w:rsidRPr="00A252D8" w:rsidRDefault="00EC340A" w:rsidP="00A252D8">
      <w:pPr>
        <w:widowControl w:val="0"/>
        <w:numPr>
          <w:ilvl w:val="0"/>
          <w:numId w:val="36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A252D8">
      <w:pPr>
        <w:widowControl w:val="0"/>
        <w:numPr>
          <w:ilvl w:val="0"/>
          <w:numId w:val="36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sz w:val="24"/>
          <w:szCs w:val="24"/>
        </w:rPr>
        <w:t>Промежу</w:t>
      </w:r>
      <w:r w:rsidR="00CC484B" w:rsidRPr="00A252D8">
        <w:rPr>
          <w:rFonts w:ascii="Times New Roman" w:eastAsia="Times New Roman" w:hAnsi="Times New Roman" w:cs="Times New Roman"/>
          <w:sz w:val="24"/>
          <w:szCs w:val="24"/>
        </w:rPr>
        <w:t>точный контроль освоения учебной</w:t>
      </w:r>
      <w:r w:rsidRPr="00A252D8">
        <w:rPr>
          <w:rFonts w:ascii="Times New Roman" w:eastAsia="Times New Roman" w:hAnsi="Times New Roman" w:cs="Times New Roman"/>
          <w:sz w:val="24"/>
          <w:szCs w:val="24"/>
        </w:rPr>
        <w:t xml:space="preserve"> дисциплин</w:t>
      </w:r>
      <w:r w:rsidR="00CC484B" w:rsidRPr="00A252D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252D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форме дифференцированного зачета.</w:t>
      </w:r>
    </w:p>
    <w:p w:rsidR="00EC340A" w:rsidRPr="00A252D8" w:rsidRDefault="00EC340A" w:rsidP="00A252D8">
      <w:pPr>
        <w:widowControl w:val="0"/>
        <w:numPr>
          <w:ilvl w:val="0"/>
          <w:numId w:val="36"/>
        </w:num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sz w:val="24"/>
          <w:szCs w:val="24"/>
        </w:rPr>
        <w:t>Условием 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 по учебной дисциплине.</w:t>
      </w:r>
    </w:p>
    <w:p w:rsidR="00EC340A" w:rsidRPr="00A252D8" w:rsidRDefault="00EC340A" w:rsidP="00A252D8">
      <w:pPr>
        <w:widowControl w:val="0"/>
        <w:numPr>
          <w:ilvl w:val="0"/>
          <w:numId w:val="3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Дифференцированный зачет предполагает оценку знаний и умений  по УД ОП. 12. Менеджмент в профессиональной деятельности. </w:t>
      </w:r>
    </w:p>
    <w:p w:rsidR="00114574" w:rsidRPr="00A252D8" w:rsidRDefault="00EC340A" w:rsidP="008D22C8">
      <w:pPr>
        <w:widowControl w:val="0"/>
        <w:numPr>
          <w:ilvl w:val="0"/>
          <w:numId w:val="36"/>
        </w:numPr>
        <w:suppressAutoHyphens/>
        <w:spacing w:after="0" w:line="200" w:lineRule="atLeast"/>
        <w:ind w:firstLine="567"/>
        <w:jc w:val="both"/>
      </w:pPr>
      <w:r w:rsidRPr="001F0919">
        <w:rPr>
          <w:rFonts w:ascii="Times New Roman" w:eastAsia="Times New Roman" w:hAnsi="Times New Roman" w:cs="Times New Roman"/>
          <w:sz w:val="24"/>
          <w:szCs w:val="24"/>
        </w:rPr>
        <w:t>Проводится письменно посредством тестирования по 2-м вариантам.</w:t>
      </w:r>
      <w:r w:rsidRPr="001F09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4574" w:rsidRPr="00A252D8" w:rsidRDefault="00114574" w:rsidP="00A252D8">
      <w:pPr>
        <w:pStyle w:val="Standard"/>
        <w:numPr>
          <w:ilvl w:val="0"/>
          <w:numId w:val="36"/>
        </w:numPr>
        <w:spacing w:line="200" w:lineRule="atLeast"/>
        <w:ind w:firstLine="567"/>
        <w:jc w:val="both"/>
      </w:pPr>
      <w:r w:rsidRPr="00A252D8">
        <w:lastRenderedPageBreak/>
        <w:t xml:space="preserve">Дифференцированный зачет предполагает положительный результат </w:t>
      </w:r>
      <w:proofErr w:type="gramStart"/>
      <w:r w:rsidRPr="00A252D8">
        <w:t>итога  тестирования</w:t>
      </w:r>
      <w:proofErr w:type="gramEnd"/>
      <w:r w:rsidRPr="00A252D8">
        <w:t xml:space="preserve"> по основным разделам и темам учебной дисциплины. </w:t>
      </w:r>
    </w:p>
    <w:p w:rsidR="00114574" w:rsidRPr="00A252D8" w:rsidRDefault="00114574" w:rsidP="00A252D8">
      <w:pPr>
        <w:pStyle w:val="Standard"/>
        <w:numPr>
          <w:ilvl w:val="0"/>
          <w:numId w:val="36"/>
        </w:numPr>
        <w:spacing w:line="200" w:lineRule="atLeast"/>
        <w:ind w:firstLine="567"/>
        <w:jc w:val="both"/>
      </w:pPr>
      <w:r w:rsidRPr="00A252D8">
        <w:t>Тест включает 15 заданий различного уровня сложности.</w:t>
      </w:r>
    </w:p>
    <w:p w:rsidR="00590E51" w:rsidRPr="00A252D8" w:rsidRDefault="00590E51" w:rsidP="00590E5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90E51" w:rsidRPr="00A252D8" w:rsidRDefault="00590E51" w:rsidP="00590E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b/>
          <w:bCs/>
          <w:sz w:val="24"/>
          <w:szCs w:val="24"/>
        </w:rPr>
        <w:t>2.3. Пакет экзаменатора</w:t>
      </w:r>
    </w:p>
    <w:p w:rsidR="00590E51" w:rsidRPr="00A252D8" w:rsidRDefault="00590E51" w:rsidP="00590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0E51" w:rsidRPr="00A252D8" w:rsidRDefault="00590E51" w:rsidP="00590E51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        Условия выполнения задания:</w:t>
      </w:r>
    </w:p>
    <w:p w:rsidR="00590E51" w:rsidRPr="00A252D8" w:rsidRDefault="00590E51" w:rsidP="00590E5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bCs/>
          <w:sz w:val="24"/>
          <w:szCs w:val="24"/>
        </w:rPr>
        <w:t>Дифференцированный зачет проводится по подгруппам.</w:t>
      </w:r>
    </w:p>
    <w:p w:rsidR="00590E51" w:rsidRPr="00A252D8" w:rsidRDefault="00590E51" w:rsidP="00590E5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bCs/>
          <w:sz w:val="24"/>
          <w:szCs w:val="24"/>
        </w:rPr>
        <w:t>Количество вариантов заданий - 2</w:t>
      </w:r>
    </w:p>
    <w:p w:rsidR="00590E51" w:rsidRPr="00A252D8" w:rsidRDefault="00590E51" w:rsidP="00590E5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bCs/>
          <w:sz w:val="24"/>
          <w:szCs w:val="24"/>
        </w:rPr>
        <w:t>Время на выполнение заданий теста – 45 мин.</w:t>
      </w:r>
    </w:p>
    <w:p w:rsidR="00590E51" w:rsidRPr="00A252D8" w:rsidRDefault="00590E51" w:rsidP="00590E5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bCs/>
          <w:sz w:val="24"/>
          <w:szCs w:val="24"/>
        </w:rPr>
        <w:t>Методическое обеспечение: задания (2 варианта по 15 заданий в каждом).</w:t>
      </w:r>
    </w:p>
    <w:p w:rsidR="00590E51" w:rsidRPr="00A252D8" w:rsidRDefault="00590E51" w:rsidP="00590E5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bCs/>
          <w:sz w:val="24"/>
          <w:szCs w:val="24"/>
        </w:rPr>
        <w:t>Оборудование: бумага, ручки, задания теста.</w:t>
      </w:r>
    </w:p>
    <w:p w:rsidR="00590E51" w:rsidRPr="00A252D8" w:rsidRDefault="00590E51" w:rsidP="00590E51">
      <w:pPr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7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5544"/>
        <w:gridCol w:w="1560"/>
        <w:gridCol w:w="2693"/>
      </w:tblGrid>
      <w:tr w:rsidR="005412F9" w:rsidRPr="00A252D8" w:rsidTr="001F091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(номер)</w:t>
            </w:r>
          </w:p>
          <w:p w:rsidR="005412F9" w:rsidRPr="001F0919" w:rsidRDefault="005412F9" w:rsidP="0072227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(ы) оценивания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</w:tr>
      <w:tr w:rsidR="005412F9" w:rsidRPr="00A252D8" w:rsidTr="001F091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и задания теоретического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и задания №1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a"/>
                <w:rFonts w:eastAsiaTheme="majorEastAsia"/>
                <w:b w:val="0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 xml:space="preserve">1.Противоречие, являющееся основой конфликта – </w:t>
            </w:r>
            <w:proofErr w:type="gramStart"/>
            <w:r w:rsidRPr="001F0919">
              <w:rPr>
                <w:rStyle w:val="aa"/>
                <w:rFonts w:eastAsiaTheme="majorEastAsia"/>
                <w:sz w:val="20"/>
                <w:szCs w:val="20"/>
              </w:rPr>
              <w:t>это..</w:t>
            </w:r>
            <w:proofErr w:type="gramEnd"/>
            <w:r w:rsidRPr="001F0919">
              <w:rPr>
                <w:rStyle w:val="aa"/>
                <w:rFonts w:eastAsiaTheme="majorEastAsia"/>
                <w:sz w:val="20"/>
                <w:szCs w:val="20"/>
              </w:rPr>
              <w:t>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А) +предмет конфликта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F0919">
              <w:rPr>
                <w:sz w:val="20"/>
                <w:szCs w:val="20"/>
              </w:rPr>
              <w:t>Б)материальная</w:t>
            </w:r>
            <w:proofErr w:type="gramEnd"/>
            <w:r w:rsidRPr="001F0919">
              <w:rPr>
                <w:sz w:val="20"/>
                <w:szCs w:val="20"/>
              </w:rPr>
              <w:t xml:space="preserve"> ценность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В) субъект конфликта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a"/>
                <w:rFonts w:eastAsiaTheme="majorEastAsia"/>
                <w:sz w:val="20"/>
                <w:szCs w:val="20"/>
              </w:rPr>
            </w:pP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a"/>
                <w:rFonts w:eastAsiaTheme="majorEastAsia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2.Объект конфликта – это: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А) +конфликты в целом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Б) люди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В) войны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Понятия: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- конфликтная ситуация;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- предмет конфликта,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- объект конфликта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Style w:val="aa"/>
                <w:rFonts w:eastAsiaTheme="majorEastAsia"/>
                <w:b w:val="0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 xml:space="preserve">1. </w:t>
            </w:r>
            <w:r w:rsidRPr="001F0919">
              <w:rPr>
                <w:rStyle w:val="aa"/>
                <w:rFonts w:eastAsiaTheme="majorEastAsia"/>
                <w:b w:val="0"/>
                <w:sz w:val="20"/>
                <w:szCs w:val="20"/>
              </w:rPr>
              <w:t xml:space="preserve">дает определению противоречию - основе конфликта 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Style w:val="aa"/>
                <w:rFonts w:eastAsiaTheme="majorEastAsia"/>
                <w:b w:val="0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b w:val="0"/>
                <w:sz w:val="20"/>
                <w:szCs w:val="20"/>
              </w:rPr>
              <w:t>Ответ: а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rStyle w:val="aa"/>
                <w:rFonts w:eastAsiaTheme="majorEastAsia"/>
                <w:b w:val="0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b w:val="0"/>
                <w:sz w:val="20"/>
                <w:szCs w:val="20"/>
              </w:rPr>
              <w:t>2. выделяет в конфликте его объект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b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Ответ: а</w:t>
            </w:r>
          </w:p>
        </w:tc>
      </w:tr>
      <w:tr w:rsidR="005412F9" w:rsidRPr="00A252D8" w:rsidTr="001F091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и задания №2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2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Управление – это: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1F0919">
              <w:rPr>
                <w:sz w:val="20"/>
                <w:szCs w:val="20"/>
              </w:rPr>
              <w:t>А)+</w:t>
            </w:r>
            <w:proofErr w:type="gramEnd"/>
            <w:r w:rsidRPr="001F0919">
              <w:rPr>
                <w:sz w:val="20"/>
                <w:szCs w:val="20"/>
              </w:rPr>
              <w:t xml:space="preserve"> процесс планирования, организации, мотивации и контроля, необходимые для того, чтобы сформулировать и достичь целей;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Б) особый вид деятельности, превращающий неорганизованную толпу в эффективно и целенаправленно работающую производственную группу;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В) эффективное и производительное достижение целей предприятия посредством планирования, организации и лидерства руководителя.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2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Менеджмент – это: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А) процесс планирования, организации, мотивации и контроля, необходимые для того, чтобы сформулировать и достичь целей;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 xml:space="preserve">Б) особый вид деятельности, превращающий </w:t>
            </w:r>
            <w:r w:rsidRPr="001F0919">
              <w:rPr>
                <w:sz w:val="20"/>
                <w:szCs w:val="20"/>
              </w:rPr>
              <w:lastRenderedPageBreak/>
              <w:t>неорганизованную толпу в эффективно и целенаправленно работающую производственную группу;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SimSun"/>
                <w:sz w:val="20"/>
                <w:szCs w:val="20"/>
              </w:rPr>
            </w:pPr>
            <w:proofErr w:type="gramStart"/>
            <w:r w:rsidRPr="001F0919">
              <w:rPr>
                <w:sz w:val="20"/>
                <w:szCs w:val="20"/>
              </w:rPr>
              <w:t>В)+</w:t>
            </w:r>
            <w:proofErr w:type="gramEnd"/>
            <w:r w:rsidRPr="001F0919">
              <w:rPr>
                <w:sz w:val="20"/>
                <w:szCs w:val="20"/>
              </w:rPr>
              <w:t xml:space="preserve"> эффективное и производительное достижение целей предприятия посредством планирования, организации и лидерства руководителя.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Понятия: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Функции,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виды и психологию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firstLine="34"/>
              <w:contextualSpacing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Характеризует сущность </w:t>
            </w: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управления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firstLine="34"/>
              <w:contextualSpacing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Ответ: а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2. Называет основные функции менеджмента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Ответ: в</w:t>
            </w: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Вопросы и задания №3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Установите правильную последовательность стадий принятия решений: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a) утверждение;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b) анализ ситуации;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c) выбор критериев;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d) идентификация проблемы;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e)  организация выполнения;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f)  выбор альтернативы</w:t>
            </w:r>
          </w:p>
          <w:p w:rsidR="005412F9" w:rsidRPr="001F0919" w:rsidRDefault="005412F9" w:rsidP="007222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F9" w:rsidRPr="001F0919" w:rsidRDefault="005412F9" w:rsidP="0072227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3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Укажите соответствие этапов и стадий принятия решения; этапы: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a) разработка решения;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b) утверждение;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c) реализация.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стадии: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1) согласование;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2) контроль выполнения;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3) идентификация проблемы;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4) оценка результатов;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5) анализ ситуации;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6) выбор критериев.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Понятия: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значение м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етодов и этапов принятия решений 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Устанавливает правильную последовательность стадий принятия решений</w:t>
            </w: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Ответ</w:t>
            </w:r>
            <w:r w:rsidRPr="001F0919">
              <w:rPr>
                <w:rStyle w:val="aa"/>
                <w:rFonts w:eastAsiaTheme="majorEastAsia"/>
                <w:sz w:val="20"/>
                <w:szCs w:val="20"/>
                <w:lang w:val="en-US"/>
              </w:rPr>
              <w:t>:</w:t>
            </w:r>
            <w:r w:rsidRPr="001F0919">
              <w:rPr>
                <w:rStyle w:val="apple-converted-space"/>
                <w:b/>
                <w:bCs/>
                <w:sz w:val="20"/>
                <w:szCs w:val="20"/>
                <w:lang w:val="en-US"/>
              </w:rPr>
              <w:t> </w:t>
            </w:r>
            <w:r w:rsidRPr="001F0919">
              <w:rPr>
                <w:sz w:val="20"/>
                <w:szCs w:val="20"/>
                <w:lang w:val="en-US"/>
              </w:rPr>
              <w:t>b, d, c, f, a, e.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1F0919">
              <w:rPr>
                <w:rFonts w:eastAsia="SimSun"/>
                <w:sz w:val="20"/>
                <w:szCs w:val="20"/>
              </w:rPr>
              <w:t xml:space="preserve">2. </w:t>
            </w:r>
            <w:r w:rsidRPr="001F0919">
              <w:rPr>
                <w:sz w:val="20"/>
                <w:szCs w:val="20"/>
              </w:rPr>
              <w:t>Указывает соответствие этапов и стадий принятия решения; этапы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Ответ:</w:t>
            </w:r>
            <w:r w:rsidRPr="001F091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F0919">
              <w:rPr>
                <w:sz w:val="20"/>
                <w:szCs w:val="20"/>
              </w:rPr>
              <w:t>а3, а5, а6, b1, c2, c4.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и задания №4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4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Дайте определение понятий:</w:t>
            </w:r>
          </w:p>
          <w:tbl>
            <w:tblPr>
              <w:tblW w:w="358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"/>
              <w:gridCol w:w="2552"/>
            </w:tblGrid>
            <w:tr w:rsidR="005412F9" w:rsidRPr="001F0919" w:rsidTr="00722272">
              <w:tc>
                <w:tcPr>
                  <w:tcW w:w="10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Власть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 – поведение руководителя, </w:t>
                  </w:r>
                </w:p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что меняет отношение подчиненных </w:t>
                  </w:r>
                </w:p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нему.</w:t>
                  </w:r>
                </w:p>
              </w:tc>
            </w:tr>
            <w:tr w:rsidR="005412F9" w:rsidRPr="001F0919" w:rsidTr="00722272">
              <w:tc>
                <w:tcPr>
                  <w:tcW w:w="10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Влияние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 – способность вести за собой.</w:t>
                  </w:r>
                </w:p>
              </w:tc>
            </w:tr>
            <w:tr w:rsidR="005412F9" w:rsidRPr="001F0919" w:rsidTr="00722272">
              <w:tc>
                <w:tcPr>
                  <w:tcW w:w="10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Лидерство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– способность и возможность </w:t>
                  </w:r>
                </w:p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менеджера влиять на деятельность </w:t>
                  </w:r>
                </w:p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поведение рабочих.</w:t>
                  </w:r>
                </w:p>
              </w:tc>
            </w:tr>
            <w:tr w:rsidR="005412F9" w:rsidRPr="001F0919" w:rsidTr="00722272">
              <w:tc>
                <w:tcPr>
                  <w:tcW w:w="10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Обычаи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 – общепринятые повторяющиеся </w:t>
                  </w:r>
                </w:p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социальные действия, что становятся </w:t>
                  </w:r>
                </w:p>
                <w:p w:rsidR="005412F9" w:rsidRPr="001F0919" w:rsidRDefault="005412F9" w:rsidP="007222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F09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обычными.</w:t>
                  </w:r>
                </w:p>
              </w:tc>
            </w:tr>
          </w:tbl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вариант № 2, задание № 4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z w:val="20"/>
                <w:szCs w:val="20"/>
              </w:rPr>
              <w:t>Какие качества должны быть присущи менеджеру?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1. Знание учебных дисциплин.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+ 2. Практичность ума.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3. Спонсорство.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4. Любовь к чтению художественной литературы.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Понятия: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A252D8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дает определения понятиям, имеющим значение в профессиональной деятельности: власть, влияние, лидерство, обычаи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Ответ: 1 – В; 2 – </w:t>
            </w:r>
            <w:proofErr w:type="gram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А;  3</w:t>
            </w:r>
            <w:proofErr w:type="gramEnd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Ь; 4 – Г.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5412F9" w:rsidRPr="001F0919" w:rsidRDefault="005412F9" w:rsidP="00A252D8">
            <w:pPr>
              <w:widowControl w:val="0"/>
              <w:numPr>
                <w:ilvl w:val="0"/>
                <w:numId w:val="38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0919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называет </w:t>
            </w:r>
            <w:r w:rsidRPr="001F0919">
              <w:rPr>
                <w:rStyle w:val="aa"/>
                <w:rFonts w:ascii="Times New Roman" w:eastAsiaTheme="majorEastAsia" w:hAnsi="Times New Roman" w:cs="Times New Roman"/>
                <w:sz w:val="20"/>
                <w:szCs w:val="20"/>
              </w:rPr>
              <w:t>качества, присущие менеджеру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Ответ: 2</w:t>
            </w: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Вопросы и задания №5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5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pacing w:val="8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pacing w:val="8"/>
                <w:sz w:val="20"/>
                <w:szCs w:val="20"/>
              </w:rPr>
              <w:t>Какая форма организации труда названа неверно: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*а) коллектив;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  б) цех;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  в) бригада;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  г) звено.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5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pacing w:val="8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pacing w:val="8"/>
                <w:sz w:val="20"/>
                <w:szCs w:val="20"/>
              </w:rPr>
              <w:t>Организация труда является: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+ Системой мероприятий, которые призваны обеспечивать рациональное использование рабочей силы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Комплексом мер воздействия на работников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firstLine="56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- Обязательным элементом управления государственных производственных предприятий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Понятия: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организации работы коллектива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A252D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Дает определению термину «Организация труда»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Ответ: а</w:t>
            </w:r>
          </w:p>
          <w:p w:rsidR="005412F9" w:rsidRPr="001F0919" w:rsidRDefault="005412F9" w:rsidP="00A252D8">
            <w:pPr>
              <w:widowControl w:val="0"/>
              <w:numPr>
                <w:ilvl w:val="0"/>
                <w:numId w:val="40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Характеризует формы организации труда на предприятии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Ответ: а</w:t>
            </w: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и задания №6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6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Вербальные коммуникации осуществляются с помощью:</w:t>
            </w:r>
          </w:p>
          <w:p w:rsidR="005412F9" w:rsidRPr="001F0919" w:rsidRDefault="005412F9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Жестов</w:t>
            </w:r>
          </w:p>
          <w:p w:rsidR="005412F9" w:rsidRPr="001F0919" w:rsidRDefault="005412F9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Информационных технологий</w:t>
            </w:r>
          </w:p>
          <w:p w:rsidR="005412F9" w:rsidRPr="001F0919" w:rsidRDefault="005412F9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Определенного темпа речи</w:t>
            </w:r>
          </w:p>
          <w:p w:rsidR="005412F9" w:rsidRPr="001F0919" w:rsidRDefault="005412F9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Похлопываний по плечу</w:t>
            </w:r>
          </w:p>
          <w:p w:rsidR="005412F9" w:rsidRPr="001F0919" w:rsidRDefault="005412F9" w:rsidP="00A252D8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Устной речи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6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средствам невербальной коммуникации относятся:</w:t>
            </w:r>
          </w:p>
          <w:p w:rsidR="005412F9" w:rsidRPr="001F0919" w:rsidRDefault="005412F9" w:rsidP="00A252D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 ответы верны</w:t>
            </w:r>
          </w:p>
          <w:p w:rsidR="005412F9" w:rsidRPr="001F0919" w:rsidRDefault="005412F9" w:rsidP="00A252D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Кинесика</w:t>
            </w:r>
            <w:proofErr w:type="spellEnd"/>
          </w:p>
          <w:p w:rsidR="005412F9" w:rsidRPr="001F0919" w:rsidRDefault="005412F9" w:rsidP="00A252D8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Проксемика</w:t>
            </w:r>
            <w:proofErr w:type="spellEnd"/>
          </w:p>
          <w:p w:rsidR="005412F9" w:rsidRPr="001F0919" w:rsidRDefault="005412F9" w:rsidP="00722272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Такетика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Понятия: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делового общения в коллективе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42"/>
              </w:numPr>
              <w:tabs>
                <w:tab w:val="left" w:pos="8081"/>
              </w:tabs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приводит примеры вербальных коммуникаций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42"/>
              </w:numPr>
              <w:tabs>
                <w:tab w:val="left" w:pos="8081"/>
              </w:tabs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Ответ: д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42"/>
              </w:numPr>
              <w:tabs>
                <w:tab w:val="left" w:pos="8081"/>
              </w:tabs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называет средства невербальной коммуникации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42"/>
              </w:numPr>
              <w:tabs>
                <w:tab w:val="left" w:pos="8081"/>
              </w:tabs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Ответ: а</w:t>
            </w: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и задания №7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7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rStyle w:val="aa"/>
                <w:sz w:val="20"/>
                <w:szCs w:val="20"/>
              </w:rPr>
              <w:t>1.</w:t>
            </w:r>
            <w:r w:rsidRPr="001F0919">
              <w:rPr>
                <w:rStyle w:val="apple-converted-space"/>
                <w:rFonts w:eastAsiaTheme="majorEastAsia"/>
                <w:sz w:val="20"/>
                <w:szCs w:val="20"/>
              </w:rPr>
              <w:t> </w:t>
            </w:r>
            <w:r w:rsidRPr="001F0919">
              <w:rPr>
                <w:sz w:val="20"/>
                <w:szCs w:val="20"/>
              </w:rPr>
              <w:t>Наиболее удачное определение управленческого решения - это: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a) инструмент управленческой деятельности;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b) продукт управленческой деятельности;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c) выбранный (утвержденный) вариант управленческих действий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d) форма воздействия субъекта на объект;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e) управленческий документ.</w:t>
            </w:r>
          </w:p>
          <w:p w:rsidR="005412F9" w:rsidRPr="001F0919" w:rsidRDefault="005412F9" w:rsidP="007222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2F9" w:rsidRPr="001F0919" w:rsidRDefault="005412F9" w:rsidP="007222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7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Юридическое свойство управленческого решения – это: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lastRenderedPageBreak/>
              <w:t>a) целенаправленность;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b) правомерность;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c) плановость;</w:t>
            </w:r>
          </w:p>
          <w:p w:rsidR="005412F9" w:rsidRPr="001F0919" w:rsidRDefault="005412F9" w:rsidP="0072227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d) коллегиальность.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Понятия: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- обоснованное управленческое решение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1.дает определение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наиболее удачному определению управленческого решения </w:t>
            </w:r>
          </w:p>
          <w:p w:rsidR="005412F9" w:rsidRPr="001F0919" w:rsidRDefault="005412F9" w:rsidP="007222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Ответ: с</w:t>
            </w:r>
          </w:p>
          <w:p w:rsidR="005412F9" w:rsidRPr="001F0919" w:rsidRDefault="005412F9" w:rsidP="007222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называет юридическое свойство управленческого решения</w:t>
            </w:r>
          </w:p>
          <w:p w:rsidR="005412F9" w:rsidRPr="001F0919" w:rsidRDefault="005412F9" w:rsidP="00722272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Ответ: в</w:t>
            </w: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Вопросы и задания №8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8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Какие правомерные факторы выделяют в процессе профессионального развития?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1) пси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хофизиологических,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2) психологических,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3) социально-про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фессиональных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4) социально-экономических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5) все ответы верны +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8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iCs/>
                <w:sz w:val="20"/>
                <w:szCs w:val="20"/>
              </w:rPr>
              <w:t>Какие факторы относятся к психофизиологичес</w:t>
            </w:r>
            <w:r w:rsidRPr="001F0919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ким?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1F0919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физические характеристи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человека,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2) гендерные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3) возрастные особенности,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4) все ответы верны +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1F0919">
              <w:rPr>
                <w:b/>
                <w:bCs/>
                <w:sz w:val="20"/>
                <w:szCs w:val="20"/>
              </w:rPr>
              <w:t>Понятия: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- траектория профессионального и личностного развития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1.называет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правомерные факторы, выделяющиеся в процессе профессионального развития</w:t>
            </w: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Ответ: 5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F091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Приводит примеры факторов, относящихся к психофизиологичес</w:t>
            </w:r>
            <w:r w:rsidRPr="001F0919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ким: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Ответ: 4</w:t>
            </w: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Вопросы и задания № </w:t>
            </w:r>
            <w:r w:rsidRPr="001F09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9.</w:t>
            </w: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9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информационной системе соответствует следующее определение: программно-аппаратный комплекс, способный объединять в одно целое предприятия с различной функциональной направленностью (производственные, торговые, кредитные и др. организации)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Варианты ответа:</w:t>
            </w:r>
          </w:p>
          <w:p w:rsidR="005412F9" w:rsidRPr="001F0919" w:rsidRDefault="005412F9" w:rsidP="00A252D8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промышленного предприятия.</w:t>
            </w:r>
          </w:p>
          <w:p w:rsidR="005412F9" w:rsidRPr="001F0919" w:rsidRDefault="005412F9" w:rsidP="00A252D8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торгового предприятия.</w:t>
            </w:r>
          </w:p>
          <w:p w:rsidR="005412F9" w:rsidRPr="001F0919" w:rsidRDefault="005412F9" w:rsidP="00A252D8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Корпоративная информационная </w:t>
            </w:r>
            <w:proofErr w:type="gram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система.+</w:t>
            </w:r>
            <w:proofErr w:type="gramEnd"/>
          </w:p>
          <w:p w:rsidR="005412F9" w:rsidRPr="001F0919" w:rsidRDefault="005412F9" w:rsidP="00A252D8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 кредитного учреждения.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9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технология - это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технических средств.</w:t>
            </w:r>
          </w:p>
          <w:p w:rsidR="005412F9" w:rsidRPr="001F0919" w:rsidRDefault="005412F9" w:rsidP="00A252D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программных средств.</w:t>
            </w:r>
          </w:p>
          <w:p w:rsidR="005412F9" w:rsidRPr="001F0919" w:rsidRDefault="005412F9" w:rsidP="00A252D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организационных средств.</w:t>
            </w:r>
          </w:p>
          <w:p w:rsidR="005412F9" w:rsidRPr="001F0919" w:rsidRDefault="005412F9" w:rsidP="00A252D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Множество информационных ресурсов.</w:t>
            </w:r>
          </w:p>
          <w:p w:rsidR="005412F9" w:rsidRPr="001F0919" w:rsidRDefault="005412F9" w:rsidP="0072227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 операций по сбору, обработке, передачи и хранению данных с использованием методов и средств автоматизации.+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Понятия: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информационные технологии в сфере управления производством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A252D8">
            <w:pPr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Характеризует значение информационных систем в сфере управления производством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Ответ: 3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Называет элементы информационных технологий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Ответ: 5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Вопросы и задания № </w:t>
            </w:r>
            <w:r w:rsidRPr="001F09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10.</w:t>
            </w: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10</w:t>
            </w:r>
          </w:p>
          <w:p w:rsidR="005412F9" w:rsidRPr="001F0919" w:rsidRDefault="005412F9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bCs/>
                <w:sz w:val="20"/>
                <w:szCs w:val="20"/>
              </w:rPr>
              <w:t>Фотография на доске почета является элементом метода мотивации:</w:t>
            </w:r>
          </w:p>
          <w:p w:rsidR="005412F9" w:rsidRPr="001F0919" w:rsidRDefault="005412F9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1) обогащения кадров;</w:t>
            </w:r>
          </w:p>
          <w:p w:rsidR="005412F9" w:rsidRPr="001F0919" w:rsidRDefault="005412F9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 xml:space="preserve">2) </w:t>
            </w:r>
            <w:proofErr w:type="spellStart"/>
            <w:r w:rsidRPr="001F0919">
              <w:rPr>
                <w:sz w:val="20"/>
                <w:szCs w:val="20"/>
              </w:rPr>
              <w:t>партисипативность</w:t>
            </w:r>
            <w:proofErr w:type="spellEnd"/>
            <w:r w:rsidRPr="001F0919">
              <w:rPr>
                <w:sz w:val="20"/>
                <w:szCs w:val="20"/>
              </w:rPr>
              <w:t>;</w:t>
            </w:r>
          </w:p>
          <w:p w:rsidR="005412F9" w:rsidRPr="001F0919" w:rsidRDefault="005412F9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b/>
                <w:bCs/>
                <w:sz w:val="20"/>
                <w:szCs w:val="20"/>
              </w:rPr>
              <w:t>3) моральное стимулирование;</w:t>
            </w:r>
          </w:p>
          <w:p w:rsidR="005412F9" w:rsidRPr="001F0919" w:rsidRDefault="005412F9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lastRenderedPageBreak/>
              <w:t>4) ротация кадров.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10</w:t>
            </w:r>
          </w:p>
          <w:p w:rsidR="005412F9" w:rsidRPr="001F0919" w:rsidRDefault="005412F9" w:rsidP="00722272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1F0919">
              <w:rPr>
                <w:sz w:val="20"/>
                <w:szCs w:val="20"/>
              </w:rPr>
              <w:t>Вставьте пропущенное слово: Успешная реализация стратегических и тактических задач предприятия возможна только при соответствующей ………его персонала.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Ответ: мотивация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A252D8" w:rsidRDefault="005412F9" w:rsidP="00722272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Понятия:</w:t>
            </w:r>
          </w:p>
          <w:p w:rsidR="005412F9" w:rsidRPr="00A252D8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мотивация </w:t>
            </w:r>
          </w:p>
          <w:p w:rsidR="005412F9" w:rsidRPr="00A252D8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система мотивации труда</w:t>
            </w:r>
          </w:p>
          <w:p w:rsidR="005412F9" w:rsidRPr="00A252D8" w:rsidRDefault="005412F9" w:rsidP="00722272">
            <w:pPr>
              <w:snapToGri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A252D8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Модельный ответ:</w:t>
            </w: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12F9" w:rsidRPr="00A252D8" w:rsidRDefault="005412F9" w:rsidP="00A252D8">
            <w:pPr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элемент мотивации</w:t>
            </w:r>
          </w:p>
          <w:p w:rsidR="005412F9" w:rsidRPr="00A252D8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>Ответ: 3</w:t>
            </w:r>
          </w:p>
          <w:p w:rsidR="005412F9" w:rsidRPr="00A252D8" w:rsidRDefault="005412F9" w:rsidP="00A252D8">
            <w:pPr>
              <w:pStyle w:val="a6"/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Называет суть </w:t>
            </w: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 xml:space="preserve">успешной реализации </w:t>
            </w:r>
            <w:r w:rsidRPr="00A2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стратегических и тактических задач предприятия</w:t>
            </w:r>
          </w:p>
          <w:p w:rsidR="005412F9" w:rsidRPr="00A252D8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eastAsia="SimSun" w:hAnsi="Times New Roman" w:cs="Times New Roman"/>
                <w:sz w:val="24"/>
                <w:szCs w:val="24"/>
              </w:rPr>
              <w:t>Ответ: мотивация</w:t>
            </w: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49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Вопросы и задания №</w:t>
            </w:r>
            <w:r w:rsidRPr="001F09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11.</w:t>
            </w: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11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pacing w:val="8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pacing w:val="8"/>
                <w:sz w:val="20"/>
                <w:szCs w:val="20"/>
              </w:rPr>
              <w:t>Предупреждение конфликта представляет собой: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+ действия управленца по недопущению и нейтрализации факторов возникновения конфликта;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наказание противодействующих оппонентов за участие в конфликте;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мирное урегулирование возникших противоречий до начала открытого конфликта.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10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rStyle w:val="aa"/>
                <w:rFonts w:eastAsiaTheme="majorEastAsia"/>
                <w:spacing w:val="8"/>
                <w:sz w:val="20"/>
                <w:szCs w:val="20"/>
              </w:rPr>
              <w:t>К этапам конфликта относятся: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 xml:space="preserve">+ </w:t>
            </w:r>
            <w:proofErr w:type="spellStart"/>
            <w:r w:rsidRPr="001F0919">
              <w:rPr>
                <w:spacing w:val="8"/>
                <w:sz w:val="20"/>
                <w:szCs w:val="20"/>
              </w:rPr>
              <w:t>предконфликтная</w:t>
            </w:r>
            <w:proofErr w:type="spellEnd"/>
            <w:r w:rsidRPr="001F0919">
              <w:rPr>
                <w:spacing w:val="8"/>
                <w:sz w:val="20"/>
                <w:szCs w:val="20"/>
              </w:rPr>
              <w:t xml:space="preserve"> ситуация; открытый конфликт с инцидентом, эскалацией и завершением; </w:t>
            </w:r>
            <w:proofErr w:type="spellStart"/>
            <w:r w:rsidRPr="001F0919">
              <w:rPr>
                <w:spacing w:val="8"/>
                <w:sz w:val="20"/>
                <w:szCs w:val="20"/>
              </w:rPr>
              <w:t>послеконфликтный</w:t>
            </w:r>
            <w:proofErr w:type="spellEnd"/>
            <w:r w:rsidRPr="001F0919">
              <w:rPr>
                <w:spacing w:val="8"/>
                <w:sz w:val="20"/>
                <w:szCs w:val="20"/>
              </w:rPr>
              <w:t xml:space="preserve"> период;</w:t>
            </w:r>
          </w:p>
          <w:p w:rsidR="005412F9" w:rsidRPr="001F0919" w:rsidRDefault="005412F9" w:rsidP="00722272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8"/>
                <w:sz w:val="20"/>
                <w:szCs w:val="20"/>
              </w:rPr>
            </w:pPr>
            <w:r w:rsidRPr="001F0919">
              <w:rPr>
                <w:spacing w:val="8"/>
                <w:sz w:val="20"/>
                <w:szCs w:val="20"/>
              </w:rPr>
              <w:t>- возникновение противоречий, этап попыток снижения напряженности, нарастание противоречий, разрешение конфликта;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firstLine="567"/>
              <w:contextualSpacing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- инцидент, эскалация, примирение.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A252D8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</w:p>
          <w:p w:rsidR="005412F9" w:rsidRPr="00A252D8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2F9" w:rsidRPr="00A252D8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>-конфликты</w:t>
            </w:r>
          </w:p>
          <w:p w:rsidR="005412F9" w:rsidRPr="00A252D8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управление конфликтами</w:t>
            </w:r>
          </w:p>
          <w:p w:rsidR="005412F9" w:rsidRPr="00A252D8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A252D8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Модельный ответ:</w:t>
            </w: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412F9" w:rsidRPr="00A252D8" w:rsidRDefault="005412F9" w:rsidP="00A252D8">
            <w:pPr>
              <w:pStyle w:val="a6"/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Style w:val="aa"/>
                <w:rFonts w:ascii="Times New Roman" w:eastAsia="DejaVu Sans" w:hAnsi="Times New Roman" w:cs="Times New Roman"/>
                <w:b w:val="0"/>
                <w:bCs w:val="0"/>
                <w:sz w:val="24"/>
                <w:szCs w:val="24"/>
              </w:rPr>
            </w:pPr>
            <w:r w:rsidRPr="00A252D8">
              <w:rPr>
                <w:rStyle w:val="aa"/>
                <w:rFonts w:ascii="Times New Roman" w:eastAsiaTheme="majorEastAsia" w:hAnsi="Times New Roman" w:cs="Times New Roman"/>
                <w:spacing w:val="8"/>
                <w:sz w:val="24"/>
                <w:szCs w:val="24"/>
              </w:rPr>
              <w:t xml:space="preserve">1. Называет порядок предупреждения конфликта </w:t>
            </w:r>
          </w:p>
          <w:p w:rsidR="005412F9" w:rsidRPr="00A252D8" w:rsidRDefault="005412F9" w:rsidP="00A252D8">
            <w:pPr>
              <w:pStyle w:val="a6"/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Style w:val="aa"/>
                <w:rFonts w:ascii="Times New Roman" w:eastAsia="DejaVu Sans" w:hAnsi="Times New Roman" w:cs="Times New Roman"/>
                <w:b w:val="0"/>
                <w:bCs w:val="0"/>
                <w:sz w:val="24"/>
                <w:szCs w:val="24"/>
              </w:rPr>
            </w:pPr>
            <w:r w:rsidRPr="00A252D8">
              <w:rPr>
                <w:rStyle w:val="aa"/>
                <w:rFonts w:ascii="Times New Roman" w:eastAsiaTheme="majorEastAsia" w:hAnsi="Times New Roman" w:cs="Times New Roman"/>
                <w:spacing w:val="8"/>
                <w:sz w:val="24"/>
                <w:szCs w:val="24"/>
              </w:rPr>
              <w:t>Ответ: а</w:t>
            </w:r>
          </w:p>
          <w:p w:rsidR="005412F9" w:rsidRPr="00A252D8" w:rsidRDefault="005412F9" w:rsidP="00A252D8">
            <w:pPr>
              <w:pStyle w:val="a6"/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Style w:val="aa"/>
                <w:rFonts w:ascii="Times New Roman" w:eastAsia="DejaVu Sans" w:hAnsi="Times New Roman" w:cs="Times New Roman"/>
                <w:b w:val="0"/>
                <w:bCs w:val="0"/>
                <w:sz w:val="24"/>
                <w:szCs w:val="24"/>
              </w:rPr>
            </w:pPr>
            <w:r w:rsidRPr="00A252D8">
              <w:rPr>
                <w:rStyle w:val="aa"/>
                <w:rFonts w:ascii="Times New Roman" w:eastAsiaTheme="majorEastAsia" w:hAnsi="Times New Roman" w:cs="Times New Roman"/>
                <w:spacing w:val="8"/>
                <w:sz w:val="24"/>
                <w:szCs w:val="24"/>
              </w:rPr>
              <w:t>2.Перечисялет этапы конфликта</w:t>
            </w:r>
          </w:p>
          <w:p w:rsidR="005412F9" w:rsidRPr="00A252D8" w:rsidRDefault="005412F9" w:rsidP="00A252D8">
            <w:pPr>
              <w:pStyle w:val="a6"/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252D8">
              <w:rPr>
                <w:rStyle w:val="aa"/>
                <w:rFonts w:ascii="Times New Roman" w:eastAsiaTheme="majorEastAsia" w:hAnsi="Times New Roman" w:cs="Times New Roman"/>
                <w:spacing w:val="8"/>
                <w:sz w:val="24"/>
                <w:szCs w:val="24"/>
              </w:rPr>
              <w:t>Ответ: а</w:t>
            </w:r>
          </w:p>
        </w:tc>
      </w:tr>
      <w:tr w:rsidR="005412F9" w:rsidRPr="00A252D8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4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и задания №</w:t>
            </w:r>
            <w:r w:rsidRPr="001F09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12.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12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компоненты включает в себя культура делового общения?</w:t>
            </w:r>
          </w:p>
          <w:p w:rsidR="005412F9" w:rsidRPr="001F0919" w:rsidRDefault="005412F9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 ответы верны;</w:t>
            </w:r>
          </w:p>
          <w:p w:rsidR="005412F9" w:rsidRPr="001F0919" w:rsidRDefault="005412F9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психологию делового общения;</w:t>
            </w:r>
          </w:p>
          <w:p w:rsidR="005412F9" w:rsidRPr="001F0919" w:rsidRDefault="005412F9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 этикет;</w:t>
            </w:r>
          </w:p>
          <w:p w:rsidR="005412F9" w:rsidRPr="001F0919" w:rsidRDefault="005412F9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технику делового общения;</w:t>
            </w:r>
          </w:p>
          <w:p w:rsidR="005412F9" w:rsidRPr="001F0919" w:rsidRDefault="005412F9" w:rsidP="00A252D8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этику делового общения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12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наиболее важных предположений, принимаемых членами организации, и получающих выражение в заявляемых организацией ценностях, задающих людям ориентиры их поведения и действий:</w:t>
            </w:r>
          </w:p>
          <w:p w:rsidR="005412F9" w:rsidRPr="001F0919" w:rsidRDefault="005412F9" w:rsidP="00A252D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обязанности;</w:t>
            </w:r>
          </w:p>
          <w:p w:rsidR="005412F9" w:rsidRPr="001F0919" w:rsidRDefault="005412F9" w:rsidP="00A252D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 чести;</w:t>
            </w:r>
          </w:p>
          <w:p w:rsidR="005412F9" w:rsidRPr="001F0919" w:rsidRDefault="005412F9" w:rsidP="00A252D8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корпоративная культура;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внутреннего распорядка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A252D8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Понятия:</w:t>
            </w:r>
          </w:p>
          <w:p w:rsidR="005412F9" w:rsidRPr="00A252D8" w:rsidRDefault="005412F9" w:rsidP="00722272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>- этика делового общения</w:t>
            </w:r>
          </w:p>
          <w:p w:rsidR="005412F9" w:rsidRPr="00A252D8" w:rsidRDefault="005412F9" w:rsidP="00722272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владеть этикой делового общения</w:t>
            </w: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A252D8">
            <w:pPr>
              <w:pStyle w:val="a6"/>
              <w:widowControl w:val="0"/>
              <w:numPr>
                <w:ilvl w:val="0"/>
                <w:numId w:val="45"/>
              </w:numPr>
              <w:suppressAutoHyphens/>
              <w:snapToGrid w:val="0"/>
              <w:spacing w:after="0" w:line="240" w:lineRule="auto"/>
              <w:ind w:left="0" w:firstLine="34"/>
              <w:contextualSpacing w:val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1.Перечисляет: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компоненты включает в себя культура делового общения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Ответ: а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 набор важных предположений, принимаемых членами организации, и получающих выражение в заявляемых организацией ценностях, задающих людям ориентиры их поведения и действий:</w:t>
            </w:r>
          </w:p>
          <w:p w:rsidR="005412F9" w:rsidRPr="00A252D8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F9" w:rsidRPr="001F0919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и задания №</w:t>
            </w:r>
            <w:r w:rsidRPr="001F09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13.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13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Внутриорганизационные процессы включают: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структуру, технологию, кадры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коммуникацию, координацию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цели людей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принятие управленческих решений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13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Главная цель организационной культуры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поддержание </w:t>
            </w:r>
            <w:proofErr w:type="spellStart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самоидентичности</w:t>
            </w:r>
            <w:proofErr w:type="spellEnd"/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своеобразия организации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контроль над персоналом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 формирование благоприятного психологического климата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воспитание персонала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создание благоприятного имиджа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Понятия: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работы коллектива и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команды,  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1F0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перечисляет внутриорганизационные процессы 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Ответ: а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2. </w:t>
            </w:r>
            <w:r w:rsidRPr="001F09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называет главную цель организационной культуры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Ответ: в</w:t>
            </w:r>
          </w:p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F9" w:rsidRPr="001F0919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Вопросы и задания №</w:t>
            </w:r>
            <w:r w:rsidRPr="001F091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14.</w:t>
            </w: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14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Примеры банковских продуктов</w:t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это:</w:t>
            </w:r>
          </w:p>
          <w:p w:rsidR="005412F9" w:rsidRPr="001F0919" w:rsidRDefault="00722272" w:rsidP="0072227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1" w:tgtFrame="_blank" w:history="1">
              <w:r w:rsidR="005412F9" w:rsidRPr="001F09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потребительский кредит</w:t>
              </w:r>
            </w:hyperlink>
            <w:r w:rsidR="005412F9"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5412F9"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5412F9" w:rsidRPr="001F0919" w:rsidRDefault="00722272" w:rsidP="0072227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2" w:tgtFrame="_blank" w:history="1">
              <w:r w:rsidR="005412F9" w:rsidRPr="001F09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целевой вклад</w:t>
              </w:r>
            </w:hyperlink>
            <w:r w:rsidR="005412F9"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5412F9"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5412F9" w:rsidRPr="001F0919" w:rsidRDefault="00722272" w:rsidP="0072227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3" w:tgtFrame="_blank" w:history="1">
              <w:r w:rsidR="005412F9" w:rsidRPr="001F09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депозитный сертификат</w:t>
              </w:r>
            </w:hyperlink>
            <w:r w:rsidR="005412F9"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5412F9"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5412F9" w:rsidRPr="001F0919" w:rsidRDefault="00722272" w:rsidP="00722272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4" w:tgtFrame="_blank" w:history="1">
              <w:r w:rsidR="005412F9" w:rsidRPr="001F091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пластиковые карты</w:t>
              </w:r>
            </w:hyperlink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д) все ответы верны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14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Примеры услуг современных коммерческих банков: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расчетно-кассовое обслуживание;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кредитные услуги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депозитные (вкладные) услуги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инвестиционные услуги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• услуги, связанные с внешнеэкономической деятельностью, 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валютные услуги;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трастовые (доверительные) услуги;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консультационные и информационные услуги.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все ответы верны +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Понятия: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основы предпринимательской деятельности; 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финансовой грамотности,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кредитные банковские продукты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A252D8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Приводит примеры банковских продуктов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Ответ: д</w:t>
            </w:r>
          </w:p>
          <w:p w:rsidR="005412F9" w:rsidRPr="001F0919" w:rsidRDefault="005412F9" w:rsidP="00A252D8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Перечисляет услуг современных коммерческих банков: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Ответ: з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2F9" w:rsidRPr="001F0919" w:rsidTr="001F0919">
        <w:tc>
          <w:tcPr>
            <w:tcW w:w="5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и задания №15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1, задание № 15</w:t>
            </w:r>
          </w:p>
          <w:p w:rsidR="005412F9" w:rsidRPr="001F0919" w:rsidRDefault="005412F9" w:rsidP="0072227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данному определению подберите термин: Способность человека эффективно управлять своими доходами и расходами, принимать рациональные решения по распределению денежных средств и способствовать их приумножению – это……</w:t>
            </w: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2F9" w:rsidRPr="001F0919" w:rsidRDefault="005412F9" w:rsidP="00722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 № 2, задание № 15</w:t>
            </w:r>
          </w:p>
          <w:p w:rsidR="005412F9" w:rsidRPr="001F0919" w:rsidRDefault="005412F9" w:rsidP="007222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данному определению подберите термин:</w:t>
            </w: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Постановка конкретных</w:t>
            </w:r>
            <w:r w:rsidRPr="001F0919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hyperlink r:id="rId15" w:tgtFrame="_blank" w:history="1">
              <w:r w:rsidRPr="001F0919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целей</w:t>
              </w:r>
            </w:hyperlink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равильное отношение к деньгам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ланирование и</w:t>
            </w:r>
            <w:r w:rsidRPr="001F0919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hyperlink r:id="rId16" w:tgtFrame="_blank" w:history="1">
              <w:r w:rsidRPr="001F0919">
                <w:rPr>
                  <w:rStyle w:val="a7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учет</w:t>
              </w:r>
            </w:hyperlink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ормирование сбережений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абота,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нвестирование средств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 – это…….финансовой грамотности.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Понятия: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</w:t>
            </w: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основы предпринимательской деятельности; 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основы финансовой грамотности; </w:t>
            </w:r>
          </w:p>
          <w:p w:rsidR="005412F9" w:rsidRPr="001F0919" w:rsidRDefault="005412F9" w:rsidP="00722272">
            <w:pPr>
              <w:tabs>
                <w:tab w:val="left" w:pos="8081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2F9" w:rsidRPr="001F0919" w:rsidRDefault="005412F9" w:rsidP="00722272">
            <w:pPr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Модельный ответ: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412F9" w:rsidRPr="001F0919" w:rsidRDefault="005412F9" w:rsidP="00A252D8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Называет суть финансовой грамотности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Ответ: </w:t>
            </w: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финансовая грамотность</w:t>
            </w:r>
          </w:p>
          <w:p w:rsidR="005412F9" w:rsidRPr="001F0919" w:rsidRDefault="005412F9" w:rsidP="00A252D8">
            <w:pPr>
              <w:widowControl w:val="0"/>
              <w:numPr>
                <w:ilvl w:val="0"/>
                <w:numId w:val="37"/>
              </w:numPr>
              <w:suppressAutoHyphens/>
              <w:snapToGri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>Знает суть принципов финансовой грамотности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Ответ: принципы </w:t>
            </w:r>
          </w:p>
          <w:p w:rsidR="005412F9" w:rsidRPr="001F0919" w:rsidRDefault="005412F9" w:rsidP="00722272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2F9" w:rsidRPr="001F0919" w:rsidRDefault="005412F9" w:rsidP="00590E51">
      <w:pPr>
        <w:snapToGrid w:val="0"/>
        <w:spacing w:after="0" w:line="240" w:lineRule="auto"/>
        <w:ind w:hanging="142"/>
        <w:rPr>
          <w:rFonts w:ascii="Times New Roman" w:hAnsi="Times New Roman" w:cs="Times New Roman"/>
          <w:b/>
          <w:sz w:val="20"/>
          <w:szCs w:val="20"/>
        </w:rPr>
      </w:pPr>
    </w:p>
    <w:p w:rsidR="005412F9" w:rsidRPr="001F0919" w:rsidRDefault="005412F9" w:rsidP="00590E51">
      <w:pPr>
        <w:snapToGrid w:val="0"/>
        <w:spacing w:after="0" w:line="240" w:lineRule="auto"/>
        <w:ind w:hanging="142"/>
        <w:rPr>
          <w:rFonts w:ascii="Times New Roman" w:hAnsi="Times New Roman" w:cs="Times New Roman"/>
          <w:b/>
          <w:sz w:val="20"/>
          <w:szCs w:val="20"/>
        </w:rPr>
      </w:pPr>
    </w:p>
    <w:p w:rsidR="00590E51" w:rsidRPr="00A252D8" w:rsidRDefault="00590E51" w:rsidP="00590E51">
      <w:pPr>
        <w:snapToGrid w:val="0"/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90E51" w:rsidRPr="00A252D8" w:rsidRDefault="00590E51" w:rsidP="00590E51">
      <w:pPr>
        <w:snapToGri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1 ошибка - оценка «5»</w:t>
      </w:r>
    </w:p>
    <w:p w:rsidR="00590E51" w:rsidRPr="00A252D8" w:rsidRDefault="00590E51" w:rsidP="00590E51">
      <w:pPr>
        <w:snapToGri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lastRenderedPageBreak/>
        <w:t xml:space="preserve">2-3 ошибки - оценка «4» </w:t>
      </w:r>
    </w:p>
    <w:p w:rsidR="00590E51" w:rsidRPr="00A252D8" w:rsidRDefault="00590E51" w:rsidP="00590E51">
      <w:pPr>
        <w:snapToGri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4-6 ошибок - оценка «3»</w:t>
      </w:r>
    </w:p>
    <w:p w:rsidR="00590E51" w:rsidRPr="00A252D8" w:rsidRDefault="00590E51" w:rsidP="00A252D8">
      <w:pPr>
        <w:pStyle w:val="Standard"/>
        <w:numPr>
          <w:ilvl w:val="0"/>
          <w:numId w:val="29"/>
        </w:numPr>
        <w:tabs>
          <w:tab w:val="left" w:pos="284"/>
          <w:tab w:val="left" w:pos="360"/>
        </w:tabs>
        <w:ind w:hanging="142"/>
      </w:pPr>
      <w:r w:rsidRPr="00A252D8">
        <w:t>более 6 ошибок - оценка «2»</w:t>
      </w:r>
    </w:p>
    <w:p w:rsidR="00590E51" w:rsidRPr="00A252D8" w:rsidRDefault="00590E51" w:rsidP="00A252D8">
      <w:pPr>
        <w:pStyle w:val="Standard"/>
        <w:numPr>
          <w:ilvl w:val="0"/>
          <w:numId w:val="29"/>
        </w:numPr>
        <w:ind w:hanging="142"/>
      </w:pPr>
      <w:r w:rsidRPr="00A252D8">
        <w:t>Считается, что студенты справились с работой, если выполнили ее на «5», «4», «3».</w:t>
      </w:r>
    </w:p>
    <w:p w:rsidR="00114574" w:rsidRPr="00A252D8" w:rsidRDefault="00114574" w:rsidP="005412F9">
      <w:pPr>
        <w:pStyle w:val="Standard"/>
        <w:spacing w:line="200" w:lineRule="atLeast"/>
        <w:jc w:val="both"/>
      </w:pPr>
    </w:p>
    <w:p w:rsidR="00114574" w:rsidRPr="00A252D8" w:rsidRDefault="00114574" w:rsidP="00590E51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A252D8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2.3. Контрольно-измерительные материалы для оценки </w:t>
      </w:r>
      <w:proofErr w:type="spellStart"/>
      <w:r w:rsidRPr="00A252D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A252D8">
        <w:rPr>
          <w:rFonts w:ascii="Times New Roman" w:hAnsi="Times New Roman" w:cs="Times New Roman"/>
          <w:b/>
          <w:sz w:val="24"/>
          <w:szCs w:val="24"/>
        </w:rPr>
        <w:t xml:space="preserve"> освоенных знаний и умений в ходе дифференцированного зачета</w:t>
      </w:r>
    </w:p>
    <w:p w:rsidR="00EC340A" w:rsidRPr="00A252D8" w:rsidRDefault="00EC340A" w:rsidP="00EC340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Вариант № 1.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A252D8">
        <w:rPr>
          <w:rStyle w:val="aa"/>
          <w:rFonts w:eastAsiaTheme="majorEastAsia"/>
        </w:rPr>
        <w:t>1.Объект конфликта – это: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rPr>
          <w:rStyle w:val="aa"/>
          <w:rFonts w:eastAsiaTheme="majorEastAsia"/>
        </w:rPr>
        <w:t>А)+ конфликты в целом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Б) люди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В) войны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rPr>
          <w:rStyle w:val="aa"/>
          <w:rFonts w:eastAsiaTheme="majorEastAsia"/>
        </w:rPr>
        <w:t>2.Управление – это: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А)+ процесс планирования, организации, мотивации и контроля, необходимые для того, чтобы сформулировать и достичь целей;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Б)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В) эффективное и производительное достижение целей предприятия посредством планирования, организации и лидерства руководителя.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3.Установите правильную последовательность стадий принятия решений: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утверждение;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анализ ситуации;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выбор критериев;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идентификация проблемы;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e)  организация выполнения;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f)  выбор альтернативы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lang w:val="en-US"/>
        </w:rPr>
      </w:pPr>
      <w:r w:rsidRPr="00A252D8">
        <w:rPr>
          <w:rStyle w:val="aa"/>
          <w:rFonts w:eastAsiaTheme="majorEastAsia"/>
        </w:rPr>
        <w:t>Ответ</w:t>
      </w:r>
      <w:r w:rsidRPr="00A252D8">
        <w:rPr>
          <w:rStyle w:val="aa"/>
          <w:rFonts w:eastAsiaTheme="majorEastAsia"/>
          <w:lang w:val="en-US"/>
        </w:rPr>
        <w:t>:</w:t>
      </w:r>
      <w:r w:rsidRPr="00A252D8">
        <w:rPr>
          <w:rStyle w:val="apple-converted-space"/>
          <w:b/>
          <w:bCs/>
          <w:lang w:val="en-US"/>
        </w:rPr>
        <w:t> </w:t>
      </w:r>
      <w:r w:rsidRPr="00A252D8">
        <w:rPr>
          <w:lang w:val="en-US"/>
        </w:rPr>
        <w:t>b, d, c, f, a, e.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4.Дайте определение понятий: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8339"/>
      </w:tblGrid>
      <w:tr w:rsidR="00EC340A" w:rsidRPr="00A252D8" w:rsidTr="00590E51"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Власть</w:t>
            </w:r>
          </w:p>
        </w:tc>
        <w:tc>
          <w:tcPr>
            <w:tcW w:w="8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поведение руководителя, что меняет отношение подчиненных к нему.</w:t>
            </w:r>
          </w:p>
        </w:tc>
      </w:tr>
      <w:tr w:rsidR="00EC340A" w:rsidRPr="00A252D8" w:rsidTr="00590E51"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Влияние</w:t>
            </w:r>
          </w:p>
        </w:tc>
        <w:tc>
          <w:tcPr>
            <w:tcW w:w="8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способность вести за собой.</w:t>
            </w:r>
          </w:p>
        </w:tc>
      </w:tr>
      <w:tr w:rsidR="00EC340A" w:rsidRPr="00A252D8" w:rsidTr="00590E51"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Лидерство</w:t>
            </w:r>
          </w:p>
        </w:tc>
        <w:tc>
          <w:tcPr>
            <w:tcW w:w="8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способность и возможность менеджера влиять на деятельность и поведение рабочих.</w:t>
            </w:r>
          </w:p>
        </w:tc>
      </w:tr>
      <w:tr w:rsidR="00EC340A" w:rsidRPr="00A252D8" w:rsidTr="00590E51"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Обычаи</w:t>
            </w:r>
          </w:p>
        </w:tc>
        <w:tc>
          <w:tcPr>
            <w:tcW w:w="8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– общепринятые повторяющиеся социальные действия, что становятся обычными.</w:t>
            </w:r>
          </w:p>
        </w:tc>
      </w:tr>
    </w:tbl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1 – В; 2 – А;  3 – Ь; 4 – Г.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rStyle w:val="aa"/>
          <w:rFonts w:eastAsiaTheme="majorEastAsia"/>
          <w:spacing w:val="8"/>
        </w:rPr>
        <w:t>5.Какая форма организации труда названа неверно: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*а) коллектив;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  б) цех;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  в) бригада;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lastRenderedPageBreak/>
        <w:t>  г) звено.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Вербальные коммуникации осуществляются с помощью: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Жестов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Информационных технологий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Определенного темпа речи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Похлопываний по плечу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Устной речи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252D8">
        <w:rPr>
          <w:rStyle w:val="aa"/>
        </w:rPr>
        <w:t>7.</w:t>
      </w:r>
      <w:r w:rsidRPr="00A252D8">
        <w:rPr>
          <w:rStyle w:val="apple-converted-space"/>
          <w:b/>
        </w:rPr>
        <w:t> </w:t>
      </w:r>
      <w:r w:rsidRPr="00A252D8">
        <w:rPr>
          <w:b/>
        </w:rPr>
        <w:t>Наиболее удачное определение управленческого решения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инструмент управленческой деятельности;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продукт управленческой деятельности;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выбранный (утвержденный) вариант управленческих действий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форма воздействия субъекта на объект;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e) управленческий документ.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</w:rPr>
        <w:t>Ответ:</w:t>
      </w:r>
      <w:r w:rsidRPr="00A252D8">
        <w:rPr>
          <w:rStyle w:val="apple-converted-space"/>
        </w:rPr>
        <w:t> </w:t>
      </w:r>
      <w:r w:rsidRPr="00A252D8">
        <w:t>с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8.Какие правомерные факторы выделяют в процессе профессионального развития?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1) пси</w:t>
      </w:r>
      <w:r w:rsidRPr="00A252D8">
        <w:rPr>
          <w:rFonts w:ascii="Times New Roman" w:hAnsi="Times New Roman" w:cs="Times New Roman"/>
          <w:sz w:val="24"/>
          <w:szCs w:val="24"/>
        </w:rPr>
        <w:softHyphen/>
        <w:t xml:space="preserve">хофизиологических,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2) психологических,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3) социально-про</w:t>
      </w:r>
      <w:r w:rsidRPr="00A252D8">
        <w:rPr>
          <w:rFonts w:ascii="Times New Roman" w:hAnsi="Times New Roman" w:cs="Times New Roman"/>
          <w:sz w:val="24"/>
          <w:szCs w:val="24"/>
        </w:rPr>
        <w:softHyphen/>
        <w:t xml:space="preserve">фессиональных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4) социально-экономических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5) все ответы верны +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9.Какой информационной системе соответствует следующее определение: программно-аппаратный комплекс, способный объединять в одно целое предприятия с различной функциональной направленностью (производственные, торговые, кредитные и др. организации)</w:t>
      </w:r>
    </w:p>
    <w:p w:rsidR="00EC340A" w:rsidRPr="00A252D8" w:rsidRDefault="00EC340A" w:rsidP="00A252D8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промышленного предприятия.</w:t>
      </w:r>
    </w:p>
    <w:p w:rsidR="00EC340A" w:rsidRPr="00A252D8" w:rsidRDefault="00EC340A" w:rsidP="00A252D8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торгового предприятия.</w:t>
      </w:r>
    </w:p>
    <w:p w:rsidR="00EC340A" w:rsidRPr="00A252D8" w:rsidRDefault="00EC340A" w:rsidP="00A252D8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информационная система.+</w:t>
      </w:r>
    </w:p>
    <w:p w:rsidR="00EC340A" w:rsidRPr="00A252D8" w:rsidRDefault="00EC340A" w:rsidP="00A252D8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кредитного учреждения.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rPr>
          <w:b/>
          <w:bCs/>
        </w:rPr>
        <w:t>10.Фотография на доске почета является элементом метода мотивации: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>1) обогащения кадров;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2) </w:t>
      </w:r>
      <w:proofErr w:type="spellStart"/>
      <w:r w:rsidRPr="00A252D8">
        <w:t>партисипативность</w:t>
      </w:r>
      <w:proofErr w:type="spellEnd"/>
      <w:r w:rsidRPr="00A252D8">
        <w:t>;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rPr>
          <w:b/>
          <w:bCs/>
        </w:rPr>
        <w:t>3) моральное стимулирование;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>4) ротация кадров.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rStyle w:val="aa"/>
          <w:rFonts w:eastAsiaTheme="majorEastAsia"/>
          <w:spacing w:val="8"/>
        </w:rPr>
        <w:t>11.Предупреждение конфликта представляет собой: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А) + действия управленца по недопущению и нейтрализации факторов возникновения конфликта;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Б) наказание противодействующих оппонентов за участие в конфликте;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В) мирное урегулирование возникших противоречий до начала открытого конфликта.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12.Какие компоненты включает в себя культура делового общения?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все ответы верны;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психологию делового общения;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служебный этикет;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технику делового общения;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этику делового общения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Внутриорганизационные процессы включают: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структуру, технологию, кадры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коммуникацию, координацию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цели людей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принятие управленческих решений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14.Примеры банковских продуктов</w:t>
      </w: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это:</w:t>
      </w:r>
    </w:p>
    <w:p w:rsidR="00EC340A" w:rsidRPr="00A252D8" w:rsidRDefault="00EC340A" w:rsidP="00EC340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7" w:tgtFrame="_blank" w:history="1">
        <w:r w:rsidRPr="00A252D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потребительский кредит</w:t>
        </w:r>
      </w:hyperlink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5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40A" w:rsidRPr="00A252D8" w:rsidRDefault="00EC340A" w:rsidP="00EC340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8" w:tgtFrame="_blank" w:history="1">
        <w:r w:rsidRPr="00A252D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целевой вклад</w:t>
        </w:r>
      </w:hyperlink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5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40A" w:rsidRPr="00A252D8" w:rsidRDefault="00EC340A" w:rsidP="00EC340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9" w:tgtFrame="_blank" w:history="1">
        <w:r w:rsidRPr="00A252D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депозитный сертификат</w:t>
        </w:r>
      </w:hyperlink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252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40A" w:rsidRPr="00A252D8" w:rsidRDefault="00EC340A" w:rsidP="00EC340A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Г) </w:t>
      </w:r>
      <w:hyperlink r:id="rId20" w:tgtFrame="_blank" w:history="1">
        <w:r w:rsidRPr="00A252D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пластиковые карты</w:t>
        </w:r>
      </w:hyperlink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Д) все ответы верны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15. К данному определению подберите термин: Способность человека эффективно управлять своими доходами и расходами, принимать рациональные решения по распределению денежных средств и способствовать их приумножению – это……</w:t>
      </w:r>
      <w:r w:rsidRPr="00A252D8">
        <w:rPr>
          <w:rFonts w:ascii="Times New Roman" w:hAnsi="Times New Roman" w:cs="Times New Roman"/>
          <w:sz w:val="24"/>
          <w:szCs w:val="24"/>
        </w:rPr>
        <w:br/>
      </w:r>
      <w:r w:rsidRPr="00A252D8">
        <w:rPr>
          <w:rFonts w:ascii="Times New Roman" w:hAnsi="Times New Roman" w:cs="Times New Roman"/>
          <w:b/>
          <w:spacing w:val="-4"/>
          <w:sz w:val="24"/>
          <w:szCs w:val="24"/>
        </w:rPr>
        <w:t>Ответ: финансовая грамотность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Вариант № 2.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rStyle w:val="aa"/>
          <w:rFonts w:eastAsiaTheme="majorEastAsia"/>
        </w:rPr>
      </w:pPr>
      <w:r w:rsidRPr="00A252D8">
        <w:rPr>
          <w:rStyle w:val="aa"/>
          <w:rFonts w:eastAsiaTheme="majorEastAsia"/>
        </w:rPr>
        <w:t>1.Противоречие, являющееся основой конфликта – это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rPr>
          <w:rStyle w:val="aa"/>
          <w:rFonts w:eastAsiaTheme="majorEastAsia"/>
        </w:rPr>
        <w:t>А) +предмет конфликта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Б) материальная ценность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В) субъект конфликта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rPr>
          <w:rStyle w:val="aa"/>
          <w:rFonts w:eastAsiaTheme="majorEastAsia"/>
        </w:rPr>
        <w:t>2. Менеджмент – это: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А) процесс планирования, организации, мотивации и контроля, необходимые для того, чтобы сформулировать и достичь целей;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Б)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В)+ эффективное и производительное достижение целей предприятия посредством планирования, организации и лидерства руководителя.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252D8">
        <w:rPr>
          <w:b/>
        </w:rPr>
        <w:t>3.Укажите соответствие этапов и стадий принятия решения; этапы: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разработка решения;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утверждение;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реализация.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стадии: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1) согласование;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2) контроль выполнения;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3) идентификация проблемы;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4) оценка результатов;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lastRenderedPageBreak/>
        <w:t>5) анализ ситуации;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6) выбор критериев.</w:t>
      </w:r>
    </w:p>
    <w:p w:rsidR="00EC340A" w:rsidRPr="00A252D8" w:rsidRDefault="00EC340A" w:rsidP="00EC340A">
      <w:pPr>
        <w:spacing w:after="0" w:line="240" w:lineRule="auto"/>
        <w:jc w:val="both"/>
        <w:rPr>
          <w:rStyle w:val="aa"/>
          <w:rFonts w:ascii="Times New Roman" w:hAnsi="Times New Roman" w:cs="Times New Roman"/>
          <w:bCs w:val="0"/>
          <w:sz w:val="24"/>
          <w:szCs w:val="24"/>
        </w:rPr>
      </w:pPr>
      <w:r w:rsidRPr="00A252D8">
        <w:rPr>
          <w:rStyle w:val="aa"/>
          <w:rFonts w:ascii="Times New Roman" w:hAnsi="Times New Roman" w:cs="Times New Roman"/>
          <w:sz w:val="24"/>
          <w:szCs w:val="24"/>
        </w:rPr>
        <w:t>Ответ:</w:t>
      </w:r>
      <w:r w:rsidRPr="00A252D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A252D8">
        <w:rPr>
          <w:rFonts w:ascii="Times New Roman" w:hAnsi="Times New Roman" w:cs="Times New Roman"/>
          <w:sz w:val="24"/>
          <w:szCs w:val="24"/>
        </w:rPr>
        <w:t>а3, а5, а6, b1, c2, c4.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rPr>
          <w:rStyle w:val="aa"/>
          <w:rFonts w:eastAsiaTheme="majorEastAsia"/>
        </w:rPr>
        <w:t>4.Какие качества должны быть присущи менеджеру?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1. Знание учебных дисциплин.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+ 2. Практичность ума.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3. Спонсорство.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4. Любовь к чтению художественной литературы.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rStyle w:val="aa"/>
          <w:rFonts w:eastAsiaTheme="majorEastAsia"/>
          <w:spacing w:val="8"/>
        </w:rPr>
        <w:t>5.Организация труда является: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А)+ Системой мероприятий, которые призваны обеспечивать рациональное использование рабочей силы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Б) Комплексом мер воздействия на работников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В) Обязательным элементом управления государственных производственных предприятий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 средствам невербальной коммуникации относятся: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Все ответы верны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Кинесика</w:t>
      </w:r>
      <w:proofErr w:type="spellEnd"/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Проксемика</w:t>
      </w:r>
      <w:proofErr w:type="spellEnd"/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Такетика</w:t>
      </w:r>
      <w:proofErr w:type="spellEnd"/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A252D8">
        <w:rPr>
          <w:b/>
        </w:rPr>
        <w:t>7. Юридическое свойство управленческого решения –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целенаправленность;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правомерность;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плановость;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коллегиальность.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</w:rPr>
        <w:t> </w:t>
      </w:r>
      <w:r w:rsidRPr="00A252D8">
        <w:t>b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252D8">
        <w:rPr>
          <w:rFonts w:ascii="Times New Roman" w:hAnsi="Times New Roman" w:cs="Times New Roman"/>
          <w:b/>
          <w:iCs/>
          <w:sz w:val="24"/>
          <w:szCs w:val="24"/>
        </w:rPr>
        <w:t>8.Какие факторы относятся к психофизиологичес</w:t>
      </w:r>
      <w:r w:rsidRPr="00A252D8">
        <w:rPr>
          <w:rFonts w:ascii="Times New Roman" w:hAnsi="Times New Roman" w:cs="Times New Roman"/>
          <w:b/>
          <w:iCs/>
          <w:sz w:val="24"/>
          <w:szCs w:val="24"/>
        </w:rPr>
        <w:softHyphen/>
        <w:t>ким?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1)</w:t>
      </w:r>
      <w:r w:rsidRPr="00A252D8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A252D8">
        <w:rPr>
          <w:rFonts w:ascii="Times New Roman" w:hAnsi="Times New Roman" w:cs="Times New Roman"/>
          <w:sz w:val="24"/>
          <w:szCs w:val="24"/>
        </w:rPr>
        <w:t>физические характеристи</w:t>
      </w:r>
      <w:r w:rsidRPr="00A252D8">
        <w:rPr>
          <w:rFonts w:ascii="Times New Roman" w:hAnsi="Times New Roman" w:cs="Times New Roman"/>
          <w:sz w:val="24"/>
          <w:szCs w:val="24"/>
        </w:rPr>
        <w:softHyphen/>
        <w:t xml:space="preserve">ки человека,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2) гендерные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3) возрастные особенности,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4) все ответы верны +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Информационная технология - это</w:t>
      </w:r>
    </w:p>
    <w:p w:rsidR="00EC340A" w:rsidRPr="00A252D8" w:rsidRDefault="00EC340A" w:rsidP="00A252D8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технических средств.</w:t>
      </w:r>
    </w:p>
    <w:p w:rsidR="00EC340A" w:rsidRPr="00A252D8" w:rsidRDefault="00EC340A" w:rsidP="00A252D8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программных средств.</w:t>
      </w:r>
    </w:p>
    <w:p w:rsidR="00EC340A" w:rsidRPr="00A252D8" w:rsidRDefault="00EC340A" w:rsidP="00A252D8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организационных средств.</w:t>
      </w:r>
    </w:p>
    <w:p w:rsidR="00EC340A" w:rsidRPr="00A252D8" w:rsidRDefault="00EC340A" w:rsidP="00A252D8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информационных ресурсов.</w:t>
      </w:r>
    </w:p>
    <w:p w:rsidR="00EC340A" w:rsidRPr="00A252D8" w:rsidRDefault="00EC340A" w:rsidP="00A252D8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операций по сбору, обработке, передачи и хранению данных с использованием методов и средств автоматизации.+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rPr>
          <w:b/>
        </w:rPr>
        <w:t>10.Вставьте пропущенное слово</w:t>
      </w:r>
      <w:r w:rsidRPr="00A252D8">
        <w:t>: Успешная реализация стратегических и тактических задач предприятия возможна только при соответствующей ………его персонала.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Ответ: мотивация</w:t>
      </w:r>
    </w:p>
    <w:p w:rsidR="00EC340A" w:rsidRPr="00A252D8" w:rsidRDefault="008B21DD" w:rsidP="008B21DD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rStyle w:val="aa"/>
          <w:rFonts w:eastAsiaTheme="majorEastAsia"/>
          <w:spacing w:val="8"/>
        </w:rPr>
        <w:t>11.</w:t>
      </w:r>
      <w:r w:rsidR="00EC340A" w:rsidRPr="00A252D8">
        <w:rPr>
          <w:rStyle w:val="aa"/>
          <w:rFonts w:eastAsiaTheme="majorEastAsia"/>
          <w:spacing w:val="8"/>
        </w:rPr>
        <w:t>К этапам конфликта относятся: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lastRenderedPageBreak/>
        <w:t xml:space="preserve">А) + </w:t>
      </w:r>
      <w:proofErr w:type="spellStart"/>
      <w:r w:rsidRPr="00A252D8">
        <w:rPr>
          <w:spacing w:val="8"/>
        </w:rPr>
        <w:t>предконфликтная</w:t>
      </w:r>
      <w:proofErr w:type="spellEnd"/>
      <w:r w:rsidRPr="00A252D8">
        <w:rPr>
          <w:spacing w:val="8"/>
        </w:rPr>
        <w:t xml:space="preserve"> ситуация; открытый конфликт с инцидентом, эскалацией и завершением; </w:t>
      </w:r>
      <w:proofErr w:type="spellStart"/>
      <w:r w:rsidRPr="00A252D8">
        <w:rPr>
          <w:spacing w:val="8"/>
        </w:rPr>
        <w:t>послеконфликтный</w:t>
      </w:r>
      <w:proofErr w:type="spellEnd"/>
      <w:r w:rsidRPr="00A252D8">
        <w:rPr>
          <w:spacing w:val="8"/>
        </w:rPr>
        <w:t xml:space="preserve"> период;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Б) возникновение противоречий, этап попыток снижения напряженности, нарастание противоречий, разрешение конфликта;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В) инцидент, эскалация, примирение.</w:t>
      </w:r>
    </w:p>
    <w:p w:rsidR="00EC340A" w:rsidRPr="00A252D8" w:rsidRDefault="008B21DD" w:rsidP="008B21D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EC340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наиболее важных предположений, принимаемых членами организации, и получающих выражение в заявляемых организацией ценностях, задающих людям ориентиры их поведения и действий: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должностные обязанности;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 чести;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корпоративная культура;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правила внутреннего распорядка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Главная цель организационной культуры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поддержание </w:t>
      </w:r>
      <w:proofErr w:type="spellStart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самоидентичности</w:t>
      </w:r>
      <w:proofErr w:type="spellEnd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своеобразия организации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контроль над персоналом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 формирование благоприятного психологического климата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воспитание персонала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Д) создание благоприятного имиджа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 Примеры услуг современных коммерческих банков:</w:t>
      </w:r>
      <w:r w:rsidRPr="00A252D8">
        <w:rPr>
          <w:rFonts w:ascii="Times New Roman" w:hAnsi="Times New Roman" w:cs="Times New Roman"/>
          <w:b/>
          <w:sz w:val="24"/>
          <w:szCs w:val="24"/>
        </w:rPr>
        <w:br/>
      </w: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А) расчетно-кассовое обслуживание;</w:t>
      </w:r>
      <w:r w:rsidRPr="00A252D8">
        <w:rPr>
          <w:rFonts w:ascii="Times New Roman" w:hAnsi="Times New Roman" w:cs="Times New Roman"/>
          <w:sz w:val="24"/>
          <w:szCs w:val="24"/>
        </w:rPr>
        <w:br/>
      </w: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Б) кредитные услуги</w:t>
      </w:r>
      <w:r w:rsidRPr="00A252D8">
        <w:rPr>
          <w:rFonts w:ascii="Times New Roman" w:hAnsi="Times New Roman" w:cs="Times New Roman"/>
          <w:sz w:val="24"/>
          <w:szCs w:val="24"/>
        </w:rPr>
        <w:br/>
      </w: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В) депозитные (вкладные) услуги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Г) инвестиционные услуги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Д) услуги, связанные с внешнеэкономической деятельностью,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Е) валютные услуги;</w:t>
      </w:r>
      <w:r w:rsidRPr="00A252D8">
        <w:rPr>
          <w:rFonts w:ascii="Times New Roman" w:hAnsi="Times New Roman" w:cs="Times New Roman"/>
          <w:sz w:val="24"/>
          <w:szCs w:val="24"/>
        </w:rPr>
        <w:br/>
      </w: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Ж) трастовые (доверительные) услуги;</w:t>
      </w:r>
      <w:r w:rsidRPr="00A252D8">
        <w:rPr>
          <w:rFonts w:ascii="Times New Roman" w:hAnsi="Times New Roman" w:cs="Times New Roman"/>
          <w:sz w:val="24"/>
          <w:szCs w:val="24"/>
        </w:rPr>
        <w:br/>
      </w: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З) консультационные и информационные услуги.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rPr>
          <w:shd w:val="clear" w:color="auto" w:fill="FFFFFF"/>
        </w:rPr>
        <w:t>И) все ответы верны +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  <w:shd w:val="clear" w:color="auto" w:fill="FFFFFF"/>
        </w:rPr>
        <w:t>15. К данному определению подберите термин:</w:t>
      </w:r>
      <w:r w:rsidRPr="00A25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2D8">
        <w:rPr>
          <w:rFonts w:ascii="Times New Roman" w:hAnsi="Times New Roman" w:cs="Times New Roman"/>
          <w:bCs/>
          <w:sz w:val="24"/>
          <w:szCs w:val="24"/>
        </w:rPr>
        <w:t>Постановка конкретных</w:t>
      </w:r>
      <w:r w:rsidRPr="00A252D8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hyperlink r:id="rId21" w:tgtFrame="_blank" w:history="1">
        <w:r w:rsidRPr="00A252D8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целей</w:t>
        </w:r>
      </w:hyperlink>
      <w:r w:rsidRPr="00A252D8">
        <w:rPr>
          <w:rFonts w:ascii="Times New Roman" w:hAnsi="Times New Roman" w:cs="Times New Roman"/>
          <w:sz w:val="24"/>
          <w:szCs w:val="24"/>
        </w:rPr>
        <w:t>, п</w:t>
      </w:r>
      <w:r w:rsidRPr="00A252D8">
        <w:rPr>
          <w:rFonts w:ascii="Times New Roman" w:hAnsi="Times New Roman" w:cs="Times New Roman"/>
          <w:bCs/>
          <w:sz w:val="24"/>
          <w:szCs w:val="24"/>
        </w:rPr>
        <w:t>равильное отношение к деньгам</w:t>
      </w:r>
      <w:r w:rsidRPr="00A252D8">
        <w:rPr>
          <w:rFonts w:ascii="Times New Roman" w:hAnsi="Times New Roman" w:cs="Times New Roman"/>
          <w:sz w:val="24"/>
          <w:szCs w:val="24"/>
        </w:rPr>
        <w:t>, п</w:t>
      </w:r>
      <w:r w:rsidRPr="00A252D8">
        <w:rPr>
          <w:rFonts w:ascii="Times New Roman" w:hAnsi="Times New Roman" w:cs="Times New Roman"/>
          <w:bCs/>
          <w:sz w:val="24"/>
          <w:szCs w:val="24"/>
        </w:rPr>
        <w:t>ланирование и</w:t>
      </w:r>
      <w:r w:rsidRPr="00A252D8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hyperlink r:id="rId22" w:tgtFrame="_blank" w:history="1">
        <w:r w:rsidRPr="00A252D8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учет</w:t>
        </w:r>
      </w:hyperlink>
      <w:r w:rsidRPr="00A252D8">
        <w:rPr>
          <w:rFonts w:ascii="Times New Roman" w:hAnsi="Times New Roman" w:cs="Times New Roman"/>
          <w:sz w:val="24"/>
          <w:szCs w:val="24"/>
        </w:rPr>
        <w:t>, ф</w:t>
      </w:r>
      <w:r w:rsidRPr="00A252D8">
        <w:rPr>
          <w:rFonts w:ascii="Times New Roman" w:hAnsi="Times New Roman" w:cs="Times New Roman"/>
          <w:bCs/>
          <w:sz w:val="24"/>
          <w:szCs w:val="24"/>
        </w:rPr>
        <w:t>ормирование сбережений</w:t>
      </w:r>
      <w:r w:rsidRPr="00A252D8">
        <w:rPr>
          <w:rFonts w:ascii="Times New Roman" w:hAnsi="Times New Roman" w:cs="Times New Roman"/>
          <w:sz w:val="24"/>
          <w:szCs w:val="24"/>
        </w:rPr>
        <w:t>, р</w:t>
      </w:r>
      <w:r w:rsidRPr="00A252D8">
        <w:rPr>
          <w:rFonts w:ascii="Times New Roman" w:hAnsi="Times New Roman" w:cs="Times New Roman"/>
          <w:bCs/>
          <w:sz w:val="24"/>
          <w:szCs w:val="24"/>
        </w:rPr>
        <w:t xml:space="preserve">абота, </w:t>
      </w:r>
      <w:r w:rsidRPr="00A252D8">
        <w:rPr>
          <w:rFonts w:ascii="Times New Roman" w:hAnsi="Times New Roman" w:cs="Times New Roman"/>
          <w:sz w:val="24"/>
          <w:szCs w:val="24"/>
        </w:rPr>
        <w:t>и</w:t>
      </w:r>
      <w:r w:rsidRPr="00A252D8">
        <w:rPr>
          <w:rFonts w:ascii="Times New Roman" w:hAnsi="Times New Roman" w:cs="Times New Roman"/>
          <w:bCs/>
          <w:sz w:val="24"/>
          <w:szCs w:val="24"/>
        </w:rPr>
        <w:t>нвестирование средств</w:t>
      </w:r>
      <w:r w:rsidRPr="00A252D8">
        <w:rPr>
          <w:rFonts w:ascii="Times New Roman" w:hAnsi="Times New Roman" w:cs="Times New Roman"/>
          <w:sz w:val="24"/>
          <w:szCs w:val="24"/>
        </w:rPr>
        <w:t xml:space="preserve"> – это…….финансовой грамотности.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Ответ: принципы</w:t>
      </w:r>
    </w:p>
    <w:p w:rsidR="00EC340A" w:rsidRPr="00A252D8" w:rsidRDefault="00EC340A" w:rsidP="00541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923" w:rsidRPr="00A252D8" w:rsidRDefault="00F20923" w:rsidP="005412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40A" w:rsidRPr="00A252D8" w:rsidRDefault="00EC340A" w:rsidP="00F209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3.    Контрольно- измерительные материалы для текущего контроля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                       Тестирование            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Тест №1 по теме: </w:t>
      </w: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Функции, виды и психологию менеджмента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C340A" w:rsidRPr="00A252D8">
        <w:rPr>
          <w:rFonts w:ascii="Times New Roman" w:hAnsi="Times New Roman" w:cs="Times New Roman"/>
          <w:sz w:val="24"/>
          <w:szCs w:val="24"/>
        </w:rPr>
        <w:t xml:space="preserve">. В менеджменте один из основных принципов управления по Анри </w:t>
      </w:r>
      <w:proofErr w:type="spellStart"/>
      <w:r w:rsidR="00EC340A" w:rsidRPr="00A252D8">
        <w:rPr>
          <w:rFonts w:ascii="Times New Roman" w:hAnsi="Times New Roman" w:cs="Times New Roman"/>
          <w:sz w:val="24"/>
          <w:szCs w:val="24"/>
        </w:rPr>
        <w:t>Файолю</w:t>
      </w:r>
      <w:proofErr w:type="spellEnd"/>
      <w:r w:rsidR="00EC340A" w:rsidRPr="00A252D8">
        <w:rPr>
          <w:rFonts w:ascii="Times New Roman" w:hAnsi="Times New Roman" w:cs="Times New Roman"/>
          <w:sz w:val="24"/>
          <w:szCs w:val="24"/>
        </w:rPr>
        <w:t xml:space="preserve"> гласит: «Власть не отделима от _________________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А - администрации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Б - </w:t>
      </w:r>
      <w:r w:rsidR="003B053D" w:rsidRPr="00A252D8">
        <w:rPr>
          <w:rFonts w:ascii="Times New Roman" w:hAnsi="Times New Roman" w:cs="Times New Roman"/>
          <w:sz w:val="24"/>
          <w:szCs w:val="24"/>
        </w:rPr>
        <w:t>+</w:t>
      </w:r>
      <w:r w:rsidRPr="00A252D8">
        <w:rPr>
          <w:rFonts w:ascii="Times New Roman" w:hAnsi="Times New Roman" w:cs="Times New Roman"/>
          <w:sz w:val="24"/>
          <w:szCs w:val="24"/>
        </w:rPr>
        <w:t>ответственности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В - коррупции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Г - участия в управлении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2</w:t>
      </w:r>
      <w:r w:rsidR="00EC340A" w:rsidRPr="00A252D8">
        <w:rPr>
          <w:rFonts w:ascii="Times New Roman" w:hAnsi="Times New Roman" w:cs="Times New Roman"/>
          <w:sz w:val="24"/>
          <w:szCs w:val="24"/>
        </w:rPr>
        <w:t>. Кто из данных представителей был родоначальником «школы человеческих отношений»?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А-.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А.Маслоу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Б-. Р.Оуэн;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В.-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М.П.Фоллет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Г.-*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Э.Мэйо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>; -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3</w:t>
      </w:r>
      <w:r w:rsidR="00EC340A" w:rsidRPr="00A252D8">
        <w:rPr>
          <w:rFonts w:ascii="Times New Roman" w:hAnsi="Times New Roman" w:cs="Times New Roman"/>
          <w:sz w:val="24"/>
          <w:szCs w:val="24"/>
        </w:rPr>
        <w:t>. Кто считается «отцом» менеджмента: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А) Ф. Тейлор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Б) Г. Форд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В) Э.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Мэйо</w:t>
      </w:r>
      <w:proofErr w:type="spellEnd"/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Г) *А.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Файоль</w:t>
      </w:r>
      <w:proofErr w:type="spellEnd"/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4</w:t>
      </w:r>
      <w:r w:rsidR="00EC340A" w:rsidRPr="00A252D8">
        <w:rPr>
          <w:rFonts w:ascii="Times New Roman" w:hAnsi="Times New Roman" w:cs="Times New Roman"/>
          <w:sz w:val="24"/>
          <w:szCs w:val="24"/>
        </w:rPr>
        <w:t>. Разработка теории мотивации является достижением ...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А - </w:t>
      </w:r>
      <w:r w:rsidR="003B053D" w:rsidRPr="00A252D8">
        <w:rPr>
          <w:rFonts w:ascii="Times New Roman" w:hAnsi="Times New Roman" w:cs="Times New Roman"/>
          <w:sz w:val="24"/>
          <w:szCs w:val="24"/>
        </w:rPr>
        <w:t>+</w:t>
      </w:r>
      <w:r w:rsidRPr="00A252D8">
        <w:rPr>
          <w:rFonts w:ascii="Times New Roman" w:hAnsi="Times New Roman" w:cs="Times New Roman"/>
          <w:sz w:val="24"/>
          <w:szCs w:val="24"/>
        </w:rPr>
        <w:t>Школы поведенческих наук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Б - Количественной школы управления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В - Школы научного управления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Г – Административной школы управления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5</w:t>
      </w:r>
      <w:r w:rsidR="00EC340A" w:rsidRPr="00A252D8">
        <w:rPr>
          <w:rFonts w:ascii="Times New Roman" w:hAnsi="Times New Roman" w:cs="Times New Roman"/>
          <w:sz w:val="24"/>
          <w:szCs w:val="24"/>
        </w:rPr>
        <w:t>.  Кто из ученых внес наибольший вклад в развитие классической, или административной школы управления?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А-. Э. Мейо.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Б-. Ф. Тейлор;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В- М.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Фоллетт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Г- *А.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Файоль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6</w:t>
      </w:r>
      <w:r w:rsidR="00EC340A" w:rsidRPr="00A252D8">
        <w:rPr>
          <w:rFonts w:ascii="Times New Roman" w:hAnsi="Times New Roman" w:cs="Times New Roman"/>
          <w:sz w:val="24"/>
          <w:szCs w:val="24"/>
        </w:rPr>
        <w:t>.Применение научных методов в управленческой практике, проведение управленческих экспериментов впервые осуществлено: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Выберите один ответ: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lastRenderedPageBreak/>
        <w:t>А-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А.Файолем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Б-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X.Эмерсоном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В-*Ф.Тейлором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Г-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Ч.Бэббиджем</w:t>
      </w:r>
      <w:proofErr w:type="spellEnd"/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7</w:t>
      </w:r>
      <w:r w:rsidR="00EC340A" w:rsidRPr="00A252D8">
        <w:rPr>
          <w:rFonts w:ascii="Times New Roman" w:hAnsi="Times New Roman" w:cs="Times New Roman"/>
          <w:sz w:val="24"/>
          <w:szCs w:val="24"/>
        </w:rPr>
        <w:t>. Ключевое понятие школы науки управления: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а) Трудовая норма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б) Человеческий фактор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в) Функция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г)*Управленческая задача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8</w:t>
      </w:r>
      <w:r w:rsidR="00EC340A" w:rsidRPr="00A252D8">
        <w:rPr>
          <w:rFonts w:ascii="Times New Roman" w:hAnsi="Times New Roman" w:cs="Times New Roman"/>
          <w:sz w:val="24"/>
          <w:szCs w:val="24"/>
        </w:rPr>
        <w:t>.Представители какой научной школы ратовали за повышение заботы руководителей и подчиненных?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 xml:space="preserve">А- административной школы; 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 xml:space="preserve">Б -школы науки управления или количественный подход. 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 xml:space="preserve">В -школы поведенческих наук; 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 xml:space="preserve">Г -*школы человеческих отношений;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3B053D" w:rsidP="003B053D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9.</w:t>
      </w:r>
      <w:r w:rsidR="00EC340A" w:rsidRPr="00A252D8">
        <w:rPr>
          <w:rFonts w:ascii="Times New Roman" w:hAnsi="Times New Roman" w:cs="Times New Roman"/>
          <w:sz w:val="24"/>
          <w:szCs w:val="24"/>
        </w:rPr>
        <w:t>Какое государство является родиной менеджмента?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 xml:space="preserve">А- Германия. 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 xml:space="preserve">Б- Франция; 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 xml:space="preserve">В-* США; 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 xml:space="preserve">Г -Россия; 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</w:r>
    </w:p>
    <w:p w:rsidR="00EC340A" w:rsidRPr="00A252D8" w:rsidRDefault="003B053D" w:rsidP="003B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10.</w:t>
      </w:r>
      <w:r w:rsidR="00EC340A"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12. Когда менеджмент выделился в самостоятельную область знаний?</w:t>
      </w:r>
      <w:r w:rsidRPr="00A252D8">
        <w:rPr>
          <w:rFonts w:ascii="Times New Roman" w:hAnsi="Times New Roman" w:cs="Times New Roman"/>
          <w:sz w:val="24"/>
          <w:szCs w:val="24"/>
        </w:rPr>
        <w:br/>
        <w:t xml:space="preserve">А.- в средние века. </w:t>
      </w:r>
      <w:r w:rsidRPr="00A252D8">
        <w:rPr>
          <w:rFonts w:ascii="Times New Roman" w:hAnsi="Times New Roman" w:cs="Times New Roman"/>
          <w:sz w:val="24"/>
          <w:szCs w:val="24"/>
        </w:rPr>
        <w:br/>
        <w:t xml:space="preserve">Б-.в середине XX в. ; </w:t>
      </w:r>
      <w:r w:rsidRPr="00A252D8">
        <w:rPr>
          <w:rFonts w:ascii="Times New Roman" w:hAnsi="Times New Roman" w:cs="Times New Roman"/>
          <w:sz w:val="24"/>
          <w:szCs w:val="24"/>
        </w:rPr>
        <w:br/>
        <w:t xml:space="preserve">В-.в XVIII в. ; </w:t>
      </w:r>
      <w:r w:rsidRPr="00A252D8">
        <w:rPr>
          <w:rFonts w:ascii="Times New Roman" w:hAnsi="Times New Roman" w:cs="Times New Roman"/>
          <w:sz w:val="24"/>
          <w:szCs w:val="24"/>
        </w:rPr>
        <w:br/>
        <w:t xml:space="preserve">Г- в XIX в. ; </w:t>
      </w:r>
      <w:r w:rsidRPr="00A252D8">
        <w:rPr>
          <w:rFonts w:ascii="Times New Roman" w:hAnsi="Times New Roman" w:cs="Times New Roman"/>
          <w:sz w:val="24"/>
          <w:szCs w:val="24"/>
        </w:rPr>
        <w:br/>
        <w:t xml:space="preserve">Д-* на рубеже XIX и XX вв. ;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0F4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Вариант 2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3B053D" w:rsidRPr="00A252D8" w:rsidRDefault="003B053D" w:rsidP="003B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3B053D" w:rsidRPr="00A252D8" w:rsidRDefault="003B053D" w:rsidP="003B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1.Какое из утверждений, верно характеризует понятие менеджмент:</w:t>
      </w:r>
      <w:r w:rsidRPr="00A252D8">
        <w:rPr>
          <w:rFonts w:ascii="Times New Roman" w:hAnsi="Times New Roman" w:cs="Times New Roman"/>
          <w:sz w:val="24"/>
          <w:szCs w:val="24"/>
        </w:rPr>
        <w:br/>
        <w:t xml:space="preserve">А-*менеджмент - это управление хозяйственной деятельностью; </w:t>
      </w:r>
      <w:r w:rsidRPr="00A252D8">
        <w:rPr>
          <w:rFonts w:ascii="Times New Roman" w:hAnsi="Times New Roman" w:cs="Times New Roman"/>
          <w:sz w:val="24"/>
          <w:szCs w:val="24"/>
        </w:rPr>
        <w:br/>
      </w:r>
      <w:r w:rsidRPr="00A252D8">
        <w:rPr>
          <w:rFonts w:ascii="Times New Roman" w:hAnsi="Times New Roman" w:cs="Times New Roman"/>
          <w:sz w:val="24"/>
          <w:szCs w:val="24"/>
        </w:rPr>
        <w:lastRenderedPageBreak/>
        <w:t xml:space="preserve">Б -менеджмент - это государственное управление; </w:t>
      </w:r>
      <w:r w:rsidRPr="00A252D8">
        <w:rPr>
          <w:rFonts w:ascii="Times New Roman" w:hAnsi="Times New Roman" w:cs="Times New Roman"/>
          <w:sz w:val="24"/>
          <w:szCs w:val="24"/>
        </w:rPr>
        <w:br/>
        <w:t>В- менеджмент - это общественное управление;</w:t>
      </w:r>
    </w:p>
    <w:p w:rsidR="003B053D" w:rsidRPr="00A252D8" w:rsidRDefault="003B053D" w:rsidP="003B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2. Сколько существует принципов управления по А.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Файолю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>:</w:t>
      </w:r>
      <w:r w:rsidRPr="00A252D8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="003B053D" w:rsidRPr="00A252D8">
        <w:rPr>
          <w:rFonts w:ascii="Times New Roman" w:hAnsi="Times New Roman" w:cs="Times New Roman"/>
          <w:sz w:val="24"/>
          <w:szCs w:val="24"/>
        </w:rPr>
        <w:t>+</w:t>
      </w:r>
      <w:r w:rsidRPr="00A252D8">
        <w:rPr>
          <w:rFonts w:ascii="Times New Roman" w:hAnsi="Times New Roman" w:cs="Times New Roman"/>
          <w:sz w:val="24"/>
          <w:szCs w:val="24"/>
        </w:rPr>
        <w:t>14</w:t>
      </w:r>
      <w:r w:rsidRPr="00A252D8">
        <w:rPr>
          <w:rFonts w:ascii="Times New Roman" w:hAnsi="Times New Roman" w:cs="Times New Roman"/>
          <w:sz w:val="24"/>
          <w:szCs w:val="24"/>
        </w:rPr>
        <w:br/>
        <w:t>б) 12</w:t>
      </w:r>
      <w:r w:rsidRPr="00A252D8">
        <w:rPr>
          <w:rFonts w:ascii="Times New Roman" w:hAnsi="Times New Roman" w:cs="Times New Roman"/>
          <w:sz w:val="24"/>
          <w:szCs w:val="24"/>
        </w:rPr>
        <w:br/>
        <w:t>в) 10</w:t>
      </w:r>
      <w:r w:rsidRPr="00A252D8">
        <w:rPr>
          <w:rFonts w:ascii="Times New Roman" w:hAnsi="Times New Roman" w:cs="Times New Roman"/>
          <w:sz w:val="24"/>
          <w:szCs w:val="24"/>
        </w:rPr>
        <w:br/>
        <w:t>г) 8</w:t>
      </w:r>
      <w:r w:rsidRPr="00A252D8">
        <w:rPr>
          <w:rFonts w:ascii="Times New Roman" w:hAnsi="Times New Roman" w:cs="Times New Roman"/>
          <w:sz w:val="24"/>
          <w:szCs w:val="24"/>
        </w:rPr>
        <w:br/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3. Ключевое понятие школы науки управления:</w:t>
      </w:r>
      <w:r w:rsidRPr="00A252D8">
        <w:rPr>
          <w:rFonts w:ascii="Times New Roman" w:hAnsi="Times New Roman" w:cs="Times New Roman"/>
          <w:sz w:val="24"/>
          <w:szCs w:val="24"/>
        </w:rPr>
        <w:br/>
        <w:t>а)Трудовая норма</w:t>
      </w:r>
      <w:r w:rsidRPr="00A252D8">
        <w:rPr>
          <w:rFonts w:ascii="Times New Roman" w:hAnsi="Times New Roman" w:cs="Times New Roman"/>
          <w:sz w:val="24"/>
          <w:szCs w:val="24"/>
        </w:rPr>
        <w:br/>
        <w:t>б)Человеческий фактор</w:t>
      </w:r>
      <w:r w:rsidRPr="00A252D8">
        <w:rPr>
          <w:rFonts w:ascii="Times New Roman" w:hAnsi="Times New Roman" w:cs="Times New Roman"/>
          <w:sz w:val="24"/>
          <w:szCs w:val="24"/>
        </w:rPr>
        <w:br/>
        <w:t>в)Функция</w:t>
      </w:r>
      <w:r w:rsidRPr="00A252D8">
        <w:rPr>
          <w:rFonts w:ascii="Times New Roman" w:hAnsi="Times New Roman" w:cs="Times New Roman"/>
          <w:sz w:val="24"/>
          <w:szCs w:val="24"/>
        </w:rPr>
        <w:br/>
        <w:t>г)*Управленческая задача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</w:t>
      </w:r>
    </w:p>
    <w:p w:rsidR="00EC340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4</w:t>
      </w:r>
      <w:r w:rsidR="00EC340A" w:rsidRPr="00A252D8">
        <w:rPr>
          <w:rFonts w:ascii="Times New Roman" w:hAnsi="Times New Roman" w:cs="Times New Roman"/>
          <w:sz w:val="24"/>
          <w:szCs w:val="24"/>
        </w:rPr>
        <w:t>.В рамках школы человеческих отношений были разработаны: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а) принципы определения нормы управляемости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б)*основные теории мотивации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в) основные приемы формализации управленческих задач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г) принципы нормирования труда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5</w:t>
      </w:r>
      <w:r w:rsidR="00EC340A" w:rsidRPr="00A252D8">
        <w:rPr>
          <w:rFonts w:ascii="Times New Roman" w:hAnsi="Times New Roman" w:cs="Times New Roman"/>
          <w:sz w:val="24"/>
          <w:szCs w:val="24"/>
        </w:rPr>
        <w:t>.Кто  разработал теорию бюрократического построения организации?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А) А.Маршалл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Б) А.Смит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В) *М.Вебер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6</w:t>
      </w:r>
      <w:r w:rsidR="00EC340A" w:rsidRPr="00A252D8">
        <w:rPr>
          <w:rFonts w:ascii="Times New Roman" w:hAnsi="Times New Roman" w:cs="Times New Roman"/>
          <w:sz w:val="24"/>
          <w:szCs w:val="24"/>
        </w:rPr>
        <w:t>.В какие годы существовала Школа «Человеческих отношений»?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а)* 1930 – 1950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б) 1950 – по настоящее время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в) 1950 – 1960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г) 1920 – 1940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BB71CA" w:rsidRPr="00A252D8" w:rsidRDefault="00BB71CA" w:rsidP="00EC340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BB71CA" w:rsidP="00EC340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7</w:t>
      </w:r>
      <w:r w:rsidR="00EC340A" w:rsidRPr="00A252D8">
        <w:rPr>
          <w:rFonts w:ascii="Times New Roman" w:hAnsi="Times New Roman" w:cs="Times New Roman"/>
          <w:sz w:val="24"/>
          <w:szCs w:val="24"/>
        </w:rPr>
        <w:t xml:space="preserve">.Как можно повысить эффективность деятельности предприятия или организации, по мнению учёных </w:t>
      </w:r>
      <w:proofErr w:type="spellStart"/>
      <w:r w:rsidR="00EC340A" w:rsidRPr="00A252D8">
        <w:rPr>
          <w:rFonts w:ascii="Times New Roman" w:hAnsi="Times New Roman" w:cs="Times New Roman"/>
          <w:sz w:val="24"/>
          <w:szCs w:val="24"/>
        </w:rPr>
        <w:t>бихевиористов</w:t>
      </w:r>
      <w:proofErr w:type="spellEnd"/>
      <w:r w:rsidR="00EC340A" w:rsidRPr="00A252D8">
        <w:rPr>
          <w:rFonts w:ascii="Times New Roman" w:hAnsi="Times New Roman" w:cs="Times New Roman"/>
          <w:sz w:val="24"/>
          <w:szCs w:val="24"/>
        </w:rPr>
        <w:t xml:space="preserve"> (Школа «Человеческих отношений»)?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а) грамотное использование научных методов науки о поведении человека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</w:r>
      <w:r w:rsidR="00EC340A" w:rsidRPr="00A252D8">
        <w:rPr>
          <w:rFonts w:ascii="Times New Roman" w:hAnsi="Times New Roman" w:cs="Times New Roman"/>
          <w:sz w:val="24"/>
          <w:szCs w:val="24"/>
        </w:rPr>
        <w:lastRenderedPageBreak/>
        <w:t>б) увеличение заработной платы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в)* большее внимание и забота о подчиненных со стороны руководителя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г) ничего не предпринимать, все само собой наладится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BB71C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8</w:t>
      </w:r>
      <w:r w:rsidR="00EC340A" w:rsidRPr="00A252D8">
        <w:rPr>
          <w:rFonts w:ascii="Times New Roman" w:hAnsi="Times New Roman" w:cs="Times New Roman"/>
          <w:sz w:val="24"/>
          <w:szCs w:val="24"/>
        </w:rPr>
        <w:t>. Содержанию какого понятия соответствует следующее определение - процесс целенаправленного воздействия на объект -это?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1). Менеджмент   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2)* Управление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3). Функция менеджмента   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9</w:t>
      </w:r>
      <w:r w:rsidR="00EC340A" w:rsidRPr="00A252D8">
        <w:rPr>
          <w:rFonts w:ascii="Times New Roman" w:hAnsi="Times New Roman" w:cs="Times New Roman"/>
          <w:sz w:val="24"/>
          <w:szCs w:val="24"/>
        </w:rPr>
        <w:t>.  Ключевое понятие школы науки управления: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а) Трудовая норма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б) Человеческий фактор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в) Функция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г)*Управленческая задача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Укажите верный вариант ответа:</w:t>
      </w:r>
    </w:p>
    <w:p w:rsidR="00EC340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10</w:t>
      </w:r>
      <w:r w:rsidR="00EC340A" w:rsidRPr="00A252D8">
        <w:rPr>
          <w:rFonts w:ascii="Times New Roman" w:hAnsi="Times New Roman" w:cs="Times New Roman"/>
          <w:sz w:val="24"/>
          <w:szCs w:val="24"/>
        </w:rPr>
        <w:t>. «При правильной организации собственной работы каждый руководитель может добиться успеха». Так считал: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а)Тейлор Ф.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б)Форд Г.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в)*</w:t>
      </w:r>
      <w:proofErr w:type="spellStart"/>
      <w:r w:rsidR="00EC340A" w:rsidRPr="00A252D8">
        <w:rPr>
          <w:rFonts w:ascii="Times New Roman" w:hAnsi="Times New Roman" w:cs="Times New Roman"/>
          <w:sz w:val="24"/>
          <w:szCs w:val="24"/>
        </w:rPr>
        <w:t>Файоль</w:t>
      </w:r>
      <w:proofErr w:type="spellEnd"/>
      <w:r w:rsidR="00EC340A" w:rsidRPr="00A252D8">
        <w:rPr>
          <w:rFonts w:ascii="Times New Roman" w:hAnsi="Times New Roman" w:cs="Times New Roman"/>
          <w:sz w:val="24"/>
          <w:szCs w:val="24"/>
        </w:rPr>
        <w:t xml:space="preserve"> А.</w:t>
      </w:r>
      <w:r w:rsidR="00EC340A" w:rsidRPr="00A252D8">
        <w:rPr>
          <w:rFonts w:ascii="Times New Roman" w:hAnsi="Times New Roman" w:cs="Times New Roman"/>
          <w:sz w:val="24"/>
          <w:szCs w:val="24"/>
        </w:rPr>
        <w:br/>
        <w:t>г)</w:t>
      </w:r>
      <w:proofErr w:type="spellStart"/>
      <w:r w:rsidR="00EC340A" w:rsidRPr="00A252D8">
        <w:rPr>
          <w:rFonts w:ascii="Times New Roman" w:hAnsi="Times New Roman" w:cs="Times New Roman"/>
          <w:sz w:val="24"/>
          <w:szCs w:val="24"/>
        </w:rPr>
        <w:t>Слоун</w:t>
      </w:r>
      <w:proofErr w:type="spellEnd"/>
      <w:r w:rsidR="00EC340A" w:rsidRPr="00A252D8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Оценка теста: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Мак</w:t>
      </w:r>
      <w:r w:rsidR="00BB71CA" w:rsidRPr="00A252D8">
        <w:rPr>
          <w:rFonts w:ascii="Times New Roman" w:hAnsi="Times New Roman" w:cs="Times New Roman"/>
          <w:sz w:val="24"/>
          <w:szCs w:val="24"/>
        </w:rPr>
        <w:t>симальное количество баллов – 10</w:t>
      </w:r>
      <w:r w:rsidRPr="00A252D8">
        <w:rPr>
          <w:rFonts w:ascii="Times New Roman" w:hAnsi="Times New Roman" w:cs="Times New Roman"/>
          <w:sz w:val="24"/>
          <w:szCs w:val="24"/>
        </w:rPr>
        <w:t xml:space="preserve"> баллов: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12-13 баллов – соответствует отметке «5» (пять).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8-9 баллов – соответствует отметке «4» (четыре).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6-7 баллов – соответствует отметке «3» (удовлетворительно);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результат менее 6 баллов – соответствует отметке «2» (неудовлетворительно).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Тест № 2 по теме: </w:t>
      </w: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этапы принятия решений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  <w:r w:rsidRPr="00A252D8">
        <w:rPr>
          <w:rStyle w:val="aa"/>
          <w:rFonts w:eastAsiaTheme="majorEastAsia"/>
        </w:rPr>
        <w:t>Вариант № 1.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  <w:r w:rsidRPr="00A252D8">
        <w:rPr>
          <w:rStyle w:val="aa"/>
          <w:rFonts w:eastAsiaTheme="majorEastAsia"/>
        </w:rPr>
        <w:t>Выбери правильный ответ.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1.</w:t>
      </w:r>
      <w:r w:rsidRPr="00A252D8">
        <w:rPr>
          <w:rStyle w:val="apple-converted-space"/>
        </w:rPr>
        <w:t> </w:t>
      </w:r>
      <w:r w:rsidRPr="00A252D8">
        <w:t>Наиболее удачное определение управленческого решения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инструмент управленческой деятельности;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продукт управленческой деятельности;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выбранный (утвержденный) вариант управленческих действий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форма воздействия субъекта на объект;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e) управленческий документ.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lastRenderedPageBreak/>
        <w:t>Ответ:</w:t>
      </w:r>
      <w:r w:rsidRPr="00A252D8">
        <w:rPr>
          <w:rStyle w:val="apple-converted-space"/>
        </w:rPr>
        <w:t> </w:t>
      </w:r>
      <w:r w:rsidRPr="00A252D8">
        <w:t>с</w:t>
      </w:r>
    </w:p>
    <w:p w:rsidR="00BB71CA" w:rsidRPr="00A252D8" w:rsidRDefault="00BB71C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2.</w:t>
      </w:r>
      <w:r w:rsidRPr="00A252D8">
        <w:rPr>
          <w:rStyle w:val="apple-converted-space"/>
        </w:rPr>
        <w:t> </w:t>
      </w:r>
      <w:r w:rsidRPr="00A252D8">
        <w:t>Юридическое свойство управленческого решения –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целенаправленность;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правомерность;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плановость;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коллегиальность.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</w:rPr>
        <w:t> </w:t>
      </w:r>
      <w:r w:rsidRPr="00A252D8">
        <w:t>b</w:t>
      </w:r>
    </w:p>
    <w:p w:rsidR="00BB71CA" w:rsidRPr="00A252D8" w:rsidRDefault="00BB71C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3.</w:t>
      </w:r>
      <w:r w:rsidRPr="00A252D8">
        <w:rPr>
          <w:rStyle w:val="apple-converted-space"/>
        </w:rPr>
        <w:t> </w:t>
      </w:r>
      <w:r w:rsidRPr="00A252D8">
        <w:t>Организационные свойства управленческого решения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плановость;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последовательность;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целенаправленность;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правомерность.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</w:rPr>
        <w:t> </w:t>
      </w:r>
      <w:r w:rsidRPr="00A252D8">
        <w:t>a, c</w:t>
      </w:r>
    </w:p>
    <w:p w:rsidR="00BB71CA" w:rsidRPr="00A252D8" w:rsidRDefault="00BB71C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4.</w:t>
      </w:r>
      <w:r w:rsidRPr="00A252D8">
        <w:rPr>
          <w:rStyle w:val="apple-converted-space"/>
        </w:rPr>
        <w:t> </w:t>
      </w:r>
      <w:r w:rsidRPr="00A252D8">
        <w:t>Технологическое свойство управленческого решения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комплексность;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стадийность;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 целенаправленность;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актуальность.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</w:rPr>
        <w:t> </w:t>
      </w:r>
      <w:r w:rsidRPr="00A252D8">
        <w:t>b</w:t>
      </w:r>
    </w:p>
    <w:p w:rsidR="00BB71CA" w:rsidRPr="00A252D8" w:rsidRDefault="00BB71C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5.</w:t>
      </w:r>
      <w:r w:rsidRPr="00A252D8">
        <w:rPr>
          <w:rStyle w:val="apple-converted-space"/>
        </w:rPr>
        <w:t> </w:t>
      </w:r>
      <w:r w:rsidRPr="00A252D8">
        <w:t>Системное свойство управленческого решения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коллегиальность;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плановость;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 комплексность;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актуальность.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  <w:b/>
          <w:bCs/>
        </w:rPr>
        <w:t> </w:t>
      </w:r>
      <w:r w:rsidRPr="00A252D8">
        <w:t>с</w:t>
      </w:r>
    </w:p>
    <w:p w:rsidR="00BB71CA" w:rsidRPr="00A252D8" w:rsidRDefault="00BB71C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6.</w:t>
      </w:r>
      <w:r w:rsidRPr="00A252D8">
        <w:rPr>
          <w:rStyle w:val="apple-converted-space"/>
        </w:rPr>
        <w:t> </w:t>
      </w:r>
      <w:r w:rsidRPr="00A252D8">
        <w:t>Проблемное «свойство управленческого решения»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срочность;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плановость;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 актуальность;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последовательность разработки.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</w:rPr>
        <w:t> </w:t>
      </w:r>
      <w:r w:rsidRPr="00A252D8">
        <w:t>с</w:t>
      </w:r>
    </w:p>
    <w:p w:rsidR="00BB71CA" w:rsidRPr="00A252D8" w:rsidRDefault="00BB71C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7.</w:t>
      </w:r>
      <w:r w:rsidRPr="00A252D8">
        <w:rPr>
          <w:rStyle w:val="apple-converted-space"/>
        </w:rPr>
        <w:t> </w:t>
      </w:r>
      <w:r w:rsidRPr="00A252D8">
        <w:t>Юридическое стимулирующее свойство управленческого решения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стадийность;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правомерность;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 </w:t>
      </w:r>
      <w:proofErr w:type="spellStart"/>
      <w:r w:rsidRPr="00A252D8">
        <w:t>мотивационность</w:t>
      </w:r>
      <w:proofErr w:type="spellEnd"/>
      <w:r w:rsidRPr="00A252D8">
        <w:t>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lastRenderedPageBreak/>
        <w:t>d) коллегиальность.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</w:rPr>
        <w:t> </w:t>
      </w:r>
      <w:r w:rsidRPr="00A252D8">
        <w:t>b</w:t>
      </w:r>
    </w:p>
    <w:p w:rsidR="00BB71CA" w:rsidRPr="00A252D8" w:rsidRDefault="00BB71C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8.</w:t>
      </w:r>
      <w:r w:rsidRPr="00A252D8">
        <w:rPr>
          <w:rStyle w:val="apple-converted-space"/>
        </w:rPr>
        <w:t> </w:t>
      </w:r>
      <w:r w:rsidRPr="00A252D8">
        <w:t>Правильная (логическая) последовательность реализации элементов управленческого процесса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управленческие действия;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управленческая ситуация;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 управленческое решение;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управленческие функции.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</w:rPr>
        <w:t> </w:t>
      </w:r>
      <w:r w:rsidRPr="00A252D8">
        <w:t>b, c, d, a</w:t>
      </w:r>
    </w:p>
    <w:p w:rsidR="00BB71CA" w:rsidRPr="00A252D8" w:rsidRDefault="00BB71C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9.</w:t>
      </w:r>
      <w:r w:rsidRPr="00A252D8">
        <w:rPr>
          <w:rStyle w:val="apple-converted-space"/>
        </w:rPr>
        <w:t> </w:t>
      </w:r>
      <w:r w:rsidRPr="00A252D8">
        <w:t>Базовая управленческая категория - это: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a) управленческая функция;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b) проблемная ситуация;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c)  управленческое решение;</w:t>
      </w:r>
    </w:p>
    <w:p w:rsidR="00EC340A" w:rsidRPr="00A252D8" w:rsidRDefault="00EC340A" w:rsidP="00EC340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d) управленческие действия;</w:t>
      </w:r>
    </w:p>
    <w:p w:rsidR="00EC340A" w:rsidRPr="00A252D8" w:rsidRDefault="00EC340A" w:rsidP="00BB71C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t>e)  управленческая цель.</w:t>
      </w:r>
    </w:p>
    <w:p w:rsidR="00EC340A" w:rsidRPr="00A252D8" w:rsidRDefault="00EC340A" w:rsidP="00BB71CA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r w:rsidRPr="00A252D8">
        <w:rPr>
          <w:rStyle w:val="aa"/>
          <w:rFonts w:eastAsiaTheme="majorEastAsia"/>
        </w:rPr>
        <w:t>Ответ:</w:t>
      </w:r>
      <w:r w:rsidRPr="00A252D8">
        <w:rPr>
          <w:rStyle w:val="apple-converted-space"/>
        </w:rPr>
        <w:t> </w:t>
      </w:r>
      <w:r w:rsidRPr="00A252D8">
        <w:t>с</w:t>
      </w:r>
    </w:p>
    <w:p w:rsidR="00BB71CA" w:rsidRPr="00A252D8" w:rsidRDefault="00BB71CA" w:rsidP="00BB71CA">
      <w:pPr>
        <w:pStyle w:val="a5"/>
        <w:spacing w:before="0" w:beforeAutospacing="0" w:after="0" w:afterAutospacing="0"/>
        <w:rPr>
          <w:rStyle w:val="aa"/>
          <w:rFonts w:eastAsiaTheme="majorEastAsia"/>
        </w:rPr>
      </w:pPr>
    </w:p>
    <w:p w:rsidR="00BB71CA" w:rsidRPr="00A252D8" w:rsidRDefault="00BB71CA" w:rsidP="00BB71CA">
      <w:pPr>
        <w:pStyle w:val="a5"/>
        <w:spacing w:before="0" w:beforeAutospacing="0" w:after="0" w:afterAutospacing="0"/>
      </w:pPr>
      <w:r w:rsidRPr="00A252D8">
        <w:rPr>
          <w:rStyle w:val="aa"/>
          <w:rFonts w:eastAsiaTheme="majorEastAsia"/>
        </w:rPr>
        <w:t>10. Признаки управленческого решения:</w:t>
      </w:r>
    </w:p>
    <w:p w:rsidR="00BB71CA" w:rsidRPr="00A252D8" w:rsidRDefault="00BB71CA" w:rsidP="00BB71CA">
      <w:pPr>
        <w:pStyle w:val="a5"/>
        <w:spacing w:before="0" w:beforeAutospacing="0" w:after="0" w:afterAutospacing="0"/>
      </w:pPr>
      <w:r w:rsidRPr="00A252D8">
        <w:t>А) возможность выбора одного варианта из множества; если нет вариан</w:t>
      </w:r>
      <w:r w:rsidRPr="00A252D8">
        <w:softHyphen/>
        <w:t>тов, то нет и выбора и, следовательно, нет и управленческого реше</w:t>
      </w:r>
      <w:r w:rsidRPr="00A252D8">
        <w:softHyphen/>
        <w:t>ния;</w:t>
      </w:r>
    </w:p>
    <w:p w:rsidR="00BB71CA" w:rsidRPr="00A252D8" w:rsidRDefault="00BB71CA" w:rsidP="00BB71CA">
      <w:pPr>
        <w:pStyle w:val="a5"/>
        <w:spacing w:before="0" w:beforeAutospacing="0" w:after="0" w:afterAutospacing="0"/>
      </w:pPr>
      <w:r w:rsidRPr="00A252D8">
        <w:t>Б) наличие цели: бесцельный выбор не может рассматриваться как управленческое решение;</w:t>
      </w:r>
    </w:p>
    <w:p w:rsidR="00EC340A" w:rsidRPr="00A252D8" w:rsidRDefault="00BB71CA" w:rsidP="00BB71CA">
      <w:pPr>
        <w:pStyle w:val="a5"/>
        <w:spacing w:before="0" w:beforeAutospacing="0" w:after="0" w:afterAutospacing="0"/>
      </w:pPr>
      <w:r w:rsidRPr="00A252D8">
        <w:t xml:space="preserve">В) необходимость волевого акта менеджера при выборе управленческого решения, так как он формулирует его через борьбу мотивов и мнений. </w:t>
      </w:r>
    </w:p>
    <w:p w:rsidR="00BB71CA" w:rsidRPr="00A252D8" w:rsidRDefault="00BB71CA" w:rsidP="00BB71CA">
      <w:pPr>
        <w:pStyle w:val="a5"/>
        <w:spacing w:before="0" w:beforeAutospacing="0" w:after="0" w:afterAutospacing="0"/>
      </w:pPr>
      <w:r w:rsidRPr="00A252D8">
        <w:t>Г) +все ответы верны</w:t>
      </w:r>
    </w:p>
    <w:p w:rsidR="00BB71CA" w:rsidRPr="00A252D8" w:rsidRDefault="00BB71CA" w:rsidP="00BB71CA">
      <w:pPr>
        <w:pStyle w:val="a5"/>
        <w:spacing w:before="0" w:beforeAutospacing="0" w:after="0" w:afterAutospacing="0"/>
      </w:pPr>
    </w:p>
    <w:p w:rsidR="00EC340A" w:rsidRPr="00A252D8" w:rsidRDefault="00EC340A" w:rsidP="00BB71CA">
      <w:pPr>
        <w:spacing w:after="0" w:line="240" w:lineRule="auto"/>
        <w:rPr>
          <w:rStyle w:val="aa"/>
          <w:rFonts w:ascii="Times New Roman" w:eastAsiaTheme="majorEastAsia" w:hAnsi="Times New Roman" w:cs="Times New Roman"/>
          <w:sz w:val="24"/>
          <w:szCs w:val="24"/>
        </w:rPr>
      </w:pPr>
      <w:r w:rsidRPr="00A252D8">
        <w:rPr>
          <w:rStyle w:val="aa"/>
          <w:rFonts w:ascii="Times New Roman" w:eastAsiaTheme="majorEastAsia" w:hAnsi="Times New Roman" w:cs="Times New Roman"/>
          <w:sz w:val="24"/>
          <w:szCs w:val="24"/>
        </w:rPr>
        <w:t>Вариант № 2.</w:t>
      </w:r>
    </w:p>
    <w:p w:rsidR="00EC340A" w:rsidRPr="00A252D8" w:rsidRDefault="00EC340A" w:rsidP="00BB71CA">
      <w:pPr>
        <w:spacing w:after="0" w:line="240" w:lineRule="auto"/>
        <w:rPr>
          <w:rStyle w:val="aa"/>
          <w:rFonts w:ascii="Times New Roman" w:eastAsiaTheme="majorEastAsia" w:hAnsi="Times New Roman" w:cs="Times New Roman"/>
          <w:sz w:val="24"/>
          <w:szCs w:val="24"/>
        </w:rPr>
      </w:pPr>
      <w:r w:rsidRPr="00A252D8">
        <w:rPr>
          <w:rStyle w:val="aa"/>
          <w:rFonts w:ascii="Times New Roman" w:eastAsiaTheme="majorEastAsia" w:hAnsi="Times New Roman" w:cs="Times New Roman"/>
          <w:sz w:val="24"/>
          <w:szCs w:val="24"/>
        </w:rPr>
        <w:t>Выбери один правильный ответ.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1.</w:t>
      </w:r>
      <w:r w:rsidRPr="00A252D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252D8">
        <w:rPr>
          <w:rFonts w:ascii="Times New Roman" w:hAnsi="Times New Roman" w:cs="Times New Roman"/>
          <w:sz w:val="24"/>
          <w:szCs w:val="24"/>
        </w:rPr>
        <w:t>Какое из определений понятия «управленческое решение» является неверным?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управленческое решение – выбор комбинации альтернатив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управленческое решение – выбор альтернативы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управленческое решение – сопоставление возможных потерь и выгод, рисков и шансов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управленческое решение – средство преодоления разрыва между желаемым и действительным состоянием объект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2. Каким понятием выражается роль управленческого решения как этапа процесса управления?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организационный акт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интеллектуальная задача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lastRenderedPageBreak/>
        <w:t>-: средство достижения целей и разрешения проблемных ситуаций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процесс легализации воздействия управляющей системы на управляемую.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3. Какая функция не раскрывает роль решений в методологии и организации процесса управления?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психоаналитическая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направляющая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координирующая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мотивирующая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4.Какая из ролей менеджера не связана с принятием управленческих решений?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предприниматель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корректировщик (устраняющий нарушения)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распределитель ресурсов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ведущий переговоры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5. Что не является аспектом комплексного и всестороннего обоснования управленческих решений?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учет позитивных и негативных последствий каждого варианта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экономическое обоснование решений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социальное обоснование решений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психологическое и психологическое и психофизиологическое обоснование решений.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6.Что должно учитывать управленческое решение, чтобы быть реально осуществимым?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общие и частные ограничения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конкретные возможности управляемой системы, имеющиеся ресурсы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степень сопротивления деловой контактной среды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характер и темперамент руководителя.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7.Что не относится к экономическому аспекту свойств управленческих решений?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эффективность использования всех видов ресурсов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материальная заинтересованность персонала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максимизация экономического эффекта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качество трудовой деятельности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8.Что не относится к организационному аспекту свойств управленческих решений?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делегирование полномочий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локализация и устранение конфликтов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обоснованность управленческих решений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разделение труда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lastRenderedPageBreak/>
        <w:t>9. Что не относится к социальному аспекту свойств управленческих решений?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неформальная структура рабочих групп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качество трудовой деятельности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развитие системы участия в управлении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эффективность использования всех видов ресурсов</w:t>
      </w:r>
    </w:p>
    <w:p w:rsidR="00BB71CA" w:rsidRPr="00A252D8" w:rsidRDefault="00BB71C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10. Что не относится к правовому аспекту свойств управленческих решений?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+: структуризация функций управления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соблюдение правовых норм при подготовке решения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придание управленческому решению формы нормативного акта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-: распределение ответственности за выполнение принятого решения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Оценка теста: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Максимальное количество баллов – 10 баллов: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10 баллов – соответствует отметке «5» (пять).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8-9 баллов – соответствует отметке «4» (четыре).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6-7 баллов – соответствует отметке «3» (удовлетворительно);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результат менее 6 баллов – соответствует отметке «2» (неудовлетворительно).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Тест № 3 по теме: </w:t>
      </w: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менеджмента в области профессиональной деятельности</w:t>
      </w:r>
      <w:r w:rsidRPr="00A252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Выбери один ответ.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1. Как осуществляется текущий контроль в организации?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  Путем заслушивания работников организации на производственных совещаниях;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  Путем наблюдения за работой работников;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 + С помощью системы обратной связи между руководящей и руководимой системами;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Путем докладов на сборах и совещаниях;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  Вышестоящей структурой.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eastAsiaTheme="majorEastAsia" w:hAnsi="Times New Roman" w:cs="Times New Roman"/>
          <w:spacing w:val="8"/>
          <w:sz w:val="24"/>
          <w:szCs w:val="24"/>
        </w:rPr>
        <w:t xml:space="preserve">2. </w:t>
      </w: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Кто должен осуществлять контроль за выполнением поставленных задач перед коллективом?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  Специалисты;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  Работники;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 + Руководители;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Отдельные руководители;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  Министерства.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3. Контроль - это: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 + Вид управленческой деятельности по обеспечению выполнения определенных задач и достижения целей организации;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lastRenderedPageBreak/>
        <w:t>2.  Вид человеческой деятельности;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  Наблюдение за работой персонала организации;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Наблюдение за выполнением персоналом отдельных заданий;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  Постоянная проверка того, как организация осуществляет свои цели и корректирует свои действия.</w:t>
      </w:r>
    </w:p>
    <w:p w:rsidR="00BB71CA" w:rsidRPr="00A252D8" w:rsidRDefault="00BB71CA" w:rsidP="00EC340A">
      <w:pPr>
        <w:spacing w:after="0" w:line="240" w:lineRule="auto"/>
        <w:rPr>
          <w:rStyle w:val="aa"/>
          <w:rFonts w:ascii="Times New Roman" w:hAnsi="Times New Roman" w:cs="Times New Roman"/>
          <w:spacing w:val="8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4. Для сокращения потребности в контроле целесообразно: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 + Создавать организационные и социально-психологические условия для персонала;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  Создавать соответствующие социальные условия для персонала;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  Создавать соответствующие организационные условия для персонала;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Постоянно совершенствовать систему стимулирования труда персонала;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  Постоянно повышать квалификацию персонала.</w:t>
      </w:r>
    </w:p>
    <w:p w:rsidR="00BB71CA" w:rsidRPr="00A252D8" w:rsidRDefault="00BB71CA" w:rsidP="00EC340A">
      <w:pPr>
        <w:spacing w:after="0" w:line="240" w:lineRule="auto"/>
        <w:rPr>
          <w:rStyle w:val="aa"/>
          <w:rFonts w:ascii="Times New Roman" w:hAnsi="Times New Roman" w:cs="Times New Roman"/>
          <w:spacing w:val="8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5. Контроль должен быть: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  Объективным и гласным;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  Гласным и действенным;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 + Объективным, деловым, эффективным, систематическим и гласным.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Эффективным;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  Текущим.</w:t>
      </w:r>
    </w:p>
    <w:p w:rsidR="00BB71CA" w:rsidRPr="00A252D8" w:rsidRDefault="00BB71CA" w:rsidP="00EC340A">
      <w:pPr>
        <w:spacing w:after="0" w:line="240" w:lineRule="auto"/>
        <w:rPr>
          <w:rStyle w:val="aa"/>
          <w:rFonts w:ascii="Times New Roman" w:hAnsi="Times New Roman" w:cs="Times New Roman"/>
          <w:spacing w:val="8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6. Что есть основой мотивации труда в японских корпорациях?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 Получение высоких материальных вознаграждений;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 + Гармонизация между трудом и капиталом;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  Признание заслуг;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Постоянное повышение квалификации персонала;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  Достижение конкурентного преимущества.</w:t>
      </w:r>
    </w:p>
    <w:p w:rsidR="00BB71CA" w:rsidRPr="00A252D8" w:rsidRDefault="00BB71CA" w:rsidP="00EC340A">
      <w:pPr>
        <w:spacing w:after="0" w:line="240" w:lineRule="auto"/>
        <w:rPr>
          <w:rStyle w:val="aa"/>
          <w:rFonts w:ascii="Times New Roman" w:eastAsiaTheme="majorEastAsia" w:hAnsi="Times New Roman" w:cs="Times New Roman"/>
          <w:spacing w:val="8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eastAsiaTheme="majorEastAsia" w:hAnsi="Times New Roman" w:cs="Times New Roman"/>
          <w:spacing w:val="8"/>
          <w:sz w:val="24"/>
          <w:szCs w:val="24"/>
        </w:rPr>
        <w:t>7</w:t>
      </w: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. Когда исторически возник вопрос мотивации труда?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  Со времен появления денег;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  Со времен возникновения организаций;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  Со времен появления руководителя организации;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 + Со времен зарождения организованного производства;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 Во время буржуазных революций в Европе.</w:t>
      </w:r>
    </w:p>
    <w:p w:rsidR="00BB71CA" w:rsidRPr="00A252D8" w:rsidRDefault="00BB71CA" w:rsidP="00EC340A">
      <w:pPr>
        <w:spacing w:after="0" w:line="240" w:lineRule="auto"/>
        <w:rPr>
          <w:rStyle w:val="aa"/>
          <w:rFonts w:ascii="Times New Roman" w:eastAsiaTheme="majorEastAsia" w:hAnsi="Times New Roman" w:cs="Times New Roman"/>
          <w:spacing w:val="8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eastAsiaTheme="majorEastAsia" w:hAnsi="Times New Roman" w:cs="Times New Roman"/>
          <w:spacing w:val="8"/>
          <w:sz w:val="24"/>
          <w:szCs w:val="24"/>
        </w:rPr>
        <w:t>8</w:t>
      </w: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. Как следует понимать мотивы престижа?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 Попытки работника занять высшую должность в организации;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 + Попытки работника реализовать свою социальную роль взять участие в общественно важной работе;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  Попытки работника получать высокую зарплату;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Попытки работника взять участие в общественной работе;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lastRenderedPageBreak/>
        <w:t>5.  Попытки работника иметь влияние на других людей.</w:t>
      </w:r>
    </w:p>
    <w:p w:rsidR="00BB71CA" w:rsidRPr="00A252D8" w:rsidRDefault="00BB71CA" w:rsidP="00EC340A">
      <w:pPr>
        <w:spacing w:after="0" w:line="240" w:lineRule="auto"/>
        <w:rPr>
          <w:rStyle w:val="aa"/>
          <w:rFonts w:ascii="Times New Roman" w:eastAsiaTheme="majorEastAsia" w:hAnsi="Times New Roman" w:cs="Times New Roman"/>
          <w:spacing w:val="8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eastAsiaTheme="majorEastAsia" w:hAnsi="Times New Roman" w:cs="Times New Roman"/>
          <w:spacing w:val="8"/>
          <w:sz w:val="24"/>
          <w:szCs w:val="24"/>
        </w:rPr>
        <w:t>9</w:t>
      </w: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. Оперативные планы разрабатываются сроком на: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 + Полгода, месяц, декаду, неделю;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  По рабочим дням;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  3-5 лет;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1 год;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  10 лет.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Style w:val="aa"/>
          <w:rFonts w:ascii="Times New Roman" w:eastAsiaTheme="majorEastAsia" w:hAnsi="Times New Roman" w:cs="Times New Roman"/>
          <w:spacing w:val="8"/>
          <w:sz w:val="24"/>
          <w:szCs w:val="24"/>
        </w:rPr>
        <w:t>10</w:t>
      </w:r>
      <w:r w:rsidRPr="00A252D8">
        <w:rPr>
          <w:rStyle w:val="aa"/>
          <w:rFonts w:ascii="Times New Roman" w:hAnsi="Times New Roman" w:cs="Times New Roman"/>
          <w:spacing w:val="8"/>
          <w:sz w:val="24"/>
          <w:szCs w:val="24"/>
        </w:rPr>
        <w:t>. Под планированием понимают: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1. Вид деятельности;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2. + Отделённый вид управленческой деятельности, который определяет перспективу и будущее состояние организации;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3.  Перспективу развития;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4.  Состояние организации;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A252D8">
        <w:rPr>
          <w:rFonts w:ascii="Times New Roman" w:hAnsi="Times New Roman" w:cs="Times New Roman"/>
          <w:spacing w:val="8"/>
          <w:sz w:val="24"/>
          <w:szCs w:val="24"/>
        </w:rPr>
        <w:t>5.  Интеграцию видов деятельности.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Оценка теста: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Максимальное количество баллов – 10 баллов: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10 баллов – соответствует отметке «5» (пять).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8-9 баллов – соответствует отметке «4» (четыре).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6-7 баллов – соответствует отметке «3» (удовлетворительно);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результат менее 6 баллов – соответствует отметке «2» (неудовлетворительно).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Тест № 4 по теме: </w:t>
      </w: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организации работы коллектива исполнителей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Выбери один ответ.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Содержанию какого понятия соответствует следующее определение - процесс целенаправленного воздействия на объект -это?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Менеджмент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Функция менеджмента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Содержание какого понятия отражает следующее определение - особый вид деятельности, который позволяет объединить усилия работников организации по достижению общей цели - это?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Функция менеджмента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Содержание какого понятия отражает следующее определение - совокупность приемов методов и средств осуществления управления - это?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Функция менеджмента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Содержание какого понятия отражает следующее определение - вид управленческой деятельности, который характеризуется однородностью целей, действий или объектов их приложения - это?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Менеджмент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менеджмента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 менеджмента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Какому понятию соответствует следующее определение - способ воздействия на объект управления - это?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Менеджмент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Функция менеджмента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менеджмента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В системе управления организацией - субъект управления - это?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Управляющая подсистема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Управляемая подсистема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Связующая подсистема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В системе управления организацией - объект управления - это?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подсистема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Управляемая подсистема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Связующая подсистема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В каком виде может реализовано в процессе управления управляющее воздействие?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Приказ, распоряжение, указание</w:t>
      </w:r>
    </w:p>
    <w:p w:rsidR="00EC340A" w:rsidRPr="00A252D8" w:rsidRDefault="00BB71C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340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</w:t>
      </w:r>
    </w:p>
    <w:p w:rsidR="00EC340A" w:rsidRPr="00A252D8" w:rsidRDefault="00BB71C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340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контроля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 В каком виде может быть реализована в процессе управления обратная связь?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Приказ, распоряжение, указание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План, задание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контроля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10. Можно ли представить процесс управления в виде схемы, общей для всех организаций, предприятий, фирмы?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Нельзя</w:t>
      </w: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11. Что является результатом деятельности объекта управления?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B71CA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Функция управления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Готовая продукция организации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12. Что является результатом деятельности субъекта управления?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План, приказ, задание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Управленческое решение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30CDF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продукция организации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13. Что такое организационное управление?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Управление производственными процессами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технологическими процессами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30CDF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людьми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Функция управления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14. Какие из ниже перечисленных функций относятся к специфическим функциям управления?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Мотивация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Коммуникационные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30CDF"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</w:t>
      </w: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CDF" w:rsidRPr="00A252D8" w:rsidRDefault="00F30CDF" w:rsidP="00F30CD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252D8">
        <w:rPr>
          <w:rFonts w:ascii="Times New Roman" w:hAnsi="Times New Roman" w:cs="Times New Roman"/>
          <w:color w:val="auto"/>
          <w:sz w:val="24"/>
          <w:szCs w:val="24"/>
        </w:rPr>
        <w:t>15.Какие функции обеспечивают координацию действий подчиненных руководителю лиц и подразделений?</w:t>
      </w:r>
      <w:r w:rsidRPr="00A252D8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252D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1. Планирование</w:t>
      </w:r>
    </w:p>
    <w:p w:rsidR="00F30CDF" w:rsidRPr="00A252D8" w:rsidRDefault="00F30CDF" w:rsidP="00F30CDF">
      <w:pPr>
        <w:pStyle w:val="a5"/>
        <w:spacing w:before="0" w:beforeAutospacing="0" w:after="0" w:afterAutospacing="0"/>
      </w:pPr>
      <w:r w:rsidRPr="00A252D8">
        <w:t>2. Организация.</w:t>
      </w:r>
    </w:p>
    <w:p w:rsidR="00F30CDF" w:rsidRPr="00A252D8" w:rsidRDefault="00F30CDF" w:rsidP="00F30CDF">
      <w:pPr>
        <w:pStyle w:val="a5"/>
        <w:spacing w:before="0" w:beforeAutospacing="0" w:after="0" w:afterAutospacing="0"/>
      </w:pPr>
      <w:r w:rsidRPr="00A252D8">
        <w:t>3.</w:t>
      </w:r>
      <w:r w:rsidRPr="00A252D8">
        <w:rPr>
          <w:rStyle w:val="apple-converted-space"/>
        </w:rPr>
        <w:t> </w:t>
      </w:r>
      <w:r w:rsidRPr="00A252D8">
        <w:t>Общее руководство</w:t>
      </w:r>
    </w:p>
    <w:p w:rsidR="00F30CDF" w:rsidRPr="00A252D8" w:rsidRDefault="00F30CDF" w:rsidP="00F30CDF">
      <w:pPr>
        <w:pStyle w:val="a5"/>
        <w:spacing w:before="0" w:beforeAutospacing="0" w:after="0" w:afterAutospacing="0"/>
      </w:pPr>
      <w:r w:rsidRPr="00A252D8">
        <w:t>4. Мотивация</w:t>
      </w:r>
    </w:p>
    <w:p w:rsidR="00F30CDF" w:rsidRPr="00A252D8" w:rsidRDefault="00F30CDF" w:rsidP="00F30CDF">
      <w:pPr>
        <w:pStyle w:val="a5"/>
        <w:spacing w:before="0" w:beforeAutospacing="0" w:after="0" w:afterAutospacing="0"/>
      </w:pPr>
      <w:r w:rsidRPr="00A252D8">
        <w:t>5. Контроль</w:t>
      </w:r>
      <w:r w:rsidRPr="00A252D8">
        <w:rPr>
          <w:rStyle w:val="apple-converted-space"/>
        </w:rPr>
        <w:t> 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Оценка теста: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Максимальное количество баллов – 15 баллов: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14-15 баллов – соответствует отметке «5» (пять).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11-13 баллов – соответствует отметке «4» (четыре).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8-10 баллов – соответствует отметке «3» (удовлетворительно);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результат менее 8 баллов – соответствует отметке «2» (неудовлетворительно).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40A" w:rsidRPr="00A252D8" w:rsidRDefault="00EC340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 № 5 по теме Деловое общение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1. Выберите один вариант ответа.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«Малый разговор» в деловой коммуникации ведется в рамках: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 интересов партнеров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Личностных, неделовых интересов партнеров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интересов партнеров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 манипуляции в деловом общении — это: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Партнер, который может стать жертвой манипуляции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Партнер, на которого направлено </w:t>
      </w:r>
      <w:proofErr w:type="spellStart"/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манипулятивное</w:t>
      </w:r>
      <w:proofErr w:type="spellEnd"/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воздействие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Партнер,который</w:t>
      </w:r>
      <w:proofErr w:type="spellEnd"/>
      <w:proofErr w:type="gram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манипулятивные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психологического воздействия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Атрибуцией называется: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неверны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субъектом межличностного восприятия причин и мотивов поведения других людей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Приписывание определенным группам людей специфических черт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человека быть в обществе других людей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ценностно-ориентированных 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манипулятивных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 делового общения мишенью психологического воздействия являются: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идеалы партнера-адресата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Когнитивные структуры партнера-адресата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и склонности партнера-адресата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установки партнера-адресата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Вербальные коммуникации осуществляются с помощью: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технологий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темпа речи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Похлопываний по плечу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Устной речи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делятся на: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ответы верны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Рациональных и иррациональных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Сенсориков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интуитов</w:t>
      </w:r>
      <w:proofErr w:type="spellEnd"/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Экстравертов и 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интравертов</w:t>
      </w:r>
      <w:proofErr w:type="spellEnd"/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 7.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взаимодействия партнеров включает: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контроля за социально-статусными и этикетными нормами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Признание ценности и значимости поведенческих действий друг друга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партнерами поддерживающих техник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партнеров адаптировать собственные профессиональные знания к каждой деловой ситуации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партнеры с визуальной модальностью мыслят преимущественно: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Аудиальными образами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Зрительными образами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Тактильными образами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9.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Информационно-силовое обеспечение манипулятора в 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манипулятивных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 делового общения складывается из совокупного взаимодействия: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-рациональных сил адресата психологического воздействия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Личностно-психологических сил манипулятора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Привлеченных (заимствованных) сил, которые создаются другими личностями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Статусно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-ресурсных сил манипулятора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10.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механизмам 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манипулятивного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относятся: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присоединения и внедрения, которые использует манипулятор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Потребности, склонности, мотивации адресата манипуляции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Психические автоматизмы и комплексы адресата манипуляции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Психотехнические приемы 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манипулятивного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 1. Выберите один вариант ответа.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открытым вопросам в деловой коммуникации относятся: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Зеркальные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Риторические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2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средствам невербальной коммуникации относятся: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ответы верны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Кинесика</w:t>
      </w:r>
      <w:proofErr w:type="spellEnd"/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Проксемика</w:t>
      </w:r>
      <w:proofErr w:type="spellEnd"/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Такетика</w:t>
      </w:r>
      <w:proofErr w:type="spellEnd"/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Кинесическими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невербального общения выступают: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Мимика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Покашливание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Рукопожатие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речь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Логико-смысловое манипулирование информацией в деловом общении предлагает: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Вербализированную подачу социально значимых для адресата дискурсов информации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Дозирование информации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Сокрытие важных смысловых дискурсов информации</w:t>
      </w:r>
    </w:p>
    <w:p w:rsidR="001D5AEA" w:rsidRPr="00A252D8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Утаивание информации</w:t>
      </w: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5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Манипулятивная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в деловом общении реализуется как: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психотехнических приемов и действий, отражающая долговременные цели манипулятора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совместных поведенческих действий деловых партнеров, имеющая целью компромиссное решение деловой проблемы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поведенческих действий адресата манипуляции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Мишени </w:t>
      </w:r>
      <w:proofErr w:type="spellStart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манипулятивного</w:t>
      </w:r>
      <w:proofErr w:type="spellEnd"/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— это: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Локальные психические структуры партнера-адресата, на которые направлено </w:t>
      </w:r>
      <w:proofErr w:type="spellStart"/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манипулятивное</w:t>
      </w:r>
      <w:proofErr w:type="spellEnd"/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воздействие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включенные в деловую ситуацию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уровни психики манипулятора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7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- это: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ответы верны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передачи информации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установления контактов между людьми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и развития личности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</w:t>
      </w: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дистанция в процессе общения: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120-350см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15-50см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50-120см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350см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9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направленного критического слушания целесообразно использовать в деловых ситуациях, связанных с: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«Прочтением» стенических эмоций партнеров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Выслушиванием жалоб клиентов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Дискуссионным обсуждением проблем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Обсуждением каких-либо инновационных проектов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AEA" w:rsidRPr="001D5AEA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 10</w:t>
      </w: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Проксемическими характеристиками невербального общения являются: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Дистанция между общающимися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Мимика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Похлопывание по спине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1D5AEA" w:rsidRPr="001D5AEA" w:rsidRDefault="001D5AEA" w:rsidP="001D5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 общения партнеров</w:t>
      </w:r>
    </w:p>
    <w:p w:rsidR="001D5AEA" w:rsidRPr="00A252D8" w:rsidRDefault="001D5AEA" w:rsidP="001D5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Оценка теста:</w:t>
      </w:r>
    </w:p>
    <w:p w:rsidR="001D5AEA" w:rsidRPr="00A252D8" w:rsidRDefault="001D5AEA" w:rsidP="001D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Максимальное количество баллов – 10 баллов:</w:t>
      </w:r>
    </w:p>
    <w:p w:rsidR="001D5AEA" w:rsidRPr="00A252D8" w:rsidRDefault="001D5AEA" w:rsidP="001D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10 баллов – соответствует отметке «5» (пять).</w:t>
      </w:r>
    </w:p>
    <w:p w:rsidR="001D5AEA" w:rsidRPr="00A252D8" w:rsidRDefault="001D5AEA" w:rsidP="001D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8-9 баллов – соответствует отметке «4» (четыре).</w:t>
      </w:r>
    </w:p>
    <w:p w:rsidR="001D5AEA" w:rsidRPr="00A252D8" w:rsidRDefault="001D5AEA" w:rsidP="001D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6-7 баллов – соответствует отметке «3» (удовлетворительно);</w:t>
      </w:r>
    </w:p>
    <w:p w:rsidR="001D5AEA" w:rsidRPr="00A252D8" w:rsidRDefault="001D5AEA" w:rsidP="001D5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результат менее 6 баллов – соответствует отметке «2» (неудовлетворительно).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A252D8">
        <w:rPr>
          <w:rFonts w:ascii="Times New Roman" w:hAnsi="Times New Roman" w:cs="Times New Roman"/>
          <w:b/>
          <w:spacing w:val="-4"/>
          <w:sz w:val="24"/>
          <w:szCs w:val="24"/>
        </w:rPr>
        <w:t>Тест № 6 по теме: Основы предпринимательской деятельности; основы финансовой</w:t>
      </w:r>
      <w:r w:rsidRPr="00A252D8">
        <w:rPr>
          <w:rFonts w:ascii="Times New Roman" w:hAnsi="Times New Roman" w:cs="Times New Roman"/>
          <w:spacing w:val="-4"/>
          <w:sz w:val="24"/>
          <w:szCs w:val="24"/>
        </w:rPr>
        <w:t xml:space="preserve"> грамотности; правила разработки бизнес-планов; порядок выстраивания презентации; кредитные банковские продукты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Выбери один правильный ответ: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b/>
        </w:rPr>
        <w:t>1.</w:t>
      </w:r>
      <w:r w:rsidRPr="00A252D8">
        <w:rPr>
          <w:rStyle w:val="20"/>
          <w:color w:val="auto"/>
          <w:spacing w:val="8"/>
        </w:rPr>
        <w:t xml:space="preserve"> </w:t>
      </w:r>
      <w:r w:rsidRPr="00A252D8">
        <w:rPr>
          <w:rStyle w:val="aa"/>
          <w:rFonts w:eastAsiaTheme="majorEastAsia"/>
          <w:spacing w:val="8"/>
        </w:rPr>
        <w:t>Субъектами предпринимательства могут быть: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- Физические лица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+ Физические и юридические лица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- Юридические лица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rStyle w:val="aa"/>
          <w:rFonts w:eastAsiaTheme="majorEastAsia"/>
          <w:spacing w:val="8"/>
        </w:rPr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rStyle w:val="aa"/>
          <w:rFonts w:eastAsiaTheme="majorEastAsia"/>
          <w:spacing w:val="8"/>
        </w:rPr>
        <w:t>2.Какие бывают формы предпринимательства?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- Частное, общее, государственное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+ Индивидуальное, партнерское, корпоративное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- Индивидуальное, совместное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b/>
        </w:rPr>
        <w:t>3.</w:t>
      </w:r>
      <w:r w:rsidRPr="00A252D8">
        <w:rPr>
          <w:rStyle w:val="20"/>
          <w:color w:val="auto"/>
          <w:spacing w:val="8"/>
        </w:rPr>
        <w:t xml:space="preserve"> </w:t>
      </w:r>
      <w:r w:rsidRPr="00A252D8">
        <w:rPr>
          <w:rStyle w:val="aa"/>
          <w:rFonts w:eastAsiaTheme="majorEastAsia"/>
          <w:spacing w:val="8"/>
        </w:rPr>
        <w:t>Что является основами свободного предпринимательства?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- Рыночный механизм, частная собственность и совершенная конкуренция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+ 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- Производительные силы, материальные и трудовые ресурсы, находящиеся в свободном для предпринимателей доступе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b/>
        </w:rPr>
        <w:lastRenderedPageBreak/>
        <w:t>4.</w:t>
      </w:r>
      <w:r w:rsidRPr="00A252D8">
        <w:rPr>
          <w:rStyle w:val="20"/>
          <w:color w:val="auto"/>
          <w:spacing w:val="8"/>
        </w:rPr>
        <w:t xml:space="preserve"> </w:t>
      </w:r>
      <w:r w:rsidRPr="00A252D8">
        <w:rPr>
          <w:rStyle w:val="aa"/>
          <w:rFonts w:eastAsiaTheme="majorEastAsia"/>
          <w:spacing w:val="8"/>
        </w:rPr>
        <w:t>Производственное предпринимательство - вид бизнеса, основу которого составляет: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- Материальное производство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- Материальное производство и оказание услуг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spacing w:val="8"/>
        </w:rPr>
      </w:pPr>
      <w:r w:rsidRPr="00A252D8">
        <w:rPr>
          <w:spacing w:val="8"/>
        </w:rPr>
        <w:t>+ Материальное, интеллектуальное и духовное производство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rPr>
          <w:b/>
        </w:rPr>
        <w:t>5.</w:t>
      </w:r>
      <w:r w:rsidRPr="00A252D8">
        <w:t xml:space="preserve"> Финансовая грамотность включает в себя: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-Способность вести учет доходов и расходов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-Грамотно распоряжаться денежными ресурсами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-Создавать сбережения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-Планировать своё будущее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-Инвестировать личный капитал с полным осознанием последствий своих действий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-Готовность принять на себя ответственность за принимаемые решения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A252D8">
        <w:rPr>
          <w:b/>
        </w:rPr>
        <w:t>-Всё перечисленное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-Затрудняюсь ответить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6.Основная задача человека в вопросе личных финансов: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Максимально широко использовать потребительские кредиты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Вовремя отдавать долги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A252D8">
        <w:rPr>
          <w:b/>
        </w:rPr>
        <w:t>Сводить доходы с расходами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Уметь рассчитать эффективную ставку по кредиту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Как можно позднее выйти на пенсию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Постепенно трансформировать свой человеческий капитал в финансовый капитал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Всё перечисленное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Затрудняюсь ответить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7.Что необходимо сделать перед получением кредита?</w:t>
      </w:r>
    </w:p>
    <w:p w:rsidR="001D5AE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сравнить условия по кредитам в нескольких банках</w:t>
      </w:r>
    </w:p>
    <w:p w:rsidR="00EC340A" w:rsidRPr="00A252D8" w:rsidRDefault="001D5AE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 </w:t>
      </w:r>
      <w:r w:rsidR="00EC340A" w:rsidRPr="00A252D8">
        <w:t>предварительно рассчитать свои финансовые возможности по погашению кредита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A252D8">
        <w:rPr>
          <w:b/>
        </w:rPr>
        <w:t>всё перечисленное верно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изучить типовой кредитный договор, обращая внимания на условия кредита (особенно мелким шрифтом)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8.На что вы будете ориентироваться в большей степени при выборе банка, в котором собираетесь открыть вклад?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Возможность получения подарков за открытие вклада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A252D8">
        <w:rPr>
          <w:b/>
        </w:rPr>
        <w:t>Входит ли банк в систему страхования вкладов</w:t>
      </w:r>
    </w:p>
    <w:p w:rsidR="00EC340A" w:rsidRPr="00A252D8" w:rsidRDefault="00EC340A" w:rsidP="001D5AEA">
      <w:pPr>
        <w:pStyle w:val="a5"/>
        <w:shd w:val="clear" w:color="auto" w:fill="FFFFFF"/>
        <w:spacing w:before="0" w:beforeAutospacing="0" w:after="0" w:afterAutospacing="0"/>
      </w:pPr>
      <w:r w:rsidRPr="00A252D8">
        <w:t>Рекомендации друзей и знакомых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9.Инвестиции это: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Активная торговля на рынке FOREX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lastRenderedPageBreak/>
        <w:t>Приобретение нового автомобиля иностранного производства престижной марки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Приобретение большого загородного дома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Приобретение ювелирных изделий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Приобретение иностранной валюты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Приобретение активов с целью получения в будущем дохода от их владения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A252D8">
        <w:rPr>
          <w:b/>
        </w:rPr>
        <w:t>Всё перечисленное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Затрудняюсь ответить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</w:pPr>
      <w:r w:rsidRPr="00A252D8">
        <w:t>10.Что мешает человеку начать инвестировать?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Недостаток времени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Недостаточный уровень знаний об инвестициях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Недостаточный уровень доходов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A252D8">
        <w:rPr>
          <w:b/>
        </w:rPr>
        <w:t>Ничего не мешает</w:t>
      </w:r>
    </w:p>
    <w:p w:rsidR="00EC340A" w:rsidRPr="00A252D8" w:rsidRDefault="00EC340A" w:rsidP="00887FAC">
      <w:pPr>
        <w:pStyle w:val="a5"/>
        <w:shd w:val="clear" w:color="auto" w:fill="FFFFFF"/>
        <w:spacing w:before="0" w:beforeAutospacing="0" w:after="0" w:afterAutospacing="0"/>
      </w:pPr>
      <w:r w:rsidRPr="00A252D8">
        <w:t>Затрудняюсь ответить</w:t>
      </w:r>
    </w:p>
    <w:p w:rsidR="00EC340A" w:rsidRPr="00A252D8" w:rsidRDefault="00EC340A" w:rsidP="00EC340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Оценка теста:</w:t>
      </w:r>
    </w:p>
    <w:p w:rsidR="00EC340A" w:rsidRPr="00A252D8" w:rsidRDefault="00EC340A" w:rsidP="00EC340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Максимальное количество баллов – 10 баллов:</w:t>
      </w:r>
    </w:p>
    <w:p w:rsidR="00EC340A" w:rsidRPr="00A252D8" w:rsidRDefault="00EC340A" w:rsidP="00EC340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10 баллов – соответствует отметке «5» (пять).</w:t>
      </w:r>
    </w:p>
    <w:p w:rsidR="00EC340A" w:rsidRPr="00A252D8" w:rsidRDefault="00EC340A" w:rsidP="00EC340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8-9 баллов – соответствует отметке «4» (четыре).</w:t>
      </w:r>
    </w:p>
    <w:p w:rsidR="00EC340A" w:rsidRPr="00A252D8" w:rsidRDefault="00EC340A" w:rsidP="00EC340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результат в 6-7 баллов – соответствует отметке «3» (удовлетворительно);</w:t>
      </w:r>
    </w:p>
    <w:p w:rsidR="00EC340A" w:rsidRPr="00A252D8" w:rsidRDefault="00EC340A" w:rsidP="00EC340A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результат менее 6 баллов – соответствует отметке «2» (неудовлетворительно). </w:t>
      </w:r>
    </w:p>
    <w:p w:rsidR="00EC340A" w:rsidRPr="00A252D8" w:rsidRDefault="00EC340A" w:rsidP="00EC340A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Задания для индивидуальных устных опросов обучающихся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844"/>
        <w:gridCol w:w="2551"/>
        <w:gridCol w:w="1559"/>
        <w:gridCol w:w="3544"/>
      </w:tblGrid>
      <w:tr w:rsidR="00EC340A" w:rsidRPr="001F0919" w:rsidTr="009E3E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Дидактические</w:t>
            </w:r>
          </w:p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единицы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ПК, 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0A" w:rsidRPr="001F0919" w:rsidRDefault="00EC340A" w:rsidP="005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Виды работ</w:t>
            </w:r>
          </w:p>
        </w:tc>
      </w:tr>
      <w:tr w:rsidR="00EC340A" w:rsidRPr="001F0919" w:rsidTr="009E3E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Тема 1. Сущность и характерные черты современного менеджмента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Понятие и сущность менеджмента.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Менеджмент как особый вид профессиональной деятельности.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 и задачи управления организациями.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ОК 1, ОК 2, ОК 4, ОК 5, ОК 9, ОК 10, ОК 11, ПК 9.7, ПК 9.10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Устные </w:t>
            </w:r>
            <w:proofErr w:type="gramStart"/>
            <w:r w:rsidRPr="001F09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вопросы  №</w:t>
            </w:r>
            <w:proofErr w:type="gramEnd"/>
            <w:r w:rsidRPr="001F09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 по теме 1:</w:t>
            </w:r>
          </w:p>
          <w:p w:rsidR="00EC340A" w:rsidRPr="001F0919" w:rsidRDefault="00EC340A" w:rsidP="00A252D8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В чем суть и характерные черты современного менеджмента?</w:t>
            </w:r>
          </w:p>
          <w:p w:rsidR="00EC340A" w:rsidRPr="001F0919" w:rsidRDefault="00EC340A" w:rsidP="00A252D8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Каковы цели и задачи менеджмента?</w:t>
            </w:r>
          </w:p>
          <w:p w:rsidR="00EC340A" w:rsidRPr="001F0919" w:rsidRDefault="00EC340A" w:rsidP="00A252D8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iCs/>
                <w:sz w:val="20"/>
                <w:szCs w:val="20"/>
              </w:rPr>
              <w:t>Какие основные функции выполняет менеджмент?</w:t>
            </w:r>
          </w:p>
          <w:p w:rsidR="00EC340A" w:rsidRPr="001F0919" w:rsidRDefault="00EC340A" w:rsidP="00A252D8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</w:t>
            </w:r>
            <w:proofErr w:type="gramStart"/>
            <w:r w:rsidRPr="001F0919">
              <w:rPr>
                <w:rFonts w:ascii="Times New Roman" w:hAnsi="Times New Roman" w:cs="Times New Roman"/>
                <w:iCs/>
                <w:sz w:val="20"/>
                <w:szCs w:val="20"/>
              </w:rPr>
              <w:t>чем  суть</w:t>
            </w:r>
            <w:proofErr w:type="gramEnd"/>
            <w:r w:rsidRPr="001F091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работы Менеджера?</w:t>
            </w:r>
          </w:p>
          <w:p w:rsidR="00EC340A" w:rsidRPr="001F0919" w:rsidRDefault="00EC340A" w:rsidP="00A252D8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Какие качества необходимы современному менеджеру?</w:t>
            </w:r>
          </w:p>
        </w:tc>
      </w:tr>
      <w:tr w:rsidR="00EC340A" w:rsidRPr="001F0919" w:rsidTr="009E3E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Тема 2. Основные функции менеджмента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Планы в системе менеджмента.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Планирование: его принципы, виды планирования, показатели, основные этапы.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Стратегический менеджмент. Стратегическое планирование.  Стратегический анализ.</w:t>
            </w: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Особенности проведении SWOT – анализа.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Основные подходы к трактовке определения карьеры.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Задачи построения карьеры.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Виды карьеры.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работы. Рабочее место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Мотивация: значение, виды.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Контроль: значение, виды, этапы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1, ОК 2, ОК 4, ОК 5, ОК 9, ОК 10, ОК 11, ПК 9.7, ПК 9.10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Устные вопросы по теме 2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В чем суть планов в системе менеджмента?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Что такое «Планирование?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Каковы его принципы, виды планирования, показатели, основные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этапы»?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В чем суть Стратегического менеджмента?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Каковы </w:t>
            </w: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Особенности проведении SWOT – анализа?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чем значение организации работы?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чего необходима мотивация? Как она осуществляется?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 чем суть 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технологии и каковы инструменты построения карьеры?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Какого значение контроля и этапы его проведения?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Что такое Деловое общение?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Каковы правила ведения беседы?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9. В чем суть Основ предпринимательской деятельности?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10. Каково значение основы финансовой грамотности?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11. Как нужно знать правила разработки бизнес-планов?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12. Каков порядок выстраивания презентации?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13. Что такое Кредитные банковские продукты? Приведите примеры.</w:t>
            </w:r>
          </w:p>
        </w:tc>
      </w:tr>
      <w:tr w:rsidR="00EC340A" w:rsidRPr="001F0919" w:rsidTr="009E3E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 Основы управления персоналом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Сущность управления персоналом.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Сущность отбора персонала.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Современные формы и методы отбора персонала.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Организация собеседование с персоналом. 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Подбор и оценка персонала.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ОК 1, ОК 2, ОК 4, ОК 5, ОК 9, ОК 10, ОК 11, ПК 9.7, ПК 9.10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Устные вопросы по теме 3: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1. В чем суть управления персоналом?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2. Какие Основные функции управления персоналом?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3. Каково значение Концепции использования трудового ресурса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4. Каковы Основные положения программы управления кадровым потенциалом</w:t>
            </w:r>
            <w:r w:rsidRPr="001F091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5. В чем сущность отбора персонала?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6. Каковы современные формы и методы отбора персонала?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7. Как организовать собеседование с персоналом?</w:t>
            </w:r>
          </w:p>
          <w:p w:rsidR="00EC340A" w:rsidRPr="001F0919" w:rsidRDefault="00EC340A" w:rsidP="00590E5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 Как правильно осуществить подбор и оценку персонала?</w:t>
            </w:r>
          </w:p>
        </w:tc>
      </w:tr>
      <w:tr w:rsidR="00EC340A" w:rsidRPr="001F0919" w:rsidTr="009E3E69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Тема 4.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менеджмента в области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управления деятельностью в сфере информационных систем и программирования. </w:t>
            </w:r>
          </w:p>
          <w:p w:rsidR="00EC340A" w:rsidRPr="001F0919" w:rsidRDefault="00EC340A" w:rsidP="00590E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t>Основные задачи организационно-</w:t>
            </w:r>
            <w:r w:rsidRPr="001F0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управленческой деятельности (менеджмента) в сфере информационных систем и программирования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1, ОК 2, ОК 4, ОК 5, ОК 9, ОК 10, ОК 11, ПК 9.7, ПК 9.10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0A" w:rsidRPr="001F0919" w:rsidRDefault="00EC340A" w:rsidP="0059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09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-Устные вопросы № 4 по теме 4: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В чем заключаются особенности вашей специальности?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Что входит в обязанности специалиста ИСП?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Какое образование и </w:t>
            </w: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квалификация должны быть у специалиста ИСП?</w:t>
            </w:r>
          </w:p>
          <w:p w:rsidR="00EC340A" w:rsidRPr="001F0919" w:rsidRDefault="00EC340A" w:rsidP="00590E5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919">
              <w:rPr>
                <w:rFonts w:ascii="Times New Roman" w:hAnsi="Times New Roman" w:cs="Times New Roman"/>
                <w:bCs/>
                <w:sz w:val="20"/>
                <w:szCs w:val="20"/>
              </w:rPr>
              <w:t>Какими профессиональными навыками он должен владеть?</w:t>
            </w:r>
          </w:p>
        </w:tc>
      </w:tr>
    </w:tbl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pStyle w:val="a5"/>
        <w:spacing w:before="0" w:beforeAutospacing="0" w:after="0" w:afterAutospacing="0"/>
        <w:rPr>
          <w:b/>
        </w:rPr>
      </w:pPr>
      <w:r w:rsidRPr="00A252D8">
        <w:rPr>
          <w:b/>
        </w:rPr>
        <w:t>Критерии оценки устных ответов: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>Оценка «отлично».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Ответы на поставленные вопросы излагаются логично, последовательно и не требуют дополнительных пояснений.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Полно раскрываются причинно-следственные связи между явлениями и событиями. Делаются обоснованные выводы.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Демонстрируются глубокие знания базовых понятий и терминов по дисциплине.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Соблюдаются нормы литературной речи.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Оценка «хорошо».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Ответы на поставленные вопросы излагаются систематизировано и последовательно.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Базовые термины и понятия  используются, но в недостаточном объеме.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>Соблюдаются нормы литературной речи.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Оценка «удовлетворительно».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Допускаются нарушения в последовательности изложения.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Имеются упоминания об отдельных терминах и понятий.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>Допускаются нарушения норм литературной речи.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Оценка «неудовлетворительно».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Материал излагается непоследовательно, сбивчиво, не представляет определенной системы знаний по дисциплине.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Не раскрываются причинно-следственные связи между явлениями и событиями. Не проводится анализ.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Выводы отсутствуют.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Ответы на дополнительные вопросы отсутствуют.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  <w:r w:rsidRPr="00A252D8">
        <w:t xml:space="preserve">Имеются заметные нарушения норм литературной речи. </w:t>
      </w:r>
    </w:p>
    <w:p w:rsidR="00EC340A" w:rsidRPr="00A252D8" w:rsidRDefault="00EC340A" w:rsidP="00EC340A">
      <w:pPr>
        <w:pStyle w:val="a5"/>
        <w:spacing w:before="0" w:beforeAutospacing="0" w:after="0" w:afterAutospacing="0"/>
      </w:pPr>
    </w:p>
    <w:p w:rsidR="00EC340A" w:rsidRPr="00A252D8" w:rsidRDefault="00EC340A" w:rsidP="00EC340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 </w:t>
      </w:r>
    </w:p>
    <w:p w:rsidR="00EC340A" w:rsidRPr="00A252D8" w:rsidRDefault="00EC340A" w:rsidP="00EC3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1 по теме: «</w:t>
      </w: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системы мотивации труда</w:t>
      </w:r>
      <w:r w:rsidRPr="00A252D8">
        <w:rPr>
          <w:rFonts w:ascii="Times New Roman" w:hAnsi="Times New Roman" w:cs="Times New Roman"/>
          <w:b/>
          <w:sz w:val="24"/>
          <w:szCs w:val="24"/>
        </w:rPr>
        <w:t>»</w:t>
      </w:r>
    </w:p>
    <w:p w:rsidR="00EC340A" w:rsidRPr="00A252D8" w:rsidRDefault="00EC340A" w:rsidP="00EC3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rPr>
          <w:rStyle w:val="aa"/>
          <w:rFonts w:eastAsiaTheme="majorEastAsia"/>
        </w:rPr>
        <w:t xml:space="preserve">Цель: </w:t>
      </w:r>
      <w:r w:rsidRPr="00A252D8">
        <w:t>формирование практических умений разработки системы мотивации персонала организации.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Style w:val="aa"/>
          <w:rFonts w:eastAsiaTheme="majorEastAsia"/>
        </w:rPr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rPr>
          <w:rStyle w:val="aa"/>
          <w:rFonts w:eastAsiaTheme="majorEastAsia"/>
        </w:rPr>
        <w:t>План занятия.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1. Мотивация трудовой деятельности: сущность, функции.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2. Источники мотивации.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3. Содержательные теории мотивации.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4. Процессуальные теории мотивации.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5. Система методов мотивации труда: состав, принципы реализации.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6. Инструменты мотивационного процесса.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7. Модель современной комплексной системы мотивации.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8. Ситуация.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9. Практические задания.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 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Ситуация.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Менеджер по продажам одной фирмы И.Иванов имеет намерение приобрести автомобиль, которые, по его мнению, придаст ему определенный вес в коллективе, повысит качество его жизни за счет ранее отсутствующих удобств. Оценив свои возможности, он определил три пути достижения своей цели: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1. взять автомобиль в лизинг;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2. увеличить объем продаж в своей фирме, получить больший объем прибыли и приобрести автомобиль;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3. участвовать в розыгрышах лотереи и выиграть автомобиль.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Вопросы для анализа, обдумывания и обсуждения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 xml:space="preserve">1. Используя процессуальную концепцию мотивации </w:t>
      </w:r>
      <w:proofErr w:type="spellStart"/>
      <w:r w:rsidRPr="00A252D8">
        <w:t>В.Врума</w:t>
      </w:r>
      <w:proofErr w:type="spellEnd"/>
      <w:r w:rsidRPr="00A252D8">
        <w:t>, определите наиболее обоснованное с мотивационной точки зрения поведение менеджера, реализующего свою потребность.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2. Какой путь удовлетворения потребности мотивационно более обоснован?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jc w:val="both"/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Практические задания.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Задание 1.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Проанализируйте ситуации, сложившиеся на фирме, и предложите способы мотивации сотрудников с целью устранения конфликтной ситуации с максимальной пользой для организации (анализ ситуации проводится по заданной ниже схеме мотивационного процесса: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1. Ценного специалиста по маркетингу переманивает конкурент.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2. Из офиса генерального директора происходят утечка информации конкуренту.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3. Работники крупной корпорации противятся слиянию с другой крупной компанией.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lastRenderedPageBreak/>
        <w:t>4. Опытный (10 лет стажа работы) специалист стал хуже выполнять задания.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5. В организации работают преимущественно женщины, межличностные отношения напряжены.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Схема мотивационного процесса: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1. анализ ситуации: место сложившейся ситуации (организация, рабочее место), участники ситуации (взаимосвязи, кандидатуры);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2. определение проблемы: формулирование проблемы, причины и мотивы;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3. постановка целей мотивации работника (работников): выявление потребностей, определение иерархии потребностей, анализ изменения потребностей, «потребности-стимулы», стратегия, способ мотивации;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4. осуществление мотивации: создание отвечающих потребностям условий, обеспечение вознаграждения за результаты, создание уверенности и возможности достижения цели, создание впечатления от ценности вознаграждения;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5. управление мотивацией: контроль за ходом мотивационного процесса, сравнение полученных результатов с требуемыми, корректировка стимулов.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 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Задание 2.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 xml:space="preserve">Оцените в соответствии с теорией Ф. </w:t>
      </w:r>
      <w:proofErr w:type="spellStart"/>
      <w:r w:rsidRPr="00A252D8">
        <w:t>Герцберга</w:t>
      </w:r>
      <w:proofErr w:type="spellEnd"/>
      <w:r w:rsidRPr="00A252D8">
        <w:t xml:space="preserve"> величину факторов неудовлетворенности и удовлетворения (баллах, процентах) своего труда в организации или свою учебу.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 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Задание 3.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Определите условия практической реализации основных современных теорий мотивации: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426"/>
        <w:jc w:val="both"/>
      </w:pPr>
      <w:r w:rsidRPr="00A252D8"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5812"/>
      </w:tblGrid>
      <w:tr w:rsidR="00EC340A" w:rsidRPr="00A252D8" w:rsidTr="00590E51">
        <w:trPr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Теория мотивации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Условия практической реализации</w:t>
            </w:r>
          </w:p>
        </w:tc>
      </w:tr>
      <w:tr w:rsidR="00EC340A" w:rsidRPr="00A252D8" w:rsidTr="00590E51">
        <w:trPr>
          <w:tblCellSpacing w:w="15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40A" w:rsidRPr="00A252D8" w:rsidRDefault="00EC340A" w:rsidP="00590E5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Практическая работа № 2.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Семинар: </w:t>
      </w:r>
      <w:r w:rsidRPr="00A252D8">
        <w:rPr>
          <w:rFonts w:ascii="Times New Roman" w:hAnsi="Times New Roman" w:cs="Times New Roman"/>
          <w:b/>
          <w:bCs/>
          <w:sz w:val="24"/>
          <w:szCs w:val="24"/>
        </w:rPr>
        <w:t>Технологии и инструменты построения карьеры</w:t>
      </w:r>
    </w:p>
    <w:p w:rsidR="00EC340A" w:rsidRPr="00A252D8" w:rsidRDefault="00EC340A" w:rsidP="001F091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C340A" w:rsidRPr="00A252D8" w:rsidRDefault="00722272" w:rsidP="00EC340A">
      <w:pPr>
        <w:pStyle w:val="2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23" w:history="1">
        <w:r w:rsidR="00EC340A" w:rsidRPr="00A252D8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Цель семинара</w:t>
        </w:r>
      </w:hyperlink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t>Личные:</w:t>
      </w:r>
    </w:p>
    <w:p w:rsidR="00EC340A" w:rsidRPr="00A252D8" w:rsidRDefault="00EC340A" w:rsidP="00EC34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Научиться правилам построения индивидуального карьерного плана;</w:t>
      </w:r>
    </w:p>
    <w:p w:rsidR="00EC340A" w:rsidRPr="00A252D8" w:rsidRDefault="00EC340A" w:rsidP="00EC34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Узнать свои сильные стороны, склонности, интересы;</w:t>
      </w:r>
    </w:p>
    <w:p w:rsidR="00EC340A" w:rsidRPr="00A252D8" w:rsidRDefault="00EC340A" w:rsidP="00EC340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Осознать собственный карьерный потенциал и в соответствии с ним эффективно выстраивать карьерный путь, преодолевая все возможные препятствия и затруднения.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t>Организационные:</w:t>
      </w:r>
    </w:p>
    <w:p w:rsidR="00EC340A" w:rsidRPr="00A252D8" w:rsidRDefault="00EC340A" w:rsidP="00EC340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Развитие карьерного потенциала сотрудников для эффективности деятельности организации.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  <w:rPr>
          <w:bCs/>
        </w:rPr>
      </w:pPr>
      <w:r w:rsidRPr="00A252D8">
        <w:rPr>
          <w:bCs/>
        </w:rPr>
        <w:lastRenderedPageBreak/>
        <w:t>Ход: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rPr>
          <w:b/>
          <w:bCs/>
        </w:rPr>
        <w:t>Тема 1.</w:t>
      </w:r>
      <w:r w:rsidRPr="00A252D8">
        <w:rPr>
          <w:rStyle w:val="apple-converted-space"/>
          <w:b/>
          <w:bCs/>
        </w:rPr>
        <w:t> </w:t>
      </w:r>
      <w:r w:rsidRPr="00A252D8">
        <w:rPr>
          <w:b/>
          <w:bCs/>
        </w:rPr>
        <w:t>Теория и практика карьеры.</w:t>
      </w:r>
    </w:p>
    <w:p w:rsidR="00EC340A" w:rsidRPr="00A252D8" w:rsidRDefault="00EC340A" w:rsidP="00EC34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Типы и стадии карьеры.</w:t>
      </w:r>
    </w:p>
    <w:p w:rsidR="00EC340A" w:rsidRPr="00A252D8" w:rsidRDefault="00EC340A" w:rsidP="00EC34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Целеполагание в карьере и карьерное планирование.</w:t>
      </w:r>
    </w:p>
    <w:p w:rsidR="00EC340A" w:rsidRPr="00A252D8" w:rsidRDefault="00EC340A" w:rsidP="00EC34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Основные модели и стратегии карьеры.</w:t>
      </w:r>
    </w:p>
    <w:p w:rsidR="00EC340A" w:rsidRPr="00A252D8" w:rsidRDefault="00EC340A" w:rsidP="00EC34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Критерии и факторы карьерного успеха.</w:t>
      </w:r>
    </w:p>
    <w:p w:rsidR="00EC340A" w:rsidRPr="00A252D8" w:rsidRDefault="00EC340A" w:rsidP="00EC340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Гендерные аспекты карьеры.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rPr>
          <w:b/>
          <w:bCs/>
        </w:rPr>
        <w:t>2.</w:t>
      </w:r>
      <w:r w:rsidRPr="00A252D8">
        <w:rPr>
          <w:rStyle w:val="apple-converted-space"/>
          <w:b/>
          <w:bCs/>
        </w:rPr>
        <w:t> </w:t>
      </w:r>
      <w:r w:rsidRPr="00A252D8">
        <w:rPr>
          <w:b/>
          <w:bCs/>
        </w:rPr>
        <w:t>Технологии карьерного менеджмента.</w:t>
      </w:r>
    </w:p>
    <w:p w:rsidR="00EC340A" w:rsidRPr="00A252D8" w:rsidRDefault="00EC340A" w:rsidP="00EC34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Карьерный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>.</w:t>
      </w:r>
    </w:p>
    <w:p w:rsidR="00EC340A" w:rsidRPr="00A252D8" w:rsidRDefault="00EC340A" w:rsidP="00EC34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Баланс успехов и неудач.</w:t>
      </w:r>
    </w:p>
    <w:p w:rsidR="00EC340A" w:rsidRPr="00A252D8" w:rsidRDefault="00EC340A" w:rsidP="00EC34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Карьерный SWOT–анализ. Сильные и слабые стороны.</w:t>
      </w:r>
    </w:p>
    <w:p w:rsidR="00EC340A" w:rsidRPr="00A252D8" w:rsidRDefault="00EC340A" w:rsidP="00EC34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Анализ «цель-средство».</w:t>
      </w:r>
    </w:p>
    <w:p w:rsidR="00EC340A" w:rsidRPr="00A252D8" w:rsidRDefault="00EC340A" w:rsidP="00EC34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Диагностика и развитие карьерной одаренности.</w:t>
      </w:r>
    </w:p>
    <w:p w:rsidR="00EC340A" w:rsidRPr="00A252D8" w:rsidRDefault="00EC340A" w:rsidP="00EC340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Технологии карьерного продвижения и оценки карьерного потенциала.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rPr>
          <w:b/>
          <w:bCs/>
        </w:rPr>
        <w:t>Тема 2. Развитие карьеры сотрудников компании.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rPr>
          <w:b/>
          <w:bCs/>
        </w:rPr>
        <w:t>3.</w:t>
      </w:r>
      <w:r w:rsidRPr="00A252D8">
        <w:rPr>
          <w:rStyle w:val="apple-converted-space"/>
          <w:b/>
          <w:bCs/>
        </w:rPr>
        <w:t> </w:t>
      </w:r>
      <w:r w:rsidRPr="00A252D8">
        <w:rPr>
          <w:b/>
          <w:bCs/>
        </w:rPr>
        <w:t>Психологическое обеспечение управления карьерой.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rPr>
          <w:b/>
          <w:bCs/>
        </w:rPr>
        <w:t>4.</w:t>
      </w:r>
      <w:r w:rsidRPr="00A252D8">
        <w:rPr>
          <w:rStyle w:val="apple-converted-space"/>
          <w:b/>
          <w:bCs/>
        </w:rPr>
        <w:t> </w:t>
      </w:r>
      <w:r w:rsidRPr="00A252D8">
        <w:rPr>
          <w:b/>
          <w:bCs/>
        </w:rPr>
        <w:t>Программа оценки карьерных компетенций.</w:t>
      </w:r>
    </w:p>
    <w:p w:rsidR="00EC340A" w:rsidRPr="00A252D8" w:rsidRDefault="00EC340A" w:rsidP="00EC34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Технология оценки.</w:t>
      </w:r>
    </w:p>
    <w:p w:rsidR="00EC340A" w:rsidRPr="00A252D8" w:rsidRDefault="00EC340A" w:rsidP="00EC34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Составление профиля требуемых компетенций.</w:t>
      </w:r>
    </w:p>
    <w:p w:rsidR="00EC340A" w:rsidRPr="00A252D8" w:rsidRDefault="00EC340A" w:rsidP="00EC34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Подбор поведенческих индикаторов.</w:t>
      </w:r>
    </w:p>
    <w:p w:rsidR="00EC340A" w:rsidRPr="00A252D8" w:rsidRDefault="00EC340A" w:rsidP="00EC34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Формирование комплекса диагностических инструментов.</w:t>
      </w:r>
    </w:p>
    <w:p w:rsidR="00EC340A" w:rsidRPr="00A252D8" w:rsidRDefault="00EC340A" w:rsidP="00EC34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Подготовка Экспертов.</w:t>
      </w:r>
    </w:p>
    <w:p w:rsidR="00EC340A" w:rsidRPr="00A252D8" w:rsidRDefault="00EC340A" w:rsidP="00EC34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Проведение оценочной технологии.</w:t>
      </w:r>
    </w:p>
    <w:p w:rsidR="00EC340A" w:rsidRPr="00A252D8" w:rsidRDefault="00EC340A" w:rsidP="00EC34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Составление документов по результатам оценки.</w:t>
      </w:r>
    </w:p>
    <w:p w:rsidR="00EC340A" w:rsidRPr="00A252D8" w:rsidRDefault="00EC340A" w:rsidP="00EC340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Персональная обратная связь для участников оценки.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rPr>
          <w:b/>
          <w:bCs/>
        </w:rPr>
        <w:t>5.</w:t>
      </w:r>
      <w:r w:rsidRPr="00A252D8">
        <w:rPr>
          <w:rStyle w:val="apple-converted-space"/>
          <w:b/>
          <w:bCs/>
        </w:rPr>
        <w:t> </w:t>
      </w:r>
      <w:r w:rsidRPr="00A252D8">
        <w:rPr>
          <w:b/>
          <w:bCs/>
        </w:rPr>
        <w:t>Диагностика карьерных компетенций.</w:t>
      </w:r>
    </w:p>
    <w:p w:rsidR="00EC340A" w:rsidRPr="00A252D8" w:rsidRDefault="00EC340A" w:rsidP="00EC34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Опросник «Мотивация и карьера» (Методика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А.Ноэ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252D8">
        <w:rPr>
          <w:rFonts w:ascii="Times New Roman" w:hAnsi="Times New Roman" w:cs="Times New Roman"/>
          <w:sz w:val="24"/>
          <w:szCs w:val="24"/>
        </w:rPr>
        <w:t>Р.Ноэ,Д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Бахубер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; адаптация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Е.А.Могилевкина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>).</w:t>
      </w:r>
    </w:p>
    <w:p w:rsidR="00EC340A" w:rsidRPr="00A252D8" w:rsidRDefault="00EC340A" w:rsidP="00EC34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Методика определения общей и социальной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. (авторы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М.Шеер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Дж.Маддукс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, адаптация А.В.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Бояринцевой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>).</w:t>
      </w:r>
    </w:p>
    <w:p w:rsidR="00EC340A" w:rsidRPr="00A252D8" w:rsidRDefault="00EC340A" w:rsidP="00EC34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Методика «Якоря карьеры» (Автор Э.Шейн).</w:t>
      </w:r>
    </w:p>
    <w:p w:rsidR="00EC340A" w:rsidRPr="00A252D8" w:rsidRDefault="00EC340A" w:rsidP="00EC34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Кадровый опросник (Автор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Е.А.Могилевкин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>).</w:t>
      </w:r>
    </w:p>
    <w:p w:rsidR="00EC340A" w:rsidRPr="00A252D8" w:rsidRDefault="00EC340A" w:rsidP="00EC340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Проективный тест «Круги и линии».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rPr>
          <w:b/>
          <w:bCs/>
        </w:rPr>
        <w:t>6.</w:t>
      </w:r>
      <w:r w:rsidRPr="00A252D8">
        <w:rPr>
          <w:rStyle w:val="apple-converted-space"/>
          <w:b/>
          <w:bCs/>
        </w:rPr>
        <w:t> </w:t>
      </w:r>
      <w:r w:rsidRPr="00A252D8">
        <w:rPr>
          <w:b/>
          <w:bCs/>
        </w:rPr>
        <w:t>Управление талантами.</w:t>
      </w:r>
    </w:p>
    <w:p w:rsidR="00EC340A" w:rsidRPr="00A252D8" w:rsidRDefault="00EC340A" w:rsidP="00EC340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Личностный и менеджерский потенциал.</w:t>
      </w:r>
    </w:p>
    <w:p w:rsidR="00EC340A" w:rsidRPr="00A252D8" w:rsidRDefault="00EC340A" w:rsidP="00EC340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Методы управления талантами (планирование карьеры, бонусные программы, проекты).</w:t>
      </w:r>
    </w:p>
    <w:p w:rsidR="00EC340A" w:rsidRPr="00A252D8" w:rsidRDefault="00EC340A" w:rsidP="00EC340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Составление индивидуального плана развития.</w:t>
      </w:r>
    </w:p>
    <w:p w:rsidR="00EC340A" w:rsidRPr="00A252D8" w:rsidRDefault="00EC340A" w:rsidP="00EC340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Причины и риски потерь талантливых сотрудников.</w:t>
      </w:r>
    </w:p>
    <w:p w:rsidR="00EC340A" w:rsidRPr="00A252D8" w:rsidRDefault="00EC340A" w:rsidP="00EC340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Основы и технологии построения карьеры.</w:t>
      </w:r>
    </w:p>
    <w:p w:rsidR="00EC340A" w:rsidRPr="00A252D8" w:rsidRDefault="00EC340A" w:rsidP="00EC340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Критерии карьерного перехода на следующие позиции.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  <w:rPr>
          <w:b/>
          <w:bCs/>
        </w:rPr>
      </w:pP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  <w:rPr>
          <w:b/>
          <w:bCs/>
        </w:rPr>
      </w:pPr>
      <w:r w:rsidRPr="00A252D8">
        <w:rPr>
          <w:b/>
          <w:bCs/>
        </w:rPr>
        <w:t xml:space="preserve">Интерактивная беседа. 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  <w:rPr>
          <w:b/>
          <w:bCs/>
        </w:rPr>
      </w:pPr>
      <w:r w:rsidRPr="00A252D8">
        <w:rPr>
          <w:b/>
          <w:bCs/>
        </w:rPr>
        <w:t xml:space="preserve">Ответы на вопросы. 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rPr>
          <w:b/>
          <w:bCs/>
        </w:rPr>
        <w:t>Практические рекомендации.</w:t>
      </w:r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</w:p>
    <w:p w:rsidR="00EC340A" w:rsidRPr="00A252D8" w:rsidRDefault="00722272" w:rsidP="00EC340A">
      <w:pPr>
        <w:pStyle w:val="2"/>
        <w:shd w:val="clear" w:color="auto" w:fill="FFFFFF"/>
        <w:spacing w:before="0" w:line="240" w:lineRule="auto"/>
        <w:ind w:firstLine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24" w:history="1">
        <w:r w:rsidR="00EC340A" w:rsidRPr="00A252D8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Метод ведения</w:t>
        </w:r>
      </w:hyperlink>
    </w:p>
    <w:p w:rsidR="00EC340A" w:rsidRPr="00A252D8" w:rsidRDefault="00EC340A" w:rsidP="00EC340A">
      <w:pPr>
        <w:pStyle w:val="a5"/>
        <w:shd w:val="clear" w:color="auto" w:fill="FFFFFF"/>
        <w:spacing w:before="0" w:beforeAutospacing="0" w:after="0" w:afterAutospacing="0"/>
        <w:ind w:firstLine="284"/>
      </w:pPr>
      <w:r w:rsidRPr="00A252D8">
        <w:t>Занятия проводятся в режиме интенсивного взаимодействия тренера и участников. Используются работа в малых группах, мозговой штурм, наглядные материалы. Моделируются ситуации, в которых участники будут ощущать действие тех же факторов, с которыми они сталкиваются или могут столкнуться на работе. В ходе последующего обсуждения участники не только наблюдают, анализируют, делают выводы и получают необходимую теоретическую информацию, объясняющую их непосредственный практический опыт, но и соотносят с помощью ведущего свой имеющийся и полученный опыт и знания.</w:t>
      </w:r>
    </w:p>
    <w:p w:rsidR="00EC340A" w:rsidRPr="00A252D8" w:rsidRDefault="00EC340A" w:rsidP="00EC34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Практическая работа № 3.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bCs/>
          <w:sz w:val="24"/>
          <w:szCs w:val="24"/>
        </w:rPr>
        <w:t>Семинар на тему: «</w:t>
      </w: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коллектива и команды</w:t>
      </w:r>
      <w:r w:rsidRPr="00A252D8">
        <w:rPr>
          <w:rFonts w:ascii="Times New Roman" w:hAnsi="Times New Roman" w:cs="Times New Roman"/>
          <w:b/>
          <w:bCs/>
          <w:sz w:val="24"/>
          <w:szCs w:val="24"/>
        </w:rPr>
        <w:t>», «Рабочее место»</w:t>
      </w:r>
    </w:p>
    <w:p w:rsidR="00EC340A" w:rsidRPr="00A252D8" w:rsidRDefault="00EC340A" w:rsidP="00EC340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Цель: ознакомиться и проанализировать требования, предъявляющиеся к организации рабочих мест.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План ПР:</w:t>
      </w:r>
    </w:p>
    <w:p w:rsidR="00EC340A" w:rsidRPr="00A252D8" w:rsidRDefault="00EC340A" w:rsidP="00EC340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eastAsia="Calibri" w:hAnsi="Times New Roman" w:cs="Times New Roman"/>
          <w:sz w:val="24"/>
          <w:szCs w:val="24"/>
        </w:rPr>
        <w:t>Прочитайте внимательно содержание материала по требованиям, которые предъявляются к организации рабочих мест (задание № 1).</w:t>
      </w:r>
    </w:p>
    <w:p w:rsidR="00EC340A" w:rsidRPr="00A252D8" w:rsidRDefault="00EC340A" w:rsidP="00EC340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eastAsia="Calibri" w:hAnsi="Times New Roman" w:cs="Times New Roman"/>
          <w:sz w:val="24"/>
          <w:szCs w:val="24"/>
        </w:rPr>
        <w:t>Составьте План к приведенному материалу, условно разделив его на части и дав каждой части название (задание № 2).</w:t>
      </w:r>
    </w:p>
    <w:p w:rsidR="00EC340A" w:rsidRPr="00A252D8" w:rsidRDefault="00EC340A" w:rsidP="00EC340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EC340A" w:rsidRPr="00A252D8" w:rsidRDefault="00EC340A" w:rsidP="00EC340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EC340A" w:rsidRPr="00A252D8" w:rsidRDefault="00EC340A" w:rsidP="00EC340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eastAsia="Calibri" w:hAnsi="Times New Roman" w:cs="Times New Roman"/>
          <w:sz w:val="24"/>
          <w:szCs w:val="24"/>
        </w:rPr>
        <w:t>3. и т.д.</w:t>
      </w:r>
    </w:p>
    <w:p w:rsidR="00EC340A" w:rsidRPr="00A252D8" w:rsidRDefault="00EC340A" w:rsidP="00EC340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eastAsia="Calibri" w:hAnsi="Times New Roman" w:cs="Times New Roman"/>
          <w:sz w:val="24"/>
          <w:szCs w:val="24"/>
        </w:rPr>
        <w:t>Оформите краткий конспект, ответив на вопросы:</w:t>
      </w:r>
    </w:p>
    <w:p w:rsidR="00EC340A" w:rsidRPr="00A252D8" w:rsidRDefault="00EC340A" w:rsidP="00EC340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eastAsia="Calibri" w:hAnsi="Times New Roman" w:cs="Times New Roman"/>
          <w:sz w:val="24"/>
          <w:szCs w:val="24"/>
        </w:rPr>
        <w:t>А) Для чего разработаны данные требования?</w:t>
      </w:r>
    </w:p>
    <w:p w:rsidR="00EC340A" w:rsidRPr="00A252D8" w:rsidRDefault="00EC340A" w:rsidP="00EC340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eastAsia="Calibri" w:hAnsi="Times New Roman" w:cs="Times New Roman"/>
          <w:sz w:val="24"/>
          <w:szCs w:val="24"/>
        </w:rPr>
        <w:t xml:space="preserve">Б) В чем значение </w:t>
      </w:r>
      <w:proofErr w:type="spellStart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2.2.4.548-96</w:t>
      </w:r>
      <w:r w:rsidRPr="00A252D8">
        <w:rPr>
          <w:rFonts w:ascii="Times New Roman" w:eastAsia="Calibri" w:hAnsi="Times New Roman" w:cs="Times New Roman"/>
          <w:sz w:val="24"/>
          <w:szCs w:val="24"/>
        </w:rPr>
        <w:t>? (задание № 3).</w:t>
      </w:r>
    </w:p>
    <w:p w:rsidR="00EC340A" w:rsidRPr="00A252D8" w:rsidRDefault="00EC340A" w:rsidP="00EC340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Закрепите учебный материал, разработав 5 тестовых заданий с множественным выбором ответов (не менее 4-х) и эталонами ответов к ним (задание № 4).</w:t>
      </w:r>
    </w:p>
    <w:p w:rsidR="00EC340A" w:rsidRPr="00A252D8" w:rsidRDefault="00A252D8" w:rsidP="00EC340A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Оформите</w:t>
      </w:r>
      <w:r w:rsidR="00EC340A" w:rsidRPr="00A252D8">
        <w:rPr>
          <w:rFonts w:ascii="Times New Roman" w:hAnsi="Times New Roman" w:cs="Times New Roman"/>
          <w:sz w:val="24"/>
          <w:szCs w:val="24"/>
        </w:rPr>
        <w:t xml:space="preserve"> Отчет по практической работе (задание № 5).</w:t>
      </w:r>
    </w:p>
    <w:p w:rsidR="00EC340A" w:rsidRPr="00A252D8" w:rsidRDefault="00EC340A" w:rsidP="00EC34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</w:p>
    <w:p w:rsidR="00EC340A" w:rsidRPr="00A252D8" w:rsidRDefault="00EC340A" w:rsidP="00EC3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1.</w:t>
      </w:r>
    </w:p>
    <w:p w:rsidR="00EC340A" w:rsidRPr="00A252D8" w:rsidRDefault="00EC340A" w:rsidP="00EC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должны иметь естественное и искусственное освещение. Расположение рабочих мест за мониторами для взрослых пользователей в подвальных помещениях не допускается.</w:t>
      </w:r>
    </w:p>
    <w:p w:rsidR="00EC340A" w:rsidRPr="00A252D8" w:rsidRDefault="00EC340A" w:rsidP="00EC34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 на одно </w:t>
      </w:r>
      <w:hyperlink r:id="rId25" w:tooltip="Рабочее место" w:history="1">
        <w:r w:rsidRPr="00A252D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рабочее место</w:t>
        </w:r>
      </w:hyperlink>
      <w:r w:rsidRPr="00A25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компьютером для взрослых пользователей должна составлять не менее 6 м</w:t>
      </w:r>
      <w:r w:rsidRPr="00A252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объем не менее -20 м</w:t>
      </w:r>
      <w:r w:rsidRPr="00A252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4.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D8">
        <w:rPr>
          <w:rFonts w:ascii="Times New Roman" w:hAnsi="Times New Roman" w:cs="Times New Roman"/>
          <w:b/>
          <w:bCs/>
          <w:sz w:val="24"/>
          <w:szCs w:val="24"/>
        </w:rPr>
        <w:t>Семинар на тему: Деловое общение в коллективе.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Цель: подготовить и провести </w:t>
      </w:r>
      <w:r w:rsidRPr="00A252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Пресс-конференцию, </w:t>
      </w:r>
      <w:r w:rsidRPr="00A252D8">
        <w:rPr>
          <w:rFonts w:ascii="Times New Roman" w:hAnsi="Times New Roman" w:cs="Times New Roman"/>
          <w:sz w:val="24"/>
          <w:szCs w:val="24"/>
        </w:rPr>
        <w:t>оформив соответствующую документацию к ней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Оснащение: задание для проведения ПР, пресс-релиз, таблички, сувенирная продукция, сообщения в СМИ.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Задание № 1.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Проанализировать основные аспекты проведения ПК,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 оформить их в тетради для ПР.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Задание № 2.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Подготовить и провести ПК на любую актуальную производственную тему.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Оформить соответствующую документацию к ней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Задание № 3. Составить Отчет по ПР.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Задание № 1.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Проанализировать основные аспекты проведения ПК, </w:t>
      </w:r>
      <w:proofErr w:type="spellStart"/>
      <w:r w:rsidRPr="00A252D8">
        <w:rPr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A252D8">
        <w:rPr>
          <w:rFonts w:ascii="Times New Roman" w:hAnsi="Times New Roman" w:cs="Times New Roman"/>
          <w:sz w:val="24"/>
          <w:szCs w:val="24"/>
        </w:rPr>
        <w:t xml:space="preserve"> оформить их в тетради для ПР.</w:t>
      </w:r>
    </w:p>
    <w:p w:rsidR="00EC340A" w:rsidRPr="00A252D8" w:rsidRDefault="00EC340A" w:rsidP="00EC3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Задание № 2.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Подготовить и провести Пресс-конференцию на любую актуальную производственную тему.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Оформить соответствующую документацию к ней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2.1. Определить повод для встречи с журналистами –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2.2. Составить тему ПК – </w:t>
      </w:r>
    </w:p>
    <w:p w:rsidR="00EC340A" w:rsidRPr="00A252D8" w:rsidRDefault="00EC340A" w:rsidP="00EC340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Определить цель проведения ПК – </w:t>
      </w:r>
    </w:p>
    <w:p w:rsidR="00EC340A" w:rsidRPr="00A252D8" w:rsidRDefault="00EC340A" w:rsidP="00EC340A">
      <w:pPr>
        <w:pStyle w:val="a6"/>
        <w:widowControl w:val="0"/>
        <w:numPr>
          <w:ilvl w:val="1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Разработать цель ПК – </w:t>
      </w:r>
    </w:p>
    <w:p w:rsidR="00EC340A" w:rsidRPr="00A252D8" w:rsidRDefault="00EC340A" w:rsidP="00EC340A">
      <w:pPr>
        <w:pStyle w:val="a6"/>
        <w:widowControl w:val="0"/>
        <w:numPr>
          <w:ilvl w:val="1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Разработать задачи ПК -  </w:t>
      </w:r>
    </w:p>
    <w:p w:rsidR="00EC340A" w:rsidRPr="00A252D8" w:rsidRDefault="00EC340A" w:rsidP="00EC340A">
      <w:pPr>
        <w:pStyle w:val="a6"/>
        <w:widowControl w:val="0"/>
        <w:numPr>
          <w:ilvl w:val="1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Подготовка ПК.</w:t>
      </w:r>
    </w:p>
    <w:p w:rsidR="00EC340A" w:rsidRPr="00A252D8" w:rsidRDefault="00EC340A" w:rsidP="00EC340A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252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5 по теме: Управление конфликтами, разработка путей их предупреждения, а также стрессовых ситуаций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A252D8">
        <w:rPr>
          <w:rFonts w:ascii="Times New Roman" w:hAnsi="Times New Roman" w:cs="Times New Roman"/>
          <w:sz w:val="24"/>
          <w:szCs w:val="24"/>
        </w:rPr>
        <w:t xml:space="preserve"> научиться управлять конфликтами и стрессовыми ситуациями, разрабатывать пути их предупреждения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 О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тветьте на вопросы: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является основными </w:t>
      </w:r>
      <w:r w:rsidRPr="00A252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элементами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конфликта?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252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Конфликтная ситуация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предполагает наличие …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 </w:t>
      </w:r>
      <w:r w:rsidRPr="00A252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причины 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конфликтов?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Какие существуют </w:t>
      </w:r>
      <w:r w:rsidRPr="00A252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межличностные стили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разрешения конфликтов?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Каковы </w:t>
      </w:r>
      <w:r w:rsidRPr="00A252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причины стресса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Изобразите в виде схемы: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Модель стрессовой ситуации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Модель процесса конфликта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 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Укажите: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последствия негативного конфликта.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разработайте пути решения данного конфликта.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Задание 4.</w:t>
      </w: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25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Проанализируйте ситуации: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1.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Совета директоров туристической фирмы выяснилось, что члены Совета получают важные отчеты слишком поздно, не успевают должным образом с ними ознакомиться и подготовиться к работе. Защищаясь, два административных работника утверждали, что почти невозможно писать отчеты в офисе, где их беспрерывно отвлекают телефонные звонки или посетители. Трудно работать дома, поскольку компьютер с текстовым редактором нужен в офисе. Председатель Совета директоров должен найти решение проблемы.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причину и тип конфликта.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Предложите решение конфликта.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2.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директоров решил улучшить информационное обеспечение фирмы и создать библиотеку. Для выполнения решения необходимо отобрать помещение у одного из двух отделов, расположенных на втором этаже и разместить сотрудников в помещении не седьмом этаже с меньшей площадью. Оба отдела не желали расставаться со своим помещением и представили свои доводы Совету директоров, который и решил, у кого отобрать помещение.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Укажите, какими методами может быть решена данная проблема.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факторы необходимо учитывать при решении конфликтной ситуации?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3.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торгового предприятия </w:t>
      </w:r>
      <w:proofErr w:type="spellStart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Шалейникову</w:t>
      </w:r>
      <w:proofErr w:type="spellEnd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дали ложные сведения о нарушении трудовой дисциплины продавцом кондитерского отдела Фроловой З.В. На общем собрании трудового коллектива </w:t>
      </w:r>
      <w:proofErr w:type="spellStart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Шалейников</w:t>
      </w:r>
      <w:proofErr w:type="spellEnd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не проверив полученную им информацию, публично объявил Фроловой З.В. замечание и высказал сомнения в ее честности. После собрания между Фроловой З.В. и </w:t>
      </w:r>
      <w:proofErr w:type="spellStart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Шалейниковым</w:t>
      </w:r>
      <w:proofErr w:type="spellEnd"/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состоялся разговор, в результате которого ситуация прояснилась, и руководитель извинился перед </w:t>
      </w: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Фроловой З.В., но он не сделал этого публично. После собрания отношение трудового коллектива к Фроловой З.В. изменилось, ей перестали доверять как прежде. Фролова З.В. не могла объяснить ситуацию каждому и решила уволиться.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виды конфликта отражены в ситуации?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должен был поступить руководитель предприятия?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4.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непосредственный начальник, минуя вас, дает срочное задание вашему подчиненному, который уже занят выполнением другого ответственного задания. Вы и Ваш начальник считаете свои задания неотложными.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наиболее приемлемый для вас вариант решения: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оспаривая задания начальника, буду строго придерживаться должностной субординации, предложу подчиненному отложить выполнение текущей работы;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все зависит от того, насколько для меня авторитетен начальник;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выражу подчиненному свое несогласие с заданием начальника, предупрежу его, что впредь в подобных случаях буду отменять задания, поручаемые ему без согласия со мной;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интересах дела предложу подчиненному выполнить начатую работу.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обоснуйте.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5.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АО «Весна» Иванов П.С. отдал распоряжения Сидорову Н.П. инженеру производственного отдела составить отчет о реализации продукции за прошлый год. Сидоров Н.П. составил отчет на основе документации, находящейся в бухгалтерии. Но так как он устроился на это рабочее место месяц назад и еще достаточно не ознакомился с требованиями руководства, в отчете были отражены не все данные. На следующем оперативном совещании директор высмеял Сидорова Н.П. в присутствии сотрудников, назвав его отчет безграмотным и усомнился в его соответствии занимаемой должности.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вид конфликта представлен в ситуации?</w:t>
      </w:r>
    </w:p>
    <w:p w:rsidR="00EC340A" w:rsidRPr="00A252D8" w:rsidRDefault="00EC340A" w:rsidP="00EC3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следовало поступить руководителю?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Практическая работа № 6 по теме: «</w:t>
      </w:r>
      <w:r w:rsidRPr="00A25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обоснованного управленческого решения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научиться принимать конкретное управленческое решение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Ситуация 1.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Известно, что на рынке компьютеров ежемесячно может быть реализовано до 5 тыс. единиц этой техники.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Действующие на рынке фирмы реализуют только 4 тыс. ед. с предполагаемым увеличением объема продаж до 4,2 тыс. ед. в месяц.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Прибыль от продажи каждого компьютера составляет 100 у.е.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lastRenderedPageBreak/>
        <w:t xml:space="preserve">Ваша фирма производит товар А. По данным маркетинговых исследований, можно увеличить выпуск на 400 ед. Прибыль от продажи одного товара А составляет 200 у.е.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Вы находитесь перед выбором более выгодного решения: перепрофилировать производство на выпуск компьютеров (это мероприятие обойдется в 30 000 у. е.) или расширить выпуск товара А (затраты в размере 20 000 у. е.).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Ваша задача состоит в следующем: </w:t>
      </w:r>
    </w:p>
    <w:p w:rsidR="00EC340A" w:rsidRPr="00A252D8" w:rsidRDefault="00EC340A" w:rsidP="00EC340A">
      <w:pPr>
        <w:pStyle w:val="a6"/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определить факторы, которые вы будете учитывать при принятии решения; </w:t>
      </w:r>
    </w:p>
    <w:p w:rsidR="00EC340A" w:rsidRPr="00A252D8" w:rsidRDefault="00EC340A" w:rsidP="00EC340A">
      <w:pPr>
        <w:pStyle w:val="a6"/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определить весь перечень возможных альтернатив решения; </w:t>
      </w:r>
    </w:p>
    <w:p w:rsidR="00EC340A" w:rsidRPr="00A252D8" w:rsidRDefault="00EC340A" w:rsidP="00EC340A">
      <w:pPr>
        <w:pStyle w:val="a6"/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провести расчеты прибыльности; </w:t>
      </w:r>
    </w:p>
    <w:p w:rsidR="00EC340A" w:rsidRPr="00A252D8" w:rsidRDefault="00EC340A" w:rsidP="00EC340A">
      <w:pPr>
        <w:pStyle w:val="a6"/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выбрать единственное решение.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Ситуация 2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Ваша фирма ежемесячно производит 5000 компьютеров.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Для того, чтобы серьезно противостоять конкурентам, вас предстоит сделать выбор: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1. снизить цену на продукцию на 10%. Тогда прибыль вашей фирмы от продажи каждого компьютера сократится с 300 д.е. до 200 д.е.;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2. усилить рекламу и увеличить сеть сбытовых организаций. При этом рекламные затраты на единицу продукции возрастут с 100 д.е. до 150 д.е., а сбытовые с 50 до 120 д.е. 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Ваша задача: </w:t>
      </w:r>
    </w:p>
    <w:p w:rsidR="00EC340A" w:rsidRPr="00A252D8" w:rsidRDefault="00EC340A" w:rsidP="00EC340A">
      <w:pPr>
        <w:pStyle w:val="a6"/>
        <w:numPr>
          <w:ilvl w:val="1"/>
          <w:numId w:val="16"/>
        </w:numPr>
        <w:spacing w:after="0" w:line="240" w:lineRule="auto"/>
        <w:ind w:left="0" w:hanging="447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определить факторы, которые будут учитываться при принятии решения, и перечень возможных альтернатив решения; </w:t>
      </w:r>
    </w:p>
    <w:p w:rsidR="00EC340A" w:rsidRPr="00A252D8" w:rsidRDefault="00EC340A" w:rsidP="00EC340A">
      <w:pPr>
        <w:pStyle w:val="a6"/>
        <w:numPr>
          <w:ilvl w:val="1"/>
          <w:numId w:val="16"/>
        </w:numPr>
        <w:spacing w:after="0" w:line="240" w:lineRule="auto"/>
        <w:ind w:left="0" w:hanging="447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рассчитать доходность; </w:t>
      </w:r>
    </w:p>
    <w:p w:rsidR="00EC340A" w:rsidRPr="00A252D8" w:rsidRDefault="00EC340A" w:rsidP="00EC340A">
      <w:pPr>
        <w:pStyle w:val="a6"/>
        <w:numPr>
          <w:ilvl w:val="1"/>
          <w:numId w:val="16"/>
        </w:numPr>
        <w:spacing w:after="0" w:line="240" w:lineRule="auto"/>
        <w:ind w:left="0" w:hanging="447"/>
        <w:jc w:val="both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 xml:space="preserve">принять единственное решение. </w:t>
      </w:r>
    </w:p>
    <w:p w:rsidR="00EC340A" w:rsidRPr="00A252D8" w:rsidRDefault="00EC340A" w:rsidP="00EC340A">
      <w:pPr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1C37BF" w:rsidP="00EC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ситуации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252D8">
        <w:rPr>
          <w:rFonts w:ascii="Times New Roman" w:hAnsi="Times New Roman" w:cs="Times New Roman"/>
          <w:b/>
          <w:sz w:val="24"/>
          <w:szCs w:val="24"/>
        </w:rPr>
        <w:t>Практическая работа № 7 по теме:</w:t>
      </w:r>
      <w:r w:rsidRPr="00A252D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Разработка Бизнес-плана</w:t>
      </w:r>
    </w:p>
    <w:p w:rsidR="00EC340A" w:rsidRPr="00A252D8" w:rsidRDefault="00EC340A" w:rsidP="00EC340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C340A" w:rsidRPr="00A252D8" w:rsidRDefault="00EC340A" w:rsidP="00EC340A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252D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Цель: научиться разрабатывать бизнес-план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Ход ПР:</w:t>
      </w:r>
    </w:p>
    <w:p w:rsidR="00EC340A" w:rsidRPr="00A252D8" w:rsidRDefault="00EC340A" w:rsidP="00EC340A">
      <w:pPr>
        <w:pStyle w:val="a6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Внимательно ознакомиться со структурой Бизнес-плана</w:t>
      </w:r>
    </w:p>
    <w:p w:rsidR="00EC340A" w:rsidRPr="00A252D8" w:rsidRDefault="00EC340A" w:rsidP="00EC340A">
      <w:pPr>
        <w:pStyle w:val="a6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Последовательно отвечать на поставленные задания и вопросы</w:t>
      </w:r>
    </w:p>
    <w:p w:rsidR="00EC340A" w:rsidRPr="00A252D8" w:rsidRDefault="00EC340A" w:rsidP="00EC340A">
      <w:pPr>
        <w:pStyle w:val="a6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Производить экономические подсчеты с использованием микрокалькулятора</w:t>
      </w:r>
    </w:p>
    <w:p w:rsidR="00EC340A" w:rsidRPr="00A252D8" w:rsidRDefault="00EC340A" w:rsidP="00EC340A">
      <w:pPr>
        <w:pStyle w:val="a6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52D8">
        <w:rPr>
          <w:rFonts w:ascii="Times New Roman" w:hAnsi="Times New Roman" w:cs="Times New Roman"/>
          <w:sz w:val="24"/>
          <w:szCs w:val="24"/>
        </w:rPr>
        <w:t>Оформить все таблицы. Сделать аргументированные выводы.</w:t>
      </w:r>
    </w:p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1C3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40A" w:rsidRPr="00A252D8" w:rsidRDefault="00EC340A" w:rsidP="00EC340A">
      <w:pPr>
        <w:widowControl w:val="0"/>
        <w:suppressLineNumbers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A252D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Самостоятельные работы</w:t>
      </w:r>
    </w:p>
    <w:p w:rsidR="00EC340A" w:rsidRPr="00A252D8" w:rsidRDefault="00EC340A" w:rsidP="00EC340A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5954"/>
      </w:tblGrid>
      <w:tr w:rsidR="00EC340A" w:rsidRPr="001C37BF" w:rsidTr="001C37BF">
        <w:tc>
          <w:tcPr>
            <w:tcW w:w="852" w:type="dxa"/>
            <w:shd w:val="clear" w:color="auto" w:fill="auto"/>
            <w:tcMar>
              <w:left w:w="108" w:type="dxa"/>
            </w:tcMar>
            <w:vAlign w:val="center"/>
          </w:tcPr>
          <w:p w:rsidR="00EC340A" w:rsidRPr="001C37BF" w:rsidRDefault="00EC340A" w:rsidP="00590E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C340A" w:rsidRPr="001C37BF" w:rsidRDefault="00EC340A" w:rsidP="00590E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  <w:vAlign w:val="center"/>
          </w:tcPr>
          <w:p w:rsidR="00EC340A" w:rsidRPr="001C37BF" w:rsidRDefault="00EC340A" w:rsidP="00590E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  <w:p w:rsidR="00EC340A" w:rsidRPr="001C37BF" w:rsidRDefault="00EC340A" w:rsidP="00590E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  <w:vAlign w:val="center"/>
          </w:tcPr>
          <w:p w:rsidR="00EC340A" w:rsidRPr="001C37BF" w:rsidRDefault="00EC340A" w:rsidP="00590E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EC340A" w:rsidRPr="001C37BF" w:rsidRDefault="00EC340A" w:rsidP="00590E5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(вид) самостоятельной работы</w:t>
            </w:r>
          </w:p>
        </w:tc>
      </w:tr>
      <w:tr w:rsidR="00EC340A" w:rsidRPr="001C37BF" w:rsidTr="001C37BF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ind w:hanging="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</w:t>
            </w: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Функции, виды и психология менеджмента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№ 1</w:t>
            </w:r>
          </w:p>
          <w:p w:rsidR="00EC340A" w:rsidRPr="001C37BF" w:rsidRDefault="00EC340A" w:rsidP="00590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Поиск заданной информации в интернете и ее оформление в виде </w:t>
            </w:r>
            <w:r w:rsidRPr="001C3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реферата презентации  на темы: «</w:t>
            </w:r>
            <w:r w:rsidRPr="001C37BF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развития менеджмента», «Специфика менеджмента в России</w:t>
            </w: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EC340A" w:rsidRPr="001C37BF" w:rsidTr="001C37BF"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</w:t>
            </w: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организации работы коллектива исполнителей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№ 2</w:t>
            </w:r>
          </w:p>
          <w:p w:rsidR="00EC340A" w:rsidRPr="001C37BF" w:rsidRDefault="00EC340A" w:rsidP="00590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Поиск заданной информации в интернете и ее оформление в виде сообщения к семинару на тему: </w:t>
            </w:r>
            <w:r w:rsidRPr="001C37BF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Технологии и инструменты построения карьеры</w:t>
            </w: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340A" w:rsidRPr="001C37BF" w:rsidTr="001C37BF">
        <w:trPr>
          <w:trHeight w:val="1667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 </w:t>
            </w: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№ 3</w:t>
            </w:r>
          </w:p>
          <w:p w:rsidR="00EC340A" w:rsidRPr="001C37BF" w:rsidRDefault="00EC340A" w:rsidP="00590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Поиск заданной информации в интернете и ее оформление в виде </w:t>
            </w:r>
            <w:proofErr w:type="spellStart"/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сообшения</w:t>
            </w:r>
            <w:proofErr w:type="spellEnd"/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, презентации к семинару на темы: «</w:t>
            </w: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Кредитные банковские продукты</w:t>
            </w: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выстраивания презентации</w:t>
            </w: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«Основы финансовой грамотности».</w:t>
            </w:r>
          </w:p>
        </w:tc>
      </w:tr>
      <w:tr w:rsidR="00EC340A" w:rsidRPr="001C37BF" w:rsidTr="001C37BF">
        <w:trPr>
          <w:trHeight w:val="351"/>
        </w:trPr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C3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Особенности менеджмента в области профессиональной деятельн</w:t>
            </w:r>
            <w:bookmarkStart w:id="0" w:name="_GoBack"/>
            <w:bookmarkEnd w:id="0"/>
            <w:r w:rsidRPr="001C37BF">
              <w:rPr>
                <w:rFonts w:ascii="Times New Roman" w:hAnsi="Times New Roman" w:cs="Times New Roman"/>
                <w:b/>
                <w:sz w:val="20"/>
                <w:szCs w:val="20"/>
              </w:rPr>
              <w:t>ости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EC340A" w:rsidRPr="001C37BF" w:rsidRDefault="00EC340A" w:rsidP="00590E5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№ 4</w:t>
            </w:r>
          </w:p>
          <w:p w:rsidR="00EC340A" w:rsidRPr="001C37BF" w:rsidRDefault="00EC340A" w:rsidP="00590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1.Письменно ответить на ситуационные вопросы: </w:t>
            </w:r>
          </w:p>
          <w:p w:rsidR="00EC340A" w:rsidRPr="001C37BF" w:rsidRDefault="00EC340A" w:rsidP="00590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gramStart"/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 чем заключается значение </w:t>
            </w:r>
            <w:r w:rsidRPr="001C37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компьютерной техники и построенной на ее основе современной автоматизированной информационной системы </w:t>
            </w: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на предприятиях? Свой ответ аргументируйте.</w:t>
            </w:r>
          </w:p>
          <w:p w:rsidR="00EC340A" w:rsidRPr="001C37BF" w:rsidRDefault="00EC340A" w:rsidP="00590E51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Б) Какие вы можете назвать </w:t>
            </w:r>
            <w:r w:rsidRPr="001C37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наиболее эффективные методы внедрения систем управления с точки зрения новейших отечественных и зарубежных исследований</w:t>
            </w: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EC340A" w:rsidRPr="001C37BF" w:rsidRDefault="00EC340A" w:rsidP="00590E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2.Поиск заданной информации в интернете и ее оформление в виде реферата на темы: «</w:t>
            </w:r>
            <w:proofErr w:type="gramStart"/>
            <w:r w:rsidRPr="001C37BF">
              <w:rPr>
                <w:rFonts w:ascii="Times New Roman" w:hAnsi="Times New Roman" w:cs="Times New Roman"/>
                <w:sz w:val="20"/>
                <w:szCs w:val="20"/>
              </w:rPr>
              <w:t>Анализ  ИС</w:t>
            </w:r>
            <w:proofErr w:type="gramEnd"/>
            <w:r w:rsidRPr="001C37BF">
              <w:rPr>
                <w:rFonts w:ascii="Times New Roman" w:hAnsi="Times New Roman" w:cs="Times New Roman"/>
                <w:sz w:val="20"/>
                <w:szCs w:val="20"/>
              </w:rPr>
              <w:t xml:space="preserve"> по уровням принятия решения в организации», «Разработка структуры  управления информационными ресурсами», «Выбор программного обеспечения для автоматизации управления», «Анализ стандартов MRPERP и CSRP», Внедрение ERP-систем. Основные ошибки», «Анализ корпоративных информационных систем», «Обзор наиболее эффективных методов  внедрения систем управления», «Оценка эффективности внедрения ИТ», «Функции организации и руководства информационными технологиями», «</w:t>
            </w:r>
            <w:r w:rsidRPr="001C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информационных технологий в сфере управления производством»</w:t>
            </w:r>
          </w:p>
        </w:tc>
      </w:tr>
    </w:tbl>
    <w:p w:rsidR="00EC340A" w:rsidRPr="00A252D8" w:rsidRDefault="00EC340A" w:rsidP="00EC3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04C" w:rsidRPr="00A252D8" w:rsidRDefault="0097504C"/>
    <w:sectPr w:rsidR="0097504C" w:rsidRPr="00A252D8" w:rsidSect="00722272">
      <w:pgSz w:w="11906" w:h="16838"/>
      <w:pgMar w:top="1134" w:right="850" w:bottom="425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color w:val="000000"/>
        <w:kern w:val="1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Cs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ascii="Times New Roman" w:hAnsi="Times New Roman" w:cs="Times New Roman" w:hint="default"/>
        <w:bCs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ascii="Times New Roman" w:hAnsi="Times New Roman" w:cs="Times New Roman" w:hint="default"/>
        <w:bCs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hint="default"/>
      </w:rPr>
    </w:lvl>
  </w:abstractNum>
  <w:abstractNum w:abstractNumId="7" w15:restartNumberingAfterBreak="0">
    <w:nsid w:val="01455E79"/>
    <w:multiLevelType w:val="hybridMultilevel"/>
    <w:tmpl w:val="2A0C8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214534"/>
    <w:multiLevelType w:val="hybridMultilevel"/>
    <w:tmpl w:val="3F8C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C85936"/>
    <w:multiLevelType w:val="hybridMultilevel"/>
    <w:tmpl w:val="702CA356"/>
    <w:lvl w:ilvl="0" w:tplc="A7EC92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B5F65"/>
    <w:multiLevelType w:val="hybridMultilevel"/>
    <w:tmpl w:val="DD88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672FD"/>
    <w:multiLevelType w:val="multilevel"/>
    <w:tmpl w:val="54A6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E4355F"/>
    <w:multiLevelType w:val="hybridMultilevel"/>
    <w:tmpl w:val="A152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D56A9"/>
    <w:multiLevelType w:val="multilevel"/>
    <w:tmpl w:val="D41A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266E70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ascii="Times New Roman" w:hAnsi="Times New Roman" w:cs="Times New Roman" w:hint="default"/>
        <w:bCs/>
      </w:rPr>
    </w:lvl>
  </w:abstractNum>
  <w:abstractNum w:abstractNumId="15" w15:restartNumberingAfterBreak="0">
    <w:nsid w:val="13D75676"/>
    <w:multiLevelType w:val="multilevel"/>
    <w:tmpl w:val="62642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374459"/>
    <w:multiLevelType w:val="hybridMultilevel"/>
    <w:tmpl w:val="F01ABC1A"/>
    <w:lvl w:ilvl="0" w:tplc="6192A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9AF76B7"/>
    <w:multiLevelType w:val="multilevel"/>
    <w:tmpl w:val="3352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6D7F19"/>
    <w:multiLevelType w:val="hybridMultilevel"/>
    <w:tmpl w:val="7794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64258"/>
    <w:multiLevelType w:val="hybridMultilevel"/>
    <w:tmpl w:val="B48A8264"/>
    <w:lvl w:ilvl="0" w:tplc="B6F20B4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30B99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hint="default"/>
      </w:rPr>
    </w:lvl>
  </w:abstractNum>
  <w:abstractNum w:abstractNumId="21" w15:restartNumberingAfterBreak="0">
    <w:nsid w:val="26734734"/>
    <w:multiLevelType w:val="hybridMultilevel"/>
    <w:tmpl w:val="CC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C57A36"/>
    <w:multiLevelType w:val="hybridMultilevel"/>
    <w:tmpl w:val="82D6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26AB2"/>
    <w:multiLevelType w:val="multilevel"/>
    <w:tmpl w:val="EDF4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031449"/>
    <w:multiLevelType w:val="multilevel"/>
    <w:tmpl w:val="C8DC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FD02A0"/>
    <w:multiLevelType w:val="hybridMultilevel"/>
    <w:tmpl w:val="CBA04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5759A"/>
    <w:multiLevelType w:val="hybridMultilevel"/>
    <w:tmpl w:val="C57E1C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882DC3"/>
    <w:multiLevelType w:val="multilevel"/>
    <w:tmpl w:val="9944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275E30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ascii="Times New Roman" w:hAnsi="Times New Roman" w:cs="Times New Roman" w:hint="default"/>
        <w:bCs/>
      </w:rPr>
    </w:lvl>
  </w:abstractNum>
  <w:abstractNum w:abstractNumId="30" w15:restartNumberingAfterBreak="0">
    <w:nsid w:val="45297649"/>
    <w:multiLevelType w:val="multilevel"/>
    <w:tmpl w:val="50B0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E53393"/>
    <w:multiLevelType w:val="multilevel"/>
    <w:tmpl w:val="6F0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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E966E0"/>
    <w:multiLevelType w:val="multilevel"/>
    <w:tmpl w:val="FB1AE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4A7A6D85"/>
    <w:multiLevelType w:val="multilevel"/>
    <w:tmpl w:val="37E0F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AD16F41"/>
    <w:multiLevelType w:val="hybridMultilevel"/>
    <w:tmpl w:val="A036E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E7C72"/>
    <w:multiLevelType w:val="multilevel"/>
    <w:tmpl w:val="D4AC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57605A"/>
    <w:multiLevelType w:val="multilevel"/>
    <w:tmpl w:val="444CA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AD61EA5"/>
    <w:multiLevelType w:val="hybridMultilevel"/>
    <w:tmpl w:val="A508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139AD"/>
    <w:multiLevelType w:val="multilevel"/>
    <w:tmpl w:val="026AE8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046BA4"/>
    <w:multiLevelType w:val="hybridMultilevel"/>
    <w:tmpl w:val="9E82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07C87"/>
    <w:multiLevelType w:val="multilevel"/>
    <w:tmpl w:val="F8CAF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FE076E"/>
    <w:multiLevelType w:val="multilevel"/>
    <w:tmpl w:val="8930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4A6B66"/>
    <w:multiLevelType w:val="hybridMultilevel"/>
    <w:tmpl w:val="F9B09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9F6531"/>
    <w:multiLevelType w:val="multilevel"/>
    <w:tmpl w:val="805E38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C972B49"/>
    <w:multiLevelType w:val="multilevel"/>
    <w:tmpl w:val="957A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 w15:restartNumberingAfterBreak="0">
    <w:nsid w:val="750815D8"/>
    <w:multiLevelType w:val="multilevel"/>
    <w:tmpl w:val="853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8115CC"/>
    <w:multiLevelType w:val="multilevel"/>
    <w:tmpl w:val="B3E6E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2D0AB5"/>
    <w:multiLevelType w:val="multilevel"/>
    <w:tmpl w:val="C02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C87E9E"/>
    <w:multiLevelType w:val="multilevel"/>
    <w:tmpl w:val="ABB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8"/>
  </w:num>
  <w:num w:numId="3">
    <w:abstractNumId w:val="19"/>
  </w:num>
  <w:num w:numId="4">
    <w:abstractNumId w:val="40"/>
  </w:num>
  <w:num w:numId="5">
    <w:abstractNumId w:val="33"/>
  </w:num>
  <w:num w:numId="6">
    <w:abstractNumId w:val="35"/>
  </w:num>
  <w:num w:numId="7">
    <w:abstractNumId w:val="49"/>
  </w:num>
  <w:num w:numId="8">
    <w:abstractNumId w:val="30"/>
  </w:num>
  <w:num w:numId="9">
    <w:abstractNumId w:val="17"/>
  </w:num>
  <w:num w:numId="10">
    <w:abstractNumId w:val="41"/>
  </w:num>
  <w:num w:numId="11">
    <w:abstractNumId w:val="31"/>
  </w:num>
  <w:num w:numId="12">
    <w:abstractNumId w:val="50"/>
  </w:num>
  <w:num w:numId="13">
    <w:abstractNumId w:val="28"/>
  </w:num>
  <w:num w:numId="14">
    <w:abstractNumId w:val="47"/>
  </w:num>
  <w:num w:numId="15">
    <w:abstractNumId w:val="21"/>
  </w:num>
  <w:num w:numId="16">
    <w:abstractNumId w:val="42"/>
  </w:num>
  <w:num w:numId="17">
    <w:abstractNumId w:val="16"/>
  </w:num>
  <w:num w:numId="18">
    <w:abstractNumId w:val="44"/>
  </w:num>
  <w:num w:numId="19">
    <w:abstractNumId w:val="27"/>
  </w:num>
  <w:num w:numId="20">
    <w:abstractNumId w:val="43"/>
  </w:num>
  <w:num w:numId="21">
    <w:abstractNumId w:val="38"/>
  </w:num>
  <w:num w:numId="22">
    <w:abstractNumId w:val="23"/>
  </w:num>
  <w:num w:numId="23">
    <w:abstractNumId w:val="46"/>
  </w:num>
  <w:num w:numId="24">
    <w:abstractNumId w:val="12"/>
  </w:num>
  <w:num w:numId="25">
    <w:abstractNumId w:val="37"/>
  </w:num>
  <w:num w:numId="26">
    <w:abstractNumId w:val="18"/>
  </w:num>
  <w:num w:numId="27">
    <w:abstractNumId w:val="10"/>
  </w:num>
  <w:num w:numId="28">
    <w:abstractNumId w:val="25"/>
  </w:num>
  <w:num w:numId="29">
    <w:abstractNumId w:val="1"/>
  </w:num>
  <w:num w:numId="30">
    <w:abstractNumId w:val="24"/>
  </w:num>
  <w:num w:numId="31">
    <w:abstractNumId w:val="45"/>
  </w:num>
  <w:num w:numId="32">
    <w:abstractNumId w:val="36"/>
  </w:num>
  <w:num w:numId="33">
    <w:abstractNumId w:val="32"/>
  </w:num>
  <w:num w:numId="34">
    <w:abstractNumId w:val="11"/>
  </w:num>
  <w:num w:numId="35">
    <w:abstractNumId w:val="13"/>
  </w:num>
  <w:num w:numId="36">
    <w:abstractNumId w:val="0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29"/>
  </w:num>
  <w:num w:numId="43">
    <w:abstractNumId w:val="14"/>
  </w:num>
  <w:num w:numId="44">
    <w:abstractNumId w:val="20"/>
  </w:num>
  <w:num w:numId="45">
    <w:abstractNumId w:val="9"/>
  </w:num>
  <w:num w:numId="46">
    <w:abstractNumId w:val="39"/>
  </w:num>
  <w:num w:numId="47">
    <w:abstractNumId w:val="7"/>
  </w:num>
  <w:num w:numId="48">
    <w:abstractNumId w:val="8"/>
  </w:num>
  <w:num w:numId="49">
    <w:abstractNumId w:val="34"/>
  </w:num>
  <w:num w:numId="50">
    <w:abstractNumId w:val="22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40A"/>
    <w:rsid w:val="00114574"/>
    <w:rsid w:val="001C37BF"/>
    <w:rsid w:val="001D5AEA"/>
    <w:rsid w:val="001F0919"/>
    <w:rsid w:val="0023675B"/>
    <w:rsid w:val="003B053D"/>
    <w:rsid w:val="004A6687"/>
    <w:rsid w:val="00506CF6"/>
    <w:rsid w:val="005412F9"/>
    <w:rsid w:val="00590E51"/>
    <w:rsid w:val="00692A04"/>
    <w:rsid w:val="00722272"/>
    <w:rsid w:val="00836769"/>
    <w:rsid w:val="00876A42"/>
    <w:rsid w:val="00887FAC"/>
    <w:rsid w:val="008B21DD"/>
    <w:rsid w:val="0090383A"/>
    <w:rsid w:val="0097504C"/>
    <w:rsid w:val="009E3E69"/>
    <w:rsid w:val="00A252D8"/>
    <w:rsid w:val="00BB71CA"/>
    <w:rsid w:val="00C25F03"/>
    <w:rsid w:val="00CC484B"/>
    <w:rsid w:val="00CF53C2"/>
    <w:rsid w:val="00E47E12"/>
    <w:rsid w:val="00EC340A"/>
    <w:rsid w:val="00F20923"/>
    <w:rsid w:val="00F30CDF"/>
    <w:rsid w:val="00F350F4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E9B1"/>
  <w15:docId w15:val="{84F5BCEF-7FE0-45ED-8F20-728A9809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A"/>
  </w:style>
  <w:style w:type="paragraph" w:styleId="1">
    <w:name w:val="heading 1"/>
    <w:basedOn w:val="a"/>
    <w:next w:val="a"/>
    <w:link w:val="10"/>
    <w:uiPriority w:val="9"/>
    <w:qFormat/>
    <w:rsid w:val="00EC3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3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3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4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3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34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EC340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C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40A"/>
  </w:style>
  <w:style w:type="paragraph" w:styleId="a6">
    <w:name w:val="List Paragraph"/>
    <w:basedOn w:val="a"/>
    <w:uiPriority w:val="34"/>
    <w:qFormat/>
    <w:rsid w:val="00EC340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C34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40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C340A"/>
    <w:rPr>
      <w:b/>
      <w:bCs/>
    </w:rPr>
  </w:style>
  <w:style w:type="table" w:styleId="ab">
    <w:name w:val="Table Grid"/>
    <w:basedOn w:val="a1"/>
    <w:uiPriority w:val="39"/>
    <w:rsid w:val="00EC3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8">
    <w:name w:val="Font Style48"/>
    <w:rsid w:val="00EC340A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rsid w:val="00EC340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rsid w:val="00EC340A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EC340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customStyle="1" w:styleId="Style6">
    <w:name w:val="Style6"/>
    <w:basedOn w:val="a"/>
    <w:rsid w:val="00EC340A"/>
    <w:pPr>
      <w:widowControl w:val="0"/>
      <w:suppressAutoHyphens/>
      <w:autoSpaceDE w:val="0"/>
      <w:spacing w:after="0" w:line="320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28">
    <w:name w:val="Style28"/>
    <w:basedOn w:val="a"/>
    <w:rsid w:val="00EC340A"/>
    <w:pPr>
      <w:widowControl w:val="0"/>
      <w:suppressAutoHyphens/>
      <w:autoSpaceDE w:val="0"/>
      <w:spacing w:after="0" w:line="317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23">
    <w:name w:val="Style23"/>
    <w:basedOn w:val="a"/>
    <w:rsid w:val="00EC340A"/>
    <w:pPr>
      <w:widowControl w:val="0"/>
      <w:suppressAutoHyphens/>
      <w:autoSpaceDE w:val="0"/>
      <w:spacing w:after="0" w:line="324" w:lineRule="exact"/>
      <w:ind w:firstLine="696"/>
      <w:jc w:val="both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38">
    <w:name w:val="Style38"/>
    <w:basedOn w:val="a"/>
    <w:rsid w:val="00EC340A"/>
    <w:pPr>
      <w:widowControl w:val="0"/>
      <w:suppressAutoHyphens/>
      <w:autoSpaceDE w:val="0"/>
      <w:spacing w:after="0" w:line="302" w:lineRule="exact"/>
      <w:ind w:firstLine="710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yle41">
    <w:name w:val="Style41"/>
    <w:basedOn w:val="a"/>
    <w:rsid w:val="00EC340A"/>
    <w:pPr>
      <w:widowControl w:val="0"/>
      <w:suppressAutoHyphens/>
      <w:autoSpaceDE w:val="0"/>
      <w:spacing w:after="0" w:line="302" w:lineRule="exact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FontStyle55">
    <w:name w:val="Font Style55"/>
    <w:rsid w:val="00EC340A"/>
    <w:rPr>
      <w:rFonts w:ascii="Times New Roman" w:hAnsi="Times New Roman" w:cs="Times New Roman"/>
      <w:sz w:val="26"/>
      <w:szCs w:val="26"/>
    </w:rPr>
  </w:style>
  <w:style w:type="character" w:styleId="ac">
    <w:name w:val="Emphasis"/>
    <w:basedOn w:val="a0"/>
    <w:uiPriority w:val="20"/>
    <w:qFormat/>
    <w:rsid w:val="00EC340A"/>
    <w:rPr>
      <w:i/>
      <w:iCs/>
    </w:rPr>
  </w:style>
  <w:style w:type="paragraph" w:customStyle="1" w:styleId="ad">
    <w:name w:val="очистить все"/>
    <w:basedOn w:val="a"/>
    <w:rsid w:val="00EC340A"/>
    <w:pPr>
      <w:spacing w:line="240" w:lineRule="auto"/>
      <w:contextualSpacing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31">
    <w:name w:val="Основной текст с отступом 3 Знак"/>
    <w:link w:val="32"/>
    <w:locked/>
    <w:rsid w:val="00EC340A"/>
    <w:rPr>
      <w:rFonts w:ascii="Calibri" w:eastAsia="Calibri" w:hAnsi="Calibri"/>
      <w:i/>
      <w:sz w:val="24"/>
      <w:szCs w:val="24"/>
    </w:rPr>
  </w:style>
  <w:style w:type="paragraph" w:styleId="32">
    <w:name w:val="Body Text Indent 3"/>
    <w:basedOn w:val="a"/>
    <w:link w:val="31"/>
    <w:rsid w:val="00EC340A"/>
    <w:pPr>
      <w:spacing w:after="0" w:line="240" w:lineRule="auto"/>
      <w:ind w:firstLine="426"/>
      <w:jc w:val="both"/>
    </w:pPr>
    <w:rPr>
      <w:rFonts w:ascii="Calibri" w:eastAsia="Calibri" w:hAnsi="Calibri"/>
      <w:i/>
      <w:sz w:val="24"/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40A"/>
    <w:rPr>
      <w:sz w:val="16"/>
      <w:szCs w:val="16"/>
    </w:rPr>
  </w:style>
  <w:style w:type="paragraph" w:customStyle="1" w:styleId="11">
    <w:name w:val="Абзац списка1"/>
    <w:basedOn w:val="a"/>
    <w:rsid w:val="00EC340A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unhideWhenUsed/>
    <w:rsid w:val="00EC340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C340A"/>
  </w:style>
  <w:style w:type="paragraph" w:customStyle="1" w:styleId="af0">
    <w:name w:val="Содержимое таблицы"/>
    <w:basedOn w:val="a"/>
    <w:rsid w:val="00EC340A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a"/>
    <w:rsid w:val="00EC340A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locked/>
    <w:rsid w:val="00EC340A"/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qFormat/>
    <w:rsid w:val="00EC340A"/>
    <w:pPr>
      <w:keepNext/>
      <w:suppressAutoHyphens/>
      <w:spacing w:before="240" w:after="120" w:line="259" w:lineRule="auto"/>
      <w:outlineLvl w:val="1"/>
    </w:pPr>
    <w:rPr>
      <w:rFonts w:ascii="Liberation Sans" w:eastAsia="DejaVu Sans" w:hAnsi="Liberation Sans" w:cs="FreeSans"/>
      <w:color w:val="00000A"/>
      <w:sz w:val="28"/>
      <w:szCs w:val="28"/>
    </w:rPr>
  </w:style>
  <w:style w:type="paragraph" w:customStyle="1" w:styleId="Standard">
    <w:name w:val="Standard"/>
    <w:rsid w:val="00EC34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blk">
    <w:name w:val="blk"/>
    <w:basedOn w:val="a0"/>
    <w:rsid w:val="00EC340A"/>
  </w:style>
  <w:style w:type="character" w:customStyle="1" w:styleId="hl">
    <w:name w:val="hl"/>
    <w:basedOn w:val="a0"/>
    <w:rsid w:val="00EC340A"/>
  </w:style>
  <w:style w:type="character" w:customStyle="1" w:styleId="spelle">
    <w:name w:val="spelle"/>
    <w:basedOn w:val="a0"/>
    <w:rsid w:val="00EC340A"/>
  </w:style>
  <w:style w:type="paragraph" w:customStyle="1" w:styleId="rtejustify">
    <w:name w:val="rtejustify"/>
    <w:basedOn w:val="a"/>
    <w:rsid w:val="00EC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overed.com.ua/glossary/bankovskaya-karta/" TargetMode="External"/><Relationship Id="rId13" Type="http://schemas.openxmlformats.org/officeDocument/2006/relationships/hyperlink" Target="http://discovered.com.ua/glossary/sberegatelnyj-depozitnyj-sertifikat/" TargetMode="External"/><Relationship Id="rId18" Type="http://schemas.openxmlformats.org/officeDocument/2006/relationships/hyperlink" Target="http://discovered.com.ua/glossary/vklad-depozi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profvest.com/2017/03/prosto-o-slozhnom.html" TargetMode="External"/><Relationship Id="rId7" Type="http://schemas.openxmlformats.org/officeDocument/2006/relationships/hyperlink" Target="http://discovered.com.ua/glossary/sberegatelnyj-depozitnyj-sertifikat/" TargetMode="External"/><Relationship Id="rId12" Type="http://schemas.openxmlformats.org/officeDocument/2006/relationships/hyperlink" Target="http://discovered.com.ua/glossary/vklad-depozit/" TargetMode="External"/><Relationship Id="rId17" Type="http://schemas.openxmlformats.org/officeDocument/2006/relationships/hyperlink" Target="http://discovered.com.ua/glossary/potrebitelskij-kredit/" TargetMode="External"/><Relationship Id="rId25" Type="http://schemas.openxmlformats.org/officeDocument/2006/relationships/hyperlink" Target="http://www.grandars.ru/shkola/bezopasnost-zhiznedeyatelnosti/rabochee-mest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fvest.com/2014/10/Uchet-finansovih-vlogeniy.html" TargetMode="External"/><Relationship Id="rId20" Type="http://schemas.openxmlformats.org/officeDocument/2006/relationships/hyperlink" Target="http://discovered.com.ua/glossary/bankovskaya-kar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scovered.com.ua/glossary/vklad-depozit/" TargetMode="External"/><Relationship Id="rId11" Type="http://schemas.openxmlformats.org/officeDocument/2006/relationships/hyperlink" Target="http://discovered.com.ua/glossary/potrebitelskij-kredit/" TargetMode="External"/><Relationship Id="rId24" Type="http://schemas.openxmlformats.org/officeDocument/2006/relationships/hyperlink" Target="https://www.b-seminar.ru/kursy/id33219.htm" TargetMode="External"/><Relationship Id="rId5" Type="http://schemas.openxmlformats.org/officeDocument/2006/relationships/hyperlink" Target="http://discovered.com.ua/glossary/potrebitelskij-kredit/" TargetMode="External"/><Relationship Id="rId15" Type="http://schemas.openxmlformats.org/officeDocument/2006/relationships/hyperlink" Target="https://www.profvest.com/2017/03/prosto-o-slozhnom.html" TargetMode="External"/><Relationship Id="rId23" Type="http://schemas.openxmlformats.org/officeDocument/2006/relationships/hyperlink" Target="https://www.b-seminar.ru/kursy/id33219.htm" TargetMode="External"/><Relationship Id="rId10" Type="http://schemas.openxmlformats.org/officeDocument/2006/relationships/hyperlink" Target="https://www.profvest.com/2014/10/Uchet-finansovih-vlogeniy.html" TargetMode="External"/><Relationship Id="rId19" Type="http://schemas.openxmlformats.org/officeDocument/2006/relationships/hyperlink" Target="http://discovered.com.ua/glossary/sberegatelnyj-depozitnyj-sertifik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vest.com/2017/03/prosto-o-slozhnom.html" TargetMode="External"/><Relationship Id="rId14" Type="http://schemas.openxmlformats.org/officeDocument/2006/relationships/hyperlink" Target="http://discovered.com.ua/glossary/bankovskaya-karta/" TargetMode="External"/><Relationship Id="rId22" Type="http://schemas.openxmlformats.org/officeDocument/2006/relationships/hyperlink" Target="https://www.profvest.com/2014/10/Uchet-finansovih-vlogeniy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59</Pages>
  <Words>14179</Words>
  <Characters>80825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dcterms:created xsi:type="dcterms:W3CDTF">2019-04-04T02:10:00Z</dcterms:created>
  <dcterms:modified xsi:type="dcterms:W3CDTF">2019-04-20T02:39:00Z</dcterms:modified>
</cp:coreProperties>
</file>